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0F" w:rsidRDefault="005465E8" w:rsidP="0059680F">
      <w:pPr>
        <w:suppressAutoHyphens/>
        <w:spacing w:after="0" w:line="240" w:lineRule="auto"/>
        <w:ind w:firstLine="4253"/>
        <w:jc w:val="both"/>
        <w:rPr>
          <w:rFonts w:ascii="Times New Roman" w:eastAsia="Times New Roman" w:hAnsi="Times New Roman" w:cs="Times New Roman"/>
          <w:i/>
          <w:iCs/>
          <w:smallCaps/>
          <w:kern w:val="1"/>
          <w:sz w:val="28"/>
          <w:szCs w:val="28"/>
          <w:lang w:eastAsia="ar-SA"/>
        </w:rPr>
      </w:pPr>
      <w:r w:rsidRPr="0059680F">
        <w:rPr>
          <w:rFonts w:ascii="Times New Roman" w:eastAsia="Times New Roman" w:hAnsi="Times New Roman" w:cs="Times New Roman"/>
          <w:i/>
          <w:iCs/>
          <w:smallCaps/>
          <w:kern w:val="1"/>
          <w:sz w:val="20"/>
          <w:szCs w:val="20"/>
          <w:lang w:eastAsia="ar-SA"/>
        </w:rPr>
        <w:t xml:space="preserve"> </w:t>
      </w:r>
      <w:r w:rsidRPr="0059680F">
        <w:rPr>
          <w:rFonts w:ascii="Times New Roman" w:eastAsia="Times New Roman" w:hAnsi="Times New Roman" w:cs="Times New Roman"/>
          <w:i/>
          <w:iCs/>
          <w:smallCaps/>
          <w:kern w:val="1"/>
          <w:sz w:val="28"/>
          <w:szCs w:val="28"/>
          <w:lang w:eastAsia="ar-SA"/>
        </w:rPr>
        <w:t>Издание администрации</w:t>
      </w:r>
      <w:r w:rsidR="0059680F">
        <w:rPr>
          <w:rFonts w:ascii="Times New Roman" w:eastAsia="Times New Roman" w:hAnsi="Times New Roman" w:cs="Times New Roman"/>
          <w:i/>
          <w:iCs/>
          <w:smallCaps/>
          <w:kern w:val="1"/>
          <w:sz w:val="28"/>
          <w:szCs w:val="28"/>
          <w:lang w:eastAsia="ar-SA"/>
        </w:rPr>
        <w:t xml:space="preserve"> </w:t>
      </w:r>
    </w:p>
    <w:p w:rsidR="005465E8" w:rsidRPr="0059680F" w:rsidRDefault="005465E8" w:rsidP="0059680F">
      <w:pPr>
        <w:suppressAutoHyphens/>
        <w:spacing w:after="0" w:line="240" w:lineRule="auto"/>
        <w:ind w:firstLine="4253"/>
        <w:jc w:val="both"/>
        <w:rPr>
          <w:rFonts w:ascii="Times New Roman" w:eastAsia="Times New Roman" w:hAnsi="Times New Roman" w:cs="Times New Roman"/>
          <w:i/>
          <w:iCs/>
          <w:smallCaps/>
          <w:kern w:val="1"/>
          <w:sz w:val="28"/>
          <w:szCs w:val="28"/>
          <w:lang w:eastAsia="ar-SA"/>
        </w:rPr>
      </w:pPr>
      <w:r w:rsidRPr="0059680F">
        <w:rPr>
          <w:rFonts w:ascii="Times New Roman" w:eastAsia="Times New Roman" w:hAnsi="Times New Roman" w:cs="Times New Roman"/>
          <w:i/>
          <w:iCs/>
          <w:smallCaps/>
          <w:kern w:val="1"/>
          <w:sz w:val="28"/>
          <w:szCs w:val="28"/>
          <w:lang w:eastAsia="ar-SA"/>
        </w:rPr>
        <w:t>Белоярского сельсовета</w:t>
      </w:r>
    </w:p>
    <w:p w:rsidR="005465E8" w:rsidRPr="0059680F" w:rsidRDefault="005465E8" w:rsidP="005465E8">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БЕЛОЯРСКИЕ</w:t>
      </w:r>
    </w:p>
    <w:p w:rsidR="005465E8" w:rsidRPr="0059680F" w:rsidRDefault="005465E8" w:rsidP="005465E8">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 xml:space="preserve">                      ВЕСТИ</w:t>
      </w:r>
    </w:p>
    <w:p w:rsidR="00DB37DF" w:rsidRPr="0059680F" w:rsidRDefault="00DB37DF" w:rsidP="005465E8">
      <w:pPr>
        <w:suppressAutoHyphens/>
        <w:spacing w:after="0" w:line="240" w:lineRule="auto"/>
        <w:jc w:val="both"/>
        <w:rPr>
          <w:rFonts w:ascii="Times New Roman" w:eastAsia="Times New Roman" w:hAnsi="Times New Roman" w:cs="Times New Roman"/>
          <w:b/>
          <w:bCs/>
          <w:smallCaps/>
          <w:kern w:val="1"/>
          <w:sz w:val="20"/>
          <w:szCs w:val="20"/>
          <w:lang w:eastAsia="ar-SA"/>
        </w:rPr>
      </w:pPr>
    </w:p>
    <w:p w:rsidR="005465E8" w:rsidRPr="0059680F" w:rsidRDefault="008779D5" w:rsidP="005465E8">
      <w:pPr>
        <w:suppressAutoHyphens/>
        <w:spacing w:after="0" w:line="240" w:lineRule="auto"/>
        <w:jc w:val="both"/>
        <w:rPr>
          <w:rFonts w:ascii="Times New Roman" w:eastAsia="Times New Roman" w:hAnsi="Times New Roman" w:cs="Times New Roman"/>
          <w:b/>
          <w:bCs/>
          <w:smallCaps/>
          <w:kern w:val="1"/>
          <w:sz w:val="28"/>
          <w:szCs w:val="28"/>
          <w:lang w:eastAsia="ar-SA"/>
        </w:rPr>
      </w:pPr>
      <w:r w:rsidRPr="0059680F">
        <w:rPr>
          <w:rFonts w:ascii="Times New Roman" w:eastAsia="Times New Roman" w:hAnsi="Times New Roman" w:cs="Times New Roman"/>
          <w:b/>
          <w:bCs/>
          <w:smallCaps/>
          <w:kern w:val="1"/>
          <w:sz w:val="28"/>
          <w:szCs w:val="28"/>
          <w:lang w:eastAsia="ar-SA"/>
        </w:rPr>
        <w:t>ПЯТНИЦА</w:t>
      </w:r>
      <w:r w:rsidR="005465E8" w:rsidRPr="0059680F">
        <w:rPr>
          <w:rFonts w:ascii="Times New Roman" w:eastAsia="Times New Roman" w:hAnsi="Times New Roman" w:cs="Times New Roman"/>
          <w:b/>
          <w:bCs/>
          <w:smallCaps/>
          <w:kern w:val="1"/>
          <w:sz w:val="28"/>
          <w:szCs w:val="28"/>
          <w:lang w:eastAsia="ar-SA"/>
        </w:rPr>
        <w:t xml:space="preserve">, </w:t>
      </w:r>
      <w:r w:rsidR="00592D60" w:rsidRPr="0059680F">
        <w:rPr>
          <w:rFonts w:ascii="Times New Roman" w:eastAsia="Times New Roman" w:hAnsi="Times New Roman" w:cs="Times New Roman"/>
          <w:b/>
          <w:bCs/>
          <w:smallCaps/>
          <w:kern w:val="1"/>
          <w:sz w:val="28"/>
          <w:szCs w:val="28"/>
          <w:lang w:eastAsia="ar-SA"/>
        </w:rPr>
        <w:t>15</w:t>
      </w:r>
      <w:r w:rsidRPr="0059680F">
        <w:rPr>
          <w:rFonts w:ascii="Times New Roman" w:eastAsia="Times New Roman" w:hAnsi="Times New Roman" w:cs="Times New Roman"/>
          <w:b/>
          <w:bCs/>
          <w:smallCaps/>
          <w:kern w:val="1"/>
          <w:sz w:val="28"/>
          <w:szCs w:val="28"/>
          <w:lang w:eastAsia="ar-SA"/>
        </w:rPr>
        <w:t xml:space="preserve"> сентября</w:t>
      </w:r>
      <w:r w:rsidR="003418BE" w:rsidRPr="0059680F">
        <w:rPr>
          <w:rFonts w:ascii="Times New Roman" w:eastAsia="Times New Roman" w:hAnsi="Times New Roman" w:cs="Times New Roman"/>
          <w:b/>
          <w:bCs/>
          <w:smallCaps/>
          <w:kern w:val="1"/>
          <w:sz w:val="28"/>
          <w:szCs w:val="28"/>
          <w:lang w:eastAsia="ar-SA"/>
        </w:rPr>
        <w:t xml:space="preserve"> </w:t>
      </w:r>
      <w:r w:rsidR="005465E8" w:rsidRPr="0059680F">
        <w:rPr>
          <w:rFonts w:ascii="Times New Roman" w:eastAsia="Times New Roman" w:hAnsi="Times New Roman" w:cs="Times New Roman"/>
          <w:b/>
          <w:bCs/>
          <w:smallCaps/>
          <w:kern w:val="1"/>
          <w:sz w:val="28"/>
          <w:szCs w:val="28"/>
          <w:lang w:eastAsia="ar-SA"/>
        </w:rPr>
        <w:t>20</w:t>
      </w:r>
      <w:r w:rsidR="008F08C2" w:rsidRPr="0059680F">
        <w:rPr>
          <w:rFonts w:ascii="Times New Roman" w:eastAsia="Times New Roman" w:hAnsi="Times New Roman" w:cs="Times New Roman"/>
          <w:b/>
          <w:bCs/>
          <w:smallCaps/>
          <w:kern w:val="1"/>
          <w:sz w:val="28"/>
          <w:szCs w:val="28"/>
          <w:lang w:eastAsia="ar-SA"/>
        </w:rPr>
        <w:t>2</w:t>
      </w:r>
      <w:r w:rsidR="00A03DAD" w:rsidRPr="0059680F">
        <w:rPr>
          <w:rFonts w:ascii="Times New Roman" w:eastAsia="Times New Roman" w:hAnsi="Times New Roman" w:cs="Times New Roman"/>
          <w:b/>
          <w:bCs/>
          <w:smallCaps/>
          <w:kern w:val="1"/>
          <w:sz w:val="28"/>
          <w:szCs w:val="28"/>
          <w:lang w:eastAsia="ar-SA"/>
        </w:rPr>
        <w:t>3</w:t>
      </w:r>
      <w:r w:rsidR="005465E8" w:rsidRPr="0059680F">
        <w:rPr>
          <w:rFonts w:ascii="Times New Roman" w:eastAsia="Times New Roman" w:hAnsi="Times New Roman" w:cs="Times New Roman"/>
          <w:b/>
          <w:bCs/>
          <w:smallCaps/>
          <w:kern w:val="1"/>
          <w:sz w:val="28"/>
          <w:szCs w:val="28"/>
          <w:lang w:eastAsia="ar-SA"/>
        </w:rPr>
        <w:t xml:space="preserve"> года</w:t>
      </w:r>
    </w:p>
    <w:p w:rsidR="005465E8" w:rsidRPr="0059680F" w:rsidRDefault="005465E8" w:rsidP="005465E8">
      <w:pPr>
        <w:suppressAutoHyphens/>
        <w:spacing w:after="0" w:line="240" w:lineRule="auto"/>
        <w:jc w:val="both"/>
        <w:rPr>
          <w:rFonts w:ascii="Times New Roman" w:eastAsia="Times New Roman" w:hAnsi="Times New Roman" w:cs="Times New Roman"/>
          <w:b/>
          <w:bCs/>
          <w:smallCaps/>
          <w:kern w:val="1"/>
          <w:sz w:val="28"/>
          <w:szCs w:val="28"/>
          <w:lang w:eastAsia="ar-SA"/>
        </w:rPr>
      </w:pPr>
      <w:r w:rsidRPr="0059680F">
        <w:rPr>
          <w:rFonts w:ascii="Times New Roman" w:eastAsia="Times New Roman" w:hAnsi="Times New Roman" w:cs="Times New Roman"/>
          <w:b/>
          <w:bCs/>
          <w:smallCaps/>
          <w:kern w:val="1"/>
          <w:sz w:val="28"/>
          <w:szCs w:val="28"/>
          <w:lang w:eastAsia="ar-SA"/>
        </w:rPr>
        <w:t xml:space="preserve">№ </w:t>
      </w:r>
      <w:r w:rsidR="008779D5" w:rsidRPr="0059680F">
        <w:rPr>
          <w:rFonts w:ascii="Times New Roman" w:eastAsia="Times New Roman" w:hAnsi="Times New Roman" w:cs="Times New Roman"/>
          <w:b/>
          <w:bCs/>
          <w:smallCaps/>
          <w:kern w:val="1"/>
          <w:sz w:val="28"/>
          <w:szCs w:val="28"/>
          <w:lang w:eastAsia="ar-SA"/>
        </w:rPr>
        <w:t>2</w:t>
      </w:r>
      <w:r w:rsidR="00592D60" w:rsidRPr="0059680F">
        <w:rPr>
          <w:rFonts w:ascii="Times New Roman" w:eastAsia="Times New Roman" w:hAnsi="Times New Roman" w:cs="Times New Roman"/>
          <w:b/>
          <w:bCs/>
          <w:smallCaps/>
          <w:kern w:val="1"/>
          <w:sz w:val="28"/>
          <w:szCs w:val="28"/>
          <w:lang w:eastAsia="ar-SA"/>
        </w:rPr>
        <w:t>1</w:t>
      </w:r>
      <w:r w:rsidR="00FC50A2" w:rsidRPr="0059680F">
        <w:rPr>
          <w:rFonts w:ascii="Times New Roman" w:eastAsia="Times New Roman" w:hAnsi="Times New Roman" w:cs="Times New Roman"/>
          <w:b/>
          <w:bCs/>
          <w:smallCaps/>
          <w:kern w:val="1"/>
          <w:sz w:val="28"/>
          <w:szCs w:val="28"/>
          <w:lang w:eastAsia="ar-SA"/>
        </w:rPr>
        <w:t xml:space="preserve"> (4</w:t>
      </w:r>
      <w:r w:rsidR="008779D5" w:rsidRPr="0059680F">
        <w:rPr>
          <w:rFonts w:ascii="Times New Roman" w:eastAsia="Times New Roman" w:hAnsi="Times New Roman" w:cs="Times New Roman"/>
          <w:b/>
          <w:bCs/>
          <w:smallCaps/>
          <w:kern w:val="1"/>
          <w:sz w:val="28"/>
          <w:szCs w:val="28"/>
          <w:lang w:eastAsia="ar-SA"/>
        </w:rPr>
        <w:t>6</w:t>
      </w:r>
      <w:r w:rsidR="00592D60" w:rsidRPr="0059680F">
        <w:rPr>
          <w:rFonts w:ascii="Times New Roman" w:eastAsia="Times New Roman" w:hAnsi="Times New Roman" w:cs="Times New Roman"/>
          <w:b/>
          <w:bCs/>
          <w:smallCaps/>
          <w:kern w:val="1"/>
          <w:sz w:val="28"/>
          <w:szCs w:val="28"/>
          <w:lang w:eastAsia="ar-SA"/>
        </w:rPr>
        <w:t>1</w:t>
      </w:r>
      <w:r w:rsidRPr="0059680F">
        <w:rPr>
          <w:rFonts w:ascii="Times New Roman" w:eastAsia="Times New Roman" w:hAnsi="Times New Roman" w:cs="Times New Roman"/>
          <w:b/>
          <w:bCs/>
          <w:smallCaps/>
          <w:kern w:val="1"/>
          <w:sz w:val="28"/>
          <w:szCs w:val="28"/>
          <w:lang w:eastAsia="ar-SA"/>
        </w:rPr>
        <w:t xml:space="preserve">) </w:t>
      </w:r>
    </w:p>
    <w:p w:rsidR="00DB6A6B" w:rsidRPr="0059680F" w:rsidRDefault="00DB6A6B" w:rsidP="00DB6A6B">
      <w:pPr>
        <w:shd w:val="clear" w:color="auto" w:fill="FFFFFF"/>
        <w:spacing w:after="0"/>
        <w:ind w:firstLine="567"/>
        <w:jc w:val="center"/>
        <w:textAlignment w:val="top"/>
        <w:rPr>
          <w:rFonts w:ascii="Times New Roman" w:hAnsi="Times New Roman" w:cs="Times New Roman"/>
          <w:color w:val="000000"/>
          <w:sz w:val="20"/>
          <w:szCs w:val="20"/>
        </w:rPr>
      </w:pPr>
    </w:p>
    <w:p w:rsidR="0059680F" w:rsidRPr="0059680F" w:rsidRDefault="0059680F" w:rsidP="0059680F">
      <w:pPr>
        <w:widowControl w:val="0"/>
        <w:numPr>
          <w:ilvl w:val="0"/>
          <w:numId w:val="1"/>
        </w:numPr>
        <w:tabs>
          <w:tab w:val="clear" w:pos="0"/>
          <w:tab w:val="num" w:pos="432"/>
          <w:tab w:val="center" w:pos="4762"/>
          <w:tab w:val="left" w:pos="6225"/>
          <w:tab w:val="left" w:pos="9240"/>
        </w:tabs>
        <w:suppressAutoHyphens/>
        <w:spacing w:after="0" w:line="240" w:lineRule="auto"/>
        <w:ind w:left="431" w:right="113" w:hanging="431"/>
        <w:contextualSpacing/>
        <w:jc w:val="center"/>
        <w:rPr>
          <w:rFonts w:ascii="Times New Roman" w:eastAsia="Lucida Sans Unicode" w:hAnsi="Times New Roman" w:cs="Times New Roman"/>
          <w:bCs/>
          <w:sz w:val="20"/>
          <w:szCs w:val="20"/>
        </w:rPr>
      </w:pPr>
      <w:r w:rsidRPr="0059680F">
        <w:rPr>
          <w:rFonts w:ascii="Times New Roman" w:eastAsia="Lucida Sans Unicode" w:hAnsi="Times New Roman" w:cs="Times New Roman"/>
          <w:bCs/>
          <w:sz w:val="20"/>
          <w:szCs w:val="20"/>
        </w:rPr>
        <w:t xml:space="preserve">Красноярский край </w:t>
      </w:r>
    </w:p>
    <w:p w:rsidR="0059680F" w:rsidRPr="0059680F" w:rsidRDefault="0059680F" w:rsidP="0059680F">
      <w:pPr>
        <w:widowControl w:val="0"/>
        <w:numPr>
          <w:ilvl w:val="0"/>
          <w:numId w:val="1"/>
        </w:numPr>
        <w:tabs>
          <w:tab w:val="clear" w:pos="0"/>
          <w:tab w:val="num" w:pos="432"/>
          <w:tab w:val="center" w:pos="4762"/>
          <w:tab w:val="left" w:pos="6225"/>
          <w:tab w:val="left" w:pos="9240"/>
        </w:tabs>
        <w:suppressAutoHyphens/>
        <w:spacing w:after="0" w:line="240" w:lineRule="auto"/>
        <w:ind w:left="431" w:right="113" w:hanging="431"/>
        <w:contextualSpacing/>
        <w:jc w:val="center"/>
        <w:rPr>
          <w:rFonts w:ascii="Times New Roman" w:eastAsia="Lucida Sans Unicode" w:hAnsi="Times New Roman" w:cs="Times New Roman"/>
          <w:bCs/>
          <w:sz w:val="20"/>
          <w:szCs w:val="20"/>
        </w:rPr>
      </w:pPr>
      <w:r w:rsidRPr="0059680F">
        <w:rPr>
          <w:rFonts w:ascii="Times New Roman" w:eastAsia="Lucida Sans Unicode" w:hAnsi="Times New Roman" w:cs="Times New Roman"/>
          <w:bCs/>
          <w:sz w:val="20"/>
          <w:szCs w:val="20"/>
        </w:rPr>
        <w:t>Ачинский район</w:t>
      </w:r>
    </w:p>
    <w:p w:rsidR="0059680F" w:rsidRPr="0059680F" w:rsidRDefault="0059680F" w:rsidP="0059680F">
      <w:pPr>
        <w:widowControl w:val="0"/>
        <w:numPr>
          <w:ilvl w:val="0"/>
          <w:numId w:val="1"/>
        </w:numPr>
        <w:tabs>
          <w:tab w:val="clear" w:pos="0"/>
          <w:tab w:val="num" w:pos="432"/>
          <w:tab w:val="center" w:pos="4762"/>
          <w:tab w:val="left" w:pos="6225"/>
          <w:tab w:val="left" w:pos="9240"/>
        </w:tabs>
        <w:suppressAutoHyphens/>
        <w:spacing w:after="0" w:line="240" w:lineRule="auto"/>
        <w:ind w:left="431" w:right="113" w:hanging="431"/>
        <w:jc w:val="center"/>
        <w:rPr>
          <w:rFonts w:ascii="Times New Roman" w:eastAsia="Lucida Sans Unicode" w:hAnsi="Times New Roman" w:cs="Times New Roman"/>
          <w:bCs/>
          <w:sz w:val="20"/>
          <w:szCs w:val="20"/>
        </w:rPr>
      </w:pPr>
      <w:r w:rsidRPr="0059680F">
        <w:rPr>
          <w:rFonts w:ascii="Times New Roman" w:eastAsia="Lucida Sans Unicode" w:hAnsi="Times New Roman" w:cs="Times New Roman"/>
          <w:bCs/>
          <w:sz w:val="20"/>
          <w:szCs w:val="20"/>
        </w:rPr>
        <w:t>Белоярский сельский Совет депутатов</w:t>
      </w:r>
    </w:p>
    <w:p w:rsidR="0059680F" w:rsidRPr="0059680F" w:rsidRDefault="0059680F" w:rsidP="0059680F">
      <w:pPr>
        <w:pStyle w:val="5"/>
        <w:tabs>
          <w:tab w:val="center" w:pos="4535"/>
          <w:tab w:val="left" w:pos="8025"/>
        </w:tabs>
        <w:spacing w:line="360" w:lineRule="exact"/>
        <w:contextualSpacing/>
        <w:rPr>
          <w:rFonts w:ascii="Times New Roman" w:eastAsia="Times New Roman" w:hAnsi="Times New Roman" w:cs="Times New Roman"/>
          <w:bCs/>
          <w:sz w:val="20"/>
          <w:szCs w:val="20"/>
        </w:rPr>
      </w:pPr>
      <w:r w:rsidRPr="0059680F">
        <w:rPr>
          <w:rFonts w:ascii="Times New Roman" w:hAnsi="Times New Roman" w:cs="Times New Roman"/>
          <w:b/>
          <w:sz w:val="20"/>
          <w:szCs w:val="20"/>
        </w:rPr>
        <w:tab/>
        <w:t>РЕШЕНИЕ</w:t>
      </w:r>
    </w:p>
    <w:p w:rsidR="0059680F" w:rsidRPr="0059680F" w:rsidRDefault="0059680F" w:rsidP="0059680F">
      <w:pPr>
        <w:spacing w:after="0" w:line="360" w:lineRule="exact"/>
        <w:rPr>
          <w:rFonts w:ascii="Times New Roman" w:hAnsi="Times New Roman" w:cs="Times New Roman"/>
          <w:sz w:val="20"/>
          <w:szCs w:val="20"/>
        </w:rPr>
      </w:pPr>
      <w:r w:rsidRPr="0059680F">
        <w:rPr>
          <w:rFonts w:ascii="Times New Roman" w:hAnsi="Times New Roman" w:cs="Times New Roman"/>
          <w:sz w:val="20"/>
          <w:szCs w:val="20"/>
        </w:rPr>
        <w:t>14.09.2023</w:t>
      </w:r>
      <w:r w:rsidRPr="0059680F">
        <w:rPr>
          <w:rFonts w:ascii="Times New Roman" w:hAnsi="Times New Roman" w:cs="Times New Roman"/>
          <w:sz w:val="20"/>
          <w:szCs w:val="20"/>
        </w:rPr>
        <w:tab/>
      </w:r>
      <w:r w:rsidRPr="0059680F">
        <w:rPr>
          <w:rFonts w:ascii="Times New Roman" w:hAnsi="Times New Roman" w:cs="Times New Roman"/>
          <w:sz w:val="20"/>
          <w:szCs w:val="20"/>
        </w:rPr>
        <w:tab/>
      </w:r>
      <w:r w:rsidRPr="0059680F">
        <w:rPr>
          <w:rFonts w:ascii="Times New Roman" w:hAnsi="Times New Roman" w:cs="Times New Roman"/>
          <w:sz w:val="20"/>
          <w:szCs w:val="20"/>
        </w:rPr>
        <w:tab/>
      </w:r>
      <w:r w:rsidRPr="0059680F">
        <w:rPr>
          <w:rFonts w:ascii="Times New Roman" w:hAnsi="Times New Roman" w:cs="Times New Roman"/>
          <w:sz w:val="20"/>
          <w:szCs w:val="20"/>
        </w:rPr>
        <w:tab/>
        <w:t xml:space="preserve">   с. Белый Яр</w:t>
      </w:r>
      <w:r w:rsidRPr="0059680F">
        <w:rPr>
          <w:rFonts w:ascii="Times New Roman" w:hAnsi="Times New Roman" w:cs="Times New Roman"/>
          <w:sz w:val="20"/>
          <w:szCs w:val="20"/>
        </w:rPr>
        <w:tab/>
        <w:t xml:space="preserve">                            № 22-129Р </w:t>
      </w:r>
    </w:p>
    <w:p w:rsidR="0059680F" w:rsidRPr="0059680F" w:rsidRDefault="0059680F" w:rsidP="0059680F">
      <w:pPr>
        <w:spacing w:after="0" w:line="280" w:lineRule="exact"/>
        <w:ind w:right="3401"/>
        <w:contextualSpacing/>
        <w:jc w:val="both"/>
        <w:rPr>
          <w:rFonts w:ascii="Times New Roman" w:hAnsi="Times New Roman" w:cs="Times New Roman"/>
          <w:sz w:val="20"/>
          <w:szCs w:val="20"/>
        </w:rPr>
      </w:pPr>
      <w:r w:rsidRPr="0059680F">
        <w:rPr>
          <w:rFonts w:ascii="Times New Roman" w:hAnsi="Times New Roman" w:cs="Times New Roman"/>
          <w:sz w:val="20"/>
          <w:szCs w:val="20"/>
        </w:rPr>
        <w:t>О внесении изменений в решение Белоярского сельского Совета депутатов от 29.12.2022 № 17-107Р «О БЮДЖЕТЕ БЕЛОЯРСКОГО СЕЛЬСОВЕТА НА 2023 ГОД И ПЛАНОВЫЙ ПЕРИОД 2024-2025 ГОДОВ</w:t>
      </w:r>
    </w:p>
    <w:p w:rsidR="0059680F" w:rsidRPr="0059680F" w:rsidRDefault="0059680F" w:rsidP="0059680F">
      <w:pPr>
        <w:autoSpaceDE w:val="0"/>
        <w:spacing w:after="0" w:line="360" w:lineRule="exact"/>
        <w:ind w:firstLine="700"/>
        <w:contextualSpacing/>
        <w:jc w:val="both"/>
        <w:rPr>
          <w:rFonts w:ascii="Times New Roman" w:hAnsi="Times New Roman" w:cs="Times New Roman"/>
          <w:sz w:val="20"/>
          <w:szCs w:val="20"/>
        </w:rPr>
      </w:pPr>
      <w:r w:rsidRPr="0059680F">
        <w:rPr>
          <w:rFonts w:ascii="Times New Roman" w:hAnsi="Times New Roman" w:cs="Times New Roman"/>
          <w:sz w:val="20"/>
          <w:szCs w:val="20"/>
        </w:rPr>
        <w:t>В соответствии со статьей 9 Бюджетного кодекса Российской Федерации, статьей 29 Положения «О бюджетном процессе в Белоярском сельсовете», утвержденного решением Белоярского сельского совета депутатов от 10.10.2013 №38-168Р, статьями 21, 24 Устава Белоярского сельсовета Белоярский сельский Совет депутатов РЕШИЛ:</w:t>
      </w:r>
    </w:p>
    <w:p w:rsidR="0059680F" w:rsidRPr="0059680F" w:rsidRDefault="0059680F" w:rsidP="0059680F">
      <w:pPr>
        <w:autoSpaceDE w:val="0"/>
        <w:spacing w:after="0" w:line="360" w:lineRule="exact"/>
        <w:ind w:firstLine="700"/>
        <w:contextualSpacing/>
        <w:jc w:val="both"/>
        <w:rPr>
          <w:rFonts w:ascii="Times New Roman" w:hAnsi="Times New Roman" w:cs="Times New Roman"/>
          <w:sz w:val="20"/>
          <w:szCs w:val="20"/>
        </w:rPr>
      </w:pPr>
      <w:r w:rsidRPr="0059680F">
        <w:rPr>
          <w:rFonts w:ascii="Times New Roman" w:hAnsi="Times New Roman" w:cs="Times New Roman"/>
          <w:sz w:val="20"/>
          <w:szCs w:val="20"/>
        </w:rPr>
        <w:t>1. Внести в Решение Белоярского сельского Совета депутатов от 29.12.2022 №17-107Р «О бюджете Белоярского сельсовета на 2023 год и плановый период 2024-2025 годов» следующие изменения:</w:t>
      </w:r>
    </w:p>
    <w:p w:rsidR="0059680F" w:rsidRPr="0059680F" w:rsidRDefault="0059680F" w:rsidP="0059680F">
      <w:pPr>
        <w:autoSpaceDE w:val="0"/>
        <w:spacing w:after="0" w:line="360" w:lineRule="exact"/>
        <w:ind w:firstLine="700"/>
        <w:contextualSpacing/>
        <w:jc w:val="both"/>
        <w:rPr>
          <w:rFonts w:ascii="Times New Roman" w:hAnsi="Times New Roman" w:cs="Times New Roman"/>
          <w:sz w:val="20"/>
          <w:szCs w:val="20"/>
        </w:rPr>
      </w:pPr>
      <w:r w:rsidRPr="0059680F">
        <w:rPr>
          <w:rFonts w:ascii="Times New Roman" w:hAnsi="Times New Roman" w:cs="Times New Roman"/>
          <w:sz w:val="20"/>
          <w:szCs w:val="20"/>
        </w:rPr>
        <w:t>1.1. Подпункт 1 пункта 1 статьи 1 изложить в следующей редакции:</w:t>
      </w:r>
    </w:p>
    <w:p w:rsidR="0059680F" w:rsidRPr="0059680F" w:rsidRDefault="0059680F" w:rsidP="0059680F">
      <w:pPr>
        <w:autoSpaceDE w:val="0"/>
        <w:spacing w:after="0" w:line="360" w:lineRule="exact"/>
        <w:ind w:firstLine="700"/>
        <w:contextualSpacing/>
        <w:jc w:val="both"/>
        <w:rPr>
          <w:rFonts w:ascii="Times New Roman" w:hAnsi="Times New Roman" w:cs="Times New Roman"/>
          <w:sz w:val="20"/>
          <w:szCs w:val="20"/>
        </w:rPr>
      </w:pPr>
      <w:r w:rsidRPr="0059680F">
        <w:rPr>
          <w:rFonts w:ascii="Times New Roman" w:hAnsi="Times New Roman" w:cs="Times New Roman"/>
          <w:sz w:val="20"/>
          <w:szCs w:val="20"/>
        </w:rPr>
        <w:t>«1) прогнозируемый общий объем доходов бюджета в сумме 27 750 090,65 рублей</w:t>
      </w:r>
      <w:proofErr w:type="gramStart"/>
      <w:r w:rsidRPr="0059680F">
        <w:rPr>
          <w:rFonts w:ascii="Times New Roman" w:hAnsi="Times New Roman" w:cs="Times New Roman"/>
          <w:sz w:val="20"/>
          <w:szCs w:val="20"/>
        </w:rPr>
        <w:t>;»</w:t>
      </w:r>
      <w:proofErr w:type="gramEnd"/>
      <w:r w:rsidRPr="0059680F">
        <w:rPr>
          <w:rFonts w:ascii="Times New Roman" w:hAnsi="Times New Roman" w:cs="Times New Roman"/>
          <w:sz w:val="20"/>
          <w:szCs w:val="20"/>
        </w:rPr>
        <w:t>;</w:t>
      </w:r>
    </w:p>
    <w:p w:rsidR="0059680F" w:rsidRPr="0059680F" w:rsidRDefault="0059680F" w:rsidP="0059680F">
      <w:pPr>
        <w:autoSpaceDE w:val="0"/>
        <w:spacing w:after="0" w:line="360" w:lineRule="exact"/>
        <w:ind w:firstLine="700"/>
        <w:contextualSpacing/>
        <w:jc w:val="both"/>
        <w:rPr>
          <w:rFonts w:ascii="Times New Roman" w:hAnsi="Times New Roman" w:cs="Times New Roman"/>
          <w:sz w:val="20"/>
          <w:szCs w:val="20"/>
        </w:rPr>
      </w:pPr>
      <w:r w:rsidRPr="0059680F">
        <w:rPr>
          <w:rFonts w:ascii="Times New Roman" w:hAnsi="Times New Roman" w:cs="Times New Roman"/>
          <w:sz w:val="20"/>
          <w:szCs w:val="20"/>
        </w:rPr>
        <w:t>1.2. Подпункт 2 пункта 1 статьи 1 изложить в следующей редакции:</w:t>
      </w:r>
    </w:p>
    <w:p w:rsidR="0059680F" w:rsidRPr="0059680F" w:rsidRDefault="0059680F" w:rsidP="0059680F">
      <w:pPr>
        <w:autoSpaceDE w:val="0"/>
        <w:spacing w:after="0" w:line="360" w:lineRule="exact"/>
        <w:ind w:firstLine="700"/>
        <w:contextualSpacing/>
        <w:jc w:val="both"/>
        <w:rPr>
          <w:rFonts w:ascii="Times New Roman" w:hAnsi="Times New Roman" w:cs="Times New Roman"/>
          <w:sz w:val="20"/>
          <w:szCs w:val="20"/>
        </w:rPr>
      </w:pPr>
      <w:r w:rsidRPr="0059680F">
        <w:rPr>
          <w:rFonts w:ascii="Times New Roman" w:hAnsi="Times New Roman" w:cs="Times New Roman"/>
          <w:sz w:val="20"/>
          <w:szCs w:val="20"/>
        </w:rPr>
        <w:t>«2) общий объем расходов бюджета в сумме 28 346 716,92 рублей;»;</w:t>
      </w:r>
    </w:p>
    <w:p w:rsidR="0059680F" w:rsidRPr="0059680F" w:rsidRDefault="0059680F" w:rsidP="0059680F">
      <w:pPr>
        <w:autoSpaceDE w:val="0"/>
        <w:spacing w:after="0" w:line="360" w:lineRule="exact"/>
        <w:ind w:firstLine="700"/>
        <w:contextualSpacing/>
        <w:jc w:val="both"/>
        <w:rPr>
          <w:rFonts w:ascii="Times New Roman" w:hAnsi="Times New Roman" w:cs="Times New Roman"/>
          <w:sz w:val="20"/>
          <w:szCs w:val="20"/>
        </w:rPr>
      </w:pPr>
      <w:r w:rsidRPr="0059680F">
        <w:rPr>
          <w:rFonts w:ascii="Times New Roman" w:hAnsi="Times New Roman" w:cs="Times New Roman"/>
          <w:sz w:val="20"/>
          <w:szCs w:val="20"/>
        </w:rPr>
        <w:t>1.3. Приложения 1, 2, 3, 4, 5, 6, 7 к Решению изложить в новой редакции согласно приложениям 1-7 к настоящему решению.</w:t>
      </w:r>
    </w:p>
    <w:p w:rsidR="0059680F" w:rsidRPr="0059680F" w:rsidRDefault="0059680F" w:rsidP="0059680F">
      <w:pPr>
        <w:spacing w:after="0" w:line="360" w:lineRule="exact"/>
        <w:ind w:firstLine="720"/>
        <w:contextualSpacing/>
        <w:jc w:val="both"/>
        <w:rPr>
          <w:rFonts w:ascii="Times New Roman" w:hAnsi="Times New Roman" w:cs="Times New Roman"/>
          <w:sz w:val="20"/>
          <w:szCs w:val="20"/>
        </w:rPr>
      </w:pPr>
      <w:r w:rsidRPr="0059680F">
        <w:rPr>
          <w:rFonts w:ascii="Times New Roman" w:hAnsi="Times New Roman" w:cs="Times New Roman"/>
          <w:sz w:val="20"/>
          <w:szCs w:val="20"/>
        </w:rPr>
        <w:t>2. Решение подлежит опубликованию в информационном листе «Белоярские Вести».</w:t>
      </w:r>
    </w:p>
    <w:p w:rsidR="0059680F" w:rsidRPr="0059680F" w:rsidRDefault="0059680F" w:rsidP="0059680F">
      <w:pPr>
        <w:spacing w:after="0" w:line="360" w:lineRule="exact"/>
        <w:ind w:firstLine="720"/>
        <w:jc w:val="both"/>
        <w:rPr>
          <w:rFonts w:ascii="Times New Roman" w:hAnsi="Times New Roman" w:cs="Times New Roman"/>
          <w:sz w:val="20"/>
          <w:szCs w:val="20"/>
        </w:rPr>
      </w:pPr>
      <w:r w:rsidRPr="0059680F">
        <w:rPr>
          <w:rFonts w:ascii="Times New Roman" w:hAnsi="Times New Roman" w:cs="Times New Roman"/>
          <w:sz w:val="20"/>
          <w:szCs w:val="20"/>
        </w:rPr>
        <w:t>3. Решение вступает в силу в день, следующий за днём его официального опубликования в информационном листе «Белоярские Вести».</w:t>
      </w:r>
    </w:p>
    <w:p w:rsidR="0059680F" w:rsidRPr="0059680F" w:rsidRDefault="0059680F" w:rsidP="0059680F">
      <w:pPr>
        <w:spacing w:after="0" w:line="360" w:lineRule="exact"/>
        <w:ind w:firstLine="720"/>
        <w:jc w:val="both"/>
        <w:rPr>
          <w:rFonts w:ascii="Times New Roman" w:hAnsi="Times New Roman" w:cs="Times New Roman"/>
          <w:sz w:val="20"/>
          <w:szCs w:val="20"/>
        </w:rPr>
      </w:pPr>
    </w:p>
    <w:p w:rsidR="0059680F" w:rsidRPr="0059680F" w:rsidRDefault="0059680F" w:rsidP="0059680F">
      <w:pPr>
        <w:spacing w:after="0" w:line="360" w:lineRule="exact"/>
        <w:contextualSpacing/>
        <w:jc w:val="both"/>
        <w:rPr>
          <w:rFonts w:ascii="Times New Roman" w:hAnsi="Times New Roman" w:cs="Times New Roman"/>
          <w:sz w:val="20"/>
          <w:szCs w:val="20"/>
        </w:rPr>
      </w:pPr>
      <w:r w:rsidRPr="0059680F">
        <w:rPr>
          <w:rFonts w:ascii="Times New Roman" w:hAnsi="Times New Roman" w:cs="Times New Roman"/>
          <w:sz w:val="20"/>
          <w:szCs w:val="20"/>
        </w:rPr>
        <w:t xml:space="preserve">Председатель Совета депутатов Г.И. </w:t>
      </w:r>
      <w:proofErr w:type="spellStart"/>
      <w:r w:rsidRPr="0059680F">
        <w:rPr>
          <w:rFonts w:ascii="Times New Roman" w:hAnsi="Times New Roman" w:cs="Times New Roman"/>
          <w:sz w:val="20"/>
          <w:szCs w:val="20"/>
        </w:rPr>
        <w:t>Бородушко</w:t>
      </w:r>
      <w:proofErr w:type="spellEnd"/>
      <w:r w:rsidRPr="0059680F">
        <w:rPr>
          <w:rFonts w:ascii="Times New Roman" w:hAnsi="Times New Roman" w:cs="Times New Roman"/>
          <w:sz w:val="20"/>
          <w:szCs w:val="20"/>
        </w:rPr>
        <w:t xml:space="preserve"> </w:t>
      </w:r>
    </w:p>
    <w:p w:rsidR="0059680F" w:rsidRPr="0059680F" w:rsidRDefault="0059680F" w:rsidP="0059680F">
      <w:pPr>
        <w:spacing w:after="0" w:line="360" w:lineRule="exact"/>
        <w:contextualSpacing/>
        <w:jc w:val="both"/>
        <w:rPr>
          <w:rFonts w:ascii="Times New Roman" w:hAnsi="Times New Roman" w:cs="Times New Roman"/>
          <w:sz w:val="20"/>
          <w:szCs w:val="20"/>
        </w:rPr>
      </w:pPr>
      <w:r w:rsidRPr="0059680F">
        <w:rPr>
          <w:rFonts w:ascii="Times New Roman" w:hAnsi="Times New Roman" w:cs="Times New Roman"/>
          <w:sz w:val="20"/>
          <w:szCs w:val="20"/>
        </w:rPr>
        <w:t xml:space="preserve">Глава Белоярского сельсовета А.С. </w:t>
      </w:r>
      <w:proofErr w:type="spellStart"/>
      <w:r w:rsidRPr="0059680F">
        <w:rPr>
          <w:rFonts w:ascii="Times New Roman" w:hAnsi="Times New Roman" w:cs="Times New Roman"/>
          <w:sz w:val="20"/>
          <w:szCs w:val="20"/>
        </w:rPr>
        <w:t>Сабиров</w:t>
      </w:r>
      <w:proofErr w:type="spellEnd"/>
    </w:p>
    <w:p w:rsidR="0059680F" w:rsidRPr="0059680F" w:rsidRDefault="0059680F" w:rsidP="0059680F">
      <w:pPr>
        <w:tabs>
          <w:tab w:val="left" w:pos="-2127"/>
        </w:tabs>
        <w:spacing w:after="480" w:line="360" w:lineRule="exact"/>
        <w:contextualSpacing/>
        <w:jc w:val="both"/>
        <w:rPr>
          <w:rFonts w:ascii="Times New Roman" w:hAnsi="Times New Roman" w:cs="Times New Roman"/>
          <w:sz w:val="20"/>
          <w:szCs w:val="20"/>
        </w:rPr>
      </w:pPr>
    </w:p>
    <w:p w:rsidR="0059680F" w:rsidRPr="0059680F" w:rsidRDefault="0059680F" w:rsidP="0059680F">
      <w:pPr>
        <w:tabs>
          <w:tab w:val="left" w:pos="-2127"/>
        </w:tabs>
        <w:spacing w:after="480" w:line="360" w:lineRule="exact"/>
        <w:contextualSpacing/>
        <w:jc w:val="both"/>
        <w:rPr>
          <w:rFonts w:ascii="Times New Roman" w:hAnsi="Times New Roman" w:cs="Times New Roman"/>
          <w:sz w:val="20"/>
          <w:szCs w:val="20"/>
        </w:rPr>
      </w:pPr>
    </w:p>
    <w:p w:rsidR="0059680F" w:rsidRPr="0059680F" w:rsidRDefault="003B7F41" w:rsidP="0059680F">
      <w:pPr>
        <w:rPr>
          <w:rFonts w:ascii="Times New Roman" w:hAnsi="Times New Roman" w:cs="Times New Roman"/>
          <w:sz w:val="20"/>
          <w:szCs w:val="20"/>
        </w:rPr>
        <w:sectPr w:rsidR="0059680F" w:rsidRPr="0059680F">
          <w:pgSz w:w="11906" w:h="16838"/>
          <w:pgMar w:top="851" w:right="1134" w:bottom="851" w:left="1701" w:header="1077" w:footer="1259" w:gutter="0"/>
          <w:cols w:space="720"/>
        </w:sectPr>
      </w:pPr>
      <w:r>
        <w:rPr>
          <w:rFonts w:ascii="Times New Roman" w:hAnsi="Times New Roman" w:cs="Times New Roman"/>
          <w:sz w:val="20"/>
          <w:szCs w:val="20"/>
        </w:rPr>
        <w:t>С приложением к решению №22-129Р от 14.09.2023 можно ознакомиться на сайте Белоярского сельсовета по адресу:</w:t>
      </w:r>
      <w:r w:rsidRPr="003B7F41">
        <w:t xml:space="preserve"> </w:t>
      </w:r>
      <w:r w:rsidRPr="003B7F41">
        <w:rPr>
          <w:rFonts w:ascii="Times New Roman" w:hAnsi="Times New Roman" w:cs="Times New Roman"/>
          <w:sz w:val="20"/>
          <w:szCs w:val="20"/>
        </w:rPr>
        <w:t>https://ach-raion.gosuslugi.ru/</w:t>
      </w:r>
    </w:p>
    <w:p w:rsidR="0059680F" w:rsidRPr="0059680F" w:rsidRDefault="0059680F" w:rsidP="0059680F">
      <w:pPr>
        <w:jc w:val="center"/>
        <w:rPr>
          <w:rFonts w:ascii="Times New Roman" w:hAnsi="Times New Roman" w:cs="Times New Roman"/>
          <w:sz w:val="20"/>
          <w:szCs w:val="20"/>
        </w:rPr>
      </w:pPr>
      <w:r w:rsidRPr="0059680F">
        <w:rPr>
          <w:rFonts w:ascii="Times New Roman" w:hAnsi="Times New Roman" w:cs="Times New Roman"/>
          <w:sz w:val="20"/>
          <w:szCs w:val="20"/>
        </w:rPr>
        <w:lastRenderedPageBreak/>
        <w:t>КРАСНОЯРСКИЙ КРАЙ</w:t>
      </w:r>
    </w:p>
    <w:p w:rsidR="0059680F" w:rsidRPr="0059680F" w:rsidRDefault="0059680F" w:rsidP="0059680F">
      <w:pPr>
        <w:jc w:val="center"/>
        <w:rPr>
          <w:rFonts w:ascii="Times New Roman" w:hAnsi="Times New Roman" w:cs="Times New Roman"/>
          <w:sz w:val="20"/>
          <w:szCs w:val="20"/>
        </w:rPr>
      </w:pPr>
      <w:r w:rsidRPr="0059680F">
        <w:rPr>
          <w:rFonts w:ascii="Times New Roman" w:hAnsi="Times New Roman" w:cs="Times New Roman"/>
          <w:sz w:val="20"/>
          <w:szCs w:val="20"/>
        </w:rPr>
        <w:t>АЧИНСКИЙ РАЙОН</w:t>
      </w:r>
    </w:p>
    <w:p w:rsidR="0059680F" w:rsidRPr="0059680F" w:rsidRDefault="0059680F" w:rsidP="0059680F">
      <w:pPr>
        <w:jc w:val="center"/>
        <w:rPr>
          <w:rFonts w:ascii="Times New Roman" w:hAnsi="Times New Roman" w:cs="Times New Roman"/>
          <w:sz w:val="20"/>
          <w:szCs w:val="20"/>
        </w:rPr>
      </w:pPr>
      <w:r w:rsidRPr="0059680F">
        <w:rPr>
          <w:rFonts w:ascii="Times New Roman" w:hAnsi="Times New Roman" w:cs="Times New Roman"/>
          <w:sz w:val="20"/>
          <w:szCs w:val="20"/>
        </w:rPr>
        <w:t>БЕЛОЯРСКИЙ СЕЛЬСКИЙ СОВЕТ ДЕПУТАТОВ</w:t>
      </w:r>
    </w:p>
    <w:p w:rsidR="0059680F" w:rsidRPr="0059680F" w:rsidRDefault="0059680F" w:rsidP="0059680F">
      <w:pPr>
        <w:pStyle w:val="2"/>
        <w:rPr>
          <w:rFonts w:ascii="Times New Roman" w:hAnsi="Times New Roman" w:cs="Times New Roman"/>
          <w:sz w:val="20"/>
          <w:szCs w:val="20"/>
        </w:rPr>
      </w:pPr>
      <w:r w:rsidRPr="0059680F">
        <w:rPr>
          <w:rFonts w:ascii="Times New Roman" w:hAnsi="Times New Roman" w:cs="Times New Roman"/>
          <w:sz w:val="20"/>
          <w:szCs w:val="20"/>
        </w:rPr>
        <w:t>РЕШЕНИЕ</w:t>
      </w:r>
    </w:p>
    <w:p w:rsidR="0059680F" w:rsidRPr="0059680F" w:rsidRDefault="0059680F" w:rsidP="0059680F">
      <w:pPr>
        <w:jc w:val="both"/>
        <w:rPr>
          <w:rFonts w:ascii="Times New Roman" w:hAnsi="Times New Roman" w:cs="Times New Roman"/>
          <w:sz w:val="20"/>
          <w:szCs w:val="20"/>
          <w:u w:val="single"/>
        </w:rPr>
      </w:pPr>
      <w:r w:rsidRPr="0059680F">
        <w:rPr>
          <w:rFonts w:ascii="Times New Roman" w:hAnsi="Times New Roman" w:cs="Times New Roman"/>
          <w:bCs/>
          <w:sz w:val="20"/>
          <w:szCs w:val="20"/>
        </w:rPr>
        <w:t xml:space="preserve">14.09.2023 </w:t>
      </w:r>
      <w:r w:rsidRPr="0059680F">
        <w:rPr>
          <w:rFonts w:ascii="Times New Roman" w:hAnsi="Times New Roman" w:cs="Times New Roman"/>
          <w:sz w:val="20"/>
          <w:szCs w:val="20"/>
        </w:rPr>
        <w:t>№22-130Р</w:t>
      </w:r>
    </w:p>
    <w:p w:rsidR="0059680F" w:rsidRPr="0059680F" w:rsidRDefault="0059680F" w:rsidP="0059680F">
      <w:pPr>
        <w:ind w:right="4251"/>
        <w:jc w:val="both"/>
        <w:rPr>
          <w:rFonts w:ascii="Times New Roman" w:hAnsi="Times New Roman" w:cs="Times New Roman"/>
          <w:sz w:val="20"/>
          <w:szCs w:val="20"/>
        </w:rPr>
      </w:pPr>
      <w:r w:rsidRPr="0059680F">
        <w:rPr>
          <w:rFonts w:ascii="Times New Roman" w:hAnsi="Times New Roman" w:cs="Times New Roman"/>
          <w:sz w:val="20"/>
          <w:szCs w:val="20"/>
        </w:rPr>
        <w:t>О передаче Ревизионной комиссии Ачинского района полномочий по осуществлению внешнего муниципального финансового контроля на 2024 год</w:t>
      </w:r>
    </w:p>
    <w:p w:rsidR="0059680F" w:rsidRPr="0059680F" w:rsidRDefault="0059680F" w:rsidP="0059680F">
      <w:pPr>
        <w:ind w:firstLine="708"/>
        <w:jc w:val="both"/>
        <w:rPr>
          <w:rFonts w:ascii="Times New Roman" w:hAnsi="Times New Roman" w:cs="Times New Roman"/>
          <w:sz w:val="20"/>
          <w:szCs w:val="20"/>
        </w:rPr>
      </w:pPr>
      <w:r w:rsidRPr="0059680F">
        <w:rPr>
          <w:rFonts w:ascii="Times New Roman" w:hAnsi="Times New Roman" w:cs="Times New Roman"/>
          <w:color w:val="000000"/>
          <w:sz w:val="20"/>
          <w:szCs w:val="20"/>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w:t>
      </w:r>
      <w:hyperlink r:id="rId9" w:history="1">
        <w:r w:rsidRPr="0059680F">
          <w:rPr>
            <w:rStyle w:val="a5"/>
            <w:rFonts w:ascii="Times New Roman" w:hAnsi="Times New Roman" w:cs="Times New Roman"/>
            <w:color w:val="000000"/>
            <w:sz w:val="20"/>
            <w:szCs w:val="20"/>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59680F">
        <w:rPr>
          <w:rFonts w:ascii="Times New Roman" w:hAnsi="Times New Roman" w:cs="Times New Roman"/>
          <w:sz w:val="20"/>
          <w:szCs w:val="20"/>
        </w:rPr>
        <w:t xml:space="preserve">, Уставом Белоярского </w:t>
      </w:r>
      <w:r w:rsidRPr="0059680F">
        <w:rPr>
          <w:rFonts w:ascii="Times New Roman" w:hAnsi="Times New Roman" w:cs="Times New Roman"/>
          <w:color w:val="000000"/>
          <w:sz w:val="20"/>
          <w:szCs w:val="20"/>
        </w:rPr>
        <w:t>сельсовета, Белоярский сельский</w:t>
      </w:r>
      <w:r w:rsidRPr="0059680F">
        <w:rPr>
          <w:rFonts w:ascii="Times New Roman" w:hAnsi="Times New Roman" w:cs="Times New Roman"/>
          <w:sz w:val="20"/>
          <w:szCs w:val="20"/>
        </w:rPr>
        <w:t xml:space="preserve"> Совет депутатов </w:t>
      </w:r>
      <w:r w:rsidRPr="0059680F">
        <w:rPr>
          <w:rFonts w:ascii="Times New Roman" w:hAnsi="Times New Roman" w:cs="Times New Roman"/>
          <w:b/>
          <w:sz w:val="20"/>
          <w:szCs w:val="20"/>
        </w:rPr>
        <w:t>РЕШИЛ</w:t>
      </w:r>
      <w:r w:rsidRPr="0059680F">
        <w:rPr>
          <w:rFonts w:ascii="Times New Roman" w:hAnsi="Times New Roman" w:cs="Times New Roman"/>
          <w:sz w:val="20"/>
          <w:szCs w:val="20"/>
        </w:rPr>
        <w:t>:</w:t>
      </w:r>
    </w:p>
    <w:p w:rsidR="0059680F" w:rsidRPr="0059680F" w:rsidRDefault="0059680F" w:rsidP="0059680F">
      <w:pPr>
        <w:tabs>
          <w:tab w:val="left" w:pos="709"/>
        </w:tabs>
        <w:jc w:val="both"/>
        <w:rPr>
          <w:rFonts w:ascii="Times New Roman" w:hAnsi="Times New Roman" w:cs="Times New Roman"/>
          <w:sz w:val="20"/>
          <w:szCs w:val="20"/>
        </w:rPr>
      </w:pPr>
      <w:r w:rsidRPr="0059680F">
        <w:rPr>
          <w:rFonts w:ascii="Times New Roman" w:hAnsi="Times New Roman" w:cs="Times New Roman"/>
          <w:sz w:val="20"/>
          <w:szCs w:val="20"/>
        </w:rPr>
        <w:t xml:space="preserve">      </w:t>
      </w:r>
      <w:r w:rsidRPr="0059680F">
        <w:rPr>
          <w:rFonts w:ascii="Times New Roman" w:hAnsi="Times New Roman" w:cs="Times New Roman"/>
          <w:sz w:val="20"/>
          <w:szCs w:val="20"/>
        </w:rPr>
        <w:tab/>
        <w:t xml:space="preserve">1. Передать Ревизионной комиссии Ачинского района полномочия по осуществлению внешнего муниципального финансового контроля с 1 января 2024 года по 31 декабря 2024 года. </w:t>
      </w:r>
    </w:p>
    <w:p w:rsidR="0059680F" w:rsidRPr="0059680F" w:rsidRDefault="0059680F" w:rsidP="0059680F">
      <w:pPr>
        <w:tabs>
          <w:tab w:val="left" w:pos="709"/>
        </w:tabs>
        <w:jc w:val="both"/>
        <w:rPr>
          <w:rFonts w:ascii="Times New Roman" w:hAnsi="Times New Roman" w:cs="Times New Roman"/>
          <w:sz w:val="20"/>
          <w:szCs w:val="20"/>
        </w:rPr>
      </w:pPr>
      <w:r w:rsidRPr="0059680F">
        <w:rPr>
          <w:rFonts w:ascii="Times New Roman" w:hAnsi="Times New Roman" w:cs="Times New Roman"/>
          <w:sz w:val="20"/>
          <w:szCs w:val="20"/>
        </w:rPr>
        <w:tab/>
        <w:t>2.  Председателю Белоярского сельского Совета депутатов заключить с Председателем Ачинского районного Совета депутатов соглашение о передаче полномочий по осуществлению внешнего муниципального финансового контроля в срок до 30 ноября 2023 года.</w:t>
      </w:r>
    </w:p>
    <w:p w:rsidR="0059680F" w:rsidRPr="0059680F" w:rsidRDefault="0059680F" w:rsidP="0059680F">
      <w:pPr>
        <w:jc w:val="both"/>
        <w:rPr>
          <w:rFonts w:ascii="Times New Roman" w:hAnsi="Times New Roman" w:cs="Times New Roman"/>
          <w:sz w:val="20"/>
          <w:szCs w:val="20"/>
        </w:rPr>
      </w:pPr>
      <w:r w:rsidRPr="0059680F">
        <w:rPr>
          <w:rFonts w:ascii="Times New Roman" w:hAnsi="Times New Roman" w:cs="Times New Roman"/>
          <w:sz w:val="20"/>
          <w:szCs w:val="20"/>
        </w:rPr>
        <w:tab/>
        <w:t>3. Решение вступает в силу в день, следующий за днем его официального опубликования в информационном листе «Белоярские Вести».</w:t>
      </w:r>
    </w:p>
    <w:p w:rsidR="0059680F" w:rsidRPr="0059680F" w:rsidRDefault="0059680F" w:rsidP="0059680F">
      <w:pPr>
        <w:tabs>
          <w:tab w:val="left" w:pos="709"/>
          <w:tab w:val="left" w:pos="851"/>
        </w:tabs>
        <w:jc w:val="both"/>
        <w:rPr>
          <w:rFonts w:ascii="Times New Roman" w:hAnsi="Times New Roman" w:cs="Times New Roman"/>
          <w:sz w:val="20"/>
          <w:szCs w:val="20"/>
        </w:rPr>
      </w:pPr>
      <w:r w:rsidRPr="0059680F">
        <w:rPr>
          <w:rFonts w:ascii="Times New Roman" w:hAnsi="Times New Roman" w:cs="Times New Roman"/>
          <w:sz w:val="20"/>
          <w:szCs w:val="20"/>
        </w:rPr>
        <w:t xml:space="preserve">Председатель Белоярского сельского Совета депутатов Г.И. </w:t>
      </w:r>
      <w:proofErr w:type="spellStart"/>
      <w:r w:rsidRPr="0059680F">
        <w:rPr>
          <w:rFonts w:ascii="Times New Roman" w:hAnsi="Times New Roman" w:cs="Times New Roman"/>
          <w:sz w:val="20"/>
          <w:szCs w:val="20"/>
        </w:rPr>
        <w:t>Бородушко</w:t>
      </w:r>
      <w:proofErr w:type="spellEnd"/>
      <w:r w:rsidRPr="0059680F">
        <w:rPr>
          <w:rFonts w:ascii="Times New Roman" w:hAnsi="Times New Roman" w:cs="Times New Roman"/>
          <w:sz w:val="20"/>
          <w:szCs w:val="20"/>
        </w:rPr>
        <w:t xml:space="preserve"> </w:t>
      </w:r>
    </w:p>
    <w:p w:rsidR="0059680F" w:rsidRPr="0059680F" w:rsidRDefault="0059680F" w:rsidP="0059680F">
      <w:pPr>
        <w:tabs>
          <w:tab w:val="left" w:pos="709"/>
          <w:tab w:val="left" w:pos="851"/>
        </w:tabs>
        <w:jc w:val="both"/>
        <w:rPr>
          <w:rFonts w:ascii="Times New Roman" w:hAnsi="Times New Roman" w:cs="Times New Roman"/>
          <w:sz w:val="20"/>
          <w:szCs w:val="20"/>
        </w:rPr>
      </w:pPr>
      <w:r w:rsidRPr="0059680F">
        <w:rPr>
          <w:rFonts w:ascii="Times New Roman" w:hAnsi="Times New Roman" w:cs="Times New Roman"/>
          <w:sz w:val="20"/>
          <w:szCs w:val="20"/>
        </w:rPr>
        <w:t xml:space="preserve">Глава Белоярского сельсовета А.С. </w:t>
      </w:r>
      <w:proofErr w:type="spellStart"/>
      <w:r w:rsidRPr="0059680F">
        <w:rPr>
          <w:rFonts w:ascii="Times New Roman" w:hAnsi="Times New Roman" w:cs="Times New Roman"/>
          <w:sz w:val="20"/>
          <w:szCs w:val="20"/>
        </w:rPr>
        <w:t>Сабиров</w:t>
      </w:r>
      <w:proofErr w:type="spellEnd"/>
    </w:p>
    <w:p w:rsidR="0059680F" w:rsidRPr="0059680F" w:rsidRDefault="0059680F" w:rsidP="0059680F">
      <w:pPr>
        <w:jc w:val="both"/>
        <w:rPr>
          <w:rFonts w:ascii="Times New Roman" w:hAnsi="Times New Roman" w:cs="Times New Roman"/>
          <w:b/>
          <w:bCs/>
          <w:sz w:val="20"/>
          <w:szCs w:val="20"/>
        </w:rPr>
      </w:pPr>
    </w:p>
    <w:p w:rsidR="0059680F" w:rsidRPr="0059680F" w:rsidRDefault="0059680F" w:rsidP="0059680F">
      <w:pPr>
        <w:spacing w:after="0" w:line="240" w:lineRule="auto"/>
        <w:ind w:right="-1" w:firstLine="709"/>
        <w:jc w:val="center"/>
        <w:rPr>
          <w:rFonts w:ascii="Times New Roman" w:hAnsi="Times New Roman" w:cs="Times New Roman"/>
          <w:sz w:val="20"/>
          <w:szCs w:val="20"/>
        </w:rPr>
      </w:pPr>
      <w:r w:rsidRPr="0059680F">
        <w:rPr>
          <w:rFonts w:ascii="Times New Roman" w:hAnsi="Times New Roman" w:cs="Times New Roman"/>
          <w:sz w:val="20"/>
          <w:szCs w:val="20"/>
        </w:rPr>
        <w:t>КРАСНОЯРСКИЙ КРАЙ</w:t>
      </w:r>
    </w:p>
    <w:p w:rsidR="0059680F" w:rsidRPr="0059680F" w:rsidRDefault="0059680F" w:rsidP="0059680F">
      <w:pPr>
        <w:spacing w:after="0" w:line="240" w:lineRule="auto"/>
        <w:ind w:right="-1" w:firstLine="709"/>
        <w:jc w:val="center"/>
        <w:rPr>
          <w:rFonts w:ascii="Times New Roman" w:hAnsi="Times New Roman" w:cs="Times New Roman"/>
          <w:sz w:val="20"/>
          <w:szCs w:val="20"/>
        </w:rPr>
      </w:pPr>
      <w:r w:rsidRPr="0059680F">
        <w:rPr>
          <w:rFonts w:ascii="Times New Roman" w:hAnsi="Times New Roman" w:cs="Times New Roman"/>
          <w:sz w:val="20"/>
          <w:szCs w:val="20"/>
        </w:rPr>
        <w:t>АЧИНСКИЙ РАЙОН</w:t>
      </w:r>
    </w:p>
    <w:p w:rsidR="0059680F" w:rsidRPr="0059680F" w:rsidRDefault="0059680F" w:rsidP="0059680F">
      <w:pPr>
        <w:spacing w:after="0" w:line="240" w:lineRule="auto"/>
        <w:ind w:right="-1" w:firstLine="709"/>
        <w:jc w:val="center"/>
        <w:rPr>
          <w:rFonts w:ascii="Times New Roman" w:hAnsi="Times New Roman" w:cs="Times New Roman"/>
          <w:sz w:val="20"/>
          <w:szCs w:val="20"/>
        </w:rPr>
      </w:pPr>
      <w:r w:rsidRPr="0059680F">
        <w:rPr>
          <w:rFonts w:ascii="Times New Roman" w:hAnsi="Times New Roman" w:cs="Times New Roman"/>
          <w:sz w:val="20"/>
          <w:szCs w:val="20"/>
        </w:rPr>
        <w:t>БЕЛОЯРСКИЙ СЕЛЬСКИЙ СОВЕТ ДЕПУТАТОВ</w:t>
      </w:r>
    </w:p>
    <w:p w:rsidR="0059680F" w:rsidRPr="0059680F" w:rsidRDefault="0059680F" w:rsidP="0059680F">
      <w:pPr>
        <w:spacing w:after="0" w:line="240" w:lineRule="auto"/>
        <w:ind w:right="-1" w:firstLine="709"/>
        <w:jc w:val="center"/>
        <w:rPr>
          <w:rFonts w:ascii="Times New Roman" w:hAnsi="Times New Roman" w:cs="Times New Roman"/>
          <w:sz w:val="20"/>
          <w:szCs w:val="20"/>
        </w:rPr>
      </w:pPr>
    </w:p>
    <w:p w:rsidR="0059680F" w:rsidRPr="0059680F" w:rsidRDefault="0059680F" w:rsidP="0059680F">
      <w:pPr>
        <w:spacing w:after="0" w:line="240" w:lineRule="auto"/>
        <w:ind w:right="-1" w:firstLine="709"/>
        <w:jc w:val="center"/>
        <w:rPr>
          <w:rFonts w:ascii="Times New Roman" w:hAnsi="Times New Roman" w:cs="Times New Roman"/>
          <w:sz w:val="20"/>
          <w:szCs w:val="20"/>
        </w:rPr>
      </w:pPr>
      <w:r w:rsidRPr="0059680F">
        <w:rPr>
          <w:rFonts w:ascii="Times New Roman" w:hAnsi="Times New Roman" w:cs="Times New Roman"/>
          <w:sz w:val="20"/>
          <w:szCs w:val="20"/>
        </w:rPr>
        <w:t>РЕШЕНИЕ</w:t>
      </w:r>
    </w:p>
    <w:p w:rsidR="0059680F" w:rsidRPr="0059680F" w:rsidRDefault="0059680F" w:rsidP="0059680F">
      <w:pPr>
        <w:spacing w:after="0" w:line="240" w:lineRule="auto"/>
        <w:ind w:right="-1" w:firstLine="709"/>
        <w:jc w:val="both"/>
        <w:rPr>
          <w:rFonts w:ascii="Times New Roman" w:hAnsi="Times New Roman" w:cs="Times New Roman"/>
          <w:b/>
          <w:sz w:val="20"/>
          <w:szCs w:val="20"/>
        </w:rPr>
      </w:pPr>
    </w:p>
    <w:p w:rsidR="0059680F" w:rsidRPr="0059680F" w:rsidRDefault="0059680F" w:rsidP="0059680F">
      <w:pPr>
        <w:spacing w:after="0" w:line="240" w:lineRule="auto"/>
        <w:ind w:right="-1" w:firstLine="709"/>
        <w:jc w:val="both"/>
        <w:rPr>
          <w:rFonts w:ascii="Times New Roman" w:hAnsi="Times New Roman" w:cs="Times New Roman"/>
          <w:sz w:val="20"/>
          <w:szCs w:val="20"/>
        </w:rPr>
      </w:pPr>
      <w:r w:rsidRPr="0059680F">
        <w:rPr>
          <w:rFonts w:ascii="Times New Roman" w:hAnsi="Times New Roman" w:cs="Times New Roman"/>
          <w:sz w:val="20"/>
          <w:szCs w:val="20"/>
        </w:rPr>
        <w:t>14.09.2023 с. Белый Яр №22-131Р</w:t>
      </w:r>
    </w:p>
    <w:p w:rsidR="0059680F" w:rsidRPr="0059680F" w:rsidRDefault="0059680F" w:rsidP="0059680F">
      <w:pPr>
        <w:spacing w:after="0" w:line="240" w:lineRule="auto"/>
        <w:ind w:left="432" w:firstLine="709"/>
        <w:jc w:val="both"/>
        <w:rPr>
          <w:rFonts w:ascii="Times New Roman" w:hAnsi="Times New Roman" w:cs="Times New Roman"/>
          <w:bCs/>
          <w:sz w:val="20"/>
          <w:szCs w:val="20"/>
        </w:rPr>
      </w:pPr>
    </w:p>
    <w:p w:rsidR="0059680F" w:rsidRPr="0059680F" w:rsidRDefault="0059680F" w:rsidP="0059680F">
      <w:pPr>
        <w:tabs>
          <w:tab w:val="left" w:pos="342"/>
        </w:tabs>
        <w:spacing w:after="0" w:line="240" w:lineRule="auto"/>
        <w:ind w:right="3655" w:firstLine="709"/>
        <w:jc w:val="both"/>
        <w:rPr>
          <w:rFonts w:ascii="Times New Roman" w:hAnsi="Times New Roman" w:cs="Times New Roman"/>
          <w:bCs/>
          <w:sz w:val="20"/>
          <w:szCs w:val="20"/>
        </w:rPr>
      </w:pPr>
      <w:r w:rsidRPr="0059680F">
        <w:rPr>
          <w:rFonts w:ascii="Times New Roman" w:hAnsi="Times New Roman" w:cs="Times New Roman"/>
          <w:bCs/>
          <w:sz w:val="20"/>
          <w:szCs w:val="20"/>
        </w:rPr>
        <w:t xml:space="preserve">Об утверждении Положения </w:t>
      </w:r>
      <w:r w:rsidRPr="0059680F">
        <w:rPr>
          <w:rFonts w:ascii="Times New Roman" w:hAnsi="Times New Roman" w:cs="Times New Roman"/>
          <w:sz w:val="20"/>
          <w:szCs w:val="20"/>
        </w:rPr>
        <w:t>об условиях и порядке предоставления муниципальному служащему права на пенсию за выслугу лет</w:t>
      </w:r>
      <w:r w:rsidRPr="0059680F">
        <w:rPr>
          <w:rFonts w:ascii="Times New Roman" w:hAnsi="Times New Roman" w:cs="Times New Roman"/>
          <w:bCs/>
          <w:sz w:val="20"/>
          <w:szCs w:val="20"/>
        </w:rPr>
        <w:t xml:space="preserve"> за счет средств бюджета Белоярского сельсовета Ачинского района Красноярского края</w:t>
      </w:r>
    </w:p>
    <w:p w:rsidR="0059680F" w:rsidRPr="0059680F" w:rsidRDefault="0059680F" w:rsidP="0059680F">
      <w:pPr>
        <w:tabs>
          <w:tab w:val="left" w:pos="342"/>
        </w:tabs>
        <w:spacing w:after="0" w:line="240" w:lineRule="auto"/>
        <w:ind w:firstLine="709"/>
        <w:jc w:val="both"/>
        <w:rPr>
          <w:rFonts w:ascii="Times New Roman" w:hAnsi="Times New Roman" w:cs="Times New Roman"/>
          <w:bCs/>
          <w:sz w:val="20"/>
          <w:szCs w:val="20"/>
        </w:rPr>
      </w:pPr>
      <w:r w:rsidRPr="0059680F">
        <w:rPr>
          <w:rFonts w:ascii="Times New Roman" w:hAnsi="Times New Roman" w:cs="Times New Roman"/>
          <w:bCs/>
          <w:sz w:val="20"/>
          <w:szCs w:val="20"/>
        </w:rPr>
        <w:t xml:space="preserve">           </w:t>
      </w:r>
    </w:p>
    <w:p w:rsidR="0059680F" w:rsidRPr="0059680F" w:rsidRDefault="0059680F" w:rsidP="0059680F">
      <w:pPr>
        <w:keepNext/>
        <w:spacing w:after="0" w:line="240" w:lineRule="auto"/>
        <w:ind w:right="-1" w:firstLine="709"/>
        <w:jc w:val="both"/>
        <w:outlineLvl w:val="0"/>
        <w:rPr>
          <w:rFonts w:ascii="Times New Roman" w:hAnsi="Times New Roman" w:cs="Times New Roman"/>
          <w:b/>
          <w:sz w:val="20"/>
          <w:szCs w:val="20"/>
        </w:rPr>
      </w:pPr>
      <w:r w:rsidRPr="0059680F">
        <w:rPr>
          <w:rFonts w:ascii="Times New Roman" w:hAnsi="Times New Roman" w:cs="Times New Roman"/>
          <w:bCs/>
          <w:sz w:val="20"/>
          <w:szCs w:val="20"/>
        </w:rPr>
        <w:t xml:space="preserve">В соответствии с пунктом 4 статьи 9 </w:t>
      </w:r>
      <w:r w:rsidRPr="0059680F">
        <w:rPr>
          <w:rFonts w:ascii="Times New Roman" w:eastAsia="Calibri" w:hAnsi="Times New Roman" w:cs="Times New Roman"/>
          <w:sz w:val="20"/>
          <w:szCs w:val="20"/>
        </w:rPr>
        <w:t xml:space="preserve">Закона Красноярского края </w:t>
      </w:r>
      <w:r w:rsidRPr="0059680F">
        <w:rPr>
          <w:rFonts w:ascii="Times New Roman" w:eastAsia="Calibri" w:hAnsi="Times New Roman" w:cs="Times New Roman"/>
          <w:sz w:val="20"/>
          <w:szCs w:val="20"/>
        </w:rPr>
        <w:br/>
        <w:t>от 24.04.2008 № 5-1565 «Об особенностях правового регулирования муниципальной службы в Красноярском крае»</w:t>
      </w:r>
      <w:r w:rsidRPr="0059680F">
        <w:rPr>
          <w:rFonts w:ascii="Times New Roman" w:hAnsi="Times New Roman" w:cs="Times New Roman"/>
          <w:bCs/>
          <w:sz w:val="20"/>
          <w:szCs w:val="20"/>
        </w:rPr>
        <w:t xml:space="preserve">, </w:t>
      </w:r>
      <w:r w:rsidRPr="0059680F">
        <w:rPr>
          <w:rFonts w:ascii="Times New Roman" w:hAnsi="Times New Roman" w:cs="Times New Roman"/>
          <w:sz w:val="20"/>
          <w:szCs w:val="20"/>
        </w:rPr>
        <w:t>статьями 21, 25 Устава Белоярского сельсовета Ачинского района Красноярского края, Белоярский сельский Совет депутатов РЕШИЛ:</w:t>
      </w:r>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p>
    <w:p w:rsidR="0059680F" w:rsidRPr="0059680F" w:rsidRDefault="0059680F" w:rsidP="0059680F">
      <w:pPr>
        <w:spacing w:after="0" w:line="240" w:lineRule="auto"/>
        <w:ind w:firstLine="709"/>
        <w:jc w:val="both"/>
        <w:rPr>
          <w:rFonts w:ascii="Times New Roman" w:eastAsia="Times New Roman" w:hAnsi="Times New Roman" w:cs="Times New Roman"/>
          <w:bCs/>
          <w:sz w:val="20"/>
          <w:szCs w:val="20"/>
        </w:rPr>
      </w:pPr>
      <w:r w:rsidRPr="0059680F">
        <w:rPr>
          <w:rFonts w:ascii="Times New Roman" w:hAnsi="Times New Roman" w:cs="Times New Roman"/>
          <w:bCs/>
          <w:sz w:val="20"/>
          <w:szCs w:val="20"/>
        </w:rPr>
        <w:t xml:space="preserve">1. Утвердить Положение </w:t>
      </w:r>
      <w:r w:rsidRPr="0059680F">
        <w:rPr>
          <w:rFonts w:ascii="Times New Roman" w:hAnsi="Times New Roman" w:cs="Times New Roman"/>
          <w:sz w:val="20"/>
          <w:szCs w:val="20"/>
        </w:rPr>
        <w:t xml:space="preserve"> об условиях и порядке предоставления муниципальному  служащему права на пенсию за выслугу лет</w:t>
      </w:r>
      <w:r w:rsidRPr="0059680F">
        <w:rPr>
          <w:rFonts w:ascii="Times New Roman" w:hAnsi="Times New Roman" w:cs="Times New Roman"/>
          <w:bCs/>
          <w:sz w:val="20"/>
          <w:szCs w:val="20"/>
        </w:rPr>
        <w:t xml:space="preserve"> за счет средств бюджета  Белоярского сельсовета Ачинского района Красноярского края</w:t>
      </w:r>
      <w:r w:rsidRPr="0059680F">
        <w:rPr>
          <w:rFonts w:ascii="Times New Roman" w:hAnsi="Times New Roman" w:cs="Times New Roman"/>
          <w:b/>
          <w:sz w:val="20"/>
          <w:szCs w:val="20"/>
        </w:rPr>
        <w:t xml:space="preserve"> </w:t>
      </w:r>
      <w:r w:rsidRPr="0059680F">
        <w:rPr>
          <w:rFonts w:ascii="Times New Roman" w:hAnsi="Times New Roman" w:cs="Times New Roman"/>
          <w:bCs/>
          <w:sz w:val="20"/>
          <w:szCs w:val="20"/>
        </w:rPr>
        <w:t>согласно приложению.</w:t>
      </w:r>
    </w:p>
    <w:p w:rsidR="0059680F" w:rsidRPr="0059680F" w:rsidRDefault="0059680F" w:rsidP="0059680F">
      <w:pPr>
        <w:spacing w:after="0" w:line="240" w:lineRule="auto"/>
        <w:ind w:firstLine="709"/>
        <w:jc w:val="both"/>
        <w:rPr>
          <w:rFonts w:ascii="Times New Roman" w:hAnsi="Times New Roman" w:cs="Times New Roman"/>
          <w:bCs/>
          <w:sz w:val="20"/>
          <w:szCs w:val="20"/>
        </w:rPr>
      </w:pPr>
      <w:r w:rsidRPr="0059680F">
        <w:rPr>
          <w:rFonts w:ascii="Times New Roman" w:eastAsia="Calibri" w:hAnsi="Times New Roman" w:cs="Times New Roman"/>
          <w:sz w:val="20"/>
          <w:szCs w:val="20"/>
        </w:rPr>
        <w:t xml:space="preserve">2. </w:t>
      </w:r>
      <w:proofErr w:type="gramStart"/>
      <w:r w:rsidRPr="0059680F">
        <w:rPr>
          <w:rFonts w:ascii="Times New Roman" w:eastAsia="Calibri" w:hAnsi="Times New Roman" w:cs="Times New Roman"/>
          <w:sz w:val="20"/>
          <w:szCs w:val="20"/>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представительного органа муниципального образования №14-79Р от 17.03.2017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w:t>
      </w:r>
      <w:proofErr w:type="gramEnd"/>
      <w:r w:rsidRPr="0059680F">
        <w:rPr>
          <w:rFonts w:ascii="Times New Roman" w:eastAsia="Calibri" w:hAnsi="Times New Roman" w:cs="Times New Roman"/>
          <w:sz w:val="20"/>
          <w:szCs w:val="20"/>
        </w:rPr>
        <w:t xml:space="preserve"> </w:t>
      </w:r>
      <w:proofErr w:type="gramStart"/>
      <w:r w:rsidRPr="0059680F">
        <w:rPr>
          <w:rFonts w:ascii="Times New Roman" w:eastAsia="Calibri" w:hAnsi="Times New Roman" w:cs="Times New Roman"/>
          <w:sz w:val="20"/>
          <w:szCs w:val="20"/>
        </w:rPr>
        <w:t>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w:t>
      </w:r>
      <w:proofErr w:type="gramEnd"/>
      <w:r w:rsidRPr="0059680F">
        <w:rPr>
          <w:rFonts w:ascii="Times New Roman" w:eastAsia="Calibri" w:hAnsi="Times New Roman" w:cs="Times New Roman"/>
          <w:sz w:val="20"/>
          <w:szCs w:val="20"/>
        </w:rPr>
        <w:t xml:space="preserve"> </w:t>
      </w:r>
      <w:proofErr w:type="gramStart"/>
      <w:r w:rsidRPr="0059680F">
        <w:rPr>
          <w:rFonts w:ascii="Times New Roman" w:eastAsia="Calibri" w:hAnsi="Times New Roman" w:cs="Times New Roman"/>
          <w:sz w:val="20"/>
          <w:szCs w:val="20"/>
        </w:rPr>
        <w:t xml:space="preserve">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w:t>
      </w:r>
      <w:r w:rsidRPr="0059680F">
        <w:rPr>
          <w:rFonts w:ascii="Times New Roman" w:eastAsia="Calibri" w:hAnsi="Times New Roman" w:cs="Times New Roman"/>
          <w:sz w:val="20"/>
          <w:szCs w:val="20"/>
        </w:rPr>
        <w:lastRenderedPageBreak/>
        <w:t>края»  в пункт 1 статьи 9 Закона края «Об особенностях правового регулирования муниципальной службы в Красноярском крае».</w:t>
      </w:r>
      <w:proofErr w:type="gramEnd"/>
    </w:p>
    <w:p w:rsidR="0059680F" w:rsidRPr="0059680F" w:rsidRDefault="0059680F" w:rsidP="0059680F">
      <w:pPr>
        <w:spacing w:after="0" w:line="240" w:lineRule="auto"/>
        <w:ind w:firstLine="709"/>
        <w:jc w:val="both"/>
        <w:rPr>
          <w:rFonts w:ascii="Times New Roman" w:hAnsi="Times New Roman" w:cs="Times New Roman"/>
          <w:bCs/>
          <w:sz w:val="20"/>
          <w:szCs w:val="20"/>
        </w:rPr>
      </w:pPr>
      <w:r w:rsidRPr="0059680F">
        <w:rPr>
          <w:rFonts w:ascii="Times New Roman" w:hAnsi="Times New Roman" w:cs="Times New Roman"/>
          <w:bCs/>
          <w:sz w:val="20"/>
          <w:szCs w:val="20"/>
        </w:rPr>
        <w:t>3. Признать утратившим силу:</w:t>
      </w:r>
    </w:p>
    <w:p w:rsidR="0059680F" w:rsidRPr="0059680F" w:rsidRDefault="0059680F" w:rsidP="0059680F">
      <w:pPr>
        <w:spacing w:after="0" w:line="240" w:lineRule="auto"/>
        <w:ind w:firstLine="709"/>
        <w:jc w:val="both"/>
        <w:rPr>
          <w:rFonts w:ascii="Times New Roman" w:hAnsi="Times New Roman" w:cs="Times New Roman"/>
          <w:bCs/>
          <w:sz w:val="20"/>
          <w:szCs w:val="20"/>
        </w:rPr>
      </w:pPr>
      <w:r w:rsidRPr="0059680F">
        <w:rPr>
          <w:rFonts w:ascii="Times New Roman" w:hAnsi="Times New Roman" w:cs="Times New Roman"/>
          <w:bCs/>
          <w:sz w:val="20"/>
          <w:szCs w:val="20"/>
        </w:rPr>
        <w:t>- Решение Белоярского сельского Совета депутатов №14-79Р от 17.03.2017 «О порядке назначения и выплаты пенсии за выслугу лет лицам, замещавшим должности муниципальной службы в органах местного самоуправления Белоярского сельсовета Ачинского района»;</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bCs/>
          <w:sz w:val="20"/>
          <w:szCs w:val="20"/>
        </w:rPr>
        <w:t>- Решение Белоярского сельского Совета депутатов №45-203Р от 08.10.2014 «</w:t>
      </w:r>
      <w:r w:rsidRPr="0059680F">
        <w:rPr>
          <w:rFonts w:ascii="Times New Roman" w:hAnsi="Times New Roman" w:cs="Times New Roman"/>
          <w:sz w:val="20"/>
          <w:szCs w:val="20"/>
        </w:rPr>
        <w:t>О внесении изменений в решение Белоярского сельского Совета депутатов от 26.03.2013 № 33-141Р «Об утверждении Положения о порядке назначения и выплаты пенсии за выслугу лет лицам, замещавшим должности муниципальной службы в органах местного самоуправления Белоярского сельсовета»;</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 </w:t>
      </w:r>
      <w:r w:rsidRPr="0059680F">
        <w:rPr>
          <w:rFonts w:ascii="Times New Roman" w:hAnsi="Times New Roman" w:cs="Times New Roman"/>
          <w:bCs/>
          <w:sz w:val="20"/>
          <w:szCs w:val="20"/>
        </w:rPr>
        <w:t>Решение Белоярского сельского Совета депутатов №15-95Р от 11.08.2017 «</w:t>
      </w:r>
      <w:r w:rsidRPr="0059680F">
        <w:rPr>
          <w:rFonts w:ascii="Times New Roman" w:hAnsi="Times New Roman" w:cs="Times New Roman"/>
          <w:sz w:val="20"/>
          <w:szCs w:val="20"/>
        </w:rPr>
        <w:t>О внесении изменений  в решение Белоярского сельского совета депутатов от 17.03.2017 № 14-82Р «Об утверждении положения о порядке назначения и выплаты пенсии за выслугу лет лицам, замещавшим должности муниципальной службы в органах местного самоуправления Белоярского сельсовета Ачинского района»;</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 </w:t>
      </w:r>
      <w:r w:rsidRPr="0059680F">
        <w:rPr>
          <w:rFonts w:ascii="Times New Roman" w:hAnsi="Times New Roman" w:cs="Times New Roman"/>
          <w:bCs/>
          <w:sz w:val="20"/>
          <w:szCs w:val="20"/>
        </w:rPr>
        <w:t>Решение Белоярского сельского Совета депутатов №19-101Р от 22.12.2017 «</w:t>
      </w:r>
      <w:r w:rsidRPr="0059680F">
        <w:rPr>
          <w:rFonts w:ascii="Times New Roman" w:hAnsi="Times New Roman" w:cs="Times New Roman"/>
          <w:sz w:val="20"/>
          <w:szCs w:val="20"/>
        </w:rPr>
        <w:t>О внесении изменений в решение Белоярского сельского Совета депутатов от 17.03.2017 №14-79Р «Об утверждении Положения о порядке назначения и выплаты пенсии за выслугу лет лицам, замещавшим должности муниципальной службы в органах местного самоуправления»;</w:t>
      </w:r>
    </w:p>
    <w:p w:rsidR="0059680F" w:rsidRPr="0059680F" w:rsidRDefault="0059680F" w:rsidP="0059680F">
      <w:pPr>
        <w:spacing w:after="0" w:line="240" w:lineRule="auto"/>
        <w:ind w:firstLine="709"/>
        <w:jc w:val="both"/>
        <w:rPr>
          <w:rFonts w:ascii="Times New Roman" w:hAnsi="Times New Roman" w:cs="Times New Roman"/>
          <w:sz w:val="20"/>
          <w:szCs w:val="20"/>
        </w:rPr>
      </w:pPr>
      <w:proofErr w:type="gramStart"/>
      <w:r w:rsidRPr="0059680F">
        <w:rPr>
          <w:rFonts w:ascii="Times New Roman" w:hAnsi="Times New Roman" w:cs="Times New Roman"/>
          <w:sz w:val="20"/>
          <w:szCs w:val="20"/>
        </w:rPr>
        <w:t xml:space="preserve">- </w:t>
      </w:r>
      <w:r w:rsidRPr="0059680F">
        <w:rPr>
          <w:rFonts w:ascii="Times New Roman" w:hAnsi="Times New Roman" w:cs="Times New Roman"/>
          <w:bCs/>
          <w:sz w:val="20"/>
          <w:szCs w:val="20"/>
        </w:rPr>
        <w:t>Решение Белоярского сельского Совета депутатов №20-115Р от 06.04.2018 «</w:t>
      </w:r>
      <w:r w:rsidRPr="0059680F">
        <w:rPr>
          <w:rFonts w:ascii="Times New Roman" w:hAnsi="Times New Roman" w:cs="Times New Roman"/>
          <w:sz w:val="20"/>
          <w:szCs w:val="20"/>
        </w:rPr>
        <w:t>О внесении изменений в решение Белоярского сельского Совета депутатов от 11.08.2017 №17-95Р «О внесении изменений в решение Белоярского сельского Совета депутатов от 17.03.2017 № 14-82Р «Об утверждении Положения о порядке назначения и выплаты пенсии за выслугу лет лицам, замещавшим должности муниципальной службы в органах местного самоуправления Белоярского сельсовета Ачинского района»;</w:t>
      </w:r>
      <w:proofErr w:type="gramEnd"/>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 </w:t>
      </w:r>
      <w:r w:rsidRPr="0059680F">
        <w:rPr>
          <w:rFonts w:ascii="Times New Roman" w:hAnsi="Times New Roman" w:cs="Times New Roman"/>
          <w:bCs/>
          <w:sz w:val="20"/>
          <w:szCs w:val="20"/>
        </w:rPr>
        <w:t>Решение Белоярского сельского Совета депутатов №23-151Р от 12.10.2018 «</w:t>
      </w:r>
      <w:r w:rsidRPr="0059680F">
        <w:rPr>
          <w:rFonts w:ascii="Times New Roman" w:hAnsi="Times New Roman" w:cs="Times New Roman"/>
          <w:sz w:val="20"/>
          <w:szCs w:val="20"/>
        </w:rPr>
        <w:t>О внесении изменений  в решение Белоярского сельского Совета депутатов от 17.03.23017 № 14-79Р «Об утверждении Положения  о порядке назначения и выплаты пенсии за выслугу лет лицам, замещавшим должности муниципальной службы в органах местного самоуправления Белоярского сельсовета»;</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 </w:t>
      </w:r>
      <w:r w:rsidRPr="0059680F">
        <w:rPr>
          <w:rFonts w:ascii="Times New Roman" w:hAnsi="Times New Roman" w:cs="Times New Roman"/>
          <w:bCs/>
          <w:sz w:val="20"/>
          <w:szCs w:val="20"/>
        </w:rPr>
        <w:t xml:space="preserve">Решение Белоярского сельского Совета депутатов №13-87Р от 19.05.2022 «О внесении изменений и дополнений в решение Белоярского сельского Совета депутатов от 17.03.2017 №14-79Р </w:t>
      </w:r>
      <w:r w:rsidRPr="0059680F">
        <w:rPr>
          <w:rFonts w:ascii="Times New Roman" w:hAnsi="Times New Roman" w:cs="Times New Roman"/>
          <w:sz w:val="20"/>
          <w:szCs w:val="20"/>
        </w:rPr>
        <w:t>«Об утверждении Положения о порядке назначения и выплаты пенсии за выслугу лет лицам, замещавшим должности муниципальной службы в органах местного самоуправления Белоярского сельсовета Ачинского района».</w:t>
      </w:r>
    </w:p>
    <w:p w:rsidR="0059680F" w:rsidRPr="0059680F" w:rsidRDefault="0059680F" w:rsidP="0059680F">
      <w:pPr>
        <w:spacing w:after="0" w:line="240" w:lineRule="auto"/>
        <w:ind w:firstLine="709"/>
        <w:jc w:val="both"/>
        <w:rPr>
          <w:rFonts w:ascii="Times New Roman" w:hAnsi="Times New Roman" w:cs="Times New Roman"/>
          <w:bCs/>
          <w:i/>
          <w:sz w:val="20"/>
          <w:szCs w:val="20"/>
        </w:rPr>
      </w:pPr>
      <w:r w:rsidRPr="0059680F">
        <w:rPr>
          <w:rFonts w:ascii="Times New Roman" w:hAnsi="Times New Roman" w:cs="Times New Roman"/>
          <w:bCs/>
          <w:sz w:val="20"/>
          <w:szCs w:val="20"/>
        </w:rPr>
        <w:t xml:space="preserve">4. </w:t>
      </w:r>
      <w:proofErr w:type="gramStart"/>
      <w:r w:rsidRPr="0059680F">
        <w:rPr>
          <w:rFonts w:ascii="Times New Roman" w:hAnsi="Times New Roman" w:cs="Times New Roman"/>
          <w:sz w:val="20"/>
          <w:szCs w:val="20"/>
        </w:rPr>
        <w:t>Контроль за</w:t>
      </w:r>
      <w:proofErr w:type="gramEnd"/>
      <w:r w:rsidRPr="0059680F">
        <w:rPr>
          <w:rFonts w:ascii="Times New Roman" w:hAnsi="Times New Roman" w:cs="Times New Roman"/>
          <w:sz w:val="20"/>
          <w:szCs w:val="20"/>
        </w:rPr>
        <w:t xml:space="preserve"> исполнением настоящего решения возложить на заместителя председателя Белоярского Совета депутатов </w:t>
      </w:r>
      <w:proofErr w:type="spellStart"/>
      <w:r w:rsidRPr="0059680F">
        <w:rPr>
          <w:rFonts w:ascii="Times New Roman" w:hAnsi="Times New Roman" w:cs="Times New Roman"/>
          <w:sz w:val="20"/>
          <w:szCs w:val="20"/>
        </w:rPr>
        <w:t>Вайнер</w:t>
      </w:r>
      <w:proofErr w:type="spellEnd"/>
      <w:r w:rsidRPr="0059680F">
        <w:rPr>
          <w:rFonts w:ascii="Times New Roman" w:hAnsi="Times New Roman" w:cs="Times New Roman"/>
          <w:sz w:val="20"/>
          <w:szCs w:val="20"/>
        </w:rPr>
        <w:t xml:space="preserve"> Н.Н.</w:t>
      </w:r>
    </w:p>
    <w:p w:rsidR="0059680F" w:rsidRPr="0059680F" w:rsidRDefault="0059680F" w:rsidP="0059680F">
      <w:pPr>
        <w:spacing w:after="0" w:line="240" w:lineRule="auto"/>
        <w:ind w:right="-1" w:firstLine="709"/>
        <w:jc w:val="both"/>
        <w:rPr>
          <w:rFonts w:ascii="Times New Roman" w:hAnsi="Times New Roman" w:cs="Times New Roman"/>
          <w:i/>
          <w:sz w:val="20"/>
          <w:szCs w:val="20"/>
        </w:rPr>
      </w:pPr>
      <w:r w:rsidRPr="0059680F">
        <w:rPr>
          <w:rFonts w:ascii="Times New Roman" w:hAnsi="Times New Roman" w:cs="Times New Roman"/>
          <w:bCs/>
          <w:sz w:val="20"/>
          <w:szCs w:val="20"/>
        </w:rPr>
        <w:t xml:space="preserve">5. </w:t>
      </w:r>
      <w:r w:rsidRPr="0059680F">
        <w:rPr>
          <w:rFonts w:ascii="Times New Roman" w:hAnsi="Times New Roman" w:cs="Times New Roman"/>
          <w:sz w:val="20"/>
          <w:szCs w:val="20"/>
        </w:rPr>
        <w:t>Настоящее Решение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администрации Ачинского района</w:t>
      </w:r>
      <w:r w:rsidRPr="0059680F">
        <w:rPr>
          <w:rFonts w:ascii="Times New Roman" w:hAnsi="Times New Roman" w:cs="Times New Roman"/>
          <w:i/>
          <w:sz w:val="20"/>
          <w:szCs w:val="20"/>
        </w:rPr>
        <w:t>.</w:t>
      </w:r>
    </w:p>
    <w:p w:rsidR="0059680F" w:rsidRPr="0059680F" w:rsidRDefault="0059680F" w:rsidP="0059680F">
      <w:pPr>
        <w:spacing w:after="0" w:line="240" w:lineRule="auto"/>
        <w:ind w:right="-1" w:firstLine="709"/>
        <w:jc w:val="both"/>
        <w:rPr>
          <w:rFonts w:ascii="Times New Roman" w:hAnsi="Times New Roman" w:cs="Times New Roman"/>
          <w:sz w:val="20"/>
          <w:szCs w:val="20"/>
        </w:rPr>
      </w:pPr>
    </w:p>
    <w:p w:rsidR="0059680F" w:rsidRPr="0059680F" w:rsidRDefault="0059680F" w:rsidP="0059680F">
      <w:pPr>
        <w:tabs>
          <w:tab w:val="left" w:pos="-2127"/>
        </w:tabs>
        <w:spacing w:after="0" w:line="240" w:lineRule="auto"/>
        <w:ind w:right="-1"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Председатель Белоярского сельского Совета депутатов Г.И. </w:t>
      </w:r>
      <w:proofErr w:type="spellStart"/>
      <w:r w:rsidRPr="0059680F">
        <w:rPr>
          <w:rFonts w:ascii="Times New Roman" w:hAnsi="Times New Roman" w:cs="Times New Roman"/>
          <w:sz w:val="20"/>
          <w:szCs w:val="20"/>
        </w:rPr>
        <w:t>Бородушко</w:t>
      </w:r>
      <w:proofErr w:type="spellEnd"/>
    </w:p>
    <w:p w:rsidR="0059680F" w:rsidRPr="0059680F" w:rsidRDefault="0059680F" w:rsidP="0059680F">
      <w:pPr>
        <w:tabs>
          <w:tab w:val="left" w:pos="-2127"/>
        </w:tabs>
        <w:spacing w:after="0" w:line="240" w:lineRule="auto"/>
        <w:ind w:right="-1"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Глава  Белоярского  сельсовета А.С. </w:t>
      </w:r>
      <w:proofErr w:type="spellStart"/>
      <w:r w:rsidRPr="0059680F">
        <w:rPr>
          <w:rFonts w:ascii="Times New Roman" w:hAnsi="Times New Roman" w:cs="Times New Roman"/>
          <w:sz w:val="20"/>
          <w:szCs w:val="20"/>
        </w:rPr>
        <w:t>Сабиров</w:t>
      </w:r>
      <w:proofErr w:type="spellEnd"/>
    </w:p>
    <w:p w:rsidR="0059680F" w:rsidRPr="0059680F" w:rsidRDefault="0059680F" w:rsidP="0059680F">
      <w:pPr>
        <w:spacing w:after="0" w:line="240" w:lineRule="auto"/>
        <w:ind w:firstLine="709"/>
        <w:jc w:val="both"/>
        <w:rPr>
          <w:rFonts w:ascii="Times New Roman" w:hAnsi="Times New Roman" w:cs="Times New Roman"/>
          <w:sz w:val="20"/>
          <w:szCs w:val="20"/>
        </w:rPr>
      </w:pPr>
    </w:p>
    <w:p w:rsidR="0059680F" w:rsidRPr="0059680F" w:rsidRDefault="0059680F" w:rsidP="0059680F">
      <w:pPr>
        <w:spacing w:after="0" w:line="240" w:lineRule="auto"/>
        <w:ind w:firstLine="709"/>
        <w:rPr>
          <w:rFonts w:ascii="Times New Roman" w:hAnsi="Times New Roman" w:cs="Times New Roman"/>
          <w:bCs/>
          <w:sz w:val="20"/>
          <w:szCs w:val="20"/>
        </w:rPr>
      </w:pPr>
      <w:r w:rsidRPr="0059680F">
        <w:rPr>
          <w:rFonts w:ascii="Times New Roman" w:hAnsi="Times New Roman" w:cs="Times New Roman"/>
          <w:sz w:val="20"/>
          <w:szCs w:val="20"/>
        </w:rPr>
        <w:t xml:space="preserve">Приложение к Решению </w:t>
      </w:r>
      <w:proofErr w:type="gramStart"/>
      <w:r w:rsidRPr="0059680F">
        <w:rPr>
          <w:rFonts w:ascii="Times New Roman" w:hAnsi="Times New Roman" w:cs="Times New Roman"/>
          <w:bCs/>
          <w:sz w:val="20"/>
          <w:szCs w:val="20"/>
        </w:rPr>
        <w:t>Белоярского</w:t>
      </w:r>
      <w:proofErr w:type="gramEnd"/>
      <w:r w:rsidRPr="0059680F">
        <w:rPr>
          <w:rFonts w:ascii="Times New Roman" w:hAnsi="Times New Roman" w:cs="Times New Roman"/>
          <w:bCs/>
          <w:sz w:val="20"/>
          <w:szCs w:val="20"/>
        </w:rPr>
        <w:t xml:space="preserve"> </w:t>
      </w:r>
    </w:p>
    <w:p w:rsidR="0059680F" w:rsidRPr="0059680F" w:rsidRDefault="0059680F" w:rsidP="0059680F">
      <w:pPr>
        <w:spacing w:after="0" w:line="240" w:lineRule="auto"/>
        <w:ind w:firstLine="709"/>
        <w:rPr>
          <w:rFonts w:ascii="Times New Roman" w:hAnsi="Times New Roman" w:cs="Times New Roman"/>
          <w:bCs/>
          <w:sz w:val="20"/>
          <w:szCs w:val="20"/>
        </w:rPr>
      </w:pPr>
      <w:r w:rsidRPr="0059680F">
        <w:rPr>
          <w:rFonts w:ascii="Times New Roman" w:hAnsi="Times New Roman" w:cs="Times New Roman"/>
          <w:bCs/>
          <w:sz w:val="20"/>
          <w:szCs w:val="20"/>
        </w:rPr>
        <w:t xml:space="preserve">сельсовета Ачинского района </w:t>
      </w:r>
    </w:p>
    <w:p w:rsidR="0059680F" w:rsidRPr="0059680F" w:rsidRDefault="0059680F" w:rsidP="0059680F">
      <w:pPr>
        <w:spacing w:after="0" w:line="240" w:lineRule="auto"/>
        <w:ind w:firstLine="709"/>
        <w:rPr>
          <w:rFonts w:ascii="Times New Roman" w:hAnsi="Times New Roman" w:cs="Times New Roman"/>
          <w:sz w:val="20"/>
          <w:szCs w:val="20"/>
        </w:rPr>
      </w:pPr>
      <w:r w:rsidRPr="0059680F">
        <w:rPr>
          <w:rFonts w:ascii="Times New Roman" w:hAnsi="Times New Roman" w:cs="Times New Roman"/>
          <w:bCs/>
          <w:sz w:val="20"/>
          <w:szCs w:val="20"/>
        </w:rPr>
        <w:t xml:space="preserve">Красноярского края </w:t>
      </w:r>
      <w:r w:rsidRPr="0059680F">
        <w:rPr>
          <w:rFonts w:ascii="Times New Roman" w:hAnsi="Times New Roman" w:cs="Times New Roman"/>
          <w:sz w:val="20"/>
          <w:szCs w:val="20"/>
        </w:rPr>
        <w:t>от 14.09.2023г. №22-131Р</w:t>
      </w:r>
    </w:p>
    <w:p w:rsidR="0059680F" w:rsidRPr="0059680F" w:rsidRDefault="0059680F" w:rsidP="0059680F">
      <w:pPr>
        <w:spacing w:after="0" w:line="240" w:lineRule="auto"/>
        <w:ind w:left="5040" w:firstLine="709"/>
        <w:jc w:val="both"/>
        <w:rPr>
          <w:rFonts w:ascii="Times New Roman" w:hAnsi="Times New Roman" w:cs="Times New Roman"/>
          <w:sz w:val="20"/>
          <w:szCs w:val="20"/>
        </w:rPr>
      </w:pPr>
    </w:p>
    <w:p w:rsidR="0059680F" w:rsidRPr="0059680F" w:rsidRDefault="0059680F" w:rsidP="0059680F">
      <w:pPr>
        <w:spacing w:after="0" w:line="240" w:lineRule="auto"/>
        <w:ind w:firstLine="709"/>
        <w:jc w:val="both"/>
        <w:rPr>
          <w:rFonts w:ascii="Times New Roman" w:hAnsi="Times New Roman" w:cs="Times New Roman"/>
          <w:bCs/>
          <w:sz w:val="20"/>
          <w:szCs w:val="20"/>
          <w:u w:val="single"/>
        </w:rPr>
      </w:pPr>
      <w:r w:rsidRPr="0059680F">
        <w:rPr>
          <w:rFonts w:ascii="Times New Roman" w:hAnsi="Times New Roman" w:cs="Times New Roman"/>
          <w:bCs/>
          <w:sz w:val="20"/>
          <w:szCs w:val="20"/>
        </w:rPr>
        <w:t>Положение</w:t>
      </w:r>
      <w:r w:rsidRPr="0059680F">
        <w:rPr>
          <w:rFonts w:ascii="Times New Roman" w:hAnsi="Times New Roman" w:cs="Times New Roman"/>
          <w:sz w:val="20"/>
          <w:szCs w:val="20"/>
        </w:rPr>
        <w:t xml:space="preserve"> об условиях и порядке предоставления муниципальному  служащему права на пенсию за выслугу лет</w:t>
      </w:r>
      <w:r w:rsidRPr="0059680F">
        <w:rPr>
          <w:rFonts w:ascii="Times New Roman" w:hAnsi="Times New Roman" w:cs="Times New Roman"/>
          <w:bCs/>
          <w:sz w:val="20"/>
          <w:szCs w:val="20"/>
        </w:rPr>
        <w:t xml:space="preserve"> за счет средств бюджета  Белоярского сельсовета Ачинского района Красноярского края</w:t>
      </w:r>
    </w:p>
    <w:p w:rsidR="0059680F" w:rsidRPr="0059680F" w:rsidRDefault="0059680F" w:rsidP="0059680F">
      <w:pPr>
        <w:spacing w:after="0" w:line="240" w:lineRule="auto"/>
        <w:ind w:firstLine="709"/>
        <w:jc w:val="both"/>
        <w:rPr>
          <w:rFonts w:ascii="Times New Roman" w:hAnsi="Times New Roman" w:cs="Times New Roman"/>
          <w:sz w:val="20"/>
          <w:szCs w:val="20"/>
        </w:rPr>
      </w:pP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1. ОБЩИЕ ПОЛОЖЕНИЯ</w:t>
      </w:r>
    </w:p>
    <w:p w:rsidR="0059680F" w:rsidRPr="0059680F" w:rsidRDefault="0059680F" w:rsidP="0059680F">
      <w:pPr>
        <w:spacing w:after="0" w:line="240" w:lineRule="auto"/>
        <w:ind w:firstLine="709"/>
        <w:jc w:val="both"/>
        <w:rPr>
          <w:rFonts w:ascii="Times New Roman" w:hAnsi="Times New Roman" w:cs="Times New Roman"/>
          <w:sz w:val="20"/>
          <w:szCs w:val="20"/>
        </w:rPr>
      </w:pP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Pr="0059680F">
        <w:rPr>
          <w:rFonts w:ascii="Times New Roman" w:hAnsi="Times New Roman" w:cs="Times New Roman"/>
          <w:bCs/>
          <w:sz w:val="20"/>
          <w:szCs w:val="20"/>
        </w:rPr>
        <w:t>Белоярского сельсовета Ачинского района Красноярского края</w:t>
      </w:r>
      <w:r w:rsidRPr="0059680F">
        <w:rPr>
          <w:rFonts w:ascii="Times New Roman" w:hAnsi="Times New Roman" w:cs="Times New Roman"/>
          <w:sz w:val="20"/>
          <w:szCs w:val="20"/>
        </w:rPr>
        <w:t xml:space="preserve"> (далее – Положение, пенсия за выслугу лет, Белоярский сельсовет).</w:t>
      </w:r>
    </w:p>
    <w:p w:rsidR="0059680F" w:rsidRPr="0059680F" w:rsidRDefault="0059680F" w:rsidP="0059680F">
      <w:pPr>
        <w:spacing w:after="0" w:line="240" w:lineRule="auto"/>
        <w:ind w:firstLine="709"/>
        <w:jc w:val="both"/>
        <w:outlineLvl w:val="1"/>
        <w:rPr>
          <w:rFonts w:ascii="Times New Roman" w:hAnsi="Times New Roman" w:cs="Times New Roman"/>
          <w:sz w:val="20"/>
          <w:szCs w:val="20"/>
        </w:rPr>
      </w:pPr>
      <w:r w:rsidRPr="0059680F">
        <w:rPr>
          <w:rFonts w:ascii="Times New Roman" w:hAnsi="Times New Roman" w:cs="Times New Roman"/>
          <w:sz w:val="20"/>
          <w:szCs w:val="20"/>
        </w:rPr>
        <w:t>1.2. Право на пенсию за выслугу лет имеют муниципальные служащие Белоярского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t xml:space="preserve">1.3. </w:t>
      </w:r>
      <w:proofErr w:type="gramStart"/>
      <w:r w:rsidRPr="0059680F">
        <w:rPr>
          <w:rFonts w:ascii="Times New Roman" w:eastAsia="Calibri" w:hAnsi="Times New Roman" w:cs="Times New Roman"/>
          <w:sz w:val="20"/>
          <w:szCs w:val="20"/>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59680F">
        <w:rPr>
          <w:rFonts w:ascii="Times New Roman" w:eastAsia="Calibri" w:hAnsi="Times New Roman" w:cs="Times New Roman"/>
          <w:sz w:val="20"/>
          <w:szCs w:val="20"/>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9680F" w:rsidRPr="0059680F" w:rsidRDefault="0059680F" w:rsidP="0059680F">
      <w:pPr>
        <w:spacing w:after="0" w:line="240" w:lineRule="auto"/>
        <w:ind w:firstLine="709"/>
        <w:jc w:val="both"/>
        <w:rPr>
          <w:rFonts w:ascii="Times New Roman" w:eastAsia="Calibri" w:hAnsi="Times New Roman" w:cs="Times New Roman"/>
          <w:sz w:val="20"/>
          <w:szCs w:val="20"/>
          <w:lang w:eastAsia="ru-RU"/>
        </w:rPr>
      </w:pPr>
      <w:r w:rsidRPr="0059680F">
        <w:rPr>
          <w:rFonts w:ascii="Times New Roman" w:eastAsia="Calibri" w:hAnsi="Times New Roman" w:cs="Times New Roman"/>
          <w:sz w:val="20"/>
          <w:szCs w:val="20"/>
        </w:rPr>
        <w:t xml:space="preserve">1.4. </w:t>
      </w:r>
      <w:proofErr w:type="gramStart"/>
      <w:r w:rsidRPr="0059680F">
        <w:rPr>
          <w:rFonts w:ascii="Times New Roman" w:eastAsia="Calibri" w:hAnsi="Times New Roman" w:cs="Times New Roman"/>
          <w:sz w:val="20"/>
          <w:szCs w:val="20"/>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w:t>
      </w:r>
      <w:r w:rsidRPr="0059680F">
        <w:rPr>
          <w:rFonts w:ascii="Times New Roman" w:eastAsia="Calibri" w:hAnsi="Times New Roman" w:cs="Times New Roman"/>
          <w:sz w:val="20"/>
          <w:szCs w:val="20"/>
        </w:rPr>
        <w:lastRenderedPageBreak/>
        <w:t>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59680F">
        <w:rPr>
          <w:rFonts w:ascii="Times New Roman" w:eastAsia="Calibri" w:hAnsi="Times New Roman" w:cs="Times New Roman"/>
          <w:sz w:val="20"/>
          <w:szCs w:val="20"/>
        </w:rPr>
        <w:t xml:space="preserve"> </w:t>
      </w:r>
      <w:proofErr w:type="gramStart"/>
      <w:r w:rsidRPr="0059680F">
        <w:rPr>
          <w:rFonts w:ascii="Times New Roman" w:eastAsia="Calibri" w:hAnsi="Times New Roman" w:cs="Times New Roman"/>
          <w:sz w:val="20"/>
          <w:szCs w:val="20"/>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p>
    <w:p w:rsidR="0059680F" w:rsidRPr="0059680F" w:rsidRDefault="0059680F" w:rsidP="0059680F">
      <w:pPr>
        <w:spacing w:after="0" w:line="240" w:lineRule="auto"/>
        <w:ind w:firstLine="709"/>
        <w:jc w:val="both"/>
        <w:rPr>
          <w:rFonts w:ascii="Times New Roman" w:eastAsia="Times New Roman" w:hAnsi="Times New Roman" w:cs="Times New Roman"/>
          <w:sz w:val="20"/>
          <w:szCs w:val="20"/>
        </w:rPr>
      </w:pPr>
      <w:r w:rsidRPr="0059680F">
        <w:rPr>
          <w:rFonts w:ascii="Times New Roman" w:hAnsi="Times New Roman" w:cs="Times New Roman"/>
          <w:sz w:val="20"/>
          <w:szCs w:val="20"/>
        </w:rPr>
        <w:t>2. РАЗМЕР ПЕНСИИ ЗА ВЫСЛУГУ ЛЕТ</w:t>
      </w:r>
    </w:p>
    <w:p w:rsidR="0059680F" w:rsidRPr="0059680F" w:rsidRDefault="0059680F" w:rsidP="0059680F">
      <w:pPr>
        <w:spacing w:after="0" w:line="240" w:lineRule="auto"/>
        <w:ind w:firstLine="709"/>
        <w:jc w:val="both"/>
        <w:rPr>
          <w:rFonts w:ascii="Times New Roman" w:hAnsi="Times New Roman" w:cs="Times New Roman"/>
          <w:sz w:val="20"/>
          <w:szCs w:val="20"/>
        </w:rPr>
      </w:pPr>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r w:rsidRPr="0059680F">
        <w:rPr>
          <w:rFonts w:ascii="Times New Roman" w:hAnsi="Times New Roman" w:cs="Times New Roman"/>
          <w:sz w:val="20"/>
          <w:szCs w:val="20"/>
        </w:rPr>
        <w:t xml:space="preserve">2.1. </w:t>
      </w:r>
      <w:r w:rsidRPr="0059680F">
        <w:rPr>
          <w:rFonts w:ascii="Times New Roman" w:eastAsia="Calibri" w:hAnsi="Times New Roman" w:cs="Times New Roman"/>
          <w:sz w:val="20"/>
          <w:szCs w:val="20"/>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t xml:space="preserve">За </w:t>
      </w:r>
      <w:proofErr w:type="gramStart"/>
      <w:r w:rsidRPr="0059680F">
        <w:rPr>
          <w:rFonts w:ascii="Times New Roman" w:eastAsia="Calibri" w:hAnsi="Times New Roman" w:cs="Times New Roman"/>
          <w:sz w:val="20"/>
          <w:szCs w:val="20"/>
        </w:rPr>
        <w:t>каждый полный год</w:t>
      </w:r>
      <w:proofErr w:type="gramEnd"/>
      <w:r w:rsidRPr="0059680F">
        <w:rPr>
          <w:rFonts w:ascii="Times New Roman" w:eastAsia="Calibri" w:hAnsi="Times New Roman" w:cs="Times New Roman"/>
          <w:sz w:val="20"/>
          <w:szCs w:val="20"/>
        </w:rPr>
        <w:t xml:space="preserve"> стажа муниципальной службы сверх</w:t>
      </w:r>
      <w:r w:rsidRPr="0059680F">
        <w:rPr>
          <w:rFonts w:ascii="Times New Roman" w:hAnsi="Times New Roman" w:cs="Times New Roman"/>
          <w:sz w:val="20"/>
          <w:szCs w:val="20"/>
          <w:shd w:val="clear" w:color="auto" w:fill="FFFFFF"/>
        </w:rPr>
        <w:t xml:space="preserve"> стажа, установленного в соответствии с пунктом 1 статьи 9 Закона края № 5-1565, </w:t>
      </w:r>
      <w:r w:rsidRPr="0059680F">
        <w:rPr>
          <w:rFonts w:ascii="Times New Roman" w:eastAsia="Calibri" w:hAnsi="Times New Roman" w:cs="Times New Roman"/>
          <w:sz w:val="20"/>
          <w:szCs w:val="20"/>
        </w:rPr>
        <w:t xml:space="preserve">пенсия за выслугу лет увеличивается на 3 процента среднемесячного заработка. </w:t>
      </w:r>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59680F" w:rsidRPr="0059680F" w:rsidRDefault="0059680F" w:rsidP="0059680F">
      <w:pPr>
        <w:spacing w:after="0" w:line="240" w:lineRule="auto"/>
        <w:ind w:firstLine="709"/>
        <w:jc w:val="both"/>
        <w:rPr>
          <w:rFonts w:ascii="Times New Roman" w:eastAsia="Times New Roman" w:hAnsi="Times New Roman" w:cs="Times New Roman"/>
          <w:sz w:val="20"/>
          <w:szCs w:val="20"/>
        </w:rPr>
      </w:pPr>
      <w:r w:rsidRPr="0059680F">
        <w:rPr>
          <w:rFonts w:ascii="Times New Roman" w:eastAsia="Calibri" w:hAnsi="Times New Roman" w:cs="Times New Roman"/>
          <w:sz w:val="20"/>
          <w:szCs w:val="20"/>
        </w:rPr>
        <w:t xml:space="preserve">2.2. </w:t>
      </w:r>
      <w:proofErr w:type="gramStart"/>
      <w:r w:rsidRPr="0059680F">
        <w:rPr>
          <w:rFonts w:ascii="Times New Roman" w:hAnsi="Times New Roman" w:cs="Times New Roman"/>
          <w:color w:val="000000"/>
          <w:sz w:val="20"/>
          <w:szCs w:val="20"/>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59680F">
        <w:rPr>
          <w:rFonts w:ascii="Times New Roman" w:eastAsia="Calibri" w:hAnsi="Times New Roman" w:cs="Times New Roman"/>
          <w:color w:val="000000"/>
          <w:sz w:val="20"/>
          <w:szCs w:val="20"/>
          <w:shd w:val="clear" w:color="auto" w:fill="FFFFFF"/>
        </w:rPr>
        <w:t xml:space="preserve">суммы </w:t>
      </w:r>
      <w:r w:rsidRPr="0059680F">
        <w:rPr>
          <w:rFonts w:ascii="Times New Roman" w:hAnsi="Times New Roman" w:cs="Times New Roman"/>
          <w:color w:val="000000"/>
          <w:sz w:val="20"/>
          <w:szCs w:val="20"/>
          <w:shd w:val="clear" w:color="auto" w:fill="FFFFFF"/>
        </w:rPr>
        <w:t xml:space="preserve">должностного оклада </w:t>
      </w:r>
      <w:r w:rsidRPr="0059680F">
        <w:rPr>
          <w:rFonts w:ascii="Times New Roman" w:eastAsia="Calibri" w:hAnsi="Times New Roman" w:cs="Times New Roman"/>
          <w:color w:val="000000"/>
          <w:sz w:val="20"/>
          <w:szCs w:val="20"/>
          <w:shd w:val="clear" w:color="auto" w:fill="FFFFFF"/>
        </w:rPr>
        <w:t xml:space="preserve">и ежемесячной надбавки за классный чин (далее - оклад для назначения пенсии) </w:t>
      </w:r>
      <w:r w:rsidRPr="0059680F">
        <w:rPr>
          <w:rFonts w:ascii="Times New Roman" w:hAnsi="Times New Roman" w:cs="Times New Roman"/>
          <w:color w:val="000000"/>
          <w:sz w:val="20"/>
          <w:szCs w:val="20"/>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59680F">
        <w:rPr>
          <w:rFonts w:ascii="Times New Roman" w:hAnsi="Times New Roman" w:cs="Times New Roman"/>
          <w:color w:val="000000"/>
          <w:sz w:val="20"/>
          <w:szCs w:val="20"/>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59680F">
        <w:rPr>
          <w:rFonts w:ascii="Times New Roman" w:hAnsi="Times New Roman" w:cs="Times New Roman"/>
          <w:color w:val="000000"/>
          <w:sz w:val="20"/>
          <w:szCs w:val="20"/>
        </w:rPr>
        <w:t> </w:t>
      </w:r>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r w:rsidRPr="0059680F">
        <w:rPr>
          <w:rFonts w:ascii="Times New Roman" w:eastAsia="Calibri" w:hAnsi="Times New Roman" w:cs="Times New Roman"/>
          <w:color w:val="000000"/>
          <w:sz w:val="20"/>
          <w:szCs w:val="20"/>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59680F">
        <w:rPr>
          <w:rFonts w:ascii="Times New Roman" w:eastAsia="Calibri" w:hAnsi="Times New Roman" w:cs="Times New Roman"/>
          <w:color w:val="000000"/>
          <w:sz w:val="20"/>
          <w:szCs w:val="20"/>
        </w:rPr>
        <w:t>каждый полный год</w:t>
      </w:r>
      <w:proofErr w:type="gramEnd"/>
      <w:r w:rsidRPr="0059680F">
        <w:rPr>
          <w:rFonts w:ascii="Times New Roman" w:eastAsia="Calibri" w:hAnsi="Times New Roman" w:cs="Times New Roman"/>
          <w:color w:val="000000"/>
          <w:sz w:val="20"/>
          <w:szCs w:val="20"/>
        </w:rPr>
        <w:t xml:space="preserve"> стажа муниципальной службы свыше 30 лет, но не более чем до 3,8 оклада для назначения пенсии включительно.</w:t>
      </w:r>
    </w:p>
    <w:p w:rsidR="0059680F" w:rsidRPr="0059680F" w:rsidRDefault="0059680F" w:rsidP="0059680F">
      <w:pPr>
        <w:spacing w:after="0" w:line="240" w:lineRule="auto"/>
        <w:ind w:firstLine="709"/>
        <w:jc w:val="both"/>
        <w:rPr>
          <w:rFonts w:ascii="Times New Roman" w:eastAsia="Times New Roman" w:hAnsi="Times New Roman" w:cs="Times New Roman"/>
          <w:sz w:val="20"/>
          <w:szCs w:val="20"/>
        </w:rPr>
      </w:pPr>
      <w:r w:rsidRPr="0059680F">
        <w:rPr>
          <w:rFonts w:ascii="Times New Roman" w:hAnsi="Times New Roman" w:cs="Times New Roman"/>
          <w:sz w:val="20"/>
          <w:szCs w:val="20"/>
        </w:rPr>
        <w:t xml:space="preserve">2.3. </w:t>
      </w:r>
      <w:r w:rsidRPr="0059680F">
        <w:rPr>
          <w:rFonts w:ascii="Times New Roman" w:eastAsia="Calibri" w:hAnsi="Times New Roman" w:cs="Times New Roman"/>
          <w:sz w:val="20"/>
          <w:szCs w:val="20"/>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59680F">
        <w:rPr>
          <w:rFonts w:ascii="Times New Roman" w:eastAsia="Calibri" w:hAnsi="Times New Roman" w:cs="Times New Roman"/>
          <w:sz w:val="20"/>
          <w:szCs w:val="20"/>
        </w:rPr>
        <w:t>пенсии</w:t>
      </w:r>
      <w:proofErr w:type="gramEnd"/>
      <w:r w:rsidRPr="0059680F">
        <w:rPr>
          <w:rFonts w:ascii="Times New Roman" w:eastAsia="Calibri" w:hAnsi="Times New Roman" w:cs="Times New Roman"/>
          <w:sz w:val="20"/>
          <w:szCs w:val="20"/>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59680F">
        <w:rPr>
          <w:rFonts w:ascii="Times New Roman" w:hAnsi="Times New Roman" w:cs="Times New Roman"/>
          <w:color w:val="000000"/>
          <w:sz w:val="20"/>
          <w:szCs w:val="20"/>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59680F">
        <w:rPr>
          <w:rFonts w:ascii="Times New Roman" w:eastAsia="Calibri" w:hAnsi="Times New Roman" w:cs="Times New Roman"/>
          <w:sz w:val="20"/>
          <w:szCs w:val="20"/>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r w:rsidRPr="0059680F">
        <w:rPr>
          <w:rFonts w:ascii="Times New Roman" w:hAnsi="Times New Roman" w:cs="Times New Roman"/>
          <w:sz w:val="20"/>
          <w:szCs w:val="20"/>
        </w:rPr>
        <w:t xml:space="preserve">2.4. </w:t>
      </w:r>
      <w:r w:rsidRPr="0059680F">
        <w:rPr>
          <w:rFonts w:ascii="Times New Roman" w:eastAsia="Calibri" w:hAnsi="Times New Roman" w:cs="Times New Roman"/>
          <w:sz w:val="20"/>
          <w:szCs w:val="20"/>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r w:rsidRPr="0059680F">
        <w:rPr>
          <w:rFonts w:ascii="Times New Roman" w:hAnsi="Times New Roman" w:cs="Times New Roman"/>
          <w:sz w:val="20"/>
          <w:szCs w:val="20"/>
        </w:rPr>
        <w:t xml:space="preserve">2.5. </w:t>
      </w:r>
      <w:proofErr w:type="gramStart"/>
      <w:r w:rsidRPr="0059680F">
        <w:rPr>
          <w:rFonts w:ascii="Times New Roman" w:eastAsia="Calibri" w:hAnsi="Times New Roman" w:cs="Times New Roman"/>
          <w:sz w:val="20"/>
          <w:szCs w:val="20"/>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0" w:history="1">
        <w:r w:rsidRPr="0059680F">
          <w:rPr>
            <w:rStyle w:val="a5"/>
            <w:rFonts w:ascii="Times New Roman" w:eastAsia="Calibri" w:hAnsi="Times New Roman" w:cs="Times New Roman"/>
            <w:color w:val="auto"/>
            <w:sz w:val="20"/>
            <w:szCs w:val="20"/>
            <w:u w:val="none"/>
          </w:rPr>
          <w:t>частью 1 статьи 8</w:t>
        </w:r>
      </w:hyperlink>
      <w:r w:rsidRPr="0059680F">
        <w:rPr>
          <w:rFonts w:ascii="Times New Roman" w:eastAsia="Calibri" w:hAnsi="Times New Roman" w:cs="Times New Roman"/>
          <w:sz w:val="20"/>
          <w:szCs w:val="20"/>
        </w:rPr>
        <w:t xml:space="preserve"> и </w:t>
      </w:r>
      <w:hyperlink r:id="rId11" w:history="1">
        <w:r w:rsidRPr="0059680F">
          <w:rPr>
            <w:rStyle w:val="a5"/>
            <w:rFonts w:ascii="Times New Roman" w:eastAsia="Calibri" w:hAnsi="Times New Roman" w:cs="Times New Roman"/>
            <w:color w:val="auto"/>
            <w:sz w:val="20"/>
            <w:szCs w:val="20"/>
            <w:u w:val="none"/>
          </w:rPr>
          <w:t>статьями 30</w:t>
        </w:r>
      </w:hyperlink>
      <w:r w:rsidRPr="0059680F">
        <w:rPr>
          <w:rFonts w:ascii="Times New Roman" w:eastAsia="Calibri" w:hAnsi="Times New Roman" w:cs="Times New Roman"/>
          <w:sz w:val="20"/>
          <w:szCs w:val="20"/>
        </w:rPr>
        <w:t xml:space="preserve"> - </w:t>
      </w:r>
      <w:hyperlink r:id="rId12" w:history="1">
        <w:r w:rsidRPr="0059680F">
          <w:rPr>
            <w:rStyle w:val="a5"/>
            <w:rFonts w:ascii="Times New Roman" w:eastAsia="Calibri" w:hAnsi="Times New Roman" w:cs="Times New Roman"/>
            <w:color w:val="auto"/>
            <w:sz w:val="20"/>
            <w:szCs w:val="20"/>
            <w:u w:val="none"/>
          </w:rPr>
          <w:t>33</w:t>
        </w:r>
      </w:hyperlink>
      <w:r w:rsidRPr="0059680F">
        <w:rPr>
          <w:rFonts w:ascii="Times New Roman" w:eastAsia="Calibri" w:hAnsi="Times New Roman" w:cs="Times New Roman"/>
          <w:sz w:val="20"/>
          <w:szCs w:val="20"/>
        </w:rPr>
        <w:t xml:space="preserve"> Федерального закона от 28 декабря</w:t>
      </w:r>
      <w:proofErr w:type="gramEnd"/>
      <w:r w:rsidRPr="0059680F">
        <w:rPr>
          <w:rFonts w:ascii="Times New Roman" w:eastAsia="Calibri" w:hAnsi="Times New Roman" w:cs="Times New Roman"/>
          <w:sz w:val="20"/>
          <w:szCs w:val="20"/>
        </w:rPr>
        <w:t xml:space="preserve"> 2013 года № 400-ФЗ «О страховых пенсиях» (дававшего право на трудовую пенсию в соответствии с Федеральным </w:t>
      </w:r>
      <w:hyperlink r:id="rId13" w:history="1">
        <w:r w:rsidRPr="0059680F">
          <w:rPr>
            <w:rStyle w:val="a5"/>
            <w:rFonts w:ascii="Times New Roman" w:eastAsia="Calibri" w:hAnsi="Times New Roman" w:cs="Times New Roman"/>
            <w:color w:val="auto"/>
            <w:sz w:val="20"/>
            <w:szCs w:val="20"/>
            <w:u w:val="none"/>
          </w:rPr>
          <w:t>законом</w:t>
        </w:r>
      </w:hyperlink>
      <w:r w:rsidRPr="0059680F">
        <w:rPr>
          <w:rFonts w:ascii="Times New Roman" w:eastAsia="Calibri" w:hAnsi="Times New Roman" w:cs="Times New Roman"/>
          <w:sz w:val="20"/>
          <w:szCs w:val="20"/>
        </w:rPr>
        <w:t xml:space="preserve"> от 17 декабря 2001 года № 173-ФЗ «О трудовых пенсиях в Российской Федерации»).</w:t>
      </w:r>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t xml:space="preserve">2.6. Для определения среднемесячного заработка, </w:t>
      </w:r>
      <w:proofErr w:type="gramStart"/>
      <w:r w:rsidRPr="0059680F">
        <w:rPr>
          <w:rFonts w:ascii="Times New Roman" w:eastAsia="Calibri" w:hAnsi="Times New Roman" w:cs="Times New Roman"/>
          <w:sz w:val="20"/>
          <w:szCs w:val="20"/>
        </w:rPr>
        <w:t>исходя из которого исчисляется</w:t>
      </w:r>
      <w:proofErr w:type="gramEnd"/>
      <w:r w:rsidRPr="0059680F">
        <w:rPr>
          <w:rFonts w:ascii="Times New Roman" w:eastAsia="Calibri" w:hAnsi="Times New Roman" w:cs="Times New Roman"/>
          <w:sz w:val="20"/>
          <w:szCs w:val="20"/>
        </w:rPr>
        <w:t xml:space="preserve"> пенсия за выслугу лет, учитывается денежное содержание муниципальных служащих, состоящее из следующих выплат:</w:t>
      </w:r>
    </w:p>
    <w:p w:rsidR="0059680F" w:rsidRPr="0059680F" w:rsidRDefault="0059680F" w:rsidP="0059680F">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59680F">
        <w:rPr>
          <w:rFonts w:ascii="Times New Roman" w:hAnsi="Times New Roman" w:cs="Times New Roman"/>
          <w:sz w:val="20"/>
          <w:szCs w:val="20"/>
          <w:shd w:val="clear" w:color="auto" w:fill="FFFFFF"/>
        </w:rPr>
        <w:tab/>
        <w:t>1) должностной оклад;</w:t>
      </w:r>
    </w:p>
    <w:p w:rsidR="0059680F" w:rsidRPr="0059680F" w:rsidRDefault="0059680F" w:rsidP="0059680F">
      <w:pPr>
        <w:spacing w:after="0" w:line="240" w:lineRule="auto"/>
        <w:ind w:firstLine="709"/>
        <w:jc w:val="both"/>
        <w:rPr>
          <w:rFonts w:ascii="Times New Roman" w:hAnsi="Times New Roman" w:cs="Times New Roman"/>
          <w:sz w:val="20"/>
          <w:szCs w:val="20"/>
          <w:shd w:val="clear" w:color="auto" w:fill="FFFFFF"/>
        </w:rPr>
      </w:pPr>
      <w:r w:rsidRPr="0059680F">
        <w:rPr>
          <w:rFonts w:ascii="Times New Roman" w:hAnsi="Times New Roman" w:cs="Times New Roman"/>
          <w:sz w:val="20"/>
          <w:szCs w:val="20"/>
          <w:shd w:val="clear" w:color="auto" w:fill="FFFFFF"/>
        </w:rPr>
        <w:tab/>
        <w:t>2) ежемесячная надбавка за классный чин;</w:t>
      </w:r>
    </w:p>
    <w:p w:rsidR="0059680F" w:rsidRPr="0059680F" w:rsidRDefault="0059680F" w:rsidP="0059680F">
      <w:pPr>
        <w:spacing w:after="0" w:line="240" w:lineRule="auto"/>
        <w:ind w:firstLine="709"/>
        <w:jc w:val="both"/>
        <w:rPr>
          <w:rFonts w:ascii="Times New Roman" w:hAnsi="Times New Roman" w:cs="Times New Roman"/>
          <w:sz w:val="20"/>
          <w:szCs w:val="20"/>
          <w:shd w:val="clear" w:color="auto" w:fill="FFFFFF"/>
        </w:rPr>
      </w:pPr>
      <w:r w:rsidRPr="0059680F">
        <w:rPr>
          <w:rFonts w:ascii="Times New Roman" w:hAnsi="Times New Roman" w:cs="Times New Roman"/>
          <w:sz w:val="20"/>
          <w:szCs w:val="20"/>
          <w:shd w:val="clear" w:color="auto" w:fill="FFFFFF"/>
        </w:rPr>
        <w:tab/>
        <w:t>3) ежемесячная надбавка за особые условия муниципальной службы;</w:t>
      </w:r>
    </w:p>
    <w:p w:rsidR="0059680F" w:rsidRPr="0059680F" w:rsidRDefault="0059680F" w:rsidP="0059680F">
      <w:pPr>
        <w:spacing w:after="0" w:line="240" w:lineRule="auto"/>
        <w:ind w:firstLine="709"/>
        <w:jc w:val="both"/>
        <w:rPr>
          <w:rFonts w:ascii="Times New Roman" w:hAnsi="Times New Roman" w:cs="Times New Roman"/>
          <w:sz w:val="20"/>
          <w:szCs w:val="20"/>
          <w:shd w:val="clear" w:color="auto" w:fill="FFFFFF"/>
        </w:rPr>
      </w:pPr>
      <w:r w:rsidRPr="0059680F">
        <w:rPr>
          <w:rFonts w:ascii="Times New Roman" w:hAnsi="Times New Roman" w:cs="Times New Roman"/>
          <w:sz w:val="20"/>
          <w:szCs w:val="20"/>
          <w:shd w:val="clear" w:color="auto" w:fill="FFFFFF"/>
        </w:rPr>
        <w:tab/>
        <w:t>4) ежемесячная надбавка за выслугу лет;</w:t>
      </w:r>
    </w:p>
    <w:p w:rsidR="0059680F" w:rsidRPr="0059680F" w:rsidRDefault="0059680F" w:rsidP="0059680F">
      <w:pPr>
        <w:spacing w:after="0" w:line="240" w:lineRule="auto"/>
        <w:ind w:firstLine="709"/>
        <w:jc w:val="both"/>
        <w:rPr>
          <w:rFonts w:ascii="Times New Roman" w:hAnsi="Times New Roman" w:cs="Times New Roman"/>
          <w:sz w:val="20"/>
          <w:szCs w:val="20"/>
          <w:shd w:val="clear" w:color="auto" w:fill="FFFFFF"/>
        </w:rPr>
      </w:pPr>
      <w:r w:rsidRPr="0059680F">
        <w:rPr>
          <w:rFonts w:ascii="Times New Roman" w:hAnsi="Times New Roman" w:cs="Times New Roman"/>
          <w:sz w:val="20"/>
          <w:szCs w:val="20"/>
          <w:shd w:val="clear" w:color="auto" w:fill="FFFFFF"/>
        </w:rPr>
        <w:tab/>
        <w:t>5) ежемесячное денежное поощрение;</w:t>
      </w:r>
    </w:p>
    <w:p w:rsidR="0059680F" w:rsidRPr="0059680F" w:rsidRDefault="0059680F" w:rsidP="0059680F">
      <w:pPr>
        <w:spacing w:after="0" w:line="240" w:lineRule="auto"/>
        <w:ind w:firstLine="709"/>
        <w:jc w:val="both"/>
        <w:rPr>
          <w:rFonts w:ascii="Times New Roman" w:hAnsi="Times New Roman" w:cs="Times New Roman"/>
          <w:sz w:val="20"/>
          <w:szCs w:val="20"/>
          <w:shd w:val="clear" w:color="auto" w:fill="FFFFFF"/>
        </w:rPr>
      </w:pPr>
      <w:r w:rsidRPr="0059680F">
        <w:rPr>
          <w:rFonts w:ascii="Times New Roman" w:hAnsi="Times New Roman" w:cs="Times New Roman"/>
          <w:sz w:val="20"/>
          <w:szCs w:val="20"/>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59680F" w:rsidRPr="0059680F" w:rsidRDefault="0059680F" w:rsidP="0059680F">
      <w:pPr>
        <w:spacing w:after="0" w:line="240" w:lineRule="auto"/>
        <w:ind w:firstLine="709"/>
        <w:jc w:val="both"/>
        <w:rPr>
          <w:rFonts w:ascii="Times New Roman" w:hAnsi="Times New Roman" w:cs="Times New Roman"/>
          <w:sz w:val="20"/>
          <w:szCs w:val="20"/>
          <w:shd w:val="clear" w:color="auto" w:fill="FFFFFF"/>
        </w:rPr>
      </w:pPr>
      <w:r w:rsidRPr="0059680F">
        <w:rPr>
          <w:rFonts w:ascii="Times New Roman" w:hAnsi="Times New Roman" w:cs="Times New Roman"/>
          <w:sz w:val="20"/>
          <w:szCs w:val="20"/>
          <w:shd w:val="clear" w:color="auto" w:fill="FFFFFF"/>
        </w:rPr>
        <w:tab/>
        <w:t>7) премии;</w:t>
      </w:r>
    </w:p>
    <w:p w:rsidR="0059680F" w:rsidRPr="0059680F" w:rsidRDefault="0059680F" w:rsidP="0059680F">
      <w:pPr>
        <w:spacing w:after="0" w:line="240" w:lineRule="auto"/>
        <w:ind w:firstLine="709"/>
        <w:jc w:val="both"/>
        <w:rPr>
          <w:rFonts w:ascii="Times New Roman" w:hAnsi="Times New Roman" w:cs="Times New Roman"/>
          <w:sz w:val="20"/>
          <w:szCs w:val="20"/>
          <w:shd w:val="clear" w:color="auto" w:fill="FFFFFF"/>
        </w:rPr>
      </w:pPr>
      <w:r w:rsidRPr="0059680F">
        <w:rPr>
          <w:rFonts w:ascii="Times New Roman" w:hAnsi="Times New Roman" w:cs="Times New Roman"/>
          <w:sz w:val="20"/>
          <w:szCs w:val="20"/>
          <w:shd w:val="clear" w:color="auto" w:fill="FFFFFF"/>
        </w:rPr>
        <w:tab/>
        <w:t>8) единовременная выплата при предоставлении ежегодного оплачиваемого отпуска;</w:t>
      </w:r>
    </w:p>
    <w:p w:rsidR="0059680F" w:rsidRPr="0059680F" w:rsidRDefault="0059680F" w:rsidP="0059680F">
      <w:pPr>
        <w:spacing w:after="0" w:line="240" w:lineRule="auto"/>
        <w:ind w:firstLine="709"/>
        <w:jc w:val="both"/>
        <w:rPr>
          <w:rFonts w:ascii="Times New Roman" w:hAnsi="Times New Roman" w:cs="Times New Roman"/>
          <w:sz w:val="20"/>
          <w:szCs w:val="20"/>
          <w:shd w:val="clear" w:color="auto" w:fill="FFFFFF"/>
        </w:rPr>
      </w:pPr>
      <w:r w:rsidRPr="0059680F">
        <w:rPr>
          <w:rFonts w:ascii="Times New Roman" w:hAnsi="Times New Roman" w:cs="Times New Roman"/>
          <w:sz w:val="20"/>
          <w:szCs w:val="20"/>
          <w:shd w:val="clear" w:color="auto" w:fill="FFFFFF"/>
        </w:rPr>
        <w:tab/>
        <w:t>9) материальная помощь.</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lastRenderedPageBreak/>
        <w:t xml:space="preserve">2.7. </w:t>
      </w:r>
      <w:proofErr w:type="gramStart"/>
      <w:r w:rsidRPr="0059680F">
        <w:rPr>
          <w:rFonts w:ascii="Times New Roman" w:hAnsi="Times New Roman" w:cs="Times New Roman"/>
          <w:sz w:val="20"/>
          <w:szCs w:val="20"/>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59680F">
        <w:rPr>
          <w:rFonts w:ascii="Times New Roman" w:hAnsi="Times New Roman" w:cs="Times New Roman"/>
          <w:sz w:val="20"/>
          <w:szCs w:val="20"/>
        </w:rPr>
        <w:t xml:space="preserve"> муниципальной службы для определения среднемесячного заработка учитывается указанное денежное содержание.</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59680F">
        <w:rPr>
          <w:rFonts w:ascii="Times New Roman" w:hAnsi="Times New Roman" w:cs="Times New Roman"/>
          <w:sz w:val="20"/>
          <w:szCs w:val="20"/>
        </w:rPr>
        <w:br/>
        <w:t xml:space="preserve">за ребенком до </w:t>
      </w:r>
      <w:proofErr w:type="gramStart"/>
      <w:r w:rsidRPr="0059680F">
        <w:rPr>
          <w:rFonts w:ascii="Times New Roman" w:hAnsi="Times New Roman" w:cs="Times New Roman"/>
          <w:sz w:val="20"/>
          <w:szCs w:val="20"/>
        </w:rPr>
        <w:t>достижения</w:t>
      </w:r>
      <w:proofErr w:type="gramEnd"/>
      <w:r w:rsidRPr="0059680F">
        <w:rPr>
          <w:rFonts w:ascii="Times New Roman" w:hAnsi="Times New Roman" w:cs="Times New Roman"/>
          <w:sz w:val="20"/>
          <w:szCs w:val="20"/>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2.9. </w:t>
      </w:r>
      <w:proofErr w:type="gramStart"/>
      <w:r w:rsidRPr="0059680F">
        <w:rPr>
          <w:rFonts w:ascii="Times New Roman" w:hAnsi="Times New Roman" w:cs="Times New Roman"/>
          <w:sz w:val="20"/>
          <w:szCs w:val="20"/>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r w:rsidRPr="0059680F">
        <w:rPr>
          <w:rFonts w:ascii="Times New Roman" w:hAnsi="Times New Roman" w:cs="Times New Roman"/>
          <w:sz w:val="20"/>
          <w:szCs w:val="20"/>
        </w:rPr>
        <w:t xml:space="preserve">2.12. </w:t>
      </w:r>
      <w:r w:rsidRPr="0059680F">
        <w:rPr>
          <w:rFonts w:ascii="Times New Roman" w:eastAsia="Calibri" w:hAnsi="Times New Roman" w:cs="Times New Roman"/>
          <w:sz w:val="20"/>
          <w:szCs w:val="20"/>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proofErr w:type="gramStart"/>
      <w:r w:rsidRPr="0059680F">
        <w:rPr>
          <w:rFonts w:ascii="Times New Roman" w:eastAsia="Calibri" w:hAnsi="Times New Roman" w:cs="Times New Roman"/>
          <w:sz w:val="20"/>
          <w:szCs w:val="20"/>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proofErr w:type="gramStart"/>
      <w:r w:rsidRPr="0059680F">
        <w:rPr>
          <w:rFonts w:ascii="Times New Roman" w:eastAsia="Calibri" w:hAnsi="Times New Roman" w:cs="Times New Roman"/>
          <w:sz w:val="20"/>
          <w:szCs w:val="20"/>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4" w:history="1">
        <w:r w:rsidRPr="0059680F">
          <w:rPr>
            <w:rStyle w:val="a5"/>
            <w:rFonts w:ascii="Times New Roman" w:eastAsia="Calibri" w:hAnsi="Times New Roman" w:cs="Times New Roman"/>
            <w:color w:val="auto"/>
            <w:sz w:val="20"/>
            <w:szCs w:val="20"/>
            <w:u w:val="none"/>
          </w:rPr>
          <w:t>законом</w:t>
        </w:r>
      </w:hyperlink>
      <w:r w:rsidRPr="0059680F">
        <w:rPr>
          <w:rFonts w:ascii="Times New Roman" w:eastAsia="Calibri" w:hAnsi="Times New Roman" w:cs="Times New Roman"/>
          <w:sz w:val="20"/>
          <w:szCs w:val="20"/>
        </w:rPr>
        <w:t xml:space="preserve"> от 17 декабря 2001 года</w:t>
      </w:r>
      <w:proofErr w:type="gramEnd"/>
      <w:r w:rsidRPr="0059680F">
        <w:rPr>
          <w:rFonts w:ascii="Times New Roman" w:eastAsia="Calibri" w:hAnsi="Times New Roman" w:cs="Times New Roman"/>
          <w:sz w:val="20"/>
          <w:szCs w:val="20"/>
        </w:rPr>
        <w:t xml:space="preserve"> № </w:t>
      </w:r>
      <w:proofErr w:type="gramStart"/>
      <w:r w:rsidRPr="0059680F">
        <w:rPr>
          <w:rFonts w:ascii="Times New Roman" w:eastAsia="Calibri" w:hAnsi="Times New Roman" w:cs="Times New Roman"/>
          <w:sz w:val="20"/>
          <w:szCs w:val="20"/>
        </w:rPr>
        <w:t>173-ФЗ «О трудовых пенсиях в Российской Федерации);</w:t>
      </w:r>
      <w:proofErr w:type="gramEnd"/>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59680F">
        <w:rPr>
          <w:rFonts w:ascii="Times New Roman" w:eastAsia="Calibri" w:hAnsi="Times New Roman" w:cs="Times New Roman"/>
          <w:sz w:val="20"/>
          <w:szCs w:val="20"/>
        </w:rPr>
        <w:t>исходя из которых определен</w:t>
      </w:r>
      <w:proofErr w:type="gramEnd"/>
      <w:r w:rsidRPr="0059680F">
        <w:rPr>
          <w:rFonts w:ascii="Times New Roman" w:eastAsia="Calibri" w:hAnsi="Times New Roman" w:cs="Times New Roman"/>
          <w:sz w:val="20"/>
          <w:szCs w:val="20"/>
        </w:rPr>
        <w:t xml:space="preserve"> размер пенсии за выслугу лет.</w:t>
      </w:r>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t xml:space="preserve">2.13.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5" w:history="1">
        <w:r w:rsidRPr="0059680F">
          <w:rPr>
            <w:rStyle w:val="a5"/>
            <w:rFonts w:ascii="Times New Roman" w:eastAsia="Calibri" w:hAnsi="Times New Roman" w:cs="Times New Roman"/>
            <w:color w:val="auto"/>
            <w:sz w:val="20"/>
            <w:szCs w:val="20"/>
            <w:u w:val="none"/>
          </w:rPr>
          <w:t>подпунктом «а» пункта 2.1</w:t>
        </w:r>
      </w:hyperlink>
      <w:r w:rsidRPr="0059680F">
        <w:rPr>
          <w:rFonts w:ascii="Times New Roman" w:eastAsia="Calibri" w:hAnsi="Times New Roman" w:cs="Times New Roman"/>
          <w:sz w:val="20"/>
          <w:szCs w:val="20"/>
        </w:rPr>
        <w:t>2 настоящего Положения.</w:t>
      </w:r>
    </w:p>
    <w:p w:rsidR="0059680F" w:rsidRPr="0059680F" w:rsidRDefault="0059680F" w:rsidP="0059680F">
      <w:pPr>
        <w:spacing w:after="0" w:line="240" w:lineRule="auto"/>
        <w:ind w:firstLine="709"/>
        <w:jc w:val="both"/>
        <w:outlineLvl w:val="1"/>
        <w:rPr>
          <w:rFonts w:ascii="Times New Roman" w:eastAsia="Calibri" w:hAnsi="Times New Roman" w:cs="Times New Roman"/>
          <w:sz w:val="20"/>
          <w:szCs w:val="20"/>
        </w:rPr>
      </w:pPr>
    </w:p>
    <w:p w:rsidR="0059680F" w:rsidRPr="0059680F" w:rsidRDefault="0059680F" w:rsidP="0059680F">
      <w:pPr>
        <w:spacing w:after="0" w:line="240" w:lineRule="auto"/>
        <w:ind w:firstLine="709"/>
        <w:jc w:val="both"/>
        <w:rPr>
          <w:rFonts w:ascii="Times New Roman" w:eastAsia="Times New Roman" w:hAnsi="Times New Roman" w:cs="Times New Roman"/>
          <w:sz w:val="20"/>
          <w:szCs w:val="20"/>
        </w:rPr>
      </w:pPr>
      <w:r w:rsidRPr="0059680F">
        <w:rPr>
          <w:rFonts w:ascii="Times New Roman" w:hAnsi="Times New Roman" w:cs="Times New Roman"/>
          <w:sz w:val="20"/>
          <w:szCs w:val="20"/>
        </w:rPr>
        <w:t>3. ПОРЯДОК НАЗНАЧЕНИЯ И ВЫПЛАТЫ ПЕНСИИ</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ЗА ВЫСЛУГУ ЛЕТ</w:t>
      </w:r>
    </w:p>
    <w:p w:rsidR="0059680F" w:rsidRPr="0059680F" w:rsidRDefault="0059680F" w:rsidP="0059680F">
      <w:pPr>
        <w:spacing w:after="0" w:line="240" w:lineRule="auto"/>
        <w:ind w:firstLine="709"/>
        <w:jc w:val="both"/>
        <w:rPr>
          <w:rFonts w:ascii="Times New Roman" w:hAnsi="Times New Roman" w:cs="Times New Roman"/>
          <w:sz w:val="20"/>
          <w:szCs w:val="20"/>
        </w:rPr>
      </w:pP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3.1. Заявление о назначении пенсии за выслугу лет подается лицом, претендующим на установление пенсии за выслугу лет, в Администрацию Белоярского сельсовета. </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3.2. К заявлению о назначении пенсии за выслугу лет должны быть приложены следующие документы:</w:t>
      </w:r>
    </w:p>
    <w:p w:rsidR="0059680F" w:rsidRPr="0059680F" w:rsidRDefault="0059680F" w:rsidP="0059680F">
      <w:pPr>
        <w:numPr>
          <w:ilvl w:val="0"/>
          <w:numId w:val="23"/>
        </w:numPr>
        <w:tabs>
          <w:tab w:val="left" w:pos="993"/>
        </w:tabs>
        <w:suppressAutoHyphens/>
        <w:spacing w:after="0" w:line="240" w:lineRule="auto"/>
        <w:ind w:left="0" w:firstLine="709"/>
        <w:contextualSpacing/>
        <w:jc w:val="both"/>
        <w:rPr>
          <w:rFonts w:ascii="Times New Roman" w:eastAsia="Calibri" w:hAnsi="Times New Roman" w:cs="Times New Roman"/>
          <w:sz w:val="20"/>
          <w:szCs w:val="20"/>
        </w:rPr>
      </w:pPr>
      <w:proofErr w:type="gramStart"/>
      <w:r w:rsidRPr="0059680F">
        <w:rPr>
          <w:rFonts w:ascii="Times New Roman" w:eastAsia="Calibri" w:hAnsi="Times New Roman" w:cs="Times New Roman"/>
          <w:sz w:val="20"/>
          <w:szCs w:val="20"/>
        </w:rPr>
        <w:t xml:space="preserve">копии трудовой книжки (при наличии), и (или) сведения о трудовой деятельности, предусмотренные </w:t>
      </w:r>
      <w:hyperlink r:id="rId16" w:history="1">
        <w:r w:rsidRPr="0059680F">
          <w:rPr>
            <w:rStyle w:val="a5"/>
            <w:rFonts w:ascii="Times New Roman" w:eastAsia="Calibri" w:hAnsi="Times New Roman" w:cs="Times New Roman"/>
            <w:color w:val="auto"/>
            <w:sz w:val="20"/>
            <w:szCs w:val="20"/>
            <w:u w:val="none"/>
          </w:rPr>
          <w:t>статьей 66.1</w:t>
        </w:r>
      </w:hyperlink>
      <w:r w:rsidRPr="0059680F">
        <w:rPr>
          <w:rFonts w:ascii="Times New Roman" w:eastAsia="Calibri" w:hAnsi="Times New Roman" w:cs="Times New Roman"/>
          <w:sz w:val="20"/>
          <w:szCs w:val="20"/>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59680F" w:rsidRPr="0059680F" w:rsidRDefault="0059680F" w:rsidP="0059680F">
      <w:pPr>
        <w:spacing w:after="0" w:line="240" w:lineRule="auto"/>
        <w:ind w:firstLine="709"/>
        <w:jc w:val="both"/>
        <w:rPr>
          <w:rFonts w:ascii="Times New Roman" w:eastAsia="Times New Roman" w:hAnsi="Times New Roman" w:cs="Times New Roman"/>
          <w:sz w:val="20"/>
          <w:szCs w:val="20"/>
        </w:rPr>
      </w:pPr>
      <w:r w:rsidRPr="0059680F">
        <w:rPr>
          <w:rFonts w:ascii="Times New Roman" w:hAnsi="Times New Roman" w:cs="Times New Roman"/>
          <w:sz w:val="20"/>
          <w:szCs w:val="20"/>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3.3. </w:t>
      </w:r>
      <w:r w:rsidRPr="0059680F">
        <w:rPr>
          <w:rFonts w:ascii="Times New Roman" w:eastAsia="Calibri" w:hAnsi="Times New Roman" w:cs="Times New Roman"/>
          <w:sz w:val="20"/>
          <w:szCs w:val="20"/>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59680F" w:rsidRPr="0059680F" w:rsidRDefault="0059680F" w:rsidP="0059680F">
      <w:pPr>
        <w:numPr>
          <w:ilvl w:val="0"/>
          <w:numId w:val="24"/>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59680F" w:rsidRPr="0059680F" w:rsidRDefault="0059680F" w:rsidP="0059680F">
      <w:pPr>
        <w:numPr>
          <w:ilvl w:val="0"/>
          <w:numId w:val="25"/>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59680F" w:rsidRPr="0059680F" w:rsidRDefault="0059680F" w:rsidP="0059680F">
      <w:pPr>
        <w:numPr>
          <w:ilvl w:val="0"/>
          <w:numId w:val="25"/>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lastRenderedPageBreak/>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59680F" w:rsidRPr="0059680F" w:rsidRDefault="0059680F" w:rsidP="0059680F">
      <w:pPr>
        <w:numPr>
          <w:ilvl w:val="0"/>
          <w:numId w:val="25"/>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0"/>
          <w:szCs w:val="20"/>
        </w:rPr>
      </w:pPr>
      <w:proofErr w:type="gramStart"/>
      <w:r w:rsidRPr="0059680F">
        <w:rPr>
          <w:rFonts w:ascii="Times New Roman" w:eastAsia="Calibri" w:hAnsi="Times New Roman" w:cs="Times New Roman"/>
          <w:sz w:val="20"/>
          <w:szCs w:val="20"/>
        </w:rPr>
        <w:t>справку о размере среднемесячного заработка за последние 12 полных месяцев  муниципальной службы;</w:t>
      </w:r>
      <w:proofErr w:type="gramEnd"/>
    </w:p>
    <w:p w:rsidR="0059680F" w:rsidRPr="0059680F" w:rsidRDefault="0059680F" w:rsidP="0059680F">
      <w:pPr>
        <w:numPr>
          <w:ilvl w:val="0"/>
          <w:numId w:val="25"/>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59680F" w:rsidRPr="0059680F" w:rsidRDefault="0059680F" w:rsidP="0059680F">
      <w:pPr>
        <w:numPr>
          <w:ilvl w:val="0"/>
          <w:numId w:val="25"/>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t>справку о периодах службы (работы), учитываемых для назначения пенсии за выслугу лет, с указанием стажа муниципальной;</w:t>
      </w:r>
    </w:p>
    <w:p w:rsidR="0059680F" w:rsidRPr="0059680F" w:rsidRDefault="0059680F" w:rsidP="0059680F">
      <w:pPr>
        <w:numPr>
          <w:ilvl w:val="0"/>
          <w:numId w:val="25"/>
        </w:numPr>
        <w:tabs>
          <w:tab w:val="left" w:pos="567"/>
          <w:tab w:val="left" w:pos="1134"/>
        </w:tabs>
        <w:suppressAutoHyphens/>
        <w:spacing w:after="0" w:line="240" w:lineRule="auto"/>
        <w:ind w:left="0" w:firstLine="709"/>
        <w:contextualSpacing/>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t>другие документы, подтверждающие периоды, включаемые в стаж муниципальной службы;</w:t>
      </w:r>
    </w:p>
    <w:p w:rsidR="0059680F" w:rsidRPr="0059680F" w:rsidRDefault="0059680F" w:rsidP="0059680F">
      <w:pPr>
        <w:numPr>
          <w:ilvl w:val="0"/>
          <w:numId w:val="25"/>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t>документ, подтверждающий регистрацию в системе обязательного пенсионного страхования.</w:t>
      </w:r>
    </w:p>
    <w:p w:rsidR="0059680F" w:rsidRPr="0059680F" w:rsidRDefault="0059680F" w:rsidP="0059680F">
      <w:pPr>
        <w:spacing w:after="0" w:line="240" w:lineRule="auto"/>
        <w:ind w:firstLine="709"/>
        <w:jc w:val="both"/>
        <w:rPr>
          <w:rFonts w:ascii="Times New Roman" w:eastAsia="Calibri" w:hAnsi="Times New Roman" w:cs="Times New Roman"/>
          <w:sz w:val="20"/>
          <w:szCs w:val="20"/>
        </w:rPr>
      </w:pPr>
      <w:r w:rsidRPr="0059680F">
        <w:rPr>
          <w:rFonts w:ascii="Times New Roman" w:eastAsia="Calibri" w:hAnsi="Times New Roman" w:cs="Times New Roman"/>
          <w:sz w:val="20"/>
          <w:szCs w:val="20"/>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59680F" w:rsidRPr="0059680F" w:rsidRDefault="0059680F" w:rsidP="0059680F">
      <w:pPr>
        <w:spacing w:after="0" w:line="240" w:lineRule="auto"/>
        <w:ind w:firstLine="709"/>
        <w:jc w:val="both"/>
        <w:rPr>
          <w:rFonts w:ascii="Times New Roman" w:eastAsia="Times New Roman" w:hAnsi="Times New Roman" w:cs="Times New Roman"/>
          <w:sz w:val="20"/>
          <w:szCs w:val="20"/>
          <w:lang w:eastAsia="ru-RU"/>
        </w:rPr>
      </w:pPr>
      <w:r w:rsidRPr="0059680F">
        <w:rPr>
          <w:rFonts w:ascii="Times New Roman" w:hAnsi="Times New Roman" w:cs="Times New Roman"/>
          <w:sz w:val="20"/>
          <w:szCs w:val="20"/>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3.5. Основанием для назначения пенсии за выслугу лет является муниципальный правовой акт, издаваемый уполномоченным органом (далее – Акт). </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Решение об установлении пенсии за выслугу лет при наличии всех необходимых документов принимается уполномоченным органом в течени</w:t>
      </w:r>
      <w:proofErr w:type="gramStart"/>
      <w:r w:rsidRPr="0059680F">
        <w:rPr>
          <w:rFonts w:ascii="Times New Roman" w:hAnsi="Times New Roman" w:cs="Times New Roman"/>
          <w:sz w:val="20"/>
          <w:szCs w:val="20"/>
        </w:rPr>
        <w:t>и</w:t>
      </w:r>
      <w:proofErr w:type="gramEnd"/>
      <w:r w:rsidRPr="0059680F">
        <w:rPr>
          <w:rFonts w:ascii="Times New Roman" w:hAnsi="Times New Roman" w:cs="Times New Roman"/>
          <w:sz w:val="20"/>
          <w:szCs w:val="20"/>
        </w:rPr>
        <w:t xml:space="preserve"> 30 дней, с момента подачи заявления. </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В Акте указывается процентное отношение к среднемесячному заработку, дата, с которой устанавливается пенсия. </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Проект Акта готовится специалистом, осуществляющим кадровую работу. </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3.6. Пенсия за выслугу лет устанавливается и выплачивается со дня подачи заявления, но не ранее чем со дня возникновения права на нее.</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3.7. </w:t>
      </w:r>
      <w:proofErr w:type="gramStart"/>
      <w:r w:rsidRPr="0059680F">
        <w:rPr>
          <w:rFonts w:ascii="Times New Roman" w:hAnsi="Times New Roman" w:cs="Times New Roman"/>
          <w:sz w:val="20"/>
          <w:szCs w:val="20"/>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3.8. Выплата пенсии за выслугу лет производится до 05 числа месяца, следующего за </w:t>
      </w:r>
      <w:proofErr w:type="gramStart"/>
      <w:r w:rsidRPr="0059680F">
        <w:rPr>
          <w:rFonts w:ascii="Times New Roman" w:hAnsi="Times New Roman" w:cs="Times New Roman"/>
          <w:sz w:val="20"/>
          <w:szCs w:val="20"/>
        </w:rPr>
        <w:t>расчетным</w:t>
      </w:r>
      <w:proofErr w:type="gramEnd"/>
      <w:r w:rsidRPr="0059680F">
        <w:rPr>
          <w:rFonts w:ascii="Times New Roman" w:hAnsi="Times New Roman" w:cs="Times New Roman"/>
          <w:sz w:val="20"/>
          <w:szCs w:val="20"/>
        </w:rPr>
        <w:t>, на счет, открытый в российской кредитной организации, указанный в заявлении получателя пенсии за выслугу лет.</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3.9. </w:t>
      </w:r>
      <w:proofErr w:type="gramStart"/>
      <w:r w:rsidRPr="0059680F">
        <w:rPr>
          <w:rFonts w:ascii="Times New Roman" w:hAnsi="Times New Roman" w:cs="Times New Roman"/>
          <w:sz w:val="20"/>
          <w:szCs w:val="20"/>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sidRPr="0059680F">
        <w:rPr>
          <w:rFonts w:ascii="Times New Roman" w:hAnsi="Times New Roman" w:cs="Times New Roman"/>
          <w:sz w:val="20"/>
          <w:szCs w:val="20"/>
        </w:rPr>
        <w:t xml:space="preserve"> </w:t>
      </w:r>
      <w:proofErr w:type="gramStart"/>
      <w:r w:rsidRPr="0059680F">
        <w:rPr>
          <w:rFonts w:ascii="Times New Roman" w:hAnsi="Times New Roman" w:cs="Times New Roman"/>
          <w:sz w:val="20"/>
          <w:szCs w:val="20"/>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59680F" w:rsidRPr="0059680F" w:rsidRDefault="0059680F" w:rsidP="0059680F">
      <w:pPr>
        <w:spacing w:after="0" w:line="240" w:lineRule="auto"/>
        <w:ind w:firstLine="709"/>
        <w:jc w:val="both"/>
        <w:rPr>
          <w:rFonts w:ascii="Times New Roman" w:hAnsi="Times New Roman" w:cs="Times New Roman"/>
          <w:sz w:val="20"/>
          <w:szCs w:val="20"/>
        </w:rPr>
      </w:pP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59680F" w:rsidRPr="0059680F" w:rsidRDefault="0059680F" w:rsidP="0059680F">
      <w:pPr>
        <w:spacing w:after="0" w:line="240" w:lineRule="auto"/>
        <w:ind w:firstLine="709"/>
        <w:jc w:val="both"/>
        <w:rPr>
          <w:rFonts w:ascii="Times New Roman" w:hAnsi="Times New Roman" w:cs="Times New Roman"/>
          <w:sz w:val="20"/>
          <w:szCs w:val="20"/>
        </w:rPr>
      </w:pP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color w:val="000000"/>
          <w:sz w:val="20"/>
          <w:szCs w:val="20"/>
        </w:rPr>
        <w:t xml:space="preserve">4.1. </w:t>
      </w:r>
      <w:proofErr w:type="gramStart"/>
      <w:r w:rsidRPr="0059680F">
        <w:rPr>
          <w:rFonts w:ascii="Times New Roman" w:hAnsi="Times New Roman" w:cs="Times New Roman"/>
          <w:sz w:val="20"/>
          <w:szCs w:val="20"/>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59680F">
        <w:rPr>
          <w:rFonts w:ascii="Times New Roman" w:hAnsi="Times New Roman" w:cs="Times New Roman"/>
          <w:sz w:val="20"/>
          <w:szCs w:val="20"/>
        </w:rPr>
        <w:t xml:space="preserve">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двух окладов по должности муниципальной службы, замещавшейся на день увольнения.</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Pr="0059680F">
        <w:rPr>
          <w:rFonts w:ascii="Times New Roman" w:hAnsi="Times New Roman" w:cs="Times New Roman"/>
          <w:sz w:val="20"/>
          <w:szCs w:val="20"/>
        </w:rPr>
        <w:t>12 полных месяцев</w:t>
      </w:r>
      <w:proofErr w:type="gramEnd"/>
      <w:r w:rsidRPr="0059680F">
        <w:rPr>
          <w:rFonts w:ascii="Times New Roman" w:hAnsi="Times New Roman" w:cs="Times New Roman"/>
          <w:sz w:val="20"/>
          <w:szCs w:val="20"/>
        </w:rPr>
        <w:t xml:space="preserve">. </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4.3. </w:t>
      </w:r>
      <w:proofErr w:type="gramStart"/>
      <w:r w:rsidRPr="0059680F">
        <w:rPr>
          <w:rFonts w:ascii="Times New Roman" w:hAnsi="Times New Roman" w:cs="Times New Roman"/>
          <w:sz w:val="20"/>
          <w:szCs w:val="20"/>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59680F">
        <w:rPr>
          <w:rFonts w:ascii="Times New Roman" w:hAnsi="Times New Roman" w:cs="Times New Roman"/>
          <w:sz w:val="20"/>
          <w:szCs w:val="20"/>
        </w:rPr>
        <w:t xml:space="preserve">,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w:t>
      </w:r>
      <w:r w:rsidRPr="0059680F">
        <w:rPr>
          <w:rFonts w:ascii="Times New Roman" w:hAnsi="Times New Roman" w:cs="Times New Roman"/>
          <w:sz w:val="20"/>
          <w:szCs w:val="20"/>
        </w:rPr>
        <w:lastRenderedPageBreak/>
        <w:t>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 xml:space="preserve">4.4. </w:t>
      </w:r>
      <w:r w:rsidRPr="0059680F">
        <w:rPr>
          <w:rFonts w:ascii="Times New Roman" w:hAnsi="Times New Roman" w:cs="Times New Roman"/>
          <w:sz w:val="20"/>
          <w:szCs w:val="20"/>
        </w:rPr>
        <w:tab/>
        <w:t>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Белоярского сельсовета, в котором муниципальный служащий проходил муниципальную службу непосредственно перед увольнением.</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4.5. Единовременное денежное вознаграждение выплачивается муниципальному служащему не позднее дня увольнения муниципального служащего.</w:t>
      </w:r>
    </w:p>
    <w:p w:rsidR="0059680F" w:rsidRPr="0059680F" w:rsidRDefault="0059680F" w:rsidP="0059680F">
      <w:pPr>
        <w:spacing w:after="0" w:line="240" w:lineRule="auto"/>
        <w:ind w:firstLine="709"/>
        <w:jc w:val="both"/>
        <w:rPr>
          <w:rFonts w:ascii="Times New Roman" w:hAnsi="Times New Roman" w:cs="Times New Roman"/>
          <w:sz w:val="20"/>
          <w:szCs w:val="20"/>
        </w:rPr>
      </w:pPr>
      <w:r w:rsidRPr="0059680F">
        <w:rPr>
          <w:rFonts w:ascii="Times New Roman" w:hAnsi="Times New Roman" w:cs="Times New Roman"/>
          <w:sz w:val="20"/>
          <w:szCs w:val="20"/>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59680F" w:rsidRPr="0059680F" w:rsidRDefault="0059680F" w:rsidP="0059680F">
      <w:pPr>
        <w:spacing w:after="0" w:line="240" w:lineRule="auto"/>
        <w:ind w:firstLine="709"/>
        <w:jc w:val="both"/>
        <w:rPr>
          <w:rFonts w:ascii="Times New Roman" w:hAnsi="Times New Roman" w:cs="Times New Roman"/>
          <w:sz w:val="20"/>
          <w:szCs w:val="20"/>
        </w:rPr>
      </w:pPr>
    </w:p>
    <w:p w:rsidR="00A91CC8" w:rsidRDefault="00A91CC8"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p>
    <w:p w:rsidR="007A3F35" w:rsidRPr="0059680F" w:rsidRDefault="007A3F35" w:rsidP="005465E8">
      <w:pPr>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bookmarkStart w:id="0" w:name="_GoBack"/>
      <w:bookmarkEnd w:id="0"/>
    </w:p>
    <w:p w:rsidR="005465E8" w:rsidRPr="003B7F41"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Белоярские Вести                                                                Учредитель:</w:t>
      </w:r>
    </w:p>
    <w:p w:rsidR="005465E8" w:rsidRPr="003B7F41"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________________                                                                 администрация </w:t>
      </w:r>
      <w:proofErr w:type="gramStart"/>
      <w:r w:rsidRPr="003B7F41">
        <w:rPr>
          <w:rFonts w:ascii="Times New Roman" w:eastAsia="Times New Roman" w:hAnsi="Times New Roman" w:cs="Times New Roman"/>
          <w:b/>
          <w:i/>
          <w:sz w:val="24"/>
          <w:szCs w:val="24"/>
          <w:lang w:eastAsia="ru-RU"/>
        </w:rPr>
        <w:t>Белоярского</w:t>
      </w:r>
      <w:proofErr w:type="gramEnd"/>
    </w:p>
    <w:p w:rsidR="005465E8" w:rsidRPr="003B7F41" w:rsidRDefault="00F368F0"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                      </w:t>
      </w:r>
      <w:r w:rsidR="005465E8" w:rsidRPr="003B7F41">
        <w:rPr>
          <w:rFonts w:ascii="Times New Roman" w:eastAsia="Times New Roman" w:hAnsi="Times New Roman" w:cs="Times New Roman"/>
          <w:b/>
          <w:i/>
          <w:sz w:val="24"/>
          <w:szCs w:val="24"/>
          <w:lang w:eastAsia="ru-RU"/>
        </w:rPr>
        <w:t xml:space="preserve">                                                                           сельсовета</w:t>
      </w:r>
    </w:p>
    <w:p w:rsidR="005465E8" w:rsidRPr="003B7F41"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Адрес издателя:</w:t>
      </w:r>
    </w:p>
    <w:p w:rsidR="005465E8" w:rsidRPr="003B7F41"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 xml:space="preserve">с. Белый Яр, ул. </w:t>
      </w:r>
      <w:proofErr w:type="gramStart"/>
      <w:r w:rsidRPr="003B7F41">
        <w:rPr>
          <w:rFonts w:ascii="Times New Roman" w:eastAsia="Times New Roman" w:hAnsi="Times New Roman" w:cs="Times New Roman"/>
          <w:sz w:val="24"/>
          <w:szCs w:val="24"/>
          <w:lang w:eastAsia="ru-RU"/>
        </w:rPr>
        <w:t>Трактовая</w:t>
      </w:r>
      <w:proofErr w:type="gramEnd"/>
      <w:r w:rsidRPr="003B7F41">
        <w:rPr>
          <w:rFonts w:ascii="Times New Roman" w:eastAsia="Times New Roman" w:hAnsi="Times New Roman" w:cs="Times New Roman"/>
          <w:sz w:val="24"/>
          <w:szCs w:val="24"/>
          <w:lang w:eastAsia="ru-RU"/>
        </w:rPr>
        <w:t>, 55                                                Тираж 30 экз.</w:t>
      </w:r>
    </w:p>
    <w:p w:rsidR="00141300" w:rsidRPr="003B7F41" w:rsidRDefault="005465E8" w:rsidP="005465E8">
      <w:pPr>
        <w:rPr>
          <w:rFonts w:ascii="Times New Roman" w:hAnsi="Times New Roman" w:cs="Times New Roman"/>
          <w:sz w:val="24"/>
          <w:szCs w:val="24"/>
        </w:rPr>
      </w:pPr>
      <w:r w:rsidRPr="003B7F41">
        <w:rPr>
          <w:rFonts w:ascii="Times New Roman" w:eastAsia="Times New Roman" w:hAnsi="Times New Roman" w:cs="Times New Roman"/>
          <w:sz w:val="24"/>
          <w:szCs w:val="24"/>
          <w:lang w:eastAsia="ru-RU"/>
        </w:rPr>
        <w:t xml:space="preserve">те л. 8(39151)97-2-15                                               </w:t>
      </w:r>
    </w:p>
    <w:sectPr w:rsidR="00141300" w:rsidRPr="003B7F41" w:rsidSect="0059680F">
      <w:pgSz w:w="11906" w:h="16838"/>
      <w:pgMar w:top="567" w:right="851"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28D" w:rsidRDefault="004E528D" w:rsidP="00052E09">
      <w:pPr>
        <w:spacing w:after="0" w:line="240" w:lineRule="auto"/>
      </w:pPr>
      <w:r>
        <w:separator/>
      </w:r>
    </w:p>
  </w:endnote>
  <w:endnote w:type="continuationSeparator" w:id="0">
    <w:p w:rsidR="004E528D" w:rsidRDefault="004E528D"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28D" w:rsidRDefault="004E528D" w:rsidP="00052E09">
      <w:pPr>
        <w:spacing w:after="0" w:line="240" w:lineRule="auto"/>
      </w:pPr>
      <w:r>
        <w:separator/>
      </w:r>
    </w:p>
  </w:footnote>
  <w:footnote w:type="continuationSeparator" w:id="0">
    <w:p w:rsidR="004E528D" w:rsidRDefault="004E528D"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
    <w:lvl w:ilvl="0">
      <w:start w:val="1"/>
      <w:numFmt w:val="bullet"/>
      <w:lvlText w:val=""/>
      <w:lvlJc w:val="left"/>
      <w:pPr>
        <w:tabs>
          <w:tab w:val="num" w:pos="643"/>
        </w:tabs>
        <w:ind w:left="643"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nsid w:val="0C12341D"/>
    <w:multiLevelType w:val="multilevel"/>
    <w:tmpl w:val="66787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5">
    <w:nsid w:val="25C82E01"/>
    <w:multiLevelType w:val="multilevel"/>
    <w:tmpl w:val="EBFCCF6C"/>
    <w:lvl w:ilvl="0">
      <w:start w:val="1"/>
      <w:numFmt w:val="decimal"/>
      <w:lvlText w:val="%1."/>
      <w:lvlJc w:val="left"/>
      <w:pPr>
        <w:ind w:left="1407" w:hanging="84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302006F5"/>
    <w:multiLevelType w:val="multilevel"/>
    <w:tmpl w:val="AFD059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F730F7"/>
    <w:multiLevelType w:val="hybridMultilevel"/>
    <w:tmpl w:val="175211E0"/>
    <w:lvl w:ilvl="0" w:tplc="72E8C8F0">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F1F4916"/>
    <w:multiLevelType w:val="multilevel"/>
    <w:tmpl w:val="E054B968"/>
    <w:lvl w:ilvl="0">
      <w:start w:val="1"/>
      <w:numFmt w:val="decimal"/>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12">
    <w:nsid w:val="41615EB4"/>
    <w:multiLevelType w:val="hybridMultilevel"/>
    <w:tmpl w:val="AA483708"/>
    <w:lvl w:ilvl="0" w:tplc="A1F2284E">
      <w:start w:val="1"/>
      <w:numFmt w:val="decimal"/>
      <w:lvlText w:val="%1."/>
      <w:lvlJc w:val="left"/>
      <w:pPr>
        <w:ind w:left="644" w:hanging="360"/>
      </w:pPr>
      <w:rPr>
        <w:rFonts w:ascii="Arial" w:hAnsi="Arial" w:cs="Arial" w:hint="default"/>
        <w:sz w:val="16"/>
        <w:szCs w:val="16"/>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3">
    <w:nsid w:val="48E7033B"/>
    <w:multiLevelType w:val="multilevel"/>
    <w:tmpl w:val="745EA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9516325"/>
    <w:multiLevelType w:val="hybridMultilevel"/>
    <w:tmpl w:val="ADA04192"/>
    <w:lvl w:ilvl="0" w:tplc="131C56D0">
      <w:start w:val="1"/>
      <w:numFmt w:val="decimal"/>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273937"/>
    <w:multiLevelType w:val="hybridMultilevel"/>
    <w:tmpl w:val="B63CC1C8"/>
    <w:lvl w:ilvl="0" w:tplc="7310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nsid w:val="72352652"/>
    <w:multiLevelType w:val="hybridMultilevel"/>
    <w:tmpl w:val="2E9E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C5138F"/>
    <w:multiLevelType w:val="hybridMultilevel"/>
    <w:tmpl w:val="E7A09DC8"/>
    <w:lvl w:ilvl="0" w:tplc="AFB6901C">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0"/>
  </w:num>
  <w:num w:numId="17">
    <w:abstractNumId w:val="1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num>
  <w:num w:numId="21">
    <w:abstractNumId w:val="1"/>
  </w:num>
  <w:num w:numId="22">
    <w:abstractNumId w:val="1"/>
    <w:lvlOverride w:ilvl="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24162"/>
    <w:rsid w:val="00032064"/>
    <w:rsid w:val="00032CC2"/>
    <w:rsid w:val="00047C69"/>
    <w:rsid w:val="0005077D"/>
    <w:rsid w:val="00052E09"/>
    <w:rsid w:val="0009294B"/>
    <w:rsid w:val="00094114"/>
    <w:rsid w:val="000D3CB2"/>
    <w:rsid w:val="00121D14"/>
    <w:rsid w:val="001279BC"/>
    <w:rsid w:val="00141300"/>
    <w:rsid w:val="00150F0C"/>
    <w:rsid w:val="00162322"/>
    <w:rsid w:val="00184BC3"/>
    <w:rsid w:val="001862BC"/>
    <w:rsid w:val="0018649F"/>
    <w:rsid w:val="001B54F6"/>
    <w:rsid w:val="001E4319"/>
    <w:rsid w:val="001F4711"/>
    <w:rsid w:val="00204577"/>
    <w:rsid w:val="00206550"/>
    <w:rsid w:val="00207010"/>
    <w:rsid w:val="00232460"/>
    <w:rsid w:val="002368B3"/>
    <w:rsid w:val="00294C8F"/>
    <w:rsid w:val="0029780D"/>
    <w:rsid w:val="002B09D1"/>
    <w:rsid w:val="002C4F0D"/>
    <w:rsid w:val="002E561E"/>
    <w:rsid w:val="002F7379"/>
    <w:rsid w:val="00301018"/>
    <w:rsid w:val="0030266F"/>
    <w:rsid w:val="00312A6B"/>
    <w:rsid w:val="00321456"/>
    <w:rsid w:val="003418BE"/>
    <w:rsid w:val="00344358"/>
    <w:rsid w:val="00356016"/>
    <w:rsid w:val="003707F0"/>
    <w:rsid w:val="00385564"/>
    <w:rsid w:val="003A24EF"/>
    <w:rsid w:val="003B7F41"/>
    <w:rsid w:val="003C335B"/>
    <w:rsid w:val="003D25ED"/>
    <w:rsid w:val="003D49FE"/>
    <w:rsid w:val="003D51F0"/>
    <w:rsid w:val="003F0AC3"/>
    <w:rsid w:val="004171E1"/>
    <w:rsid w:val="00424DE0"/>
    <w:rsid w:val="0042794E"/>
    <w:rsid w:val="004531B7"/>
    <w:rsid w:val="00453940"/>
    <w:rsid w:val="00471824"/>
    <w:rsid w:val="004C23C8"/>
    <w:rsid w:val="004E528D"/>
    <w:rsid w:val="004E71A1"/>
    <w:rsid w:val="004F7E7E"/>
    <w:rsid w:val="00502F76"/>
    <w:rsid w:val="0050608B"/>
    <w:rsid w:val="005465E8"/>
    <w:rsid w:val="00554BE0"/>
    <w:rsid w:val="0055719B"/>
    <w:rsid w:val="00563218"/>
    <w:rsid w:val="00592D60"/>
    <w:rsid w:val="00594D21"/>
    <w:rsid w:val="0059680F"/>
    <w:rsid w:val="005A7372"/>
    <w:rsid w:val="005B020B"/>
    <w:rsid w:val="005B74E2"/>
    <w:rsid w:val="005E25C8"/>
    <w:rsid w:val="005F74E5"/>
    <w:rsid w:val="006025D4"/>
    <w:rsid w:val="00612F5A"/>
    <w:rsid w:val="00613D09"/>
    <w:rsid w:val="00623B76"/>
    <w:rsid w:val="00633234"/>
    <w:rsid w:val="006966E7"/>
    <w:rsid w:val="006A0483"/>
    <w:rsid w:val="006C6DFE"/>
    <w:rsid w:val="006E574D"/>
    <w:rsid w:val="006F3242"/>
    <w:rsid w:val="00700266"/>
    <w:rsid w:val="00700EAD"/>
    <w:rsid w:val="00712792"/>
    <w:rsid w:val="00714160"/>
    <w:rsid w:val="00714D3C"/>
    <w:rsid w:val="00721730"/>
    <w:rsid w:val="0072212A"/>
    <w:rsid w:val="00724433"/>
    <w:rsid w:val="007320F1"/>
    <w:rsid w:val="007617F6"/>
    <w:rsid w:val="00790F41"/>
    <w:rsid w:val="007A3F35"/>
    <w:rsid w:val="00847E50"/>
    <w:rsid w:val="008500D2"/>
    <w:rsid w:val="00864B27"/>
    <w:rsid w:val="008724B5"/>
    <w:rsid w:val="008725E6"/>
    <w:rsid w:val="008728CE"/>
    <w:rsid w:val="00872ADB"/>
    <w:rsid w:val="0087650A"/>
    <w:rsid w:val="008779D5"/>
    <w:rsid w:val="008B2CBF"/>
    <w:rsid w:val="008C338B"/>
    <w:rsid w:val="008F08C2"/>
    <w:rsid w:val="008F0FA8"/>
    <w:rsid w:val="008F22D1"/>
    <w:rsid w:val="00941BF4"/>
    <w:rsid w:val="00942EED"/>
    <w:rsid w:val="00955C43"/>
    <w:rsid w:val="00976B14"/>
    <w:rsid w:val="00995DF8"/>
    <w:rsid w:val="00996B95"/>
    <w:rsid w:val="009A65CF"/>
    <w:rsid w:val="009C3732"/>
    <w:rsid w:val="009C3B85"/>
    <w:rsid w:val="009C3E96"/>
    <w:rsid w:val="00A00548"/>
    <w:rsid w:val="00A03DAD"/>
    <w:rsid w:val="00A3183F"/>
    <w:rsid w:val="00A4055D"/>
    <w:rsid w:val="00A41CD7"/>
    <w:rsid w:val="00A52767"/>
    <w:rsid w:val="00A7772B"/>
    <w:rsid w:val="00A91CC8"/>
    <w:rsid w:val="00A973F7"/>
    <w:rsid w:val="00AA5236"/>
    <w:rsid w:val="00AB4B4E"/>
    <w:rsid w:val="00AC479C"/>
    <w:rsid w:val="00AE1092"/>
    <w:rsid w:val="00AF3356"/>
    <w:rsid w:val="00AF4579"/>
    <w:rsid w:val="00B15593"/>
    <w:rsid w:val="00B274F9"/>
    <w:rsid w:val="00B33C78"/>
    <w:rsid w:val="00B33D9F"/>
    <w:rsid w:val="00B5097C"/>
    <w:rsid w:val="00B51895"/>
    <w:rsid w:val="00B521AD"/>
    <w:rsid w:val="00B66617"/>
    <w:rsid w:val="00B834FC"/>
    <w:rsid w:val="00B84B08"/>
    <w:rsid w:val="00B907B9"/>
    <w:rsid w:val="00BA4BEA"/>
    <w:rsid w:val="00BC4926"/>
    <w:rsid w:val="00BC6384"/>
    <w:rsid w:val="00BD552F"/>
    <w:rsid w:val="00BF0D55"/>
    <w:rsid w:val="00C0278E"/>
    <w:rsid w:val="00C177CA"/>
    <w:rsid w:val="00C47144"/>
    <w:rsid w:val="00C5678A"/>
    <w:rsid w:val="00C62B18"/>
    <w:rsid w:val="00C637E9"/>
    <w:rsid w:val="00C63F47"/>
    <w:rsid w:val="00C8239D"/>
    <w:rsid w:val="00CB59DF"/>
    <w:rsid w:val="00CB6C52"/>
    <w:rsid w:val="00CD053E"/>
    <w:rsid w:val="00CD48D4"/>
    <w:rsid w:val="00CF485C"/>
    <w:rsid w:val="00D11FB8"/>
    <w:rsid w:val="00D131E9"/>
    <w:rsid w:val="00D20969"/>
    <w:rsid w:val="00D22F6C"/>
    <w:rsid w:val="00D27A6D"/>
    <w:rsid w:val="00D434EC"/>
    <w:rsid w:val="00D52725"/>
    <w:rsid w:val="00D8030E"/>
    <w:rsid w:val="00DA5B6C"/>
    <w:rsid w:val="00DB37DF"/>
    <w:rsid w:val="00DB6A6B"/>
    <w:rsid w:val="00DE3BD4"/>
    <w:rsid w:val="00E106AB"/>
    <w:rsid w:val="00E1212B"/>
    <w:rsid w:val="00E1633F"/>
    <w:rsid w:val="00E17F02"/>
    <w:rsid w:val="00E227C3"/>
    <w:rsid w:val="00E63C21"/>
    <w:rsid w:val="00EB3CB1"/>
    <w:rsid w:val="00ED03B7"/>
    <w:rsid w:val="00F07DDA"/>
    <w:rsid w:val="00F322B5"/>
    <w:rsid w:val="00F368F0"/>
    <w:rsid w:val="00F377CC"/>
    <w:rsid w:val="00F40748"/>
    <w:rsid w:val="00F63ABD"/>
    <w:rsid w:val="00F64834"/>
    <w:rsid w:val="00F73054"/>
    <w:rsid w:val="00F9410B"/>
    <w:rsid w:val="00F9451C"/>
    <w:rsid w:val="00FA66CC"/>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9680F"/>
    <w:pPr>
      <w:keepNext/>
      <w:numPr>
        <w:ilvl w:val="3"/>
        <w:numId w:val="2"/>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2"/>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2"/>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semiHidden/>
    <w:unhideWhenUsed/>
    <w:rsid w:val="00C177CA"/>
    <w:pPr>
      <w:spacing w:after="120"/>
    </w:pPr>
  </w:style>
  <w:style w:type="character" w:customStyle="1" w:styleId="ad">
    <w:name w:val="Основной текст Знак"/>
    <w:basedOn w:val="a0"/>
    <w:link w:val="ac"/>
    <w:semiHidden/>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052E09"/>
    <w:pPr>
      <w:spacing w:after="120" w:line="480" w:lineRule="auto"/>
    </w:pPr>
  </w:style>
  <w:style w:type="character" w:customStyle="1" w:styleId="25">
    <w:name w:val="Основной текст 2 Знак"/>
    <w:basedOn w:val="a0"/>
    <w:link w:val="24"/>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5">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7">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semiHidden/>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semiHidden/>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semiHidden/>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6">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8">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9">
    <w:name w:val="Маркированный список1"/>
    <w:basedOn w:val="a"/>
    <w:rsid w:val="0059680F"/>
    <w:pPr>
      <w:numPr>
        <w:numId w:val="4"/>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Маркированный список 21"/>
    <w:basedOn w:val="a"/>
    <w:rsid w:val="0059680F"/>
    <w:pPr>
      <w:numPr>
        <w:numId w:val="6"/>
      </w:numPr>
      <w:suppressAutoHyphens/>
      <w:spacing w:after="0" w:line="240" w:lineRule="auto"/>
    </w:pPr>
    <w:rPr>
      <w:rFonts w:ascii="Times New Roman" w:eastAsia="Times New Roman" w:hAnsi="Times New Roman" w:cs="Times New Roman"/>
      <w:sz w:val="20"/>
      <w:szCs w:val="20"/>
      <w:lang w:eastAsia="ar-SA"/>
    </w:rPr>
  </w:style>
  <w:style w:type="paragraph" w:customStyle="1" w:styleId="214">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ListParagraph">
    <w:name w:val="List Paragraph"/>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c">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d">
    <w:name w:val="Верхний колонтитул Знак1"/>
    <w:basedOn w:val="a0"/>
    <w:semiHidden/>
    <w:locked/>
    <w:rsid w:val="0059680F"/>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9680F"/>
    <w:pPr>
      <w:keepNext/>
      <w:numPr>
        <w:ilvl w:val="3"/>
        <w:numId w:val="2"/>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2"/>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2"/>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semiHidden/>
    <w:unhideWhenUsed/>
    <w:rsid w:val="00C177CA"/>
    <w:pPr>
      <w:spacing w:after="120"/>
    </w:pPr>
  </w:style>
  <w:style w:type="character" w:customStyle="1" w:styleId="ad">
    <w:name w:val="Основной текст Знак"/>
    <w:basedOn w:val="a0"/>
    <w:link w:val="ac"/>
    <w:semiHidden/>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052E09"/>
    <w:pPr>
      <w:spacing w:after="120" w:line="480" w:lineRule="auto"/>
    </w:pPr>
  </w:style>
  <w:style w:type="character" w:customStyle="1" w:styleId="25">
    <w:name w:val="Основной текст 2 Знак"/>
    <w:basedOn w:val="a0"/>
    <w:link w:val="24"/>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5">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7">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semiHidden/>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semiHidden/>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semiHidden/>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6">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8">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9">
    <w:name w:val="Маркированный список1"/>
    <w:basedOn w:val="a"/>
    <w:rsid w:val="0059680F"/>
    <w:pPr>
      <w:numPr>
        <w:numId w:val="4"/>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Маркированный список 21"/>
    <w:basedOn w:val="a"/>
    <w:rsid w:val="0059680F"/>
    <w:pPr>
      <w:numPr>
        <w:numId w:val="6"/>
      </w:numPr>
      <w:suppressAutoHyphens/>
      <w:spacing w:after="0" w:line="240" w:lineRule="auto"/>
    </w:pPr>
    <w:rPr>
      <w:rFonts w:ascii="Times New Roman" w:eastAsia="Times New Roman" w:hAnsi="Times New Roman" w:cs="Times New Roman"/>
      <w:sz w:val="20"/>
      <w:szCs w:val="20"/>
      <w:lang w:eastAsia="ar-SA"/>
    </w:rPr>
  </w:style>
  <w:style w:type="paragraph" w:customStyle="1" w:styleId="214">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ListParagraph">
    <w:name w:val="List Paragraph"/>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c">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d">
    <w:name w:val="Верхний колонтитул Знак1"/>
    <w:basedOn w:val="a0"/>
    <w:semiHidden/>
    <w:locked/>
    <w:rsid w:val="0059680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72751461">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25204296">
      <w:bodyDiv w:val="1"/>
      <w:marLeft w:val="0"/>
      <w:marRight w:val="0"/>
      <w:marTop w:val="0"/>
      <w:marBottom w:val="0"/>
      <w:divBdr>
        <w:top w:val="none" w:sz="0" w:space="0" w:color="auto"/>
        <w:left w:val="none" w:sz="0" w:space="0" w:color="auto"/>
        <w:bottom w:val="none" w:sz="0" w:space="0" w:color="auto"/>
        <w:right w:val="none" w:sz="0" w:space="0" w:color="auto"/>
      </w:divBdr>
    </w:div>
    <w:div w:id="12682589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194973106">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244069448">
      <w:bodyDiv w:val="1"/>
      <w:marLeft w:val="0"/>
      <w:marRight w:val="0"/>
      <w:marTop w:val="0"/>
      <w:marBottom w:val="0"/>
      <w:divBdr>
        <w:top w:val="none" w:sz="0" w:space="0" w:color="auto"/>
        <w:left w:val="none" w:sz="0" w:space="0" w:color="auto"/>
        <w:bottom w:val="none" w:sz="0" w:space="0" w:color="auto"/>
        <w:right w:val="none" w:sz="0" w:space="0" w:color="auto"/>
      </w:divBdr>
    </w:div>
    <w:div w:id="266281126">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495653062">
      <w:bodyDiv w:val="1"/>
      <w:marLeft w:val="0"/>
      <w:marRight w:val="0"/>
      <w:marTop w:val="0"/>
      <w:marBottom w:val="0"/>
      <w:divBdr>
        <w:top w:val="none" w:sz="0" w:space="0" w:color="auto"/>
        <w:left w:val="none" w:sz="0" w:space="0" w:color="auto"/>
        <w:bottom w:val="none" w:sz="0" w:space="0" w:color="auto"/>
        <w:right w:val="none" w:sz="0" w:space="0" w:color="auto"/>
      </w:divBdr>
    </w:div>
    <w:div w:id="58565459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597374230">
      <w:bodyDiv w:val="1"/>
      <w:marLeft w:val="0"/>
      <w:marRight w:val="0"/>
      <w:marTop w:val="0"/>
      <w:marBottom w:val="0"/>
      <w:divBdr>
        <w:top w:val="none" w:sz="0" w:space="0" w:color="auto"/>
        <w:left w:val="none" w:sz="0" w:space="0" w:color="auto"/>
        <w:bottom w:val="none" w:sz="0" w:space="0" w:color="auto"/>
        <w:right w:val="none" w:sz="0" w:space="0" w:color="auto"/>
      </w:divBdr>
    </w:div>
    <w:div w:id="633097169">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856621838">
      <w:bodyDiv w:val="1"/>
      <w:marLeft w:val="0"/>
      <w:marRight w:val="0"/>
      <w:marTop w:val="0"/>
      <w:marBottom w:val="0"/>
      <w:divBdr>
        <w:top w:val="none" w:sz="0" w:space="0" w:color="auto"/>
        <w:left w:val="none" w:sz="0" w:space="0" w:color="auto"/>
        <w:bottom w:val="none" w:sz="0" w:space="0" w:color="auto"/>
        <w:right w:val="none" w:sz="0" w:space="0" w:color="auto"/>
      </w:divBdr>
    </w:div>
    <w:div w:id="883325518">
      <w:bodyDiv w:val="1"/>
      <w:marLeft w:val="0"/>
      <w:marRight w:val="0"/>
      <w:marTop w:val="0"/>
      <w:marBottom w:val="0"/>
      <w:divBdr>
        <w:top w:val="none" w:sz="0" w:space="0" w:color="auto"/>
        <w:left w:val="none" w:sz="0" w:space="0" w:color="auto"/>
        <w:bottom w:val="none" w:sz="0" w:space="0" w:color="auto"/>
        <w:right w:val="none" w:sz="0" w:space="0" w:color="auto"/>
      </w:divBdr>
    </w:div>
    <w:div w:id="898251682">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996613328">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196044378">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55689726">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507983690">
      <w:bodyDiv w:val="1"/>
      <w:marLeft w:val="0"/>
      <w:marRight w:val="0"/>
      <w:marTop w:val="0"/>
      <w:marBottom w:val="0"/>
      <w:divBdr>
        <w:top w:val="none" w:sz="0" w:space="0" w:color="auto"/>
        <w:left w:val="none" w:sz="0" w:space="0" w:color="auto"/>
        <w:bottom w:val="none" w:sz="0" w:space="0" w:color="auto"/>
        <w:right w:val="none" w:sz="0" w:space="0" w:color="auto"/>
      </w:divBdr>
    </w:div>
    <w:div w:id="1607694343">
      <w:bodyDiv w:val="1"/>
      <w:marLeft w:val="0"/>
      <w:marRight w:val="0"/>
      <w:marTop w:val="0"/>
      <w:marBottom w:val="0"/>
      <w:divBdr>
        <w:top w:val="none" w:sz="0" w:space="0" w:color="auto"/>
        <w:left w:val="none" w:sz="0" w:space="0" w:color="auto"/>
        <w:bottom w:val="none" w:sz="0" w:space="0" w:color="auto"/>
        <w:right w:val="none" w:sz="0" w:space="0" w:color="auto"/>
      </w:divBdr>
    </w:div>
    <w:div w:id="1641038767">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89553911">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9F8824274DF4488A5E0975754A6F112722AD0872241F690973465E51WEe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9F8824274DF4488A5E0975754A6F112722AD0E71251F690973465E51ED3BA595152BA70B14B5D5WFe0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00792&amp;dst=2360&amp;field=134&amp;date=06.02.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9F8824274DF4488A5E0975754A6F112722AD0E71251F690973465E51ED3BA595152BA70B14B5D1WFe7F" TargetMode="External"/><Relationship Id="rId5" Type="http://schemas.openxmlformats.org/officeDocument/2006/relationships/settings" Target="settings.xml"/><Relationship Id="rId15" Type="http://schemas.openxmlformats.org/officeDocument/2006/relationships/hyperlink" Target="https://login.consultant.ru/link/?req=doc&amp;base=RLAW123&amp;n=279695&amp;dst=100735&amp;field=134&amp;date=06.02.2022" TargetMode="External"/><Relationship Id="rId10" Type="http://schemas.openxmlformats.org/officeDocument/2006/relationships/hyperlink" Target="consultantplus://offline/ref=1A9F8824274DF4488A5E0975754A6F112722AD0E71251F690973465E51ED3BA595152BA70B14B1D5WFeCF" TargetMode="External"/><Relationship Id="rId4" Type="http://schemas.microsoft.com/office/2007/relationships/stylesWithEffects" Target="stylesWithEffects.xml"/><Relationship Id="rId9" Type="http://schemas.openxmlformats.org/officeDocument/2006/relationships/hyperlink" Target="garantF1://12082695.0" TargetMode="External"/><Relationship Id="rId14"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4ECD-D4C8-47AA-A3BD-CFDF3A3B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4334</Words>
  <Characters>24704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5</cp:revision>
  <cp:lastPrinted>2023-09-18T04:47:00Z</cp:lastPrinted>
  <dcterms:created xsi:type="dcterms:W3CDTF">2023-09-18T02:24:00Z</dcterms:created>
  <dcterms:modified xsi:type="dcterms:W3CDTF">2023-09-18T04:48:00Z</dcterms:modified>
</cp:coreProperties>
</file>