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E49" w:rsidRPr="0026421A" w:rsidRDefault="007627BF" w:rsidP="00BA2F18">
      <w:pPr>
        <w:pStyle w:val="a5"/>
        <w:tabs>
          <w:tab w:val="left" w:pos="708"/>
        </w:tabs>
        <w:ind w:right="-113"/>
        <w:rPr>
          <w:b/>
          <w:sz w:val="20"/>
        </w:rPr>
      </w:pPr>
      <w:r w:rsidRPr="007627BF">
        <w:rPr>
          <w:sz w:val="20"/>
        </w:rPr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i1025" type="#_x0000_t154" style="width:318pt;height:53.25pt" fillcolor="#06c" strokeweight="1.5pt">
            <v:shadow on="t" color="#900"/>
            <v:textpath style="font-family:&quot;Estrangelo Edessa&quot;;font-size:66pt;font-style:italic;v-text-kern:t" trim="t" fitpath="t" string="Ястребовский&#10;"/>
          </v:shape>
        </w:pict>
      </w:r>
    </w:p>
    <w:p w:rsidR="00204BC5" w:rsidRPr="0026421A" w:rsidRDefault="007627BF" w:rsidP="005206B2">
      <w:pPr>
        <w:pStyle w:val="a5"/>
        <w:tabs>
          <w:tab w:val="left" w:pos="708"/>
        </w:tabs>
        <w:ind w:left="3240"/>
        <w:rPr>
          <w:b/>
          <w:bCs/>
          <w:sz w:val="20"/>
        </w:rPr>
      </w:pPr>
      <w:r w:rsidRPr="007627BF">
        <w:rPr>
          <w:noProof/>
          <w:sz w:val="20"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s1029" type="#_x0000_t170" style="position:absolute;left:0;text-align:left;margin-left:0;margin-top:1.75pt;width:160.7pt;height:26pt;z-index:251659264;mso-position-horizontal:left" adj="2158" fillcolor="black" strokecolor="#b2b2b2" strokeweight="1pt">
            <v:fill color2="#fc0"/>
            <v:shadow on="t" type="perspective" color="#875b0d" opacity="45875f" origin=",.5" matrix=",,,.5,,-4768371582e-16"/>
            <v:textpath style="font-family:&quot;Carolina&quot;;font-size:44pt;font-weight:bold;font-style:italic;v-text-kern:t" trim="t" fitpath="t" string="ВЕСТНИК"/>
            <w10:wrap type="square" side="right"/>
          </v:shape>
        </w:pict>
      </w:r>
    </w:p>
    <w:p w:rsidR="00166FF2" w:rsidRPr="0026421A" w:rsidRDefault="00166FF2" w:rsidP="003A7910">
      <w:pPr>
        <w:ind w:left="-4820"/>
        <w:jc w:val="both"/>
        <w:rPr>
          <w:b/>
          <w:bCs/>
          <w:sz w:val="20"/>
        </w:rPr>
      </w:pPr>
    </w:p>
    <w:p w:rsidR="00931A3A" w:rsidRDefault="00931A3A" w:rsidP="00270AEE">
      <w:pPr>
        <w:rPr>
          <w:i/>
          <w:sz w:val="20"/>
        </w:rPr>
      </w:pPr>
    </w:p>
    <w:p w:rsidR="00931A3A" w:rsidRDefault="001C0136" w:rsidP="00931A3A">
      <w:pPr>
        <w:ind w:firstLine="360"/>
        <w:rPr>
          <w:i/>
          <w:sz w:val="20"/>
        </w:rPr>
      </w:pPr>
      <w:r>
        <w:rPr>
          <w:b/>
          <w:sz w:val="20"/>
        </w:rPr>
        <w:t xml:space="preserve">№   </w:t>
      </w:r>
      <w:r w:rsidR="00EE45F1">
        <w:rPr>
          <w:b/>
          <w:sz w:val="20"/>
        </w:rPr>
        <w:t>7</w:t>
      </w:r>
      <w:r w:rsidR="00931A3A">
        <w:rPr>
          <w:b/>
          <w:sz w:val="20"/>
        </w:rPr>
        <w:t xml:space="preserve">                                            с.Ястребово      </w:t>
      </w:r>
      <w:r w:rsidR="00270AEE">
        <w:rPr>
          <w:b/>
          <w:sz w:val="20"/>
        </w:rPr>
        <w:t xml:space="preserve">                              </w:t>
      </w:r>
      <w:r w:rsidR="00806D04">
        <w:rPr>
          <w:b/>
          <w:sz w:val="20"/>
        </w:rPr>
        <w:t>1</w:t>
      </w:r>
      <w:r w:rsidR="00EE45F1">
        <w:rPr>
          <w:b/>
          <w:sz w:val="20"/>
        </w:rPr>
        <w:t>8</w:t>
      </w:r>
      <w:r w:rsidR="00270AEE">
        <w:rPr>
          <w:b/>
          <w:sz w:val="20"/>
        </w:rPr>
        <w:t>.0</w:t>
      </w:r>
      <w:r w:rsidR="00806D04">
        <w:rPr>
          <w:b/>
          <w:sz w:val="20"/>
        </w:rPr>
        <w:t>4</w:t>
      </w:r>
      <w:r w:rsidR="00270AEE">
        <w:rPr>
          <w:b/>
          <w:sz w:val="20"/>
        </w:rPr>
        <w:t>.20</w:t>
      </w:r>
      <w:r w:rsidR="00F97EFF">
        <w:rPr>
          <w:b/>
          <w:sz w:val="20"/>
        </w:rPr>
        <w:t>2</w:t>
      </w:r>
      <w:r w:rsidR="00703CE0">
        <w:rPr>
          <w:b/>
          <w:sz w:val="20"/>
        </w:rPr>
        <w:t>2</w:t>
      </w:r>
    </w:p>
    <w:p w:rsidR="00A73DF6" w:rsidRDefault="00A73DF6" w:rsidP="00A73DF6">
      <w:pPr>
        <w:ind w:firstLine="360"/>
        <w:jc w:val="center"/>
        <w:rPr>
          <w:i/>
          <w:sz w:val="20"/>
        </w:rPr>
      </w:pPr>
    </w:p>
    <w:p w:rsidR="00373EE0" w:rsidRPr="00270AEE" w:rsidRDefault="00373EE0" w:rsidP="00270AEE">
      <w:pPr>
        <w:jc w:val="center"/>
        <w:rPr>
          <w:sz w:val="20"/>
        </w:rPr>
      </w:pPr>
      <w:r w:rsidRPr="00373EE0">
        <w:rPr>
          <w:noProof/>
          <w:sz w:val="20"/>
        </w:rPr>
        <w:drawing>
          <wp:inline distT="0" distB="0" distL="0" distR="0">
            <wp:extent cx="542925" cy="657225"/>
            <wp:effectExtent l="19050" t="0" r="9525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26CB" w:rsidRPr="00EB26CB" w:rsidRDefault="00EB26CB" w:rsidP="00EB26CB">
      <w:pPr>
        <w:jc w:val="center"/>
        <w:rPr>
          <w:sz w:val="20"/>
        </w:rPr>
      </w:pPr>
      <w:bookmarkStart w:id="0" w:name="_GoBack"/>
      <w:bookmarkEnd w:id="0"/>
      <w:r w:rsidRPr="00EB26CB">
        <w:rPr>
          <w:sz w:val="20"/>
        </w:rPr>
        <w:t>АДМИНИСТРАЦИЯ ЯСТРЕБОВСКОГО СЕЛЬСОВЕТА</w:t>
      </w:r>
    </w:p>
    <w:p w:rsidR="00EB26CB" w:rsidRPr="00EB26CB" w:rsidRDefault="00EB26CB" w:rsidP="00EB26CB">
      <w:pPr>
        <w:jc w:val="center"/>
        <w:rPr>
          <w:sz w:val="20"/>
        </w:rPr>
      </w:pPr>
      <w:r w:rsidRPr="00EB26CB">
        <w:rPr>
          <w:sz w:val="20"/>
        </w:rPr>
        <w:t>АЧИНСКОГО РАЙОНА</w:t>
      </w:r>
    </w:p>
    <w:p w:rsidR="00EB26CB" w:rsidRPr="00EB26CB" w:rsidRDefault="00EB26CB" w:rsidP="00EB26CB">
      <w:pPr>
        <w:jc w:val="center"/>
        <w:rPr>
          <w:sz w:val="20"/>
        </w:rPr>
      </w:pPr>
      <w:r w:rsidRPr="00EB26CB">
        <w:rPr>
          <w:sz w:val="20"/>
        </w:rPr>
        <w:t>КРАСНОЯРСКОГО КРАЯ</w:t>
      </w:r>
    </w:p>
    <w:p w:rsidR="00EB26CB" w:rsidRPr="00EB26CB" w:rsidRDefault="00EB26CB" w:rsidP="00EB26CB">
      <w:pPr>
        <w:jc w:val="center"/>
        <w:rPr>
          <w:b/>
          <w:sz w:val="20"/>
        </w:rPr>
      </w:pPr>
      <w:r w:rsidRPr="00EB26CB">
        <w:rPr>
          <w:b/>
          <w:sz w:val="20"/>
        </w:rPr>
        <w:t>ПОСТАНОВЛЕНИЕ</w:t>
      </w:r>
    </w:p>
    <w:p w:rsidR="00EB26CB" w:rsidRPr="00EB26CB" w:rsidRDefault="00EB26CB" w:rsidP="00EB26CB">
      <w:pPr>
        <w:jc w:val="both"/>
        <w:rPr>
          <w:b/>
          <w:sz w:val="20"/>
        </w:rPr>
      </w:pPr>
    </w:p>
    <w:p w:rsidR="00EB26CB" w:rsidRPr="00EB26CB" w:rsidRDefault="00EB26CB" w:rsidP="00EB26CB">
      <w:pPr>
        <w:jc w:val="both"/>
        <w:rPr>
          <w:b/>
          <w:sz w:val="20"/>
        </w:rPr>
      </w:pPr>
      <w:r w:rsidRPr="00EB26CB">
        <w:rPr>
          <w:b/>
          <w:sz w:val="20"/>
        </w:rPr>
        <w:t>15.04.2022</w:t>
      </w:r>
      <w:r w:rsidRPr="00EB26CB">
        <w:rPr>
          <w:b/>
          <w:sz w:val="20"/>
        </w:rPr>
        <w:tab/>
      </w:r>
      <w:r w:rsidRPr="00EB26CB">
        <w:rPr>
          <w:b/>
          <w:sz w:val="20"/>
        </w:rPr>
        <w:tab/>
        <w:t xml:space="preserve">             с. Ястребово</w:t>
      </w:r>
      <w:r w:rsidRPr="00EB26CB">
        <w:rPr>
          <w:b/>
          <w:sz w:val="20"/>
        </w:rPr>
        <w:tab/>
      </w:r>
      <w:r w:rsidRPr="00EB26CB">
        <w:rPr>
          <w:b/>
          <w:sz w:val="20"/>
        </w:rPr>
        <w:tab/>
      </w:r>
      <w:r w:rsidRPr="00EB26CB">
        <w:rPr>
          <w:b/>
          <w:sz w:val="20"/>
        </w:rPr>
        <w:tab/>
        <w:t xml:space="preserve">        № 21-П</w:t>
      </w:r>
    </w:p>
    <w:p w:rsidR="00EB26CB" w:rsidRPr="00EB26CB" w:rsidRDefault="00EB26CB" w:rsidP="00EB26CB">
      <w:pPr>
        <w:jc w:val="both"/>
        <w:rPr>
          <w:b/>
          <w:sz w:val="20"/>
        </w:rPr>
      </w:pPr>
    </w:p>
    <w:p w:rsidR="00EB26CB" w:rsidRPr="00EB26CB" w:rsidRDefault="00EB26CB" w:rsidP="00EB26CB">
      <w:pPr>
        <w:jc w:val="both"/>
        <w:rPr>
          <w:b/>
          <w:sz w:val="20"/>
        </w:rPr>
      </w:pPr>
      <w:r w:rsidRPr="00EB26CB">
        <w:rPr>
          <w:b/>
          <w:sz w:val="20"/>
        </w:rPr>
        <w:t>О проведении весеннего двухмесячника по</w:t>
      </w:r>
    </w:p>
    <w:p w:rsidR="00EB26CB" w:rsidRPr="00EB26CB" w:rsidRDefault="00EB26CB" w:rsidP="00EB26CB">
      <w:pPr>
        <w:jc w:val="both"/>
        <w:rPr>
          <w:b/>
          <w:sz w:val="20"/>
        </w:rPr>
      </w:pPr>
      <w:r w:rsidRPr="00EB26CB">
        <w:rPr>
          <w:b/>
          <w:sz w:val="20"/>
        </w:rPr>
        <w:t>благоустройству территории сельсовета</w:t>
      </w:r>
    </w:p>
    <w:p w:rsidR="00EB26CB" w:rsidRPr="00EB26CB" w:rsidRDefault="00EB26CB" w:rsidP="00EB26CB">
      <w:pPr>
        <w:jc w:val="both"/>
        <w:rPr>
          <w:sz w:val="20"/>
        </w:rPr>
      </w:pPr>
    </w:p>
    <w:p w:rsidR="00EB26CB" w:rsidRPr="00EB26CB" w:rsidRDefault="00EB26CB" w:rsidP="00EB26CB">
      <w:pPr>
        <w:ind w:firstLine="709"/>
        <w:jc w:val="both"/>
        <w:rPr>
          <w:sz w:val="20"/>
        </w:rPr>
      </w:pPr>
      <w:r w:rsidRPr="00EB26CB">
        <w:rPr>
          <w:sz w:val="20"/>
        </w:rPr>
        <w:t>Для улучшения санитарного содержания, благоустройства и озеленения территории сельсовета, руководствуясь Федеральным законом от 06.10.2003 №131-ФЗ «Об общих принципах организации местного самоуправления в РФ», п. 2 ст. 39 Федерального закона от 10.01.2002 № 7-ФЗ «Об охране окружающей среды», на основании ст. 21 п. 2 ФЗ «О санитарно-эпидемиологическом благополучии населения», ст.ст. 7, 32 Устава Ястребовского сельсовета</w:t>
      </w:r>
    </w:p>
    <w:p w:rsidR="00EB26CB" w:rsidRPr="00EB26CB" w:rsidRDefault="00EB26CB" w:rsidP="00EB26CB">
      <w:pPr>
        <w:tabs>
          <w:tab w:val="left" w:pos="900"/>
        </w:tabs>
        <w:jc w:val="both"/>
        <w:rPr>
          <w:b/>
          <w:sz w:val="20"/>
        </w:rPr>
      </w:pPr>
      <w:r w:rsidRPr="00EB26CB">
        <w:rPr>
          <w:b/>
          <w:sz w:val="20"/>
        </w:rPr>
        <w:t>ПОСТАНОВЛЯЮ:</w:t>
      </w:r>
    </w:p>
    <w:p w:rsidR="00EB26CB" w:rsidRPr="00EB26CB" w:rsidRDefault="00EB26CB" w:rsidP="00EB26CB">
      <w:pPr>
        <w:numPr>
          <w:ilvl w:val="0"/>
          <w:numId w:val="4"/>
        </w:numPr>
        <w:tabs>
          <w:tab w:val="left" w:pos="900"/>
          <w:tab w:val="left" w:pos="1080"/>
        </w:tabs>
        <w:ind w:left="0" w:firstLine="709"/>
        <w:jc w:val="both"/>
        <w:rPr>
          <w:sz w:val="20"/>
        </w:rPr>
      </w:pPr>
      <w:r w:rsidRPr="00EB26CB">
        <w:rPr>
          <w:sz w:val="20"/>
        </w:rPr>
        <w:t>Провести с 20 апреля по 20 июня 2022 г. на территории сельсовета весенний двухмесячник по благоустройству, озеленению, улучшению санитарного содержании территории и архитектурно - художественного облика населенных пунктов сельсовета.</w:t>
      </w:r>
    </w:p>
    <w:p w:rsidR="00EB26CB" w:rsidRPr="00EB26CB" w:rsidRDefault="00EB26CB" w:rsidP="00EB26CB">
      <w:pPr>
        <w:numPr>
          <w:ilvl w:val="0"/>
          <w:numId w:val="4"/>
        </w:numPr>
        <w:tabs>
          <w:tab w:val="left" w:pos="900"/>
          <w:tab w:val="left" w:pos="1080"/>
        </w:tabs>
        <w:ind w:left="0" w:firstLine="709"/>
        <w:jc w:val="both"/>
        <w:rPr>
          <w:sz w:val="20"/>
        </w:rPr>
      </w:pPr>
      <w:r w:rsidRPr="00EB26CB">
        <w:rPr>
          <w:sz w:val="20"/>
        </w:rPr>
        <w:t>Утвердить состав комиссии по организации проведения весеннего двухмесячника по благоустройству и озеленению сельсовета согласно приложению №1.</w:t>
      </w:r>
    </w:p>
    <w:p w:rsidR="00EB26CB" w:rsidRPr="00EB26CB" w:rsidRDefault="00EB26CB" w:rsidP="00EB26CB">
      <w:pPr>
        <w:numPr>
          <w:ilvl w:val="0"/>
          <w:numId w:val="4"/>
        </w:numPr>
        <w:tabs>
          <w:tab w:val="left" w:pos="900"/>
          <w:tab w:val="left" w:pos="1080"/>
        </w:tabs>
        <w:ind w:left="0" w:firstLine="709"/>
        <w:jc w:val="both"/>
        <w:rPr>
          <w:sz w:val="20"/>
        </w:rPr>
      </w:pPr>
      <w:r w:rsidRPr="00EB26CB">
        <w:rPr>
          <w:sz w:val="20"/>
        </w:rPr>
        <w:lastRenderedPageBreak/>
        <w:t>Рекомендовать руководителям предприятий, организаций, учреждений независимо от формы собственности и ведомственной принадлежности, индивидуальным предпринимателям:</w:t>
      </w:r>
    </w:p>
    <w:p w:rsidR="00EB26CB" w:rsidRPr="00EB26CB" w:rsidRDefault="00EB26CB" w:rsidP="00EB26CB">
      <w:pPr>
        <w:tabs>
          <w:tab w:val="left" w:pos="900"/>
        </w:tabs>
        <w:ind w:firstLine="709"/>
        <w:jc w:val="both"/>
        <w:rPr>
          <w:sz w:val="20"/>
        </w:rPr>
      </w:pPr>
      <w:r w:rsidRPr="00EB26CB">
        <w:rPr>
          <w:sz w:val="20"/>
        </w:rPr>
        <w:t>3.1. Организовать проведение еженедельной «санитарной пятницы» по уборке закрепленных территорий;</w:t>
      </w:r>
    </w:p>
    <w:p w:rsidR="00EB26CB" w:rsidRPr="00EB26CB" w:rsidRDefault="00EB26CB" w:rsidP="00EB26CB">
      <w:pPr>
        <w:tabs>
          <w:tab w:val="left" w:pos="900"/>
        </w:tabs>
        <w:ind w:firstLine="709"/>
        <w:jc w:val="both"/>
        <w:rPr>
          <w:sz w:val="20"/>
        </w:rPr>
      </w:pPr>
      <w:r w:rsidRPr="00EB26CB">
        <w:rPr>
          <w:sz w:val="20"/>
        </w:rPr>
        <w:t>3.2. Привести закрепленные территории, фасады зданий и сооружений, вывески в соответствие с санитарными нормами, при наличии восстановить малые архитектурные формы.</w:t>
      </w:r>
    </w:p>
    <w:p w:rsidR="00EB26CB" w:rsidRPr="00EB26CB" w:rsidRDefault="00EB26CB" w:rsidP="00EB26CB">
      <w:pPr>
        <w:tabs>
          <w:tab w:val="left" w:pos="900"/>
        </w:tabs>
        <w:ind w:firstLine="709"/>
        <w:jc w:val="both"/>
        <w:rPr>
          <w:sz w:val="20"/>
        </w:rPr>
      </w:pPr>
      <w:r w:rsidRPr="00EB26CB">
        <w:rPr>
          <w:sz w:val="20"/>
        </w:rPr>
        <w:t xml:space="preserve">3.3. Информацию о проведении мероприятий предоставить в комиссию по организации и проведении двухмесячника по благоустройству и озеленению сельсовета до 01 июля 2022 г. </w:t>
      </w:r>
    </w:p>
    <w:p w:rsidR="00EB26CB" w:rsidRPr="00EB26CB" w:rsidRDefault="00EB26CB" w:rsidP="00EB26CB">
      <w:pPr>
        <w:tabs>
          <w:tab w:val="left" w:pos="900"/>
        </w:tabs>
        <w:ind w:firstLine="709"/>
        <w:jc w:val="both"/>
        <w:rPr>
          <w:sz w:val="20"/>
        </w:rPr>
      </w:pPr>
      <w:r w:rsidRPr="00EB26CB">
        <w:rPr>
          <w:sz w:val="20"/>
        </w:rPr>
        <w:t>4. Рекомендовать руководителям жилищно-коммунального хозяйства, РЭС провести мероприятия по благоустройству и подведомственным им территориям котельных, водонапорных башнях и скважин, трансформаторных подстанциях.</w:t>
      </w:r>
    </w:p>
    <w:p w:rsidR="00EB26CB" w:rsidRPr="00EB26CB" w:rsidRDefault="00EB26CB" w:rsidP="00EB26CB">
      <w:pPr>
        <w:tabs>
          <w:tab w:val="left" w:pos="900"/>
        </w:tabs>
        <w:ind w:firstLine="709"/>
        <w:jc w:val="both"/>
        <w:rPr>
          <w:sz w:val="20"/>
        </w:rPr>
      </w:pPr>
    </w:p>
    <w:p w:rsidR="00EB26CB" w:rsidRPr="00EB26CB" w:rsidRDefault="00EB26CB" w:rsidP="00EB26CB">
      <w:pPr>
        <w:tabs>
          <w:tab w:val="left" w:pos="900"/>
        </w:tabs>
        <w:ind w:firstLine="709"/>
        <w:jc w:val="both"/>
        <w:rPr>
          <w:sz w:val="20"/>
        </w:rPr>
      </w:pPr>
      <w:r w:rsidRPr="00EB26CB">
        <w:rPr>
          <w:sz w:val="20"/>
        </w:rPr>
        <w:t>5. Рекомендовать владельцам жилых домов:</w:t>
      </w:r>
    </w:p>
    <w:p w:rsidR="00EB26CB" w:rsidRPr="00EB26CB" w:rsidRDefault="00EB26CB" w:rsidP="00EB26CB">
      <w:pPr>
        <w:tabs>
          <w:tab w:val="left" w:pos="900"/>
        </w:tabs>
        <w:ind w:firstLine="709"/>
        <w:jc w:val="both"/>
        <w:rPr>
          <w:sz w:val="20"/>
        </w:rPr>
      </w:pPr>
      <w:r w:rsidRPr="00EB26CB">
        <w:rPr>
          <w:sz w:val="20"/>
        </w:rPr>
        <w:t>- убрать с придомовой территории строительный материал, дрова, сельскохозяйственную технику, произвести очистку от накопленного мусора.</w:t>
      </w:r>
    </w:p>
    <w:p w:rsidR="00EB26CB" w:rsidRPr="00EB26CB" w:rsidRDefault="00EB26CB" w:rsidP="00EB26CB">
      <w:pPr>
        <w:tabs>
          <w:tab w:val="left" w:pos="900"/>
        </w:tabs>
        <w:ind w:firstLine="709"/>
        <w:jc w:val="both"/>
        <w:rPr>
          <w:sz w:val="20"/>
        </w:rPr>
      </w:pPr>
      <w:r w:rsidRPr="00EB26CB">
        <w:rPr>
          <w:sz w:val="20"/>
        </w:rPr>
        <w:t xml:space="preserve">6. Руководителям образовательных учреждений сельсовета провести работу силами учащихся по очистке скверов расположенных в населенных пунктах с. Ястребово и пос. Березовый, у памятника погибшим в ВОВ, оказать посильную помощь пожилым пенсионерам в уборке придомовых территорий. </w:t>
      </w:r>
    </w:p>
    <w:p w:rsidR="00EB26CB" w:rsidRPr="00EB26CB" w:rsidRDefault="00EB26CB" w:rsidP="00EB26CB">
      <w:pPr>
        <w:numPr>
          <w:ilvl w:val="0"/>
          <w:numId w:val="6"/>
        </w:numPr>
        <w:tabs>
          <w:tab w:val="clear" w:pos="720"/>
          <w:tab w:val="num" w:pos="0"/>
          <w:tab w:val="left" w:pos="900"/>
          <w:tab w:val="left" w:pos="1080"/>
        </w:tabs>
        <w:ind w:left="0" w:firstLine="709"/>
        <w:jc w:val="both"/>
        <w:rPr>
          <w:sz w:val="20"/>
        </w:rPr>
      </w:pPr>
      <w:r w:rsidRPr="00EB26CB">
        <w:rPr>
          <w:sz w:val="20"/>
        </w:rPr>
        <w:t>Утвердить план мероприятия по благоустройству и озеленению территории сельсовета  на 2022  год, согласно приложению № 2.</w:t>
      </w:r>
    </w:p>
    <w:p w:rsidR="00EB26CB" w:rsidRPr="00EB26CB" w:rsidRDefault="00EB26CB" w:rsidP="00EB26CB">
      <w:pPr>
        <w:numPr>
          <w:ilvl w:val="0"/>
          <w:numId w:val="6"/>
        </w:numPr>
        <w:tabs>
          <w:tab w:val="clear" w:pos="720"/>
          <w:tab w:val="num" w:pos="540"/>
          <w:tab w:val="left" w:pos="900"/>
          <w:tab w:val="left" w:pos="1080"/>
        </w:tabs>
        <w:ind w:left="0" w:firstLine="720"/>
        <w:jc w:val="both"/>
        <w:rPr>
          <w:sz w:val="20"/>
        </w:rPr>
      </w:pPr>
      <w:r w:rsidRPr="00EB26CB">
        <w:rPr>
          <w:sz w:val="20"/>
        </w:rPr>
        <w:t xml:space="preserve">Итоги проведения двухмесячника по благоустройству на территории Ястребовского сельсовета подвести к 9 июля 2022 года и опубликовать в информационном листе «Ястребовский вестник». </w:t>
      </w:r>
    </w:p>
    <w:p w:rsidR="00EB26CB" w:rsidRPr="00EB26CB" w:rsidRDefault="00EB26CB" w:rsidP="00EB26CB">
      <w:pPr>
        <w:numPr>
          <w:ilvl w:val="0"/>
          <w:numId w:val="6"/>
        </w:numPr>
        <w:tabs>
          <w:tab w:val="clear" w:pos="720"/>
          <w:tab w:val="num" w:pos="540"/>
          <w:tab w:val="left" w:pos="900"/>
          <w:tab w:val="left" w:pos="1080"/>
        </w:tabs>
        <w:ind w:left="0" w:firstLine="720"/>
        <w:jc w:val="both"/>
        <w:rPr>
          <w:sz w:val="20"/>
        </w:rPr>
      </w:pPr>
      <w:r w:rsidRPr="00EB26CB">
        <w:rPr>
          <w:sz w:val="20"/>
        </w:rPr>
        <w:t>Контроль за исполнением Постановления оставляю за собой.</w:t>
      </w:r>
    </w:p>
    <w:p w:rsidR="00EB26CB" w:rsidRPr="00EB26CB" w:rsidRDefault="00EB26CB" w:rsidP="00EB26CB">
      <w:pPr>
        <w:widowControl w:val="0"/>
        <w:numPr>
          <w:ilvl w:val="0"/>
          <w:numId w:val="6"/>
        </w:numPr>
        <w:spacing w:after="200" w:line="276" w:lineRule="auto"/>
        <w:jc w:val="both"/>
        <w:rPr>
          <w:sz w:val="20"/>
        </w:rPr>
      </w:pPr>
      <w:r w:rsidRPr="00EB26CB">
        <w:rPr>
          <w:sz w:val="20"/>
        </w:rPr>
        <w:t xml:space="preserve">  Настоящее постановление вступает в силу после его подписания.</w:t>
      </w:r>
    </w:p>
    <w:p w:rsidR="00EB26CB" w:rsidRPr="00EB26CB" w:rsidRDefault="00EB26CB" w:rsidP="00EB26CB">
      <w:pPr>
        <w:jc w:val="both"/>
        <w:rPr>
          <w:sz w:val="20"/>
        </w:rPr>
      </w:pPr>
      <w:r w:rsidRPr="00EB26CB">
        <w:rPr>
          <w:sz w:val="20"/>
        </w:rPr>
        <w:t>Глава сельсовета</w:t>
      </w:r>
      <w:r w:rsidRPr="00EB26CB">
        <w:rPr>
          <w:sz w:val="20"/>
        </w:rPr>
        <w:tab/>
      </w:r>
      <w:r w:rsidRPr="00EB26CB">
        <w:rPr>
          <w:sz w:val="20"/>
        </w:rPr>
        <w:tab/>
      </w:r>
      <w:r w:rsidRPr="00EB26CB">
        <w:rPr>
          <w:sz w:val="20"/>
        </w:rPr>
        <w:tab/>
      </w:r>
      <w:r w:rsidRPr="00EB26CB">
        <w:rPr>
          <w:sz w:val="20"/>
        </w:rPr>
        <w:tab/>
      </w:r>
      <w:r w:rsidRPr="00EB26CB">
        <w:rPr>
          <w:sz w:val="20"/>
        </w:rPr>
        <w:tab/>
        <w:t xml:space="preserve">          Е.Н. Тимошенко</w:t>
      </w:r>
    </w:p>
    <w:p w:rsidR="00EB26CB" w:rsidRDefault="00EB26CB" w:rsidP="00EB26CB">
      <w:pPr>
        <w:jc w:val="both"/>
        <w:rPr>
          <w:sz w:val="20"/>
        </w:rPr>
      </w:pPr>
    </w:p>
    <w:p w:rsidR="00EE45F1" w:rsidRDefault="00EE45F1" w:rsidP="00EB26CB">
      <w:pPr>
        <w:jc w:val="both"/>
        <w:rPr>
          <w:sz w:val="20"/>
        </w:rPr>
      </w:pPr>
    </w:p>
    <w:p w:rsidR="00EE45F1" w:rsidRDefault="00EE45F1" w:rsidP="00EB26CB">
      <w:pPr>
        <w:jc w:val="both"/>
        <w:rPr>
          <w:sz w:val="20"/>
        </w:rPr>
      </w:pPr>
    </w:p>
    <w:p w:rsidR="00EE45F1" w:rsidRDefault="00EE45F1" w:rsidP="00EB26CB">
      <w:pPr>
        <w:jc w:val="both"/>
        <w:rPr>
          <w:sz w:val="20"/>
        </w:rPr>
      </w:pPr>
    </w:p>
    <w:p w:rsidR="00EE45F1" w:rsidRDefault="00EE45F1" w:rsidP="00EB26CB">
      <w:pPr>
        <w:jc w:val="both"/>
        <w:rPr>
          <w:sz w:val="20"/>
        </w:rPr>
      </w:pPr>
    </w:p>
    <w:p w:rsidR="00EE45F1" w:rsidRDefault="00EE45F1" w:rsidP="00EB26CB">
      <w:pPr>
        <w:jc w:val="both"/>
        <w:rPr>
          <w:sz w:val="20"/>
        </w:rPr>
      </w:pPr>
    </w:p>
    <w:p w:rsidR="00EE45F1" w:rsidRDefault="00EE45F1" w:rsidP="00EB26CB">
      <w:pPr>
        <w:jc w:val="both"/>
        <w:rPr>
          <w:sz w:val="20"/>
        </w:rPr>
      </w:pPr>
    </w:p>
    <w:p w:rsidR="00EE45F1" w:rsidRDefault="00EE45F1" w:rsidP="00EB26CB">
      <w:pPr>
        <w:jc w:val="both"/>
        <w:rPr>
          <w:sz w:val="20"/>
        </w:rPr>
      </w:pPr>
    </w:p>
    <w:p w:rsidR="00EE45F1" w:rsidRPr="00EB26CB" w:rsidRDefault="00EE45F1" w:rsidP="00EB26CB">
      <w:pPr>
        <w:jc w:val="both"/>
        <w:rPr>
          <w:sz w:val="20"/>
        </w:rPr>
      </w:pPr>
    </w:p>
    <w:p w:rsidR="00EB26CB" w:rsidRPr="00EB26CB" w:rsidRDefault="00EB26CB" w:rsidP="00EB26CB">
      <w:pPr>
        <w:jc w:val="right"/>
        <w:rPr>
          <w:sz w:val="20"/>
        </w:rPr>
      </w:pPr>
      <w:r w:rsidRPr="00EB26CB">
        <w:rPr>
          <w:sz w:val="20"/>
        </w:rPr>
        <w:lastRenderedPageBreak/>
        <w:t xml:space="preserve">                                                Приложение №1</w:t>
      </w:r>
    </w:p>
    <w:p w:rsidR="00EB26CB" w:rsidRPr="00EB26CB" w:rsidRDefault="00EB26CB" w:rsidP="00EB26CB">
      <w:pPr>
        <w:jc w:val="right"/>
        <w:rPr>
          <w:sz w:val="20"/>
        </w:rPr>
      </w:pPr>
      <w:r w:rsidRPr="00EB26CB">
        <w:rPr>
          <w:sz w:val="20"/>
        </w:rPr>
        <w:t xml:space="preserve">к Постановлению администрации </w:t>
      </w:r>
    </w:p>
    <w:p w:rsidR="00EB26CB" w:rsidRPr="00EB26CB" w:rsidRDefault="00EB26CB" w:rsidP="00EB26CB">
      <w:pPr>
        <w:jc w:val="right"/>
        <w:rPr>
          <w:sz w:val="20"/>
        </w:rPr>
      </w:pPr>
      <w:r w:rsidRPr="00EB26CB">
        <w:rPr>
          <w:sz w:val="20"/>
        </w:rPr>
        <w:t xml:space="preserve">                                                        Ястребовского сельсовета</w:t>
      </w:r>
    </w:p>
    <w:p w:rsidR="00EB26CB" w:rsidRPr="00EB26CB" w:rsidRDefault="00EB26CB" w:rsidP="00EB26CB">
      <w:pPr>
        <w:jc w:val="right"/>
        <w:rPr>
          <w:sz w:val="20"/>
        </w:rPr>
      </w:pPr>
      <w:r w:rsidRPr="00EB26CB">
        <w:rPr>
          <w:sz w:val="20"/>
        </w:rPr>
        <w:t xml:space="preserve">                                                     от 15.04.2022 № 21-П</w:t>
      </w:r>
    </w:p>
    <w:p w:rsidR="00EB26CB" w:rsidRPr="00EB26CB" w:rsidRDefault="00EB26CB" w:rsidP="00EB26CB">
      <w:pPr>
        <w:jc w:val="right"/>
        <w:rPr>
          <w:sz w:val="20"/>
        </w:rPr>
      </w:pPr>
    </w:p>
    <w:p w:rsidR="00EB26CB" w:rsidRPr="00EB26CB" w:rsidRDefault="00EB26CB" w:rsidP="00EB26CB">
      <w:pPr>
        <w:jc w:val="center"/>
        <w:rPr>
          <w:sz w:val="20"/>
        </w:rPr>
      </w:pPr>
      <w:r w:rsidRPr="00EB26CB">
        <w:rPr>
          <w:sz w:val="20"/>
        </w:rPr>
        <w:t>Состав комиссии по благоустройству</w:t>
      </w:r>
    </w:p>
    <w:p w:rsidR="00EB26CB" w:rsidRPr="00EB26CB" w:rsidRDefault="00EB26CB" w:rsidP="00EB26CB">
      <w:pPr>
        <w:jc w:val="center"/>
        <w:rPr>
          <w:sz w:val="20"/>
        </w:rPr>
      </w:pPr>
    </w:p>
    <w:p w:rsidR="00EB26CB" w:rsidRPr="00EB26CB" w:rsidRDefault="00EB26CB" w:rsidP="00EB26CB">
      <w:pPr>
        <w:ind w:firstLine="720"/>
        <w:jc w:val="both"/>
        <w:rPr>
          <w:sz w:val="20"/>
        </w:rPr>
      </w:pPr>
      <w:r w:rsidRPr="00EB26CB">
        <w:rPr>
          <w:sz w:val="20"/>
        </w:rPr>
        <w:t>Тимошенко Елена Николаевна – глава Ястребовского сельсовета, председатель комиссии</w:t>
      </w:r>
    </w:p>
    <w:p w:rsidR="00EB26CB" w:rsidRPr="00EB26CB" w:rsidRDefault="00EB26CB" w:rsidP="00EB26CB">
      <w:pPr>
        <w:ind w:firstLine="720"/>
        <w:jc w:val="both"/>
        <w:rPr>
          <w:sz w:val="20"/>
        </w:rPr>
      </w:pPr>
    </w:p>
    <w:p w:rsidR="00EB26CB" w:rsidRPr="00EB26CB" w:rsidRDefault="00EB26CB" w:rsidP="00EB26CB">
      <w:pPr>
        <w:ind w:firstLine="720"/>
        <w:jc w:val="both"/>
        <w:rPr>
          <w:sz w:val="20"/>
        </w:rPr>
      </w:pPr>
      <w:r w:rsidRPr="00EB26CB">
        <w:rPr>
          <w:sz w:val="20"/>
        </w:rPr>
        <w:t>Члены комиссии:</w:t>
      </w:r>
    </w:p>
    <w:p w:rsidR="00EB26CB" w:rsidRPr="00EB26CB" w:rsidRDefault="00EB26CB" w:rsidP="00EB26CB">
      <w:pPr>
        <w:ind w:firstLine="720"/>
        <w:jc w:val="both"/>
        <w:rPr>
          <w:sz w:val="20"/>
        </w:rPr>
      </w:pPr>
    </w:p>
    <w:p w:rsidR="00EB26CB" w:rsidRPr="00EB26CB" w:rsidRDefault="00EB26CB" w:rsidP="00EB26CB">
      <w:pPr>
        <w:ind w:firstLine="720"/>
        <w:jc w:val="both"/>
        <w:rPr>
          <w:sz w:val="20"/>
        </w:rPr>
      </w:pPr>
      <w:r w:rsidRPr="00EB26CB">
        <w:rPr>
          <w:sz w:val="20"/>
        </w:rPr>
        <w:t>участковый уполномоченный полиции (по согласованию);</w:t>
      </w:r>
    </w:p>
    <w:p w:rsidR="00EB26CB" w:rsidRPr="00EB26CB" w:rsidRDefault="00EB26CB" w:rsidP="00EB26CB">
      <w:pPr>
        <w:ind w:firstLine="720"/>
        <w:jc w:val="both"/>
        <w:rPr>
          <w:sz w:val="20"/>
        </w:rPr>
      </w:pPr>
      <w:r w:rsidRPr="00EB26CB">
        <w:rPr>
          <w:sz w:val="20"/>
        </w:rPr>
        <w:t>Савельева Татьяна Николаевна – специалист 1 категории администрации Ястребовского сельсовета;</w:t>
      </w:r>
    </w:p>
    <w:p w:rsidR="00EB26CB" w:rsidRPr="00EB26CB" w:rsidRDefault="00EB26CB" w:rsidP="00EB26CB">
      <w:pPr>
        <w:ind w:firstLine="720"/>
        <w:jc w:val="both"/>
        <w:rPr>
          <w:sz w:val="20"/>
        </w:rPr>
      </w:pPr>
      <w:r w:rsidRPr="00EB26CB">
        <w:rPr>
          <w:sz w:val="20"/>
        </w:rPr>
        <w:t>Бронников Александр Валерьевич – водитель администрации Ястребовского сельсовета;</w:t>
      </w:r>
    </w:p>
    <w:p w:rsidR="00EB26CB" w:rsidRPr="00EB26CB" w:rsidRDefault="00EB26CB" w:rsidP="00EB26CB">
      <w:pPr>
        <w:ind w:firstLine="720"/>
        <w:jc w:val="both"/>
        <w:rPr>
          <w:sz w:val="20"/>
        </w:rPr>
      </w:pPr>
      <w:r w:rsidRPr="00EB26CB">
        <w:rPr>
          <w:sz w:val="20"/>
        </w:rPr>
        <w:t>Суворова Ирина Валерьевна – депутат Ястребовского сельского Совета депутатов (по согласованию);</w:t>
      </w:r>
    </w:p>
    <w:p w:rsidR="00EB26CB" w:rsidRPr="00EB26CB" w:rsidRDefault="00EB26CB" w:rsidP="00EB26CB">
      <w:pPr>
        <w:ind w:firstLine="720"/>
        <w:jc w:val="both"/>
        <w:rPr>
          <w:sz w:val="20"/>
        </w:rPr>
      </w:pPr>
      <w:r w:rsidRPr="00EB26CB">
        <w:rPr>
          <w:sz w:val="20"/>
        </w:rPr>
        <w:t>Скакун Татьяна Федоровна - депутат Ястребовского сельского Совета депутатов (по согласованию);</w:t>
      </w:r>
    </w:p>
    <w:p w:rsidR="00EB26CB" w:rsidRPr="00EB26CB" w:rsidRDefault="00EB26CB" w:rsidP="00EB26CB">
      <w:pPr>
        <w:ind w:firstLine="720"/>
        <w:jc w:val="both"/>
        <w:rPr>
          <w:sz w:val="20"/>
        </w:rPr>
      </w:pPr>
      <w:r w:rsidRPr="00EB26CB">
        <w:rPr>
          <w:sz w:val="20"/>
        </w:rPr>
        <w:t>Булгакова Елена Владимировна – зав. Березовским ФАП (по согласованию);</w:t>
      </w:r>
    </w:p>
    <w:p w:rsidR="00EB26CB" w:rsidRPr="00EB26CB" w:rsidRDefault="00EB26CB" w:rsidP="00EB26CB">
      <w:pPr>
        <w:ind w:firstLine="720"/>
        <w:jc w:val="both"/>
        <w:rPr>
          <w:sz w:val="20"/>
        </w:rPr>
      </w:pPr>
      <w:r w:rsidRPr="00EB26CB">
        <w:rPr>
          <w:sz w:val="20"/>
        </w:rPr>
        <w:t>Бондарчук Людмила Дмитриевна – зав. Ястребовским ФАП (по согласованию);</w:t>
      </w:r>
    </w:p>
    <w:p w:rsidR="00EB26CB" w:rsidRPr="00EB26CB" w:rsidRDefault="00EB26CB" w:rsidP="00EB26CB">
      <w:pPr>
        <w:ind w:firstLine="720"/>
        <w:jc w:val="both"/>
        <w:rPr>
          <w:sz w:val="20"/>
        </w:rPr>
      </w:pPr>
      <w:r w:rsidRPr="00EB26CB">
        <w:rPr>
          <w:sz w:val="20"/>
        </w:rPr>
        <w:t>Козлова Анастасия Николаевна –  директор МКОУ «Ястребовская СШ» (по согласованию);</w:t>
      </w:r>
    </w:p>
    <w:p w:rsidR="00EB26CB" w:rsidRPr="00EB26CB" w:rsidRDefault="00EB26CB" w:rsidP="00EB26CB">
      <w:pPr>
        <w:ind w:firstLine="720"/>
        <w:jc w:val="both"/>
        <w:rPr>
          <w:sz w:val="20"/>
        </w:rPr>
      </w:pPr>
      <w:r w:rsidRPr="00EB26CB">
        <w:rPr>
          <w:sz w:val="20"/>
        </w:rPr>
        <w:t>Чеберяк Василий Власович – директор МКОУ «Березовская основная общеобразовательная школа» (по согласованию).</w:t>
      </w:r>
    </w:p>
    <w:p w:rsidR="00EB26CB" w:rsidRPr="00EB26CB" w:rsidRDefault="00EB26CB" w:rsidP="00EB26CB">
      <w:pPr>
        <w:rPr>
          <w:sz w:val="20"/>
        </w:rPr>
      </w:pPr>
    </w:p>
    <w:p w:rsidR="00EB26CB" w:rsidRPr="00EB26CB" w:rsidRDefault="00EB26CB" w:rsidP="00EB26CB">
      <w:pPr>
        <w:jc w:val="right"/>
        <w:rPr>
          <w:sz w:val="20"/>
        </w:rPr>
      </w:pPr>
      <w:r w:rsidRPr="00EB26CB">
        <w:rPr>
          <w:sz w:val="20"/>
        </w:rPr>
        <w:t xml:space="preserve">                                               Приложение 2</w:t>
      </w:r>
    </w:p>
    <w:p w:rsidR="00EB26CB" w:rsidRPr="00EB26CB" w:rsidRDefault="00EB26CB" w:rsidP="00EB26CB">
      <w:pPr>
        <w:jc w:val="right"/>
        <w:rPr>
          <w:sz w:val="20"/>
        </w:rPr>
      </w:pPr>
      <w:r w:rsidRPr="00EB26CB">
        <w:rPr>
          <w:sz w:val="20"/>
        </w:rPr>
        <w:t>к Постановлению администрации</w:t>
      </w:r>
    </w:p>
    <w:p w:rsidR="00EB26CB" w:rsidRPr="00EB26CB" w:rsidRDefault="00EB26CB" w:rsidP="00EB26CB">
      <w:pPr>
        <w:jc w:val="right"/>
        <w:rPr>
          <w:sz w:val="20"/>
        </w:rPr>
      </w:pPr>
      <w:r w:rsidRPr="00EB26CB">
        <w:rPr>
          <w:sz w:val="20"/>
        </w:rPr>
        <w:t xml:space="preserve">                                                              Ястребовского сельсовета</w:t>
      </w:r>
    </w:p>
    <w:p w:rsidR="00EB26CB" w:rsidRPr="00EB26CB" w:rsidRDefault="00EB26CB" w:rsidP="00EB26CB">
      <w:pPr>
        <w:ind w:firstLine="720"/>
        <w:jc w:val="right"/>
        <w:rPr>
          <w:sz w:val="20"/>
        </w:rPr>
      </w:pPr>
      <w:r w:rsidRPr="00EB26CB">
        <w:rPr>
          <w:sz w:val="20"/>
        </w:rPr>
        <w:t xml:space="preserve">                                               от 15.04.2022 № 21-П</w:t>
      </w:r>
    </w:p>
    <w:p w:rsidR="00EB26CB" w:rsidRPr="00EB26CB" w:rsidRDefault="00EB26CB" w:rsidP="00EB26CB">
      <w:pPr>
        <w:ind w:firstLine="720"/>
        <w:jc w:val="right"/>
        <w:rPr>
          <w:sz w:val="20"/>
        </w:rPr>
      </w:pPr>
    </w:p>
    <w:p w:rsidR="00EB26CB" w:rsidRPr="00EB26CB" w:rsidRDefault="00EB26CB" w:rsidP="00EB26CB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EB26CB">
        <w:rPr>
          <w:rFonts w:ascii="Times New Roman" w:hAnsi="Times New Roman" w:cs="Times New Roman"/>
          <w:sz w:val="20"/>
          <w:szCs w:val="20"/>
        </w:rPr>
        <w:t>ПЛАН</w:t>
      </w:r>
    </w:p>
    <w:p w:rsidR="00EB26CB" w:rsidRPr="00EB26CB" w:rsidRDefault="00EB26CB" w:rsidP="00EB26CB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EB26CB">
        <w:rPr>
          <w:rFonts w:ascii="Times New Roman" w:hAnsi="Times New Roman" w:cs="Times New Roman"/>
          <w:sz w:val="20"/>
          <w:szCs w:val="20"/>
        </w:rPr>
        <w:t>МЕРОПРИЯТИЙ ПО ПОДГОТОВКЕ И ПРОВЕДЕНИЮ ВЕСЕННЕГО</w:t>
      </w:r>
    </w:p>
    <w:p w:rsidR="00EB26CB" w:rsidRPr="00EB26CB" w:rsidRDefault="00EB26CB" w:rsidP="00EB26CB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EB26CB">
        <w:rPr>
          <w:rFonts w:ascii="Times New Roman" w:hAnsi="Times New Roman" w:cs="Times New Roman"/>
          <w:sz w:val="20"/>
          <w:szCs w:val="20"/>
        </w:rPr>
        <w:t>ДВУХМЕСЯЧНИКА ПО БЛАГОУСТРОЙСТВУ И ОЗЕЛЕНЕНИЮ ТЕРРИТОРИИ ЯСТРЕБОВСКОГО СЕЛЬСОВЕТА</w:t>
      </w:r>
    </w:p>
    <w:p w:rsidR="00EB26CB" w:rsidRPr="00EB26CB" w:rsidRDefault="00EB26CB" w:rsidP="00EB26CB">
      <w:pPr>
        <w:ind w:firstLine="720"/>
        <w:jc w:val="both"/>
        <w:rPr>
          <w:sz w:val="20"/>
        </w:rPr>
      </w:pPr>
    </w:p>
    <w:p w:rsidR="00EB26CB" w:rsidRPr="00EB26CB" w:rsidRDefault="00EB26CB" w:rsidP="00EB26CB">
      <w:pPr>
        <w:ind w:firstLine="720"/>
        <w:jc w:val="center"/>
        <w:rPr>
          <w:sz w:val="20"/>
        </w:rPr>
      </w:pPr>
      <w:r w:rsidRPr="00EB26CB">
        <w:rPr>
          <w:sz w:val="20"/>
        </w:rPr>
        <w:t>1. Организационные мероприятия</w:t>
      </w:r>
    </w:p>
    <w:p w:rsidR="00EB26CB" w:rsidRPr="00EB26CB" w:rsidRDefault="00EB26CB" w:rsidP="00EB26CB">
      <w:pPr>
        <w:tabs>
          <w:tab w:val="left" w:pos="1134"/>
        </w:tabs>
        <w:ind w:firstLine="720"/>
        <w:jc w:val="both"/>
        <w:rPr>
          <w:sz w:val="20"/>
        </w:rPr>
      </w:pPr>
    </w:p>
    <w:p w:rsidR="00EB26CB" w:rsidRPr="00EB26CB" w:rsidRDefault="00EB26CB" w:rsidP="00EB26CB">
      <w:pPr>
        <w:numPr>
          <w:ilvl w:val="0"/>
          <w:numId w:val="5"/>
        </w:numPr>
        <w:tabs>
          <w:tab w:val="clear" w:pos="720"/>
          <w:tab w:val="num" w:pos="567"/>
          <w:tab w:val="left" w:pos="1080"/>
          <w:tab w:val="left" w:pos="1134"/>
        </w:tabs>
        <w:ind w:left="0" w:firstLine="709"/>
        <w:jc w:val="both"/>
        <w:rPr>
          <w:sz w:val="20"/>
        </w:rPr>
      </w:pPr>
      <w:r w:rsidRPr="00EB26CB">
        <w:rPr>
          <w:sz w:val="20"/>
        </w:rPr>
        <w:t>Определение лиц, ответственных за организацию и проведение двухмесячника на территории, из числа работников организаций и учреждений, находящихся на территории сельсовета.</w:t>
      </w:r>
    </w:p>
    <w:p w:rsidR="00EB26CB" w:rsidRPr="00EB26CB" w:rsidRDefault="00EB26CB" w:rsidP="00EB26CB">
      <w:pPr>
        <w:numPr>
          <w:ilvl w:val="0"/>
          <w:numId w:val="5"/>
        </w:numPr>
        <w:tabs>
          <w:tab w:val="left" w:pos="1080"/>
          <w:tab w:val="left" w:pos="1134"/>
        </w:tabs>
        <w:ind w:left="0" w:firstLine="720"/>
        <w:jc w:val="both"/>
        <w:rPr>
          <w:sz w:val="20"/>
        </w:rPr>
      </w:pPr>
      <w:r w:rsidRPr="00EB26CB">
        <w:rPr>
          <w:sz w:val="20"/>
        </w:rPr>
        <w:t xml:space="preserve">Обеспечить размещение наглядной агитации о проведении весеннего двухмесячника по благоустройству и озеленению на территории сельсовета на весь период проведения двухмесячника по благоустройству территории. </w:t>
      </w:r>
    </w:p>
    <w:p w:rsidR="00EB26CB" w:rsidRPr="00EB26CB" w:rsidRDefault="00EB26CB" w:rsidP="00EB26CB">
      <w:pPr>
        <w:numPr>
          <w:ilvl w:val="0"/>
          <w:numId w:val="5"/>
        </w:numPr>
        <w:tabs>
          <w:tab w:val="left" w:pos="1080"/>
          <w:tab w:val="left" w:pos="1134"/>
        </w:tabs>
        <w:ind w:left="0" w:firstLine="720"/>
        <w:jc w:val="both"/>
        <w:rPr>
          <w:sz w:val="20"/>
        </w:rPr>
      </w:pPr>
      <w:r w:rsidRPr="00EB26CB">
        <w:rPr>
          <w:sz w:val="20"/>
        </w:rPr>
        <w:t>Организация патрулирования в целях предупреждения возникновения несанкционированных свалок и сжигания мусора на территориях проведения мероприятий двухмесячника (добровольная пожарная дружина)</w:t>
      </w:r>
      <w:r w:rsidRPr="00EB26CB">
        <w:rPr>
          <w:sz w:val="20"/>
        </w:rPr>
        <w:tab/>
      </w:r>
      <w:r w:rsidRPr="00EB26CB">
        <w:rPr>
          <w:sz w:val="20"/>
        </w:rPr>
        <w:tab/>
      </w:r>
      <w:r w:rsidRPr="00EB26CB">
        <w:rPr>
          <w:sz w:val="20"/>
        </w:rPr>
        <w:tab/>
      </w:r>
      <w:r w:rsidRPr="00EB26CB">
        <w:rPr>
          <w:sz w:val="20"/>
        </w:rPr>
        <w:tab/>
      </w:r>
      <w:r w:rsidRPr="00EB26CB">
        <w:rPr>
          <w:sz w:val="20"/>
        </w:rPr>
        <w:tab/>
      </w:r>
      <w:r w:rsidRPr="00EB26CB">
        <w:rPr>
          <w:sz w:val="20"/>
        </w:rPr>
        <w:tab/>
      </w:r>
      <w:r w:rsidRPr="00EB26CB">
        <w:rPr>
          <w:sz w:val="20"/>
        </w:rPr>
        <w:tab/>
      </w:r>
      <w:r w:rsidRPr="00EB26CB">
        <w:rPr>
          <w:sz w:val="20"/>
        </w:rPr>
        <w:tab/>
      </w:r>
      <w:r w:rsidRPr="00EB26CB">
        <w:rPr>
          <w:sz w:val="20"/>
        </w:rPr>
        <w:tab/>
      </w:r>
      <w:r w:rsidRPr="00EB26CB">
        <w:rPr>
          <w:sz w:val="20"/>
        </w:rPr>
        <w:tab/>
      </w:r>
      <w:r w:rsidRPr="00EB26CB">
        <w:rPr>
          <w:sz w:val="20"/>
        </w:rPr>
        <w:tab/>
        <w:t>в течение двухмесячника</w:t>
      </w:r>
    </w:p>
    <w:p w:rsidR="00EB26CB" w:rsidRPr="00EB26CB" w:rsidRDefault="00EB26CB" w:rsidP="00EB26CB">
      <w:pPr>
        <w:numPr>
          <w:ilvl w:val="0"/>
          <w:numId w:val="5"/>
        </w:numPr>
        <w:tabs>
          <w:tab w:val="left" w:pos="1080"/>
          <w:tab w:val="left" w:pos="1134"/>
        </w:tabs>
        <w:ind w:left="0" w:firstLine="720"/>
        <w:jc w:val="both"/>
        <w:rPr>
          <w:sz w:val="20"/>
        </w:rPr>
      </w:pPr>
      <w:r w:rsidRPr="00EB26CB">
        <w:rPr>
          <w:sz w:val="20"/>
        </w:rPr>
        <w:t>Обеспечение участия жителей населенных пунктов сельсовета в проведении очистки придомовых территорий, организация вывоза мусора</w:t>
      </w:r>
      <w:r w:rsidRPr="00EB26CB">
        <w:rPr>
          <w:sz w:val="20"/>
        </w:rPr>
        <w:tab/>
      </w:r>
      <w:r w:rsidRPr="00EB26CB">
        <w:rPr>
          <w:sz w:val="20"/>
        </w:rPr>
        <w:tab/>
      </w:r>
      <w:r w:rsidRPr="00EB26CB">
        <w:rPr>
          <w:sz w:val="20"/>
        </w:rPr>
        <w:tab/>
      </w:r>
      <w:r w:rsidRPr="00EB26CB">
        <w:rPr>
          <w:sz w:val="20"/>
        </w:rPr>
        <w:tab/>
      </w:r>
      <w:r w:rsidRPr="00EB26CB">
        <w:rPr>
          <w:sz w:val="20"/>
        </w:rPr>
        <w:tab/>
      </w:r>
      <w:r w:rsidRPr="00EB26CB">
        <w:rPr>
          <w:sz w:val="20"/>
        </w:rPr>
        <w:tab/>
      </w:r>
      <w:r w:rsidRPr="00EB26CB">
        <w:rPr>
          <w:sz w:val="20"/>
        </w:rPr>
        <w:tab/>
      </w:r>
      <w:r w:rsidRPr="00EB26CB">
        <w:rPr>
          <w:sz w:val="20"/>
        </w:rPr>
        <w:tab/>
      </w:r>
      <w:r w:rsidRPr="00EB26CB">
        <w:rPr>
          <w:sz w:val="20"/>
        </w:rPr>
        <w:tab/>
      </w:r>
      <w:r w:rsidRPr="00EB26CB">
        <w:rPr>
          <w:sz w:val="20"/>
        </w:rPr>
        <w:tab/>
      </w:r>
      <w:r w:rsidRPr="00EB26CB">
        <w:rPr>
          <w:sz w:val="20"/>
        </w:rPr>
        <w:tab/>
        <w:t>в течение двухмесячника</w:t>
      </w:r>
    </w:p>
    <w:p w:rsidR="00EB26CB" w:rsidRPr="00EB26CB" w:rsidRDefault="00EB26CB" w:rsidP="00EB26CB">
      <w:pPr>
        <w:numPr>
          <w:ilvl w:val="0"/>
          <w:numId w:val="5"/>
        </w:numPr>
        <w:tabs>
          <w:tab w:val="left" w:pos="1134"/>
        </w:tabs>
        <w:ind w:left="0" w:firstLine="720"/>
        <w:jc w:val="both"/>
        <w:rPr>
          <w:sz w:val="20"/>
        </w:rPr>
      </w:pPr>
      <w:r w:rsidRPr="00EB26CB">
        <w:rPr>
          <w:sz w:val="20"/>
        </w:rPr>
        <w:t xml:space="preserve">Организация оказания помощи по уборке территории, ремонте ограждений престарелым гражданам на территории сельсовета (силами учащихся образовательных учреждений под руководством учителей) </w:t>
      </w:r>
      <w:r w:rsidRPr="00EB26CB">
        <w:rPr>
          <w:sz w:val="20"/>
        </w:rPr>
        <w:tab/>
      </w:r>
      <w:r w:rsidRPr="00EB26CB">
        <w:rPr>
          <w:sz w:val="20"/>
        </w:rPr>
        <w:tab/>
      </w:r>
      <w:r w:rsidRPr="00EB26CB">
        <w:rPr>
          <w:sz w:val="20"/>
        </w:rPr>
        <w:tab/>
      </w:r>
      <w:r w:rsidRPr="00EB26CB">
        <w:rPr>
          <w:sz w:val="20"/>
        </w:rPr>
        <w:tab/>
      </w:r>
      <w:r w:rsidRPr="00EB26CB">
        <w:rPr>
          <w:sz w:val="20"/>
        </w:rPr>
        <w:tab/>
      </w:r>
      <w:r w:rsidRPr="00EB26CB">
        <w:rPr>
          <w:sz w:val="20"/>
        </w:rPr>
        <w:tab/>
      </w:r>
      <w:r w:rsidRPr="00EB26CB">
        <w:rPr>
          <w:sz w:val="20"/>
        </w:rPr>
        <w:tab/>
      </w:r>
      <w:r w:rsidRPr="00EB26CB">
        <w:rPr>
          <w:sz w:val="20"/>
        </w:rPr>
        <w:tab/>
      </w:r>
      <w:r w:rsidRPr="00EB26CB">
        <w:rPr>
          <w:sz w:val="20"/>
        </w:rPr>
        <w:tab/>
      </w:r>
      <w:r w:rsidRPr="00EB26CB">
        <w:rPr>
          <w:sz w:val="20"/>
        </w:rPr>
        <w:tab/>
      </w:r>
      <w:r w:rsidRPr="00EB26CB">
        <w:rPr>
          <w:sz w:val="20"/>
        </w:rPr>
        <w:tab/>
      </w:r>
      <w:r w:rsidRPr="00EB26CB">
        <w:rPr>
          <w:sz w:val="20"/>
        </w:rPr>
        <w:tab/>
      </w:r>
      <w:r w:rsidRPr="00EB26CB">
        <w:rPr>
          <w:sz w:val="20"/>
        </w:rPr>
        <w:tab/>
        <w:t>май-июнь</w:t>
      </w:r>
    </w:p>
    <w:p w:rsidR="00EB26CB" w:rsidRPr="00EB26CB" w:rsidRDefault="00EB26CB" w:rsidP="00EB26CB">
      <w:pPr>
        <w:tabs>
          <w:tab w:val="left" w:pos="1134"/>
        </w:tabs>
        <w:ind w:firstLine="720"/>
        <w:jc w:val="both"/>
        <w:rPr>
          <w:sz w:val="20"/>
        </w:rPr>
      </w:pPr>
      <w:r w:rsidRPr="00EB26CB">
        <w:rPr>
          <w:sz w:val="20"/>
        </w:rPr>
        <w:t>6. Организовать буртовку свалок, организованный вывоз мусора при проведении работ по благоустройству</w:t>
      </w:r>
      <w:r w:rsidRPr="00EB26CB">
        <w:rPr>
          <w:sz w:val="20"/>
        </w:rPr>
        <w:tab/>
      </w:r>
      <w:r w:rsidRPr="00EB26CB">
        <w:rPr>
          <w:sz w:val="20"/>
        </w:rPr>
        <w:tab/>
      </w:r>
      <w:r w:rsidRPr="00EB26CB">
        <w:rPr>
          <w:sz w:val="20"/>
        </w:rPr>
        <w:tab/>
        <w:t xml:space="preserve">         весь период</w:t>
      </w:r>
    </w:p>
    <w:p w:rsidR="00EB26CB" w:rsidRPr="00EB26CB" w:rsidRDefault="00EB26CB" w:rsidP="00EB26CB">
      <w:pPr>
        <w:tabs>
          <w:tab w:val="left" w:pos="1134"/>
        </w:tabs>
        <w:ind w:firstLine="720"/>
        <w:jc w:val="center"/>
        <w:rPr>
          <w:sz w:val="20"/>
        </w:rPr>
      </w:pPr>
    </w:p>
    <w:p w:rsidR="00EB26CB" w:rsidRPr="00EB26CB" w:rsidRDefault="00EB26CB" w:rsidP="00EB26CB">
      <w:pPr>
        <w:tabs>
          <w:tab w:val="left" w:pos="1134"/>
        </w:tabs>
        <w:ind w:firstLine="720"/>
        <w:jc w:val="center"/>
        <w:rPr>
          <w:sz w:val="20"/>
        </w:rPr>
      </w:pPr>
      <w:r w:rsidRPr="00EB26CB">
        <w:rPr>
          <w:sz w:val="20"/>
        </w:rPr>
        <w:t>2. Мероприятия по благоустройству</w:t>
      </w:r>
    </w:p>
    <w:p w:rsidR="00EB26CB" w:rsidRPr="00EB26CB" w:rsidRDefault="00EB26CB" w:rsidP="00EB26CB">
      <w:pPr>
        <w:tabs>
          <w:tab w:val="left" w:pos="1134"/>
        </w:tabs>
        <w:ind w:firstLine="720"/>
        <w:jc w:val="both"/>
        <w:rPr>
          <w:sz w:val="20"/>
        </w:rPr>
      </w:pPr>
    </w:p>
    <w:p w:rsidR="00EB26CB" w:rsidRPr="00EB26CB" w:rsidRDefault="00EB26CB" w:rsidP="00EB26CB">
      <w:pPr>
        <w:tabs>
          <w:tab w:val="left" w:pos="1134"/>
        </w:tabs>
        <w:ind w:firstLine="720"/>
        <w:jc w:val="both"/>
        <w:rPr>
          <w:sz w:val="20"/>
        </w:rPr>
      </w:pPr>
      <w:r w:rsidRPr="00EB26CB">
        <w:rPr>
          <w:sz w:val="20"/>
        </w:rPr>
        <w:t>1. Организовать с 20.04.2022 - 20.06.2022 проведение акции "Зеленая Весна" по благоустройству территории  сельсовета, обеспечив участие в акции населения, коллективов предприятий, учреждений;</w:t>
      </w:r>
    </w:p>
    <w:p w:rsidR="00EB26CB" w:rsidRPr="00EB26CB" w:rsidRDefault="00EB26CB" w:rsidP="00EB26CB">
      <w:pPr>
        <w:tabs>
          <w:tab w:val="left" w:pos="1134"/>
        </w:tabs>
        <w:ind w:firstLine="720"/>
        <w:jc w:val="both"/>
        <w:rPr>
          <w:sz w:val="20"/>
        </w:rPr>
      </w:pPr>
      <w:r w:rsidRPr="00EB26CB">
        <w:rPr>
          <w:sz w:val="20"/>
        </w:rPr>
        <w:t>2. Приведение в надлежащее состояние памятников, кладбищ расположенных на территории сельсовета</w:t>
      </w:r>
      <w:r w:rsidRPr="00EB26CB">
        <w:rPr>
          <w:sz w:val="20"/>
        </w:rPr>
        <w:tab/>
      </w:r>
      <w:r w:rsidRPr="00EB26CB">
        <w:rPr>
          <w:sz w:val="20"/>
        </w:rPr>
        <w:tab/>
      </w:r>
      <w:r w:rsidRPr="00EB26CB">
        <w:rPr>
          <w:sz w:val="20"/>
        </w:rPr>
        <w:tab/>
        <w:t>май</w:t>
      </w:r>
    </w:p>
    <w:p w:rsidR="00EB26CB" w:rsidRPr="00EB26CB" w:rsidRDefault="00EB26CB" w:rsidP="00EB26CB">
      <w:pPr>
        <w:tabs>
          <w:tab w:val="left" w:pos="1134"/>
        </w:tabs>
        <w:ind w:firstLine="720"/>
        <w:jc w:val="both"/>
        <w:rPr>
          <w:sz w:val="20"/>
        </w:rPr>
      </w:pPr>
      <w:r w:rsidRPr="00EB26CB">
        <w:rPr>
          <w:sz w:val="20"/>
        </w:rPr>
        <w:t>- сбор и вывоз мусора</w:t>
      </w:r>
    </w:p>
    <w:p w:rsidR="00EB26CB" w:rsidRPr="00EB26CB" w:rsidRDefault="00EB26CB" w:rsidP="00EB26CB">
      <w:pPr>
        <w:pStyle w:val="HTML"/>
        <w:tabs>
          <w:tab w:val="left" w:pos="1134"/>
        </w:tabs>
        <w:ind w:firstLine="720"/>
        <w:jc w:val="both"/>
        <w:rPr>
          <w:rFonts w:ascii="Times New Roman" w:hAnsi="Times New Roman"/>
        </w:rPr>
      </w:pPr>
      <w:r w:rsidRPr="00EB26CB">
        <w:rPr>
          <w:rFonts w:ascii="Times New Roman" w:hAnsi="Times New Roman"/>
        </w:rPr>
        <w:t>3. Организация изготовления и установки урн при входах в общественные и торговые здания, (руководители организаций и учреждений, управляющая организация)</w:t>
      </w:r>
      <w:r w:rsidRPr="00EB26CB">
        <w:rPr>
          <w:rFonts w:ascii="Times New Roman" w:hAnsi="Times New Roman"/>
        </w:rPr>
        <w:tab/>
      </w:r>
      <w:r w:rsidRPr="00EB26CB">
        <w:rPr>
          <w:rFonts w:ascii="Times New Roman" w:hAnsi="Times New Roman"/>
        </w:rPr>
        <w:tab/>
      </w:r>
      <w:r w:rsidRPr="00EB26CB">
        <w:rPr>
          <w:rFonts w:ascii="Times New Roman" w:hAnsi="Times New Roman"/>
        </w:rPr>
        <w:tab/>
        <w:t xml:space="preserve">                                                      </w:t>
      </w:r>
      <w:r w:rsidRPr="00EB26CB">
        <w:rPr>
          <w:rFonts w:ascii="Times New Roman" w:hAnsi="Times New Roman"/>
        </w:rPr>
        <w:tab/>
        <w:t>май-июнь</w:t>
      </w:r>
    </w:p>
    <w:p w:rsidR="00EB26CB" w:rsidRPr="00EB26CB" w:rsidRDefault="00EB26CB" w:rsidP="00EB26CB">
      <w:pPr>
        <w:tabs>
          <w:tab w:val="left" w:pos="1134"/>
        </w:tabs>
        <w:ind w:firstLine="720"/>
        <w:jc w:val="both"/>
        <w:rPr>
          <w:sz w:val="20"/>
        </w:rPr>
      </w:pPr>
      <w:r w:rsidRPr="00EB26CB">
        <w:rPr>
          <w:sz w:val="20"/>
        </w:rPr>
        <w:t>4. Организация санитарной очистки прибрежной части реки, пруда на территории с. Ястребово.</w:t>
      </w:r>
      <w:r w:rsidRPr="00EB26CB">
        <w:rPr>
          <w:sz w:val="20"/>
        </w:rPr>
        <w:tab/>
      </w:r>
      <w:r w:rsidRPr="00EB26CB">
        <w:rPr>
          <w:sz w:val="20"/>
        </w:rPr>
        <w:tab/>
      </w:r>
      <w:r w:rsidRPr="00EB26CB">
        <w:rPr>
          <w:sz w:val="20"/>
        </w:rPr>
        <w:tab/>
      </w:r>
      <w:r w:rsidRPr="00EB26CB">
        <w:rPr>
          <w:sz w:val="20"/>
        </w:rPr>
        <w:tab/>
      </w:r>
      <w:r w:rsidRPr="00EB26CB">
        <w:rPr>
          <w:sz w:val="20"/>
        </w:rPr>
        <w:tab/>
      </w:r>
      <w:r w:rsidRPr="00EB26CB">
        <w:rPr>
          <w:sz w:val="20"/>
        </w:rPr>
        <w:tab/>
        <w:t>май</w:t>
      </w:r>
    </w:p>
    <w:p w:rsidR="00EB26CB" w:rsidRPr="00EB26CB" w:rsidRDefault="00EB26CB" w:rsidP="00EB26CB">
      <w:pPr>
        <w:tabs>
          <w:tab w:val="left" w:pos="1134"/>
        </w:tabs>
        <w:ind w:firstLine="720"/>
        <w:jc w:val="both"/>
        <w:rPr>
          <w:sz w:val="20"/>
        </w:rPr>
      </w:pPr>
      <w:r w:rsidRPr="00EB26CB">
        <w:rPr>
          <w:sz w:val="20"/>
        </w:rPr>
        <w:t>5. Уборка улиц от мусора (субботник в каждом населенном пункте)</w:t>
      </w:r>
    </w:p>
    <w:p w:rsidR="00EB26CB" w:rsidRPr="00EB26CB" w:rsidRDefault="00EB26CB" w:rsidP="00EB26CB">
      <w:pPr>
        <w:tabs>
          <w:tab w:val="left" w:pos="1134"/>
        </w:tabs>
        <w:ind w:firstLine="720"/>
        <w:jc w:val="both"/>
        <w:rPr>
          <w:sz w:val="20"/>
        </w:rPr>
      </w:pPr>
      <w:r w:rsidRPr="00EB26CB">
        <w:rPr>
          <w:sz w:val="20"/>
        </w:rPr>
        <w:t>- приведение в порядок фасадов домов, придомовой территории, ремонт палисадников</w:t>
      </w:r>
      <w:r w:rsidRPr="00EB26CB">
        <w:rPr>
          <w:sz w:val="20"/>
        </w:rPr>
        <w:tab/>
      </w:r>
      <w:r w:rsidRPr="00EB26CB">
        <w:rPr>
          <w:sz w:val="20"/>
        </w:rPr>
        <w:tab/>
      </w:r>
      <w:r w:rsidRPr="00EB26CB">
        <w:rPr>
          <w:sz w:val="20"/>
        </w:rPr>
        <w:tab/>
      </w:r>
      <w:r w:rsidRPr="00EB26CB">
        <w:rPr>
          <w:sz w:val="20"/>
        </w:rPr>
        <w:tab/>
      </w:r>
      <w:r w:rsidRPr="00EB26CB">
        <w:rPr>
          <w:sz w:val="20"/>
        </w:rPr>
        <w:tab/>
      </w:r>
      <w:r w:rsidRPr="00EB26CB">
        <w:rPr>
          <w:sz w:val="20"/>
        </w:rPr>
        <w:tab/>
      </w:r>
      <w:r w:rsidRPr="00EB26CB">
        <w:rPr>
          <w:sz w:val="20"/>
        </w:rPr>
        <w:tab/>
      </w:r>
      <w:r w:rsidRPr="00EB26CB">
        <w:rPr>
          <w:sz w:val="20"/>
        </w:rPr>
        <w:tab/>
        <w:t>май-июнь</w:t>
      </w:r>
    </w:p>
    <w:p w:rsidR="00EB26CB" w:rsidRPr="00EB26CB" w:rsidRDefault="00EB26CB" w:rsidP="00EB26CB">
      <w:pPr>
        <w:tabs>
          <w:tab w:val="left" w:pos="1134"/>
        </w:tabs>
        <w:ind w:firstLine="720"/>
        <w:jc w:val="both"/>
        <w:rPr>
          <w:sz w:val="20"/>
        </w:rPr>
      </w:pPr>
      <w:r w:rsidRPr="00EB26CB">
        <w:rPr>
          <w:sz w:val="20"/>
        </w:rPr>
        <w:t xml:space="preserve">6. Приведение в порядок всеми организациями и учреждениями сельсовета, прилегающей к ним территории </w:t>
      </w:r>
      <w:r w:rsidRPr="00EB26CB">
        <w:rPr>
          <w:sz w:val="20"/>
        </w:rPr>
        <w:tab/>
      </w:r>
      <w:r w:rsidRPr="00EB26CB">
        <w:rPr>
          <w:sz w:val="20"/>
        </w:rPr>
        <w:tab/>
      </w:r>
      <w:r w:rsidRPr="00EB26CB">
        <w:rPr>
          <w:sz w:val="20"/>
        </w:rPr>
        <w:tab/>
      </w:r>
      <w:r w:rsidRPr="00EB26CB">
        <w:rPr>
          <w:sz w:val="20"/>
        </w:rPr>
        <w:tab/>
        <w:t>май-июнь</w:t>
      </w:r>
    </w:p>
    <w:p w:rsidR="00EB26CB" w:rsidRPr="00EB26CB" w:rsidRDefault="00EB26CB" w:rsidP="00EB26CB">
      <w:pPr>
        <w:tabs>
          <w:tab w:val="left" w:pos="1134"/>
        </w:tabs>
        <w:ind w:firstLine="720"/>
        <w:jc w:val="both"/>
        <w:rPr>
          <w:sz w:val="20"/>
        </w:rPr>
      </w:pPr>
    </w:p>
    <w:p w:rsidR="00EB26CB" w:rsidRPr="00EB26CB" w:rsidRDefault="00EB26CB" w:rsidP="00EB26CB">
      <w:pPr>
        <w:tabs>
          <w:tab w:val="left" w:pos="1134"/>
        </w:tabs>
        <w:ind w:firstLine="720"/>
        <w:jc w:val="center"/>
        <w:rPr>
          <w:sz w:val="20"/>
        </w:rPr>
      </w:pPr>
      <w:r w:rsidRPr="00EB26CB">
        <w:rPr>
          <w:sz w:val="20"/>
        </w:rPr>
        <w:lastRenderedPageBreak/>
        <w:t>3. Мероприятия по озеленению</w:t>
      </w:r>
    </w:p>
    <w:p w:rsidR="00EB26CB" w:rsidRPr="00EB26CB" w:rsidRDefault="00EB26CB" w:rsidP="00EB26CB">
      <w:pPr>
        <w:tabs>
          <w:tab w:val="left" w:pos="1134"/>
        </w:tabs>
        <w:ind w:firstLine="720"/>
        <w:jc w:val="both"/>
        <w:rPr>
          <w:sz w:val="20"/>
        </w:rPr>
      </w:pPr>
    </w:p>
    <w:p w:rsidR="00EB26CB" w:rsidRPr="00EB26CB" w:rsidRDefault="00EB26CB" w:rsidP="00EB26CB">
      <w:pPr>
        <w:tabs>
          <w:tab w:val="left" w:pos="1134"/>
        </w:tabs>
        <w:ind w:firstLine="720"/>
        <w:jc w:val="both"/>
        <w:rPr>
          <w:sz w:val="20"/>
        </w:rPr>
      </w:pPr>
      <w:r w:rsidRPr="00EB26CB">
        <w:rPr>
          <w:sz w:val="20"/>
        </w:rPr>
        <w:t>1. Высадка деревьев и кустарников учреждениями и организациями расположенными на территории Ястребовского сельсовета</w:t>
      </w:r>
      <w:r w:rsidRPr="00EB26CB">
        <w:rPr>
          <w:sz w:val="20"/>
        </w:rPr>
        <w:tab/>
      </w:r>
      <w:r w:rsidRPr="00EB26CB">
        <w:rPr>
          <w:sz w:val="20"/>
        </w:rPr>
        <w:tab/>
        <w:t>июнь</w:t>
      </w:r>
    </w:p>
    <w:p w:rsidR="00EB26CB" w:rsidRPr="00EB26CB" w:rsidRDefault="00EB26CB" w:rsidP="00EB26CB">
      <w:pPr>
        <w:tabs>
          <w:tab w:val="left" w:pos="1134"/>
        </w:tabs>
        <w:ind w:firstLine="720"/>
        <w:jc w:val="both"/>
        <w:rPr>
          <w:sz w:val="20"/>
        </w:rPr>
      </w:pPr>
      <w:r w:rsidRPr="00EB26CB">
        <w:rPr>
          <w:sz w:val="20"/>
        </w:rPr>
        <w:t>2. Подготовка клумб и посадка цветов учреждениями и организациями расположенными на территории Ястребовского сельсовета</w:t>
      </w:r>
      <w:r w:rsidRPr="00EB26CB">
        <w:rPr>
          <w:sz w:val="20"/>
        </w:rPr>
        <w:tab/>
      </w:r>
      <w:r w:rsidRPr="00EB26CB">
        <w:rPr>
          <w:sz w:val="20"/>
        </w:rPr>
        <w:tab/>
        <w:t>май-июнь</w:t>
      </w:r>
    </w:p>
    <w:p w:rsidR="00EB26CB" w:rsidRPr="00EB26CB" w:rsidRDefault="00EB26CB" w:rsidP="00EB26CB">
      <w:pPr>
        <w:tabs>
          <w:tab w:val="left" w:pos="1134"/>
        </w:tabs>
        <w:ind w:firstLine="720"/>
        <w:jc w:val="both"/>
        <w:rPr>
          <w:sz w:val="20"/>
        </w:rPr>
      </w:pPr>
    </w:p>
    <w:p w:rsidR="00EB26CB" w:rsidRPr="00EB26CB" w:rsidRDefault="00EB26CB" w:rsidP="00EB26CB">
      <w:pPr>
        <w:tabs>
          <w:tab w:val="left" w:pos="1134"/>
        </w:tabs>
        <w:ind w:firstLine="720"/>
        <w:jc w:val="center"/>
        <w:rPr>
          <w:sz w:val="20"/>
        </w:rPr>
      </w:pPr>
      <w:r w:rsidRPr="00EB26CB">
        <w:rPr>
          <w:sz w:val="20"/>
        </w:rPr>
        <w:t>4. Мероприятия по контролю за проведением двухмесячника, координации действий и информированию населения</w:t>
      </w:r>
    </w:p>
    <w:p w:rsidR="00EB26CB" w:rsidRPr="00EB26CB" w:rsidRDefault="00EB26CB" w:rsidP="00EB26CB">
      <w:pPr>
        <w:tabs>
          <w:tab w:val="left" w:pos="1134"/>
        </w:tabs>
        <w:ind w:firstLine="720"/>
        <w:jc w:val="both"/>
        <w:rPr>
          <w:sz w:val="20"/>
        </w:rPr>
      </w:pPr>
    </w:p>
    <w:p w:rsidR="00EB26CB" w:rsidRPr="00EB26CB" w:rsidRDefault="00EB26CB" w:rsidP="00EB26CB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0"/>
        </w:rPr>
      </w:pPr>
      <w:r w:rsidRPr="00EB26CB">
        <w:rPr>
          <w:sz w:val="20"/>
        </w:rPr>
        <w:t>Предоставление организациями и учреждениями, расположенными на территории сельсовета, информации о проведенных мероприятиях по благоустройству и озеленению ежемесячно 1 и 3 неделю в течение двухмесячника</w:t>
      </w:r>
    </w:p>
    <w:p w:rsidR="00EB26CB" w:rsidRPr="00EB26CB" w:rsidRDefault="00EB26CB" w:rsidP="00EB26CB">
      <w:pPr>
        <w:tabs>
          <w:tab w:val="left" w:pos="1134"/>
        </w:tabs>
        <w:ind w:firstLine="709"/>
        <w:jc w:val="both"/>
        <w:rPr>
          <w:sz w:val="20"/>
        </w:rPr>
      </w:pPr>
      <w:r w:rsidRPr="00EB26CB">
        <w:rPr>
          <w:sz w:val="20"/>
        </w:rPr>
        <w:t>2. Освещение в средствах массовой информации проведения двухмесячника (Администрация сельсовета)</w:t>
      </w:r>
      <w:r w:rsidRPr="00EB26CB">
        <w:rPr>
          <w:sz w:val="20"/>
        </w:rPr>
        <w:tab/>
      </w:r>
      <w:r w:rsidRPr="00EB26CB">
        <w:rPr>
          <w:sz w:val="20"/>
        </w:rPr>
        <w:tab/>
      </w:r>
      <w:r w:rsidRPr="00EB26CB">
        <w:rPr>
          <w:sz w:val="20"/>
        </w:rPr>
        <w:tab/>
      </w:r>
      <w:r w:rsidRPr="00EB26CB">
        <w:rPr>
          <w:sz w:val="20"/>
        </w:rPr>
        <w:tab/>
      </w:r>
      <w:r w:rsidRPr="00EB26CB">
        <w:rPr>
          <w:sz w:val="20"/>
        </w:rPr>
        <w:tab/>
        <w:t>июль</w:t>
      </w:r>
    </w:p>
    <w:p w:rsidR="00EB26CB" w:rsidRPr="00EB26CB" w:rsidRDefault="00EB26CB" w:rsidP="00EB26CB">
      <w:pPr>
        <w:tabs>
          <w:tab w:val="left" w:pos="1134"/>
        </w:tabs>
        <w:ind w:firstLine="720"/>
        <w:jc w:val="both"/>
        <w:rPr>
          <w:sz w:val="20"/>
        </w:rPr>
      </w:pPr>
      <w:r w:rsidRPr="00EB26CB">
        <w:rPr>
          <w:sz w:val="20"/>
        </w:rPr>
        <w:t>3. Подведение и публикация итогов мероприятий двухмесячника</w:t>
      </w:r>
      <w:r w:rsidRPr="00EB26CB">
        <w:rPr>
          <w:sz w:val="20"/>
        </w:rPr>
        <w:tab/>
      </w:r>
      <w:r>
        <w:rPr>
          <w:sz w:val="20"/>
        </w:rPr>
        <w:t xml:space="preserve">      </w:t>
      </w:r>
      <w:r w:rsidRPr="00EB26CB">
        <w:rPr>
          <w:sz w:val="20"/>
        </w:rPr>
        <w:t>июль</w:t>
      </w:r>
    </w:p>
    <w:p w:rsidR="00EB26CB" w:rsidRPr="00EB26CB" w:rsidRDefault="00EB26CB" w:rsidP="00EB26CB">
      <w:pPr>
        <w:tabs>
          <w:tab w:val="left" w:pos="1134"/>
        </w:tabs>
        <w:ind w:firstLine="720"/>
        <w:jc w:val="both"/>
        <w:rPr>
          <w:sz w:val="20"/>
        </w:rPr>
      </w:pPr>
    </w:p>
    <w:p w:rsidR="000413DE" w:rsidRPr="00EB26CB" w:rsidRDefault="000413DE" w:rsidP="00A73DF6">
      <w:pPr>
        <w:ind w:firstLine="360"/>
        <w:jc w:val="center"/>
        <w:rPr>
          <w:sz w:val="20"/>
        </w:rPr>
      </w:pPr>
    </w:p>
    <w:p w:rsidR="00EB26CB" w:rsidRPr="00EB26CB" w:rsidRDefault="00EB26CB" w:rsidP="00EB26CB">
      <w:pPr>
        <w:pStyle w:val="1"/>
        <w:tabs>
          <w:tab w:val="num" w:pos="432"/>
        </w:tabs>
        <w:ind w:left="432" w:hanging="432"/>
        <w:jc w:val="center"/>
        <w:rPr>
          <w:bCs/>
          <w:sz w:val="20"/>
          <w:szCs w:val="20"/>
        </w:rPr>
      </w:pPr>
      <w:r w:rsidRPr="00EB26CB">
        <w:rPr>
          <w:bCs/>
          <w:sz w:val="20"/>
          <w:szCs w:val="20"/>
        </w:rPr>
        <w:t>КРАСНОЯРСКИЙ КРАЙ</w:t>
      </w:r>
    </w:p>
    <w:p w:rsidR="00EB26CB" w:rsidRPr="00EB26CB" w:rsidRDefault="00EB26CB" w:rsidP="00EB26CB">
      <w:pPr>
        <w:pStyle w:val="3"/>
        <w:tabs>
          <w:tab w:val="num" w:pos="720"/>
        </w:tabs>
        <w:ind w:left="720" w:hanging="720"/>
        <w:jc w:val="center"/>
        <w:rPr>
          <w:rFonts w:ascii="Times New Roman" w:hAnsi="Times New Roman"/>
          <w:b w:val="0"/>
          <w:bCs w:val="0"/>
          <w:sz w:val="20"/>
          <w:szCs w:val="20"/>
        </w:rPr>
      </w:pPr>
      <w:r w:rsidRPr="00EB26CB">
        <w:rPr>
          <w:rFonts w:ascii="Times New Roman" w:hAnsi="Times New Roman"/>
          <w:b w:val="0"/>
          <w:bCs w:val="0"/>
          <w:sz w:val="20"/>
          <w:szCs w:val="20"/>
        </w:rPr>
        <w:t>АЧИНСКИЙ РАЙОН</w:t>
      </w:r>
    </w:p>
    <w:p w:rsidR="00EB26CB" w:rsidRPr="00EB26CB" w:rsidRDefault="00EB26CB" w:rsidP="00EB26CB">
      <w:pPr>
        <w:pStyle w:val="4"/>
        <w:tabs>
          <w:tab w:val="num" w:pos="864"/>
        </w:tabs>
        <w:spacing w:before="0"/>
        <w:ind w:left="864" w:hanging="864"/>
        <w:jc w:val="center"/>
        <w:rPr>
          <w:rFonts w:ascii="Times New Roman" w:hAnsi="Times New Roman" w:cs="Times New Roman"/>
          <w:b w:val="0"/>
          <w:i w:val="0"/>
          <w:color w:val="auto"/>
          <w:sz w:val="20"/>
        </w:rPr>
      </w:pPr>
      <w:r w:rsidRPr="00EB26CB">
        <w:rPr>
          <w:rFonts w:ascii="Times New Roman" w:hAnsi="Times New Roman" w:cs="Times New Roman"/>
          <w:b w:val="0"/>
          <w:i w:val="0"/>
          <w:color w:val="auto"/>
          <w:sz w:val="20"/>
        </w:rPr>
        <w:t>АДМИНИСТРАЦИЯ ЯСТРЕБОВСКОГО СЕЛЬСОВЕТА</w:t>
      </w:r>
    </w:p>
    <w:p w:rsidR="00EB26CB" w:rsidRPr="00EB26CB" w:rsidRDefault="00EB26CB" w:rsidP="00EB26CB">
      <w:pPr>
        <w:rPr>
          <w:sz w:val="20"/>
        </w:rPr>
      </w:pPr>
    </w:p>
    <w:p w:rsidR="00EB26CB" w:rsidRPr="00EB26CB" w:rsidRDefault="00EB26CB" w:rsidP="00EB26CB">
      <w:pPr>
        <w:pStyle w:val="2"/>
        <w:rPr>
          <w:spacing w:val="20"/>
          <w:sz w:val="20"/>
          <w:szCs w:val="20"/>
        </w:rPr>
      </w:pPr>
      <w:r w:rsidRPr="00EB26CB">
        <w:rPr>
          <w:spacing w:val="20"/>
          <w:sz w:val="20"/>
          <w:szCs w:val="20"/>
        </w:rPr>
        <w:t>ПОСТАНОВЛЕНИЕ</w:t>
      </w:r>
    </w:p>
    <w:p w:rsidR="00EB26CB" w:rsidRPr="00EB26CB" w:rsidRDefault="00EB26CB" w:rsidP="00EB26CB">
      <w:pPr>
        <w:rPr>
          <w:spacing w:val="20"/>
          <w:sz w:val="20"/>
        </w:rPr>
      </w:pPr>
    </w:p>
    <w:p w:rsidR="00EB26CB" w:rsidRPr="00EB26CB" w:rsidRDefault="00EB26CB" w:rsidP="00EB26CB">
      <w:pPr>
        <w:rPr>
          <w:b/>
          <w:bCs/>
          <w:sz w:val="20"/>
        </w:rPr>
      </w:pPr>
      <w:r w:rsidRPr="00EB26CB">
        <w:rPr>
          <w:b/>
          <w:bCs/>
          <w:sz w:val="20"/>
        </w:rPr>
        <w:t xml:space="preserve">15.04.2022 г.                </w:t>
      </w:r>
      <w:r w:rsidRPr="00EB26CB">
        <w:rPr>
          <w:b/>
          <w:bCs/>
          <w:sz w:val="20"/>
        </w:rPr>
        <w:tab/>
      </w:r>
      <w:r w:rsidRPr="00EB26CB">
        <w:rPr>
          <w:b/>
          <w:bCs/>
          <w:sz w:val="20"/>
        </w:rPr>
        <w:tab/>
      </w:r>
      <w:r w:rsidRPr="00EB26CB">
        <w:rPr>
          <w:b/>
          <w:bCs/>
          <w:sz w:val="20"/>
        </w:rPr>
        <w:tab/>
      </w:r>
      <w:r w:rsidRPr="00EB26CB">
        <w:rPr>
          <w:b/>
          <w:bCs/>
          <w:sz w:val="20"/>
        </w:rPr>
        <w:tab/>
      </w:r>
      <w:r w:rsidRPr="00EB26CB">
        <w:rPr>
          <w:b/>
          <w:bCs/>
          <w:sz w:val="20"/>
        </w:rPr>
        <w:tab/>
      </w:r>
      <w:r w:rsidRPr="00EB26CB">
        <w:rPr>
          <w:b/>
          <w:bCs/>
          <w:sz w:val="20"/>
        </w:rPr>
        <w:tab/>
        <w:t xml:space="preserve"> № 22-П</w:t>
      </w:r>
    </w:p>
    <w:p w:rsidR="00EB26CB" w:rsidRPr="00EB26CB" w:rsidRDefault="00EB26CB" w:rsidP="00EB26CB">
      <w:pPr>
        <w:rPr>
          <w:sz w:val="20"/>
        </w:rPr>
      </w:pPr>
    </w:p>
    <w:p w:rsidR="00EB26CB" w:rsidRPr="00EB26CB" w:rsidRDefault="00EB26CB" w:rsidP="00EB26CB">
      <w:pPr>
        <w:pStyle w:val="ab"/>
        <w:rPr>
          <w:sz w:val="20"/>
          <w:szCs w:val="20"/>
        </w:rPr>
      </w:pPr>
      <w:r w:rsidRPr="00EB26CB">
        <w:rPr>
          <w:sz w:val="20"/>
          <w:szCs w:val="20"/>
        </w:rPr>
        <w:t xml:space="preserve">О мерах по предотвращению чрезвычайной </w:t>
      </w:r>
    </w:p>
    <w:p w:rsidR="00EB26CB" w:rsidRPr="00EB26CB" w:rsidRDefault="00EB26CB" w:rsidP="00EB26CB">
      <w:pPr>
        <w:pStyle w:val="ab"/>
        <w:rPr>
          <w:sz w:val="20"/>
          <w:szCs w:val="20"/>
        </w:rPr>
      </w:pPr>
      <w:r w:rsidRPr="00EB26CB">
        <w:rPr>
          <w:sz w:val="20"/>
          <w:szCs w:val="20"/>
        </w:rPr>
        <w:t>ситуации во время весеннего паводка на 2022 год</w:t>
      </w:r>
    </w:p>
    <w:p w:rsidR="00EB26CB" w:rsidRPr="00EB26CB" w:rsidRDefault="00EB26CB" w:rsidP="00EB26CB">
      <w:pPr>
        <w:rPr>
          <w:sz w:val="20"/>
        </w:rPr>
      </w:pPr>
    </w:p>
    <w:p w:rsidR="00EB26CB" w:rsidRPr="00EB26CB" w:rsidRDefault="00EB26CB" w:rsidP="00EB26CB">
      <w:pPr>
        <w:ind w:firstLine="708"/>
        <w:jc w:val="both"/>
        <w:rPr>
          <w:sz w:val="20"/>
        </w:rPr>
      </w:pPr>
      <w:r w:rsidRPr="00EB26CB">
        <w:rPr>
          <w:sz w:val="20"/>
        </w:rPr>
        <w:t>В целях предотвращения возникновения чрезвычайных ситуаций, травматизма людей, сохранности муниципального имущества и объектов жилищного фонда, связанных с разрушением кровель зданий и жилых домов под воздействием снеговых нагрузок,  обеспечение безаварийного пропуска весенних паводковых вод на территории Ястребовского сельсовета руководствуясь ст. 7,17 Устава Ястребовского сельсовета ПОСТАНОВЛЯЮ:</w:t>
      </w:r>
    </w:p>
    <w:p w:rsidR="00EB26CB" w:rsidRPr="00EB26CB" w:rsidRDefault="00EB26CB" w:rsidP="00EB26CB">
      <w:pPr>
        <w:numPr>
          <w:ilvl w:val="0"/>
          <w:numId w:val="47"/>
        </w:numPr>
        <w:jc w:val="both"/>
        <w:rPr>
          <w:sz w:val="20"/>
        </w:rPr>
      </w:pPr>
      <w:r w:rsidRPr="00EB26CB">
        <w:rPr>
          <w:sz w:val="20"/>
        </w:rPr>
        <w:t>Создать противопаводковую комиссию в составе:</w:t>
      </w:r>
    </w:p>
    <w:p w:rsidR="00EB26CB" w:rsidRPr="00EB26CB" w:rsidRDefault="00EB26CB" w:rsidP="00EB26CB">
      <w:pPr>
        <w:numPr>
          <w:ilvl w:val="1"/>
          <w:numId w:val="47"/>
        </w:numPr>
        <w:jc w:val="both"/>
        <w:rPr>
          <w:sz w:val="20"/>
        </w:rPr>
      </w:pPr>
      <w:r w:rsidRPr="00EB26CB">
        <w:rPr>
          <w:sz w:val="20"/>
        </w:rPr>
        <w:t>Тимошенко Е.Н. - глава сельсовета – председатель комиссии</w:t>
      </w:r>
    </w:p>
    <w:p w:rsidR="00EB26CB" w:rsidRPr="00EB26CB" w:rsidRDefault="00EB26CB" w:rsidP="00EB26CB">
      <w:pPr>
        <w:numPr>
          <w:ilvl w:val="1"/>
          <w:numId w:val="47"/>
        </w:numPr>
        <w:jc w:val="both"/>
        <w:rPr>
          <w:sz w:val="20"/>
        </w:rPr>
      </w:pPr>
      <w:r w:rsidRPr="00EB26CB">
        <w:rPr>
          <w:sz w:val="20"/>
        </w:rPr>
        <w:lastRenderedPageBreak/>
        <w:t>Суворова И.В. – специалист по социальной работе /по согласованию/</w:t>
      </w:r>
    </w:p>
    <w:p w:rsidR="00EB26CB" w:rsidRPr="00EB26CB" w:rsidRDefault="00EB26CB" w:rsidP="00EB26CB">
      <w:pPr>
        <w:numPr>
          <w:ilvl w:val="1"/>
          <w:numId w:val="47"/>
        </w:numPr>
        <w:jc w:val="both"/>
        <w:rPr>
          <w:sz w:val="20"/>
        </w:rPr>
      </w:pPr>
      <w:r w:rsidRPr="00EB26CB">
        <w:rPr>
          <w:sz w:val="20"/>
        </w:rPr>
        <w:t>Арефьева Е.А. – ведущий специалист администрации</w:t>
      </w:r>
    </w:p>
    <w:p w:rsidR="00EB26CB" w:rsidRPr="00EB26CB" w:rsidRDefault="00EB26CB" w:rsidP="00EB26CB">
      <w:pPr>
        <w:numPr>
          <w:ilvl w:val="1"/>
          <w:numId w:val="47"/>
        </w:numPr>
        <w:jc w:val="both"/>
        <w:rPr>
          <w:sz w:val="20"/>
        </w:rPr>
      </w:pPr>
      <w:r w:rsidRPr="00EB26CB">
        <w:rPr>
          <w:sz w:val="20"/>
        </w:rPr>
        <w:t xml:space="preserve">Бронников А.А. – депутат Ястребовского сельского Совета депутатов </w:t>
      </w:r>
    </w:p>
    <w:p w:rsidR="00EB26CB" w:rsidRPr="00EB26CB" w:rsidRDefault="00EB26CB" w:rsidP="00EB26CB">
      <w:pPr>
        <w:numPr>
          <w:ilvl w:val="1"/>
          <w:numId w:val="47"/>
        </w:numPr>
        <w:jc w:val="both"/>
        <w:rPr>
          <w:sz w:val="20"/>
        </w:rPr>
      </w:pPr>
      <w:r w:rsidRPr="00EB26CB">
        <w:rPr>
          <w:sz w:val="20"/>
        </w:rPr>
        <w:t>Свиридов В.Н. – мастер участка МУП «РКК» /по согласованию/</w:t>
      </w:r>
    </w:p>
    <w:p w:rsidR="00EB26CB" w:rsidRPr="00EB26CB" w:rsidRDefault="00EB26CB" w:rsidP="00EB26CB">
      <w:pPr>
        <w:ind w:firstLine="708"/>
        <w:jc w:val="both"/>
        <w:rPr>
          <w:bCs/>
          <w:sz w:val="20"/>
        </w:rPr>
      </w:pPr>
      <w:r w:rsidRPr="00EB26CB">
        <w:rPr>
          <w:sz w:val="20"/>
        </w:rPr>
        <w:t xml:space="preserve">2. Утвердить план </w:t>
      </w:r>
      <w:r w:rsidRPr="00EB26CB">
        <w:rPr>
          <w:bCs/>
          <w:sz w:val="20"/>
        </w:rPr>
        <w:t>мероприятий в период весеннего паводка 2022 года, ликвидации чрезвычайных ситуаций и обеспечение пожарной безопасности</w:t>
      </w:r>
    </w:p>
    <w:p w:rsidR="00EB26CB" w:rsidRPr="00EB26CB" w:rsidRDefault="00EB26CB" w:rsidP="00EB26CB">
      <w:pPr>
        <w:jc w:val="both"/>
        <w:rPr>
          <w:sz w:val="20"/>
        </w:rPr>
      </w:pPr>
      <w:r w:rsidRPr="00EB26CB">
        <w:rPr>
          <w:bCs/>
          <w:sz w:val="20"/>
        </w:rPr>
        <w:t>Ястребовского сельского поселения</w:t>
      </w:r>
      <w:r w:rsidRPr="00EB26CB">
        <w:rPr>
          <w:sz w:val="20"/>
        </w:rPr>
        <w:t>. Приложение.</w:t>
      </w:r>
    </w:p>
    <w:p w:rsidR="00EB26CB" w:rsidRPr="00EB26CB" w:rsidRDefault="00EB26CB" w:rsidP="00EB26CB">
      <w:pPr>
        <w:ind w:firstLine="360"/>
        <w:jc w:val="both"/>
        <w:rPr>
          <w:sz w:val="20"/>
        </w:rPr>
      </w:pPr>
      <w:r w:rsidRPr="00EB26CB">
        <w:rPr>
          <w:sz w:val="20"/>
        </w:rPr>
        <w:t>3. В случае отсутствия Главы сельсовета его полномочия исполняет заместитель Главы сельсовета.</w:t>
      </w:r>
    </w:p>
    <w:p w:rsidR="00EB26CB" w:rsidRPr="00EB26CB" w:rsidRDefault="00EB26CB" w:rsidP="00EB26CB">
      <w:pPr>
        <w:ind w:left="360"/>
        <w:jc w:val="both"/>
        <w:rPr>
          <w:sz w:val="20"/>
        </w:rPr>
      </w:pPr>
      <w:r w:rsidRPr="00EB26CB">
        <w:rPr>
          <w:sz w:val="20"/>
        </w:rPr>
        <w:t>4. Контроль за выполнением Постановления оставляю за собой.</w:t>
      </w:r>
    </w:p>
    <w:p w:rsidR="00EB26CB" w:rsidRPr="00EB26CB" w:rsidRDefault="00EB26CB" w:rsidP="00EB26CB">
      <w:pPr>
        <w:ind w:left="360"/>
        <w:jc w:val="both"/>
        <w:rPr>
          <w:sz w:val="20"/>
        </w:rPr>
      </w:pPr>
      <w:r w:rsidRPr="00EB26CB">
        <w:rPr>
          <w:sz w:val="20"/>
        </w:rPr>
        <w:t>5. Постановление вступает в силу после официального опубликования в информационном листе «Ястребовский вестник».</w:t>
      </w:r>
    </w:p>
    <w:p w:rsidR="00EB26CB" w:rsidRPr="00EB26CB" w:rsidRDefault="00EB26CB" w:rsidP="00EB26CB">
      <w:pPr>
        <w:jc w:val="both"/>
        <w:rPr>
          <w:sz w:val="20"/>
        </w:rPr>
      </w:pPr>
    </w:p>
    <w:p w:rsidR="00EB26CB" w:rsidRPr="00EB26CB" w:rsidRDefault="00EB26CB" w:rsidP="00EB26CB">
      <w:pPr>
        <w:jc w:val="both"/>
        <w:rPr>
          <w:sz w:val="20"/>
        </w:rPr>
      </w:pPr>
      <w:r w:rsidRPr="00EB26CB">
        <w:rPr>
          <w:sz w:val="20"/>
        </w:rPr>
        <w:t>Глава сельсовета                                                          Е.Н. Тимошенко</w:t>
      </w:r>
    </w:p>
    <w:p w:rsidR="00EB26CB" w:rsidRPr="00EB26CB" w:rsidRDefault="00EB26CB" w:rsidP="00EB26CB">
      <w:pPr>
        <w:jc w:val="both"/>
        <w:rPr>
          <w:sz w:val="20"/>
        </w:rPr>
      </w:pPr>
      <w:r w:rsidRPr="00EB26CB">
        <w:rPr>
          <w:sz w:val="20"/>
        </w:rPr>
        <w:t xml:space="preserve">                                                                                           </w:t>
      </w:r>
    </w:p>
    <w:p w:rsidR="00EB26CB" w:rsidRPr="00EB26CB" w:rsidRDefault="00EB26CB" w:rsidP="00EB26CB">
      <w:pPr>
        <w:jc w:val="center"/>
        <w:rPr>
          <w:sz w:val="20"/>
        </w:rPr>
      </w:pPr>
      <w:r w:rsidRPr="00EB26CB">
        <w:rPr>
          <w:sz w:val="20"/>
        </w:rPr>
        <w:t xml:space="preserve">                                                                                     Приложение к постановлению</w:t>
      </w:r>
    </w:p>
    <w:p w:rsidR="00EB26CB" w:rsidRPr="00EB26CB" w:rsidRDefault="00EB26CB" w:rsidP="00EB26CB">
      <w:pPr>
        <w:jc w:val="both"/>
        <w:rPr>
          <w:sz w:val="20"/>
        </w:rPr>
      </w:pPr>
      <w:r w:rsidRPr="00EB26CB">
        <w:rPr>
          <w:sz w:val="20"/>
        </w:rPr>
        <w:t xml:space="preserve">                                                                                              администрации Ястребовского</w:t>
      </w:r>
    </w:p>
    <w:p w:rsidR="00EB26CB" w:rsidRPr="00EB26CB" w:rsidRDefault="00EB26CB" w:rsidP="00EB26CB">
      <w:pPr>
        <w:jc w:val="both"/>
        <w:rPr>
          <w:sz w:val="20"/>
        </w:rPr>
      </w:pPr>
      <w:r w:rsidRPr="00EB26CB">
        <w:rPr>
          <w:sz w:val="20"/>
        </w:rPr>
        <w:t xml:space="preserve">                                                                                              сельского поселения</w:t>
      </w:r>
    </w:p>
    <w:p w:rsidR="00EB26CB" w:rsidRPr="00EB26CB" w:rsidRDefault="00EB26CB" w:rsidP="00EB26CB">
      <w:pPr>
        <w:jc w:val="both"/>
        <w:rPr>
          <w:sz w:val="20"/>
        </w:rPr>
      </w:pPr>
      <w:r w:rsidRPr="00EB26CB">
        <w:rPr>
          <w:sz w:val="20"/>
        </w:rPr>
        <w:t xml:space="preserve">                                                                                              от 15.04.2022 № 22-П</w:t>
      </w:r>
    </w:p>
    <w:p w:rsidR="00EB26CB" w:rsidRPr="00EB26CB" w:rsidRDefault="00EB26CB" w:rsidP="00EB26CB">
      <w:pPr>
        <w:jc w:val="both"/>
        <w:rPr>
          <w:b/>
          <w:bCs/>
          <w:sz w:val="20"/>
        </w:rPr>
      </w:pPr>
    </w:p>
    <w:p w:rsidR="00EB26CB" w:rsidRPr="00EB26CB" w:rsidRDefault="00EB26CB" w:rsidP="00EB26CB">
      <w:pPr>
        <w:jc w:val="center"/>
        <w:rPr>
          <w:b/>
          <w:bCs/>
          <w:sz w:val="20"/>
        </w:rPr>
      </w:pPr>
      <w:r w:rsidRPr="00EB26CB">
        <w:rPr>
          <w:b/>
          <w:bCs/>
          <w:sz w:val="20"/>
        </w:rPr>
        <w:t>План</w:t>
      </w:r>
    </w:p>
    <w:p w:rsidR="00EB26CB" w:rsidRPr="00EB26CB" w:rsidRDefault="00EB26CB" w:rsidP="00EB26CB">
      <w:pPr>
        <w:jc w:val="center"/>
        <w:rPr>
          <w:b/>
          <w:bCs/>
          <w:sz w:val="20"/>
        </w:rPr>
      </w:pPr>
      <w:r w:rsidRPr="00EB26CB">
        <w:rPr>
          <w:b/>
          <w:bCs/>
          <w:sz w:val="20"/>
        </w:rPr>
        <w:t>мероприятий в период весеннего паводка 2022 года, ликвидации</w:t>
      </w:r>
    </w:p>
    <w:p w:rsidR="00EB26CB" w:rsidRPr="00EB26CB" w:rsidRDefault="00EB26CB" w:rsidP="00EB26CB">
      <w:pPr>
        <w:jc w:val="center"/>
        <w:rPr>
          <w:b/>
          <w:bCs/>
          <w:sz w:val="20"/>
        </w:rPr>
      </w:pPr>
      <w:r w:rsidRPr="00EB26CB">
        <w:rPr>
          <w:b/>
          <w:bCs/>
          <w:sz w:val="20"/>
        </w:rPr>
        <w:t>чрезвычайных ситуаций и обеспечение пожарной безопасности</w:t>
      </w:r>
    </w:p>
    <w:p w:rsidR="00EB26CB" w:rsidRPr="00EB26CB" w:rsidRDefault="00EB26CB" w:rsidP="00EB26CB">
      <w:pPr>
        <w:jc w:val="center"/>
        <w:rPr>
          <w:sz w:val="20"/>
        </w:rPr>
      </w:pPr>
      <w:r w:rsidRPr="00EB26CB">
        <w:rPr>
          <w:b/>
          <w:bCs/>
          <w:sz w:val="20"/>
        </w:rPr>
        <w:t>Ястребовского сельского поселения</w:t>
      </w:r>
    </w:p>
    <w:p w:rsidR="00EB26CB" w:rsidRPr="00EB26CB" w:rsidRDefault="00EB26CB" w:rsidP="00EB26CB">
      <w:pPr>
        <w:jc w:val="both"/>
        <w:rPr>
          <w:rFonts w:eastAsia="Times New Roman CYR"/>
          <w:kern w:val="2"/>
          <w:sz w:val="20"/>
        </w:rPr>
      </w:pPr>
      <w:r w:rsidRPr="00EB26CB">
        <w:rPr>
          <w:sz w:val="20"/>
        </w:rPr>
        <w:t xml:space="preserve">                                 </w:t>
      </w:r>
    </w:p>
    <w:tbl>
      <w:tblPr>
        <w:tblW w:w="737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630"/>
        <w:gridCol w:w="3623"/>
        <w:gridCol w:w="1559"/>
        <w:gridCol w:w="1559"/>
      </w:tblGrid>
      <w:tr w:rsidR="00EB26CB" w:rsidRPr="00EB26CB" w:rsidTr="00EB26CB"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B26CB" w:rsidRPr="00EB26CB" w:rsidRDefault="00EB26CB" w:rsidP="00A30B11">
            <w:pPr>
              <w:jc w:val="center"/>
              <w:rPr>
                <w:kern w:val="2"/>
                <w:sz w:val="20"/>
              </w:rPr>
            </w:pPr>
            <w:r w:rsidRPr="00EB26CB">
              <w:rPr>
                <w:rFonts w:eastAsia="Times New Roman CYR"/>
                <w:kern w:val="2"/>
                <w:sz w:val="20"/>
              </w:rPr>
              <w:t>№</w:t>
            </w:r>
          </w:p>
          <w:p w:rsidR="00EB26CB" w:rsidRPr="00EB26CB" w:rsidRDefault="00EB26CB" w:rsidP="00A30B11">
            <w:pPr>
              <w:suppressAutoHyphens/>
              <w:jc w:val="center"/>
              <w:rPr>
                <w:sz w:val="20"/>
              </w:rPr>
            </w:pPr>
            <w:r w:rsidRPr="00EB26CB">
              <w:rPr>
                <w:kern w:val="2"/>
                <w:sz w:val="20"/>
              </w:rPr>
              <w:t>п/п</w:t>
            </w:r>
          </w:p>
        </w:tc>
        <w:tc>
          <w:tcPr>
            <w:tcW w:w="3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B26CB" w:rsidRPr="00EB26CB" w:rsidRDefault="00EB26CB" w:rsidP="00A30B11">
            <w:pPr>
              <w:suppressAutoHyphens/>
              <w:jc w:val="center"/>
              <w:rPr>
                <w:sz w:val="20"/>
              </w:rPr>
            </w:pPr>
            <w:r w:rsidRPr="00EB26CB">
              <w:rPr>
                <w:kern w:val="2"/>
                <w:sz w:val="20"/>
              </w:rPr>
              <w:t>Наименование  мероприятий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B26CB" w:rsidRPr="00EB26CB" w:rsidRDefault="00EB26CB" w:rsidP="00A30B11">
            <w:pPr>
              <w:jc w:val="center"/>
              <w:rPr>
                <w:rFonts w:eastAsia="Times New Roman CYR"/>
                <w:kern w:val="2"/>
                <w:sz w:val="20"/>
              </w:rPr>
            </w:pPr>
            <w:r w:rsidRPr="00EB26CB">
              <w:rPr>
                <w:kern w:val="2"/>
                <w:sz w:val="20"/>
              </w:rPr>
              <w:t>Срок</w:t>
            </w:r>
          </w:p>
          <w:p w:rsidR="00EB26CB" w:rsidRPr="00EB26CB" w:rsidRDefault="00EB26CB" w:rsidP="00A30B11">
            <w:pPr>
              <w:suppressAutoHyphens/>
              <w:jc w:val="center"/>
              <w:rPr>
                <w:sz w:val="20"/>
              </w:rPr>
            </w:pPr>
            <w:r w:rsidRPr="00EB26CB">
              <w:rPr>
                <w:kern w:val="2"/>
                <w:sz w:val="20"/>
              </w:rPr>
              <w:t>исполнения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B26CB" w:rsidRPr="00EB26CB" w:rsidRDefault="00EB26CB" w:rsidP="00A30B11">
            <w:pPr>
              <w:jc w:val="center"/>
              <w:rPr>
                <w:kern w:val="2"/>
                <w:sz w:val="20"/>
              </w:rPr>
            </w:pPr>
            <w:r w:rsidRPr="00EB26CB">
              <w:rPr>
                <w:kern w:val="2"/>
                <w:sz w:val="20"/>
              </w:rPr>
              <w:t>Ответственный</w:t>
            </w:r>
          </w:p>
          <w:p w:rsidR="00EB26CB" w:rsidRPr="00EB26CB" w:rsidRDefault="00EB26CB" w:rsidP="00A30B11">
            <w:pPr>
              <w:suppressAutoHyphens/>
              <w:jc w:val="center"/>
              <w:rPr>
                <w:sz w:val="20"/>
              </w:rPr>
            </w:pPr>
            <w:r w:rsidRPr="00EB26CB">
              <w:rPr>
                <w:kern w:val="2"/>
                <w:sz w:val="20"/>
              </w:rPr>
              <w:t>за выполнение</w:t>
            </w:r>
          </w:p>
        </w:tc>
      </w:tr>
      <w:tr w:rsidR="00EB26CB" w:rsidRPr="00EB26CB" w:rsidTr="00EB26CB"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B26CB" w:rsidRPr="00EB26CB" w:rsidRDefault="00EB26CB" w:rsidP="00A30B11">
            <w:pPr>
              <w:pStyle w:val="af4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EB26CB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36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B26CB" w:rsidRPr="00EB26CB" w:rsidRDefault="00EB26CB" w:rsidP="00A30B11">
            <w:pPr>
              <w:suppressAutoHyphens/>
              <w:rPr>
                <w:sz w:val="20"/>
              </w:rPr>
            </w:pPr>
            <w:r w:rsidRPr="00EB26CB">
              <w:rPr>
                <w:kern w:val="2"/>
                <w:sz w:val="20"/>
              </w:rPr>
              <w:t>Контроль проведения  мероприятий в сельском поселении за предотвращением подтоплений жилого фонда талыми водами и за готовностью водопропускных труб и водосточных канав к пропуску паводковых вод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B26CB" w:rsidRPr="00EB26CB" w:rsidRDefault="00EB26CB" w:rsidP="00A30B11">
            <w:pPr>
              <w:pStyle w:val="af4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EB26CB">
              <w:rPr>
                <w:rFonts w:cs="Times New Roman"/>
                <w:sz w:val="20"/>
                <w:szCs w:val="20"/>
              </w:rPr>
              <w:t>В течении паводкового периода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B26CB" w:rsidRPr="00EB26CB" w:rsidRDefault="00EB26CB" w:rsidP="00A30B11">
            <w:pPr>
              <w:pStyle w:val="af4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EB26CB">
              <w:rPr>
                <w:rFonts w:cs="Times New Roman"/>
                <w:sz w:val="20"/>
                <w:szCs w:val="20"/>
              </w:rPr>
              <w:t>Глава сельсовета</w:t>
            </w:r>
          </w:p>
        </w:tc>
      </w:tr>
      <w:tr w:rsidR="00EB26CB" w:rsidRPr="00EB26CB" w:rsidTr="00EB26CB"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B26CB" w:rsidRPr="00EB26CB" w:rsidRDefault="00EB26CB" w:rsidP="00A30B11">
            <w:pPr>
              <w:pStyle w:val="af4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EB26CB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36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B26CB" w:rsidRPr="00EB26CB" w:rsidRDefault="00EB26CB" w:rsidP="00A30B11">
            <w:pPr>
              <w:suppressAutoHyphens/>
              <w:rPr>
                <w:sz w:val="20"/>
              </w:rPr>
            </w:pPr>
            <w:r w:rsidRPr="00EB26CB">
              <w:rPr>
                <w:sz w:val="20"/>
              </w:rPr>
              <w:t xml:space="preserve">Определить места возможных подтоплений производственных и жилых зданий, вероятного подмыва </w:t>
            </w:r>
            <w:r w:rsidRPr="00EB26CB">
              <w:rPr>
                <w:sz w:val="20"/>
              </w:rPr>
              <w:lastRenderedPageBreak/>
              <w:t>опор линий телефонной связи, электропередач, размыва дорожного полотна. Организовать работы по их укреплению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B26CB" w:rsidRPr="00EB26CB" w:rsidRDefault="00EB26CB" w:rsidP="00A30B11">
            <w:pPr>
              <w:pStyle w:val="af4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EB26CB">
              <w:rPr>
                <w:rFonts w:cs="Times New Roman"/>
                <w:sz w:val="20"/>
                <w:szCs w:val="20"/>
              </w:rPr>
              <w:lastRenderedPageBreak/>
              <w:t>В течении паводкового периода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B26CB" w:rsidRPr="00EB26CB" w:rsidRDefault="00EB26CB" w:rsidP="00A30B11">
            <w:pPr>
              <w:pStyle w:val="af4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EB26CB">
              <w:rPr>
                <w:rFonts w:cs="Times New Roman"/>
                <w:sz w:val="20"/>
                <w:szCs w:val="20"/>
              </w:rPr>
              <w:t>Глава сельсовета</w:t>
            </w:r>
          </w:p>
        </w:tc>
      </w:tr>
      <w:tr w:rsidR="00EB26CB" w:rsidRPr="00EB26CB" w:rsidTr="00EB26CB"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B26CB" w:rsidRPr="00EB26CB" w:rsidRDefault="00EB26CB" w:rsidP="00A30B11">
            <w:pPr>
              <w:pStyle w:val="af4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EB26CB">
              <w:rPr>
                <w:rFonts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36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B26CB" w:rsidRPr="00EB26CB" w:rsidRDefault="00EB26CB" w:rsidP="00A30B11">
            <w:pPr>
              <w:suppressAutoHyphens/>
              <w:rPr>
                <w:sz w:val="20"/>
              </w:rPr>
            </w:pPr>
            <w:r w:rsidRPr="00EB26CB">
              <w:rPr>
                <w:sz w:val="20"/>
              </w:rPr>
              <w:t xml:space="preserve">В случае затопления жилых домов, размещение пострадавшего населения и питание  организовать в Ястребовскую СШ 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B26CB" w:rsidRPr="00EB26CB" w:rsidRDefault="00EB26CB" w:rsidP="00A30B11">
            <w:pPr>
              <w:pStyle w:val="af4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EB26CB">
              <w:rPr>
                <w:rFonts w:cs="Times New Roman"/>
                <w:sz w:val="20"/>
                <w:szCs w:val="20"/>
              </w:rPr>
              <w:t>В течении паводкового периода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B26CB" w:rsidRPr="00EB26CB" w:rsidRDefault="00EB26CB" w:rsidP="00A30B11">
            <w:pPr>
              <w:pStyle w:val="af4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EB26CB">
              <w:rPr>
                <w:rFonts w:cs="Times New Roman"/>
                <w:sz w:val="20"/>
                <w:szCs w:val="20"/>
              </w:rPr>
              <w:t>Глава сельсовета</w:t>
            </w:r>
          </w:p>
        </w:tc>
      </w:tr>
      <w:tr w:rsidR="00EB26CB" w:rsidRPr="00EB26CB" w:rsidTr="00EB26CB"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B26CB" w:rsidRPr="00EB26CB" w:rsidRDefault="00EB26CB" w:rsidP="00A30B11">
            <w:pPr>
              <w:pStyle w:val="af4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EB26CB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36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B26CB" w:rsidRPr="00EB26CB" w:rsidRDefault="00EB26CB" w:rsidP="00A30B11">
            <w:pPr>
              <w:suppressAutoHyphens/>
              <w:rPr>
                <w:sz w:val="20"/>
              </w:rPr>
            </w:pPr>
            <w:r w:rsidRPr="00EB26CB">
              <w:rPr>
                <w:sz w:val="20"/>
              </w:rPr>
              <w:t>Оповещать население с доведением обстановки с противопаводковыми мероприятиями на территории сельского поселения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B26CB" w:rsidRPr="00EB26CB" w:rsidRDefault="00EB26CB" w:rsidP="00A30B11">
            <w:pPr>
              <w:pStyle w:val="af4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EB26CB">
              <w:rPr>
                <w:rFonts w:cs="Times New Roman"/>
                <w:sz w:val="20"/>
                <w:szCs w:val="20"/>
              </w:rPr>
              <w:t>В течении паводкового периода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B26CB" w:rsidRPr="00EB26CB" w:rsidRDefault="00EB26CB" w:rsidP="00A30B11">
            <w:pPr>
              <w:pStyle w:val="af4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EB26CB">
              <w:rPr>
                <w:rFonts w:cs="Times New Roman"/>
                <w:sz w:val="20"/>
                <w:szCs w:val="20"/>
              </w:rPr>
              <w:t>Глава сельсовета</w:t>
            </w:r>
          </w:p>
        </w:tc>
      </w:tr>
      <w:tr w:rsidR="00EB26CB" w:rsidRPr="00EB26CB" w:rsidTr="00EB26CB">
        <w:tc>
          <w:tcPr>
            <w:tcW w:w="6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B26CB" w:rsidRPr="00EB26CB" w:rsidRDefault="00EB26CB" w:rsidP="00A30B11">
            <w:pPr>
              <w:pStyle w:val="af4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EB26CB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36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B26CB" w:rsidRPr="00EB26CB" w:rsidRDefault="00EB26CB" w:rsidP="00A30B11">
            <w:pPr>
              <w:suppressAutoHyphens/>
              <w:rPr>
                <w:sz w:val="20"/>
              </w:rPr>
            </w:pPr>
            <w:r w:rsidRPr="00EB26CB">
              <w:rPr>
                <w:sz w:val="20"/>
              </w:rPr>
              <w:t>Оповестить население</w:t>
            </w:r>
            <w:r w:rsidRPr="00EB26CB">
              <w:rPr>
                <w:kern w:val="2"/>
                <w:sz w:val="20"/>
              </w:rPr>
              <w:t xml:space="preserve"> по ограничению и запрещению организации массовой рыбной ловли на льду рек и водоемов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B26CB" w:rsidRPr="00EB26CB" w:rsidRDefault="00EB26CB" w:rsidP="00A30B11">
            <w:pPr>
              <w:pStyle w:val="af4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EB26CB">
              <w:rPr>
                <w:rFonts w:cs="Times New Roman"/>
                <w:sz w:val="20"/>
                <w:szCs w:val="20"/>
              </w:rPr>
              <w:t>В паводковый период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B26CB" w:rsidRPr="00EB26CB" w:rsidRDefault="00EB26CB" w:rsidP="00A30B11">
            <w:pPr>
              <w:pStyle w:val="af4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EB26CB">
              <w:rPr>
                <w:rFonts w:cs="Times New Roman"/>
                <w:sz w:val="20"/>
                <w:szCs w:val="20"/>
              </w:rPr>
              <w:t>Глава сельсовета</w:t>
            </w:r>
          </w:p>
        </w:tc>
      </w:tr>
    </w:tbl>
    <w:p w:rsidR="00EB26CB" w:rsidRPr="00EB26CB" w:rsidRDefault="00EB26CB" w:rsidP="00EB26CB">
      <w:pPr>
        <w:rPr>
          <w:sz w:val="20"/>
        </w:rPr>
      </w:pPr>
    </w:p>
    <w:p w:rsidR="00EB26CB" w:rsidRPr="00EB26CB" w:rsidRDefault="00EB26CB" w:rsidP="00EB26CB">
      <w:pPr>
        <w:rPr>
          <w:sz w:val="20"/>
        </w:rPr>
      </w:pPr>
    </w:p>
    <w:p w:rsidR="00EB26CB" w:rsidRPr="00EB26CB" w:rsidRDefault="00EB26CB" w:rsidP="00A73DF6">
      <w:pPr>
        <w:ind w:firstLine="360"/>
        <w:jc w:val="center"/>
        <w:rPr>
          <w:i/>
          <w:sz w:val="20"/>
        </w:rPr>
      </w:pPr>
    </w:p>
    <w:p w:rsidR="00EB26CB" w:rsidRPr="00EB26CB" w:rsidRDefault="00EB26CB" w:rsidP="00EB26CB">
      <w:pPr>
        <w:jc w:val="center"/>
        <w:outlineLvl w:val="0"/>
        <w:rPr>
          <w:b/>
          <w:bCs/>
          <w:sz w:val="20"/>
        </w:rPr>
      </w:pPr>
      <w:r w:rsidRPr="00EB26CB">
        <w:rPr>
          <w:b/>
          <w:bCs/>
          <w:sz w:val="20"/>
        </w:rPr>
        <w:t>КРАСНОЯРСКИЙ  КРАЙ</w:t>
      </w:r>
    </w:p>
    <w:p w:rsidR="00EB26CB" w:rsidRPr="00EB26CB" w:rsidRDefault="00EB26CB" w:rsidP="00EB26CB">
      <w:pPr>
        <w:jc w:val="center"/>
        <w:outlineLvl w:val="0"/>
        <w:rPr>
          <w:b/>
          <w:bCs/>
          <w:sz w:val="20"/>
        </w:rPr>
      </w:pPr>
      <w:r w:rsidRPr="00EB26CB">
        <w:rPr>
          <w:b/>
          <w:bCs/>
          <w:sz w:val="20"/>
        </w:rPr>
        <w:t>АЧИНСКИЙ  РАЙОН</w:t>
      </w:r>
    </w:p>
    <w:p w:rsidR="00EB26CB" w:rsidRPr="00EB26CB" w:rsidRDefault="00EB26CB" w:rsidP="00EB26CB">
      <w:pPr>
        <w:jc w:val="center"/>
        <w:outlineLvl w:val="0"/>
        <w:rPr>
          <w:b/>
          <w:bCs/>
          <w:sz w:val="20"/>
        </w:rPr>
      </w:pPr>
      <w:r w:rsidRPr="00EB26CB">
        <w:rPr>
          <w:b/>
          <w:bCs/>
          <w:sz w:val="20"/>
        </w:rPr>
        <w:t xml:space="preserve">АДМИНИСТРАЦИЯ  ЯСТРЕБОВСКОГО  СЕЛЬСОВЕТА  </w:t>
      </w:r>
    </w:p>
    <w:p w:rsidR="00EB26CB" w:rsidRPr="00EB26CB" w:rsidRDefault="00EB26CB" w:rsidP="00EB26CB">
      <w:pPr>
        <w:jc w:val="center"/>
        <w:rPr>
          <w:b/>
          <w:bCs/>
          <w:sz w:val="20"/>
        </w:rPr>
      </w:pPr>
    </w:p>
    <w:p w:rsidR="00EB26CB" w:rsidRPr="00EB26CB" w:rsidRDefault="00EB26CB" w:rsidP="00EB26CB">
      <w:pPr>
        <w:jc w:val="center"/>
        <w:outlineLvl w:val="0"/>
        <w:rPr>
          <w:b/>
          <w:bCs/>
          <w:spacing w:val="100"/>
          <w:sz w:val="20"/>
        </w:rPr>
      </w:pPr>
      <w:r w:rsidRPr="00EB26CB">
        <w:rPr>
          <w:b/>
          <w:bCs/>
          <w:spacing w:val="100"/>
          <w:sz w:val="20"/>
        </w:rPr>
        <w:t xml:space="preserve">ПОСТАНОВЛЕНИЕ </w:t>
      </w:r>
    </w:p>
    <w:p w:rsidR="00EB26CB" w:rsidRPr="00EB26CB" w:rsidRDefault="00EB26CB" w:rsidP="00EB26CB">
      <w:pPr>
        <w:jc w:val="center"/>
        <w:outlineLvl w:val="0"/>
        <w:rPr>
          <w:b/>
          <w:bCs/>
          <w:sz w:val="20"/>
        </w:rPr>
      </w:pPr>
    </w:p>
    <w:p w:rsidR="00EB26CB" w:rsidRPr="00EB26CB" w:rsidRDefault="00EB26CB" w:rsidP="00EB26CB">
      <w:pPr>
        <w:rPr>
          <w:bCs/>
          <w:sz w:val="20"/>
        </w:rPr>
      </w:pPr>
      <w:r w:rsidRPr="00EB26CB">
        <w:rPr>
          <w:bCs/>
          <w:sz w:val="20"/>
        </w:rPr>
        <w:t>18.04. 2022                                   с. Ястребово                                        № 23 - П</w:t>
      </w:r>
    </w:p>
    <w:p w:rsidR="00EB26CB" w:rsidRPr="00EB26CB" w:rsidRDefault="00EB26CB" w:rsidP="00EB26CB">
      <w:pPr>
        <w:rPr>
          <w:bCs/>
          <w:sz w:val="20"/>
        </w:rPr>
      </w:pPr>
    </w:p>
    <w:p w:rsidR="00EB26CB" w:rsidRPr="00EB26CB" w:rsidRDefault="00EB26CB" w:rsidP="00EB26CB">
      <w:pPr>
        <w:jc w:val="both"/>
        <w:rPr>
          <w:bCs/>
          <w:sz w:val="20"/>
        </w:rPr>
      </w:pPr>
      <w:r w:rsidRPr="00EB26CB">
        <w:rPr>
          <w:bCs/>
          <w:sz w:val="20"/>
        </w:rPr>
        <w:t>О признании утратившим силу Постановления от 01.06.2021 г. №40-П «Об утверждении Перечня видов муниципального контроля, осуществляемого администрацией Ястребовского сельсовета»</w:t>
      </w:r>
    </w:p>
    <w:p w:rsidR="00EB26CB" w:rsidRPr="00EB26CB" w:rsidRDefault="00EB26CB" w:rsidP="00EB26CB">
      <w:pPr>
        <w:ind w:firstLine="709"/>
        <w:jc w:val="both"/>
        <w:rPr>
          <w:bCs/>
          <w:sz w:val="20"/>
        </w:rPr>
      </w:pPr>
    </w:p>
    <w:p w:rsidR="00EB26CB" w:rsidRPr="00EB26CB" w:rsidRDefault="00EB26CB" w:rsidP="00EB26CB">
      <w:pPr>
        <w:autoSpaceDE w:val="0"/>
        <w:autoSpaceDN w:val="0"/>
        <w:adjustRightInd w:val="0"/>
        <w:ind w:firstLine="709"/>
        <w:jc w:val="both"/>
        <w:rPr>
          <w:b/>
          <w:bCs/>
          <w:sz w:val="20"/>
        </w:rPr>
      </w:pPr>
      <w:r w:rsidRPr="00EB26CB">
        <w:rPr>
          <w:bCs/>
          <w:sz w:val="20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Pr="00EB26CB">
        <w:rPr>
          <w:sz w:val="20"/>
        </w:rPr>
        <w:t>Федеральным законом от 31.07.2020 № 248-ФЗ «О государственном контроле (надзоре) и муниципальном контроле»</w:t>
      </w:r>
      <w:r w:rsidRPr="00EB26CB">
        <w:rPr>
          <w:bCs/>
          <w:sz w:val="20"/>
        </w:rPr>
        <w:t xml:space="preserve">, </w:t>
      </w:r>
      <w:r w:rsidRPr="00EB26CB">
        <w:rPr>
          <w:sz w:val="20"/>
        </w:rPr>
        <w:t xml:space="preserve">руководствуясь статьями 14, 17 Устава Ястребовского сельсовета, </w:t>
      </w:r>
      <w:r w:rsidRPr="00EB26CB">
        <w:rPr>
          <w:b/>
          <w:bCs/>
          <w:sz w:val="20"/>
        </w:rPr>
        <w:t>ПОСТАНОВЛЯЮ:</w:t>
      </w:r>
    </w:p>
    <w:p w:rsidR="00EB26CB" w:rsidRPr="00EB26CB" w:rsidRDefault="00EB26CB" w:rsidP="00EB26CB">
      <w:pPr>
        <w:autoSpaceDE w:val="0"/>
        <w:autoSpaceDN w:val="0"/>
        <w:adjustRightInd w:val="0"/>
        <w:ind w:firstLine="709"/>
        <w:jc w:val="both"/>
        <w:rPr>
          <w:b/>
          <w:bCs/>
          <w:sz w:val="20"/>
        </w:rPr>
      </w:pPr>
    </w:p>
    <w:p w:rsidR="00EB26CB" w:rsidRPr="00EB26CB" w:rsidRDefault="00EB26CB" w:rsidP="00EB26CB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bCs/>
          <w:sz w:val="20"/>
        </w:rPr>
      </w:pPr>
      <w:r w:rsidRPr="00EB26CB">
        <w:rPr>
          <w:bCs/>
          <w:sz w:val="20"/>
        </w:rPr>
        <w:t xml:space="preserve">Признать утратившим силу Постановление администрации Ястребовского сельсовета Ачинского района от 01.06.2021 №40-П «Об утверждении </w:t>
      </w:r>
      <w:r w:rsidRPr="00EB26CB">
        <w:rPr>
          <w:bCs/>
          <w:sz w:val="20"/>
        </w:rPr>
        <w:lastRenderedPageBreak/>
        <w:t>Перечня видов муниципального контроля, осуществляемого администрацией Ястребовского сельсовета».</w:t>
      </w:r>
    </w:p>
    <w:p w:rsidR="00EB26CB" w:rsidRPr="00EB26CB" w:rsidRDefault="00EB26CB" w:rsidP="00EB26CB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bCs/>
          <w:sz w:val="20"/>
        </w:rPr>
      </w:pPr>
      <w:r w:rsidRPr="00EB26CB">
        <w:rPr>
          <w:bCs/>
          <w:sz w:val="20"/>
        </w:rPr>
        <w:t>Контроль за исполнением настоящего Постановления  оставляю за собой.</w:t>
      </w:r>
    </w:p>
    <w:p w:rsidR="00EB26CB" w:rsidRPr="00EB26CB" w:rsidRDefault="00EB26CB" w:rsidP="00EB26CB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0"/>
        </w:rPr>
      </w:pPr>
      <w:r w:rsidRPr="00EB26CB">
        <w:rPr>
          <w:sz w:val="20"/>
        </w:rPr>
        <w:t xml:space="preserve">Постановление вступает в силу после его официального опубликования в информационном листе «Ястребовский  вестник» и подлежит размещению в сети Интернет на официальном сайте Ачинского района: </w:t>
      </w:r>
      <w:hyperlink r:id="rId9" w:history="1">
        <w:r w:rsidRPr="00EB26CB">
          <w:rPr>
            <w:rStyle w:val="aa"/>
            <w:rFonts w:eastAsiaTheme="majorEastAsia"/>
            <w:color w:val="auto"/>
            <w:sz w:val="20"/>
            <w:lang w:val="en-US"/>
          </w:rPr>
          <w:t>http</w:t>
        </w:r>
        <w:r w:rsidRPr="00EB26CB">
          <w:rPr>
            <w:rStyle w:val="aa"/>
            <w:rFonts w:eastAsiaTheme="majorEastAsia"/>
            <w:color w:val="auto"/>
            <w:sz w:val="20"/>
          </w:rPr>
          <w:t>://</w:t>
        </w:r>
        <w:r w:rsidRPr="00EB26CB">
          <w:rPr>
            <w:rStyle w:val="aa"/>
            <w:rFonts w:eastAsiaTheme="majorEastAsia"/>
            <w:color w:val="auto"/>
            <w:sz w:val="20"/>
            <w:lang w:val="en-US"/>
          </w:rPr>
          <w:t>www</w:t>
        </w:r>
        <w:r w:rsidRPr="00EB26CB">
          <w:rPr>
            <w:rStyle w:val="aa"/>
            <w:rFonts w:eastAsiaTheme="majorEastAsia"/>
            <w:color w:val="auto"/>
            <w:sz w:val="20"/>
          </w:rPr>
          <w:t>.</w:t>
        </w:r>
        <w:r w:rsidRPr="00EB26CB">
          <w:rPr>
            <w:rStyle w:val="aa"/>
            <w:rFonts w:eastAsiaTheme="majorEastAsia"/>
            <w:color w:val="auto"/>
            <w:sz w:val="20"/>
            <w:lang w:val="en-US"/>
          </w:rPr>
          <w:t>ach</w:t>
        </w:r>
        <w:r w:rsidRPr="00EB26CB">
          <w:rPr>
            <w:rStyle w:val="aa"/>
            <w:rFonts w:eastAsiaTheme="majorEastAsia"/>
            <w:color w:val="auto"/>
            <w:sz w:val="20"/>
          </w:rPr>
          <w:t>-</w:t>
        </w:r>
        <w:r w:rsidRPr="00EB26CB">
          <w:rPr>
            <w:rStyle w:val="aa"/>
            <w:rFonts w:eastAsiaTheme="majorEastAsia"/>
            <w:color w:val="auto"/>
            <w:sz w:val="20"/>
            <w:lang w:val="en-US"/>
          </w:rPr>
          <w:t>rajon</w:t>
        </w:r>
        <w:r w:rsidRPr="00EB26CB">
          <w:rPr>
            <w:rStyle w:val="aa"/>
            <w:rFonts w:eastAsiaTheme="majorEastAsia"/>
            <w:color w:val="auto"/>
            <w:sz w:val="20"/>
          </w:rPr>
          <w:t>.</w:t>
        </w:r>
        <w:r w:rsidRPr="00EB26CB">
          <w:rPr>
            <w:rStyle w:val="aa"/>
            <w:rFonts w:eastAsiaTheme="majorEastAsia"/>
            <w:color w:val="auto"/>
            <w:sz w:val="20"/>
            <w:lang w:val="en-US"/>
          </w:rPr>
          <w:t>ru</w:t>
        </w:r>
      </w:hyperlink>
      <w:r w:rsidRPr="00EB26CB">
        <w:rPr>
          <w:sz w:val="20"/>
        </w:rPr>
        <w:t xml:space="preserve">. </w:t>
      </w:r>
    </w:p>
    <w:p w:rsidR="00EB26CB" w:rsidRPr="00EB26CB" w:rsidRDefault="00EB26CB" w:rsidP="00EB26CB">
      <w:pPr>
        <w:ind w:firstLine="709"/>
        <w:jc w:val="both"/>
        <w:rPr>
          <w:sz w:val="20"/>
        </w:rPr>
      </w:pPr>
    </w:p>
    <w:p w:rsidR="00EB26CB" w:rsidRPr="00EB26CB" w:rsidRDefault="00EB26CB" w:rsidP="00EB26CB">
      <w:pPr>
        <w:rPr>
          <w:sz w:val="20"/>
        </w:rPr>
      </w:pPr>
      <w:r w:rsidRPr="00EB26CB">
        <w:rPr>
          <w:sz w:val="20"/>
        </w:rPr>
        <w:t xml:space="preserve"> Глава сельсовета</w:t>
      </w:r>
      <w:r w:rsidRPr="00EB26CB">
        <w:rPr>
          <w:sz w:val="20"/>
        </w:rPr>
        <w:tab/>
      </w:r>
      <w:r w:rsidRPr="00EB26CB">
        <w:rPr>
          <w:sz w:val="20"/>
        </w:rPr>
        <w:tab/>
      </w:r>
      <w:r w:rsidRPr="00EB26CB">
        <w:rPr>
          <w:sz w:val="20"/>
        </w:rPr>
        <w:tab/>
      </w:r>
      <w:r w:rsidRPr="00EB26CB">
        <w:rPr>
          <w:sz w:val="20"/>
        </w:rPr>
        <w:tab/>
      </w:r>
      <w:r w:rsidRPr="00EB26CB">
        <w:rPr>
          <w:sz w:val="20"/>
        </w:rPr>
        <w:tab/>
        <w:t xml:space="preserve">Е.Н. Тимошенко </w:t>
      </w:r>
    </w:p>
    <w:p w:rsidR="00EB26CB" w:rsidRPr="00EB26CB" w:rsidRDefault="00EB26CB" w:rsidP="00EB26CB">
      <w:pPr>
        <w:jc w:val="both"/>
        <w:rPr>
          <w:b/>
          <w:bCs/>
          <w:sz w:val="20"/>
        </w:rPr>
      </w:pPr>
    </w:p>
    <w:p w:rsidR="00EB26CB" w:rsidRDefault="00EB26CB" w:rsidP="00A73DF6">
      <w:pPr>
        <w:ind w:firstLine="360"/>
        <w:jc w:val="center"/>
        <w:rPr>
          <w:i/>
          <w:sz w:val="20"/>
        </w:rPr>
      </w:pPr>
    </w:p>
    <w:p w:rsidR="000413DE" w:rsidRPr="00D545B0" w:rsidRDefault="000413DE" w:rsidP="00A73DF6">
      <w:pPr>
        <w:ind w:firstLine="360"/>
        <w:jc w:val="center"/>
        <w:rPr>
          <w:i/>
          <w:sz w:val="20"/>
        </w:rPr>
      </w:pPr>
    </w:p>
    <w:p w:rsidR="00D545B0" w:rsidRPr="00D545B0" w:rsidRDefault="00D545B0" w:rsidP="00D545B0">
      <w:pPr>
        <w:shd w:val="clear" w:color="auto" w:fill="FFFFFF"/>
        <w:tabs>
          <w:tab w:val="left" w:pos="9639"/>
        </w:tabs>
        <w:jc w:val="center"/>
        <w:rPr>
          <w:color w:val="000000"/>
          <w:spacing w:val="2"/>
          <w:sz w:val="20"/>
        </w:rPr>
      </w:pPr>
      <w:r w:rsidRPr="00D545B0">
        <w:rPr>
          <w:color w:val="000000"/>
          <w:spacing w:val="2"/>
          <w:sz w:val="20"/>
        </w:rPr>
        <w:t>КРАСНОЯРСКИЙ КРАЙ</w:t>
      </w:r>
    </w:p>
    <w:p w:rsidR="00D545B0" w:rsidRPr="00D545B0" w:rsidRDefault="00D545B0" w:rsidP="00D545B0">
      <w:pPr>
        <w:shd w:val="clear" w:color="auto" w:fill="FFFFFF"/>
        <w:tabs>
          <w:tab w:val="left" w:pos="9360"/>
        </w:tabs>
        <w:jc w:val="center"/>
        <w:rPr>
          <w:color w:val="000000"/>
          <w:spacing w:val="1"/>
          <w:sz w:val="20"/>
        </w:rPr>
      </w:pPr>
      <w:r w:rsidRPr="00D545B0">
        <w:rPr>
          <w:color w:val="000000"/>
          <w:spacing w:val="1"/>
          <w:sz w:val="20"/>
        </w:rPr>
        <w:t>АЧИНСКИЙ РАЙОН</w:t>
      </w:r>
    </w:p>
    <w:p w:rsidR="00D545B0" w:rsidRPr="00D545B0" w:rsidRDefault="00D545B0" w:rsidP="00D545B0">
      <w:pPr>
        <w:shd w:val="clear" w:color="auto" w:fill="FFFFFF"/>
        <w:tabs>
          <w:tab w:val="left" w:pos="9360"/>
        </w:tabs>
        <w:jc w:val="center"/>
        <w:rPr>
          <w:color w:val="000000"/>
          <w:spacing w:val="1"/>
          <w:sz w:val="20"/>
        </w:rPr>
      </w:pPr>
      <w:r w:rsidRPr="00D545B0">
        <w:rPr>
          <w:color w:val="000000"/>
          <w:spacing w:val="1"/>
          <w:sz w:val="20"/>
        </w:rPr>
        <w:t>АДМИНИСТРАЦИЯ ЯСТРЕБОСКОГО СЕЛЬСОВЕТА</w:t>
      </w:r>
    </w:p>
    <w:p w:rsidR="00D545B0" w:rsidRPr="00D545B0" w:rsidRDefault="00D545B0" w:rsidP="00D545B0">
      <w:pPr>
        <w:jc w:val="center"/>
        <w:rPr>
          <w:rFonts w:eastAsia="Arial Unicode MS"/>
          <w:b/>
          <w:sz w:val="20"/>
        </w:rPr>
      </w:pPr>
      <w:r w:rsidRPr="00D545B0">
        <w:rPr>
          <w:sz w:val="20"/>
        </w:rPr>
        <w:t>ПОСТАНОВЛЕНИЕ</w:t>
      </w:r>
    </w:p>
    <w:p w:rsidR="00D545B0" w:rsidRPr="00D545B0" w:rsidRDefault="00D545B0" w:rsidP="00D545B0">
      <w:pPr>
        <w:rPr>
          <w:sz w:val="20"/>
        </w:rPr>
      </w:pPr>
    </w:p>
    <w:p w:rsidR="00D545B0" w:rsidRPr="00D545B0" w:rsidRDefault="00D545B0" w:rsidP="00D545B0">
      <w:pPr>
        <w:rPr>
          <w:bCs/>
          <w:sz w:val="20"/>
        </w:rPr>
      </w:pPr>
    </w:p>
    <w:p w:rsidR="00D545B0" w:rsidRPr="00D545B0" w:rsidRDefault="00D545B0" w:rsidP="00D545B0">
      <w:pPr>
        <w:rPr>
          <w:bCs/>
          <w:sz w:val="20"/>
        </w:rPr>
      </w:pPr>
      <w:r w:rsidRPr="00D545B0">
        <w:rPr>
          <w:bCs/>
          <w:sz w:val="20"/>
        </w:rPr>
        <w:t>18.04.2022                                 с. Ястребово                                           №   24-П</w:t>
      </w:r>
    </w:p>
    <w:p w:rsidR="00D545B0" w:rsidRPr="00D545B0" w:rsidRDefault="00D545B0" w:rsidP="00D545B0">
      <w:pPr>
        <w:pStyle w:val="ConsPlusTitle"/>
        <w:rPr>
          <w:rFonts w:ascii="Times New Roman" w:hAnsi="Times New Roman" w:cs="Times New Roman"/>
          <w:b w:val="0"/>
          <w:sz w:val="20"/>
          <w:szCs w:val="20"/>
        </w:rPr>
      </w:pPr>
    </w:p>
    <w:p w:rsidR="00D545B0" w:rsidRPr="00D545B0" w:rsidRDefault="00D545B0" w:rsidP="00D545B0">
      <w:pPr>
        <w:jc w:val="both"/>
        <w:rPr>
          <w:b/>
          <w:sz w:val="20"/>
        </w:rPr>
      </w:pPr>
      <w:r w:rsidRPr="00D545B0">
        <w:rPr>
          <w:b/>
          <w:sz w:val="20"/>
        </w:rPr>
        <w:t>О внесении изменений в постановление Администрации Ястребовского сельсовета Ачинского района Красноярского края  от 30.12.2021г № 84-П «Об утверждении перечня главных администраторов доходов бюджета Ястребовского сельсовета»</w:t>
      </w:r>
    </w:p>
    <w:p w:rsidR="00D545B0" w:rsidRPr="00D545B0" w:rsidRDefault="00D545B0" w:rsidP="00D545B0">
      <w:pPr>
        <w:autoSpaceDE w:val="0"/>
        <w:autoSpaceDN w:val="0"/>
        <w:adjustRightInd w:val="0"/>
        <w:ind w:firstLine="540"/>
        <w:jc w:val="both"/>
        <w:rPr>
          <w:sz w:val="20"/>
        </w:rPr>
      </w:pPr>
    </w:p>
    <w:p w:rsidR="00D545B0" w:rsidRPr="00D545B0" w:rsidRDefault="00D545B0" w:rsidP="00D545B0">
      <w:pPr>
        <w:pStyle w:val="ConsPlusTitle"/>
        <w:ind w:firstLine="349"/>
        <w:jc w:val="both"/>
        <w:rPr>
          <w:rFonts w:ascii="Times New Roman" w:hAnsi="Times New Roman"/>
          <w:b w:val="0"/>
          <w:sz w:val="20"/>
          <w:szCs w:val="20"/>
        </w:rPr>
      </w:pPr>
      <w:r w:rsidRPr="00D545B0">
        <w:rPr>
          <w:rFonts w:ascii="Times New Roman" w:hAnsi="Times New Roman" w:cs="Times New Roman"/>
          <w:b w:val="0"/>
          <w:sz w:val="20"/>
          <w:szCs w:val="20"/>
        </w:rPr>
        <w:tab/>
      </w:r>
      <w:r w:rsidRPr="00D545B0">
        <w:rPr>
          <w:rFonts w:ascii="Times New Roman" w:hAnsi="Times New Roman"/>
          <w:b w:val="0"/>
          <w:sz w:val="20"/>
          <w:szCs w:val="20"/>
        </w:rPr>
        <w:t xml:space="preserve">В соответствии с пунктом 3.2 статьи 160.1 Бюджетного кодекса Российской Федерации, постановлением Правительства Российской Федерации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статьей 8 решения </w:t>
      </w:r>
      <w:r w:rsidRPr="00D545B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от 30 сентября 2013 года № 36Вн-145Р </w:t>
      </w:r>
      <w:r w:rsidRPr="00D545B0">
        <w:rPr>
          <w:rFonts w:ascii="Times New Roman" w:hAnsi="Times New Roman" w:cs="Times New Roman"/>
          <w:b w:val="0"/>
          <w:sz w:val="20"/>
          <w:szCs w:val="20"/>
        </w:rPr>
        <w:t>«Об утверждении Положения о бюджетном процессе в Ястребовском сельсовете»</w:t>
      </w:r>
      <w:r w:rsidRPr="00D545B0">
        <w:rPr>
          <w:rFonts w:ascii="Times New Roman" w:hAnsi="Times New Roman"/>
          <w:b w:val="0"/>
          <w:sz w:val="20"/>
          <w:szCs w:val="20"/>
        </w:rPr>
        <w:t>, руководствуясь статьями 17,</w:t>
      </w:r>
      <w:r w:rsidRPr="00D545B0">
        <w:rPr>
          <w:rFonts w:ascii="Times New Roman" w:hAnsi="Times New Roman"/>
          <w:b w:val="0"/>
          <w:color w:val="FF0000"/>
          <w:sz w:val="20"/>
          <w:szCs w:val="20"/>
        </w:rPr>
        <w:t xml:space="preserve"> </w:t>
      </w:r>
      <w:r w:rsidRPr="00D545B0">
        <w:rPr>
          <w:rFonts w:ascii="Times New Roman" w:hAnsi="Times New Roman"/>
          <w:b w:val="0"/>
          <w:sz w:val="20"/>
          <w:szCs w:val="20"/>
        </w:rPr>
        <w:t xml:space="preserve">32 Устава </w:t>
      </w:r>
      <w:r w:rsidRPr="00D545B0">
        <w:rPr>
          <w:rFonts w:ascii="Times New Roman" w:hAnsi="Times New Roman" w:cs="Times New Roman"/>
          <w:b w:val="0"/>
          <w:sz w:val="20"/>
          <w:szCs w:val="20"/>
        </w:rPr>
        <w:t>Ястребовского</w:t>
      </w:r>
      <w:r w:rsidRPr="00D545B0">
        <w:rPr>
          <w:sz w:val="20"/>
          <w:szCs w:val="20"/>
        </w:rPr>
        <w:t xml:space="preserve"> </w:t>
      </w:r>
      <w:r w:rsidRPr="00D545B0">
        <w:rPr>
          <w:rFonts w:ascii="Times New Roman" w:hAnsi="Times New Roman" w:cs="Times New Roman"/>
          <w:b w:val="0"/>
          <w:sz w:val="20"/>
          <w:szCs w:val="20"/>
        </w:rPr>
        <w:t>сельсовета Ачинского района,</w:t>
      </w:r>
      <w:r w:rsidRPr="00D545B0">
        <w:rPr>
          <w:rFonts w:ascii="Times New Roman" w:hAnsi="Times New Roman"/>
          <w:b w:val="0"/>
          <w:sz w:val="20"/>
          <w:szCs w:val="20"/>
        </w:rPr>
        <w:t xml:space="preserve"> </w:t>
      </w:r>
    </w:p>
    <w:p w:rsidR="00D545B0" w:rsidRPr="00D545B0" w:rsidRDefault="00D545B0" w:rsidP="00D545B0">
      <w:pPr>
        <w:pStyle w:val="ConsPlusTitle"/>
        <w:ind w:firstLine="349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D545B0">
        <w:rPr>
          <w:rFonts w:ascii="Times New Roman" w:hAnsi="Times New Roman"/>
          <w:b w:val="0"/>
          <w:sz w:val="20"/>
          <w:szCs w:val="20"/>
        </w:rPr>
        <w:t>ПОСТАНОВЛЯЮ:</w:t>
      </w:r>
    </w:p>
    <w:p w:rsidR="00D545B0" w:rsidRPr="00D545B0" w:rsidRDefault="00D545B0" w:rsidP="00D545B0">
      <w:pPr>
        <w:autoSpaceDE w:val="0"/>
        <w:autoSpaceDN w:val="0"/>
        <w:adjustRightInd w:val="0"/>
        <w:jc w:val="both"/>
        <w:rPr>
          <w:sz w:val="20"/>
        </w:rPr>
      </w:pPr>
      <w:r w:rsidRPr="00D545B0">
        <w:rPr>
          <w:bCs/>
          <w:sz w:val="20"/>
        </w:rPr>
        <w:lastRenderedPageBreak/>
        <w:t xml:space="preserve">         </w:t>
      </w:r>
      <w:r w:rsidRPr="00D545B0">
        <w:rPr>
          <w:sz w:val="20"/>
        </w:rPr>
        <w:t>1.   Утвердить перечень главных администраторов доходов бюджета Ястребовского сельсовета согласно приложению (изложить в новой редакции).</w:t>
      </w:r>
    </w:p>
    <w:p w:rsidR="00D545B0" w:rsidRPr="00D545B0" w:rsidRDefault="00D545B0" w:rsidP="00D545B0">
      <w:pPr>
        <w:autoSpaceDE w:val="0"/>
        <w:autoSpaceDN w:val="0"/>
        <w:adjustRightInd w:val="0"/>
        <w:ind w:firstLine="709"/>
        <w:jc w:val="both"/>
        <w:rPr>
          <w:sz w:val="20"/>
        </w:rPr>
      </w:pPr>
      <w:r w:rsidRPr="00D545B0">
        <w:rPr>
          <w:sz w:val="20"/>
        </w:rPr>
        <w:t>2.    Контроль за исполнением постановления оставляю за собой.</w:t>
      </w:r>
    </w:p>
    <w:p w:rsidR="00D545B0" w:rsidRPr="00D545B0" w:rsidRDefault="00D545B0" w:rsidP="00D545B0">
      <w:pPr>
        <w:widowControl w:val="0"/>
        <w:ind w:firstLine="709"/>
        <w:jc w:val="both"/>
        <w:rPr>
          <w:sz w:val="20"/>
          <w:u w:val="single"/>
        </w:rPr>
      </w:pPr>
      <w:r w:rsidRPr="00D545B0">
        <w:rPr>
          <w:sz w:val="20"/>
        </w:rPr>
        <w:t xml:space="preserve">3. Постановление вступает в силу после его официального опубликования в информационном листке «Ястребовский вестник» и подлежит размещению на официальном сайте в сети «Интернет» по адресу: </w:t>
      </w:r>
      <w:hyperlink r:id="rId10" w:history="1">
        <w:r w:rsidRPr="00D545B0">
          <w:rPr>
            <w:rStyle w:val="aa"/>
            <w:sz w:val="20"/>
            <w:lang w:val="en-US"/>
          </w:rPr>
          <w:t>http</w:t>
        </w:r>
        <w:r w:rsidRPr="00D545B0">
          <w:rPr>
            <w:rStyle w:val="aa"/>
            <w:sz w:val="20"/>
          </w:rPr>
          <w:t>://www.</w:t>
        </w:r>
        <w:r w:rsidRPr="00D545B0">
          <w:rPr>
            <w:rStyle w:val="aa"/>
            <w:sz w:val="20"/>
            <w:lang w:val="en-US"/>
          </w:rPr>
          <w:t>ach</w:t>
        </w:r>
        <w:r w:rsidRPr="00D545B0">
          <w:rPr>
            <w:rStyle w:val="aa"/>
            <w:sz w:val="20"/>
          </w:rPr>
          <w:t>-</w:t>
        </w:r>
        <w:r w:rsidRPr="00D545B0">
          <w:rPr>
            <w:rStyle w:val="aa"/>
            <w:sz w:val="20"/>
            <w:lang w:val="en-US"/>
          </w:rPr>
          <w:t>rajon</w:t>
        </w:r>
        <w:r w:rsidRPr="00D545B0">
          <w:rPr>
            <w:rStyle w:val="aa"/>
            <w:sz w:val="20"/>
          </w:rPr>
          <w:t>.</w:t>
        </w:r>
        <w:r w:rsidRPr="00D545B0">
          <w:rPr>
            <w:rStyle w:val="aa"/>
            <w:sz w:val="20"/>
            <w:lang w:val="en-US"/>
          </w:rPr>
          <w:t>ru</w:t>
        </w:r>
      </w:hyperlink>
      <w:r w:rsidRPr="00D545B0">
        <w:rPr>
          <w:sz w:val="20"/>
          <w:u w:val="single"/>
        </w:rPr>
        <w:t xml:space="preserve">, </w:t>
      </w:r>
      <w:r w:rsidRPr="00D545B0">
        <w:rPr>
          <w:sz w:val="20"/>
        </w:rPr>
        <w:t>и применяется к правоотношениям, возникающим при составлении и исполнении бюджета сельсовета, начиная с бюджета на 2022 год и плановый период 2023-2024 годов.</w:t>
      </w:r>
    </w:p>
    <w:p w:rsidR="00D545B0" w:rsidRPr="00D545B0" w:rsidRDefault="00D545B0" w:rsidP="00D545B0">
      <w:pPr>
        <w:jc w:val="both"/>
        <w:rPr>
          <w:sz w:val="20"/>
        </w:rPr>
      </w:pPr>
    </w:p>
    <w:p w:rsidR="00D545B0" w:rsidRPr="00D545B0" w:rsidRDefault="00D545B0" w:rsidP="00D545B0">
      <w:pPr>
        <w:rPr>
          <w:i/>
          <w:sz w:val="20"/>
        </w:rPr>
      </w:pPr>
      <w:r w:rsidRPr="00D545B0">
        <w:rPr>
          <w:sz w:val="20"/>
        </w:rPr>
        <w:t>Глава сельсовета                                                                           Е.Н.Тимошенк</w:t>
      </w:r>
      <w:r>
        <w:rPr>
          <w:sz w:val="20"/>
        </w:rPr>
        <w:t>о</w:t>
      </w:r>
    </w:p>
    <w:p w:rsidR="00D545B0" w:rsidRPr="00D545B0" w:rsidRDefault="00D545B0" w:rsidP="00A73DF6">
      <w:pPr>
        <w:ind w:firstLine="360"/>
        <w:jc w:val="center"/>
        <w:rPr>
          <w:i/>
          <w:sz w:val="20"/>
        </w:rPr>
      </w:pPr>
    </w:p>
    <w:p w:rsidR="00D545B0" w:rsidRPr="00D545B0" w:rsidRDefault="00D545B0" w:rsidP="00A73DF6">
      <w:pPr>
        <w:ind w:firstLine="360"/>
        <w:jc w:val="center"/>
        <w:rPr>
          <w:i/>
          <w:sz w:val="20"/>
        </w:rPr>
      </w:pPr>
    </w:p>
    <w:p w:rsidR="00D545B0" w:rsidRDefault="00D545B0" w:rsidP="00A73DF6">
      <w:pPr>
        <w:ind w:firstLine="360"/>
        <w:jc w:val="center"/>
        <w:rPr>
          <w:i/>
          <w:sz w:val="20"/>
        </w:rPr>
      </w:pPr>
    </w:p>
    <w:p w:rsidR="00D545B0" w:rsidRDefault="00D545B0" w:rsidP="00A73DF6">
      <w:pPr>
        <w:ind w:firstLine="360"/>
        <w:jc w:val="center"/>
        <w:rPr>
          <w:i/>
          <w:sz w:val="20"/>
        </w:rPr>
      </w:pPr>
    </w:p>
    <w:p w:rsidR="00D545B0" w:rsidRDefault="00D545B0" w:rsidP="00A73DF6">
      <w:pPr>
        <w:ind w:firstLine="360"/>
        <w:jc w:val="center"/>
        <w:rPr>
          <w:i/>
          <w:sz w:val="20"/>
        </w:rPr>
      </w:pPr>
    </w:p>
    <w:p w:rsidR="00D545B0" w:rsidRDefault="00D545B0" w:rsidP="00A73DF6">
      <w:pPr>
        <w:ind w:firstLine="360"/>
        <w:jc w:val="center"/>
        <w:rPr>
          <w:i/>
          <w:sz w:val="20"/>
        </w:rPr>
        <w:sectPr w:rsidR="00D545B0" w:rsidSect="00F44216">
          <w:headerReference w:type="default" r:id="rId11"/>
          <w:footerReference w:type="default" r:id="rId12"/>
          <w:pgSz w:w="16838" w:h="11906" w:orient="landscape"/>
          <w:pgMar w:top="1276" w:right="678" w:bottom="284" w:left="709" w:header="708" w:footer="708" w:gutter="0"/>
          <w:cols w:num="2" w:space="708"/>
          <w:docGrid w:linePitch="360"/>
        </w:sectPr>
      </w:pPr>
    </w:p>
    <w:p w:rsidR="00D545B0" w:rsidRPr="00D545B0" w:rsidRDefault="00D545B0" w:rsidP="00D545B0">
      <w:pPr>
        <w:jc w:val="right"/>
        <w:rPr>
          <w:sz w:val="18"/>
          <w:szCs w:val="18"/>
        </w:rPr>
      </w:pPr>
      <w:r w:rsidRPr="00D545B0">
        <w:rPr>
          <w:sz w:val="18"/>
          <w:szCs w:val="18"/>
        </w:rPr>
        <w:lastRenderedPageBreak/>
        <w:t xml:space="preserve">Приложение </w:t>
      </w:r>
    </w:p>
    <w:p w:rsidR="00D545B0" w:rsidRPr="00D545B0" w:rsidRDefault="00D545B0" w:rsidP="00D545B0">
      <w:pPr>
        <w:jc w:val="right"/>
        <w:rPr>
          <w:sz w:val="18"/>
          <w:szCs w:val="18"/>
        </w:rPr>
      </w:pPr>
      <w:r w:rsidRPr="00D545B0">
        <w:rPr>
          <w:sz w:val="18"/>
          <w:szCs w:val="18"/>
        </w:rPr>
        <w:t>к постановлению администрации Ястребовского сельсовета</w:t>
      </w:r>
    </w:p>
    <w:p w:rsidR="00D545B0" w:rsidRPr="00D545B0" w:rsidRDefault="00D545B0" w:rsidP="00D545B0">
      <w:pPr>
        <w:jc w:val="right"/>
        <w:rPr>
          <w:sz w:val="18"/>
          <w:szCs w:val="18"/>
        </w:rPr>
      </w:pPr>
      <w:r w:rsidRPr="00D545B0">
        <w:rPr>
          <w:sz w:val="18"/>
          <w:szCs w:val="18"/>
        </w:rPr>
        <w:t>сельсовета Ачинского района Красноярского края</w:t>
      </w:r>
    </w:p>
    <w:p w:rsidR="00D545B0" w:rsidRPr="00D545B0" w:rsidRDefault="00D545B0" w:rsidP="00D545B0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</w:pPr>
    </w:p>
    <w:p w:rsidR="00D545B0" w:rsidRPr="00D545B0" w:rsidRDefault="00D545B0" w:rsidP="00D545B0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</w:pPr>
      <w:r w:rsidRPr="00D545B0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Перечень главных администраторов доходов бюджета Ястребовского сельсовета</w:t>
      </w:r>
    </w:p>
    <w:p w:rsidR="00D545B0" w:rsidRPr="00D545B0" w:rsidRDefault="00D545B0" w:rsidP="00D545B0">
      <w:pPr>
        <w:pStyle w:val="ConsPlusNormal"/>
        <w:ind w:firstLine="709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tbl>
      <w:tblPr>
        <w:tblW w:w="15588" w:type="dxa"/>
        <w:tblInd w:w="113" w:type="dxa"/>
        <w:tblLook w:val="04A0"/>
      </w:tblPr>
      <w:tblGrid>
        <w:gridCol w:w="971"/>
        <w:gridCol w:w="2005"/>
        <w:gridCol w:w="2700"/>
        <w:gridCol w:w="30"/>
        <w:gridCol w:w="9"/>
        <w:gridCol w:w="9873"/>
      </w:tblGrid>
      <w:tr w:rsidR="00D545B0" w:rsidRPr="00D545B0" w:rsidTr="00D545B0">
        <w:trPr>
          <w:trHeight w:val="706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5B0" w:rsidRPr="00D545B0" w:rsidRDefault="00D545B0" w:rsidP="00A30B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5B0" w:rsidRPr="00D545B0" w:rsidRDefault="00D545B0" w:rsidP="00A30B11">
            <w:pPr>
              <w:jc w:val="center"/>
              <w:rPr>
                <w:b/>
                <w:bCs/>
                <w:sz w:val="18"/>
                <w:szCs w:val="18"/>
              </w:rPr>
            </w:pPr>
            <w:r w:rsidRPr="00D545B0">
              <w:rPr>
                <w:b/>
                <w:bCs/>
                <w:sz w:val="18"/>
                <w:szCs w:val="18"/>
              </w:rPr>
              <w:t>Код главного администратора</w:t>
            </w:r>
          </w:p>
        </w:tc>
        <w:tc>
          <w:tcPr>
            <w:tcW w:w="27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5B0" w:rsidRPr="00D545B0" w:rsidRDefault="00D545B0" w:rsidP="00A30B11">
            <w:pPr>
              <w:jc w:val="center"/>
              <w:rPr>
                <w:b/>
                <w:bCs/>
                <w:sz w:val="18"/>
                <w:szCs w:val="18"/>
              </w:rPr>
            </w:pPr>
            <w:r w:rsidRPr="00D545B0">
              <w:rPr>
                <w:b/>
                <w:bCs/>
                <w:sz w:val="18"/>
                <w:szCs w:val="18"/>
              </w:rPr>
              <w:t>Код классификации доходов бюджета</w:t>
            </w:r>
          </w:p>
        </w:tc>
        <w:tc>
          <w:tcPr>
            <w:tcW w:w="9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5B0" w:rsidRPr="00D545B0" w:rsidRDefault="00D545B0" w:rsidP="00A30B11">
            <w:pPr>
              <w:jc w:val="center"/>
              <w:rPr>
                <w:b/>
                <w:bCs/>
                <w:sz w:val="18"/>
                <w:szCs w:val="18"/>
              </w:rPr>
            </w:pPr>
            <w:r w:rsidRPr="00D545B0">
              <w:rPr>
                <w:b/>
                <w:bCs/>
                <w:sz w:val="18"/>
                <w:szCs w:val="18"/>
              </w:rPr>
              <w:t>Наименование кода классификации доходов бюджета</w:t>
            </w:r>
          </w:p>
        </w:tc>
      </w:tr>
      <w:tr w:rsidR="00D545B0" w:rsidRPr="00D545B0" w:rsidTr="00D545B0">
        <w:trPr>
          <w:trHeight w:val="31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B0" w:rsidRPr="00D545B0" w:rsidRDefault="00D545B0" w:rsidP="00A30B11">
            <w:pPr>
              <w:jc w:val="center"/>
              <w:rPr>
                <w:sz w:val="18"/>
                <w:szCs w:val="18"/>
              </w:rPr>
            </w:pPr>
            <w:r w:rsidRPr="00D545B0">
              <w:rPr>
                <w:sz w:val="18"/>
                <w:szCs w:val="18"/>
              </w:rPr>
              <w:t>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45B0" w:rsidRPr="00D545B0" w:rsidRDefault="00D545B0" w:rsidP="00A30B11">
            <w:pPr>
              <w:jc w:val="center"/>
              <w:rPr>
                <w:sz w:val="18"/>
                <w:szCs w:val="18"/>
              </w:rPr>
            </w:pPr>
            <w:r w:rsidRPr="00D545B0">
              <w:rPr>
                <w:sz w:val="18"/>
                <w:szCs w:val="18"/>
              </w:rPr>
              <w:t>2</w:t>
            </w:r>
          </w:p>
        </w:tc>
        <w:tc>
          <w:tcPr>
            <w:tcW w:w="27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45B0" w:rsidRPr="00D545B0" w:rsidRDefault="00D545B0" w:rsidP="00A30B11">
            <w:pPr>
              <w:jc w:val="center"/>
              <w:rPr>
                <w:sz w:val="18"/>
                <w:szCs w:val="18"/>
              </w:rPr>
            </w:pPr>
            <w:r w:rsidRPr="00D545B0">
              <w:rPr>
                <w:sz w:val="18"/>
                <w:szCs w:val="18"/>
              </w:rPr>
              <w:t>3</w:t>
            </w:r>
          </w:p>
        </w:tc>
        <w:tc>
          <w:tcPr>
            <w:tcW w:w="9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45B0" w:rsidRPr="00D545B0" w:rsidRDefault="00D545B0" w:rsidP="00A30B11">
            <w:pPr>
              <w:jc w:val="center"/>
              <w:rPr>
                <w:sz w:val="18"/>
                <w:szCs w:val="18"/>
              </w:rPr>
            </w:pPr>
            <w:r w:rsidRPr="00D545B0">
              <w:rPr>
                <w:sz w:val="18"/>
                <w:szCs w:val="18"/>
              </w:rPr>
              <w:t>4</w:t>
            </w:r>
          </w:p>
        </w:tc>
      </w:tr>
      <w:tr w:rsidR="00D545B0" w:rsidRPr="00D545B0" w:rsidTr="00D545B0">
        <w:trPr>
          <w:trHeight w:val="239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45B0" w:rsidRPr="00D545B0" w:rsidRDefault="00D545B0" w:rsidP="00A30B1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45B0" w:rsidRPr="00D545B0" w:rsidRDefault="00D545B0" w:rsidP="00A30B11">
            <w:pPr>
              <w:jc w:val="center"/>
              <w:rPr>
                <w:b/>
                <w:bCs/>
                <w:sz w:val="18"/>
                <w:szCs w:val="18"/>
              </w:rPr>
            </w:pPr>
            <w:r w:rsidRPr="00D545B0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26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45B0" w:rsidRPr="00D545B0" w:rsidRDefault="00D545B0" w:rsidP="00A30B1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545B0">
              <w:rPr>
                <w:b/>
                <w:bCs/>
                <w:color w:val="000000"/>
                <w:sz w:val="18"/>
                <w:szCs w:val="18"/>
              </w:rPr>
              <w:t>Управление Федерального казначейства по Красноярскому краю </w:t>
            </w:r>
          </w:p>
        </w:tc>
      </w:tr>
      <w:tr w:rsidR="00D545B0" w:rsidRPr="00D545B0" w:rsidTr="00D545B0">
        <w:trPr>
          <w:trHeight w:val="802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45B0" w:rsidRPr="00D545B0" w:rsidRDefault="00D545B0" w:rsidP="00A30B11">
            <w:pPr>
              <w:jc w:val="center"/>
              <w:rPr>
                <w:sz w:val="18"/>
                <w:szCs w:val="18"/>
              </w:rPr>
            </w:pPr>
          </w:p>
          <w:p w:rsidR="00D545B0" w:rsidRDefault="00D545B0" w:rsidP="00A30B11">
            <w:pPr>
              <w:jc w:val="center"/>
              <w:rPr>
                <w:sz w:val="18"/>
                <w:szCs w:val="18"/>
              </w:rPr>
            </w:pPr>
          </w:p>
          <w:p w:rsidR="00D545B0" w:rsidRPr="00D545B0" w:rsidRDefault="00D545B0" w:rsidP="00A30B11">
            <w:pPr>
              <w:jc w:val="center"/>
              <w:rPr>
                <w:sz w:val="18"/>
                <w:szCs w:val="18"/>
              </w:rPr>
            </w:pPr>
            <w:r w:rsidRPr="00D545B0">
              <w:rPr>
                <w:sz w:val="18"/>
                <w:szCs w:val="18"/>
              </w:rPr>
              <w:t>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45B0" w:rsidRPr="00D545B0" w:rsidRDefault="00D545B0" w:rsidP="00A30B11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545B0" w:rsidRPr="00D545B0" w:rsidRDefault="00D545B0" w:rsidP="00A30B11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545B0" w:rsidRPr="00D545B0" w:rsidRDefault="00D545B0" w:rsidP="00A30B11">
            <w:pPr>
              <w:jc w:val="center"/>
              <w:rPr>
                <w:color w:val="000000"/>
                <w:sz w:val="18"/>
                <w:szCs w:val="18"/>
              </w:rPr>
            </w:pPr>
            <w:r w:rsidRPr="00D545B0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7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45B0" w:rsidRPr="00D545B0" w:rsidRDefault="00D545B0" w:rsidP="00A30B11">
            <w:pPr>
              <w:rPr>
                <w:color w:val="000000"/>
                <w:sz w:val="18"/>
                <w:szCs w:val="18"/>
              </w:rPr>
            </w:pPr>
          </w:p>
          <w:p w:rsidR="00D545B0" w:rsidRPr="00D545B0" w:rsidRDefault="00D545B0" w:rsidP="00A30B11">
            <w:pPr>
              <w:rPr>
                <w:color w:val="000000"/>
                <w:sz w:val="18"/>
                <w:szCs w:val="18"/>
              </w:rPr>
            </w:pPr>
          </w:p>
          <w:p w:rsidR="00D545B0" w:rsidRPr="00D545B0" w:rsidRDefault="00D545B0" w:rsidP="00A30B11">
            <w:pPr>
              <w:rPr>
                <w:color w:val="000000"/>
                <w:sz w:val="18"/>
                <w:szCs w:val="18"/>
              </w:rPr>
            </w:pPr>
            <w:r w:rsidRPr="00D545B0">
              <w:rPr>
                <w:color w:val="000000"/>
                <w:sz w:val="18"/>
                <w:szCs w:val="18"/>
              </w:rPr>
              <w:t>1 03 02261 01 0000 110</w:t>
            </w:r>
          </w:p>
        </w:tc>
        <w:tc>
          <w:tcPr>
            <w:tcW w:w="9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45B0" w:rsidRPr="00D545B0" w:rsidRDefault="00D545B0" w:rsidP="00A30B11">
            <w:pPr>
              <w:jc w:val="both"/>
              <w:rPr>
                <w:color w:val="000000"/>
                <w:sz w:val="18"/>
                <w:szCs w:val="18"/>
              </w:rPr>
            </w:pPr>
            <w:r w:rsidRPr="00D545B0">
              <w:rPr>
                <w:color w:val="000000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D545B0" w:rsidRPr="00D545B0" w:rsidTr="00D545B0">
        <w:trPr>
          <w:trHeight w:val="814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45B0" w:rsidRPr="00D545B0" w:rsidRDefault="00D545B0" w:rsidP="00A30B11">
            <w:pPr>
              <w:jc w:val="center"/>
              <w:rPr>
                <w:sz w:val="18"/>
                <w:szCs w:val="18"/>
              </w:rPr>
            </w:pPr>
          </w:p>
          <w:p w:rsidR="00D545B0" w:rsidRPr="00D545B0" w:rsidRDefault="00D545B0" w:rsidP="00A30B11">
            <w:pPr>
              <w:jc w:val="center"/>
              <w:rPr>
                <w:sz w:val="18"/>
                <w:szCs w:val="18"/>
              </w:rPr>
            </w:pPr>
          </w:p>
          <w:p w:rsidR="00D545B0" w:rsidRPr="00D545B0" w:rsidRDefault="00D545B0" w:rsidP="00A30B11">
            <w:pPr>
              <w:jc w:val="center"/>
              <w:rPr>
                <w:sz w:val="18"/>
                <w:szCs w:val="18"/>
              </w:rPr>
            </w:pPr>
            <w:r w:rsidRPr="00D545B0">
              <w:rPr>
                <w:sz w:val="18"/>
                <w:szCs w:val="18"/>
              </w:rPr>
              <w:t>2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45B0" w:rsidRPr="00D545B0" w:rsidRDefault="00D545B0" w:rsidP="00A30B11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545B0" w:rsidRPr="00D545B0" w:rsidRDefault="00D545B0" w:rsidP="00A30B11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545B0" w:rsidRPr="00D545B0" w:rsidRDefault="00D545B0" w:rsidP="00A30B11">
            <w:pPr>
              <w:jc w:val="center"/>
              <w:rPr>
                <w:color w:val="000000"/>
                <w:sz w:val="18"/>
                <w:szCs w:val="18"/>
              </w:rPr>
            </w:pPr>
            <w:r w:rsidRPr="00D545B0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7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45B0" w:rsidRPr="00D545B0" w:rsidRDefault="00D545B0" w:rsidP="00A30B11">
            <w:pPr>
              <w:rPr>
                <w:color w:val="000000"/>
                <w:sz w:val="18"/>
                <w:szCs w:val="18"/>
              </w:rPr>
            </w:pPr>
          </w:p>
          <w:p w:rsidR="00D545B0" w:rsidRPr="00D545B0" w:rsidRDefault="00D545B0" w:rsidP="00A30B11">
            <w:pPr>
              <w:rPr>
                <w:color w:val="000000"/>
                <w:sz w:val="18"/>
                <w:szCs w:val="18"/>
              </w:rPr>
            </w:pPr>
          </w:p>
          <w:p w:rsidR="00D545B0" w:rsidRPr="00D545B0" w:rsidRDefault="00D545B0" w:rsidP="00A30B11">
            <w:pPr>
              <w:rPr>
                <w:color w:val="000000"/>
                <w:sz w:val="18"/>
                <w:szCs w:val="18"/>
              </w:rPr>
            </w:pPr>
            <w:r w:rsidRPr="00D545B0">
              <w:rPr>
                <w:color w:val="000000"/>
                <w:sz w:val="18"/>
                <w:szCs w:val="18"/>
              </w:rPr>
              <w:t>1 03 02231 01 0000 110</w:t>
            </w:r>
          </w:p>
        </w:tc>
        <w:tc>
          <w:tcPr>
            <w:tcW w:w="9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45B0" w:rsidRPr="00D545B0" w:rsidRDefault="00D545B0" w:rsidP="00A30B11">
            <w:pPr>
              <w:jc w:val="both"/>
              <w:rPr>
                <w:color w:val="000000"/>
                <w:sz w:val="18"/>
                <w:szCs w:val="18"/>
              </w:rPr>
            </w:pPr>
            <w:r w:rsidRPr="00D545B0">
              <w:rPr>
                <w:color w:val="000000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D545B0" w:rsidRPr="00D545B0" w:rsidTr="00D545B0">
        <w:trPr>
          <w:trHeight w:val="954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45B0" w:rsidRPr="00D545B0" w:rsidRDefault="00D545B0" w:rsidP="00A30B11">
            <w:pPr>
              <w:jc w:val="center"/>
              <w:rPr>
                <w:sz w:val="18"/>
                <w:szCs w:val="18"/>
              </w:rPr>
            </w:pPr>
          </w:p>
          <w:p w:rsidR="00D545B0" w:rsidRPr="00D545B0" w:rsidRDefault="00D545B0" w:rsidP="00A30B11">
            <w:pPr>
              <w:jc w:val="center"/>
              <w:rPr>
                <w:sz w:val="18"/>
                <w:szCs w:val="18"/>
              </w:rPr>
            </w:pPr>
          </w:p>
          <w:p w:rsidR="00D545B0" w:rsidRPr="00D545B0" w:rsidRDefault="00D545B0" w:rsidP="00A30B11">
            <w:pPr>
              <w:jc w:val="center"/>
              <w:rPr>
                <w:sz w:val="18"/>
                <w:szCs w:val="18"/>
              </w:rPr>
            </w:pPr>
            <w:r w:rsidRPr="00D545B0">
              <w:rPr>
                <w:sz w:val="18"/>
                <w:szCs w:val="18"/>
              </w:rPr>
              <w:t>3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45B0" w:rsidRPr="00D545B0" w:rsidRDefault="00D545B0" w:rsidP="00A30B11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545B0" w:rsidRPr="00D545B0" w:rsidRDefault="00D545B0" w:rsidP="00A30B11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545B0" w:rsidRPr="00D545B0" w:rsidRDefault="00D545B0" w:rsidP="00A30B11">
            <w:pPr>
              <w:jc w:val="center"/>
              <w:rPr>
                <w:color w:val="000000"/>
                <w:sz w:val="18"/>
                <w:szCs w:val="18"/>
              </w:rPr>
            </w:pPr>
            <w:r w:rsidRPr="00D545B0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7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45B0" w:rsidRPr="00D545B0" w:rsidRDefault="00D545B0" w:rsidP="00A30B11">
            <w:pPr>
              <w:rPr>
                <w:color w:val="000000"/>
                <w:sz w:val="18"/>
                <w:szCs w:val="18"/>
              </w:rPr>
            </w:pPr>
          </w:p>
          <w:p w:rsidR="00D545B0" w:rsidRPr="00D545B0" w:rsidRDefault="00D545B0" w:rsidP="00A30B11">
            <w:pPr>
              <w:rPr>
                <w:color w:val="000000"/>
                <w:sz w:val="18"/>
                <w:szCs w:val="18"/>
              </w:rPr>
            </w:pPr>
          </w:p>
          <w:p w:rsidR="00D545B0" w:rsidRPr="00D545B0" w:rsidRDefault="00D545B0" w:rsidP="00A30B11">
            <w:pPr>
              <w:rPr>
                <w:color w:val="000000"/>
                <w:sz w:val="18"/>
                <w:szCs w:val="18"/>
              </w:rPr>
            </w:pPr>
            <w:r w:rsidRPr="00D545B0">
              <w:rPr>
                <w:color w:val="000000"/>
                <w:sz w:val="18"/>
                <w:szCs w:val="18"/>
              </w:rPr>
              <w:t>1 03 02241 01 0000 110</w:t>
            </w:r>
          </w:p>
        </w:tc>
        <w:tc>
          <w:tcPr>
            <w:tcW w:w="9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45B0" w:rsidRPr="00D545B0" w:rsidRDefault="00D545B0" w:rsidP="00A30B11">
            <w:pPr>
              <w:jc w:val="both"/>
              <w:rPr>
                <w:color w:val="000000"/>
                <w:sz w:val="18"/>
                <w:szCs w:val="18"/>
              </w:rPr>
            </w:pPr>
            <w:r w:rsidRPr="00D545B0">
              <w:rPr>
                <w:color w:val="000000"/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D545B0" w:rsidRPr="00D545B0" w:rsidTr="00D545B0">
        <w:trPr>
          <w:trHeight w:val="854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45B0" w:rsidRPr="00D545B0" w:rsidRDefault="00D545B0" w:rsidP="00A30B11">
            <w:pPr>
              <w:jc w:val="center"/>
              <w:rPr>
                <w:sz w:val="18"/>
                <w:szCs w:val="18"/>
              </w:rPr>
            </w:pPr>
          </w:p>
          <w:p w:rsidR="00D545B0" w:rsidRDefault="00D545B0" w:rsidP="00A30B11">
            <w:pPr>
              <w:jc w:val="center"/>
              <w:rPr>
                <w:sz w:val="18"/>
                <w:szCs w:val="18"/>
              </w:rPr>
            </w:pPr>
          </w:p>
          <w:p w:rsidR="00D545B0" w:rsidRPr="00D545B0" w:rsidRDefault="00D545B0" w:rsidP="00A30B11">
            <w:pPr>
              <w:jc w:val="center"/>
              <w:rPr>
                <w:sz w:val="18"/>
                <w:szCs w:val="18"/>
              </w:rPr>
            </w:pPr>
            <w:r w:rsidRPr="00D545B0">
              <w:rPr>
                <w:sz w:val="18"/>
                <w:szCs w:val="18"/>
              </w:rPr>
              <w:t>4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45B0" w:rsidRPr="00D545B0" w:rsidRDefault="00D545B0" w:rsidP="00A30B11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545B0" w:rsidRPr="00D545B0" w:rsidRDefault="00D545B0" w:rsidP="00A30B11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545B0" w:rsidRPr="00D545B0" w:rsidRDefault="00D545B0" w:rsidP="00A30B11">
            <w:pPr>
              <w:jc w:val="center"/>
              <w:rPr>
                <w:color w:val="000000"/>
                <w:sz w:val="18"/>
                <w:szCs w:val="18"/>
              </w:rPr>
            </w:pPr>
            <w:r w:rsidRPr="00D545B0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7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45B0" w:rsidRPr="00D545B0" w:rsidRDefault="00D545B0" w:rsidP="00A30B11">
            <w:pPr>
              <w:rPr>
                <w:color w:val="000000"/>
                <w:sz w:val="18"/>
                <w:szCs w:val="18"/>
              </w:rPr>
            </w:pPr>
          </w:p>
          <w:p w:rsidR="00D545B0" w:rsidRPr="00D545B0" w:rsidRDefault="00D545B0" w:rsidP="00A30B11">
            <w:pPr>
              <w:rPr>
                <w:color w:val="000000"/>
                <w:sz w:val="18"/>
                <w:szCs w:val="18"/>
              </w:rPr>
            </w:pPr>
          </w:p>
          <w:p w:rsidR="00D545B0" w:rsidRPr="00D545B0" w:rsidRDefault="00D545B0" w:rsidP="00A30B11">
            <w:pPr>
              <w:rPr>
                <w:color w:val="000000"/>
                <w:sz w:val="18"/>
                <w:szCs w:val="18"/>
              </w:rPr>
            </w:pPr>
            <w:r w:rsidRPr="00D545B0">
              <w:rPr>
                <w:color w:val="000000"/>
                <w:sz w:val="18"/>
                <w:szCs w:val="18"/>
              </w:rPr>
              <w:t>1 03 02251 01 0000 110</w:t>
            </w:r>
          </w:p>
        </w:tc>
        <w:tc>
          <w:tcPr>
            <w:tcW w:w="9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45B0" w:rsidRPr="00D545B0" w:rsidRDefault="00D545B0" w:rsidP="00D545B0">
            <w:pPr>
              <w:jc w:val="both"/>
              <w:rPr>
                <w:color w:val="000000"/>
                <w:sz w:val="18"/>
                <w:szCs w:val="18"/>
              </w:rPr>
            </w:pPr>
            <w:r w:rsidRPr="00D545B0">
              <w:rPr>
                <w:color w:val="000000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D545B0" w:rsidRPr="00D545B0" w:rsidTr="00D545B0">
        <w:trPr>
          <w:trHeight w:val="315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45B0" w:rsidRPr="00D545B0" w:rsidRDefault="00D545B0" w:rsidP="00A30B1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45B0" w:rsidRPr="00D545B0" w:rsidRDefault="00D545B0" w:rsidP="00A30B11">
            <w:pPr>
              <w:jc w:val="center"/>
              <w:rPr>
                <w:b/>
                <w:bCs/>
                <w:sz w:val="18"/>
                <w:szCs w:val="18"/>
              </w:rPr>
            </w:pPr>
            <w:r w:rsidRPr="00D545B0">
              <w:rPr>
                <w:b/>
                <w:bCs/>
                <w:sz w:val="18"/>
                <w:szCs w:val="18"/>
              </w:rPr>
              <w:t>182</w:t>
            </w:r>
          </w:p>
        </w:tc>
        <w:tc>
          <w:tcPr>
            <w:tcW w:w="126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45B0" w:rsidRPr="00D545B0" w:rsidRDefault="00D545B0" w:rsidP="00D545B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545B0">
              <w:rPr>
                <w:b/>
                <w:bCs/>
                <w:color w:val="000000"/>
                <w:sz w:val="18"/>
                <w:szCs w:val="18"/>
              </w:rPr>
              <w:t>Управление Федеральной налоговой службы по Красноярскому краю </w:t>
            </w:r>
          </w:p>
        </w:tc>
      </w:tr>
      <w:tr w:rsidR="00D545B0" w:rsidRPr="00D545B0" w:rsidTr="00D545B0">
        <w:trPr>
          <w:trHeight w:val="315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45B0" w:rsidRPr="00D545B0" w:rsidRDefault="00D545B0" w:rsidP="00A30B11">
            <w:pPr>
              <w:jc w:val="center"/>
              <w:rPr>
                <w:bCs/>
                <w:sz w:val="18"/>
                <w:szCs w:val="18"/>
              </w:rPr>
            </w:pPr>
          </w:p>
          <w:p w:rsidR="00D545B0" w:rsidRPr="00D545B0" w:rsidRDefault="00D545B0" w:rsidP="00A30B11">
            <w:pPr>
              <w:jc w:val="center"/>
              <w:rPr>
                <w:bCs/>
                <w:sz w:val="18"/>
                <w:szCs w:val="18"/>
              </w:rPr>
            </w:pPr>
            <w:r w:rsidRPr="00D545B0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45B0" w:rsidRPr="00D545B0" w:rsidRDefault="00D545B0" w:rsidP="00A30B11">
            <w:pPr>
              <w:jc w:val="center"/>
              <w:rPr>
                <w:bCs/>
                <w:sz w:val="18"/>
                <w:szCs w:val="18"/>
              </w:rPr>
            </w:pPr>
          </w:p>
          <w:p w:rsidR="00D545B0" w:rsidRPr="00D545B0" w:rsidRDefault="00D545B0" w:rsidP="00A30B11">
            <w:pPr>
              <w:jc w:val="center"/>
              <w:rPr>
                <w:bCs/>
                <w:sz w:val="18"/>
                <w:szCs w:val="18"/>
              </w:rPr>
            </w:pPr>
            <w:r w:rsidRPr="00D545B0">
              <w:rPr>
                <w:bCs/>
                <w:sz w:val="18"/>
                <w:szCs w:val="18"/>
              </w:rPr>
              <w:t>182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45B0" w:rsidRPr="00D545B0" w:rsidRDefault="00D545B0" w:rsidP="00A30B11">
            <w:pPr>
              <w:rPr>
                <w:color w:val="000000"/>
                <w:sz w:val="18"/>
                <w:szCs w:val="18"/>
              </w:rPr>
            </w:pPr>
          </w:p>
          <w:p w:rsidR="00D545B0" w:rsidRPr="00D545B0" w:rsidRDefault="00D545B0" w:rsidP="00A30B1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545B0">
              <w:rPr>
                <w:color w:val="000000"/>
                <w:sz w:val="18"/>
                <w:szCs w:val="18"/>
              </w:rPr>
              <w:t>1 01 02010 01 0000 110</w:t>
            </w:r>
          </w:p>
        </w:tc>
        <w:tc>
          <w:tcPr>
            <w:tcW w:w="99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45B0" w:rsidRPr="00D545B0" w:rsidRDefault="00D545B0" w:rsidP="00A30B11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545B0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D545B0" w:rsidRPr="00D545B0" w:rsidTr="00D545B0">
        <w:trPr>
          <w:trHeight w:val="900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45B0" w:rsidRPr="00D545B0" w:rsidRDefault="00D545B0" w:rsidP="00A30B11">
            <w:pPr>
              <w:jc w:val="center"/>
              <w:rPr>
                <w:sz w:val="18"/>
                <w:szCs w:val="18"/>
              </w:rPr>
            </w:pPr>
          </w:p>
          <w:p w:rsidR="00D545B0" w:rsidRPr="00D545B0" w:rsidRDefault="00D545B0" w:rsidP="00A30B11">
            <w:pPr>
              <w:jc w:val="center"/>
              <w:rPr>
                <w:sz w:val="18"/>
                <w:szCs w:val="18"/>
              </w:rPr>
            </w:pPr>
          </w:p>
          <w:p w:rsidR="00D545B0" w:rsidRPr="00D545B0" w:rsidRDefault="00D545B0" w:rsidP="00A30B11">
            <w:pPr>
              <w:jc w:val="center"/>
              <w:rPr>
                <w:sz w:val="18"/>
                <w:szCs w:val="18"/>
              </w:rPr>
            </w:pPr>
          </w:p>
          <w:p w:rsidR="00D545B0" w:rsidRPr="00D545B0" w:rsidRDefault="00D545B0" w:rsidP="00A30B11">
            <w:pPr>
              <w:jc w:val="center"/>
              <w:rPr>
                <w:sz w:val="18"/>
                <w:szCs w:val="18"/>
              </w:rPr>
            </w:pPr>
            <w:r w:rsidRPr="00D545B0">
              <w:rPr>
                <w:sz w:val="18"/>
                <w:szCs w:val="18"/>
              </w:rPr>
              <w:t>6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45B0" w:rsidRPr="00D545B0" w:rsidRDefault="00D545B0" w:rsidP="00A30B11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545B0" w:rsidRDefault="00D545B0" w:rsidP="00A30B11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545B0" w:rsidRPr="00D545B0" w:rsidRDefault="00D545B0" w:rsidP="00A30B11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545B0" w:rsidRPr="00D545B0" w:rsidRDefault="00D545B0" w:rsidP="00A30B11">
            <w:pPr>
              <w:jc w:val="center"/>
              <w:rPr>
                <w:color w:val="000000"/>
                <w:sz w:val="18"/>
                <w:szCs w:val="18"/>
              </w:rPr>
            </w:pPr>
            <w:r w:rsidRPr="00D545B0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27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45B0" w:rsidRPr="00D545B0" w:rsidRDefault="00D545B0" w:rsidP="00A30B11">
            <w:pPr>
              <w:rPr>
                <w:color w:val="000000"/>
                <w:sz w:val="18"/>
                <w:szCs w:val="18"/>
              </w:rPr>
            </w:pPr>
          </w:p>
          <w:p w:rsidR="00D545B0" w:rsidRPr="00D545B0" w:rsidRDefault="00D545B0" w:rsidP="00A30B11">
            <w:pPr>
              <w:rPr>
                <w:color w:val="000000"/>
                <w:sz w:val="18"/>
                <w:szCs w:val="18"/>
              </w:rPr>
            </w:pPr>
          </w:p>
          <w:p w:rsidR="00D545B0" w:rsidRPr="00D545B0" w:rsidRDefault="00D545B0" w:rsidP="00A30B11">
            <w:pPr>
              <w:rPr>
                <w:color w:val="000000"/>
                <w:sz w:val="18"/>
                <w:szCs w:val="18"/>
              </w:rPr>
            </w:pPr>
          </w:p>
          <w:p w:rsidR="00D545B0" w:rsidRPr="00D545B0" w:rsidRDefault="00D545B0" w:rsidP="00A30B11">
            <w:pPr>
              <w:rPr>
                <w:color w:val="000000"/>
                <w:sz w:val="18"/>
                <w:szCs w:val="18"/>
              </w:rPr>
            </w:pPr>
            <w:r w:rsidRPr="00D545B0">
              <w:rPr>
                <w:color w:val="000000"/>
                <w:sz w:val="18"/>
                <w:szCs w:val="18"/>
              </w:rPr>
              <w:t>1 01 02020 01 0000 110</w:t>
            </w:r>
          </w:p>
        </w:tc>
        <w:tc>
          <w:tcPr>
            <w:tcW w:w="9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5B0" w:rsidRPr="00D545B0" w:rsidRDefault="00D545B0" w:rsidP="00A30B11">
            <w:pPr>
              <w:rPr>
                <w:color w:val="000000"/>
                <w:sz w:val="18"/>
                <w:szCs w:val="18"/>
              </w:rPr>
            </w:pPr>
            <w:r w:rsidRPr="00D545B0">
              <w:rPr>
                <w:sz w:val="18"/>
                <w:szCs w:val="18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</w:t>
            </w:r>
          </w:p>
        </w:tc>
      </w:tr>
      <w:tr w:rsidR="00D545B0" w:rsidRPr="00D545B0" w:rsidTr="00D545B0">
        <w:trPr>
          <w:trHeight w:val="383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45B0" w:rsidRPr="00D545B0" w:rsidRDefault="00D545B0" w:rsidP="00A30B11">
            <w:pPr>
              <w:jc w:val="center"/>
              <w:rPr>
                <w:sz w:val="18"/>
                <w:szCs w:val="18"/>
              </w:rPr>
            </w:pPr>
          </w:p>
          <w:p w:rsidR="00D545B0" w:rsidRPr="00D545B0" w:rsidRDefault="00D545B0" w:rsidP="00A30B11">
            <w:pPr>
              <w:jc w:val="center"/>
              <w:rPr>
                <w:sz w:val="18"/>
                <w:szCs w:val="18"/>
              </w:rPr>
            </w:pPr>
            <w:r w:rsidRPr="00D545B0">
              <w:rPr>
                <w:sz w:val="18"/>
                <w:szCs w:val="18"/>
              </w:rPr>
              <w:t>7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45B0" w:rsidRPr="00D545B0" w:rsidRDefault="00D545B0" w:rsidP="00A30B11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545B0" w:rsidRPr="00D545B0" w:rsidRDefault="00D545B0" w:rsidP="00A30B11">
            <w:pPr>
              <w:jc w:val="center"/>
              <w:rPr>
                <w:color w:val="000000"/>
                <w:sz w:val="18"/>
                <w:szCs w:val="18"/>
              </w:rPr>
            </w:pPr>
            <w:r w:rsidRPr="00D545B0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27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45B0" w:rsidRPr="00D545B0" w:rsidRDefault="00D545B0" w:rsidP="00A30B11">
            <w:pPr>
              <w:rPr>
                <w:color w:val="000000"/>
                <w:sz w:val="18"/>
                <w:szCs w:val="18"/>
              </w:rPr>
            </w:pPr>
          </w:p>
          <w:p w:rsidR="00D545B0" w:rsidRPr="00D545B0" w:rsidRDefault="00D545B0" w:rsidP="00A30B11">
            <w:pPr>
              <w:rPr>
                <w:color w:val="000000"/>
                <w:sz w:val="18"/>
                <w:szCs w:val="18"/>
              </w:rPr>
            </w:pPr>
            <w:r w:rsidRPr="00D545B0">
              <w:rPr>
                <w:color w:val="000000"/>
                <w:sz w:val="18"/>
                <w:szCs w:val="18"/>
              </w:rPr>
              <w:t>1 01 02030 01 0000 110</w:t>
            </w:r>
          </w:p>
        </w:tc>
        <w:tc>
          <w:tcPr>
            <w:tcW w:w="9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5B0" w:rsidRPr="00D545B0" w:rsidRDefault="00D545B0" w:rsidP="00A30B11">
            <w:pPr>
              <w:rPr>
                <w:color w:val="000000"/>
                <w:sz w:val="18"/>
                <w:szCs w:val="18"/>
              </w:rPr>
            </w:pPr>
            <w:r w:rsidRPr="00D545B0">
              <w:rPr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платежа.</w:t>
            </w:r>
          </w:p>
        </w:tc>
      </w:tr>
      <w:tr w:rsidR="00D545B0" w:rsidRPr="00D545B0" w:rsidTr="00D545B0">
        <w:trPr>
          <w:trHeight w:val="233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45B0" w:rsidRPr="00D545B0" w:rsidRDefault="00D545B0" w:rsidP="00A30B11">
            <w:pPr>
              <w:jc w:val="center"/>
              <w:rPr>
                <w:sz w:val="18"/>
                <w:szCs w:val="18"/>
              </w:rPr>
            </w:pPr>
            <w:r w:rsidRPr="00D545B0">
              <w:rPr>
                <w:sz w:val="18"/>
                <w:szCs w:val="18"/>
              </w:rPr>
              <w:t>8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5B0" w:rsidRPr="00D545B0" w:rsidRDefault="00D545B0" w:rsidP="00A30B11">
            <w:pPr>
              <w:jc w:val="center"/>
              <w:rPr>
                <w:color w:val="000000"/>
                <w:sz w:val="18"/>
                <w:szCs w:val="18"/>
              </w:rPr>
            </w:pPr>
            <w:r w:rsidRPr="00D545B0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27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5B0" w:rsidRPr="00D545B0" w:rsidRDefault="00D545B0" w:rsidP="00A30B11">
            <w:pPr>
              <w:rPr>
                <w:color w:val="000000"/>
                <w:sz w:val="18"/>
                <w:szCs w:val="18"/>
              </w:rPr>
            </w:pPr>
            <w:r w:rsidRPr="00D545B0">
              <w:rPr>
                <w:color w:val="000000"/>
                <w:sz w:val="18"/>
                <w:szCs w:val="18"/>
              </w:rPr>
              <w:t>1 05 03010 01 0000 110</w:t>
            </w:r>
          </w:p>
        </w:tc>
        <w:tc>
          <w:tcPr>
            <w:tcW w:w="9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5B0" w:rsidRPr="00D545B0" w:rsidRDefault="00D545B0" w:rsidP="00A30B11">
            <w:pPr>
              <w:rPr>
                <w:color w:val="000000"/>
                <w:sz w:val="18"/>
                <w:szCs w:val="18"/>
              </w:rPr>
            </w:pPr>
            <w:r w:rsidRPr="00D545B0">
              <w:rPr>
                <w:color w:val="000000"/>
                <w:sz w:val="18"/>
                <w:szCs w:val="18"/>
              </w:rPr>
              <w:t>Единый сельскохозяйственный налог</w:t>
            </w:r>
          </w:p>
        </w:tc>
      </w:tr>
      <w:tr w:rsidR="00D545B0" w:rsidRPr="00D545B0" w:rsidTr="00D545B0">
        <w:trPr>
          <w:trHeight w:val="421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45B0" w:rsidRPr="00D545B0" w:rsidRDefault="00D545B0" w:rsidP="00A30B11">
            <w:pPr>
              <w:jc w:val="center"/>
              <w:rPr>
                <w:sz w:val="18"/>
                <w:szCs w:val="18"/>
              </w:rPr>
            </w:pPr>
            <w:r w:rsidRPr="00D545B0">
              <w:rPr>
                <w:sz w:val="18"/>
                <w:szCs w:val="18"/>
              </w:rPr>
              <w:t>9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5B0" w:rsidRPr="00D545B0" w:rsidRDefault="00D545B0" w:rsidP="00A30B11">
            <w:pPr>
              <w:jc w:val="center"/>
              <w:rPr>
                <w:color w:val="000000"/>
                <w:sz w:val="18"/>
                <w:szCs w:val="18"/>
              </w:rPr>
            </w:pPr>
            <w:r w:rsidRPr="00D545B0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27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5B0" w:rsidRPr="00D545B0" w:rsidRDefault="00D545B0" w:rsidP="00A30B11">
            <w:pPr>
              <w:rPr>
                <w:color w:val="000000"/>
                <w:sz w:val="18"/>
                <w:szCs w:val="18"/>
              </w:rPr>
            </w:pPr>
            <w:r w:rsidRPr="00D545B0">
              <w:rPr>
                <w:color w:val="000000"/>
                <w:sz w:val="18"/>
                <w:szCs w:val="18"/>
              </w:rPr>
              <w:t>1 06 01030 10 0000 110</w:t>
            </w:r>
          </w:p>
        </w:tc>
        <w:tc>
          <w:tcPr>
            <w:tcW w:w="9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45B0" w:rsidRPr="00D545B0" w:rsidRDefault="00D545B0" w:rsidP="00D545B0">
            <w:pPr>
              <w:rPr>
                <w:color w:val="000000"/>
                <w:sz w:val="18"/>
                <w:szCs w:val="18"/>
              </w:rPr>
            </w:pPr>
            <w:r w:rsidRPr="00D545B0">
              <w:rPr>
                <w:color w:val="000000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распределенным в границах поселений</w:t>
            </w:r>
          </w:p>
        </w:tc>
      </w:tr>
      <w:tr w:rsidR="00D545B0" w:rsidRPr="00D545B0" w:rsidTr="00D545B0">
        <w:trPr>
          <w:trHeight w:val="342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45B0" w:rsidRPr="00D545B0" w:rsidRDefault="00D545B0" w:rsidP="00A30B11">
            <w:pPr>
              <w:jc w:val="center"/>
              <w:rPr>
                <w:sz w:val="18"/>
                <w:szCs w:val="18"/>
              </w:rPr>
            </w:pPr>
            <w:r w:rsidRPr="00D545B0">
              <w:rPr>
                <w:sz w:val="18"/>
                <w:szCs w:val="18"/>
              </w:rPr>
              <w:lastRenderedPageBreak/>
              <w:t>10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45B0" w:rsidRPr="00D545B0" w:rsidRDefault="00D545B0" w:rsidP="00A30B11">
            <w:pPr>
              <w:jc w:val="center"/>
              <w:rPr>
                <w:color w:val="000000"/>
                <w:sz w:val="18"/>
                <w:szCs w:val="18"/>
              </w:rPr>
            </w:pPr>
            <w:r w:rsidRPr="00D545B0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27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5B0" w:rsidRPr="00D545B0" w:rsidRDefault="00D545B0" w:rsidP="00A30B11">
            <w:pPr>
              <w:rPr>
                <w:color w:val="000000"/>
                <w:sz w:val="18"/>
                <w:szCs w:val="18"/>
              </w:rPr>
            </w:pPr>
            <w:r w:rsidRPr="00D545B0">
              <w:rPr>
                <w:color w:val="000000"/>
                <w:sz w:val="18"/>
                <w:szCs w:val="18"/>
              </w:rPr>
              <w:t>1 06 06033 10 0000 110</w:t>
            </w:r>
          </w:p>
        </w:tc>
        <w:tc>
          <w:tcPr>
            <w:tcW w:w="9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45B0" w:rsidRPr="00D545B0" w:rsidRDefault="00D545B0" w:rsidP="00D545B0">
            <w:pPr>
              <w:rPr>
                <w:color w:val="000000"/>
                <w:sz w:val="18"/>
                <w:szCs w:val="18"/>
              </w:rPr>
            </w:pPr>
            <w:r w:rsidRPr="00D545B0">
              <w:rPr>
                <w:color w:val="000000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D545B0" w:rsidRPr="00D545B0" w:rsidTr="00D545B0">
        <w:trPr>
          <w:trHeight w:val="149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5B0" w:rsidRPr="00D545B0" w:rsidRDefault="00D545B0" w:rsidP="00A30B11">
            <w:pPr>
              <w:jc w:val="center"/>
              <w:rPr>
                <w:sz w:val="18"/>
                <w:szCs w:val="18"/>
              </w:rPr>
            </w:pPr>
            <w:r w:rsidRPr="00D545B0">
              <w:rPr>
                <w:sz w:val="18"/>
                <w:szCs w:val="18"/>
              </w:rPr>
              <w:t>11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45B0" w:rsidRPr="00D545B0" w:rsidRDefault="00D545B0" w:rsidP="00A30B11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545B0" w:rsidRPr="00D545B0" w:rsidRDefault="00D545B0" w:rsidP="00A30B11">
            <w:pPr>
              <w:jc w:val="center"/>
              <w:rPr>
                <w:color w:val="000000"/>
                <w:sz w:val="18"/>
                <w:szCs w:val="18"/>
              </w:rPr>
            </w:pPr>
            <w:r w:rsidRPr="00D545B0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27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45B0" w:rsidRPr="00D545B0" w:rsidRDefault="00D545B0" w:rsidP="00A30B11">
            <w:pPr>
              <w:rPr>
                <w:color w:val="000000"/>
                <w:sz w:val="18"/>
                <w:szCs w:val="18"/>
              </w:rPr>
            </w:pPr>
          </w:p>
          <w:p w:rsidR="00D545B0" w:rsidRPr="00D545B0" w:rsidRDefault="00D545B0" w:rsidP="00A30B11">
            <w:pPr>
              <w:rPr>
                <w:color w:val="000000"/>
                <w:sz w:val="18"/>
                <w:szCs w:val="18"/>
              </w:rPr>
            </w:pPr>
            <w:r w:rsidRPr="00D545B0">
              <w:rPr>
                <w:color w:val="000000"/>
                <w:sz w:val="18"/>
                <w:szCs w:val="18"/>
              </w:rPr>
              <w:t>1 06 06043 10 0000 110</w:t>
            </w:r>
          </w:p>
        </w:tc>
        <w:tc>
          <w:tcPr>
            <w:tcW w:w="9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45B0" w:rsidRPr="00D545B0" w:rsidRDefault="00D545B0" w:rsidP="00A30B11">
            <w:pPr>
              <w:jc w:val="both"/>
              <w:rPr>
                <w:color w:val="000000"/>
                <w:sz w:val="18"/>
                <w:szCs w:val="18"/>
              </w:rPr>
            </w:pPr>
            <w:r w:rsidRPr="00D545B0">
              <w:rPr>
                <w:color w:val="000000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D545B0" w:rsidRPr="00D545B0" w:rsidTr="00D545B0">
        <w:trPr>
          <w:trHeight w:val="141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D545B0" w:rsidRPr="00D545B0" w:rsidRDefault="00D545B0" w:rsidP="00A30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:rsidR="00D545B0" w:rsidRPr="00D545B0" w:rsidRDefault="00D545B0" w:rsidP="00A30B11">
            <w:pPr>
              <w:jc w:val="center"/>
              <w:rPr>
                <w:color w:val="000000"/>
                <w:sz w:val="18"/>
                <w:szCs w:val="18"/>
              </w:rPr>
            </w:pPr>
            <w:r w:rsidRPr="00D545B0">
              <w:rPr>
                <w:color w:val="000000"/>
                <w:sz w:val="18"/>
                <w:szCs w:val="18"/>
              </w:rPr>
              <w:t>828</w:t>
            </w:r>
          </w:p>
        </w:tc>
        <w:tc>
          <w:tcPr>
            <w:tcW w:w="1261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545B0" w:rsidRPr="00D545B0" w:rsidRDefault="00D545B0" w:rsidP="00A30B11">
            <w:pPr>
              <w:jc w:val="both"/>
              <w:rPr>
                <w:color w:val="000000"/>
                <w:sz w:val="18"/>
                <w:szCs w:val="18"/>
              </w:rPr>
            </w:pPr>
            <w:r w:rsidRPr="00D545B0">
              <w:rPr>
                <w:b/>
                <w:bCs/>
                <w:sz w:val="18"/>
                <w:szCs w:val="18"/>
              </w:rPr>
              <w:t>Администрация Ястребовского сельсовета Ачинского района Красноярского края</w:t>
            </w:r>
          </w:p>
        </w:tc>
      </w:tr>
      <w:tr w:rsidR="00D545B0" w:rsidRPr="00D545B0" w:rsidTr="00D545B0">
        <w:trPr>
          <w:trHeight w:val="72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45B0" w:rsidRPr="00D545B0" w:rsidRDefault="00D545B0" w:rsidP="00A30B11">
            <w:pPr>
              <w:jc w:val="center"/>
              <w:rPr>
                <w:sz w:val="18"/>
                <w:szCs w:val="18"/>
              </w:rPr>
            </w:pPr>
          </w:p>
          <w:p w:rsidR="00D545B0" w:rsidRPr="00D545B0" w:rsidRDefault="00D545B0" w:rsidP="00A30B11">
            <w:pPr>
              <w:jc w:val="center"/>
              <w:rPr>
                <w:sz w:val="18"/>
                <w:szCs w:val="18"/>
              </w:rPr>
            </w:pPr>
            <w:r w:rsidRPr="00D545B0">
              <w:rPr>
                <w:sz w:val="18"/>
                <w:szCs w:val="18"/>
              </w:rPr>
              <w:t>12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D545B0" w:rsidRPr="00D545B0" w:rsidRDefault="00D545B0" w:rsidP="00A30B11">
            <w:pPr>
              <w:jc w:val="center"/>
              <w:rPr>
                <w:sz w:val="18"/>
                <w:szCs w:val="18"/>
              </w:rPr>
            </w:pPr>
          </w:p>
          <w:p w:rsidR="00D545B0" w:rsidRPr="00D545B0" w:rsidRDefault="00D545B0" w:rsidP="00A30B11">
            <w:pPr>
              <w:jc w:val="center"/>
              <w:rPr>
                <w:sz w:val="18"/>
                <w:szCs w:val="18"/>
              </w:rPr>
            </w:pPr>
            <w:r w:rsidRPr="00D545B0">
              <w:rPr>
                <w:color w:val="000000"/>
                <w:sz w:val="18"/>
                <w:szCs w:val="18"/>
              </w:rPr>
              <w:t>828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5B0" w:rsidRPr="00D545B0" w:rsidRDefault="00D545B0" w:rsidP="00A30B11">
            <w:pPr>
              <w:jc w:val="both"/>
              <w:rPr>
                <w:sz w:val="18"/>
                <w:szCs w:val="18"/>
              </w:rPr>
            </w:pPr>
            <w:r w:rsidRPr="00D545B0">
              <w:rPr>
                <w:sz w:val="18"/>
                <w:szCs w:val="18"/>
              </w:rPr>
              <w:t>1 08 04020 01 0000 110</w:t>
            </w:r>
          </w:p>
        </w:tc>
        <w:tc>
          <w:tcPr>
            <w:tcW w:w="9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5B0" w:rsidRPr="00D545B0" w:rsidRDefault="00D545B0" w:rsidP="00A30B11">
            <w:pPr>
              <w:jc w:val="both"/>
              <w:rPr>
                <w:b/>
                <w:bCs/>
                <w:sz w:val="18"/>
                <w:szCs w:val="18"/>
              </w:rPr>
            </w:pPr>
            <w:r w:rsidRPr="00D545B0">
              <w:rPr>
                <w:color w:val="000000"/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D545B0" w:rsidRPr="00D545B0" w:rsidTr="00D545B0">
        <w:trPr>
          <w:trHeight w:val="435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5B0" w:rsidRPr="00D545B0" w:rsidRDefault="00D545B0" w:rsidP="00A30B11">
            <w:pPr>
              <w:jc w:val="center"/>
              <w:rPr>
                <w:sz w:val="18"/>
                <w:szCs w:val="18"/>
              </w:rPr>
            </w:pPr>
          </w:p>
          <w:p w:rsidR="00D545B0" w:rsidRPr="00D545B0" w:rsidRDefault="00D545B0" w:rsidP="00A30B11">
            <w:pPr>
              <w:jc w:val="center"/>
              <w:rPr>
                <w:sz w:val="18"/>
                <w:szCs w:val="18"/>
              </w:rPr>
            </w:pPr>
            <w:r w:rsidRPr="00D545B0">
              <w:rPr>
                <w:sz w:val="18"/>
                <w:szCs w:val="18"/>
              </w:rPr>
              <w:t>13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545B0" w:rsidRPr="00D545B0" w:rsidRDefault="00D545B0" w:rsidP="00A30B11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545B0" w:rsidRPr="00D545B0" w:rsidRDefault="00D545B0" w:rsidP="00A30B11">
            <w:pPr>
              <w:jc w:val="center"/>
              <w:rPr>
                <w:sz w:val="18"/>
                <w:szCs w:val="18"/>
              </w:rPr>
            </w:pPr>
            <w:r w:rsidRPr="00D545B0">
              <w:rPr>
                <w:color w:val="000000"/>
                <w:sz w:val="18"/>
                <w:szCs w:val="18"/>
              </w:rPr>
              <w:t>828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5B0" w:rsidRPr="00D545B0" w:rsidRDefault="00D545B0" w:rsidP="00A30B11">
            <w:pPr>
              <w:rPr>
                <w:b/>
                <w:bCs/>
                <w:sz w:val="18"/>
                <w:szCs w:val="18"/>
              </w:rPr>
            </w:pPr>
            <w:r w:rsidRPr="00D545B0">
              <w:rPr>
                <w:sz w:val="18"/>
                <w:szCs w:val="18"/>
              </w:rPr>
              <w:t>1 11 09045 10 0000 120</w:t>
            </w:r>
          </w:p>
        </w:tc>
        <w:tc>
          <w:tcPr>
            <w:tcW w:w="9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5B0" w:rsidRPr="00D545B0" w:rsidRDefault="00D545B0" w:rsidP="00A30B11">
            <w:pPr>
              <w:rPr>
                <w:b/>
                <w:bCs/>
                <w:sz w:val="18"/>
                <w:szCs w:val="18"/>
              </w:rPr>
            </w:pPr>
            <w:r w:rsidRPr="00D545B0">
              <w:rPr>
                <w:color w:val="000000"/>
                <w:sz w:val="18"/>
                <w:szCs w:val="18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</w:tr>
      <w:tr w:rsidR="00D545B0" w:rsidRPr="00D545B0" w:rsidTr="00D545B0">
        <w:trPr>
          <w:trHeight w:val="373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45B0" w:rsidRPr="00D545B0" w:rsidRDefault="00D545B0" w:rsidP="00A30B11">
            <w:pPr>
              <w:jc w:val="center"/>
              <w:rPr>
                <w:sz w:val="18"/>
                <w:szCs w:val="18"/>
              </w:rPr>
            </w:pPr>
          </w:p>
          <w:p w:rsidR="00D545B0" w:rsidRPr="00D545B0" w:rsidRDefault="00D545B0" w:rsidP="00A30B11">
            <w:pPr>
              <w:jc w:val="center"/>
              <w:rPr>
                <w:sz w:val="18"/>
                <w:szCs w:val="18"/>
              </w:rPr>
            </w:pPr>
            <w:r w:rsidRPr="00D545B0">
              <w:rPr>
                <w:sz w:val="18"/>
                <w:szCs w:val="18"/>
              </w:rPr>
              <w:t>14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D545B0" w:rsidRPr="00D545B0" w:rsidRDefault="00D545B0" w:rsidP="00A30B11">
            <w:pPr>
              <w:jc w:val="center"/>
              <w:rPr>
                <w:sz w:val="18"/>
                <w:szCs w:val="18"/>
              </w:rPr>
            </w:pPr>
          </w:p>
          <w:p w:rsidR="00D545B0" w:rsidRPr="00D545B0" w:rsidRDefault="00D545B0" w:rsidP="00A30B11">
            <w:pPr>
              <w:jc w:val="center"/>
              <w:rPr>
                <w:sz w:val="18"/>
                <w:szCs w:val="18"/>
              </w:rPr>
            </w:pPr>
            <w:r w:rsidRPr="00D545B0">
              <w:rPr>
                <w:color w:val="000000"/>
                <w:sz w:val="18"/>
                <w:szCs w:val="18"/>
              </w:rPr>
              <w:t>828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5B0" w:rsidRPr="00D545B0" w:rsidRDefault="00D545B0" w:rsidP="00A30B11">
            <w:pPr>
              <w:jc w:val="both"/>
              <w:rPr>
                <w:sz w:val="18"/>
                <w:szCs w:val="18"/>
              </w:rPr>
            </w:pPr>
            <w:r w:rsidRPr="00D545B0">
              <w:rPr>
                <w:sz w:val="18"/>
                <w:szCs w:val="18"/>
              </w:rPr>
              <w:t>116 07090 10 0000 140</w:t>
            </w:r>
          </w:p>
        </w:tc>
        <w:tc>
          <w:tcPr>
            <w:tcW w:w="9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5B0" w:rsidRPr="00D545B0" w:rsidRDefault="00D545B0" w:rsidP="00A30B11">
            <w:pPr>
              <w:jc w:val="both"/>
              <w:rPr>
                <w:color w:val="000000"/>
                <w:sz w:val="18"/>
                <w:szCs w:val="18"/>
              </w:rPr>
            </w:pPr>
            <w:r w:rsidRPr="00D545B0">
              <w:rPr>
                <w:sz w:val="18"/>
                <w:szCs w:val="18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  </w:t>
            </w:r>
          </w:p>
        </w:tc>
      </w:tr>
      <w:tr w:rsidR="00D545B0" w:rsidRPr="00D545B0" w:rsidTr="00D545B0">
        <w:trPr>
          <w:trHeight w:val="311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45B0" w:rsidRPr="00D545B0" w:rsidRDefault="00D545B0" w:rsidP="00A30B11">
            <w:pPr>
              <w:jc w:val="center"/>
              <w:rPr>
                <w:sz w:val="18"/>
                <w:szCs w:val="18"/>
              </w:rPr>
            </w:pPr>
          </w:p>
          <w:p w:rsidR="00D545B0" w:rsidRPr="00D545B0" w:rsidRDefault="00D545B0" w:rsidP="00A30B11">
            <w:pPr>
              <w:jc w:val="center"/>
              <w:rPr>
                <w:sz w:val="18"/>
                <w:szCs w:val="18"/>
              </w:rPr>
            </w:pPr>
            <w:r w:rsidRPr="00D545B0">
              <w:rPr>
                <w:sz w:val="18"/>
                <w:szCs w:val="18"/>
              </w:rPr>
              <w:t>15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D545B0" w:rsidRPr="00D545B0" w:rsidRDefault="00D545B0" w:rsidP="00A30B11">
            <w:pPr>
              <w:jc w:val="center"/>
              <w:rPr>
                <w:sz w:val="18"/>
                <w:szCs w:val="18"/>
              </w:rPr>
            </w:pPr>
          </w:p>
          <w:p w:rsidR="00D545B0" w:rsidRPr="00D545B0" w:rsidRDefault="00D545B0" w:rsidP="00A30B11">
            <w:pPr>
              <w:jc w:val="center"/>
              <w:rPr>
                <w:sz w:val="18"/>
                <w:szCs w:val="18"/>
              </w:rPr>
            </w:pPr>
            <w:r w:rsidRPr="00D545B0">
              <w:rPr>
                <w:color w:val="000000"/>
                <w:sz w:val="18"/>
                <w:szCs w:val="18"/>
              </w:rPr>
              <w:t>828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5B0" w:rsidRPr="00D545B0" w:rsidRDefault="00D545B0" w:rsidP="00A30B11">
            <w:pPr>
              <w:jc w:val="both"/>
              <w:rPr>
                <w:b/>
                <w:bCs/>
                <w:sz w:val="18"/>
                <w:szCs w:val="18"/>
              </w:rPr>
            </w:pPr>
            <w:r w:rsidRPr="00D545B0">
              <w:rPr>
                <w:sz w:val="18"/>
                <w:szCs w:val="18"/>
              </w:rPr>
              <w:t>1 17 01050 10 0000 180</w:t>
            </w:r>
          </w:p>
        </w:tc>
        <w:tc>
          <w:tcPr>
            <w:tcW w:w="9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5B0" w:rsidRPr="00D545B0" w:rsidRDefault="00D545B0" w:rsidP="00A30B11">
            <w:pPr>
              <w:jc w:val="both"/>
              <w:rPr>
                <w:b/>
                <w:bCs/>
                <w:sz w:val="18"/>
                <w:szCs w:val="18"/>
              </w:rPr>
            </w:pPr>
            <w:r w:rsidRPr="00D545B0">
              <w:rPr>
                <w:sz w:val="18"/>
                <w:szCs w:val="18"/>
              </w:rPr>
              <w:t>Невыясненные поступления, зачисляемые в бюджеты сельских поселений</w:t>
            </w:r>
          </w:p>
        </w:tc>
      </w:tr>
      <w:tr w:rsidR="00D545B0" w:rsidRPr="00D545B0" w:rsidTr="00D545B0">
        <w:trPr>
          <w:trHeight w:val="455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45B0" w:rsidRPr="00D545B0" w:rsidRDefault="00D545B0" w:rsidP="00A30B11">
            <w:pPr>
              <w:jc w:val="center"/>
              <w:rPr>
                <w:sz w:val="18"/>
                <w:szCs w:val="18"/>
              </w:rPr>
            </w:pPr>
          </w:p>
          <w:p w:rsidR="00D545B0" w:rsidRPr="00D545B0" w:rsidRDefault="00D545B0" w:rsidP="00A30B11">
            <w:pPr>
              <w:jc w:val="center"/>
              <w:rPr>
                <w:sz w:val="18"/>
                <w:szCs w:val="18"/>
              </w:rPr>
            </w:pPr>
            <w:r w:rsidRPr="00D545B0">
              <w:rPr>
                <w:sz w:val="18"/>
                <w:szCs w:val="18"/>
              </w:rPr>
              <w:t>16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D545B0" w:rsidRPr="00D545B0" w:rsidRDefault="00D545B0" w:rsidP="00A30B11">
            <w:pPr>
              <w:jc w:val="center"/>
              <w:rPr>
                <w:sz w:val="18"/>
                <w:szCs w:val="18"/>
              </w:rPr>
            </w:pPr>
          </w:p>
          <w:p w:rsidR="00D545B0" w:rsidRPr="00D545B0" w:rsidRDefault="00D545B0" w:rsidP="00A30B11">
            <w:pPr>
              <w:jc w:val="center"/>
              <w:rPr>
                <w:sz w:val="18"/>
                <w:szCs w:val="18"/>
              </w:rPr>
            </w:pPr>
            <w:r w:rsidRPr="00D545B0">
              <w:rPr>
                <w:color w:val="000000"/>
                <w:sz w:val="18"/>
                <w:szCs w:val="18"/>
              </w:rPr>
              <w:t>828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5B0" w:rsidRPr="00D545B0" w:rsidRDefault="00D545B0" w:rsidP="00A30B11">
            <w:pPr>
              <w:jc w:val="both"/>
              <w:rPr>
                <w:b/>
                <w:bCs/>
                <w:sz w:val="18"/>
                <w:szCs w:val="18"/>
              </w:rPr>
            </w:pPr>
            <w:r w:rsidRPr="00D545B0">
              <w:rPr>
                <w:sz w:val="18"/>
                <w:szCs w:val="18"/>
              </w:rPr>
              <w:t>117 05050 10 0000 180</w:t>
            </w:r>
          </w:p>
        </w:tc>
        <w:tc>
          <w:tcPr>
            <w:tcW w:w="9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5B0" w:rsidRPr="00D545B0" w:rsidRDefault="00D545B0" w:rsidP="00D545B0">
            <w:pPr>
              <w:jc w:val="both"/>
              <w:rPr>
                <w:b/>
                <w:bCs/>
                <w:sz w:val="18"/>
                <w:szCs w:val="18"/>
              </w:rPr>
            </w:pPr>
            <w:r w:rsidRPr="00D545B0">
              <w:rPr>
                <w:sz w:val="18"/>
                <w:szCs w:val="18"/>
              </w:rPr>
              <w:t>Прочие неналоговые доходы бюджетов сельских поселений</w:t>
            </w:r>
          </w:p>
        </w:tc>
      </w:tr>
      <w:tr w:rsidR="00D545B0" w:rsidRPr="00D545B0" w:rsidTr="00D545B0">
        <w:trPr>
          <w:trHeight w:val="467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45B0" w:rsidRPr="00D545B0" w:rsidRDefault="00D545B0" w:rsidP="00A30B11">
            <w:pPr>
              <w:jc w:val="center"/>
              <w:rPr>
                <w:sz w:val="18"/>
                <w:szCs w:val="18"/>
              </w:rPr>
            </w:pPr>
          </w:p>
          <w:p w:rsidR="00D545B0" w:rsidRPr="00D545B0" w:rsidRDefault="00D545B0" w:rsidP="00A30B11">
            <w:pPr>
              <w:jc w:val="center"/>
              <w:rPr>
                <w:sz w:val="18"/>
                <w:szCs w:val="18"/>
              </w:rPr>
            </w:pPr>
            <w:r w:rsidRPr="00D545B0">
              <w:rPr>
                <w:sz w:val="18"/>
                <w:szCs w:val="18"/>
              </w:rPr>
              <w:t>17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D545B0" w:rsidRPr="00D545B0" w:rsidRDefault="00D545B0" w:rsidP="00A30B11">
            <w:pPr>
              <w:jc w:val="center"/>
              <w:rPr>
                <w:sz w:val="18"/>
                <w:szCs w:val="18"/>
              </w:rPr>
            </w:pPr>
          </w:p>
          <w:p w:rsidR="00D545B0" w:rsidRPr="00D545B0" w:rsidRDefault="00D545B0" w:rsidP="00A30B11">
            <w:pPr>
              <w:jc w:val="center"/>
              <w:rPr>
                <w:sz w:val="18"/>
                <w:szCs w:val="18"/>
              </w:rPr>
            </w:pPr>
            <w:r w:rsidRPr="00D545B0">
              <w:rPr>
                <w:color w:val="000000"/>
                <w:sz w:val="18"/>
                <w:szCs w:val="18"/>
              </w:rPr>
              <w:t>828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5B0" w:rsidRPr="00D545B0" w:rsidRDefault="00D545B0" w:rsidP="00A30B11">
            <w:pPr>
              <w:jc w:val="both"/>
              <w:rPr>
                <w:sz w:val="18"/>
                <w:szCs w:val="18"/>
              </w:rPr>
            </w:pPr>
            <w:r w:rsidRPr="00D545B0">
              <w:rPr>
                <w:sz w:val="18"/>
                <w:szCs w:val="18"/>
              </w:rPr>
              <w:t>1 18 01 520 10 0000 150</w:t>
            </w:r>
          </w:p>
        </w:tc>
        <w:tc>
          <w:tcPr>
            <w:tcW w:w="9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5B0" w:rsidRPr="00D545B0" w:rsidRDefault="00D545B0" w:rsidP="00A30B11">
            <w:pPr>
              <w:rPr>
                <w:sz w:val="18"/>
                <w:szCs w:val="18"/>
              </w:rPr>
            </w:pPr>
            <w:r w:rsidRPr="00D545B0">
              <w:rPr>
                <w:sz w:val="18"/>
                <w:szCs w:val="18"/>
              </w:rPr>
              <w:t>Перечисления из бюджетов сельских поселений по решениям о взыскании средств</w:t>
            </w:r>
          </w:p>
        </w:tc>
      </w:tr>
      <w:tr w:rsidR="00D545B0" w:rsidRPr="00D545B0" w:rsidTr="00D545B0">
        <w:trPr>
          <w:trHeight w:val="467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45B0" w:rsidRPr="00D545B0" w:rsidRDefault="00D545B0" w:rsidP="00A30B11">
            <w:pPr>
              <w:jc w:val="center"/>
              <w:rPr>
                <w:sz w:val="18"/>
                <w:szCs w:val="18"/>
              </w:rPr>
            </w:pPr>
          </w:p>
          <w:p w:rsidR="00D545B0" w:rsidRPr="00D545B0" w:rsidRDefault="00D545B0" w:rsidP="00A30B11">
            <w:pPr>
              <w:jc w:val="center"/>
              <w:rPr>
                <w:sz w:val="18"/>
                <w:szCs w:val="18"/>
              </w:rPr>
            </w:pPr>
          </w:p>
          <w:p w:rsidR="00D545B0" w:rsidRPr="00D545B0" w:rsidRDefault="00D545B0" w:rsidP="00A30B11">
            <w:pPr>
              <w:jc w:val="center"/>
              <w:rPr>
                <w:sz w:val="18"/>
                <w:szCs w:val="18"/>
              </w:rPr>
            </w:pPr>
            <w:r w:rsidRPr="00D545B0">
              <w:rPr>
                <w:sz w:val="18"/>
                <w:szCs w:val="18"/>
              </w:rPr>
              <w:t>18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D545B0" w:rsidRPr="00D545B0" w:rsidRDefault="00D545B0" w:rsidP="00A30B11">
            <w:pPr>
              <w:jc w:val="center"/>
              <w:rPr>
                <w:sz w:val="18"/>
                <w:szCs w:val="18"/>
              </w:rPr>
            </w:pPr>
          </w:p>
          <w:p w:rsidR="00D545B0" w:rsidRPr="00D545B0" w:rsidRDefault="00D545B0" w:rsidP="00A30B11">
            <w:pPr>
              <w:jc w:val="center"/>
              <w:rPr>
                <w:sz w:val="18"/>
                <w:szCs w:val="18"/>
              </w:rPr>
            </w:pPr>
          </w:p>
          <w:p w:rsidR="00D545B0" w:rsidRPr="00D545B0" w:rsidRDefault="00D545B0" w:rsidP="00A30B11">
            <w:pPr>
              <w:jc w:val="center"/>
              <w:rPr>
                <w:sz w:val="18"/>
                <w:szCs w:val="18"/>
              </w:rPr>
            </w:pPr>
            <w:r w:rsidRPr="00D545B0">
              <w:rPr>
                <w:color w:val="000000"/>
                <w:sz w:val="18"/>
                <w:szCs w:val="18"/>
              </w:rPr>
              <w:t>828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5B0" w:rsidRPr="00D545B0" w:rsidRDefault="00D545B0" w:rsidP="00A30B11">
            <w:pPr>
              <w:jc w:val="both"/>
              <w:rPr>
                <w:sz w:val="18"/>
                <w:szCs w:val="18"/>
              </w:rPr>
            </w:pPr>
            <w:r w:rsidRPr="00D545B0">
              <w:rPr>
                <w:sz w:val="18"/>
                <w:szCs w:val="18"/>
              </w:rPr>
              <w:t>1 18 02 500 10 0000 150</w:t>
            </w:r>
          </w:p>
        </w:tc>
        <w:tc>
          <w:tcPr>
            <w:tcW w:w="9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5B0" w:rsidRPr="00D545B0" w:rsidRDefault="00D545B0" w:rsidP="00A30B11">
            <w:pPr>
              <w:jc w:val="both"/>
              <w:rPr>
                <w:sz w:val="18"/>
                <w:szCs w:val="18"/>
              </w:rPr>
            </w:pPr>
            <w:r w:rsidRPr="00D545B0">
              <w:rPr>
                <w:sz w:val="18"/>
                <w:szCs w:val="18"/>
              </w:rPr>
              <w:t>Поступления в бюджеты сельских поселений (перечисления из бюджетов сельских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D545B0" w:rsidRPr="00D545B0" w:rsidTr="00D545B0">
        <w:trPr>
          <w:trHeight w:val="297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45B0" w:rsidRPr="00D545B0" w:rsidRDefault="00D545B0" w:rsidP="00A30B11">
            <w:pPr>
              <w:jc w:val="center"/>
              <w:rPr>
                <w:sz w:val="18"/>
                <w:szCs w:val="18"/>
              </w:rPr>
            </w:pPr>
          </w:p>
          <w:p w:rsidR="00D545B0" w:rsidRPr="00D545B0" w:rsidRDefault="00D545B0" w:rsidP="00A30B11">
            <w:pPr>
              <w:jc w:val="center"/>
              <w:rPr>
                <w:sz w:val="18"/>
                <w:szCs w:val="18"/>
              </w:rPr>
            </w:pPr>
            <w:r w:rsidRPr="00D545B0">
              <w:rPr>
                <w:sz w:val="18"/>
                <w:szCs w:val="18"/>
              </w:rPr>
              <w:t>19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D545B0" w:rsidRPr="00D545B0" w:rsidRDefault="00D545B0" w:rsidP="00A30B11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545B0" w:rsidRPr="00D545B0" w:rsidRDefault="00D545B0" w:rsidP="00A30B11">
            <w:pPr>
              <w:jc w:val="center"/>
              <w:rPr>
                <w:sz w:val="18"/>
                <w:szCs w:val="18"/>
              </w:rPr>
            </w:pPr>
            <w:r w:rsidRPr="00D545B0">
              <w:rPr>
                <w:color w:val="000000"/>
                <w:sz w:val="18"/>
                <w:szCs w:val="18"/>
              </w:rPr>
              <w:t>828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5B0" w:rsidRPr="00D545B0" w:rsidRDefault="00D545B0" w:rsidP="00A30B11">
            <w:pPr>
              <w:jc w:val="both"/>
              <w:rPr>
                <w:sz w:val="18"/>
                <w:szCs w:val="18"/>
              </w:rPr>
            </w:pPr>
            <w:r w:rsidRPr="00D545B0">
              <w:rPr>
                <w:sz w:val="18"/>
                <w:szCs w:val="18"/>
              </w:rPr>
              <w:t>2 02 15001 10 0000 150</w:t>
            </w:r>
          </w:p>
        </w:tc>
        <w:tc>
          <w:tcPr>
            <w:tcW w:w="9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5B0" w:rsidRPr="00D545B0" w:rsidRDefault="00D545B0" w:rsidP="00A30B11">
            <w:pPr>
              <w:jc w:val="both"/>
              <w:rPr>
                <w:sz w:val="18"/>
                <w:szCs w:val="18"/>
              </w:rPr>
            </w:pPr>
            <w:r w:rsidRPr="00D545B0">
              <w:rPr>
                <w:sz w:val="18"/>
                <w:szCs w:val="18"/>
              </w:rPr>
              <w:t>Дотации бюджетам сельских поселений (на выравнивание бюджетной обеспеченности из бюджета субъекта Российской Федерации)</w:t>
            </w:r>
          </w:p>
        </w:tc>
      </w:tr>
      <w:tr w:rsidR="00D545B0" w:rsidRPr="00D545B0" w:rsidTr="00D545B0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45B0" w:rsidRPr="00D545B0" w:rsidRDefault="00D545B0" w:rsidP="00A30B11">
            <w:pPr>
              <w:jc w:val="center"/>
              <w:rPr>
                <w:sz w:val="18"/>
                <w:szCs w:val="18"/>
              </w:rPr>
            </w:pPr>
          </w:p>
          <w:p w:rsidR="00D545B0" w:rsidRPr="00D545B0" w:rsidRDefault="00D545B0" w:rsidP="00A30B11">
            <w:pPr>
              <w:jc w:val="center"/>
              <w:rPr>
                <w:sz w:val="18"/>
                <w:szCs w:val="18"/>
              </w:rPr>
            </w:pPr>
            <w:r w:rsidRPr="00D545B0">
              <w:rPr>
                <w:sz w:val="18"/>
                <w:szCs w:val="18"/>
              </w:rPr>
              <w:t>20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D545B0" w:rsidRPr="00D545B0" w:rsidRDefault="00D545B0" w:rsidP="00A30B11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545B0" w:rsidRPr="00D545B0" w:rsidRDefault="00D545B0" w:rsidP="00A30B11">
            <w:pPr>
              <w:jc w:val="center"/>
              <w:rPr>
                <w:sz w:val="18"/>
                <w:szCs w:val="18"/>
              </w:rPr>
            </w:pPr>
            <w:r w:rsidRPr="00D545B0">
              <w:rPr>
                <w:color w:val="000000"/>
                <w:sz w:val="18"/>
                <w:szCs w:val="18"/>
              </w:rPr>
              <w:t>828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5B0" w:rsidRPr="00D545B0" w:rsidRDefault="00D545B0" w:rsidP="00A30B11">
            <w:pPr>
              <w:jc w:val="both"/>
              <w:rPr>
                <w:sz w:val="18"/>
                <w:szCs w:val="18"/>
              </w:rPr>
            </w:pPr>
            <w:r w:rsidRPr="00D545B0">
              <w:rPr>
                <w:color w:val="000000"/>
                <w:sz w:val="18"/>
                <w:szCs w:val="18"/>
              </w:rPr>
              <w:t>2 02 16001 10 0000 150</w:t>
            </w:r>
          </w:p>
        </w:tc>
        <w:tc>
          <w:tcPr>
            <w:tcW w:w="9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45B0" w:rsidRPr="00D545B0" w:rsidRDefault="00D545B0" w:rsidP="00A30B11">
            <w:pPr>
              <w:jc w:val="both"/>
              <w:rPr>
                <w:sz w:val="18"/>
                <w:szCs w:val="18"/>
              </w:rPr>
            </w:pPr>
            <w:r w:rsidRPr="00D545B0">
              <w:rPr>
                <w:sz w:val="18"/>
                <w:szCs w:val="18"/>
              </w:rPr>
              <w:t>Дотации бюджетам сельских поселений (на выравнивание бюджетной обеспеченности из бюджетов муниципальных районов</w:t>
            </w:r>
          </w:p>
        </w:tc>
      </w:tr>
      <w:tr w:rsidR="00D545B0" w:rsidRPr="00D545B0" w:rsidTr="00D545B0">
        <w:trPr>
          <w:trHeight w:val="436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45B0" w:rsidRPr="00D545B0" w:rsidRDefault="00D545B0" w:rsidP="00A30B11">
            <w:pPr>
              <w:jc w:val="center"/>
              <w:rPr>
                <w:sz w:val="18"/>
                <w:szCs w:val="18"/>
              </w:rPr>
            </w:pPr>
          </w:p>
          <w:p w:rsidR="00D545B0" w:rsidRPr="00D545B0" w:rsidRDefault="00D545B0" w:rsidP="00A30B11">
            <w:pPr>
              <w:jc w:val="center"/>
              <w:rPr>
                <w:sz w:val="18"/>
                <w:szCs w:val="18"/>
              </w:rPr>
            </w:pPr>
            <w:r w:rsidRPr="00D545B0">
              <w:rPr>
                <w:sz w:val="18"/>
                <w:szCs w:val="18"/>
              </w:rPr>
              <w:t>21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45B0" w:rsidRPr="00D545B0" w:rsidRDefault="00D545B0" w:rsidP="00A30B11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545B0" w:rsidRPr="00D545B0" w:rsidRDefault="00D545B0" w:rsidP="00A30B11">
            <w:pPr>
              <w:jc w:val="center"/>
              <w:rPr>
                <w:sz w:val="18"/>
                <w:szCs w:val="18"/>
              </w:rPr>
            </w:pPr>
            <w:r w:rsidRPr="00D545B0">
              <w:rPr>
                <w:color w:val="000000"/>
                <w:sz w:val="18"/>
                <w:szCs w:val="18"/>
              </w:rPr>
              <w:t>828</w:t>
            </w:r>
          </w:p>
        </w:tc>
        <w:tc>
          <w:tcPr>
            <w:tcW w:w="27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45B0" w:rsidRPr="00D545B0" w:rsidRDefault="00D545B0" w:rsidP="00A30B11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545B0" w:rsidRPr="00D545B0" w:rsidRDefault="00D545B0" w:rsidP="00A30B11">
            <w:pPr>
              <w:jc w:val="center"/>
              <w:rPr>
                <w:sz w:val="18"/>
                <w:szCs w:val="18"/>
              </w:rPr>
            </w:pPr>
            <w:r w:rsidRPr="00D545B0">
              <w:rPr>
                <w:color w:val="000000"/>
                <w:sz w:val="18"/>
                <w:szCs w:val="18"/>
              </w:rPr>
              <w:t>2 02 29999101060 150</w:t>
            </w:r>
          </w:p>
        </w:tc>
        <w:tc>
          <w:tcPr>
            <w:tcW w:w="9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5B0" w:rsidRPr="00D545B0" w:rsidRDefault="00D545B0" w:rsidP="00A30B11">
            <w:pPr>
              <w:jc w:val="both"/>
              <w:rPr>
                <w:sz w:val="18"/>
                <w:szCs w:val="18"/>
              </w:rPr>
            </w:pPr>
            <w:r w:rsidRPr="00D545B0">
              <w:rPr>
                <w:sz w:val="18"/>
                <w:szCs w:val="18"/>
              </w:rPr>
              <w:t>Прочие субсидии бюджетам сельских поселений (на реализацию мероприятий, направленных на повышение безопасности дорожного движения, за счет средств дорожного фонда Красноярского края)</w:t>
            </w:r>
          </w:p>
        </w:tc>
      </w:tr>
      <w:tr w:rsidR="00D545B0" w:rsidRPr="00D545B0" w:rsidTr="00D545B0">
        <w:trPr>
          <w:trHeight w:val="436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45B0" w:rsidRPr="00D545B0" w:rsidRDefault="00D545B0" w:rsidP="00A30B11">
            <w:pPr>
              <w:jc w:val="center"/>
              <w:rPr>
                <w:sz w:val="18"/>
                <w:szCs w:val="18"/>
              </w:rPr>
            </w:pPr>
          </w:p>
          <w:p w:rsidR="00D545B0" w:rsidRPr="00D545B0" w:rsidRDefault="00D545B0" w:rsidP="00A30B11">
            <w:pPr>
              <w:jc w:val="center"/>
              <w:rPr>
                <w:sz w:val="18"/>
                <w:szCs w:val="18"/>
              </w:rPr>
            </w:pPr>
            <w:r w:rsidRPr="00D545B0">
              <w:rPr>
                <w:sz w:val="18"/>
                <w:szCs w:val="18"/>
              </w:rPr>
              <w:t>22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45B0" w:rsidRPr="00D545B0" w:rsidRDefault="00D545B0" w:rsidP="00A30B11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545B0" w:rsidRPr="00D545B0" w:rsidRDefault="00D545B0" w:rsidP="00A30B11">
            <w:pPr>
              <w:jc w:val="center"/>
              <w:rPr>
                <w:color w:val="000000"/>
                <w:sz w:val="18"/>
                <w:szCs w:val="18"/>
              </w:rPr>
            </w:pPr>
            <w:r w:rsidRPr="00D545B0">
              <w:rPr>
                <w:color w:val="000000"/>
                <w:sz w:val="18"/>
                <w:szCs w:val="18"/>
              </w:rPr>
              <w:t>828</w:t>
            </w:r>
          </w:p>
        </w:tc>
        <w:tc>
          <w:tcPr>
            <w:tcW w:w="27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45B0" w:rsidRPr="00D545B0" w:rsidRDefault="00D545B0" w:rsidP="00A30B11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545B0" w:rsidRPr="00D545B0" w:rsidRDefault="00D545B0" w:rsidP="00A30B11">
            <w:pPr>
              <w:jc w:val="center"/>
              <w:rPr>
                <w:color w:val="000000"/>
                <w:sz w:val="18"/>
                <w:szCs w:val="18"/>
              </w:rPr>
            </w:pPr>
            <w:r w:rsidRPr="00D545B0">
              <w:rPr>
                <w:color w:val="000000"/>
                <w:sz w:val="18"/>
                <w:szCs w:val="18"/>
              </w:rPr>
              <w:t>2 02 49999 10 7508  150</w:t>
            </w:r>
          </w:p>
        </w:tc>
        <w:tc>
          <w:tcPr>
            <w:tcW w:w="9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5B0" w:rsidRPr="00D545B0" w:rsidRDefault="00D545B0" w:rsidP="00A30B11">
            <w:pPr>
              <w:jc w:val="both"/>
              <w:rPr>
                <w:sz w:val="18"/>
                <w:szCs w:val="18"/>
              </w:rPr>
            </w:pPr>
            <w:r w:rsidRPr="00D545B0">
              <w:rPr>
                <w:sz w:val="18"/>
                <w:szCs w:val="18"/>
              </w:rPr>
              <w:t>Прочие межбюджетные трансферты, передаваемые бюджетам сельских поселений (на содержание автомобильных дорог общего пользования местного значения за счет средств дорожного фонда Красноярского края)</w:t>
            </w:r>
          </w:p>
        </w:tc>
      </w:tr>
      <w:tr w:rsidR="00D545B0" w:rsidRPr="00D545B0" w:rsidTr="00D545B0">
        <w:trPr>
          <w:trHeight w:val="436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45B0" w:rsidRPr="00D545B0" w:rsidRDefault="00D545B0" w:rsidP="00A30B11">
            <w:pPr>
              <w:jc w:val="center"/>
              <w:rPr>
                <w:sz w:val="18"/>
                <w:szCs w:val="18"/>
              </w:rPr>
            </w:pPr>
          </w:p>
          <w:p w:rsidR="00D545B0" w:rsidRPr="00D545B0" w:rsidRDefault="00D545B0" w:rsidP="00A30B11">
            <w:pPr>
              <w:jc w:val="center"/>
              <w:rPr>
                <w:sz w:val="18"/>
                <w:szCs w:val="18"/>
              </w:rPr>
            </w:pPr>
            <w:r w:rsidRPr="00D545B0">
              <w:rPr>
                <w:sz w:val="18"/>
                <w:szCs w:val="18"/>
              </w:rPr>
              <w:t>23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45B0" w:rsidRPr="00D545B0" w:rsidRDefault="00D545B0" w:rsidP="00A30B11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545B0" w:rsidRPr="00D545B0" w:rsidRDefault="00D545B0" w:rsidP="00A30B11">
            <w:pPr>
              <w:jc w:val="center"/>
              <w:rPr>
                <w:sz w:val="18"/>
                <w:szCs w:val="18"/>
              </w:rPr>
            </w:pPr>
            <w:r w:rsidRPr="00D545B0">
              <w:rPr>
                <w:color w:val="000000"/>
                <w:sz w:val="18"/>
                <w:szCs w:val="18"/>
              </w:rPr>
              <w:t>828</w:t>
            </w:r>
          </w:p>
        </w:tc>
        <w:tc>
          <w:tcPr>
            <w:tcW w:w="27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45B0" w:rsidRPr="00D545B0" w:rsidRDefault="00D545B0" w:rsidP="00A30B11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545B0" w:rsidRPr="00D545B0" w:rsidRDefault="00D545B0" w:rsidP="00A30B11">
            <w:pPr>
              <w:jc w:val="center"/>
              <w:rPr>
                <w:color w:val="000000"/>
                <w:sz w:val="18"/>
                <w:szCs w:val="18"/>
              </w:rPr>
            </w:pPr>
            <w:r w:rsidRPr="00D545B0">
              <w:rPr>
                <w:color w:val="000000"/>
                <w:sz w:val="18"/>
                <w:szCs w:val="18"/>
              </w:rPr>
              <w:t>2 02 29999 10 7509 150</w:t>
            </w:r>
          </w:p>
        </w:tc>
        <w:tc>
          <w:tcPr>
            <w:tcW w:w="9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5B0" w:rsidRPr="00D545B0" w:rsidRDefault="00D545B0" w:rsidP="00A30B11">
            <w:pPr>
              <w:jc w:val="both"/>
              <w:rPr>
                <w:sz w:val="18"/>
                <w:szCs w:val="18"/>
              </w:rPr>
            </w:pPr>
            <w:r w:rsidRPr="00D545B0">
              <w:rPr>
                <w:sz w:val="18"/>
                <w:szCs w:val="18"/>
              </w:rPr>
              <w:t>Прочие субсидии бюджетам сельских поселений (на капитальный ремонт и ремонт автомобильных дорог общего пользования местного значения за счет средств дорожного фонда Красноярского края)</w:t>
            </w:r>
          </w:p>
        </w:tc>
      </w:tr>
      <w:tr w:rsidR="00D545B0" w:rsidRPr="00D545B0" w:rsidTr="00D545B0">
        <w:trPr>
          <w:trHeight w:val="31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45B0" w:rsidRPr="00D545B0" w:rsidRDefault="00D545B0" w:rsidP="00A30B11">
            <w:pPr>
              <w:jc w:val="center"/>
              <w:rPr>
                <w:sz w:val="18"/>
                <w:szCs w:val="18"/>
              </w:rPr>
            </w:pPr>
          </w:p>
          <w:p w:rsidR="00D545B0" w:rsidRPr="00D545B0" w:rsidRDefault="00D545B0" w:rsidP="00A30B11">
            <w:pPr>
              <w:jc w:val="center"/>
              <w:rPr>
                <w:sz w:val="18"/>
                <w:szCs w:val="18"/>
              </w:rPr>
            </w:pPr>
            <w:r w:rsidRPr="00D545B0">
              <w:rPr>
                <w:sz w:val="18"/>
                <w:szCs w:val="18"/>
              </w:rPr>
              <w:t>24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45B0" w:rsidRPr="00D545B0" w:rsidRDefault="00D545B0" w:rsidP="00A30B11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545B0" w:rsidRPr="00D545B0" w:rsidRDefault="00D545B0" w:rsidP="00A30B11">
            <w:pPr>
              <w:jc w:val="center"/>
              <w:rPr>
                <w:sz w:val="18"/>
                <w:szCs w:val="18"/>
              </w:rPr>
            </w:pPr>
            <w:r w:rsidRPr="00D545B0">
              <w:rPr>
                <w:color w:val="000000"/>
                <w:sz w:val="18"/>
                <w:szCs w:val="18"/>
              </w:rPr>
              <w:t>828</w:t>
            </w:r>
          </w:p>
        </w:tc>
        <w:tc>
          <w:tcPr>
            <w:tcW w:w="27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45B0" w:rsidRPr="00D545B0" w:rsidRDefault="00D545B0" w:rsidP="00A30B11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545B0" w:rsidRPr="00D545B0" w:rsidRDefault="00D545B0" w:rsidP="00A30B11">
            <w:pPr>
              <w:jc w:val="center"/>
              <w:rPr>
                <w:sz w:val="18"/>
                <w:szCs w:val="18"/>
              </w:rPr>
            </w:pPr>
            <w:r w:rsidRPr="00D545B0">
              <w:rPr>
                <w:color w:val="000000"/>
                <w:sz w:val="18"/>
                <w:szCs w:val="18"/>
              </w:rPr>
              <w:t>2 02 30024107514 150</w:t>
            </w:r>
          </w:p>
        </w:tc>
        <w:tc>
          <w:tcPr>
            <w:tcW w:w="9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45B0" w:rsidRPr="00D545B0" w:rsidRDefault="00D545B0" w:rsidP="00A30B11">
            <w:pPr>
              <w:jc w:val="both"/>
              <w:rPr>
                <w:sz w:val="18"/>
                <w:szCs w:val="18"/>
              </w:rPr>
            </w:pPr>
            <w:r w:rsidRPr="00D545B0">
              <w:rPr>
                <w:sz w:val="18"/>
                <w:szCs w:val="18"/>
              </w:rPr>
              <w:t>Субсидии бюджетам сельских поселений (на выполнение государственных полномочий по созданию и обеспечению деятельности административных комиссий)</w:t>
            </w:r>
          </w:p>
        </w:tc>
      </w:tr>
      <w:tr w:rsidR="00D545B0" w:rsidRPr="00D545B0" w:rsidTr="00D545B0">
        <w:trPr>
          <w:trHeight w:val="31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45B0" w:rsidRPr="00D545B0" w:rsidRDefault="00D545B0" w:rsidP="00A30B11">
            <w:pPr>
              <w:jc w:val="center"/>
              <w:rPr>
                <w:sz w:val="18"/>
                <w:szCs w:val="18"/>
              </w:rPr>
            </w:pPr>
          </w:p>
          <w:p w:rsidR="00D545B0" w:rsidRPr="00D545B0" w:rsidRDefault="00D545B0" w:rsidP="00A30B11">
            <w:pPr>
              <w:jc w:val="center"/>
              <w:rPr>
                <w:sz w:val="18"/>
                <w:szCs w:val="18"/>
              </w:rPr>
            </w:pPr>
            <w:r w:rsidRPr="00D545B0">
              <w:rPr>
                <w:sz w:val="18"/>
                <w:szCs w:val="18"/>
              </w:rPr>
              <w:t>25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45B0" w:rsidRPr="00D545B0" w:rsidRDefault="00D545B0" w:rsidP="00A30B11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545B0" w:rsidRPr="00D545B0" w:rsidRDefault="00D545B0" w:rsidP="00A30B11">
            <w:pPr>
              <w:jc w:val="center"/>
              <w:rPr>
                <w:sz w:val="18"/>
                <w:szCs w:val="18"/>
              </w:rPr>
            </w:pPr>
            <w:r w:rsidRPr="00D545B0">
              <w:rPr>
                <w:color w:val="000000"/>
                <w:sz w:val="18"/>
                <w:szCs w:val="18"/>
              </w:rPr>
              <w:t>828</w:t>
            </w:r>
          </w:p>
        </w:tc>
        <w:tc>
          <w:tcPr>
            <w:tcW w:w="27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45B0" w:rsidRPr="00D545B0" w:rsidRDefault="00D545B0" w:rsidP="00A30B11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545B0" w:rsidRPr="00D545B0" w:rsidRDefault="00D545B0" w:rsidP="00A30B11">
            <w:pPr>
              <w:jc w:val="center"/>
              <w:rPr>
                <w:sz w:val="18"/>
                <w:szCs w:val="18"/>
              </w:rPr>
            </w:pPr>
            <w:r w:rsidRPr="00D545B0">
              <w:rPr>
                <w:color w:val="000000"/>
                <w:sz w:val="18"/>
                <w:szCs w:val="18"/>
              </w:rPr>
              <w:t>2 02 35118100000 150</w:t>
            </w:r>
          </w:p>
        </w:tc>
        <w:tc>
          <w:tcPr>
            <w:tcW w:w="9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45B0" w:rsidRPr="00D545B0" w:rsidRDefault="00D545B0" w:rsidP="00D545B0">
            <w:pPr>
              <w:jc w:val="both"/>
              <w:rPr>
                <w:sz w:val="18"/>
                <w:szCs w:val="18"/>
              </w:rPr>
            </w:pPr>
            <w:r w:rsidRPr="00D545B0">
              <w:rPr>
                <w:sz w:val="18"/>
                <w:szCs w:val="18"/>
              </w:rPr>
              <w:t>Субвенции бюджетам на осуществление полномочий по первичному воинскому учету, на территориях, где отсутствуют военные комиссариаты</w:t>
            </w:r>
          </w:p>
        </w:tc>
      </w:tr>
      <w:tr w:rsidR="00D545B0" w:rsidRPr="00D545B0" w:rsidTr="00D545B0">
        <w:trPr>
          <w:trHeight w:val="369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45B0" w:rsidRPr="00D545B0" w:rsidRDefault="00D545B0" w:rsidP="00A30B11">
            <w:pPr>
              <w:jc w:val="center"/>
              <w:rPr>
                <w:sz w:val="18"/>
                <w:szCs w:val="18"/>
              </w:rPr>
            </w:pPr>
          </w:p>
          <w:p w:rsidR="00D545B0" w:rsidRPr="00D545B0" w:rsidRDefault="00D545B0" w:rsidP="00A30B11">
            <w:pPr>
              <w:jc w:val="center"/>
              <w:rPr>
                <w:sz w:val="18"/>
                <w:szCs w:val="18"/>
              </w:rPr>
            </w:pPr>
            <w:r w:rsidRPr="00D545B0">
              <w:rPr>
                <w:sz w:val="18"/>
                <w:szCs w:val="18"/>
              </w:rPr>
              <w:t>26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45B0" w:rsidRPr="00D545B0" w:rsidRDefault="00D545B0" w:rsidP="00A30B11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545B0" w:rsidRPr="00D545B0" w:rsidRDefault="00D545B0" w:rsidP="00A30B11">
            <w:pPr>
              <w:jc w:val="center"/>
              <w:rPr>
                <w:color w:val="000000"/>
                <w:sz w:val="18"/>
                <w:szCs w:val="18"/>
              </w:rPr>
            </w:pPr>
            <w:r w:rsidRPr="00D545B0">
              <w:rPr>
                <w:color w:val="000000"/>
                <w:sz w:val="18"/>
                <w:szCs w:val="18"/>
              </w:rPr>
              <w:t>828</w:t>
            </w:r>
          </w:p>
        </w:tc>
        <w:tc>
          <w:tcPr>
            <w:tcW w:w="27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45B0" w:rsidRPr="00D545B0" w:rsidRDefault="00D545B0" w:rsidP="00A30B11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545B0" w:rsidRPr="00D545B0" w:rsidRDefault="00D545B0" w:rsidP="00A30B11">
            <w:pPr>
              <w:jc w:val="center"/>
              <w:rPr>
                <w:color w:val="000000"/>
                <w:sz w:val="18"/>
                <w:szCs w:val="18"/>
              </w:rPr>
            </w:pPr>
            <w:r w:rsidRPr="00D545B0">
              <w:rPr>
                <w:color w:val="000000"/>
                <w:sz w:val="18"/>
                <w:szCs w:val="18"/>
              </w:rPr>
              <w:t>2 02 40014 10 8206 150</w:t>
            </w:r>
          </w:p>
        </w:tc>
        <w:tc>
          <w:tcPr>
            <w:tcW w:w="9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545B0" w:rsidRPr="00D545B0" w:rsidRDefault="00D545B0" w:rsidP="00A30B11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545B0">
              <w:rPr>
                <w:sz w:val="18"/>
                <w:szCs w:val="1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(на содержание мест накопления твердых коммунальных отходов)</w:t>
            </w:r>
          </w:p>
        </w:tc>
      </w:tr>
      <w:tr w:rsidR="00D545B0" w:rsidRPr="00D545B0" w:rsidTr="00D545B0">
        <w:trPr>
          <w:trHeight w:val="315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45B0" w:rsidRPr="00D545B0" w:rsidRDefault="00D545B0" w:rsidP="00A30B11">
            <w:pPr>
              <w:jc w:val="center"/>
              <w:rPr>
                <w:sz w:val="18"/>
                <w:szCs w:val="18"/>
              </w:rPr>
            </w:pPr>
          </w:p>
          <w:p w:rsidR="00D545B0" w:rsidRPr="00D545B0" w:rsidRDefault="00D545B0" w:rsidP="00A30B11">
            <w:pPr>
              <w:jc w:val="center"/>
              <w:rPr>
                <w:sz w:val="18"/>
                <w:szCs w:val="18"/>
              </w:rPr>
            </w:pPr>
            <w:r w:rsidRPr="00D545B0">
              <w:rPr>
                <w:sz w:val="18"/>
                <w:szCs w:val="18"/>
              </w:rPr>
              <w:t>27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45B0" w:rsidRPr="00D545B0" w:rsidRDefault="00D545B0" w:rsidP="00A30B11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545B0" w:rsidRPr="00D545B0" w:rsidRDefault="00D545B0" w:rsidP="00A30B11">
            <w:pPr>
              <w:jc w:val="center"/>
              <w:rPr>
                <w:sz w:val="18"/>
                <w:szCs w:val="18"/>
              </w:rPr>
            </w:pPr>
            <w:r w:rsidRPr="00D545B0">
              <w:rPr>
                <w:color w:val="000000"/>
                <w:sz w:val="18"/>
                <w:szCs w:val="18"/>
              </w:rPr>
              <w:t>828</w:t>
            </w:r>
          </w:p>
        </w:tc>
        <w:tc>
          <w:tcPr>
            <w:tcW w:w="27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5B0" w:rsidRPr="00D545B0" w:rsidRDefault="00D545B0" w:rsidP="00A30B11">
            <w:pPr>
              <w:jc w:val="both"/>
              <w:rPr>
                <w:sz w:val="18"/>
                <w:szCs w:val="18"/>
              </w:rPr>
            </w:pPr>
            <w:r w:rsidRPr="00D545B0">
              <w:rPr>
                <w:color w:val="000000"/>
                <w:sz w:val="18"/>
                <w:szCs w:val="18"/>
              </w:rPr>
              <w:t>2 02 49999 10 7412 150</w:t>
            </w:r>
          </w:p>
        </w:tc>
        <w:tc>
          <w:tcPr>
            <w:tcW w:w="9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5B0" w:rsidRPr="00D545B0" w:rsidRDefault="00D545B0" w:rsidP="00A30B11">
            <w:pPr>
              <w:jc w:val="both"/>
              <w:rPr>
                <w:color w:val="000000"/>
                <w:sz w:val="18"/>
                <w:szCs w:val="18"/>
              </w:rPr>
            </w:pPr>
            <w:r w:rsidRPr="00D545B0">
              <w:rPr>
                <w:sz w:val="18"/>
                <w:szCs w:val="18"/>
              </w:rPr>
              <w:t>Прочие межбюджетные трансферты бюджетам сельских поселений (на обеспечение первичных мер пожарной безопасности)</w:t>
            </w:r>
          </w:p>
        </w:tc>
      </w:tr>
      <w:tr w:rsidR="00D545B0" w:rsidRPr="00D545B0" w:rsidTr="00D545B0">
        <w:trPr>
          <w:trHeight w:val="31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45B0" w:rsidRPr="00D545B0" w:rsidRDefault="00D545B0" w:rsidP="00A30B11">
            <w:pPr>
              <w:jc w:val="center"/>
              <w:rPr>
                <w:sz w:val="18"/>
                <w:szCs w:val="18"/>
              </w:rPr>
            </w:pPr>
            <w:r w:rsidRPr="00D545B0">
              <w:rPr>
                <w:sz w:val="18"/>
                <w:szCs w:val="18"/>
              </w:rPr>
              <w:lastRenderedPageBreak/>
              <w:t>28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45B0" w:rsidRPr="00D545B0" w:rsidRDefault="00D545B0" w:rsidP="00A30B11">
            <w:pPr>
              <w:tabs>
                <w:tab w:val="left" w:pos="675"/>
                <w:tab w:val="center" w:pos="894"/>
              </w:tabs>
              <w:rPr>
                <w:sz w:val="18"/>
                <w:szCs w:val="18"/>
              </w:rPr>
            </w:pPr>
            <w:r w:rsidRPr="00D545B0">
              <w:rPr>
                <w:color w:val="000000"/>
                <w:sz w:val="18"/>
                <w:szCs w:val="18"/>
              </w:rPr>
              <w:tab/>
            </w:r>
            <w:r w:rsidRPr="00D545B0">
              <w:rPr>
                <w:color w:val="000000"/>
                <w:sz w:val="18"/>
                <w:szCs w:val="18"/>
              </w:rPr>
              <w:tab/>
              <w:t>828</w:t>
            </w:r>
          </w:p>
        </w:tc>
        <w:tc>
          <w:tcPr>
            <w:tcW w:w="27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45B0" w:rsidRPr="00D545B0" w:rsidRDefault="00D545B0" w:rsidP="00A30B11">
            <w:pPr>
              <w:jc w:val="both"/>
              <w:rPr>
                <w:sz w:val="18"/>
                <w:szCs w:val="18"/>
              </w:rPr>
            </w:pPr>
            <w:r w:rsidRPr="00D545B0">
              <w:rPr>
                <w:color w:val="000000"/>
                <w:sz w:val="18"/>
                <w:szCs w:val="18"/>
              </w:rPr>
              <w:t>2 02 49999 10 7555 150</w:t>
            </w:r>
          </w:p>
        </w:tc>
        <w:tc>
          <w:tcPr>
            <w:tcW w:w="9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5B0" w:rsidRPr="00D545B0" w:rsidRDefault="00D545B0" w:rsidP="00D545B0">
            <w:pPr>
              <w:jc w:val="both"/>
              <w:rPr>
                <w:sz w:val="18"/>
                <w:szCs w:val="18"/>
              </w:rPr>
            </w:pPr>
            <w:r w:rsidRPr="00D545B0">
              <w:rPr>
                <w:sz w:val="18"/>
                <w:szCs w:val="18"/>
              </w:rPr>
              <w:t>Прочие межбюджетные трансферты бюджетам сельских поселений (на реализацию мероприятий по профилактике заболеваний путем организации и проведения акарицидных обработок наиболее посещаемых населением мест)</w:t>
            </w:r>
          </w:p>
        </w:tc>
      </w:tr>
      <w:tr w:rsidR="00D545B0" w:rsidRPr="00D545B0" w:rsidTr="00D545B0">
        <w:trPr>
          <w:trHeight w:val="315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45B0" w:rsidRPr="00D545B0" w:rsidRDefault="00D545B0" w:rsidP="00A30B11">
            <w:pPr>
              <w:jc w:val="center"/>
              <w:rPr>
                <w:sz w:val="18"/>
                <w:szCs w:val="18"/>
              </w:rPr>
            </w:pPr>
          </w:p>
          <w:p w:rsidR="00D545B0" w:rsidRPr="00D545B0" w:rsidRDefault="00D545B0" w:rsidP="00A30B11">
            <w:pPr>
              <w:jc w:val="center"/>
              <w:rPr>
                <w:sz w:val="18"/>
                <w:szCs w:val="18"/>
              </w:rPr>
            </w:pPr>
            <w:r w:rsidRPr="00D545B0">
              <w:rPr>
                <w:sz w:val="18"/>
                <w:szCs w:val="18"/>
              </w:rPr>
              <w:t>29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45B0" w:rsidRPr="00D545B0" w:rsidRDefault="00D545B0" w:rsidP="00A30B11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545B0" w:rsidRPr="00D545B0" w:rsidRDefault="00D545B0" w:rsidP="00A30B11">
            <w:pPr>
              <w:jc w:val="center"/>
              <w:rPr>
                <w:sz w:val="18"/>
                <w:szCs w:val="18"/>
              </w:rPr>
            </w:pPr>
            <w:r w:rsidRPr="00D545B0">
              <w:rPr>
                <w:color w:val="000000"/>
                <w:sz w:val="18"/>
                <w:szCs w:val="18"/>
              </w:rPr>
              <w:t>828</w:t>
            </w:r>
          </w:p>
        </w:tc>
        <w:tc>
          <w:tcPr>
            <w:tcW w:w="27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545B0" w:rsidRPr="00D545B0" w:rsidRDefault="00D545B0" w:rsidP="00A30B11">
            <w:pPr>
              <w:rPr>
                <w:color w:val="000000"/>
                <w:sz w:val="18"/>
                <w:szCs w:val="18"/>
              </w:rPr>
            </w:pPr>
          </w:p>
          <w:p w:rsidR="00D545B0" w:rsidRPr="00D545B0" w:rsidRDefault="00D545B0" w:rsidP="00A30B11">
            <w:pPr>
              <w:rPr>
                <w:sz w:val="18"/>
                <w:szCs w:val="18"/>
              </w:rPr>
            </w:pPr>
            <w:r w:rsidRPr="00D545B0">
              <w:rPr>
                <w:color w:val="000000"/>
                <w:sz w:val="18"/>
                <w:szCs w:val="18"/>
              </w:rPr>
              <w:t xml:space="preserve"> 2 02 49999108202 150</w:t>
            </w:r>
          </w:p>
        </w:tc>
        <w:tc>
          <w:tcPr>
            <w:tcW w:w="9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5B0" w:rsidRPr="00D545B0" w:rsidRDefault="00D545B0" w:rsidP="00A30B11">
            <w:pPr>
              <w:jc w:val="both"/>
              <w:rPr>
                <w:color w:val="000000"/>
                <w:sz w:val="18"/>
                <w:szCs w:val="18"/>
              </w:rPr>
            </w:pPr>
            <w:r w:rsidRPr="00D545B0">
              <w:rPr>
                <w:sz w:val="18"/>
                <w:szCs w:val="18"/>
              </w:rPr>
              <w:t>Прочие межбюджетные трансферты, передаваемые бюджетам сельских поселений(на поддержку мер по обеспечению сбалансированности бюджетов)</w:t>
            </w:r>
          </w:p>
        </w:tc>
      </w:tr>
      <w:tr w:rsidR="00D545B0" w:rsidRPr="00D545B0" w:rsidTr="00D545B0">
        <w:trPr>
          <w:trHeight w:val="31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45B0" w:rsidRPr="00D545B0" w:rsidRDefault="00D545B0" w:rsidP="00A30B11">
            <w:pPr>
              <w:jc w:val="center"/>
              <w:rPr>
                <w:sz w:val="18"/>
                <w:szCs w:val="18"/>
              </w:rPr>
            </w:pPr>
            <w:r w:rsidRPr="00D545B0">
              <w:rPr>
                <w:sz w:val="18"/>
                <w:szCs w:val="18"/>
              </w:rPr>
              <w:t>30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45B0" w:rsidRPr="00D545B0" w:rsidRDefault="00D545B0" w:rsidP="00A30B11">
            <w:pPr>
              <w:jc w:val="center"/>
              <w:rPr>
                <w:sz w:val="18"/>
                <w:szCs w:val="18"/>
              </w:rPr>
            </w:pPr>
            <w:r w:rsidRPr="00D545B0">
              <w:rPr>
                <w:color w:val="000000"/>
                <w:sz w:val="18"/>
                <w:szCs w:val="18"/>
              </w:rPr>
              <w:t>828</w:t>
            </w:r>
          </w:p>
        </w:tc>
        <w:tc>
          <w:tcPr>
            <w:tcW w:w="2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45B0" w:rsidRPr="00D545B0" w:rsidRDefault="00D545B0" w:rsidP="00A30B11">
            <w:pPr>
              <w:jc w:val="center"/>
              <w:rPr>
                <w:color w:val="000000"/>
                <w:sz w:val="18"/>
                <w:szCs w:val="18"/>
              </w:rPr>
            </w:pPr>
            <w:r w:rsidRPr="00D545B0">
              <w:rPr>
                <w:color w:val="000000"/>
                <w:sz w:val="18"/>
                <w:szCs w:val="18"/>
              </w:rPr>
              <w:t>2 02 49999108204 150</w:t>
            </w:r>
          </w:p>
        </w:tc>
        <w:tc>
          <w:tcPr>
            <w:tcW w:w="9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B0" w:rsidRPr="00D545B0" w:rsidRDefault="00D545B0" w:rsidP="00A30B11">
            <w:pPr>
              <w:jc w:val="both"/>
              <w:rPr>
                <w:color w:val="000000"/>
                <w:sz w:val="18"/>
                <w:szCs w:val="18"/>
              </w:rPr>
            </w:pPr>
            <w:r w:rsidRPr="00D545B0">
              <w:rPr>
                <w:sz w:val="18"/>
                <w:szCs w:val="18"/>
              </w:rPr>
              <w:t>Прочие межбюджетные трансферты бюджетам сельских поселений (на создание дорожных фондов)</w:t>
            </w:r>
          </w:p>
        </w:tc>
      </w:tr>
      <w:tr w:rsidR="00D545B0" w:rsidRPr="00D545B0" w:rsidTr="00D545B0">
        <w:trPr>
          <w:trHeight w:val="31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45B0" w:rsidRPr="00D545B0" w:rsidRDefault="00D545B0" w:rsidP="00A30B11">
            <w:pPr>
              <w:jc w:val="center"/>
              <w:rPr>
                <w:sz w:val="18"/>
                <w:szCs w:val="18"/>
              </w:rPr>
            </w:pPr>
          </w:p>
          <w:p w:rsidR="00D545B0" w:rsidRPr="00D545B0" w:rsidRDefault="00D545B0" w:rsidP="00A30B11">
            <w:pPr>
              <w:jc w:val="center"/>
              <w:rPr>
                <w:sz w:val="18"/>
                <w:szCs w:val="18"/>
              </w:rPr>
            </w:pPr>
            <w:r w:rsidRPr="00D545B0">
              <w:rPr>
                <w:sz w:val="18"/>
                <w:szCs w:val="18"/>
              </w:rPr>
              <w:t>31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45B0" w:rsidRPr="00D545B0" w:rsidRDefault="00D545B0" w:rsidP="00A30B11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545B0" w:rsidRPr="00D545B0" w:rsidRDefault="00D545B0" w:rsidP="00A30B11">
            <w:pPr>
              <w:jc w:val="center"/>
              <w:rPr>
                <w:sz w:val="18"/>
                <w:szCs w:val="18"/>
              </w:rPr>
            </w:pPr>
            <w:r w:rsidRPr="00D545B0">
              <w:rPr>
                <w:color w:val="000000"/>
                <w:sz w:val="18"/>
                <w:szCs w:val="18"/>
              </w:rPr>
              <w:t>828</w:t>
            </w:r>
          </w:p>
        </w:tc>
        <w:tc>
          <w:tcPr>
            <w:tcW w:w="2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45B0" w:rsidRPr="00D545B0" w:rsidRDefault="00D545B0" w:rsidP="00A30B11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545B0" w:rsidRPr="00D545B0" w:rsidRDefault="00D545B0" w:rsidP="00A30B11">
            <w:pPr>
              <w:jc w:val="center"/>
              <w:rPr>
                <w:sz w:val="18"/>
                <w:szCs w:val="18"/>
              </w:rPr>
            </w:pPr>
            <w:r w:rsidRPr="00D545B0">
              <w:rPr>
                <w:color w:val="000000"/>
                <w:sz w:val="18"/>
                <w:szCs w:val="18"/>
              </w:rPr>
              <w:t>2 02 49999108208 150</w:t>
            </w:r>
          </w:p>
        </w:tc>
        <w:tc>
          <w:tcPr>
            <w:tcW w:w="9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B0" w:rsidRPr="00D545B0" w:rsidRDefault="00D545B0" w:rsidP="00A30B11">
            <w:pPr>
              <w:jc w:val="both"/>
              <w:rPr>
                <w:color w:val="000000"/>
                <w:sz w:val="18"/>
                <w:szCs w:val="18"/>
              </w:rPr>
            </w:pPr>
            <w:r w:rsidRPr="00D545B0">
              <w:rPr>
                <w:sz w:val="18"/>
                <w:szCs w:val="18"/>
              </w:rPr>
              <w:t>Прочие межбюджетные трансферты (на выполнение полномочий, переданных на уровень муниципального района)</w:t>
            </w:r>
          </w:p>
        </w:tc>
      </w:tr>
      <w:tr w:rsidR="00D545B0" w:rsidRPr="00D545B0" w:rsidTr="00D545B0">
        <w:trPr>
          <w:trHeight w:val="31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45B0" w:rsidRPr="00D545B0" w:rsidRDefault="00D545B0" w:rsidP="00A30B11">
            <w:pPr>
              <w:jc w:val="center"/>
              <w:rPr>
                <w:sz w:val="18"/>
                <w:szCs w:val="18"/>
              </w:rPr>
            </w:pPr>
            <w:r w:rsidRPr="00D545B0">
              <w:rPr>
                <w:sz w:val="18"/>
                <w:szCs w:val="18"/>
              </w:rPr>
              <w:t>32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45B0" w:rsidRPr="00D545B0" w:rsidRDefault="00D545B0" w:rsidP="00A30B11">
            <w:pPr>
              <w:jc w:val="center"/>
              <w:rPr>
                <w:sz w:val="18"/>
                <w:szCs w:val="18"/>
              </w:rPr>
            </w:pPr>
            <w:r w:rsidRPr="00D545B0">
              <w:rPr>
                <w:color w:val="000000"/>
                <w:sz w:val="18"/>
                <w:szCs w:val="18"/>
              </w:rPr>
              <w:t>828</w:t>
            </w:r>
          </w:p>
        </w:tc>
        <w:tc>
          <w:tcPr>
            <w:tcW w:w="2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45B0" w:rsidRPr="00D545B0" w:rsidRDefault="00D545B0" w:rsidP="00A30B11">
            <w:pPr>
              <w:jc w:val="center"/>
              <w:rPr>
                <w:sz w:val="18"/>
                <w:szCs w:val="18"/>
              </w:rPr>
            </w:pPr>
            <w:r w:rsidRPr="00D545B0">
              <w:rPr>
                <w:color w:val="000000"/>
                <w:sz w:val="18"/>
                <w:szCs w:val="18"/>
              </w:rPr>
              <w:t>2 07 05030 10 0000 150</w:t>
            </w:r>
          </w:p>
        </w:tc>
        <w:tc>
          <w:tcPr>
            <w:tcW w:w="9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B0" w:rsidRPr="00D545B0" w:rsidRDefault="00D545B0" w:rsidP="00A30B11">
            <w:pPr>
              <w:jc w:val="both"/>
              <w:rPr>
                <w:color w:val="000000"/>
                <w:sz w:val="18"/>
                <w:szCs w:val="18"/>
              </w:rPr>
            </w:pPr>
            <w:r w:rsidRPr="00D545B0">
              <w:rPr>
                <w:sz w:val="18"/>
                <w:szCs w:val="18"/>
              </w:rPr>
              <w:t>Прочие безвозмездные поступления в бюджеты поселений</w:t>
            </w:r>
          </w:p>
        </w:tc>
      </w:tr>
      <w:tr w:rsidR="00D545B0" w:rsidRPr="00D545B0" w:rsidTr="00D545B0">
        <w:trPr>
          <w:trHeight w:val="315"/>
        </w:trPr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45B0" w:rsidRPr="00D545B0" w:rsidRDefault="00D545B0" w:rsidP="00A30B11">
            <w:pPr>
              <w:jc w:val="center"/>
              <w:rPr>
                <w:sz w:val="18"/>
                <w:szCs w:val="18"/>
              </w:rPr>
            </w:pPr>
            <w:r w:rsidRPr="00D545B0">
              <w:rPr>
                <w:sz w:val="18"/>
                <w:szCs w:val="18"/>
              </w:rPr>
              <w:t>33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45B0" w:rsidRPr="00D545B0" w:rsidRDefault="00D545B0" w:rsidP="00A30B11">
            <w:pPr>
              <w:jc w:val="center"/>
              <w:rPr>
                <w:sz w:val="18"/>
                <w:szCs w:val="18"/>
              </w:rPr>
            </w:pPr>
            <w:r w:rsidRPr="00D545B0">
              <w:rPr>
                <w:color w:val="000000"/>
                <w:sz w:val="18"/>
                <w:szCs w:val="18"/>
              </w:rPr>
              <w:t>828</w:t>
            </w:r>
          </w:p>
        </w:tc>
        <w:tc>
          <w:tcPr>
            <w:tcW w:w="2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45B0" w:rsidRPr="00D545B0" w:rsidRDefault="00D545B0" w:rsidP="00A30B11">
            <w:pPr>
              <w:jc w:val="center"/>
              <w:rPr>
                <w:sz w:val="18"/>
                <w:szCs w:val="18"/>
              </w:rPr>
            </w:pPr>
            <w:r w:rsidRPr="00D545B0">
              <w:rPr>
                <w:color w:val="000000"/>
                <w:sz w:val="18"/>
                <w:szCs w:val="18"/>
              </w:rPr>
              <w:t>2 18 60010 10 0000 150</w:t>
            </w:r>
          </w:p>
        </w:tc>
        <w:tc>
          <w:tcPr>
            <w:tcW w:w="9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B0" w:rsidRPr="00D545B0" w:rsidRDefault="00D545B0" w:rsidP="00A30B11">
            <w:pPr>
              <w:jc w:val="both"/>
              <w:rPr>
                <w:color w:val="000000"/>
                <w:sz w:val="18"/>
                <w:szCs w:val="18"/>
              </w:rPr>
            </w:pPr>
            <w:r w:rsidRPr="00D545B0">
              <w:rPr>
                <w:sz w:val="18"/>
                <w:szCs w:val="18"/>
              </w:rPr>
              <w:t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D545B0" w:rsidRPr="00D545B0" w:rsidTr="00D545B0">
        <w:trPr>
          <w:trHeight w:val="315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45B0" w:rsidRPr="00D545B0" w:rsidRDefault="00D545B0" w:rsidP="00A30B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45B0" w:rsidRPr="00D545B0" w:rsidRDefault="00D545B0" w:rsidP="00A30B11">
            <w:pPr>
              <w:jc w:val="center"/>
              <w:rPr>
                <w:b/>
                <w:bCs/>
                <w:sz w:val="18"/>
                <w:szCs w:val="18"/>
              </w:rPr>
            </w:pPr>
            <w:r w:rsidRPr="00D545B0">
              <w:rPr>
                <w:b/>
                <w:bCs/>
                <w:sz w:val="18"/>
                <w:szCs w:val="18"/>
              </w:rPr>
              <w:t>891</w:t>
            </w:r>
          </w:p>
        </w:tc>
        <w:tc>
          <w:tcPr>
            <w:tcW w:w="126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45B0" w:rsidRPr="00D545B0" w:rsidRDefault="00D545B0" w:rsidP="00A30B11">
            <w:pPr>
              <w:jc w:val="both"/>
              <w:rPr>
                <w:b/>
                <w:bCs/>
                <w:sz w:val="18"/>
                <w:szCs w:val="18"/>
              </w:rPr>
            </w:pPr>
            <w:r w:rsidRPr="00D545B0">
              <w:rPr>
                <w:b/>
                <w:bCs/>
                <w:sz w:val="18"/>
                <w:szCs w:val="18"/>
              </w:rPr>
              <w:t>Финансовое управление администрации Ачинского района</w:t>
            </w:r>
          </w:p>
        </w:tc>
      </w:tr>
      <w:tr w:rsidR="00D545B0" w:rsidRPr="00D545B0" w:rsidTr="00D545B0">
        <w:trPr>
          <w:trHeight w:val="315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45B0" w:rsidRPr="00D545B0" w:rsidRDefault="00D545B0" w:rsidP="00A30B11">
            <w:pPr>
              <w:jc w:val="center"/>
              <w:rPr>
                <w:sz w:val="18"/>
                <w:szCs w:val="18"/>
              </w:rPr>
            </w:pPr>
          </w:p>
          <w:p w:rsidR="00D545B0" w:rsidRPr="00D545B0" w:rsidRDefault="00D545B0" w:rsidP="00A30B11">
            <w:pPr>
              <w:jc w:val="center"/>
              <w:rPr>
                <w:sz w:val="18"/>
                <w:szCs w:val="18"/>
              </w:rPr>
            </w:pPr>
            <w:r w:rsidRPr="00D545B0">
              <w:rPr>
                <w:sz w:val="18"/>
                <w:szCs w:val="18"/>
              </w:rPr>
              <w:t>34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45B0" w:rsidRPr="00D545B0" w:rsidRDefault="00D545B0" w:rsidP="00A30B11">
            <w:pPr>
              <w:jc w:val="center"/>
              <w:rPr>
                <w:sz w:val="18"/>
                <w:szCs w:val="18"/>
              </w:rPr>
            </w:pPr>
          </w:p>
          <w:p w:rsidR="00D545B0" w:rsidRPr="00D545B0" w:rsidRDefault="00D545B0" w:rsidP="00A30B11">
            <w:pPr>
              <w:jc w:val="center"/>
              <w:rPr>
                <w:sz w:val="18"/>
                <w:szCs w:val="18"/>
              </w:rPr>
            </w:pPr>
            <w:r w:rsidRPr="00D545B0">
              <w:rPr>
                <w:sz w:val="18"/>
                <w:szCs w:val="18"/>
              </w:rPr>
              <w:t>891</w:t>
            </w:r>
          </w:p>
        </w:tc>
        <w:tc>
          <w:tcPr>
            <w:tcW w:w="2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45B0" w:rsidRPr="00D545B0" w:rsidRDefault="00D545B0" w:rsidP="00A30B11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545B0" w:rsidRPr="00D545B0" w:rsidRDefault="00D545B0" w:rsidP="00A30B11">
            <w:pPr>
              <w:jc w:val="center"/>
              <w:rPr>
                <w:color w:val="000000"/>
                <w:sz w:val="18"/>
                <w:szCs w:val="18"/>
              </w:rPr>
            </w:pPr>
            <w:r w:rsidRPr="00D545B0">
              <w:rPr>
                <w:color w:val="000000"/>
                <w:sz w:val="18"/>
                <w:szCs w:val="18"/>
              </w:rPr>
              <w:t>2 08 05 000 10 0000 150</w:t>
            </w:r>
          </w:p>
        </w:tc>
        <w:tc>
          <w:tcPr>
            <w:tcW w:w="9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5B0" w:rsidRPr="00D545B0" w:rsidRDefault="00D545B0" w:rsidP="00A30B11">
            <w:pPr>
              <w:jc w:val="both"/>
              <w:rPr>
                <w:sz w:val="18"/>
                <w:szCs w:val="18"/>
              </w:rPr>
            </w:pPr>
            <w:r w:rsidRPr="00D545B0">
              <w:rPr>
                <w:sz w:val="18"/>
                <w:szCs w:val="18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D545B0" w:rsidRPr="00D545B0" w:rsidRDefault="00D545B0" w:rsidP="00D545B0">
      <w:pPr>
        <w:jc w:val="right"/>
        <w:rPr>
          <w:sz w:val="18"/>
          <w:szCs w:val="18"/>
        </w:rPr>
      </w:pPr>
    </w:p>
    <w:p w:rsidR="00D545B0" w:rsidRPr="00D545B0" w:rsidRDefault="00D545B0" w:rsidP="00D545B0">
      <w:pPr>
        <w:jc w:val="right"/>
        <w:rPr>
          <w:sz w:val="18"/>
          <w:szCs w:val="18"/>
        </w:rPr>
      </w:pPr>
    </w:p>
    <w:p w:rsidR="00D545B0" w:rsidRPr="00D545B0" w:rsidRDefault="00D545B0" w:rsidP="00A73DF6">
      <w:pPr>
        <w:ind w:firstLine="360"/>
        <w:jc w:val="center"/>
        <w:rPr>
          <w:i/>
          <w:sz w:val="18"/>
          <w:szCs w:val="18"/>
        </w:rPr>
      </w:pPr>
    </w:p>
    <w:p w:rsidR="00D545B0" w:rsidRDefault="00D545B0" w:rsidP="00A73DF6">
      <w:pPr>
        <w:ind w:firstLine="360"/>
        <w:jc w:val="center"/>
        <w:rPr>
          <w:i/>
          <w:sz w:val="20"/>
        </w:rPr>
        <w:sectPr w:rsidR="00D545B0" w:rsidSect="00D545B0">
          <w:pgSz w:w="16838" w:h="11906" w:orient="landscape"/>
          <w:pgMar w:top="1276" w:right="678" w:bottom="284" w:left="709" w:header="708" w:footer="708" w:gutter="0"/>
          <w:cols w:space="708"/>
          <w:docGrid w:linePitch="360"/>
        </w:sectPr>
      </w:pPr>
    </w:p>
    <w:p w:rsidR="00D545B0" w:rsidRPr="00D545B0" w:rsidRDefault="00D545B0" w:rsidP="00A73DF6">
      <w:pPr>
        <w:ind w:firstLine="360"/>
        <w:jc w:val="center"/>
        <w:rPr>
          <w:i/>
          <w:sz w:val="20"/>
        </w:rPr>
      </w:pPr>
    </w:p>
    <w:p w:rsidR="00D545B0" w:rsidRPr="00D545B0" w:rsidRDefault="00D545B0" w:rsidP="00A73DF6">
      <w:pPr>
        <w:ind w:firstLine="360"/>
        <w:jc w:val="center"/>
        <w:rPr>
          <w:i/>
          <w:sz w:val="20"/>
        </w:rPr>
      </w:pPr>
    </w:p>
    <w:p w:rsidR="00D545B0" w:rsidRPr="00D545B0" w:rsidRDefault="00D545B0" w:rsidP="00D545B0">
      <w:pPr>
        <w:pStyle w:val="af0"/>
        <w:suppressAutoHyphens/>
        <w:contextualSpacing/>
        <w:rPr>
          <w:b/>
          <w:bCs/>
          <w:i/>
          <w:iCs/>
          <w:sz w:val="20"/>
        </w:rPr>
      </w:pPr>
      <w:r w:rsidRPr="00D545B0">
        <w:rPr>
          <w:b/>
          <w:bCs/>
          <w:i/>
          <w:iCs/>
          <w:sz w:val="20"/>
        </w:rPr>
        <w:t>АДМИНИСТРАЦИЯ ЯСТРЕБОВСКОГО СЕЛЬСОВЕТА</w:t>
      </w:r>
    </w:p>
    <w:p w:rsidR="00D545B0" w:rsidRPr="00D545B0" w:rsidRDefault="00D545B0" w:rsidP="00D545B0">
      <w:pPr>
        <w:pStyle w:val="7"/>
        <w:suppressAutoHyphens/>
        <w:spacing w:before="0"/>
        <w:contextualSpacing/>
        <w:jc w:val="center"/>
        <w:rPr>
          <w:rFonts w:ascii="Times New Roman" w:eastAsia="Times New Roman" w:hAnsi="Times New Roman" w:cs="Times New Roman"/>
          <w:b/>
          <w:bCs/>
          <w:color w:val="404040"/>
          <w:sz w:val="20"/>
        </w:rPr>
      </w:pPr>
      <w:r w:rsidRPr="00D545B0">
        <w:rPr>
          <w:rFonts w:ascii="Times New Roman" w:eastAsia="Times New Roman" w:hAnsi="Times New Roman" w:cs="Times New Roman"/>
          <w:b/>
          <w:bCs/>
          <w:color w:val="404040"/>
          <w:sz w:val="20"/>
        </w:rPr>
        <w:t>АЧИНСКОГО РАЙОНА</w:t>
      </w:r>
    </w:p>
    <w:p w:rsidR="00D545B0" w:rsidRPr="00D545B0" w:rsidRDefault="00D545B0" w:rsidP="00D545B0">
      <w:pPr>
        <w:pStyle w:val="7"/>
        <w:suppressAutoHyphens/>
        <w:spacing w:before="0"/>
        <w:contextualSpacing/>
        <w:jc w:val="center"/>
        <w:rPr>
          <w:rFonts w:ascii="Times New Roman" w:eastAsia="Times New Roman" w:hAnsi="Times New Roman" w:cs="Times New Roman"/>
          <w:b/>
          <w:bCs/>
          <w:color w:val="404040"/>
          <w:sz w:val="20"/>
        </w:rPr>
      </w:pPr>
      <w:r w:rsidRPr="00D545B0">
        <w:rPr>
          <w:rFonts w:ascii="Times New Roman" w:eastAsia="Times New Roman" w:hAnsi="Times New Roman" w:cs="Times New Roman"/>
          <w:b/>
          <w:bCs/>
          <w:color w:val="404040"/>
          <w:sz w:val="20"/>
        </w:rPr>
        <w:t xml:space="preserve">КРАСНОЯРСКОГО КРАЯ  </w:t>
      </w:r>
    </w:p>
    <w:p w:rsidR="00D545B0" w:rsidRPr="00D545B0" w:rsidRDefault="00D545B0" w:rsidP="00D545B0">
      <w:pPr>
        <w:pStyle w:val="1"/>
        <w:suppressAutoHyphens/>
        <w:jc w:val="center"/>
        <w:rPr>
          <w:sz w:val="20"/>
          <w:szCs w:val="20"/>
        </w:rPr>
      </w:pPr>
      <w:r w:rsidRPr="00D545B0">
        <w:rPr>
          <w:sz w:val="20"/>
          <w:szCs w:val="20"/>
        </w:rPr>
        <w:t xml:space="preserve">ПОСТАНОВЛЕНИЕ                    </w:t>
      </w:r>
    </w:p>
    <w:p w:rsidR="00D545B0" w:rsidRPr="00D545B0" w:rsidRDefault="00D545B0" w:rsidP="00D545B0">
      <w:pPr>
        <w:pStyle w:val="1"/>
        <w:suppressAutoHyphens/>
        <w:jc w:val="right"/>
        <w:rPr>
          <w:b/>
          <w:sz w:val="20"/>
          <w:szCs w:val="20"/>
        </w:rPr>
      </w:pPr>
      <w:r w:rsidRPr="00D545B0">
        <w:rPr>
          <w:b/>
          <w:sz w:val="20"/>
          <w:szCs w:val="20"/>
        </w:rPr>
        <w:t xml:space="preserve">     </w:t>
      </w:r>
    </w:p>
    <w:p w:rsidR="00D545B0" w:rsidRPr="00D545B0" w:rsidRDefault="00D545B0" w:rsidP="00D545B0">
      <w:pPr>
        <w:rPr>
          <w:bCs/>
          <w:sz w:val="20"/>
        </w:rPr>
      </w:pPr>
      <w:r w:rsidRPr="00D545B0">
        <w:rPr>
          <w:bCs/>
          <w:sz w:val="20"/>
        </w:rPr>
        <w:t>18.04.2022                                        с. Ястребово                                              № 25-П</w:t>
      </w:r>
    </w:p>
    <w:p w:rsidR="00D545B0" w:rsidRPr="00D545B0" w:rsidRDefault="00D545B0" w:rsidP="00D545B0">
      <w:pPr>
        <w:rPr>
          <w:bCs/>
          <w:sz w:val="20"/>
        </w:rPr>
      </w:pPr>
    </w:p>
    <w:p w:rsidR="00D545B0" w:rsidRPr="00D545B0" w:rsidRDefault="00D545B0" w:rsidP="00D545B0">
      <w:pPr>
        <w:tabs>
          <w:tab w:val="left" w:pos="9921"/>
        </w:tabs>
        <w:jc w:val="both"/>
        <w:rPr>
          <w:bCs/>
          <w:sz w:val="20"/>
        </w:rPr>
      </w:pPr>
      <w:r w:rsidRPr="00D545B0">
        <w:rPr>
          <w:bCs/>
          <w:sz w:val="20"/>
        </w:rPr>
        <w:t xml:space="preserve">Об утверждении отчета об исполнении муниципальной программы Ястребовского сельсовета </w:t>
      </w:r>
      <w:r w:rsidRPr="00D545B0">
        <w:rPr>
          <w:sz w:val="20"/>
        </w:rPr>
        <w:t xml:space="preserve">«Защита населения территории Ястребовского сельсовета от чрезвычайных ситуаций природного и техногенного характера» </w:t>
      </w:r>
      <w:r w:rsidRPr="00D545B0">
        <w:rPr>
          <w:bCs/>
          <w:sz w:val="20"/>
        </w:rPr>
        <w:t>за первый квартал 2022 года</w:t>
      </w:r>
    </w:p>
    <w:p w:rsidR="00D545B0" w:rsidRPr="00D545B0" w:rsidRDefault="00D545B0" w:rsidP="00D545B0">
      <w:pPr>
        <w:tabs>
          <w:tab w:val="left" w:pos="9921"/>
        </w:tabs>
        <w:jc w:val="both"/>
        <w:rPr>
          <w:bCs/>
          <w:sz w:val="20"/>
        </w:rPr>
      </w:pPr>
    </w:p>
    <w:p w:rsidR="00D545B0" w:rsidRPr="00D545B0" w:rsidRDefault="00D545B0" w:rsidP="00D545B0">
      <w:pPr>
        <w:tabs>
          <w:tab w:val="left" w:pos="9921"/>
        </w:tabs>
        <w:jc w:val="both"/>
        <w:rPr>
          <w:sz w:val="20"/>
        </w:rPr>
      </w:pPr>
      <w:r w:rsidRPr="00D545B0">
        <w:rPr>
          <w:bCs/>
          <w:sz w:val="20"/>
        </w:rPr>
        <w:t xml:space="preserve">          </w:t>
      </w:r>
      <w:r w:rsidRPr="00D545B0">
        <w:rPr>
          <w:sz w:val="20"/>
        </w:rPr>
        <w:t xml:space="preserve">В соответствии с постановлением Администрации </w:t>
      </w:r>
      <w:r w:rsidRPr="00D545B0">
        <w:rPr>
          <w:bCs/>
          <w:sz w:val="20"/>
        </w:rPr>
        <w:t xml:space="preserve">Ястребовского </w:t>
      </w:r>
      <w:r w:rsidRPr="00D545B0">
        <w:rPr>
          <w:sz w:val="20"/>
        </w:rPr>
        <w:t xml:space="preserve">сельсовета от «28.08.2013г. № 78-П «Об утверждении Порядка принятия решений о разработке муниципальных программ Ястребовского сельсовета, их формировании и реализации», а так же решением </w:t>
      </w:r>
      <w:r w:rsidRPr="00D545B0">
        <w:rPr>
          <w:bCs/>
          <w:sz w:val="20"/>
        </w:rPr>
        <w:t>Ястребовского</w:t>
      </w:r>
      <w:r w:rsidRPr="00D545B0">
        <w:rPr>
          <w:sz w:val="20"/>
        </w:rPr>
        <w:t xml:space="preserve">  сельского Совета  депутатов  от  27.12.2021 №18-51Р «О бюджете </w:t>
      </w:r>
      <w:r w:rsidRPr="00D545B0">
        <w:rPr>
          <w:bCs/>
          <w:sz w:val="20"/>
        </w:rPr>
        <w:t>Ястребовского</w:t>
      </w:r>
      <w:r w:rsidRPr="00D545B0">
        <w:rPr>
          <w:sz w:val="20"/>
        </w:rPr>
        <w:t xml:space="preserve">  сельсовета  на 2022 год и плановый период 2023 и 2024 годов»,</w:t>
      </w:r>
    </w:p>
    <w:p w:rsidR="00D545B0" w:rsidRPr="00D545B0" w:rsidRDefault="00D545B0" w:rsidP="00D545B0">
      <w:pPr>
        <w:tabs>
          <w:tab w:val="left" w:pos="9921"/>
        </w:tabs>
        <w:jc w:val="both"/>
        <w:rPr>
          <w:sz w:val="20"/>
        </w:rPr>
      </w:pPr>
      <w:r w:rsidRPr="00D545B0">
        <w:rPr>
          <w:sz w:val="20"/>
        </w:rPr>
        <w:t xml:space="preserve"> Постановляю:</w:t>
      </w:r>
    </w:p>
    <w:p w:rsidR="00D545B0" w:rsidRPr="00D545B0" w:rsidRDefault="00D545B0" w:rsidP="00D545B0">
      <w:pPr>
        <w:tabs>
          <w:tab w:val="left" w:pos="9921"/>
        </w:tabs>
        <w:jc w:val="both"/>
        <w:rPr>
          <w:sz w:val="20"/>
        </w:rPr>
      </w:pPr>
      <w:r w:rsidRPr="00D545B0">
        <w:rPr>
          <w:sz w:val="20"/>
        </w:rPr>
        <w:t xml:space="preserve">      </w:t>
      </w:r>
      <w:r w:rsidRPr="00D545B0">
        <w:rPr>
          <w:bCs/>
          <w:sz w:val="20"/>
        </w:rPr>
        <w:t xml:space="preserve"> 1.</w:t>
      </w:r>
      <w:r w:rsidRPr="00D545B0">
        <w:rPr>
          <w:sz w:val="20"/>
        </w:rPr>
        <w:t>Утвердить отчет об исполнении муниципальной программы: «Защита населения территории Ястребовского сельсовета от чрезвычайных ситуаций природного и техногенного характера» за первый квартал 2022г. согласно приложению к настоящему постановлению.</w:t>
      </w:r>
    </w:p>
    <w:p w:rsidR="00D545B0" w:rsidRPr="00D545B0" w:rsidRDefault="00D545B0" w:rsidP="00D545B0">
      <w:pPr>
        <w:tabs>
          <w:tab w:val="left" w:pos="9921"/>
        </w:tabs>
        <w:jc w:val="both"/>
        <w:rPr>
          <w:sz w:val="20"/>
        </w:rPr>
      </w:pPr>
      <w:r w:rsidRPr="00D545B0">
        <w:rPr>
          <w:sz w:val="20"/>
        </w:rPr>
        <w:t xml:space="preserve">        2. Контроль за исполнением настоящего постановления оставляю за собой.</w:t>
      </w:r>
    </w:p>
    <w:p w:rsidR="00D545B0" w:rsidRPr="00D545B0" w:rsidRDefault="00D545B0" w:rsidP="00D545B0">
      <w:pPr>
        <w:widowControl w:val="0"/>
        <w:ind w:firstLine="567"/>
        <w:jc w:val="both"/>
        <w:rPr>
          <w:sz w:val="20"/>
        </w:rPr>
      </w:pPr>
      <w:r w:rsidRPr="00D545B0">
        <w:rPr>
          <w:sz w:val="20"/>
        </w:rPr>
        <w:t xml:space="preserve">3. Настоящее постановление вступает в силу после его официального опубликования в информационном листе «Ястребовский вестник» и подлежит размещению на официальном сайте в сети «Интернет» по адресу www. </w:t>
      </w:r>
      <w:r w:rsidRPr="00D545B0">
        <w:rPr>
          <w:sz w:val="20"/>
          <w:lang w:val="en-US"/>
        </w:rPr>
        <w:t>ach</w:t>
      </w:r>
      <w:r w:rsidRPr="00D545B0">
        <w:rPr>
          <w:sz w:val="20"/>
        </w:rPr>
        <w:t>-</w:t>
      </w:r>
      <w:r w:rsidRPr="00D545B0">
        <w:rPr>
          <w:sz w:val="20"/>
          <w:lang w:val="en-US"/>
        </w:rPr>
        <w:t>rajon</w:t>
      </w:r>
      <w:r w:rsidRPr="00D545B0">
        <w:rPr>
          <w:sz w:val="20"/>
        </w:rPr>
        <w:t>.</w:t>
      </w:r>
      <w:r w:rsidRPr="00D545B0">
        <w:rPr>
          <w:sz w:val="20"/>
          <w:lang w:val="en-US"/>
        </w:rPr>
        <w:t>ru</w:t>
      </w:r>
      <w:r w:rsidRPr="00D545B0">
        <w:rPr>
          <w:b/>
          <w:sz w:val="20"/>
        </w:rPr>
        <w:t>.</w:t>
      </w:r>
    </w:p>
    <w:p w:rsidR="00D545B0" w:rsidRPr="00D545B0" w:rsidRDefault="00D545B0" w:rsidP="00D545B0">
      <w:pPr>
        <w:widowControl w:val="0"/>
        <w:jc w:val="both"/>
        <w:rPr>
          <w:b/>
          <w:sz w:val="20"/>
        </w:rPr>
      </w:pPr>
    </w:p>
    <w:p w:rsidR="00D545B0" w:rsidRPr="00D545B0" w:rsidRDefault="00D545B0" w:rsidP="00D545B0">
      <w:pPr>
        <w:widowControl w:val="0"/>
        <w:jc w:val="both"/>
        <w:rPr>
          <w:b/>
          <w:sz w:val="20"/>
        </w:rPr>
      </w:pPr>
    </w:p>
    <w:p w:rsidR="00D545B0" w:rsidRPr="00D545B0" w:rsidRDefault="00D545B0" w:rsidP="00D545B0">
      <w:pPr>
        <w:widowControl w:val="0"/>
        <w:jc w:val="both"/>
        <w:rPr>
          <w:b/>
          <w:sz w:val="20"/>
        </w:rPr>
      </w:pPr>
    </w:p>
    <w:p w:rsidR="00D545B0" w:rsidRPr="00D545B0" w:rsidRDefault="00D545B0" w:rsidP="00D545B0">
      <w:pPr>
        <w:rPr>
          <w:i/>
          <w:sz w:val="20"/>
        </w:rPr>
      </w:pPr>
      <w:r w:rsidRPr="00D545B0">
        <w:rPr>
          <w:sz w:val="20"/>
        </w:rPr>
        <w:t>Глава  сельсовета                                                                     Е.Н. Тимошенко</w:t>
      </w:r>
    </w:p>
    <w:p w:rsidR="00D545B0" w:rsidRDefault="00D545B0" w:rsidP="00A73DF6">
      <w:pPr>
        <w:ind w:firstLine="360"/>
        <w:jc w:val="center"/>
        <w:rPr>
          <w:i/>
          <w:sz w:val="20"/>
        </w:rPr>
      </w:pPr>
    </w:p>
    <w:p w:rsidR="00D545B0" w:rsidRDefault="00D545B0" w:rsidP="00A73DF6">
      <w:pPr>
        <w:ind w:firstLine="360"/>
        <w:jc w:val="center"/>
        <w:rPr>
          <w:i/>
          <w:sz w:val="20"/>
        </w:rPr>
      </w:pPr>
    </w:p>
    <w:p w:rsidR="00D545B0" w:rsidRDefault="00D545B0" w:rsidP="00A73DF6">
      <w:pPr>
        <w:ind w:firstLine="360"/>
        <w:jc w:val="center"/>
        <w:rPr>
          <w:i/>
          <w:sz w:val="20"/>
        </w:rPr>
        <w:sectPr w:rsidR="00D545B0" w:rsidSect="00D545B0">
          <w:pgSz w:w="16838" w:h="11906" w:orient="landscape"/>
          <w:pgMar w:top="1276" w:right="678" w:bottom="284" w:left="709" w:header="708" w:footer="708" w:gutter="0"/>
          <w:cols w:num="2" w:space="708"/>
          <w:docGrid w:linePitch="360"/>
        </w:sectPr>
      </w:pPr>
    </w:p>
    <w:tbl>
      <w:tblPr>
        <w:tblW w:w="15647" w:type="dxa"/>
        <w:tblInd w:w="93" w:type="dxa"/>
        <w:tblLayout w:type="fixed"/>
        <w:tblLook w:val="04A0"/>
      </w:tblPr>
      <w:tblGrid>
        <w:gridCol w:w="2283"/>
        <w:gridCol w:w="1559"/>
        <w:gridCol w:w="637"/>
        <w:gridCol w:w="770"/>
        <w:gridCol w:w="1016"/>
        <w:gridCol w:w="685"/>
        <w:gridCol w:w="2137"/>
        <w:gridCol w:w="960"/>
        <w:gridCol w:w="960"/>
        <w:gridCol w:w="960"/>
        <w:gridCol w:w="960"/>
        <w:gridCol w:w="960"/>
        <w:gridCol w:w="1760"/>
      </w:tblGrid>
      <w:tr w:rsidR="00A30B11" w:rsidRPr="00A30B11" w:rsidTr="002A196A">
        <w:trPr>
          <w:trHeight w:val="436"/>
        </w:trPr>
        <w:tc>
          <w:tcPr>
            <w:tcW w:w="15647" w:type="dxa"/>
            <w:gridSpan w:val="1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B11" w:rsidRPr="00A30B11" w:rsidRDefault="00A30B11" w:rsidP="00A30B11">
            <w:pPr>
              <w:jc w:val="center"/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lastRenderedPageBreak/>
              <w:t>Отчет об исполнении муниципальной программы</w:t>
            </w:r>
          </w:p>
          <w:p w:rsidR="00A30B11" w:rsidRPr="00A30B11" w:rsidRDefault="00A30B11" w:rsidP="00A30B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30B11">
              <w:rPr>
                <w:b/>
                <w:bCs/>
                <w:color w:val="000000"/>
                <w:sz w:val="16"/>
                <w:szCs w:val="16"/>
              </w:rPr>
              <w:t xml:space="preserve"> "Защита населения территории Ястребовского сельсовета от чрезвычайных ситуаций природного и техногенного характера"</w:t>
            </w:r>
          </w:p>
          <w:p w:rsidR="00A30B11" w:rsidRPr="00A30B11" w:rsidRDefault="00A30B11" w:rsidP="00A30B11">
            <w:pPr>
              <w:jc w:val="center"/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(наименование программы)</w:t>
            </w:r>
          </w:p>
          <w:p w:rsidR="00A30B11" w:rsidRPr="00A30B11" w:rsidRDefault="00A30B11" w:rsidP="00A30B11">
            <w:pPr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за период январь - март 2022 года (1 квартал)</w:t>
            </w:r>
          </w:p>
        </w:tc>
      </w:tr>
      <w:tr w:rsidR="00A30B11" w:rsidRPr="00A30B11" w:rsidTr="002A196A">
        <w:trPr>
          <w:trHeight w:val="584"/>
        </w:trPr>
        <w:tc>
          <w:tcPr>
            <w:tcW w:w="22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B11" w:rsidRPr="00A30B11" w:rsidRDefault="00A30B11" w:rsidP="00A30B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30B11">
              <w:rPr>
                <w:b/>
                <w:bCs/>
                <w:color w:val="000000"/>
                <w:sz w:val="16"/>
                <w:szCs w:val="16"/>
              </w:rPr>
              <w:t>Наименование  программы, подпрограммы, отдельного мероприятия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B11" w:rsidRPr="00A30B11" w:rsidRDefault="00A30B11" w:rsidP="00A30B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30B11">
              <w:rPr>
                <w:b/>
                <w:bCs/>
                <w:color w:val="000000"/>
                <w:sz w:val="16"/>
                <w:szCs w:val="16"/>
              </w:rPr>
              <w:t>Наименование ГРБС</w:t>
            </w:r>
          </w:p>
        </w:tc>
        <w:tc>
          <w:tcPr>
            <w:tcW w:w="3108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B11" w:rsidRPr="00A30B11" w:rsidRDefault="00A30B11" w:rsidP="00A30B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30B11">
              <w:rPr>
                <w:b/>
                <w:bCs/>
                <w:color w:val="000000"/>
                <w:sz w:val="16"/>
                <w:szCs w:val="16"/>
              </w:rPr>
              <w:t xml:space="preserve">Код бюджетной классификации </w:t>
            </w:r>
          </w:p>
        </w:tc>
        <w:tc>
          <w:tcPr>
            <w:tcW w:w="213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A30B11" w:rsidRPr="00A30B11" w:rsidRDefault="00A30B11" w:rsidP="00A30B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30B11">
              <w:rPr>
                <w:b/>
                <w:bCs/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480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B11" w:rsidRPr="00A30B11" w:rsidRDefault="00A30B11" w:rsidP="00A30B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30B11">
              <w:rPr>
                <w:b/>
                <w:bCs/>
                <w:color w:val="000000"/>
                <w:sz w:val="16"/>
                <w:szCs w:val="16"/>
              </w:rPr>
              <w:t>Расходы текущего года</w:t>
            </w:r>
          </w:p>
        </w:tc>
        <w:tc>
          <w:tcPr>
            <w:tcW w:w="17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30B11" w:rsidRPr="00A30B11" w:rsidRDefault="00A30B11" w:rsidP="00A30B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30B11">
              <w:rPr>
                <w:b/>
                <w:bCs/>
                <w:color w:val="000000"/>
                <w:sz w:val="16"/>
                <w:szCs w:val="16"/>
              </w:rPr>
              <w:t xml:space="preserve">Достигнутые результаты от реализованных программных мероприятий (в натуральном выражении), эффект    </w:t>
            </w:r>
          </w:p>
        </w:tc>
      </w:tr>
      <w:tr w:rsidR="00A30B11" w:rsidRPr="00A30B11" w:rsidTr="002A196A">
        <w:trPr>
          <w:trHeight w:val="60"/>
        </w:trPr>
        <w:tc>
          <w:tcPr>
            <w:tcW w:w="22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30B11" w:rsidRPr="00A30B11" w:rsidRDefault="00A30B11" w:rsidP="00A30B1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30B11" w:rsidRPr="00A30B11" w:rsidRDefault="00A30B11" w:rsidP="00A30B1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08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B11" w:rsidRPr="00A30B11" w:rsidRDefault="00A30B11" w:rsidP="00A30B1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30B11" w:rsidRPr="00A30B11" w:rsidRDefault="00A30B11" w:rsidP="00A30B1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0B11" w:rsidRPr="00A30B11" w:rsidRDefault="00A30B11" w:rsidP="00A30B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30B11">
              <w:rPr>
                <w:b/>
                <w:bCs/>
                <w:color w:val="000000"/>
                <w:sz w:val="16"/>
                <w:szCs w:val="16"/>
              </w:rPr>
              <w:t>(тыс. руб.)</w:t>
            </w:r>
          </w:p>
        </w:tc>
        <w:tc>
          <w:tcPr>
            <w:tcW w:w="17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0B11" w:rsidRPr="00A30B11" w:rsidRDefault="00A30B11" w:rsidP="00A30B1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0B11" w:rsidRPr="00A30B11" w:rsidTr="002A196A">
        <w:trPr>
          <w:trHeight w:val="60"/>
        </w:trPr>
        <w:tc>
          <w:tcPr>
            <w:tcW w:w="22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30B11" w:rsidRPr="00A30B11" w:rsidRDefault="00A30B11" w:rsidP="00A30B1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30B11" w:rsidRPr="00A30B11" w:rsidRDefault="00A30B11" w:rsidP="00A30B1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3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A30B11" w:rsidRPr="00A30B11" w:rsidRDefault="00A30B11" w:rsidP="00A30B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30B11">
              <w:rPr>
                <w:b/>
                <w:bCs/>
                <w:color w:val="000000"/>
                <w:sz w:val="16"/>
                <w:szCs w:val="16"/>
              </w:rPr>
              <w:t>ГРБС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B11" w:rsidRPr="00A30B11" w:rsidRDefault="00A30B11" w:rsidP="00A30B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30B11">
              <w:rPr>
                <w:b/>
                <w:bCs/>
                <w:color w:val="000000"/>
                <w:sz w:val="16"/>
                <w:szCs w:val="16"/>
              </w:rPr>
              <w:t>Рз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A30B11" w:rsidRPr="00A30B11" w:rsidRDefault="00A30B11" w:rsidP="00A30B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30B11">
              <w:rPr>
                <w:b/>
                <w:bCs/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68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A30B11" w:rsidRPr="00A30B11" w:rsidRDefault="00A30B11" w:rsidP="00A30B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30B11">
              <w:rPr>
                <w:b/>
                <w:bCs/>
                <w:color w:val="000000"/>
                <w:sz w:val="16"/>
                <w:szCs w:val="16"/>
              </w:rPr>
              <w:t>ВР</w:t>
            </w:r>
          </w:p>
        </w:tc>
        <w:tc>
          <w:tcPr>
            <w:tcW w:w="213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30B11" w:rsidRPr="00A30B11" w:rsidRDefault="00A30B11" w:rsidP="00A30B1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B11" w:rsidRPr="00A30B11" w:rsidRDefault="00A30B11" w:rsidP="00A30B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30B11">
              <w:rPr>
                <w:b/>
                <w:bCs/>
                <w:color w:val="000000"/>
                <w:sz w:val="16"/>
                <w:szCs w:val="16"/>
              </w:rPr>
              <w:t>План на 2022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B11" w:rsidRPr="00A30B11" w:rsidRDefault="00A30B11" w:rsidP="00A30B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30B11">
              <w:rPr>
                <w:b/>
                <w:bCs/>
                <w:color w:val="000000"/>
                <w:sz w:val="16"/>
                <w:szCs w:val="16"/>
              </w:rPr>
              <w:t>Январь- март 2022 года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B11" w:rsidRPr="00A30B11" w:rsidRDefault="00A30B11" w:rsidP="00A30B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30B11">
              <w:rPr>
                <w:b/>
                <w:bCs/>
                <w:color w:val="000000"/>
                <w:sz w:val="16"/>
                <w:szCs w:val="16"/>
              </w:rPr>
              <w:t xml:space="preserve">Плановый период </w:t>
            </w:r>
          </w:p>
        </w:tc>
        <w:tc>
          <w:tcPr>
            <w:tcW w:w="17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0B11" w:rsidRPr="00A30B11" w:rsidRDefault="00A30B11" w:rsidP="00A30B1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0B11" w:rsidRPr="00A30B11" w:rsidTr="002A196A">
        <w:trPr>
          <w:trHeight w:val="60"/>
        </w:trPr>
        <w:tc>
          <w:tcPr>
            <w:tcW w:w="22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30B11" w:rsidRPr="00A30B11" w:rsidRDefault="00A30B11" w:rsidP="00A30B1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30B11" w:rsidRPr="00A30B11" w:rsidRDefault="00A30B11" w:rsidP="00A30B1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30B11" w:rsidRPr="00A30B11" w:rsidRDefault="00A30B11" w:rsidP="00A30B1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30B11" w:rsidRPr="00A30B11" w:rsidRDefault="00A30B11" w:rsidP="00A30B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30B11">
              <w:rPr>
                <w:b/>
                <w:bCs/>
                <w:color w:val="000000"/>
                <w:sz w:val="16"/>
                <w:szCs w:val="16"/>
              </w:rPr>
              <w:t>Пр</w:t>
            </w: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30B11" w:rsidRPr="00A30B11" w:rsidRDefault="00A30B11" w:rsidP="00A30B1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30B11" w:rsidRPr="00A30B11" w:rsidRDefault="00A30B11" w:rsidP="00A30B1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30B11" w:rsidRPr="00A30B11" w:rsidRDefault="00A30B11" w:rsidP="00A30B1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30B11" w:rsidRPr="00A30B11" w:rsidRDefault="00A30B11" w:rsidP="00A30B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30B11">
              <w:rPr>
                <w:b/>
                <w:bCs/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30B11" w:rsidRPr="00A30B11" w:rsidRDefault="00A30B11" w:rsidP="00A30B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30B11">
              <w:rPr>
                <w:b/>
                <w:bCs/>
                <w:color w:val="000000"/>
                <w:sz w:val="16"/>
                <w:szCs w:val="16"/>
              </w:rPr>
              <w:t>план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30B11" w:rsidRPr="00A30B11" w:rsidRDefault="00A30B11" w:rsidP="00A30B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30B11">
              <w:rPr>
                <w:b/>
                <w:bCs/>
                <w:color w:val="000000"/>
                <w:sz w:val="16"/>
                <w:szCs w:val="16"/>
              </w:rPr>
              <w:t>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30B11" w:rsidRPr="00A30B11" w:rsidRDefault="00A30B11" w:rsidP="00A30B1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30B11">
              <w:rPr>
                <w:b/>
                <w:bCs/>
                <w:color w:val="000000"/>
                <w:sz w:val="16"/>
                <w:szCs w:val="16"/>
              </w:rPr>
              <w:t>1-ый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30B11" w:rsidRPr="00A30B11" w:rsidRDefault="00A30B11" w:rsidP="00A30B1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30B11">
              <w:rPr>
                <w:b/>
                <w:bCs/>
                <w:color w:val="000000"/>
                <w:sz w:val="16"/>
                <w:szCs w:val="16"/>
              </w:rPr>
              <w:t>2-ой год</w:t>
            </w:r>
          </w:p>
        </w:tc>
        <w:tc>
          <w:tcPr>
            <w:tcW w:w="17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0B11" w:rsidRPr="00A30B11" w:rsidRDefault="00A30B11" w:rsidP="00A30B1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0B11" w:rsidRPr="00A30B11" w:rsidTr="002A196A">
        <w:trPr>
          <w:trHeight w:val="60"/>
        </w:trPr>
        <w:tc>
          <w:tcPr>
            <w:tcW w:w="22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A30B11" w:rsidRPr="00A30B11" w:rsidRDefault="00A30B11" w:rsidP="00A30B1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30B11">
              <w:rPr>
                <w:b/>
                <w:bCs/>
                <w:color w:val="000000"/>
                <w:sz w:val="16"/>
                <w:szCs w:val="16"/>
              </w:rPr>
              <w:t>Муниципальная  программа 2  "Защита населения территории Ястребовского сельсовета от чрезвычайных ситуаций природного и техногенного характера"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B11" w:rsidRPr="00A30B11" w:rsidRDefault="00A30B11" w:rsidP="00A30B1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30B11">
              <w:rPr>
                <w:b/>
                <w:bCs/>
                <w:color w:val="000000"/>
                <w:sz w:val="16"/>
                <w:szCs w:val="16"/>
              </w:rPr>
              <w:t>всего расходные обязательства по программе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30B1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30B1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30B1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30B1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A30B11" w:rsidRPr="00A30B11" w:rsidRDefault="00A30B11" w:rsidP="00A30B11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A30B11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A30B11" w:rsidRPr="00A30B11" w:rsidRDefault="00A30B11" w:rsidP="00A30B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30B11">
              <w:rPr>
                <w:b/>
                <w:bCs/>
                <w:color w:val="000000"/>
                <w:sz w:val="16"/>
                <w:szCs w:val="16"/>
              </w:rPr>
              <w:t>1541,1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A30B11" w:rsidRPr="00A30B11" w:rsidRDefault="00A30B11" w:rsidP="00A30B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30B11">
              <w:rPr>
                <w:b/>
                <w:bCs/>
                <w:color w:val="000000"/>
                <w:sz w:val="16"/>
                <w:szCs w:val="16"/>
              </w:rPr>
              <w:t>1662,1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A30B11" w:rsidRPr="00A30B11" w:rsidRDefault="00A30B11" w:rsidP="00A30B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30B11">
              <w:rPr>
                <w:b/>
                <w:bCs/>
                <w:color w:val="000000"/>
                <w:sz w:val="16"/>
                <w:szCs w:val="16"/>
              </w:rPr>
              <w:t>620,6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A30B11" w:rsidRPr="00A30B11" w:rsidRDefault="00A30B11" w:rsidP="00A30B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30B11">
              <w:rPr>
                <w:b/>
                <w:bCs/>
                <w:color w:val="000000"/>
                <w:sz w:val="16"/>
                <w:szCs w:val="16"/>
              </w:rPr>
              <w:t>1488,6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A30B11" w:rsidRPr="00A30B11" w:rsidRDefault="00A30B11" w:rsidP="00A30B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30B11">
              <w:rPr>
                <w:b/>
                <w:bCs/>
                <w:color w:val="000000"/>
                <w:sz w:val="16"/>
                <w:szCs w:val="16"/>
              </w:rPr>
              <w:t>1488,6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A30B11" w:rsidRPr="00A30B11" w:rsidRDefault="00A30B11" w:rsidP="00A30B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30B1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30B11" w:rsidRPr="00A30B11" w:rsidTr="002A196A">
        <w:trPr>
          <w:trHeight w:val="60"/>
        </w:trPr>
        <w:tc>
          <w:tcPr>
            <w:tcW w:w="22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30B11" w:rsidRPr="00A30B11" w:rsidRDefault="00A30B11" w:rsidP="00A30B1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B11" w:rsidRPr="00A30B11" w:rsidRDefault="00A30B11" w:rsidP="00A30B1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30B1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30B1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30B1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30B1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B11" w:rsidRPr="00A30B11" w:rsidRDefault="00A30B11" w:rsidP="00A30B11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A30B11">
              <w:rPr>
                <w:b/>
                <w:bCs/>
                <w:color w:val="000000"/>
                <w:sz w:val="16"/>
                <w:szCs w:val="16"/>
              </w:rPr>
              <w:t>ФБ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30B1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30B1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30B1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B11" w:rsidRPr="00A30B11" w:rsidRDefault="00A30B11" w:rsidP="00A30B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30B1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B11" w:rsidRPr="00A30B11" w:rsidRDefault="00A30B11" w:rsidP="00A30B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30B1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30B11" w:rsidRPr="00A30B11" w:rsidRDefault="00A30B11" w:rsidP="00A30B1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0B11" w:rsidRPr="00A30B11" w:rsidTr="002A196A">
        <w:trPr>
          <w:trHeight w:val="60"/>
        </w:trPr>
        <w:tc>
          <w:tcPr>
            <w:tcW w:w="22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30B11" w:rsidRPr="00A30B11" w:rsidRDefault="00A30B11" w:rsidP="00A30B1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B11" w:rsidRPr="00A30B11" w:rsidRDefault="00A30B11" w:rsidP="00A30B1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30B1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30B1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30B1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30B1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B11" w:rsidRPr="00A30B11" w:rsidRDefault="00A30B11" w:rsidP="00A30B11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A30B11">
              <w:rPr>
                <w:b/>
                <w:bCs/>
                <w:color w:val="000000"/>
                <w:sz w:val="16"/>
                <w:szCs w:val="16"/>
              </w:rPr>
              <w:t>КБ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30B11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30B11">
              <w:rPr>
                <w:b/>
                <w:bCs/>
                <w:color w:val="000000"/>
                <w:sz w:val="16"/>
                <w:szCs w:val="16"/>
              </w:rPr>
              <w:t>121,0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30B11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30B11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30B11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30B11" w:rsidRPr="00A30B11" w:rsidRDefault="00A30B11" w:rsidP="00A30B1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0B11" w:rsidRPr="00A30B11" w:rsidTr="002A196A">
        <w:trPr>
          <w:trHeight w:val="60"/>
        </w:trPr>
        <w:tc>
          <w:tcPr>
            <w:tcW w:w="22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30B11" w:rsidRPr="00A30B11" w:rsidRDefault="00A30B11" w:rsidP="00A30B1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B11" w:rsidRPr="00A30B11" w:rsidRDefault="00A30B11" w:rsidP="00A30B1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30B1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30B1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30B1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30B1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B11" w:rsidRPr="00A30B11" w:rsidRDefault="00A30B11" w:rsidP="00A30B11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A30B11">
              <w:rPr>
                <w:b/>
                <w:bCs/>
                <w:color w:val="000000"/>
                <w:sz w:val="16"/>
                <w:szCs w:val="16"/>
              </w:rPr>
              <w:t>МБ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30B11">
              <w:rPr>
                <w:b/>
                <w:bCs/>
                <w:color w:val="000000"/>
                <w:sz w:val="16"/>
                <w:szCs w:val="16"/>
              </w:rPr>
              <w:t>1541,1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30B11">
              <w:rPr>
                <w:b/>
                <w:bCs/>
                <w:color w:val="000000"/>
                <w:sz w:val="16"/>
                <w:szCs w:val="16"/>
              </w:rPr>
              <w:t>1541,1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30B11">
              <w:rPr>
                <w:b/>
                <w:bCs/>
                <w:color w:val="000000"/>
                <w:sz w:val="16"/>
                <w:szCs w:val="16"/>
              </w:rPr>
              <w:t>620,6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30B11">
              <w:rPr>
                <w:b/>
                <w:bCs/>
                <w:color w:val="000000"/>
                <w:sz w:val="16"/>
                <w:szCs w:val="16"/>
              </w:rPr>
              <w:t>1488,6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30B11">
              <w:rPr>
                <w:b/>
                <w:bCs/>
                <w:color w:val="000000"/>
                <w:sz w:val="16"/>
                <w:szCs w:val="16"/>
              </w:rPr>
              <w:t>1488,6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30B11" w:rsidRPr="00A30B11" w:rsidRDefault="00A30B11" w:rsidP="00A30B1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0B11" w:rsidRPr="00A30B11" w:rsidTr="002A196A">
        <w:trPr>
          <w:trHeight w:val="60"/>
        </w:trPr>
        <w:tc>
          <w:tcPr>
            <w:tcW w:w="22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30B11" w:rsidRPr="00A30B11" w:rsidRDefault="00A30B11" w:rsidP="00A30B1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B11" w:rsidRPr="00A30B11" w:rsidRDefault="00A30B11" w:rsidP="00A30B1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30B1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30B1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30B1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30B1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B11" w:rsidRPr="00A30B11" w:rsidRDefault="00A30B11" w:rsidP="00A30B11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A30B11">
              <w:rPr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30B1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30B1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30B1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B11" w:rsidRPr="00A30B11" w:rsidRDefault="00A30B11" w:rsidP="00A30B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30B1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B11" w:rsidRPr="00A30B11" w:rsidRDefault="00A30B11" w:rsidP="00A30B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30B1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30B11" w:rsidRPr="00A30B11" w:rsidRDefault="00A30B11" w:rsidP="00A30B1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0B11" w:rsidRPr="00A30B11" w:rsidTr="002A196A">
        <w:trPr>
          <w:trHeight w:val="60"/>
        </w:trPr>
        <w:tc>
          <w:tcPr>
            <w:tcW w:w="22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30B11" w:rsidRPr="00A30B11" w:rsidRDefault="00A30B11" w:rsidP="00A30B1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B11" w:rsidRPr="00A30B11" w:rsidRDefault="00A30B11" w:rsidP="00A30B1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30B1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30B1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30B1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30B1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B11" w:rsidRPr="00A30B11" w:rsidRDefault="00A30B11" w:rsidP="00A30B11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A30B11">
              <w:rPr>
                <w:b/>
                <w:bCs/>
                <w:color w:val="000000"/>
                <w:sz w:val="16"/>
                <w:szCs w:val="16"/>
              </w:rPr>
              <w:t>Юридические лица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30B1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30B1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30B1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B11" w:rsidRPr="00A30B11" w:rsidRDefault="00A30B11" w:rsidP="00A30B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30B1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B11" w:rsidRPr="00A30B11" w:rsidRDefault="00A30B11" w:rsidP="00A30B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30B1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30B11" w:rsidRPr="00A30B11" w:rsidRDefault="00A30B11" w:rsidP="00A30B1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0B11" w:rsidRPr="00A30B11" w:rsidTr="002A196A">
        <w:trPr>
          <w:trHeight w:val="60"/>
        </w:trPr>
        <w:tc>
          <w:tcPr>
            <w:tcW w:w="22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30B11" w:rsidRPr="00A30B11" w:rsidRDefault="00A30B11" w:rsidP="00A30B1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A30B11" w:rsidRPr="00A30B11" w:rsidRDefault="00A30B11" w:rsidP="00A30B11">
            <w:pPr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 xml:space="preserve">в том числе по ГРБС: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30B11" w:rsidRPr="00A30B11" w:rsidRDefault="00A30B11" w:rsidP="00A30B11">
            <w:pPr>
              <w:jc w:val="both"/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30B11" w:rsidRPr="00A30B11" w:rsidRDefault="00A30B11" w:rsidP="00A30B11">
            <w:pPr>
              <w:jc w:val="center"/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1541,1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30B11" w:rsidRPr="00A30B11" w:rsidRDefault="00A30B11" w:rsidP="00A30B11">
            <w:pPr>
              <w:jc w:val="center"/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1662,1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30B11" w:rsidRPr="00A30B11" w:rsidRDefault="00A30B11" w:rsidP="00A30B11">
            <w:pPr>
              <w:jc w:val="center"/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620,6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30B11" w:rsidRPr="00A30B11" w:rsidRDefault="00A30B11" w:rsidP="00A30B11">
            <w:pPr>
              <w:jc w:val="center"/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1488,6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30B11" w:rsidRPr="00A30B11" w:rsidRDefault="00A30B11" w:rsidP="00A30B11">
            <w:pPr>
              <w:jc w:val="center"/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1488,6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hideMark/>
          </w:tcPr>
          <w:p w:rsidR="00A30B11" w:rsidRPr="00A30B11" w:rsidRDefault="00A30B11" w:rsidP="00A30B11">
            <w:pPr>
              <w:jc w:val="center"/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30B11" w:rsidRPr="00A30B11" w:rsidTr="002A196A">
        <w:trPr>
          <w:trHeight w:val="60"/>
        </w:trPr>
        <w:tc>
          <w:tcPr>
            <w:tcW w:w="22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30B11" w:rsidRPr="00A30B11" w:rsidRDefault="00A30B11" w:rsidP="00A30B1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30B11" w:rsidRPr="00A30B11" w:rsidRDefault="00A30B11" w:rsidP="00A30B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B11" w:rsidRPr="00A30B11" w:rsidRDefault="00A30B11" w:rsidP="00A30B11">
            <w:pPr>
              <w:jc w:val="both"/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ФБ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jc w:val="center"/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jc w:val="center"/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jc w:val="center"/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B11" w:rsidRPr="00A30B11" w:rsidRDefault="00A30B11" w:rsidP="00A30B11">
            <w:pPr>
              <w:jc w:val="center"/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B11" w:rsidRPr="00A30B11" w:rsidRDefault="00A30B11" w:rsidP="00A30B11">
            <w:pPr>
              <w:jc w:val="center"/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30B11" w:rsidRPr="00A30B11" w:rsidRDefault="00A30B11" w:rsidP="00A30B11">
            <w:pPr>
              <w:jc w:val="center"/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30B11" w:rsidRPr="00A30B11" w:rsidTr="002A196A">
        <w:trPr>
          <w:trHeight w:val="60"/>
        </w:trPr>
        <w:tc>
          <w:tcPr>
            <w:tcW w:w="22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30B11" w:rsidRPr="00A30B11" w:rsidRDefault="00A30B11" w:rsidP="00A30B1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30B11" w:rsidRPr="00A30B11" w:rsidRDefault="00A30B11" w:rsidP="00A30B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B11" w:rsidRPr="00A30B11" w:rsidRDefault="00A30B11" w:rsidP="00A30B11">
            <w:pPr>
              <w:jc w:val="both"/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КБ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jc w:val="center"/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jc w:val="center"/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121,0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jc w:val="center"/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jc w:val="center"/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jc w:val="center"/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30B11" w:rsidRPr="00A30B11" w:rsidRDefault="00A30B11" w:rsidP="00A30B11">
            <w:pPr>
              <w:jc w:val="center"/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30B11" w:rsidRPr="00A30B11" w:rsidTr="002A196A">
        <w:trPr>
          <w:trHeight w:val="60"/>
        </w:trPr>
        <w:tc>
          <w:tcPr>
            <w:tcW w:w="22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30B11" w:rsidRPr="00A30B11" w:rsidRDefault="00A30B11" w:rsidP="00A30B1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30B11" w:rsidRPr="00A30B11" w:rsidRDefault="00A30B11" w:rsidP="00A30B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B11" w:rsidRPr="00A30B11" w:rsidRDefault="00A30B11" w:rsidP="00A30B11">
            <w:pPr>
              <w:jc w:val="both"/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МБ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jc w:val="center"/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1541,1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jc w:val="center"/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1541,1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jc w:val="center"/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620,6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jc w:val="center"/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1488,6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jc w:val="center"/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1488,6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30B11" w:rsidRPr="00A30B11" w:rsidRDefault="00A30B11" w:rsidP="00A30B11">
            <w:pPr>
              <w:jc w:val="center"/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30B11" w:rsidRPr="00A30B11" w:rsidTr="002A196A">
        <w:trPr>
          <w:trHeight w:val="60"/>
        </w:trPr>
        <w:tc>
          <w:tcPr>
            <w:tcW w:w="22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30B11" w:rsidRPr="00A30B11" w:rsidRDefault="00A30B11" w:rsidP="00A30B1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30B11" w:rsidRPr="00A30B11" w:rsidRDefault="00A30B11" w:rsidP="00A30B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B11" w:rsidRPr="00A30B11" w:rsidRDefault="00A30B11" w:rsidP="00A30B11">
            <w:pPr>
              <w:jc w:val="both"/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jc w:val="center"/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jc w:val="center"/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jc w:val="center"/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B11" w:rsidRPr="00A30B11" w:rsidRDefault="00A30B11" w:rsidP="00A30B11">
            <w:pPr>
              <w:jc w:val="center"/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B11" w:rsidRPr="00A30B11" w:rsidRDefault="00A30B11" w:rsidP="00A30B11">
            <w:pPr>
              <w:jc w:val="center"/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30B11" w:rsidRPr="00A30B11" w:rsidRDefault="00A30B11" w:rsidP="00A30B11">
            <w:pPr>
              <w:jc w:val="center"/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30B11" w:rsidRPr="00A30B11" w:rsidTr="002A196A">
        <w:trPr>
          <w:trHeight w:val="60"/>
        </w:trPr>
        <w:tc>
          <w:tcPr>
            <w:tcW w:w="22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30B11" w:rsidRPr="00A30B11" w:rsidRDefault="00A30B11" w:rsidP="00A30B1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30B11" w:rsidRPr="00A30B11" w:rsidRDefault="00A30B11" w:rsidP="00A30B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30B11" w:rsidRPr="00A30B11" w:rsidRDefault="00A30B11" w:rsidP="00A30B11">
            <w:pPr>
              <w:jc w:val="both"/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Юридические лица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jc w:val="center"/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jc w:val="center"/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jc w:val="center"/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30B11" w:rsidRPr="00A30B11" w:rsidRDefault="00A30B11" w:rsidP="00A30B11">
            <w:pPr>
              <w:jc w:val="center"/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30B11" w:rsidRPr="00A30B11" w:rsidRDefault="00A30B11" w:rsidP="00A30B11">
            <w:pPr>
              <w:jc w:val="center"/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0B11" w:rsidRPr="00A30B11" w:rsidRDefault="00A30B11" w:rsidP="00A30B11">
            <w:pPr>
              <w:jc w:val="center"/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30B11" w:rsidRPr="00A30B11" w:rsidTr="002A196A">
        <w:trPr>
          <w:trHeight w:val="60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B11" w:rsidRPr="00A30B11" w:rsidRDefault="00A30B11" w:rsidP="00A30B1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30B11">
              <w:rPr>
                <w:b/>
                <w:bCs/>
                <w:color w:val="000000"/>
                <w:sz w:val="16"/>
                <w:szCs w:val="16"/>
              </w:rPr>
              <w:t>Подпрограмма  1 "Обеспечение первичных мер пожарной безопасности на территории Ястребовского сельсовета"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B11" w:rsidRPr="00A30B11" w:rsidRDefault="00A30B11" w:rsidP="00A30B1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30B11">
              <w:rPr>
                <w:b/>
                <w:bCs/>
                <w:color w:val="000000"/>
                <w:sz w:val="16"/>
                <w:szCs w:val="16"/>
              </w:rPr>
              <w:t>всего расходные обязательства по подпрограмме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30B1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30B1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30B1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30B1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A30B11" w:rsidRPr="00A30B11" w:rsidRDefault="00A30B11" w:rsidP="00A30B11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A30B11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A30B11" w:rsidRPr="00A30B11" w:rsidRDefault="00A30B11" w:rsidP="00A30B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30B11">
              <w:rPr>
                <w:b/>
                <w:bCs/>
                <w:color w:val="000000"/>
                <w:sz w:val="16"/>
                <w:szCs w:val="16"/>
              </w:rPr>
              <w:t>1538,1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A30B11" w:rsidRPr="00A30B11" w:rsidRDefault="00A30B11" w:rsidP="00A30B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30B11">
              <w:rPr>
                <w:b/>
                <w:bCs/>
                <w:color w:val="000000"/>
                <w:sz w:val="16"/>
                <w:szCs w:val="16"/>
              </w:rPr>
              <w:t>1659,1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A30B11" w:rsidRPr="00A30B11" w:rsidRDefault="00A30B11" w:rsidP="00A30B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30B11">
              <w:rPr>
                <w:b/>
                <w:bCs/>
                <w:color w:val="000000"/>
                <w:sz w:val="16"/>
                <w:szCs w:val="16"/>
              </w:rPr>
              <w:t>620,6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A30B11" w:rsidRPr="00A30B11" w:rsidRDefault="00A30B11" w:rsidP="00A30B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30B11">
              <w:rPr>
                <w:b/>
                <w:bCs/>
                <w:color w:val="000000"/>
                <w:sz w:val="16"/>
                <w:szCs w:val="16"/>
              </w:rPr>
              <w:t>1485,6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A30B11" w:rsidRPr="00A30B11" w:rsidRDefault="00A30B11" w:rsidP="00A30B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30B11">
              <w:rPr>
                <w:b/>
                <w:bCs/>
                <w:color w:val="000000"/>
                <w:sz w:val="16"/>
                <w:szCs w:val="16"/>
              </w:rPr>
              <w:t>1485,6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A30B11" w:rsidRPr="00A30B11" w:rsidRDefault="00A30B11" w:rsidP="00A30B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30B1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30B11" w:rsidRPr="00A30B11" w:rsidTr="002A196A">
        <w:trPr>
          <w:trHeight w:val="7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B11" w:rsidRPr="00A30B11" w:rsidRDefault="00A30B11" w:rsidP="00A30B1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B11" w:rsidRPr="00A30B11" w:rsidRDefault="00A30B11" w:rsidP="00A30B1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30B1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30B1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30B1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30B1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B11" w:rsidRPr="00A30B11" w:rsidRDefault="00A30B11" w:rsidP="00A30B11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A30B11">
              <w:rPr>
                <w:b/>
                <w:bCs/>
                <w:color w:val="000000"/>
                <w:sz w:val="16"/>
                <w:szCs w:val="16"/>
              </w:rPr>
              <w:t>ФБ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30B1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30B1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30B1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B11" w:rsidRPr="00A30B11" w:rsidRDefault="00A30B11" w:rsidP="00A30B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30B1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B11" w:rsidRPr="00A30B11" w:rsidRDefault="00A30B11" w:rsidP="00A30B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30B1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30B11" w:rsidRPr="00A30B11" w:rsidRDefault="00A30B11" w:rsidP="00A30B1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0B11" w:rsidRPr="00A30B11" w:rsidTr="002A196A">
        <w:trPr>
          <w:trHeight w:val="7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B11" w:rsidRPr="00A30B11" w:rsidRDefault="00A30B11" w:rsidP="00A30B1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B11" w:rsidRPr="00A30B11" w:rsidRDefault="00A30B11" w:rsidP="00A30B1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30B1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30B1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30B1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30B1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B11" w:rsidRPr="00A30B11" w:rsidRDefault="00A30B11" w:rsidP="00A30B11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A30B11">
              <w:rPr>
                <w:b/>
                <w:bCs/>
                <w:color w:val="000000"/>
                <w:sz w:val="16"/>
                <w:szCs w:val="16"/>
              </w:rPr>
              <w:t>КБ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30B11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30B11">
              <w:rPr>
                <w:b/>
                <w:bCs/>
                <w:color w:val="000000"/>
                <w:sz w:val="16"/>
                <w:szCs w:val="16"/>
              </w:rPr>
              <w:t>121,0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30B11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30B11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30B11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30B11" w:rsidRPr="00A30B11" w:rsidRDefault="00A30B11" w:rsidP="00A30B1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0B11" w:rsidRPr="00A30B11" w:rsidTr="002A196A">
        <w:trPr>
          <w:trHeight w:val="7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B11" w:rsidRPr="00A30B11" w:rsidRDefault="00A30B11" w:rsidP="00A30B1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B11" w:rsidRPr="00A30B11" w:rsidRDefault="00A30B11" w:rsidP="00A30B1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30B1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30B1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30B1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30B1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B11" w:rsidRPr="00A30B11" w:rsidRDefault="00A30B11" w:rsidP="00A30B11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A30B11">
              <w:rPr>
                <w:b/>
                <w:bCs/>
                <w:color w:val="000000"/>
                <w:sz w:val="16"/>
                <w:szCs w:val="16"/>
              </w:rPr>
              <w:t>МБ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30B11">
              <w:rPr>
                <w:b/>
                <w:bCs/>
                <w:color w:val="000000"/>
                <w:sz w:val="16"/>
                <w:szCs w:val="16"/>
              </w:rPr>
              <w:t>1538,1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30B11">
              <w:rPr>
                <w:b/>
                <w:bCs/>
                <w:color w:val="000000"/>
                <w:sz w:val="16"/>
                <w:szCs w:val="16"/>
              </w:rPr>
              <w:t>1538,1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30B11">
              <w:rPr>
                <w:b/>
                <w:bCs/>
                <w:color w:val="000000"/>
                <w:sz w:val="16"/>
                <w:szCs w:val="16"/>
              </w:rPr>
              <w:t>620,6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30B11">
              <w:rPr>
                <w:b/>
                <w:bCs/>
                <w:color w:val="000000"/>
                <w:sz w:val="16"/>
                <w:szCs w:val="16"/>
              </w:rPr>
              <w:t>1485,6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30B11">
              <w:rPr>
                <w:b/>
                <w:bCs/>
                <w:color w:val="000000"/>
                <w:sz w:val="16"/>
                <w:szCs w:val="16"/>
              </w:rPr>
              <w:t>1485,6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30B11" w:rsidRPr="00A30B11" w:rsidRDefault="00A30B11" w:rsidP="00A30B1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0B11" w:rsidRPr="00A30B11" w:rsidTr="002A196A">
        <w:trPr>
          <w:trHeight w:val="7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B11" w:rsidRPr="00A30B11" w:rsidRDefault="00A30B11" w:rsidP="00A30B1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B11" w:rsidRPr="00A30B11" w:rsidRDefault="00A30B11" w:rsidP="00A30B1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30B1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30B1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30B1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30B1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B11" w:rsidRPr="00A30B11" w:rsidRDefault="00A30B11" w:rsidP="00A30B11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A30B11">
              <w:rPr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30B1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30B1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30B1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B11" w:rsidRPr="00A30B11" w:rsidRDefault="00A30B11" w:rsidP="00A30B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30B1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B11" w:rsidRPr="00A30B11" w:rsidRDefault="00A30B11" w:rsidP="00A30B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30B1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30B11" w:rsidRPr="00A30B11" w:rsidRDefault="00A30B11" w:rsidP="00A30B1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0B11" w:rsidRPr="00A30B11" w:rsidTr="002A196A">
        <w:trPr>
          <w:trHeight w:val="7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B11" w:rsidRPr="00A30B11" w:rsidRDefault="00A30B11" w:rsidP="00A30B1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B11" w:rsidRPr="00A30B11" w:rsidRDefault="00A30B11" w:rsidP="00A30B1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30B1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30B1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30B1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30B1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B11" w:rsidRPr="00A30B11" w:rsidRDefault="00A30B11" w:rsidP="00A30B11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A30B11">
              <w:rPr>
                <w:b/>
                <w:bCs/>
                <w:color w:val="000000"/>
                <w:sz w:val="16"/>
                <w:szCs w:val="16"/>
              </w:rPr>
              <w:t>Юридические лица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30B1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30B1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30B1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B11" w:rsidRPr="00A30B11" w:rsidRDefault="00A30B11" w:rsidP="00A30B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30B1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B11" w:rsidRPr="00A30B11" w:rsidRDefault="00A30B11" w:rsidP="00A30B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30B1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30B11" w:rsidRPr="00A30B11" w:rsidRDefault="00A30B11" w:rsidP="00A30B1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0B11" w:rsidRPr="00A30B11" w:rsidTr="002A196A">
        <w:trPr>
          <w:trHeight w:val="7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B11" w:rsidRPr="00A30B11" w:rsidRDefault="00A30B11" w:rsidP="00A30B1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B11" w:rsidRPr="00A30B11" w:rsidRDefault="00A30B11" w:rsidP="00A30B11">
            <w:pPr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в том числе по ГРБС: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jc w:val="center"/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30B11" w:rsidRPr="00A30B11" w:rsidRDefault="00A30B11" w:rsidP="00A30B11">
            <w:pPr>
              <w:jc w:val="both"/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30B11" w:rsidRPr="00A30B11" w:rsidRDefault="00A30B11" w:rsidP="00A30B11">
            <w:pPr>
              <w:jc w:val="center"/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1538,1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30B11" w:rsidRPr="00A30B11" w:rsidRDefault="00A30B11" w:rsidP="00A30B11">
            <w:pPr>
              <w:jc w:val="center"/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1659,1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30B11" w:rsidRPr="00A30B11" w:rsidRDefault="00A30B11" w:rsidP="00A30B11">
            <w:pPr>
              <w:jc w:val="center"/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620,6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30B11" w:rsidRPr="00A30B11" w:rsidRDefault="00A30B11" w:rsidP="00A30B11">
            <w:pPr>
              <w:jc w:val="center"/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1485,6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30B11" w:rsidRPr="00A30B11" w:rsidRDefault="00A30B11" w:rsidP="00A30B11">
            <w:pPr>
              <w:jc w:val="center"/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1485,6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30B11" w:rsidRPr="00A30B11" w:rsidRDefault="00A30B11" w:rsidP="00A30B11">
            <w:pPr>
              <w:jc w:val="center"/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30B11" w:rsidRPr="00A30B11" w:rsidTr="002A196A">
        <w:trPr>
          <w:trHeight w:val="7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B11" w:rsidRPr="00A30B11" w:rsidRDefault="00A30B11" w:rsidP="00A30B1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B11" w:rsidRPr="00A30B11" w:rsidRDefault="00A30B11" w:rsidP="00A30B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jc w:val="center"/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B11" w:rsidRPr="00A30B11" w:rsidRDefault="00A30B11" w:rsidP="00A30B11">
            <w:pPr>
              <w:jc w:val="both"/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ФБ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jc w:val="center"/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jc w:val="center"/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jc w:val="center"/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B11" w:rsidRPr="00A30B11" w:rsidRDefault="00A30B11" w:rsidP="00A30B11">
            <w:pPr>
              <w:jc w:val="center"/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B11" w:rsidRPr="00A30B11" w:rsidRDefault="00A30B11" w:rsidP="00A30B11">
            <w:pPr>
              <w:jc w:val="center"/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B11" w:rsidRPr="00A30B11" w:rsidRDefault="00A30B11" w:rsidP="00A30B11">
            <w:pPr>
              <w:jc w:val="center"/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30B11" w:rsidRPr="00A30B11" w:rsidTr="002A196A">
        <w:trPr>
          <w:trHeight w:val="7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B11" w:rsidRPr="00A30B11" w:rsidRDefault="00A30B11" w:rsidP="00A30B1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B11" w:rsidRPr="00A30B11" w:rsidRDefault="00A30B11" w:rsidP="00A30B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jc w:val="center"/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B11" w:rsidRPr="00A30B11" w:rsidRDefault="00A30B11" w:rsidP="00A30B11">
            <w:pPr>
              <w:jc w:val="both"/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КБ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jc w:val="center"/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jc w:val="center"/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121,0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jc w:val="center"/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jc w:val="center"/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jc w:val="center"/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B11" w:rsidRPr="00A30B11" w:rsidRDefault="00A30B11" w:rsidP="00A30B11">
            <w:pPr>
              <w:jc w:val="center"/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30B11" w:rsidRPr="00A30B11" w:rsidTr="002A196A">
        <w:trPr>
          <w:trHeight w:val="7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B11" w:rsidRPr="00A30B11" w:rsidRDefault="00A30B11" w:rsidP="00A30B1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B11" w:rsidRPr="00A30B11" w:rsidRDefault="00A30B11" w:rsidP="00A30B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jc w:val="center"/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B11" w:rsidRPr="00A30B11" w:rsidRDefault="00A30B11" w:rsidP="00A30B11">
            <w:pPr>
              <w:jc w:val="both"/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МБ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jc w:val="center"/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1538,1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jc w:val="center"/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1538,1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jc w:val="center"/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620,6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jc w:val="center"/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1485,6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jc w:val="center"/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1485,6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B11" w:rsidRPr="00A30B11" w:rsidRDefault="00A30B11" w:rsidP="00A30B11">
            <w:pPr>
              <w:jc w:val="center"/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30B11" w:rsidRPr="00A30B11" w:rsidTr="002A196A">
        <w:trPr>
          <w:trHeight w:val="7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B11" w:rsidRPr="00A30B11" w:rsidRDefault="00A30B11" w:rsidP="00A30B1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B11" w:rsidRPr="00A30B11" w:rsidRDefault="00A30B11" w:rsidP="00A30B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jc w:val="center"/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0B11" w:rsidRPr="00A30B11" w:rsidRDefault="00A30B11" w:rsidP="00A30B11">
            <w:pPr>
              <w:jc w:val="both"/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jc w:val="center"/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jc w:val="center"/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jc w:val="center"/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0B11" w:rsidRPr="00A30B11" w:rsidRDefault="00A30B11" w:rsidP="00A30B11">
            <w:pPr>
              <w:jc w:val="center"/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0B11" w:rsidRPr="00A30B11" w:rsidRDefault="00A30B11" w:rsidP="00A30B11">
            <w:pPr>
              <w:jc w:val="center"/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30B11" w:rsidRPr="00A30B11" w:rsidRDefault="00A30B11" w:rsidP="00A30B11">
            <w:pPr>
              <w:jc w:val="center"/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30B11" w:rsidRPr="00A30B11" w:rsidTr="002A196A">
        <w:trPr>
          <w:trHeight w:val="60"/>
        </w:trPr>
        <w:tc>
          <w:tcPr>
            <w:tcW w:w="22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A30B11" w:rsidRPr="00A30B11" w:rsidRDefault="00A30B11" w:rsidP="00A30B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30B11">
              <w:rPr>
                <w:b/>
                <w:bCs/>
                <w:color w:val="000000"/>
                <w:sz w:val="16"/>
                <w:szCs w:val="16"/>
              </w:rPr>
              <w:t>Мероприятие подпрограммы Расходы на обеспечение первичных мер пожарной безопасности за счет средств поселения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B11" w:rsidRPr="00A30B11" w:rsidRDefault="00A30B11" w:rsidP="00A30B1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30B11">
              <w:rPr>
                <w:b/>
                <w:bCs/>
                <w:color w:val="000000"/>
                <w:sz w:val="16"/>
                <w:szCs w:val="16"/>
              </w:rPr>
              <w:t>всего расходные обязательства по подпрограмме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30B1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30B1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30B1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30B1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A30B11" w:rsidRPr="00A30B11" w:rsidRDefault="00A30B11" w:rsidP="00A30B11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A30B11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A30B11" w:rsidRPr="00A30B11" w:rsidRDefault="00A30B11" w:rsidP="00A30B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30B11">
              <w:rPr>
                <w:b/>
                <w:bCs/>
                <w:color w:val="000000"/>
                <w:sz w:val="16"/>
                <w:szCs w:val="16"/>
              </w:rPr>
              <w:t>1538,1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A30B11" w:rsidRPr="00A30B11" w:rsidRDefault="00A30B11" w:rsidP="00A30B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30B11">
              <w:rPr>
                <w:b/>
                <w:bCs/>
                <w:color w:val="000000"/>
                <w:sz w:val="16"/>
                <w:szCs w:val="16"/>
              </w:rPr>
              <w:t>1659,1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A30B11" w:rsidRPr="00A30B11" w:rsidRDefault="00A30B11" w:rsidP="00A30B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30B11">
              <w:rPr>
                <w:b/>
                <w:bCs/>
                <w:color w:val="000000"/>
                <w:sz w:val="16"/>
                <w:szCs w:val="16"/>
              </w:rPr>
              <w:t>620,6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A30B11" w:rsidRPr="00A30B11" w:rsidRDefault="00A30B11" w:rsidP="00A30B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30B11">
              <w:rPr>
                <w:b/>
                <w:bCs/>
                <w:color w:val="000000"/>
                <w:sz w:val="16"/>
                <w:szCs w:val="16"/>
              </w:rPr>
              <w:t>1485,6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A30B11" w:rsidRPr="00A30B11" w:rsidRDefault="00A30B11" w:rsidP="00A30B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30B11">
              <w:rPr>
                <w:b/>
                <w:bCs/>
                <w:color w:val="000000"/>
                <w:sz w:val="16"/>
                <w:szCs w:val="16"/>
              </w:rPr>
              <w:t>1485,6</w:t>
            </w:r>
          </w:p>
        </w:tc>
        <w:tc>
          <w:tcPr>
            <w:tcW w:w="17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A30B11" w:rsidRPr="00A30B11" w:rsidRDefault="00A30B11" w:rsidP="00A30B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30B11">
              <w:rPr>
                <w:b/>
                <w:bCs/>
                <w:color w:val="000000"/>
                <w:sz w:val="16"/>
                <w:szCs w:val="16"/>
              </w:rPr>
              <w:t>Выплата заработной платы</w:t>
            </w:r>
          </w:p>
        </w:tc>
      </w:tr>
      <w:tr w:rsidR="00A30B11" w:rsidRPr="00A30B11" w:rsidTr="002A196A">
        <w:trPr>
          <w:trHeight w:val="60"/>
        </w:trPr>
        <w:tc>
          <w:tcPr>
            <w:tcW w:w="22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30B11" w:rsidRPr="00A30B11" w:rsidRDefault="00A30B11" w:rsidP="00A30B1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B11" w:rsidRPr="00A30B11" w:rsidRDefault="00A30B11" w:rsidP="00A30B1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30B1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30B1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30B1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30B1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B11" w:rsidRPr="00A30B11" w:rsidRDefault="00A30B11" w:rsidP="00A30B11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A30B11">
              <w:rPr>
                <w:b/>
                <w:bCs/>
                <w:color w:val="000000"/>
                <w:sz w:val="16"/>
                <w:szCs w:val="16"/>
              </w:rPr>
              <w:t>ФБ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30B1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30B1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30B1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B11" w:rsidRPr="00A30B11" w:rsidRDefault="00A30B11" w:rsidP="00A30B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30B1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B11" w:rsidRPr="00A30B11" w:rsidRDefault="00A30B11" w:rsidP="00A30B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30B1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30B11" w:rsidRPr="00A30B11" w:rsidRDefault="00A30B11" w:rsidP="00A30B1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0B11" w:rsidRPr="00A30B11" w:rsidTr="002A196A">
        <w:trPr>
          <w:trHeight w:val="60"/>
        </w:trPr>
        <w:tc>
          <w:tcPr>
            <w:tcW w:w="22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30B11" w:rsidRPr="00A30B11" w:rsidRDefault="00A30B11" w:rsidP="00A30B1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B11" w:rsidRPr="00A30B11" w:rsidRDefault="00A30B11" w:rsidP="00A30B1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30B1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30B1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30B1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30B1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B11" w:rsidRPr="00A30B11" w:rsidRDefault="00A30B11" w:rsidP="00A30B11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A30B11">
              <w:rPr>
                <w:b/>
                <w:bCs/>
                <w:color w:val="000000"/>
                <w:sz w:val="16"/>
                <w:szCs w:val="16"/>
              </w:rPr>
              <w:t>КБ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30B11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30B11">
              <w:rPr>
                <w:b/>
                <w:bCs/>
                <w:color w:val="000000"/>
                <w:sz w:val="16"/>
                <w:szCs w:val="16"/>
              </w:rPr>
              <w:t>121,0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30B11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30B11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30B11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30B11" w:rsidRPr="00A30B11" w:rsidRDefault="00A30B11" w:rsidP="00A30B1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0B11" w:rsidRPr="00A30B11" w:rsidTr="002A196A">
        <w:trPr>
          <w:trHeight w:val="60"/>
        </w:trPr>
        <w:tc>
          <w:tcPr>
            <w:tcW w:w="22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30B11" w:rsidRPr="00A30B11" w:rsidRDefault="00A30B11" w:rsidP="00A30B1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B11" w:rsidRPr="00A30B11" w:rsidRDefault="00A30B11" w:rsidP="00A30B1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30B1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30B1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30B1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30B1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B11" w:rsidRPr="00A30B11" w:rsidRDefault="00A30B11" w:rsidP="00A30B11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A30B11">
              <w:rPr>
                <w:b/>
                <w:bCs/>
                <w:color w:val="000000"/>
                <w:sz w:val="16"/>
                <w:szCs w:val="16"/>
              </w:rPr>
              <w:t>МБ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30B11">
              <w:rPr>
                <w:b/>
                <w:bCs/>
                <w:color w:val="000000"/>
                <w:sz w:val="16"/>
                <w:szCs w:val="16"/>
              </w:rPr>
              <w:t>1538,1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30B11">
              <w:rPr>
                <w:b/>
                <w:bCs/>
                <w:color w:val="000000"/>
                <w:sz w:val="16"/>
                <w:szCs w:val="16"/>
              </w:rPr>
              <w:t>1538,1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30B11">
              <w:rPr>
                <w:b/>
                <w:bCs/>
                <w:color w:val="000000"/>
                <w:sz w:val="16"/>
                <w:szCs w:val="16"/>
              </w:rPr>
              <w:t>620,6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30B11">
              <w:rPr>
                <w:b/>
                <w:bCs/>
                <w:color w:val="000000"/>
                <w:sz w:val="16"/>
                <w:szCs w:val="16"/>
              </w:rPr>
              <w:t>1485,6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30B11">
              <w:rPr>
                <w:b/>
                <w:bCs/>
                <w:color w:val="000000"/>
                <w:sz w:val="16"/>
                <w:szCs w:val="16"/>
              </w:rPr>
              <w:t>1485,6</w:t>
            </w:r>
          </w:p>
        </w:tc>
        <w:tc>
          <w:tcPr>
            <w:tcW w:w="17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30B11" w:rsidRPr="00A30B11" w:rsidRDefault="00A30B11" w:rsidP="00A30B1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0B11" w:rsidRPr="00A30B11" w:rsidTr="002A196A">
        <w:trPr>
          <w:trHeight w:val="60"/>
        </w:trPr>
        <w:tc>
          <w:tcPr>
            <w:tcW w:w="22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30B11" w:rsidRPr="00A30B11" w:rsidRDefault="00A30B11" w:rsidP="00A30B1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B11" w:rsidRPr="00A30B11" w:rsidRDefault="00A30B11" w:rsidP="00A30B1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30B1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30B1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30B1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30B1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B11" w:rsidRPr="00A30B11" w:rsidRDefault="00A30B11" w:rsidP="00A30B11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A30B11">
              <w:rPr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30B1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30B1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30B1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B11" w:rsidRPr="00A30B11" w:rsidRDefault="00A30B11" w:rsidP="00A30B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30B1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B11" w:rsidRPr="00A30B11" w:rsidRDefault="00A30B11" w:rsidP="00A30B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30B1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30B11" w:rsidRPr="00A30B11" w:rsidRDefault="00A30B11" w:rsidP="00A30B1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0B11" w:rsidRPr="00A30B11" w:rsidTr="002A196A">
        <w:trPr>
          <w:trHeight w:val="60"/>
        </w:trPr>
        <w:tc>
          <w:tcPr>
            <w:tcW w:w="22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30B11" w:rsidRPr="00A30B11" w:rsidRDefault="00A30B11" w:rsidP="00A30B1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B11" w:rsidRPr="00A30B11" w:rsidRDefault="00A30B11" w:rsidP="00A30B1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30B1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30B1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30B1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30B1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B11" w:rsidRPr="00A30B11" w:rsidRDefault="00A30B11" w:rsidP="00A30B11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A30B11">
              <w:rPr>
                <w:b/>
                <w:bCs/>
                <w:color w:val="000000"/>
                <w:sz w:val="16"/>
                <w:szCs w:val="16"/>
              </w:rPr>
              <w:t>Юридические лица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30B1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30B1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30B1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B11" w:rsidRPr="00A30B11" w:rsidRDefault="00A30B11" w:rsidP="00A30B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30B1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B11" w:rsidRPr="00A30B11" w:rsidRDefault="00A30B11" w:rsidP="00A30B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30B1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30B11" w:rsidRPr="00A30B11" w:rsidRDefault="00A30B11" w:rsidP="00A30B1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A30B11" w:rsidRPr="00A30B11" w:rsidTr="002A196A">
        <w:trPr>
          <w:trHeight w:val="60"/>
        </w:trPr>
        <w:tc>
          <w:tcPr>
            <w:tcW w:w="22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30B11" w:rsidRPr="00A30B11" w:rsidRDefault="00A30B11" w:rsidP="00A30B1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B11" w:rsidRPr="00A30B11" w:rsidRDefault="00A30B11" w:rsidP="00A30B11">
            <w:pPr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в том числе по ГРБС: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jc w:val="center"/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828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0210090620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jc w:val="right"/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30B11" w:rsidRPr="00A30B11" w:rsidRDefault="00A30B11" w:rsidP="00A30B11">
            <w:pPr>
              <w:jc w:val="both"/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30B11" w:rsidRPr="00A30B11" w:rsidRDefault="00A30B11" w:rsidP="00A30B11">
            <w:pPr>
              <w:jc w:val="center"/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30B11" w:rsidRPr="00A30B11" w:rsidRDefault="00A30B11" w:rsidP="00A30B11">
            <w:pPr>
              <w:jc w:val="center"/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30B11" w:rsidRPr="00A30B11" w:rsidRDefault="00A30B11" w:rsidP="00A30B11">
            <w:pPr>
              <w:jc w:val="center"/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30B11" w:rsidRPr="00A30B11" w:rsidRDefault="00A30B11" w:rsidP="00A30B11">
            <w:pPr>
              <w:jc w:val="center"/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30B11" w:rsidRPr="00A30B11" w:rsidRDefault="00A30B11" w:rsidP="00A30B11">
            <w:pPr>
              <w:jc w:val="center"/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hideMark/>
          </w:tcPr>
          <w:p w:rsidR="00A30B11" w:rsidRPr="00A30B11" w:rsidRDefault="00A30B11" w:rsidP="00A30B11">
            <w:pPr>
              <w:jc w:val="center"/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Выплата заработной платы</w:t>
            </w:r>
          </w:p>
        </w:tc>
      </w:tr>
      <w:tr w:rsidR="00A30B11" w:rsidRPr="00A30B11" w:rsidTr="002A196A">
        <w:trPr>
          <w:trHeight w:val="300"/>
        </w:trPr>
        <w:tc>
          <w:tcPr>
            <w:tcW w:w="22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30B11" w:rsidRPr="00A30B11" w:rsidRDefault="00A30B11" w:rsidP="00A30B1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B11" w:rsidRPr="00A30B11" w:rsidRDefault="00A30B11" w:rsidP="00A30B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jc w:val="center"/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B11" w:rsidRPr="00A30B11" w:rsidRDefault="00A30B11" w:rsidP="00A30B11">
            <w:pPr>
              <w:jc w:val="both"/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ФБ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jc w:val="center"/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jc w:val="center"/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jc w:val="center"/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B11" w:rsidRPr="00A30B11" w:rsidRDefault="00A30B11" w:rsidP="00A30B11">
            <w:pPr>
              <w:jc w:val="center"/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B11" w:rsidRPr="00A30B11" w:rsidRDefault="00A30B11" w:rsidP="00A30B11">
            <w:pPr>
              <w:jc w:val="center"/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30B11" w:rsidRPr="00A30B11" w:rsidRDefault="00A30B11" w:rsidP="00A30B11">
            <w:pPr>
              <w:rPr>
                <w:color w:val="000000"/>
                <w:sz w:val="16"/>
                <w:szCs w:val="16"/>
              </w:rPr>
            </w:pPr>
          </w:p>
        </w:tc>
      </w:tr>
      <w:tr w:rsidR="00A30B11" w:rsidRPr="00A30B11" w:rsidTr="002A196A">
        <w:trPr>
          <w:trHeight w:val="60"/>
        </w:trPr>
        <w:tc>
          <w:tcPr>
            <w:tcW w:w="22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30B11" w:rsidRPr="00A30B11" w:rsidRDefault="00A30B11" w:rsidP="00A30B1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B11" w:rsidRPr="00A30B11" w:rsidRDefault="00A30B11" w:rsidP="00A30B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jc w:val="center"/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B11" w:rsidRPr="00A30B11" w:rsidRDefault="00A30B11" w:rsidP="00A30B11">
            <w:pPr>
              <w:jc w:val="both"/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КБ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jc w:val="center"/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jc w:val="center"/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jc w:val="center"/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B11" w:rsidRPr="00A30B11" w:rsidRDefault="00A30B11" w:rsidP="00A30B11">
            <w:pPr>
              <w:jc w:val="center"/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B11" w:rsidRPr="00A30B11" w:rsidRDefault="00A30B11" w:rsidP="00A30B11">
            <w:pPr>
              <w:jc w:val="center"/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30B11" w:rsidRPr="00A30B11" w:rsidRDefault="00A30B11" w:rsidP="00A30B11">
            <w:pPr>
              <w:rPr>
                <w:color w:val="000000"/>
                <w:sz w:val="16"/>
                <w:szCs w:val="16"/>
              </w:rPr>
            </w:pPr>
          </w:p>
        </w:tc>
      </w:tr>
      <w:tr w:rsidR="00A30B11" w:rsidRPr="00A30B11" w:rsidTr="002A196A">
        <w:trPr>
          <w:trHeight w:val="60"/>
        </w:trPr>
        <w:tc>
          <w:tcPr>
            <w:tcW w:w="22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30B11" w:rsidRPr="00A30B11" w:rsidRDefault="00A30B11" w:rsidP="00A30B1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B11" w:rsidRPr="00A30B11" w:rsidRDefault="00A30B11" w:rsidP="00A30B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jc w:val="center"/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B11" w:rsidRPr="00A30B11" w:rsidRDefault="00A30B11" w:rsidP="00A30B11">
            <w:pPr>
              <w:jc w:val="both"/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МБ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jc w:val="center"/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jc w:val="center"/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jc w:val="center"/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B11" w:rsidRPr="00A30B11" w:rsidRDefault="00A30B11" w:rsidP="00A30B11">
            <w:pPr>
              <w:jc w:val="center"/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B11" w:rsidRPr="00A30B11" w:rsidRDefault="00A30B11" w:rsidP="00A30B11">
            <w:pPr>
              <w:jc w:val="center"/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30B11" w:rsidRPr="00A30B11" w:rsidRDefault="00A30B11" w:rsidP="00A30B11">
            <w:pPr>
              <w:rPr>
                <w:color w:val="000000"/>
                <w:sz w:val="16"/>
                <w:szCs w:val="16"/>
              </w:rPr>
            </w:pPr>
          </w:p>
        </w:tc>
      </w:tr>
      <w:tr w:rsidR="00A30B11" w:rsidRPr="00A30B11" w:rsidTr="002A196A">
        <w:trPr>
          <w:trHeight w:val="60"/>
        </w:trPr>
        <w:tc>
          <w:tcPr>
            <w:tcW w:w="22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30B11" w:rsidRPr="00A30B11" w:rsidRDefault="00A30B11" w:rsidP="00A30B1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B11" w:rsidRPr="00A30B11" w:rsidRDefault="00A30B11" w:rsidP="00A30B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jc w:val="center"/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B11" w:rsidRPr="00A30B11" w:rsidRDefault="00A30B11" w:rsidP="00A30B11">
            <w:pPr>
              <w:jc w:val="both"/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jc w:val="center"/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jc w:val="center"/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jc w:val="center"/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B11" w:rsidRPr="00A30B11" w:rsidRDefault="00A30B11" w:rsidP="00A30B11">
            <w:pPr>
              <w:jc w:val="center"/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B11" w:rsidRPr="00A30B11" w:rsidRDefault="00A30B11" w:rsidP="00A30B11">
            <w:pPr>
              <w:jc w:val="center"/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30B11" w:rsidRPr="00A30B11" w:rsidRDefault="00A30B11" w:rsidP="00A30B11">
            <w:pPr>
              <w:rPr>
                <w:color w:val="000000"/>
                <w:sz w:val="16"/>
                <w:szCs w:val="16"/>
              </w:rPr>
            </w:pPr>
          </w:p>
        </w:tc>
      </w:tr>
      <w:tr w:rsidR="00A30B11" w:rsidRPr="00A30B11" w:rsidTr="002A196A">
        <w:trPr>
          <w:trHeight w:val="60"/>
        </w:trPr>
        <w:tc>
          <w:tcPr>
            <w:tcW w:w="22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30B11" w:rsidRPr="00A30B11" w:rsidRDefault="00A30B11" w:rsidP="00A30B1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B11" w:rsidRPr="00A30B11" w:rsidRDefault="00A30B11" w:rsidP="00A30B11">
            <w:pPr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в том числе по ГРБС: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jc w:val="center"/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828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0210093110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jc w:val="right"/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30B11" w:rsidRPr="00A30B11" w:rsidRDefault="00A30B11" w:rsidP="00A30B11">
            <w:pPr>
              <w:jc w:val="both"/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30B11" w:rsidRPr="00A30B11" w:rsidRDefault="00A30B11" w:rsidP="00A30B11">
            <w:pPr>
              <w:jc w:val="center"/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828,5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30B11" w:rsidRPr="00A30B11" w:rsidRDefault="00A30B11" w:rsidP="00A30B11">
            <w:pPr>
              <w:jc w:val="center"/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828,5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30B11" w:rsidRPr="00A30B11" w:rsidRDefault="00A30B11" w:rsidP="00A30B11">
            <w:pPr>
              <w:jc w:val="center"/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135,7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30B11" w:rsidRPr="00A30B11" w:rsidRDefault="00A30B11" w:rsidP="00A30B11">
            <w:pPr>
              <w:jc w:val="center"/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658,0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30B11" w:rsidRPr="00A30B11" w:rsidRDefault="00A30B11" w:rsidP="00A30B11">
            <w:pPr>
              <w:jc w:val="center"/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658,0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A30B11" w:rsidRPr="00A30B11" w:rsidRDefault="00A30B11" w:rsidP="00A30B11">
            <w:pPr>
              <w:jc w:val="center"/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Выплата заработной платы</w:t>
            </w:r>
          </w:p>
        </w:tc>
      </w:tr>
      <w:tr w:rsidR="00A30B11" w:rsidRPr="00A30B11" w:rsidTr="002A196A">
        <w:trPr>
          <w:trHeight w:val="60"/>
        </w:trPr>
        <w:tc>
          <w:tcPr>
            <w:tcW w:w="22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30B11" w:rsidRPr="00A30B11" w:rsidRDefault="00A30B11" w:rsidP="00A30B1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B11" w:rsidRPr="00A30B11" w:rsidRDefault="00A30B11" w:rsidP="00A30B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jc w:val="center"/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B11" w:rsidRPr="00A30B11" w:rsidRDefault="00A30B11" w:rsidP="00A30B11">
            <w:pPr>
              <w:jc w:val="both"/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ФБ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jc w:val="center"/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jc w:val="center"/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jc w:val="center"/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B11" w:rsidRPr="00A30B11" w:rsidRDefault="00A30B11" w:rsidP="00A30B11">
            <w:pPr>
              <w:jc w:val="center"/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B11" w:rsidRPr="00A30B11" w:rsidRDefault="00A30B11" w:rsidP="00A30B11">
            <w:pPr>
              <w:jc w:val="center"/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0B11" w:rsidRPr="00A30B11" w:rsidRDefault="00A30B11" w:rsidP="00A30B11">
            <w:pPr>
              <w:rPr>
                <w:color w:val="000000"/>
                <w:sz w:val="16"/>
                <w:szCs w:val="16"/>
              </w:rPr>
            </w:pPr>
          </w:p>
        </w:tc>
      </w:tr>
      <w:tr w:rsidR="00A30B11" w:rsidRPr="00A30B11" w:rsidTr="002A196A">
        <w:trPr>
          <w:trHeight w:val="60"/>
        </w:trPr>
        <w:tc>
          <w:tcPr>
            <w:tcW w:w="22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30B11" w:rsidRPr="00A30B11" w:rsidRDefault="00A30B11" w:rsidP="00A30B1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B11" w:rsidRPr="00A30B11" w:rsidRDefault="00A30B11" w:rsidP="00A30B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jc w:val="center"/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B11" w:rsidRPr="00A30B11" w:rsidRDefault="00A30B11" w:rsidP="00A30B11">
            <w:pPr>
              <w:jc w:val="both"/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КБ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jc w:val="center"/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jc w:val="center"/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jc w:val="center"/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B11" w:rsidRPr="00A30B11" w:rsidRDefault="00A30B11" w:rsidP="00A30B11">
            <w:pPr>
              <w:jc w:val="center"/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B11" w:rsidRPr="00A30B11" w:rsidRDefault="00A30B11" w:rsidP="00A30B11">
            <w:pPr>
              <w:jc w:val="center"/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0B11" w:rsidRPr="00A30B11" w:rsidRDefault="00A30B11" w:rsidP="00A30B11">
            <w:pPr>
              <w:rPr>
                <w:color w:val="000000"/>
                <w:sz w:val="16"/>
                <w:szCs w:val="16"/>
              </w:rPr>
            </w:pPr>
          </w:p>
        </w:tc>
      </w:tr>
      <w:tr w:rsidR="00A30B11" w:rsidRPr="00A30B11" w:rsidTr="002A196A">
        <w:trPr>
          <w:trHeight w:val="60"/>
        </w:trPr>
        <w:tc>
          <w:tcPr>
            <w:tcW w:w="22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30B11" w:rsidRPr="00A30B11" w:rsidRDefault="00A30B11" w:rsidP="00A30B1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B11" w:rsidRPr="00A30B11" w:rsidRDefault="00A30B11" w:rsidP="00A30B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jc w:val="center"/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B11" w:rsidRPr="00A30B11" w:rsidRDefault="00A30B11" w:rsidP="00A30B11">
            <w:pPr>
              <w:jc w:val="both"/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МБ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jc w:val="center"/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828,5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jc w:val="center"/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828,5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jc w:val="center"/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135,7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0B11" w:rsidRPr="00A30B11" w:rsidRDefault="00A30B11" w:rsidP="00A30B11">
            <w:pPr>
              <w:jc w:val="center"/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658,0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0B11" w:rsidRPr="00A30B11" w:rsidRDefault="00A30B11" w:rsidP="00A30B11">
            <w:pPr>
              <w:jc w:val="center"/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658,0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0B11" w:rsidRPr="00A30B11" w:rsidRDefault="00A30B11" w:rsidP="00A30B11">
            <w:pPr>
              <w:rPr>
                <w:color w:val="000000"/>
                <w:sz w:val="16"/>
                <w:szCs w:val="16"/>
              </w:rPr>
            </w:pPr>
          </w:p>
        </w:tc>
      </w:tr>
      <w:tr w:rsidR="00A30B11" w:rsidRPr="00A30B11" w:rsidTr="002A196A">
        <w:trPr>
          <w:trHeight w:val="60"/>
        </w:trPr>
        <w:tc>
          <w:tcPr>
            <w:tcW w:w="22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30B11" w:rsidRPr="00A30B11" w:rsidRDefault="00A30B11" w:rsidP="00A30B1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B11" w:rsidRPr="00A30B11" w:rsidRDefault="00A30B11" w:rsidP="00A30B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jc w:val="center"/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B11" w:rsidRPr="00A30B11" w:rsidRDefault="00A30B11" w:rsidP="00A30B11">
            <w:pPr>
              <w:jc w:val="both"/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jc w:val="center"/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jc w:val="center"/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jc w:val="center"/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B11" w:rsidRPr="00A30B11" w:rsidRDefault="00A30B11" w:rsidP="00A30B11">
            <w:pPr>
              <w:jc w:val="center"/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B11" w:rsidRPr="00A30B11" w:rsidRDefault="00A30B11" w:rsidP="00A30B11">
            <w:pPr>
              <w:jc w:val="center"/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0B11" w:rsidRPr="00A30B11" w:rsidRDefault="00A30B11" w:rsidP="00A30B11">
            <w:pPr>
              <w:rPr>
                <w:color w:val="000000"/>
                <w:sz w:val="16"/>
                <w:szCs w:val="16"/>
              </w:rPr>
            </w:pPr>
          </w:p>
        </w:tc>
      </w:tr>
      <w:tr w:rsidR="00A30B11" w:rsidRPr="00A30B11" w:rsidTr="002A196A">
        <w:trPr>
          <w:trHeight w:val="60"/>
        </w:trPr>
        <w:tc>
          <w:tcPr>
            <w:tcW w:w="22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30B11" w:rsidRPr="00A30B11" w:rsidRDefault="00A30B11" w:rsidP="00A30B1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B11" w:rsidRPr="00A30B11" w:rsidRDefault="00A30B11" w:rsidP="00A30B11">
            <w:pPr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в том числе по ГРБС: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jc w:val="center"/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828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0210093110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jc w:val="right"/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30B11" w:rsidRPr="00A30B11" w:rsidRDefault="00A30B11" w:rsidP="00A30B11">
            <w:pPr>
              <w:jc w:val="both"/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30B11" w:rsidRPr="00A30B11" w:rsidRDefault="00A30B11" w:rsidP="00A30B11">
            <w:pPr>
              <w:jc w:val="center"/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145,6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30B11" w:rsidRPr="00A30B11" w:rsidRDefault="00A30B11" w:rsidP="00A30B11">
            <w:pPr>
              <w:jc w:val="center"/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117,8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30B11" w:rsidRPr="00A30B11" w:rsidRDefault="00A30B11" w:rsidP="00A30B11">
            <w:pPr>
              <w:jc w:val="center"/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30B11" w:rsidRPr="00A30B11" w:rsidRDefault="00A30B11" w:rsidP="00A30B11">
            <w:pPr>
              <w:jc w:val="center"/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227,6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30B11" w:rsidRPr="00A30B11" w:rsidRDefault="00A30B11" w:rsidP="00A30B11">
            <w:pPr>
              <w:jc w:val="center"/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227,6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A30B11" w:rsidRPr="00A30B11" w:rsidRDefault="00A30B11" w:rsidP="00A30B11">
            <w:pPr>
              <w:jc w:val="center"/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Приобретение ГСМ</w:t>
            </w:r>
          </w:p>
        </w:tc>
      </w:tr>
      <w:tr w:rsidR="00A30B11" w:rsidRPr="00A30B11" w:rsidTr="002A196A">
        <w:trPr>
          <w:trHeight w:val="60"/>
        </w:trPr>
        <w:tc>
          <w:tcPr>
            <w:tcW w:w="22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30B11" w:rsidRPr="00A30B11" w:rsidRDefault="00A30B11" w:rsidP="00A30B1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B11" w:rsidRPr="00A30B11" w:rsidRDefault="00A30B11" w:rsidP="00A30B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jc w:val="center"/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B11" w:rsidRPr="00A30B11" w:rsidRDefault="00A30B11" w:rsidP="00A30B11">
            <w:pPr>
              <w:jc w:val="both"/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ФБ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jc w:val="center"/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jc w:val="center"/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jc w:val="center"/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B11" w:rsidRPr="00A30B11" w:rsidRDefault="00A30B11" w:rsidP="00A30B11">
            <w:pPr>
              <w:jc w:val="center"/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B11" w:rsidRPr="00A30B11" w:rsidRDefault="00A30B11" w:rsidP="00A30B11">
            <w:pPr>
              <w:jc w:val="center"/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0B11" w:rsidRPr="00A30B11" w:rsidRDefault="00A30B11" w:rsidP="00A30B11">
            <w:pPr>
              <w:rPr>
                <w:color w:val="000000"/>
                <w:sz w:val="16"/>
                <w:szCs w:val="16"/>
              </w:rPr>
            </w:pPr>
          </w:p>
        </w:tc>
      </w:tr>
      <w:tr w:rsidR="00A30B11" w:rsidRPr="00A30B11" w:rsidTr="002A196A">
        <w:trPr>
          <w:trHeight w:val="60"/>
        </w:trPr>
        <w:tc>
          <w:tcPr>
            <w:tcW w:w="22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30B11" w:rsidRPr="00A30B11" w:rsidRDefault="00A30B11" w:rsidP="00A30B1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B11" w:rsidRPr="00A30B11" w:rsidRDefault="00A30B11" w:rsidP="00A30B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jc w:val="center"/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B11" w:rsidRPr="00A30B11" w:rsidRDefault="00A30B11" w:rsidP="00A30B11">
            <w:pPr>
              <w:jc w:val="both"/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КБ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jc w:val="center"/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jc w:val="center"/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jc w:val="center"/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B11" w:rsidRPr="00A30B11" w:rsidRDefault="00A30B11" w:rsidP="00A30B11">
            <w:pPr>
              <w:jc w:val="center"/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B11" w:rsidRPr="00A30B11" w:rsidRDefault="00A30B11" w:rsidP="00A30B11">
            <w:pPr>
              <w:jc w:val="center"/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0B11" w:rsidRPr="00A30B11" w:rsidRDefault="00A30B11" w:rsidP="00A30B11">
            <w:pPr>
              <w:rPr>
                <w:color w:val="000000"/>
                <w:sz w:val="16"/>
                <w:szCs w:val="16"/>
              </w:rPr>
            </w:pPr>
          </w:p>
        </w:tc>
      </w:tr>
      <w:tr w:rsidR="00A30B11" w:rsidRPr="00A30B11" w:rsidTr="002A196A">
        <w:trPr>
          <w:trHeight w:val="60"/>
        </w:trPr>
        <w:tc>
          <w:tcPr>
            <w:tcW w:w="22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30B11" w:rsidRPr="00A30B11" w:rsidRDefault="00A30B11" w:rsidP="00A30B1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B11" w:rsidRPr="00A30B11" w:rsidRDefault="00A30B11" w:rsidP="00A30B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jc w:val="center"/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B11" w:rsidRPr="00A30B11" w:rsidRDefault="00A30B11" w:rsidP="00A30B11">
            <w:pPr>
              <w:jc w:val="both"/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МБ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jc w:val="center"/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145,6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jc w:val="center"/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117,8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jc w:val="center"/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0B11" w:rsidRPr="00A30B11" w:rsidRDefault="00A30B11" w:rsidP="00A30B11">
            <w:pPr>
              <w:jc w:val="center"/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227,6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0B11" w:rsidRPr="00A30B11" w:rsidRDefault="00A30B11" w:rsidP="00A30B11">
            <w:pPr>
              <w:jc w:val="center"/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227,6</w:t>
            </w: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0B11" w:rsidRPr="00A30B11" w:rsidRDefault="00A30B11" w:rsidP="00A30B11">
            <w:pPr>
              <w:rPr>
                <w:color w:val="000000"/>
                <w:sz w:val="16"/>
                <w:szCs w:val="16"/>
              </w:rPr>
            </w:pPr>
          </w:p>
        </w:tc>
      </w:tr>
      <w:tr w:rsidR="00A30B11" w:rsidRPr="00A30B11" w:rsidTr="002A196A">
        <w:trPr>
          <w:trHeight w:val="60"/>
        </w:trPr>
        <w:tc>
          <w:tcPr>
            <w:tcW w:w="22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30B11" w:rsidRPr="00A30B11" w:rsidRDefault="00A30B11" w:rsidP="00A30B1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B11" w:rsidRPr="00A30B11" w:rsidRDefault="00A30B11" w:rsidP="00A30B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jc w:val="center"/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B11" w:rsidRPr="00A30B11" w:rsidRDefault="00A30B11" w:rsidP="00A30B11">
            <w:pPr>
              <w:jc w:val="both"/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jc w:val="center"/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jc w:val="center"/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jc w:val="center"/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B11" w:rsidRPr="00A30B11" w:rsidRDefault="00A30B11" w:rsidP="00A30B11">
            <w:pPr>
              <w:jc w:val="center"/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B11" w:rsidRPr="00A30B11" w:rsidRDefault="00A30B11" w:rsidP="00A30B11">
            <w:pPr>
              <w:jc w:val="center"/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0B11" w:rsidRPr="00A30B11" w:rsidRDefault="00A30B11" w:rsidP="00A30B11">
            <w:pPr>
              <w:rPr>
                <w:color w:val="000000"/>
                <w:sz w:val="16"/>
                <w:szCs w:val="16"/>
              </w:rPr>
            </w:pPr>
          </w:p>
        </w:tc>
      </w:tr>
      <w:tr w:rsidR="00A30B11" w:rsidRPr="00A30B11" w:rsidTr="002A196A">
        <w:trPr>
          <w:trHeight w:val="60"/>
        </w:trPr>
        <w:tc>
          <w:tcPr>
            <w:tcW w:w="22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30B11" w:rsidRPr="00A30B11" w:rsidRDefault="00A30B11" w:rsidP="00A30B1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B11" w:rsidRPr="00A30B11" w:rsidRDefault="00A30B11" w:rsidP="00A30B11">
            <w:pPr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в том числе по ГРБС: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jc w:val="center"/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828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0210093110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jc w:val="right"/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247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30B11" w:rsidRPr="00A30B11" w:rsidRDefault="00A30B11" w:rsidP="00A30B11">
            <w:pPr>
              <w:jc w:val="both"/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30B11" w:rsidRPr="00A30B11" w:rsidRDefault="00A30B11" w:rsidP="00A30B11">
            <w:pPr>
              <w:jc w:val="center"/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564,0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30B11" w:rsidRPr="00A30B11" w:rsidRDefault="00A30B11" w:rsidP="00A30B11">
            <w:pPr>
              <w:jc w:val="center"/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591,8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30B11" w:rsidRPr="00A30B11" w:rsidRDefault="00A30B11" w:rsidP="00A30B11">
            <w:pPr>
              <w:jc w:val="center"/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458,9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30B11" w:rsidRPr="00A30B11" w:rsidRDefault="00A30B11" w:rsidP="00A30B11">
            <w:pPr>
              <w:jc w:val="center"/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600,0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30B11" w:rsidRPr="00A30B11" w:rsidRDefault="00A30B11" w:rsidP="00A30B11">
            <w:pPr>
              <w:jc w:val="center"/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600,0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A30B11" w:rsidRPr="00A30B11" w:rsidRDefault="00A30B11" w:rsidP="00A30B11">
            <w:pPr>
              <w:jc w:val="center"/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Приобретение тепловой и электрической энергии</w:t>
            </w:r>
          </w:p>
        </w:tc>
      </w:tr>
      <w:tr w:rsidR="00A30B11" w:rsidRPr="00A30B11" w:rsidTr="002A196A">
        <w:trPr>
          <w:trHeight w:val="60"/>
        </w:trPr>
        <w:tc>
          <w:tcPr>
            <w:tcW w:w="22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30B11" w:rsidRPr="00A30B11" w:rsidRDefault="00A30B11" w:rsidP="00A30B1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B11" w:rsidRPr="00A30B11" w:rsidRDefault="00A30B11" w:rsidP="00A30B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jc w:val="center"/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B11" w:rsidRPr="00A30B11" w:rsidRDefault="00A30B11" w:rsidP="00A30B11">
            <w:pPr>
              <w:jc w:val="both"/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ФБ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jc w:val="center"/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jc w:val="center"/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jc w:val="center"/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B11" w:rsidRPr="00A30B11" w:rsidRDefault="00A30B11" w:rsidP="00A30B11">
            <w:pPr>
              <w:jc w:val="center"/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B11" w:rsidRPr="00A30B11" w:rsidRDefault="00A30B11" w:rsidP="00A30B11">
            <w:pPr>
              <w:jc w:val="center"/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0B11" w:rsidRPr="00A30B11" w:rsidRDefault="00A30B11" w:rsidP="00A30B11">
            <w:pPr>
              <w:rPr>
                <w:color w:val="000000"/>
                <w:sz w:val="16"/>
                <w:szCs w:val="16"/>
              </w:rPr>
            </w:pPr>
          </w:p>
        </w:tc>
      </w:tr>
      <w:tr w:rsidR="00A30B11" w:rsidRPr="00A30B11" w:rsidTr="002A196A">
        <w:trPr>
          <w:trHeight w:val="60"/>
        </w:trPr>
        <w:tc>
          <w:tcPr>
            <w:tcW w:w="22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30B11" w:rsidRPr="00A30B11" w:rsidRDefault="00A30B11" w:rsidP="00A30B1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B11" w:rsidRPr="00A30B11" w:rsidRDefault="00A30B11" w:rsidP="00A30B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jc w:val="center"/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B11" w:rsidRPr="00A30B11" w:rsidRDefault="00A30B11" w:rsidP="00A30B11">
            <w:pPr>
              <w:jc w:val="both"/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КБ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jc w:val="center"/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jc w:val="center"/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jc w:val="center"/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B11" w:rsidRPr="00A30B11" w:rsidRDefault="00A30B11" w:rsidP="00A30B11">
            <w:pPr>
              <w:jc w:val="center"/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B11" w:rsidRPr="00A30B11" w:rsidRDefault="00A30B11" w:rsidP="00A30B11">
            <w:pPr>
              <w:jc w:val="center"/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0B11" w:rsidRPr="00A30B11" w:rsidRDefault="00A30B11" w:rsidP="00A30B11">
            <w:pPr>
              <w:rPr>
                <w:color w:val="000000"/>
                <w:sz w:val="16"/>
                <w:szCs w:val="16"/>
              </w:rPr>
            </w:pPr>
          </w:p>
        </w:tc>
      </w:tr>
      <w:tr w:rsidR="00A30B11" w:rsidRPr="00A30B11" w:rsidTr="002A196A">
        <w:trPr>
          <w:trHeight w:val="60"/>
        </w:trPr>
        <w:tc>
          <w:tcPr>
            <w:tcW w:w="22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30B11" w:rsidRPr="00A30B11" w:rsidRDefault="00A30B11" w:rsidP="00A30B1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B11" w:rsidRPr="00A30B11" w:rsidRDefault="00A30B11" w:rsidP="00A30B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jc w:val="center"/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B11" w:rsidRPr="00A30B11" w:rsidRDefault="00A30B11" w:rsidP="00A30B11">
            <w:pPr>
              <w:jc w:val="both"/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МБ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jc w:val="center"/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564,0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jc w:val="center"/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591,8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jc w:val="center"/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458,9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0B11" w:rsidRPr="00A30B11" w:rsidRDefault="00A30B11" w:rsidP="00A30B11">
            <w:pPr>
              <w:jc w:val="center"/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600,0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0B11" w:rsidRPr="00A30B11" w:rsidRDefault="00A30B11" w:rsidP="00A30B11">
            <w:pPr>
              <w:jc w:val="center"/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600,0</w:t>
            </w: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0B11" w:rsidRPr="00A30B11" w:rsidRDefault="00A30B11" w:rsidP="00A30B11">
            <w:pPr>
              <w:rPr>
                <w:color w:val="000000"/>
                <w:sz w:val="16"/>
                <w:szCs w:val="16"/>
              </w:rPr>
            </w:pPr>
          </w:p>
        </w:tc>
      </w:tr>
      <w:tr w:rsidR="00A30B11" w:rsidRPr="00A30B11" w:rsidTr="002A196A">
        <w:trPr>
          <w:trHeight w:val="251"/>
        </w:trPr>
        <w:tc>
          <w:tcPr>
            <w:tcW w:w="22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30B11" w:rsidRPr="00A30B11" w:rsidRDefault="00A30B11" w:rsidP="00A30B1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B11" w:rsidRPr="00A30B11" w:rsidRDefault="00A30B11" w:rsidP="00A30B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jc w:val="center"/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B11" w:rsidRPr="00A30B11" w:rsidRDefault="00A30B11" w:rsidP="00A30B11">
            <w:pPr>
              <w:jc w:val="both"/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jc w:val="center"/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jc w:val="center"/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jc w:val="center"/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0B11" w:rsidRPr="00A30B11" w:rsidRDefault="00A30B11" w:rsidP="00A30B11">
            <w:pPr>
              <w:jc w:val="center"/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0B11" w:rsidRPr="00A30B11" w:rsidRDefault="00A30B11" w:rsidP="00A30B11">
            <w:pPr>
              <w:jc w:val="center"/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0B11" w:rsidRPr="00A30B11" w:rsidRDefault="00A30B11" w:rsidP="00A30B11">
            <w:pPr>
              <w:rPr>
                <w:color w:val="000000"/>
                <w:sz w:val="16"/>
                <w:szCs w:val="16"/>
              </w:rPr>
            </w:pPr>
          </w:p>
        </w:tc>
      </w:tr>
      <w:tr w:rsidR="00A30B11" w:rsidRPr="00A30B11" w:rsidTr="002A196A">
        <w:trPr>
          <w:trHeight w:val="60"/>
        </w:trPr>
        <w:tc>
          <w:tcPr>
            <w:tcW w:w="22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30B11" w:rsidRPr="00A30B11" w:rsidRDefault="00A30B11" w:rsidP="00A30B1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B11" w:rsidRPr="00A30B11" w:rsidRDefault="00A30B11" w:rsidP="00A30B11">
            <w:pPr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в том числе по ГРБС: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jc w:val="center"/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828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0210074120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jc w:val="right"/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30B11" w:rsidRPr="00A30B11" w:rsidRDefault="00A30B11" w:rsidP="00A30B11">
            <w:pPr>
              <w:jc w:val="both"/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30B11" w:rsidRPr="00A30B11" w:rsidRDefault="00A30B11" w:rsidP="00A30B11">
            <w:pPr>
              <w:jc w:val="center"/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30B11" w:rsidRPr="00A30B11" w:rsidRDefault="00A30B11" w:rsidP="00A30B11">
            <w:pPr>
              <w:jc w:val="center"/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121,0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30B11" w:rsidRPr="00A30B11" w:rsidRDefault="00A30B11" w:rsidP="00A30B11">
            <w:pPr>
              <w:jc w:val="center"/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30B11" w:rsidRPr="00A30B11" w:rsidRDefault="00A30B11" w:rsidP="00A30B11">
            <w:pPr>
              <w:jc w:val="center"/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30B11" w:rsidRPr="00A30B11" w:rsidRDefault="00A30B11" w:rsidP="00A30B11">
            <w:pPr>
              <w:jc w:val="center"/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A30B11" w:rsidRPr="00A30B11" w:rsidRDefault="00A30B11" w:rsidP="00A30B11">
            <w:pPr>
              <w:jc w:val="center"/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Защитные минерализованные полосы за счет краевых средств</w:t>
            </w:r>
          </w:p>
        </w:tc>
      </w:tr>
      <w:tr w:rsidR="00A30B11" w:rsidRPr="00A30B11" w:rsidTr="002A196A">
        <w:trPr>
          <w:trHeight w:val="60"/>
        </w:trPr>
        <w:tc>
          <w:tcPr>
            <w:tcW w:w="22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30B11" w:rsidRPr="00A30B11" w:rsidRDefault="00A30B11" w:rsidP="00A30B1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B11" w:rsidRPr="00A30B11" w:rsidRDefault="00A30B11" w:rsidP="00A30B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jc w:val="center"/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B11" w:rsidRPr="00A30B11" w:rsidRDefault="00A30B11" w:rsidP="00A30B11">
            <w:pPr>
              <w:jc w:val="both"/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ФБ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jc w:val="center"/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jc w:val="center"/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jc w:val="center"/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B11" w:rsidRPr="00A30B11" w:rsidRDefault="00A30B11" w:rsidP="00A30B11">
            <w:pPr>
              <w:jc w:val="center"/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B11" w:rsidRPr="00A30B11" w:rsidRDefault="00A30B11" w:rsidP="00A30B11">
            <w:pPr>
              <w:jc w:val="center"/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0B11" w:rsidRPr="00A30B11" w:rsidRDefault="00A30B11" w:rsidP="00A30B11">
            <w:pPr>
              <w:rPr>
                <w:color w:val="000000"/>
                <w:sz w:val="16"/>
                <w:szCs w:val="16"/>
              </w:rPr>
            </w:pPr>
          </w:p>
        </w:tc>
      </w:tr>
      <w:tr w:rsidR="00A30B11" w:rsidRPr="00A30B11" w:rsidTr="002A196A">
        <w:trPr>
          <w:trHeight w:val="60"/>
        </w:trPr>
        <w:tc>
          <w:tcPr>
            <w:tcW w:w="22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30B11" w:rsidRPr="00A30B11" w:rsidRDefault="00A30B11" w:rsidP="00A30B1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B11" w:rsidRPr="00A30B11" w:rsidRDefault="00A30B11" w:rsidP="00A30B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jc w:val="center"/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B11" w:rsidRPr="00A30B11" w:rsidRDefault="00A30B11" w:rsidP="00A30B11">
            <w:pPr>
              <w:jc w:val="both"/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КБ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jc w:val="center"/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jc w:val="center"/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121,0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jc w:val="center"/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0B11" w:rsidRPr="00A30B11" w:rsidRDefault="00A30B11" w:rsidP="00A30B11">
            <w:pPr>
              <w:jc w:val="center"/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0B11" w:rsidRPr="00A30B11" w:rsidRDefault="00A30B11" w:rsidP="00A30B11">
            <w:pPr>
              <w:jc w:val="center"/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0B11" w:rsidRPr="00A30B11" w:rsidRDefault="00A30B11" w:rsidP="00A30B11">
            <w:pPr>
              <w:rPr>
                <w:color w:val="000000"/>
                <w:sz w:val="16"/>
                <w:szCs w:val="16"/>
              </w:rPr>
            </w:pPr>
          </w:p>
        </w:tc>
      </w:tr>
      <w:tr w:rsidR="00A30B11" w:rsidRPr="00A30B11" w:rsidTr="002A196A">
        <w:trPr>
          <w:trHeight w:val="60"/>
        </w:trPr>
        <w:tc>
          <w:tcPr>
            <w:tcW w:w="22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30B11" w:rsidRPr="00A30B11" w:rsidRDefault="00A30B11" w:rsidP="00A30B1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B11" w:rsidRPr="00A30B11" w:rsidRDefault="00A30B11" w:rsidP="00A30B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jc w:val="center"/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B11" w:rsidRPr="00A30B11" w:rsidRDefault="00A30B11" w:rsidP="00A30B11">
            <w:pPr>
              <w:jc w:val="both"/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МБ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jc w:val="center"/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jc w:val="center"/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jc w:val="center"/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B11" w:rsidRPr="00A30B11" w:rsidRDefault="00A30B11" w:rsidP="00A30B11">
            <w:pPr>
              <w:jc w:val="center"/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B11" w:rsidRPr="00A30B11" w:rsidRDefault="00A30B11" w:rsidP="00A30B11">
            <w:pPr>
              <w:jc w:val="center"/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0B11" w:rsidRPr="00A30B11" w:rsidRDefault="00A30B11" w:rsidP="00A30B11">
            <w:pPr>
              <w:rPr>
                <w:color w:val="000000"/>
                <w:sz w:val="16"/>
                <w:szCs w:val="16"/>
              </w:rPr>
            </w:pPr>
          </w:p>
        </w:tc>
      </w:tr>
      <w:tr w:rsidR="00A30B11" w:rsidRPr="00A30B11" w:rsidTr="002A196A">
        <w:trPr>
          <w:trHeight w:val="60"/>
        </w:trPr>
        <w:tc>
          <w:tcPr>
            <w:tcW w:w="22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30B11" w:rsidRPr="00A30B11" w:rsidRDefault="00A30B11" w:rsidP="00A30B1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B11" w:rsidRPr="00A30B11" w:rsidRDefault="00A30B11" w:rsidP="00A30B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jc w:val="center"/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B11" w:rsidRPr="00A30B11" w:rsidRDefault="00A30B11" w:rsidP="00A30B11">
            <w:pPr>
              <w:jc w:val="both"/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jc w:val="center"/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jc w:val="center"/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jc w:val="center"/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B11" w:rsidRPr="00A30B11" w:rsidRDefault="00A30B11" w:rsidP="00A30B11">
            <w:pPr>
              <w:jc w:val="center"/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B11" w:rsidRPr="00A30B11" w:rsidRDefault="00A30B11" w:rsidP="00A30B11">
            <w:pPr>
              <w:jc w:val="center"/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0B11" w:rsidRPr="00A30B11" w:rsidRDefault="00A30B11" w:rsidP="00A30B11">
            <w:pPr>
              <w:rPr>
                <w:color w:val="000000"/>
                <w:sz w:val="16"/>
                <w:szCs w:val="16"/>
              </w:rPr>
            </w:pPr>
          </w:p>
        </w:tc>
      </w:tr>
      <w:tr w:rsidR="00A30B11" w:rsidRPr="00A30B11" w:rsidTr="002A196A">
        <w:trPr>
          <w:trHeight w:val="60"/>
        </w:trPr>
        <w:tc>
          <w:tcPr>
            <w:tcW w:w="22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30B11" w:rsidRPr="00A30B11" w:rsidRDefault="00A30B11" w:rsidP="00A30B1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A30B11" w:rsidRPr="00A30B11" w:rsidRDefault="00A30B11" w:rsidP="00A30B11">
            <w:pPr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в том числе по ГРБС: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jc w:val="center"/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828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0210074120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jc w:val="right"/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30B11" w:rsidRPr="00A30B11" w:rsidRDefault="00A30B11" w:rsidP="00A30B11">
            <w:pPr>
              <w:jc w:val="both"/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30B11" w:rsidRPr="00A30B11" w:rsidRDefault="00A30B11" w:rsidP="00A30B11">
            <w:pPr>
              <w:jc w:val="center"/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30B11" w:rsidRPr="00A30B11" w:rsidRDefault="00A30B11" w:rsidP="00A30B11">
            <w:pPr>
              <w:jc w:val="center"/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30B11" w:rsidRPr="00A30B11" w:rsidRDefault="00A30B11" w:rsidP="00A30B11">
            <w:pPr>
              <w:jc w:val="center"/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30B11" w:rsidRPr="00A30B11" w:rsidRDefault="00A30B11" w:rsidP="00A30B11">
            <w:pPr>
              <w:jc w:val="center"/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30B11" w:rsidRPr="00A30B11" w:rsidRDefault="00A30B11" w:rsidP="00A30B11">
            <w:pPr>
              <w:jc w:val="center"/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A30B11" w:rsidRPr="00A30B11" w:rsidRDefault="00A30B11" w:rsidP="00A30B11">
            <w:pPr>
              <w:jc w:val="center"/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Защитные минерализованные полосы за счет софинансирования</w:t>
            </w:r>
          </w:p>
        </w:tc>
      </w:tr>
      <w:tr w:rsidR="00A30B11" w:rsidRPr="00A30B11" w:rsidTr="002A196A">
        <w:trPr>
          <w:trHeight w:val="60"/>
        </w:trPr>
        <w:tc>
          <w:tcPr>
            <w:tcW w:w="22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30B11" w:rsidRPr="00A30B11" w:rsidRDefault="00A30B11" w:rsidP="00A30B1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30B11" w:rsidRPr="00A30B11" w:rsidRDefault="00A30B11" w:rsidP="00A30B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jc w:val="center"/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B11" w:rsidRPr="00A30B11" w:rsidRDefault="00A30B11" w:rsidP="00A30B11">
            <w:pPr>
              <w:jc w:val="both"/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ФБ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jc w:val="center"/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jc w:val="center"/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jc w:val="center"/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B11" w:rsidRPr="00A30B11" w:rsidRDefault="00A30B11" w:rsidP="00A30B11">
            <w:pPr>
              <w:jc w:val="center"/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B11" w:rsidRPr="00A30B11" w:rsidRDefault="00A30B11" w:rsidP="00A30B11">
            <w:pPr>
              <w:jc w:val="center"/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0B11" w:rsidRPr="00A30B11" w:rsidRDefault="00A30B11" w:rsidP="00A30B11">
            <w:pPr>
              <w:rPr>
                <w:color w:val="000000"/>
                <w:sz w:val="16"/>
                <w:szCs w:val="16"/>
              </w:rPr>
            </w:pPr>
          </w:p>
        </w:tc>
      </w:tr>
      <w:tr w:rsidR="00A30B11" w:rsidRPr="00A30B11" w:rsidTr="002A196A">
        <w:trPr>
          <w:trHeight w:val="60"/>
        </w:trPr>
        <w:tc>
          <w:tcPr>
            <w:tcW w:w="22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30B11" w:rsidRPr="00A30B11" w:rsidRDefault="00A30B11" w:rsidP="00A30B1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30B11" w:rsidRPr="00A30B11" w:rsidRDefault="00A30B11" w:rsidP="00A30B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jc w:val="center"/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B11" w:rsidRPr="00A30B11" w:rsidRDefault="00A30B11" w:rsidP="00A30B11">
            <w:pPr>
              <w:jc w:val="both"/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КБ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jc w:val="center"/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jc w:val="center"/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jc w:val="center"/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B11" w:rsidRPr="00A30B11" w:rsidRDefault="00A30B11" w:rsidP="00A30B11">
            <w:pPr>
              <w:jc w:val="center"/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B11" w:rsidRPr="00A30B11" w:rsidRDefault="00A30B11" w:rsidP="00A30B11">
            <w:pPr>
              <w:jc w:val="center"/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0B11" w:rsidRPr="00A30B11" w:rsidRDefault="00A30B11" w:rsidP="00A30B11">
            <w:pPr>
              <w:rPr>
                <w:color w:val="000000"/>
                <w:sz w:val="16"/>
                <w:szCs w:val="16"/>
              </w:rPr>
            </w:pPr>
          </w:p>
        </w:tc>
      </w:tr>
      <w:tr w:rsidR="00A30B11" w:rsidRPr="00A30B11" w:rsidTr="002A196A">
        <w:trPr>
          <w:trHeight w:val="60"/>
        </w:trPr>
        <w:tc>
          <w:tcPr>
            <w:tcW w:w="22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30B11" w:rsidRPr="00A30B11" w:rsidRDefault="00A30B11" w:rsidP="00A30B1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30B11" w:rsidRPr="00A30B11" w:rsidRDefault="00A30B11" w:rsidP="00A30B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jc w:val="center"/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B11" w:rsidRPr="00A30B11" w:rsidRDefault="00A30B11" w:rsidP="00A30B11">
            <w:pPr>
              <w:jc w:val="both"/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МБ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jc w:val="center"/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jc w:val="center"/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jc w:val="center"/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B11" w:rsidRPr="00A30B11" w:rsidRDefault="00A30B11" w:rsidP="00A30B11">
            <w:pPr>
              <w:jc w:val="center"/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B11" w:rsidRPr="00A30B11" w:rsidRDefault="00A30B11" w:rsidP="00A30B11">
            <w:pPr>
              <w:jc w:val="center"/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0B11" w:rsidRPr="00A30B11" w:rsidRDefault="00A30B11" w:rsidP="00A30B11">
            <w:pPr>
              <w:rPr>
                <w:color w:val="000000"/>
                <w:sz w:val="16"/>
                <w:szCs w:val="16"/>
              </w:rPr>
            </w:pPr>
          </w:p>
        </w:tc>
      </w:tr>
      <w:tr w:rsidR="00A30B11" w:rsidRPr="00A30B11" w:rsidTr="002A196A">
        <w:trPr>
          <w:trHeight w:val="60"/>
        </w:trPr>
        <w:tc>
          <w:tcPr>
            <w:tcW w:w="22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30B11" w:rsidRPr="00A30B11" w:rsidRDefault="00A30B11" w:rsidP="00A30B1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30B11" w:rsidRPr="00A30B11" w:rsidRDefault="00A30B11" w:rsidP="00A30B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jc w:val="center"/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30B11" w:rsidRPr="00A30B11" w:rsidRDefault="00A30B11" w:rsidP="00A30B11">
            <w:pPr>
              <w:jc w:val="both"/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jc w:val="center"/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jc w:val="center"/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jc w:val="center"/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30B11" w:rsidRPr="00A30B11" w:rsidRDefault="00A30B11" w:rsidP="00A30B11">
            <w:pPr>
              <w:jc w:val="center"/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30B11" w:rsidRPr="00A30B11" w:rsidRDefault="00A30B11" w:rsidP="00A30B11">
            <w:pPr>
              <w:jc w:val="center"/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0B11" w:rsidRPr="00A30B11" w:rsidRDefault="00A30B11" w:rsidP="00A30B11">
            <w:pPr>
              <w:rPr>
                <w:color w:val="000000"/>
                <w:sz w:val="16"/>
                <w:szCs w:val="16"/>
              </w:rPr>
            </w:pPr>
          </w:p>
        </w:tc>
      </w:tr>
      <w:tr w:rsidR="00A30B11" w:rsidRPr="00A30B11" w:rsidTr="002A196A">
        <w:trPr>
          <w:trHeight w:val="300"/>
        </w:trPr>
        <w:tc>
          <w:tcPr>
            <w:tcW w:w="22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A30B11" w:rsidRPr="00A30B11" w:rsidRDefault="00A30B11" w:rsidP="00A30B1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30B11">
              <w:rPr>
                <w:b/>
                <w:bCs/>
                <w:color w:val="000000"/>
                <w:sz w:val="16"/>
                <w:szCs w:val="16"/>
              </w:rPr>
              <w:t>Подпрограмма  2  "Профилактика терроризма и экстремизма на территории сельсовета"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B11" w:rsidRPr="00A30B11" w:rsidRDefault="00A30B11" w:rsidP="00A30B1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30B11">
              <w:rPr>
                <w:b/>
                <w:bCs/>
                <w:color w:val="000000"/>
                <w:sz w:val="16"/>
                <w:szCs w:val="16"/>
              </w:rPr>
              <w:t>всего расходные обязательства по подпрограмме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30B1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30B1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30B1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30B1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A30B11" w:rsidRPr="00A30B11" w:rsidRDefault="00A30B11" w:rsidP="00A30B11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A30B11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A30B11" w:rsidRPr="00A30B11" w:rsidRDefault="00A30B11" w:rsidP="00A30B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30B11">
              <w:rPr>
                <w:b/>
                <w:bCs/>
                <w:color w:val="000000"/>
                <w:sz w:val="16"/>
                <w:szCs w:val="16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A30B11" w:rsidRPr="00A30B11" w:rsidRDefault="00A30B11" w:rsidP="00A30B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30B11">
              <w:rPr>
                <w:b/>
                <w:bCs/>
                <w:color w:val="000000"/>
                <w:sz w:val="16"/>
                <w:szCs w:val="16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A30B11" w:rsidRPr="00A30B11" w:rsidRDefault="00A30B11" w:rsidP="00A30B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30B11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A30B11" w:rsidRPr="00A30B11" w:rsidRDefault="00A30B11" w:rsidP="00A30B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30B11">
              <w:rPr>
                <w:b/>
                <w:bCs/>
                <w:color w:val="000000"/>
                <w:sz w:val="16"/>
                <w:szCs w:val="16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A30B11" w:rsidRPr="00A30B11" w:rsidRDefault="00A30B11" w:rsidP="00A30B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30B11">
              <w:rPr>
                <w:b/>
                <w:bCs/>
                <w:color w:val="000000"/>
                <w:sz w:val="16"/>
                <w:szCs w:val="16"/>
              </w:rPr>
              <w:t>3,0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A30B11" w:rsidRPr="00A30B11" w:rsidRDefault="00A30B11" w:rsidP="00A30B11">
            <w:pPr>
              <w:jc w:val="center"/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Приобритение буклетов для мероприятия</w:t>
            </w:r>
          </w:p>
        </w:tc>
      </w:tr>
      <w:tr w:rsidR="00A30B11" w:rsidRPr="00A30B11" w:rsidTr="002A196A">
        <w:trPr>
          <w:trHeight w:val="60"/>
        </w:trPr>
        <w:tc>
          <w:tcPr>
            <w:tcW w:w="22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30B11" w:rsidRPr="00A30B11" w:rsidRDefault="00A30B11" w:rsidP="00A30B1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B11" w:rsidRPr="00A30B11" w:rsidRDefault="00A30B11" w:rsidP="00A30B1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30B1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30B1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30B1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30B1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B11" w:rsidRPr="00A30B11" w:rsidRDefault="00A30B11" w:rsidP="00A30B11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A30B11">
              <w:rPr>
                <w:b/>
                <w:bCs/>
                <w:color w:val="000000"/>
                <w:sz w:val="16"/>
                <w:szCs w:val="16"/>
              </w:rPr>
              <w:t>ФБ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30B1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30B1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30B1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B11" w:rsidRPr="00A30B11" w:rsidRDefault="00A30B11" w:rsidP="00A30B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30B1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B11" w:rsidRPr="00A30B11" w:rsidRDefault="00A30B11" w:rsidP="00A30B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30B1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30B11" w:rsidRPr="00A30B11" w:rsidRDefault="00A30B11" w:rsidP="00A30B11">
            <w:pPr>
              <w:rPr>
                <w:color w:val="000000"/>
                <w:sz w:val="16"/>
                <w:szCs w:val="16"/>
              </w:rPr>
            </w:pPr>
          </w:p>
        </w:tc>
      </w:tr>
      <w:tr w:rsidR="00A30B11" w:rsidRPr="00A30B11" w:rsidTr="002A196A">
        <w:trPr>
          <w:trHeight w:val="60"/>
        </w:trPr>
        <w:tc>
          <w:tcPr>
            <w:tcW w:w="22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30B11" w:rsidRPr="00A30B11" w:rsidRDefault="00A30B11" w:rsidP="00A30B1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B11" w:rsidRPr="00A30B11" w:rsidRDefault="00A30B11" w:rsidP="00A30B1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30B1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30B1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30B1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30B1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B11" w:rsidRPr="00A30B11" w:rsidRDefault="00A30B11" w:rsidP="00A30B11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A30B11">
              <w:rPr>
                <w:b/>
                <w:bCs/>
                <w:color w:val="000000"/>
                <w:sz w:val="16"/>
                <w:szCs w:val="16"/>
              </w:rPr>
              <w:t>КБ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30B1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30B1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30B1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B11" w:rsidRPr="00A30B11" w:rsidRDefault="00A30B11" w:rsidP="00A30B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30B1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B11" w:rsidRPr="00A30B11" w:rsidRDefault="00A30B11" w:rsidP="00A30B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30B1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30B11" w:rsidRPr="00A30B11" w:rsidRDefault="00A30B11" w:rsidP="00A30B11">
            <w:pPr>
              <w:rPr>
                <w:color w:val="000000"/>
                <w:sz w:val="16"/>
                <w:szCs w:val="16"/>
              </w:rPr>
            </w:pPr>
          </w:p>
        </w:tc>
      </w:tr>
      <w:tr w:rsidR="00A30B11" w:rsidRPr="00A30B11" w:rsidTr="002A196A">
        <w:trPr>
          <w:trHeight w:val="60"/>
        </w:trPr>
        <w:tc>
          <w:tcPr>
            <w:tcW w:w="22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30B11" w:rsidRPr="00A30B11" w:rsidRDefault="00A30B11" w:rsidP="00A30B1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B11" w:rsidRPr="00A30B11" w:rsidRDefault="00A30B11" w:rsidP="00A30B1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30B1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30B1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30B1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30B1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B11" w:rsidRPr="00A30B11" w:rsidRDefault="00A30B11" w:rsidP="00A30B11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A30B11">
              <w:rPr>
                <w:b/>
                <w:bCs/>
                <w:color w:val="000000"/>
                <w:sz w:val="16"/>
                <w:szCs w:val="16"/>
              </w:rPr>
              <w:t>МБ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30B11">
              <w:rPr>
                <w:b/>
                <w:bCs/>
                <w:color w:val="000000"/>
                <w:sz w:val="16"/>
                <w:szCs w:val="16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30B11">
              <w:rPr>
                <w:b/>
                <w:bCs/>
                <w:color w:val="000000"/>
                <w:sz w:val="16"/>
                <w:szCs w:val="16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30B11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30B11">
              <w:rPr>
                <w:b/>
                <w:bCs/>
                <w:color w:val="000000"/>
                <w:sz w:val="16"/>
                <w:szCs w:val="16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30B11">
              <w:rPr>
                <w:b/>
                <w:bCs/>
                <w:color w:val="000000"/>
                <w:sz w:val="16"/>
                <w:szCs w:val="16"/>
              </w:rPr>
              <w:t>3,0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30B11" w:rsidRPr="00A30B11" w:rsidRDefault="00A30B11" w:rsidP="00A30B11">
            <w:pPr>
              <w:rPr>
                <w:color w:val="000000"/>
                <w:sz w:val="16"/>
                <w:szCs w:val="16"/>
              </w:rPr>
            </w:pPr>
          </w:p>
        </w:tc>
      </w:tr>
      <w:tr w:rsidR="00A30B11" w:rsidRPr="00A30B11" w:rsidTr="002A196A">
        <w:trPr>
          <w:trHeight w:val="60"/>
        </w:trPr>
        <w:tc>
          <w:tcPr>
            <w:tcW w:w="22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30B11" w:rsidRPr="00A30B11" w:rsidRDefault="00A30B11" w:rsidP="00A30B1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B11" w:rsidRPr="00A30B11" w:rsidRDefault="00A30B11" w:rsidP="00A30B1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30B1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30B1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30B1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30B1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B11" w:rsidRPr="00A30B11" w:rsidRDefault="00A30B11" w:rsidP="00A30B11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A30B11">
              <w:rPr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30B1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30B1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30B1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B11" w:rsidRPr="00A30B11" w:rsidRDefault="00A30B11" w:rsidP="00A30B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30B1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B11" w:rsidRPr="00A30B11" w:rsidRDefault="00A30B11" w:rsidP="00A30B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30B1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30B11" w:rsidRPr="00A30B11" w:rsidRDefault="00A30B11" w:rsidP="00A30B11">
            <w:pPr>
              <w:rPr>
                <w:color w:val="000000"/>
                <w:sz w:val="16"/>
                <w:szCs w:val="16"/>
              </w:rPr>
            </w:pPr>
          </w:p>
        </w:tc>
      </w:tr>
      <w:tr w:rsidR="00A30B11" w:rsidRPr="00A30B11" w:rsidTr="002A196A">
        <w:trPr>
          <w:trHeight w:val="239"/>
        </w:trPr>
        <w:tc>
          <w:tcPr>
            <w:tcW w:w="22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30B11" w:rsidRPr="00A30B11" w:rsidRDefault="00A30B11" w:rsidP="00A30B1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B11" w:rsidRPr="00A30B11" w:rsidRDefault="00A30B11" w:rsidP="00A30B1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30B1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30B1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30B1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30B1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B11" w:rsidRPr="00A30B11" w:rsidRDefault="00A30B11" w:rsidP="00A30B11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A30B11">
              <w:rPr>
                <w:b/>
                <w:bCs/>
                <w:color w:val="000000"/>
                <w:sz w:val="16"/>
                <w:szCs w:val="16"/>
              </w:rPr>
              <w:t>Юридические лица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30B1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30B1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30B1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B11" w:rsidRPr="00A30B11" w:rsidRDefault="00A30B11" w:rsidP="00A30B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30B1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B11" w:rsidRPr="00A30B11" w:rsidRDefault="00A30B11" w:rsidP="00A30B1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30B11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30B11" w:rsidRPr="00A30B11" w:rsidRDefault="00A30B11" w:rsidP="00A30B11">
            <w:pPr>
              <w:rPr>
                <w:color w:val="000000"/>
                <w:sz w:val="16"/>
                <w:szCs w:val="16"/>
              </w:rPr>
            </w:pPr>
          </w:p>
        </w:tc>
      </w:tr>
      <w:tr w:rsidR="00A30B11" w:rsidRPr="00A30B11" w:rsidTr="002A196A">
        <w:trPr>
          <w:trHeight w:val="60"/>
        </w:trPr>
        <w:tc>
          <w:tcPr>
            <w:tcW w:w="22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30B11" w:rsidRPr="00A30B11" w:rsidRDefault="00A30B11" w:rsidP="00A30B1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A30B11" w:rsidRPr="00A30B11" w:rsidRDefault="00A30B11" w:rsidP="00A30B11">
            <w:pPr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в том числе по ГРБС: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jc w:val="center"/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828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0220091170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jc w:val="right"/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30B11" w:rsidRPr="00A30B11" w:rsidRDefault="00A30B11" w:rsidP="00A30B11">
            <w:pPr>
              <w:jc w:val="both"/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30B11" w:rsidRPr="00A30B11" w:rsidRDefault="00A30B11" w:rsidP="00A30B11">
            <w:pPr>
              <w:jc w:val="center"/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30B11" w:rsidRPr="00A30B11" w:rsidRDefault="00A30B11" w:rsidP="00A30B11">
            <w:pPr>
              <w:jc w:val="center"/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30B11" w:rsidRPr="00A30B11" w:rsidRDefault="00A30B11" w:rsidP="00A30B11">
            <w:pPr>
              <w:jc w:val="center"/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30B11" w:rsidRPr="00A30B11" w:rsidRDefault="00A30B11" w:rsidP="00A30B11">
            <w:pPr>
              <w:jc w:val="center"/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A30B11" w:rsidRPr="00A30B11" w:rsidRDefault="00A30B11" w:rsidP="00A30B11">
            <w:pPr>
              <w:jc w:val="center"/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3,0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hideMark/>
          </w:tcPr>
          <w:p w:rsidR="00A30B11" w:rsidRPr="00A30B11" w:rsidRDefault="00A30B11" w:rsidP="00A30B11">
            <w:pPr>
              <w:jc w:val="center"/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30B11" w:rsidRPr="00A30B11" w:rsidTr="002A196A">
        <w:trPr>
          <w:trHeight w:val="300"/>
        </w:trPr>
        <w:tc>
          <w:tcPr>
            <w:tcW w:w="22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30B11" w:rsidRPr="00A30B11" w:rsidRDefault="00A30B11" w:rsidP="00A30B1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30B11" w:rsidRPr="00A30B11" w:rsidRDefault="00A30B11" w:rsidP="00A30B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jc w:val="center"/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B11" w:rsidRPr="00A30B11" w:rsidRDefault="00A30B11" w:rsidP="00A30B11">
            <w:pPr>
              <w:jc w:val="both"/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ФБ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jc w:val="center"/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jc w:val="center"/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jc w:val="center"/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B11" w:rsidRPr="00A30B11" w:rsidRDefault="00A30B11" w:rsidP="00A30B11">
            <w:pPr>
              <w:jc w:val="center"/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B11" w:rsidRPr="00A30B11" w:rsidRDefault="00A30B11" w:rsidP="00A30B11">
            <w:pPr>
              <w:jc w:val="center"/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30B11" w:rsidRPr="00A30B11" w:rsidRDefault="00A30B11" w:rsidP="00A30B11">
            <w:pPr>
              <w:jc w:val="center"/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30B11" w:rsidRPr="00A30B11" w:rsidTr="002A196A">
        <w:trPr>
          <w:trHeight w:val="60"/>
        </w:trPr>
        <w:tc>
          <w:tcPr>
            <w:tcW w:w="22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30B11" w:rsidRPr="00A30B11" w:rsidRDefault="00A30B11" w:rsidP="00A30B1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30B11" w:rsidRPr="00A30B11" w:rsidRDefault="00A30B11" w:rsidP="00A30B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jc w:val="center"/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B11" w:rsidRPr="00A30B11" w:rsidRDefault="00A30B11" w:rsidP="00A30B11">
            <w:pPr>
              <w:jc w:val="both"/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КБ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jc w:val="center"/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jc w:val="center"/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jc w:val="center"/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B11" w:rsidRPr="00A30B11" w:rsidRDefault="00A30B11" w:rsidP="00A30B11">
            <w:pPr>
              <w:jc w:val="center"/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B11" w:rsidRPr="00A30B11" w:rsidRDefault="00A30B11" w:rsidP="00A30B11">
            <w:pPr>
              <w:jc w:val="center"/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30B11" w:rsidRPr="00A30B11" w:rsidRDefault="00A30B11" w:rsidP="00A30B11">
            <w:pPr>
              <w:jc w:val="center"/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30B11" w:rsidRPr="00A30B11" w:rsidTr="002A196A">
        <w:trPr>
          <w:trHeight w:val="60"/>
        </w:trPr>
        <w:tc>
          <w:tcPr>
            <w:tcW w:w="22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30B11" w:rsidRPr="00A30B11" w:rsidRDefault="00A30B11" w:rsidP="00A30B1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30B11" w:rsidRPr="00A30B11" w:rsidRDefault="00A30B11" w:rsidP="00A30B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jc w:val="center"/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B11" w:rsidRPr="00A30B11" w:rsidRDefault="00A30B11" w:rsidP="00A30B11">
            <w:pPr>
              <w:jc w:val="both"/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МБ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jc w:val="center"/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jc w:val="center"/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jc w:val="center"/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jc w:val="center"/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jc w:val="center"/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3,0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30B11" w:rsidRPr="00A30B11" w:rsidRDefault="00A30B11" w:rsidP="00A30B11">
            <w:pPr>
              <w:jc w:val="center"/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30B11" w:rsidRPr="00A30B11" w:rsidTr="002A196A">
        <w:trPr>
          <w:trHeight w:val="60"/>
        </w:trPr>
        <w:tc>
          <w:tcPr>
            <w:tcW w:w="22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30B11" w:rsidRPr="00A30B11" w:rsidRDefault="00A30B11" w:rsidP="00A30B11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30B11" w:rsidRPr="00A30B11" w:rsidRDefault="00A30B11" w:rsidP="00A30B1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jc w:val="center"/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30B11" w:rsidRPr="00A30B11" w:rsidRDefault="00A30B11" w:rsidP="00A30B11">
            <w:pPr>
              <w:jc w:val="both"/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jc w:val="center"/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jc w:val="center"/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0B11" w:rsidRPr="00A30B11" w:rsidRDefault="00A30B11" w:rsidP="00A30B11">
            <w:pPr>
              <w:jc w:val="center"/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30B11" w:rsidRPr="00A30B11" w:rsidRDefault="00A30B11" w:rsidP="00A30B11">
            <w:pPr>
              <w:jc w:val="center"/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30B11" w:rsidRPr="00A30B11" w:rsidRDefault="00A30B11" w:rsidP="00A30B11">
            <w:pPr>
              <w:jc w:val="center"/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0B11" w:rsidRPr="00A30B11" w:rsidRDefault="00A30B11" w:rsidP="00A30B11">
            <w:pPr>
              <w:jc w:val="center"/>
              <w:rPr>
                <w:color w:val="000000"/>
                <w:sz w:val="16"/>
                <w:szCs w:val="16"/>
              </w:rPr>
            </w:pPr>
            <w:r w:rsidRPr="00A30B11">
              <w:rPr>
                <w:color w:val="000000"/>
                <w:sz w:val="16"/>
                <w:szCs w:val="16"/>
              </w:rPr>
              <w:t> </w:t>
            </w:r>
          </w:p>
        </w:tc>
      </w:tr>
    </w:tbl>
    <w:p w:rsidR="00D545B0" w:rsidRDefault="00D545B0" w:rsidP="00A73DF6">
      <w:pPr>
        <w:ind w:firstLine="360"/>
        <w:jc w:val="center"/>
        <w:rPr>
          <w:i/>
          <w:sz w:val="20"/>
        </w:rPr>
      </w:pPr>
    </w:p>
    <w:p w:rsidR="002A196A" w:rsidRDefault="002A196A" w:rsidP="00A73DF6">
      <w:pPr>
        <w:ind w:firstLine="360"/>
        <w:jc w:val="center"/>
        <w:rPr>
          <w:i/>
          <w:sz w:val="20"/>
        </w:rPr>
        <w:sectPr w:rsidR="002A196A" w:rsidSect="00D545B0">
          <w:pgSz w:w="16838" w:h="11906" w:orient="landscape"/>
          <w:pgMar w:top="1276" w:right="678" w:bottom="284" w:left="709" w:header="708" w:footer="708" w:gutter="0"/>
          <w:cols w:space="708"/>
          <w:docGrid w:linePitch="360"/>
        </w:sectPr>
      </w:pPr>
    </w:p>
    <w:p w:rsidR="00D545B0" w:rsidRPr="002A196A" w:rsidRDefault="00D545B0" w:rsidP="00A73DF6">
      <w:pPr>
        <w:ind w:firstLine="360"/>
        <w:jc w:val="center"/>
        <w:rPr>
          <w:i/>
          <w:sz w:val="20"/>
        </w:rPr>
      </w:pPr>
    </w:p>
    <w:p w:rsidR="002A196A" w:rsidRPr="002A196A" w:rsidRDefault="002A196A" w:rsidP="002A196A">
      <w:pPr>
        <w:pStyle w:val="af0"/>
        <w:suppressAutoHyphens/>
        <w:contextualSpacing/>
        <w:rPr>
          <w:b/>
          <w:bCs/>
          <w:i/>
          <w:iCs/>
          <w:sz w:val="20"/>
        </w:rPr>
      </w:pPr>
      <w:r w:rsidRPr="002A196A">
        <w:rPr>
          <w:b/>
          <w:bCs/>
          <w:i/>
          <w:iCs/>
          <w:sz w:val="20"/>
        </w:rPr>
        <w:t>АДМИНИСТРАЦИЯ ЯСТРЕБОВСКОГО СЕЛЬСОВЕТА</w:t>
      </w:r>
    </w:p>
    <w:p w:rsidR="002A196A" w:rsidRPr="002A196A" w:rsidRDefault="002A196A" w:rsidP="002A196A">
      <w:pPr>
        <w:pStyle w:val="7"/>
        <w:suppressAutoHyphens/>
        <w:spacing w:before="0"/>
        <w:contextualSpacing/>
        <w:jc w:val="center"/>
        <w:rPr>
          <w:rFonts w:ascii="Times New Roman" w:eastAsia="Times New Roman" w:hAnsi="Times New Roman" w:cs="Times New Roman"/>
          <w:b/>
          <w:bCs/>
          <w:color w:val="404040"/>
          <w:sz w:val="20"/>
        </w:rPr>
      </w:pPr>
      <w:r w:rsidRPr="002A196A">
        <w:rPr>
          <w:rFonts w:ascii="Times New Roman" w:eastAsia="Times New Roman" w:hAnsi="Times New Roman" w:cs="Times New Roman"/>
          <w:b/>
          <w:bCs/>
          <w:color w:val="404040"/>
          <w:sz w:val="20"/>
        </w:rPr>
        <w:t>АЧИНСКОГО РАЙОНА</w:t>
      </w:r>
    </w:p>
    <w:p w:rsidR="002A196A" w:rsidRPr="002A196A" w:rsidRDefault="002A196A" w:rsidP="002A196A">
      <w:pPr>
        <w:pStyle w:val="7"/>
        <w:suppressAutoHyphens/>
        <w:spacing w:before="0"/>
        <w:contextualSpacing/>
        <w:jc w:val="center"/>
        <w:rPr>
          <w:rFonts w:ascii="Times New Roman" w:eastAsia="Times New Roman" w:hAnsi="Times New Roman" w:cs="Times New Roman"/>
          <w:b/>
          <w:bCs/>
          <w:color w:val="404040"/>
          <w:sz w:val="20"/>
        </w:rPr>
      </w:pPr>
      <w:r w:rsidRPr="002A196A">
        <w:rPr>
          <w:rFonts w:ascii="Times New Roman" w:eastAsia="Times New Roman" w:hAnsi="Times New Roman" w:cs="Times New Roman"/>
          <w:b/>
          <w:bCs/>
          <w:color w:val="404040"/>
          <w:sz w:val="20"/>
        </w:rPr>
        <w:t xml:space="preserve">КРАСНОЯРСКОГО КРАЯ  </w:t>
      </w:r>
    </w:p>
    <w:p w:rsidR="002A196A" w:rsidRPr="002A196A" w:rsidRDefault="002A196A" w:rsidP="002A196A">
      <w:pPr>
        <w:pStyle w:val="1"/>
        <w:suppressAutoHyphens/>
        <w:jc w:val="center"/>
        <w:rPr>
          <w:sz w:val="20"/>
          <w:szCs w:val="20"/>
        </w:rPr>
      </w:pPr>
      <w:r w:rsidRPr="002A196A">
        <w:rPr>
          <w:sz w:val="20"/>
          <w:szCs w:val="20"/>
        </w:rPr>
        <w:t xml:space="preserve">ПОСТАНОВЛЕНИЕ                    </w:t>
      </w:r>
    </w:p>
    <w:p w:rsidR="002A196A" w:rsidRPr="002A196A" w:rsidRDefault="002A196A" w:rsidP="002A196A">
      <w:pPr>
        <w:pStyle w:val="1"/>
        <w:suppressAutoHyphens/>
        <w:jc w:val="right"/>
        <w:rPr>
          <w:b/>
          <w:sz w:val="20"/>
          <w:szCs w:val="20"/>
        </w:rPr>
      </w:pPr>
      <w:r w:rsidRPr="002A196A">
        <w:rPr>
          <w:b/>
          <w:sz w:val="20"/>
          <w:szCs w:val="20"/>
        </w:rPr>
        <w:t xml:space="preserve">     </w:t>
      </w:r>
    </w:p>
    <w:p w:rsidR="002A196A" w:rsidRPr="002A196A" w:rsidRDefault="002A196A" w:rsidP="002A196A">
      <w:pPr>
        <w:rPr>
          <w:bCs/>
          <w:sz w:val="20"/>
        </w:rPr>
      </w:pPr>
      <w:r w:rsidRPr="002A196A">
        <w:rPr>
          <w:bCs/>
          <w:sz w:val="20"/>
        </w:rPr>
        <w:t>18.04.2022                                          с. Ястребово                                              № 26-П</w:t>
      </w:r>
    </w:p>
    <w:p w:rsidR="002A196A" w:rsidRPr="002A196A" w:rsidRDefault="002A196A" w:rsidP="002A196A">
      <w:pPr>
        <w:rPr>
          <w:bCs/>
          <w:sz w:val="20"/>
        </w:rPr>
      </w:pPr>
    </w:p>
    <w:p w:rsidR="002A196A" w:rsidRPr="002A196A" w:rsidRDefault="002A196A" w:rsidP="002A196A">
      <w:pPr>
        <w:tabs>
          <w:tab w:val="left" w:pos="9921"/>
        </w:tabs>
        <w:jc w:val="both"/>
        <w:rPr>
          <w:bCs/>
          <w:sz w:val="20"/>
        </w:rPr>
      </w:pPr>
      <w:r w:rsidRPr="002A196A">
        <w:rPr>
          <w:bCs/>
          <w:sz w:val="20"/>
        </w:rPr>
        <w:t xml:space="preserve">Об утверждении отчета об исполнении муниципальной программы Ястребовского сельсовета </w:t>
      </w:r>
      <w:r w:rsidRPr="002A196A">
        <w:rPr>
          <w:sz w:val="20"/>
        </w:rPr>
        <w:t xml:space="preserve">«Содействие развитию органов местного самоуправления, реализация полномочий администрации Ястребовского сельсовета» </w:t>
      </w:r>
      <w:r w:rsidRPr="002A196A">
        <w:rPr>
          <w:bCs/>
          <w:sz w:val="20"/>
        </w:rPr>
        <w:t>за первый квартал 2022 года</w:t>
      </w:r>
    </w:p>
    <w:p w:rsidR="002A196A" w:rsidRPr="002A196A" w:rsidRDefault="002A196A" w:rsidP="002A196A">
      <w:pPr>
        <w:tabs>
          <w:tab w:val="left" w:pos="9921"/>
        </w:tabs>
        <w:jc w:val="both"/>
        <w:rPr>
          <w:bCs/>
          <w:sz w:val="20"/>
        </w:rPr>
      </w:pPr>
    </w:p>
    <w:p w:rsidR="002A196A" w:rsidRPr="002A196A" w:rsidRDefault="002A196A" w:rsidP="002A196A">
      <w:pPr>
        <w:tabs>
          <w:tab w:val="left" w:pos="9921"/>
        </w:tabs>
        <w:jc w:val="both"/>
        <w:rPr>
          <w:sz w:val="20"/>
        </w:rPr>
      </w:pPr>
      <w:r w:rsidRPr="002A196A">
        <w:rPr>
          <w:bCs/>
          <w:sz w:val="20"/>
        </w:rPr>
        <w:t xml:space="preserve">          </w:t>
      </w:r>
      <w:r w:rsidRPr="002A196A">
        <w:rPr>
          <w:sz w:val="20"/>
        </w:rPr>
        <w:t xml:space="preserve">В соответствии с постановлением Администрации </w:t>
      </w:r>
      <w:r w:rsidRPr="002A196A">
        <w:rPr>
          <w:bCs/>
          <w:sz w:val="20"/>
        </w:rPr>
        <w:t xml:space="preserve">Ястребовского </w:t>
      </w:r>
      <w:r w:rsidRPr="002A196A">
        <w:rPr>
          <w:sz w:val="20"/>
        </w:rPr>
        <w:t xml:space="preserve">сельсовета от «28.08.2013г. № 78-П «Об утверждении Порядка принятия решений о разработке муниципальных программ Ястребовского сельсовета, их формировании и реализации», а так же решением </w:t>
      </w:r>
      <w:r w:rsidRPr="002A196A">
        <w:rPr>
          <w:bCs/>
          <w:sz w:val="20"/>
        </w:rPr>
        <w:t>Ястребовского</w:t>
      </w:r>
      <w:r w:rsidRPr="002A196A">
        <w:rPr>
          <w:sz w:val="20"/>
        </w:rPr>
        <w:t xml:space="preserve">  сельского Совета  депутатов  от  27.12.2021 №18-51Р «О бюджете </w:t>
      </w:r>
      <w:r w:rsidRPr="002A196A">
        <w:rPr>
          <w:bCs/>
          <w:sz w:val="20"/>
        </w:rPr>
        <w:t>Ястребовского</w:t>
      </w:r>
      <w:r w:rsidRPr="002A196A">
        <w:rPr>
          <w:sz w:val="20"/>
        </w:rPr>
        <w:t xml:space="preserve">  сельсовета  на 2022 год и плановый период 2023 и 2024 годов»,</w:t>
      </w:r>
    </w:p>
    <w:p w:rsidR="002A196A" w:rsidRPr="002A196A" w:rsidRDefault="002A196A" w:rsidP="002A196A">
      <w:pPr>
        <w:tabs>
          <w:tab w:val="left" w:pos="9921"/>
        </w:tabs>
        <w:jc w:val="both"/>
        <w:rPr>
          <w:sz w:val="20"/>
        </w:rPr>
      </w:pPr>
      <w:r w:rsidRPr="002A196A">
        <w:rPr>
          <w:sz w:val="20"/>
        </w:rPr>
        <w:t xml:space="preserve"> Постановляю:</w:t>
      </w:r>
    </w:p>
    <w:p w:rsidR="002A196A" w:rsidRPr="002A196A" w:rsidRDefault="002A196A" w:rsidP="002A196A">
      <w:pPr>
        <w:tabs>
          <w:tab w:val="left" w:pos="9921"/>
        </w:tabs>
        <w:jc w:val="both"/>
        <w:rPr>
          <w:sz w:val="20"/>
        </w:rPr>
      </w:pPr>
      <w:r w:rsidRPr="002A196A">
        <w:rPr>
          <w:sz w:val="20"/>
        </w:rPr>
        <w:t xml:space="preserve">      </w:t>
      </w:r>
      <w:r w:rsidRPr="002A196A">
        <w:rPr>
          <w:bCs/>
          <w:sz w:val="20"/>
        </w:rPr>
        <w:t xml:space="preserve"> 1.</w:t>
      </w:r>
      <w:r w:rsidRPr="002A196A">
        <w:rPr>
          <w:sz w:val="20"/>
        </w:rPr>
        <w:t>Утвердить отчет об исполнении муниципальной программы: ««Содействие развитию органов местного самоуправления, реализация полномочий администрации Ястребовского сельсовета» за первый квартал 2022г. согласно приложению к настоящему постановлению.</w:t>
      </w:r>
    </w:p>
    <w:p w:rsidR="002A196A" w:rsidRPr="002A196A" w:rsidRDefault="002A196A" w:rsidP="002A196A">
      <w:pPr>
        <w:tabs>
          <w:tab w:val="left" w:pos="9921"/>
        </w:tabs>
        <w:jc w:val="both"/>
        <w:rPr>
          <w:sz w:val="20"/>
        </w:rPr>
      </w:pPr>
      <w:r w:rsidRPr="002A196A">
        <w:rPr>
          <w:sz w:val="20"/>
        </w:rPr>
        <w:t xml:space="preserve">        2. Контроль за исполнением настоящего постановления оставляю за собой.</w:t>
      </w:r>
    </w:p>
    <w:p w:rsidR="002A196A" w:rsidRPr="002A196A" w:rsidRDefault="002A196A" w:rsidP="002A196A">
      <w:pPr>
        <w:widowControl w:val="0"/>
        <w:ind w:firstLine="567"/>
        <w:jc w:val="both"/>
        <w:rPr>
          <w:sz w:val="20"/>
        </w:rPr>
      </w:pPr>
      <w:r w:rsidRPr="002A196A">
        <w:rPr>
          <w:sz w:val="20"/>
        </w:rPr>
        <w:t xml:space="preserve">3. Настоящее постановление вступает в силу после его официального опубликования в информационном листе «Ястребовский вестник» и подлежит размещению на официальном сайте в сети «Интернет» по адресу www. </w:t>
      </w:r>
      <w:r w:rsidRPr="002A196A">
        <w:rPr>
          <w:sz w:val="20"/>
          <w:lang w:val="en-US"/>
        </w:rPr>
        <w:t>ach</w:t>
      </w:r>
      <w:r w:rsidRPr="002A196A">
        <w:rPr>
          <w:sz w:val="20"/>
        </w:rPr>
        <w:t>-</w:t>
      </w:r>
      <w:r w:rsidRPr="002A196A">
        <w:rPr>
          <w:sz w:val="20"/>
          <w:lang w:val="en-US"/>
        </w:rPr>
        <w:t>rajon</w:t>
      </w:r>
      <w:r w:rsidRPr="002A196A">
        <w:rPr>
          <w:sz w:val="20"/>
        </w:rPr>
        <w:t>.</w:t>
      </w:r>
      <w:r w:rsidRPr="002A196A">
        <w:rPr>
          <w:sz w:val="20"/>
          <w:lang w:val="en-US"/>
        </w:rPr>
        <w:t>ru</w:t>
      </w:r>
      <w:r w:rsidRPr="002A196A">
        <w:rPr>
          <w:b/>
          <w:sz w:val="20"/>
        </w:rPr>
        <w:t>.</w:t>
      </w:r>
    </w:p>
    <w:p w:rsidR="002A196A" w:rsidRPr="002A196A" w:rsidRDefault="002A196A" w:rsidP="002A196A">
      <w:pPr>
        <w:widowControl w:val="0"/>
        <w:jc w:val="both"/>
        <w:rPr>
          <w:b/>
          <w:sz w:val="20"/>
        </w:rPr>
      </w:pPr>
    </w:p>
    <w:p w:rsidR="002A196A" w:rsidRPr="002A196A" w:rsidRDefault="002A196A" w:rsidP="002A196A">
      <w:pPr>
        <w:widowControl w:val="0"/>
        <w:jc w:val="both"/>
        <w:rPr>
          <w:b/>
          <w:sz w:val="20"/>
        </w:rPr>
      </w:pPr>
    </w:p>
    <w:p w:rsidR="002A196A" w:rsidRPr="002A196A" w:rsidRDefault="002A196A" w:rsidP="002A196A">
      <w:pPr>
        <w:widowControl w:val="0"/>
        <w:jc w:val="both"/>
        <w:rPr>
          <w:b/>
          <w:sz w:val="20"/>
        </w:rPr>
      </w:pPr>
    </w:p>
    <w:p w:rsidR="002A196A" w:rsidRPr="002A196A" w:rsidRDefault="002A196A" w:rsidP="002A196A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2A196A">
        <w:rPr>
          <w:sz w:val="20"/>
        </w:rPr>
        <w:t>Глава  сельсовета                                                                     Е.Н. Тимошенко</w:t>
      </w:r>
    </w:p>
    <w:p w:rsidR="00D545B0" w:rsidRDefault="00D545B0" w:rsidP="00A73DF6">
      <w:pPr>
        <w:ind w:firstLine="360"/>
        <w:jc w:val="center"/>
        <w:rPr>
          <w:i/>
          <w:sz w:val="20"/>
        </w:rPr>
      </w:pPr>
    </w:p>
    <w:p w:rsidR="00D545B0" w:rsidRDefault="00D545B0" w:rsidP="00A73DF6">
      <w:pPr>
        <w:ind w:firstLine="360"/>
        <w:jc w:val="center"/>
        <w:rPr>
          <w:i/>
          <w:sz w:val="20"/>
        </w:rPr>
      </w:pPr>
    </w:p>
    <w:p w:rsidR="00D545B0" w:rsidRDefault="00D545B0" w:rsidP="00A73DF6">
      <w:pPr>
        <w:ind w:firstLine="360"/>
        <w:jc w:val="center"/>
        <w:rPr>
          <w:i/>
          <w:sz w:val="20"/>
        </w:rPr>
      </w:pPr>
    </w:p>
    <w:p w:rsidR="00D545B0" w:rsidRDefault="00D545B0" w:rsidP="00A73DF6">
      <w:pPr>
        <w:ind w:firstLine="360"/>
        <w:jc w:val="center"/>
        <w:rPr>
          <w:i/>
          <w:sz w:val="20"/>
        </w:rPr>
      </w:pPr>
    </w:p>
    <w:p w:rsidR="002A196A" w:rsidRDefault="002A196A" w:rsidP="00A73DF6">
      <w:pPr>
        <w:ind w:firstLine="360"/>
        <w:jc w:val="center"/>
        <w:rPr>
          <w:i/>
          <w:sz w:val="20"/>
        </w:rPr>
        <w:sectPr w:rsidR="002A196A" w:rsidSect="002A196A">
          <w:pgSz w:w="16838" w:h="11906" w:orient="landscape"/>
          <w:pgMar w:top="1276" w:right="678" w:bottom="284" w:left="709" w:header="708" w:footer="708" w:gutter="0"/>
          <w:cols w:num="2" w:space="708"/>
          <w:docGrid w:linePitch="360"/>
        </w:sectPr>
      </w:pPr>
    </w:p>
    <w:p w:rsidR="00D545B0" w:rsidRDefault="00D545B0" w:rsidP="00A73DF6">
      <w:pPr>
        <w:ind w:firstLine="360"/>
        <w:jc w:val="center"/>
        <w:rPr>
          <w:i/>
          <w:sz w:val="20"/>
        </w:rPr>
      </w:pPr>
    </w:p>
    <w:tbl>
      <w:tblPr>
        <w:tblW w:w="15608" w:type="dxa"/>
        <w:tblInd w:w="93" w:type="dxa"/>
        <w:tblLayout w:type="fixed"/>
        <w:tblLook w:val="04A0"/>
      </w:tblPr>
      <w:tblGrid>
        <w:gridCol w:w="2425"/>
        <w:gridCol w:w="1460"/>
        <w:gridCol w:w="667"/>
        <w:gridCol w:w="555"/>
        <w:gridCol w:w="1016"/>
        <w:gridCol w:w="564"/>
        <w:gridCol w:w="2401"/>
        <w:gridCol w:w="850"/>
        <w:gridCol w:w="850"/>
        <w:gridCol w:w="851"/>
        <w:gridCol w:w="850"/>
        <w:gridCol w:w="851"/>
        <w:gridCol w:w="2268"/>
      </w:tblGrid>
      <w:tr w:rsidR="002A196A" w:rsidRPr="002A196A" w:rsidTr="002A196A">
        <w:trPr>
          <w:trHeight w:val="412"/>
        </w:trPr>
        <w:tc>
          <w:tcPr>
            <w:tcW w:w="15608" w:type="dxa"/>
            <w:gridSpan w:val="13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Отчет об исполнении муниципальной программы</w:t>
            </w:r>
          </w:p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"Содействие развитию органов местного самоуправления, реализация полномочий администрации Ястребовского сельсовета"</w:t>
            </w:r>
          </w:p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(наименование программы)</w:t>
            </w:r>
          </w:p>
          <w:p w:rsidR="002A196A" w:rsidRPr="002A196A" w:rsidRDefault="002A196A" w:rsidP="002A196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за период январь - март 2022 года (1 квартал)</w:t>
            </w:r>
          </w:p>
        </w:tc>
      </w:tr>
      <w:tr w:rsidR="002A196A" w:rsidRPr="002A196A" w:rsidTr="002A196A">
        <w:trPr>
          <w:trHeight w:val="360"/>
        </w:trPr>
        <w:tc>
          <w:tcPr>
            <w:tcW w:w="2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Наименование  программы, подпрограммы, отдельного мероприятия</w:t>
            </w:r>
          </w:p>
        </w:tc>
        <w:tc>
          <w:tcPr>
            <w:tcW w:w="14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Наименование ГРБС</w:t>
            </w:r>
          </w:p>
        </w:tc>
        <w:tc>
          <w:tcPr>
            <w:tcW w:w="2802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 xml:space="preserve">Код бюджетной классификации </w:t>
            </w:r>
          </w:p>
        </w:tc>
        <w:tc>
          <w:tcPr>
            <w:tcW w:w="240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4252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Расходы текущего года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 xml:space="preserve">Достигнутые результаты от реализованных программных мероприятий (в натуральном выражении), эффект    </w:t>
            </w:r>
          </w:p>
        </w:tc>
      </w:tr>
      <w:tr w:rsidR="002A196A" w:rsidRPr="002A196A" w:rsidTr="002A196A">
        <w:trPr>
          <w:trHeight w:val="300"/>
        </w:trPr>
        <w:tc>
          <w:tcPr>
            <w:tcW w:w="2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02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0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(тыс. руб.)</w:t>
            </w: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2A196A" w:rsidRPr="002A196A" w:rsidTr="002A196A">
        <w:trPr>
          <w:trHeight w:val="85"/>
        </w:trPr>
        <w:tc>
          <w:tcPr>
            <w:tcW w:w="2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ГРБС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Рз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56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ВР</w:t>
            </w:r>
          </w:p>
        </w:tc>
        <w:tc>
          <w:tcPr>
            <w:tcW w:w="240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План на 2022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Январь- март 2022 года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 xml:space="preserve">Плановый период </w:t>
            </w: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2A196A" w:rsidRPr="002A196A" w:rsidTr="002A196A">
        <w:trPr>
          <w:trHeight w:val="60"/>
        </w:trPr>
        <w:tc>
          <w:tcPr>
            <w:tcW w:w="2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Пр</w:t>
            </w: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0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план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факт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1-ый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2-ой год</w:t>
            </w: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2A196A" w:rsidRPr="002A196A" w:rsidTr="002A196A">
        <w:trPr>
          <w:trHeight w:val="60"/>
        </w:trPr>
        <w:tc>
          <w:tcPr>
            <w:tcW w:w="2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Муниципальная  программа 3 "Содействие развитию органов местного самоуправления, реализация полномочий администрации Ястребовского сельсовета"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всего расходные обязательства по программе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2A196A" w:rsidRPr="002A196A" w:rsidRDefault="002A196A" w:rsidP="002A196A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760,5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760,5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190,6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724,5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724,5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Переданы полномочия на уровень района</w:t>
            </w:r>
          </w:p>
        </w:tc>
      </w:tr>
      <w:tr w:rsidR="002A196A" w:rsidRPr="002A196A" w:rsidTr="002A196A">
        <w:trPr>
          <w:trHeight w:val="60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ФБ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2A196A" w:rsidRPr="002A196A" w:rsidTr="002A196A">
        <w:trPr>
          <w:trHeight w:val="60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КБ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2A196A" w:rsidRPr="002A196A" w:rsidTr="002A196A">
        <w:trPr>
          <w:trHeight w:val="60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МБ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760,5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760,5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190,6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724,5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724,5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2A196A" w:rsidRPr="002A196A" w:rsidTr="002A196A">
        <w:trPr>
          <w:trHeight w:val="60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2A196A" w:rsidRPr="002A196A" w:rsidTr="002A196A">
        <w:trPr>
          <w:trHeight w:val="60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Юридические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2A196A" w:rsidRPr="002A196A" w:rsidTr="002A196A">
        <w:trPr>
          <w:trHeight w:val="60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 xml:space="preserve">в том числе по ГРБС: 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A196A" w:rsidRPr="002A196A" w:rsidRDefault="002A196A" w:rsidP="002A196A">
            <w:pPr>
              <w:jc w:val="both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760,5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760,5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190,6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724,5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724,5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A196A" w:rsidRPr="002A196A" w:rsidTr="002A196A">
        <w:trPr>
          <w:trHeight w:val="60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both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ФБ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A196A" w:rsidRPr="002A196A" w:rsidTr="002A196A">
        <w:trPr>
          <w:trHeight w:val="60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both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КБ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A196A" w:rsidRPr="002A196A" w:rsidTr="002A196A">
        <w:trPr>
          <w:trHeight w:val="60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both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МБ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760,5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760,5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190,6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724,5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724,5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A196A" w:rsidRPr="002A196A" w:rsidTr="002A196A">
        <w:trPr>
          <w:trHeight w:val="60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both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A196A" w:rsidRPr="002A196A" w:rsidTr="002A196A">
        <w:trPr>
          <w:trHeight w:val="60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both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Юридические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A196A" w:rsidRPr="002A196A" w:rsidTr="002A196A">
        <w:trPr>
          <w:trHeight w:val="60"/>
        </w:trPr>
        <w:tc>
          <w:tcPr>
            <w:tcW w:w="2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всего расходные обязательства по подпрограмме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2A196A" w:rsidRPr="002A196A" w:rsidRDefault="002A196A" w:rsidP="002A196A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724,5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724,5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181,1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724,5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724,5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Переданы полномочия на уровень района</w:t>
            </w:r>
          </w:p>
        </w:tc>
      </w:tr>
      <w:tr w:rsidR="002A196A" w:rsidRPr="002A196A" w:rsidTr="002A196A">
        <w:trPr>
          <w:trHeight w:val="70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ФБ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2A196A" w:rsidRPr="002A196A" w:rsidTr="002A196A">
        <w:trPr>
          <w:trHeight w:val="70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КБ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2A196A" w:rsidRPr="002A196A" w:rsidTr="002A196A">
        <w:trPr>
          <w:trHeight w:val="70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МБ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724,5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724,5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181,1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724,5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724,5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2A196A" w:rsidRPr="002A196A" w:rsidTr="002A196A">
        <w:trPr>
          <w:trHeight w:val="70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2A196A" w:rsidRPr="002A196A" w:rsidTr="002A196A">
        <w:trPr>
          <w:trHeight w:val="70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Юридические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2A196A" w:rsidRPr="002A196A" w:rsidTr="002A196A">
        <w:trPr>
          <w:trHeight w:val="70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в том числе по ГРБС: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828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0390090280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right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A196A" w:rsidRPr="002A196A" w:rsidRDefault="002A196A" w:rsidP="002A196A">
            <w:pPr>
              <w:jc w:val="both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724,5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724,5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181,1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724,5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724,5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A196A" w:rsidRPr="002A196A" w:rsidTr="002A196A">
        <w:trPr>
          <w:trHeight w:val="70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both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ФБ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A196A" w:rsidRPr="002A196A" w:rsidTr="002A196A">
        <w:trPr>
          <w:trHeight w:val="70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both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КБ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A196A" w:rsidRPr="002A196A" w:rsidTr="002A196A">
        <w:trPr>
          <w:trHeight w:val="70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both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МБ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724,5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724,5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181,1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724,5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724,5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A196A" w:rsidRPr="002A196A" w:rsidTr="002A196A">
        <w:trPr>
          <w:trHeight w:val="70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both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A196A" w:rsidRPr="002A196A" w:rsidTr="002A196A">
        <w:trPr>
          <w:trHeight w:val="60"/>
        </w:trPr>
        <w:tc>
          <w:tcPr>
            <w:tcW w:w="2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Доплата к пенсиям лицам, замещавшим муниципальные должности в рамках отдельных мероприятий муниципальной программы "Содействие развитию органов местного самоуправления, реализация полномочий администрации Ястребовского сельсовета"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всего расходные обязательства по подпрограмме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2A196A" w:rsidRPr="002A196A" w:rsidRDefault="002A196A" w:rsidP="002A196A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пенсия муниципальным служащим</w:t>
            </w:r>
          </w:p>
        </w:tc>
      </w:tr>
      <w:tr w:rsidR="002A196A" w:rsidRPr="002A196A" w:rsidTr="002A196A">
        <w:trPr>
          <w:trHeight w:val="60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ФБ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2A196A" w:rsidRPr="002A196A" w:rsidTr="002A196A">
        <w:trPr>
          <w:trHeight w:val="60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КБ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2A196A" w:rsidRPr="002A196A" w:rsidTr="002A196A">
        <w:trPr>
          <w:trHeight w:val="60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МБ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2A196A" w:rsidRPr="002A196A" w:rsidTr="002A196A">
        <w:trPr>
          <w:trHeight w:val="60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2A196A" w:rsidRPr="002A196A" w:rsidTr="002A196A">
        <w:trPr>
          <w:trHeight w:val="60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Юридические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2A196A" w:rsidRPr="002A196A" w:rsidTr="002A196A">
        <w:trPr>
          <w:trHeight w:val="70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в том числе по ГРБС: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828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0390091000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right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312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A196A" w:rsidRPr="002A196A" w:rsidRDefault="002A196A" w:rsidP="002A196A">
            <w:pPr>
              <w:jc w:val="both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A196A" w:rsidRPr="002A196A" w:rsidTr="002A196A">
        <w:trPr>
          <w:trHeight w:val="70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both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ФБ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A196A" w:rsidRPr="002A196A" w:rsidTr="002A196A">
        <w:trPr>
          <w:trHeight w:val="70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both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КБ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A196A" w:rsidRPr="002A196A" w:rsidTr="002A196A">
        <w:trPr>
          <w:trHeight w:val="70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both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МБ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A196A" w:rsidRPr="002A196A" w:rsidTr="002A196A">
        <w:trPr>
          <w:trHeight w:val="200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both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A196A" w:rsidRPr="002A196A" w:rsidTr="002A196A">
        <w:trPr>
          <w:trHeight w:val="60"/>
        </w:trPr>
        <w:tc>
          <w:tcPr>
            <w:tcW w:w="2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всего расходные обязательства по подпрограмме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2A196A" w:rsidRPr="002A196A" w:rsidRDefault="002A196A" w:rsidP="002A196A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2A196A" w:rsidRPr="002A196A" w:rsidTr="002A196A">
        <w:trPr>
          <w:trHeight w:val="60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ФБ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2A196A" w:rsidRPr="002A196A" w:rsidTr="002A196A">
        <w:trPr>
          <w:trHeight w:val="60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КБ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2A196A" w:rsidRPr="002A196A" w:rsidTr="002A196A">
        <w:trPr>
          <w:trHeight w:val="60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МБ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2A196A" w:rsidRPr="002A196A" w:rsidTr="002A196A">
        <w:trPr>
          <w:trHeight w:val="60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2A196A" w:rsidRPr="002A196A" w:rsidTr="002A196A">
        <w:trPr>
          <w:trHeight w:val="60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Юридические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2A196A" w:rsidRPr="002A196A" w:rsidTr="002A196A">
        <w:trPr>
          <w:trHeight w:val="70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в том числе по ГРБС: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A196A" w:rsidRPr="002A196A" w:rsidRDefault="002A196A" w:rsidP="002A196A">
            <w:pPr>
              <w:jc w:val="both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A196A" w:rsidRPr="002A196A" w:rsidTr="002A196A">
        <w:trPr>
          <w:trHeight w:val="70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both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ФБ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A196A" w:rsidRPr="002A196A" w:rsidTr="002A196A">
        <w:trPr>
          <w:trHeight w:val="70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both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КБ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A196A" w:rsidRPr="002A196A" w:rsidTr="002A196A">
        <w:trPr>
          <w:trHeight w:val="70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both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МБ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A196A" w:rsidRPr="002A196A" w:rsidTr="002A196A">
        <w:trPr>
          <w:trHeight w:val="70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both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</w:tr>
    </w:tbl>
    <w:p w:rsidR="00D545B0" w:rsidRDefault="00D545B0" w:rsidP="00A73DF6">
      <w:pPr>
        <w:ind w:firstLine="360"/>
        <w:jc w:val="center"/>
        <w:rPr>
          <w:i/>
          <w:sz w:val="20"/>
        </w:rPr>
      </w:pPr>
    </w:p>
    <w:p w:rsidR="00D545B0" w:rsidRDefault="00D545B0" w:rsidP="00A73DF6">
      <w:pPr>
        <w:ind w:firstLine="360"/>
        <w:jc w:val="center"/>
        <w:rPr>
          <w:i/>
          <w:sz w:val="20"/>
        </w:rPr>
      </w:pPr>
    </w:p>
    <w:p w:rsidR="00D545B0" w:rsidRDefault="00D545B0" w:rsidP="00A73DF6">
      <w:pPr>
        <w:ind w:firstLine="360"/>
        <w:jc w:val="center"/>
        <w:rPr>
          <w:i/>
          <w:sz w:val="20"/>
        </w:rPr>
      </w:pPr>
    </w:p>
    <w:p w:rsidR="00D545B0" w:rsidRDefault="00D545B0" w:rsidP="00A73DF6">
      <w:pPr>
        <w:ind w:firstLine="360"/>
        <w:jc w:val="center"/>
        <w:rPr>
          <w:i/>
          <w:sz w:val="20"/>
        </w:rPr>
      </w:pPr>
    </w:p>
    <w:p w:rsidR="00D545B0" w:rsidRDefault="00D545B0" w:rsidP="00A73DF6">
      <w:pPr>
        <w:ind w:firstLine="360"/>
        <w:jc w:val="center"/>
        <w:rPr>
          <w:i/>
          <w:sz w:val="20"/>
        </w:rPr>
      </w:pPr>
    </w:p>
    <w:p w:rsidR="00D545B0" w:rsidRDefault="00D545B0" w:rsidP="00A73DF6">
      <w:pPr>
        <w:ind w:firstLine="360"/>
        <w:jc w:val="center"/>
        <w:rPr>
          <w:i/>
          <w:sz w:val="20"/>
        </w:rPr>
      </w:pPr>
    </w:p>
    <w:p w:rsidR="00D545B0" w:rsidRDefault="00D545B0" w:rsidP="00A73DF6">
      <w:pPr>
        <w:ind w:firstLine="360"/>
        <w:jc w:val="center"/>
        <w:rPr>
          <w:i/>
          <w:sz w:val="20"/>
        </w:rPr>
      </w:pPr>
    </w:p>
    <w:p w:rsidR="00D545B0" w:rsidRDefault="00D545B0" w:rsidP="00A73DF6">
      <w:pPr>
        <w:ind w:firstLine="360"/>
        <w:jc w:val="center"/>
        <w:rPr>
          <w:i/>
          <w:sz w:val="20"/>
        </w:rPr>
      </w:pPr>
    </w:p>
    <w:p w:rsidR="00D545B0" w:rsidRDefault="00D545B0" w:rsidP="00A73DF6">
      <w:pPr>
        <w:ind w:firstLine="360"/>
        <w:jc w:val="center"/>
        <w:rPr>
          <w:i/>
          <w:sz w:val="20"/>
        </w:rPr>
      </w:pPr>
    </w:p>
    <w:p w:rsidR="00D545B0" w:rsidRDefault="00D545B0" w:rsidP="00A73DF6">
      <w:pPr>
        <w:ind w:firstLine="360"/>
        <w:jc w:val="center"/>
        <w:rPr>
          <w:i/>
          <w:sz w:val="20"/>
        </w:rPr>
      </w:pPr>
    </w:p>
    <w:p w:rsidR="00D545B0" w:rsidRDefault="00D545B0" w:rsidP="00A73DF6">
      <w:pPr>
        <w:ind w:firstLine="360"/>
        <w:jc w:val="center"/>
        <w:rPr>
          <w:i/>
          <w:sz w:val="20"/>
        </w:rPr>
      </w:pPr>
    </w:p>
    <w:p w:rsidR="00D545B0" w:rsidRDefault="00D545B0" w:rsidP="00A73DF6">
      <w:pPr>
        <w:ind w:firstLine="360"/>
        <w:jc w:val="center"/>
        <w:rPr>
          <w:i/>
          <w:sz w:val="20"/>
        </w:rPr>
      </w:pPr>
    </w:p>
    <w:p w:rsidR="00D545B0" w:rsidRDefault="00D545B0" w:rsidP="00A73DF6">
      <w:pPr>
        <w:ind w:firstLine="360"/>
        <w:jc w:val="center"/>
        <w:rPr>
          <w:i/>
          <w:sz w:val="20"/>
        </w:rPr>
      </w:pPr>
    </w:p>
    <w:p w:rsidR="00D545B0" w:rsidRDefault="00D545B0" w:rsidP="00A73DF6">
      <w:pPr>
        <w:ind w:firstLine="360"/>
        <w:jc w:val="center"/>
        <w:rPr>
          <w:i/>
          <w:sz w:val="20"/>
        </w:rPr>
      </w:pPr>
    </w:p>
    <w:p w:rsidR="00D545B0" w:rsidRDefault="00D545B0" w:rsidP="00A73DF6">
      <w:pPr>
        <w:ind w:firstLine="360"/>
        <w:jc w:val="center"/>
        <w:rPr>
          <w:i/>
          <w:sz w:val="20"/>
        </w:rPr>
      </w:pPr>
    </w:p>
    <w:p w:rsidR="002A196A" w:rsidRDefault="002A196A" w:rsidP="00A73DF6">
      <w:pPr>
        <w:ind w:firstLine="360"/>
        <w:jc w:val="center"/>
        <w:rPr>
          <w:i/>
          <w:sz w:val="20"/>
        </w:rPr>
        <w:sectPr w:rsidR="002A196A" w:rsidSect="002A196A">
          <w:pgSz w:w="16838" w:h="11906" w:orient="landscape"/>
          <w:pgMar w:top="1276" w:right="678" w:bottom="284" w:left="709" w:header="708" w:footer="708" w:gutter="0"/>
          <w:cols w:space="708"/>
          <w:docGrid w:linePitch="360"/>
        </w:sectPr>
      </w:pPr>
    </w:p>
    <w:p w:rsidR="00D545B0" w:rsidRPr="002A196A" w:rsidRDefault="00D545B0" w:rsidP="00A73DF6">
      <w:pPr>
        <w:ind w:firstLine="360"/>
        <w:jc w:val="center"/>
        <w:rPr>
          <w:i/>
          <w:sz w:val="20"/>
        </w:rPr>
      </w:pPr>
    </w:p>
    <w:p w:rsidR="00D545B0" w:rsidRPr="002A196A" w:rsidRDefault="00D545B0" w:rsidP="00A73DF6">
      <w:pPr>
        <w:ind w:firstLine="360"/>
        <w:jc w:val="center"/>
        <w:rPr>
          <w:i/>
          <w:sz w:val="20"/>
        </w:rPr>
      </w:pPr>
    </w:p>
    <w:p w:rsidR="002A196A" w:rsidRPr="002A196A" w:rsidRDefault="002A196A" w:rsidP="002A196A">
      <w:pPr>
        <w:pStyle w:val="af0"/>
        <w:suppressAutoHyphens/>
        <w:contextualSpacing/>
        <w:rPr>
          <w:b/>
          <w:bCs/>
          <w:i/>
          <w:iCs/>
          <w:sz w:val="20"/>
        </w:rPr>
      </w:pPr>
      <w:r w:rsidRPr="002A196A">
        <w:rPr>
          <w:b/>
          <w:bCs/>
          <w:i/>
          <w:iCs/>
          <w:sz w:val="20"/>
        </w:rPr>
        <w:t>АДМИНИСТРАЦИЯ ЯСТРЕБОВСКОГО СЕЛЬСОВЕТА</w:t>
      </w:r>
    </w:p>
    <w:p w:rsidR="002A196A" w:rsidRPr="002A196A" w:rsidRDefault="002A196A" w:rsidP="002A196A">
      <w:pPr>
        <w:pStyle w:val="7"/>
        <w:suppressAutoHyphens/>
        <w:spacing w:before="0"/>
        <w:contextualSpacing/>
        <w:jc w:val="center"/>
        <w:rPr>
          <w:rFonts w:ascii="Times New Roman" w:hAnsi="Times New Roman"/>
          <w:b/>
          <w:bCs/>
          <w:sz w:val="20"/>
        </w:rPr>
      </w:pPr>
      <w:r w:rsidRPr="002A196A">
        <w:rPr>
          <w:rFonts w:ascii="Times New Roman" w:hAnsi="Times New Roman"/>
          <w:b/>
          <w:bCs/>
          <w:sz w:val="20"/>
        </w:rPr>
        <w:t>АЧИНСКОГО РАЙОНА</w:t>
      </w:r>
    </w:p>
    <w:p w:rsidR="002A196A" w:rsidRPr="002A196A" w:rsidRDefault="002A196A" w:rsidP="002A196A">
      <w:pPr>
        <w:pStyle w:val="7"/>
        <w:suppressAutoHyphens/>
        <w:spacing w:before="0"/>
        <w:contextualSpacing/>
        <w:jc w:val="center"/>
        <w:rPr>
          <w:rFonts w:ascii="Times New Roman" w:hAnsi="Times New Roman"/>
          <w:b/>
          <w:bCs/>
          <w:sz w:val="20"/>
        </w:rPr>
      </w:pPr>
      <w:r w:rsidRPr="002A196A">
        <w:rPr>
          <w:rFonts w:ascii="Times New Roman" w:hAnsi="Times New Roman"/>
          <w:b/>
          <w:bCs/>
          <w:sz w:val="20"/>
        </w:rPr>
        <w:t xml:space="preserve">КРАСНОЯРСКОГО КРАЯ  </w:t>
      </w:r>
    </w:p>
    <w:p w:rsidR="002A196A" w:rsidRPr="002A196A" w:rsidRDefault="002A196A" w:rsidP="002A196A">
      <w:pPr>
        <w:pStyle w:val="af0"/>
        <w:suppressAutoHyphens/>
        <w:contextualSpacing/>
        <w:rPr>
          <w:b/>
          <w:bCs/>
          <w:i/>
          <w:iCs/>
          <w:sz w:val="20"/>
        </w:rPr>
      </w:pPr>
    </w:p>
    <w:p w:rsidR="002A196A" w:rsidRPr="002A196A" w:rsidRDefault="002A196A" w:rsidP="002A196A">
      <w:pPr>
        <w:pStyle w:val="1"/>
        <w:suppressAutoHyphens/>
        <w:jc w:val="center"/>
        <w:rPr>
          <w:sz w:val="20"/>
          <w:szCs w:val="20"/>
        </w:rPr>
      </w:pPr>
      <w:r w:rsidRPr="002A196A">
        <w:rPr>
          <w:sz w:val="20"/>
          <w:szCs w:val="20"/>
        </w:rPr>
        <w:t xml:space="preserve">ПОСТАНОВЛЕНИЕ                    </w:t>
      </w:r>
    </w:p>
    <w:p w:rsidR="002A196A" w:rsidRPr="002A196A" w:rsidRDefault="002A196A" w:rsidP="002A196A">
      <w:pPr>
        <w:pStyle w:val="1"/>
        <w:suppressAutoHyphens/>
        <w:jc w:val="right"/>
        <w:rPr>
          <w:b/>
          <w:sz w:val="20"/>
          <w:szCs w:val="20"/>
        </w:rPr>
      </w:pPr>
      <w:r w:rsidRPr="002A196A">
        <w:rPr>
          <w:b/>
          <w:sz w:val="20"/>
          <w:szCs w:val="20"/>
        </w:rPr>
        <w:t xml:space="preserve">     </w:t>
      </w:r>
    </w:p>
    <w:p w:rsidR="002A196A" w:rsidRPr="002A196A" w:rsidRDefault="002A196A" w:rsidP="002A196A">
      <w:pPr>
        <w:rPr>
          <w:bCs/>
          <w:sz w:val="20"/>
        </w:rPr>
      </w:pPr>
      <w:r w:rsidRPr="002A196A">
        <w:rPr>
          <w:bCs/>
          <w:sz w:val="20"/>
        </w:rPr>
        <w:t>18.04.2022                                        с. Ястребово                                              № 27-П</w:t>
      </w:r>
    </w:p>
    <w:p w:rsidR="002A196A" w:rsidRPr="002A196A" w:rsidRDefault="002A196A" w:rsidP="002A196A">
      <w:pPr>
        <w:rPr>
          <w:bCs/>
          <w:sz w:val="20"/>
        </w:rPr>
      </w:pPr>
    </w:p>
    <w:p w:rsidR="002A196A" w:rsidRPr="002A196A" w:rsidRDefault="002A196A" w:rsidP="002A196A">
      <w:pPr>
        <w:tabs>
          <w:tab w:val="left" w:pos="9921"/>
        </w:tabs>
        <w:jc w:val="both"/>
        <w:rPr>
          <w:bCs/>
          <w:sz w:val="20"/>
        </w:rPr>
      </w:pPr>
      <w:r w:rsidRPr="002A196A">
        <w:rPr>
          <w:bCs/>
          <w:sz w:val="20"/>
        </w:rPr>
        <w:t xml:space="preserve">Об утверждении отчета об исполнении муниципальной программы Ястребовского сельсовета </w:t>
      </w:r>
      <w:r w:rsidRPr="002A196A">
        <w:rPr>
          <w:sz w:val="20"/>
        </w:rPr>
        <w:t xml:space="preserve">«Организация комплексного благоустройства территории Ястребовского сельсовета» </w:t>
      </w:r>
      <w:r w:rsidRPr="002A196A">
        <w:rPr>
          <w:bCs/>
          <w:sz w:val="20"/>
        </w:rPr>
        <w:t>за первый квартал 2022 года</w:t>
      </w:r>
    </w:p>
    <w:p w:rsidR="002A196A" w:rsidRPr="002A196A" w:rsidRDefault="002A196A" w:rsidP="002A196A">
      <w:pPr>
        <w:tabs>
          <w:tab w:val="left" w:pos="9921"/>
        </w:tabs>
        <w:jc w:val="both"/>
        <w:rPr>
          <w:bCs/>
          <w:sz w:val="20"/>
        </w:rPr>
      </w:pPr>
    </w:p>
    <w:p w:rsidR="002A196A" w:rsidRPr="002A196A" w:rsidRDefault="002A196A" w:rsidP="002A196A">
      <w:pPr>
        <w:tabs>
          <w:tab w:val="left" w:pos="9921"/>
        </w:tabs>
        <w:jc w:val="both"/>
        <w:rPr>
          <w:sz w:val="20"/>
        </w:rPr>
      </w:pPr>
      <w:r w:rsidRPr="002A196A">
        <w:rPr>
          <w:bCs/>
          <w:sz w:val="20"/>
        </w:rPr>
        <w:t xml:space="preserve">          </w:t>
      </w:r>
      <w:r w:rsidRPr="002A196A">
        <w:rPr>
          <w:sz w:val="20"/>
        </w:rPr>
        <w:t xml:space="preserve">В соответствии с постановлением Администрации </w:t>
      </w:r>
      <w:r w:rsidRPr="002A196A">
        <w:rPr>
          <w:bCs/>
          <w:sz w:val="20"/>
        </w:rPr>
        <w:t xml:space="preserve">Ястребовского </w:t>
      </w:r>
      <w:r w:rsidRPr="002A196A">
        <w:rPr>
          <w:sz w:val="20"/>
        </w:rPr>
        <w:t xml:space="preserve">сельсовета от «28.08.2013г. № 78-П «Об утверждении Порядка принятия решений о разработке муниципальных программ Ястребовского сельсовета, их формировании и реализации», а так же решением </w:t>
      </w:r>
      <w:r w:rsidRPr="002A196A">
        <w:rPr>
          <w:bCs/>
          <w:sz w:val="20"/>
        </w:rPr>
        <w:t>Ястребовского</w:t>
      </w:r>
      <w:r w:rsidRPr="002A196A">
        <w:rPr>
          <w:sz w:val="20"/>
        </w:rPr>
        <w:t xml:space="preserve">  сельского Совета  депутатов  от  27.12.2021 №18-51Р «О бюджете </w:t>
      </w:r>
      <w:r w:rsidRPr="002A196A">
        <w:rPr>
          <w:bCs/>
          <w:sz w:val="20"/>
        </w:rPr>
        <w:t>Ястребовского</w:t>
      </w:r>
      <w:r w:rsidRPr="002A196A">
        <w:rPr>
          <w:sz w:val="20"/>
        </w:rPr>
        <w:t xml:space="preserve">  сельсовета  на 2022 год и плановый период 2023 и 2024 годов»,</w:t>
      </w:r>
    </w:p>
    <w:p w:rsidR="002A196A" w:rsidRPr="002A196A" w:rsidRDefault="002A196A" w:rsidP="002A196A">
      <w:pPr>
        <w:tabs>
          <w:tab w:val="left" w:pos="9921"/>
        </w:tabs>
        <w:jc w:val="both"/>
        <w:rPr>
          <w:sz w:val="20"/>
        </w:rPr>
      </w:pPr>
      <w:r w:rsidRPr="002A196A">
        <w:rPr>
          <w:sz w:val="20"/>
        </w:rPr>
        <w:t xml:space="preserve"> Постановляю:</w:t>
      </w:r>
    </w:p>
    <w:p w:rsidR="002A196A" w:rsidRPr="002A196A" w:rsidRDefault="002A196A" w:rsidP="002A196A">
      <w:pPr>
        <w:tabs>
          <w:tab w:val="left" w:pos="9921"/>
        </w:tabs>
        <w:jc w:val="both"/>
        <w:rPr>
          <w:sz w:val="20"/>
        </w:rPr>
      </w:pPr>
      <w:r w:rsidRPr="002A196A">
        <w:rPr>
          <w:sz w:val="20"/>
        </w:rPr>
        <w:t xml:space="preserve">      </w:t>
      </w:r>
      <w:r w:rsidRPr="002A196A">
        <w:rPr>
          <w:bCs/>
          <w:sz w:val="20"/>
        </w:rPr>
        <w:t xml:space="preserve"> 1.</w:t>
      </w:r>
      <w:r w:rsidRPr="002A196A">
        <w:rPr>
          <w:sz w:val="20"/>
        </w:rPr>
        <w:t>Утвердить отчет об исполнении муниципальной программы: «Организация комплексного благоустройства территории Ястребовского сельсовета» за первый квартал 2022г. согласно приложению к настоящему постановлению.</w:t>
      </w:r>
    </w:p>
    <w:p w:rsidR="002A196A" w:rsidRPr="002A196A" w:rsidRDefault="002A196A" w:rsidP="002A196A">
      <w:pPr>
        <w:tabs>
          <w:tab w:val="left" w:pos="9921"/>
        </w:tabs>
        <w:jc w:val="both"/>
        <w:rPr>
          <w:sz w:val="20"/>
        </w:rPr>
      </w:pPr>
      <w:r w:rsidRPr="002A196A">
        <w:rPr>
          <w:sz w:val="20"/>
        </w:rPr>
        <w:t xml:space="preserve">        2. Контроль за исполнением настоящего постановления оставляю за собой.</w:t>
      </w:r>
    </w:p>
    <w:p w:rsidR="002A196A" w:rsidRPr="002A196A" w:rsidRDefault="002A196A" w:rsidP="002A196A">
      <w:pPr>
        <w:widowControl w:val="0"/>
        <w:ind w:firstLine="567"/>
        <w:jc w:val="both"/>
        <w:rPr>
          <w:sz w:val="20"/>
        </w:rPr>
      </w:pPr>
      <w:r w:rsidRPr="002A196A">
        <w:rPr>
          <w:sz w:val="20"/>
        </w:rPr>
        <w:t xml:space="preserve">3. Настоящее постановление вступает в силу после его официального опубликования в информационном листе «Ястребовский вестник» и подлежит размещению на официальном сайте в сети «Интернет» по адресу www. </w:t>
      </w:r>
      <w:r w:rsidRPr="002A196A">
        <w:rPr>
          <w:sz w:val="20"/>
          <w:lang w:val="en-US"/>
        </w:rPr>
        <w:t>ach</w:t>
      </w:r>
      <w:r w:rsidRPr="002A196A">
        <w:rPr>
          <w:sz w:val="20"/>
        </w:rPr>
        <w:t>-</w:t>
      </w:r>
      <w:r w:rsidRPr="002A196A">
        <w:rPr>
          <w:sz w:val="20"/>
          <w:lang w:val="en-US"/>
        </w:rPr>
        <w:t>rajon</w:t>
      </w:r>
      <w:r w:rsidRPr="002A196A">
        <w:rPr>
          <w:sz w:val="20"/>
        </w:rPr>
        <w:t>.</w:t>
      </w:r>
      <w:r w:rsidRPr="002A196A">
        <w:rPr>
          <w:sz w:val="20"/>
          <w:lang w:val="en-US"/>
        </w:rPr>
        <w:t>ru</w:t>
      </w:r>
      <w:r w:rsidRPr="002A196A">
        <w:rPr>
          <w:b/>
          <w:sz w:val="20"/>
        </w:rPr>
        <w:t>.</w:t>
      </w:r>
    </w:p>
    <w:p w:rsidR="002A196A" w:rsidRPr="002A196A" w:rsidRDefault="002A196A" w:rsidP="002A196A">
      <w:pPr>
        <w:widowControl w:val="0"/>
        <w:jc w:val="both"/>
        <w:rPr>
          <w:b/>
          <w:sz w:val="20"/>
        </w:rPr>
      </w:pPr>
    </w:p>
    <w:p w:rsidR="002A196A" w:rsidRPr="002A196A" w:rsidRDefault="002A196A" w:rsidP="002A196A">
      <w:pPr>
        <w:widowControl w:val="0"/>
        <w:jc w:val="both"/>
        <w:rPr>
          <w:b/>
          <w:sz w:val="20"/>
        </w:rPr>
      </w:pPr>
    </w:p>
    <w:p w:rsidR="002A196A" w:rsidRPr="002A196A" w:rsidRDefault="002A196A" w:rsidP="002A196A">
      <w:pPr>
        <w:widowControl w:val="0"/>
        <w:jc w:val="both"/>
        <w:rPr>
          <w:b/>
          <w:sz w:val="20"/>
        </w:rPr>
      </w:pPr>
    </w:p>
    <w:p w:rsidR="002A196A" w:rsidRPr="002A196A" w:rsidRDefault="002A196A" w:rsidP="002A196A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2A196A">
        <w:rPr>
          <w:sz w:val="20"/>
        </w:rPr>
        <w:t>Глава  сельсовета                                                                     Е.Н. Тимошенко</w:t>
      </w:r>
    </w:p>
    <w:p w:rsidR="00D545B0" w:rsidRDefault="00D545B0" w:rsidP="00A73DF6">
      <w:pPr>
        <w:ind w:firstLine="360"/>
        <w:jc w:val="center"/>
        <w:rPr>
          <w:i/>
          <w:sz w:val="20"/>
        </w:rPr>
      </w:pPr>
    </w:p>
    <w:p w:rsidR="00D545B0" w:rsidRDefault="00D545B0" w:rsidP="00A73DF6">
      <w:pPr>
        <w:ind w:firstLine="360"/>
        <w:jc w:val="center"/>
        <w:rPr>
          <w:i/>
          <w:sz w:val="20"/>
        </w:rPr>
      </w:pPr>
    </w:p>
    <w:p w:rsidR="00D545B0" w:rsidRDefault="00D545B0" w:rsidP="00A73DF6">
      <w:pPr>
        <w:ind w:firstLine="360"/>
        <w:jc w:val="center"/>
        <w:rPr>
          <w:i/>
          <w:sz w:val="20"/>
        </w:rPr>
      </w:pPr>
    </w:p>
    <w:p w:rsidR="00D545B0" w:rsidRDefault="00D545B0" w:rsidP="00A73DF6">
      <w:pPr>
        <w:ind w:firstLine="360"/>
        <w:jc w:val="center"/>
        <w:rPr>
          <w:i/>
          <w:sz w:val="20"/>
        </w:rPr>
      </w:pPr>
    </w:p>
    <w:p w:rsidR="002A196A" w:rsidRDefault="002A196A" w:rsidP="00A73DF6">
      <w:pPr>
        <w:ind w:firstLine="360"/>
        <w:jc w:val="center"/>
        <w:rPr>
          <w:i/>
          <w:sz w:val="20"/>
        </w:rPr>
        <w:sectPr w:rsidR="002A196A" w:rsidSect="002A196A">
          <w:pgSz w:w="16838" w:h="11906" w:orient="landscape"/>
          <w:pgMar w:top="1276" w:right="678" w:bottom="284" w:left="709" w:header="708" w:footer="708" w:gutter="0"/>
          <w:cols w:num="2" w:space="708"/>
          <w:docGrid w:linePitch="360"/>
        </w:sectPr>
      </w:pPr>
    </w:p>
    <w:p w:rsidR="00D545B0" w:rsidRDefault="00D545B0" w:rsidP="00A73DF6">
      <w:pPr>
        <w:ind w:firstLine="360"/>
        <w:jc w:val="center"/>
        <w:rPr>
          <w:i/>
          <w:sz w:val="20"/>
        </w:rPr>
      </w:pPr>
    </w:p>
    <w:tbl>
      <w:tblPr>
        <w:tblW w:w="15655" w:type="dxa"/>
        <w:tblInd w:w="93" w:type="dxa"/>
        <w:tblLayout w:type="fixed"/>
        <w:tblLook w:val="04A0"/>
      </w:tblPr>
      <w:tblGrid>
        <w:gridCol w:w="2567"/>
        <w:gridCol w:w="1460"/>
        <w:gridCol w:w="666"/>
        <w:gridCol w:w="536"/>
        <w:gridCol w:w="1165"/>
        <w:gridCol w:w="567"/>
        <w:gridCol w:w="2552"/>
        <w:gridCol w:w="755"/>
        <w:gridCol w:w="709"/>
        <w:gridCol w:w="850"/>
        <w:gridCol w:w="709"/>
        <w:gridCol w:w="709"/>
        <w:gridCol w:w="2410"/>
      </w:tblGrid>
      <w:tr w:rsidR="002A196A" w:rsidRPr="002A196A" w:rsidTr="00540F52">
        <w:trPr>
          <w:trHeight w:val="270"/>
        </w:trPr>
        <w:tc>
          <w:tcPr>
            <w:tcW w:w="15655" w:type="dxa"/>
            <w:gridSpan w:val="1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Отчет об исполнении муниципальной программы</w:t>
            </w:r>
          </w:p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Муниципальная программа "Организация комплексного благоустройства территории Ястребовского сельсовета"</w:t>
            </w:r>
          </w:p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(наименование программы)</w:t>
            </w:r>
          </w:p>
          <w:p w:rsidR="002A196A" w:rsidRPr="002A196A" w:rsidRDefault="002A196A" w:rsidP="002A196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за период январь - март 2022 года (1 квартал)</w:t>
            </w:r>
          </w:p>
        </w:tc>
      </w:tr>
      <w:tr w:rsidR="002A196A" w:rsidRPr="002A196A" w:rsidTr="00540F52">
        <w:trPr>
          <w:trHeight w:val="60"/>
        </w:trPr>
        <w:tc>
          <w:tcPr>
            <w:tcW w:w="2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Наименование  программы, подпрограммы, отдельного мероприятия</w:t>
            </w:r>
          </w:p>
        </w:tc>
        <w:tc>
          <w:tcPr>
            <w:tcW w:w="14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Наименование ГРБС</w:t>
            </w:r>
          </w:p>
        </w:tc>
        <w:tc>
          <w:tcPr>
            <w:tcW w:w="2934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 xml:space="preserve">Код бюджетной классификации </w:t>
            </w:r>
          </w:p>
        </w:tc>
        <w:tc>
          <w:tcPr>
            <w:tcW w:w="255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732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Расходы текущего года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 xml:space="preserve">Достигнутые результаты от реализованных программных мероприятий (в натуральном выражении), эффект    </w:t>
            </w:r>
          </w:p>
        </w:tc>
      </w:tr>
      <w:tr w:rsidR="002A196A" w:rsidRPr="002A196A" w:rsidTr="00540F52">
        <w:trPr>
          <w:trHeight w:val="300"/>
        </w:trPr>
        <w:tc>
          <w:tcPr>
            <w:tcW w:w="2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34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7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(тыс. руб.)</w:t>
            </w: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2A196A" w:rsidRPr="002A196A" w:rsidTr="00540F52">
        <w:trPr>
          <w:trHeight w:val="60"/>
        </w:trPr>
        <w:tc>
          <w:tcPr>
            <w:tcW w:w="2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ГРБС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Рз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ВР</w:t>
            </w:r>
          </w:p>
        </w:tc>
        <w:tc>
          <w:tcPr>
            <w:tcW w:w="255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План на 2022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Январь- март 2022 года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 xml:space="preserve">Плановый период </w:t>
            </w: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2A196A" w:rsidRPr="002A196A" w:rsidTr="00540F52">
        <w:trPr>
          <w:trHeight w:val="60"/>
        </w:trPr>
        <w:tc>
          <w:tcPr>
            <w:tcW w:w="2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Пр</w:t>
            </w: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план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1-ый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2-ой год</w:t>
            </w: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2A196A" w:rsidRPr="002A196A" w:rsidTr="00540F52">
        <w:trPr>
          <w:trHeight w:val="60"/>
        </w:trPr>
        <w:tc>
          <w:tcPr>
            <w:tcW w:w="2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Муниципальная  программа 1 "Организация комплексного благоустройства территории Ястребовского сельсовета"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всего расходные обязательства по программе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2A196A" w:rsidRPr="002A196A" w:rsidRDefault="002A196A" w:rsidP="002A196A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1222,5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1335,4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320,5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1451,3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1234,8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2A196A" w:rsidRPr="002A196A" w:rsidTr="00540F52">
        <w:trPr>
          <w:trHeight w:val="6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ФБ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2A196A" w:rsidRPr="002A196A" w:rsidTr="00540F52">
        <w:trPr>
          <w:trHeight w:val="6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КБ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330,3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330,3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82,5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330,3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330,3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2A196A" w:rsidRPr="002A196A" w:rsidTr="00540F52">
        <w:trPr>
          <w:trHeight w:val="6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МБ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892,2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1005,1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238,0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1121,0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904,5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2A196A" w:rsidRPr="002A196A" w:rsidTr="00540F52">
        <w:trPr>
          <w:trHeight w:val="6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2A196A" w:rsidRPr="002A196A" w:rsidTr="00540F52">
        <w:trPr>
          <w:trHeight w:val="6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Юридические лица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2A196A" w:rsidRPr="002A196A" w:rsidTr="00540F52">
        <w:trPr>
          <w:trHeight w:val="6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 xml:space="preserve">в том числе по ГРБС: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A196A" w:rsidRPr="002A196A" w:rsidRDefault="002A196A" w:rsidP="002A196A">
            <w:pPr>
              <w:jc w:val="both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1222,5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1335,4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320,5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1451,3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1234,8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A196A" w:rsidRPr="002A196A" w:rsidTr="00540F52">
        <w:trPr>
          <w:trHeight w:val="6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both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ФБ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A196A" w:rsidRPr="002A196A" w:rsidTr="00540F52">
        <w:trPr>
          <w:trHeight w:val="6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both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КБ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330,3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330,3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82,5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330,3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330,3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A196A" w:rsidRPr="002A196A" w:rsidTr="00540F52">
        <w:trPr>
          <w:trHeight w:val="6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both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МБ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892,2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1005,1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238,0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1121,0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904,5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A196A" w:rsidRPr="002A196A" w:rsidTr="00540F52">
        <w:trPr>
          <w:trHeight w:val="6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both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A196A" w:rsidRPr="002A196A" w:rsidTr="00540F52">
        <w:trPr>
          <w:trHeight w:val="6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both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Юридические лица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A196A" w:rsidRPr="002A196A" w:rsidTr="00540F52">
        <w:trPr>
          <w:trHeight w:val="60"/>
        </w:trPr>
        <w:tc>
          <w:tcPr>
            <w:tcW w:w="2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 xml:space="preserve">Подпрограмма 1 "Ремонт и содержание автодорог местного значения территории Ястребовского сельсовета" 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всего расходные обязательства по подпрограмме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2A196A" w:rsidRPr="002A196A" w:rsidRDefault="002A196A" w:rsidP="002A196A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821,1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821,1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82,5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832,7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846,4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2A196A" w:rsidRPr="002A196A" w:rsidTr="00540F52">
        <w:trPr>
          <w:trHeight w:val="7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ФБ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2A196A" w:rsidRPr="002A196A" w:rsidTr="00540F52">
        <w:trPr>
          <w:trHeight w:val="7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КБ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330,3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330,3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82,5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330,3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330,3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2A196A" w:rsidRPr="002A196A" w:rsidTr="00540F52">
        <w:trPr>
          <w:trHeight w:val="7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МБ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490,8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490,8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502,4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516,1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2A196A" w:rsidRPr="002A196A" w:rsidTr="00540F52">
        <w:trPr>
          <w:trHeight w:val="7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2A196A" w:rsidRPr="002A196A" w:rsidTr="00540F52">
        <w:trPr>
          <w:trHeight w:val="7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Юридические лица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2A196A" w:rsidRPr="002A196A" w:rsidTr="00540F52">
        <w:trPr>
          <w:trHeight w:val="7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в том числе по ГРБС: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A196A" w:rsidRPr="002A196A" w:rsidRDefault="002A196A" w:rsidP="002A196A">
            <w:pPr>
              <w:jc w:val="both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821,1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821,1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82,5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832,7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846,4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A196A" w:rsidRPr="002A196A" w:rsidTr="00540F52">
        <w:trPr>
          <w:trHeight w:val="7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both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ФБ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A196A" w:rsidRPr="002A196A" w:rsidTr="00540F52">
        <w:trPr>
          <w:trHeight w:val="7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both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КБ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330,3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330,3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82,5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330,3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330,3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A196A" w:rsidRPr="002A196A" w:rsidTr="00540F52">
        <w:trPr>
          <w:trHeight w:val="7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both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МБ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490,8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490,8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502,4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516,1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A196A" w:rsidRPr="002A196A" w:rsidTr="00540F52">
        <w:trPr>
          <w:trHeight w:val="7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both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A196A" w:rsidRPr="002A196A" w:rsidTr="00540F52">
        <w:trPr>
          <w:trHeight w:val="60"/>
        </w:trPr>
        <w:tc>
          <w:tcPr>
            <w:tcW w:w="256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 xml:space="preserve">Мероприятия подпрограммы:  Содержание внутри поселенческих дорог в зимнее и летнее время </w:t>
            </w:r>
          </w:p>
        </w:tc>
        <w:tc>
          <w:tcPr>
            <w:tcW w:w="14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всего расходные обязательства по подпрограмме</w:t>
            </w:r>
          </w:p>
        </w:tc>
        <w:tc>
          <w:tcPr>
            <w:tcW w:w="6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2A196A" w:rsidRPr="002A196A" w:rsidRDefault="002A196A" w:rsidP="002A196A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7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821,1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821,1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82,5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832,7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846,4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2A196A" w:rsidRPr="002A196A" w:rsidTr="00540F52">
        <w:trPr>
          <w:trHeight w:val="60"/>
        </w:trPr>
        <w:tc>
          <w:tcPr>
            <w:tcW w:w="256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ФБ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2A196A" w:rsidRPr="002A196A" w:rsidTr="00540F52">
        <w:trPr>
          <w:trHeight w:val="60"/>
        </w:trPr>
        <w:tc>
          <w:tcPr>
            <w:tcW w:w="256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КБ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330,3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330,3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82,5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330,3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330,3</w:t>
            </w: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2A196A" w:rsidRPr="002A196A" w:rsidTr="00540F52">
        <w:trPr>
          <w:trHeight w:val="60"/>
        </w:trPr>
        <w:tc>
          <w:tcPr>
            <w:tcW w:w="256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МБ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490,8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490,8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502,4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516,1</w:t>
            </w: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2A196A" w:rsidRPr="002A196A" w:rsidTr="00540F52">
        <w:trPr>
          <w:trHeight w:val="60"/>
        </w:trPr>
        <w:tc>
          <w:tcPr>
            <w:tcW w:w="256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2A196A" w:rsidRPr="002A196A" w:rsidTr="00540F52">
        <w:trPr>
          <w:trHeight w:val="60"/>
        </w:trPr>
        <w:tc>
          <w:tcPr>
            <w:tcW w:w="256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Юридические лица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2A196A" w:rsidRPr="002A196A" w:rsidTr="00540F52">
        <w:trPr>
          <w:trHeight w:val="60"/>
        </w:trPr>
        <w:tc>
          <w:tcPr>
            <w:tcW w:w="256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в том числе по ГРБС: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828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0110075080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right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A196A" w:rsidRPr="002A196A" w:rsidRDefault="002A196A" w:rsidP="002A196A">
            <w:pPr>
              <w:jc w:val="both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330,3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330,3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82,5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330,3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330,3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Содержание дорог за счет краевых средств</w:t>
            </w:r>
          </w:p>
        </w:tc>
      </w:tr>
      <w:tr w:rsidR="002A196A" w:rsidRPr="002A196A" w:rsidTr="00540F52">
        <w:trPr>
          <w:trHeight w:val="60"/>
        </w:trPr>
        <w:tc>
          <w:tcPr>
            <w:tcW w:w="256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both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ФБ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</w:p>
        </w:tc>
      </w:tr>
      <w:tr w:rsidR="002A196A" w:rsidRPr="002A196A" w:rsidTr="00540F52">
        <w:trPr>
          <w:trHeight w:val="60"/>
        </w:trPr>
        <w:tc>
          <w:tcPr>
            <w:tcW w:w="256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both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КБ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330,3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330,3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82,5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330,3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330,3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</w:p>
        </w:tc>
      </w:tr>
      <w:tr w:rsidR="002A196A" w:rsidRPr="002A196A" w:rsidTr="00540F52">
        <w:trPr>
          <w:trHeight w:val="60"/>
        </w:trPr>
        <w:tc>
          <w:tcPr>
            <w:tcW w:w="256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both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МБ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</w:p>
        </w:tc>
      </w:tr>
      <w:tr w:rsidR="002A196A" w:rsidRPr="002A196A" w:rsidTr="00540F52">
        <w:trPr>
          <w:trHeight w:val="60"/>
        </w:trPr>
        <w:tc>
          <w:tcPr>
            <w:tcW w:w="256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both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</w:p>
        </w:tc>
      </w:tr>
      <w:tr w:rsidR="002A196A" w:rsidRPr="002A196A" w:rsidTr="00540F52">
        <w:trPr>
          <w:trHeight w:val="60"/>
        </w:trPr>
        <w:tc>
          <w:tcPr>
            <w:tcW w:w="256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в том числе по ГРБС: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828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01100S5080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right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A196A" w:rsidRPr="002A196A" w:rsidRDefault="002A196A" w:rsidP="002A196A">
            <w:pPr>
              <w:jc w:val="both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Содержание дорог за счет софинансирования</w:t>
            </w:r>
          </w:p>
        </w:tc>
      </w:tr>
      <w:tr w:rsidR="002A196A" w:rsidRPr="002A196A" w:rsidTr="00540F52">
        <w:trPr>
          <w:trHeight w:val="60"/>
        </w:trPr>
        <w:tc>
          <w:tcPr>
            <w:tcW w:w="256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both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ФБ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</w:p>
        </w:tc>
      </w:tr>
      <w:tr w:rsidR="002A196A" w:rsidRPr="002A196A" w:rsidTr="00540F52">
        <w:trPr>
          <w:trHeight w:val="60"/>
        </w:trPr>
        <w:tc>
          <w:tcPr>
            <w:tcW w:w="256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both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КБ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</w:p>
        </w:tc>
      </w:tr>
      <w:tr w:rsidR="002A196A" w:rsidRPr="002A196A" w:rsidTr="00540F52">
        <w:trPr>
          <w:trHeight w:val="60"/>
        </w:trPr>
        <w:tc>
          <w:tcPr>
            <w:tcW w:w="256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both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МБ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</w:p>
        </w:tc>
      </w:tr>
      <w:tr w:rsidR="002A196A" w:rsidRPr="002A196A" w:rsidTr="00540F52">
        <w:trPr>
          <w:trHeight w:val="60"/>
        </w:trPr>
        <w:tc>
          <w:tcPr>
            <w:tcW w:w="256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both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</w:p>
        </w:tc>
      </w:tr>
      <w:tr w:rsidR="002A196A" w:rsidRPr="002A196A" w:rsidTr="00540F52">
        <w:trPr>
          <w:trHeight w:val="60"/>
        </w:trPr>
        <w:tc>
          <w:tcPr>
            <w:tcW w:w="256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в том числе по ГРБС: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828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0110094090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right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A196A" w:rsidRPr="002A196A" w:rsidRDefault="002A196A" w:rsidP="002A196A">
            <w:pPr>
              <w:jc w:val="both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490,8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490,8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225,2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235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Содержание дорог за счет местного бюджета</w:t>
            </w:r>
          </w:p>
        </w:tc>
      </w:tr>
      <w:tr w:rsidR="002A196A" w:rsidRPr="002A196A" w:rsidTr="00540F52">
        <w:trPr>
          <w:trHeight w:val="60"/>
        </w:trPr>
        <w:tc>
          <w:tcPr>
            <w:tcW w:w="256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both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ФБ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</w:p>
        </w:tc>
      </w:tr>
      <w:tr w:rsidR="002A196A" w:rsidRPr="002A196A" w:rsidTr="00540F52">
        <w:trPr>
          <w:trHeight w:val="60"/>
        </w:trPr>
        <w:tc>
          <w:tcPr>
            <w:tcW w:w="256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both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КБ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</w:p>
        </w:tc>
      </w:tr>
      <w:tr w:rsidR="002A196A" w:rsidRPr="002A196A" w:rsidTr="00540F52">
        <w:trPr>
          <w:trHeight w:val="60"/>
        </w:trPr>
        <w:tc>
          <w:tcPr>
            <w:tcW w:w="256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both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МБ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490,8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490,8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502,4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516,1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</w:p>
        </w:tc>
      </w:tr>
      <w:tr w:rsidR="002A196A" w:rsidRPr="002A196A" w:rsidTr="00540F52">
        <w:trPr>
          <w:trHeight w:val="60"/>
        </w:trPr>
        <w:tc>
          <w:tcPr>
            <w:tcW w:w="256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both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</w:p>
        </w:tc>
      </w:tr>
      <w:tr w:rsidR="002A196A" w:rsidRPr="002A196A" w:rsidTr="00540F52">
        <w:trPr>
          <w:trHeight w:val="60"/>
        </w:trPr>
        <w:tc>
          <w:tcPr>
            <w:tcW w:w="2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 xml:space="preserve">Мероприятия подпрограммы: Расходы на капитальный ремонт и ремонт автомобильных дорог общего пользования местного значения </w:t>
            </w:r>
          </w:p>
        </w:tc>
        <w:tc>
          <w:tcPr>
            <w:tcW w:w="14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всего расходные обязательства по подпрограмме</w:t>
            </w:r>
          </w:p>
        </w:tc>
        <w:tc>
          <w:tcPr>
            <w:tcW w:w="6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2A196A" w:rsidRPr="002A196A" w:rsidRDefault="002A196A" w:rsidP="002A196A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7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A196A" w:rsidRPr="002A196A" w:rsidTr="00540F52">
        <w:trPr>
          <w:trHeight w:val="60"/>
        </w:trPr>
        <w:tc>
          <w:tcPr>
            <w:tcW w:w="2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ФБ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</w:p>
        </w:tc>
      </w:tr>
      <w:tr w:rsidR="002A196A" w:rsidRPr="002A196A" w:rsidTr="00540F52">
        <w:trPr>
          <w:trHeight w:val="60"/>
        </w:trPr>
        <w:tc>
          <w:tcPr>
            <w:tcW w:w="2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КБ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</w:p>
        </w:tc>
      </w:tr>
      <w:tr w:rsidR="002A196A" w:rsidRPr="002A196A" w:rsidTr="00540F52">
        <w:trPr>
          <w:trHeight w:val="60"/>
        </w:trPr>
        <w:tc>
          <w:tcPr>
            <w:tcW w:w="2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МБ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</w:p>
        </w:tc>
      </w:tr>
      <w:tr w:rsidR="002A196A" w:rsidRPr="002A196A" w:rsidTr="00540F52">
        <w:trPr>
          <w:trHeight w:val="60"/>
        </w:trPr>
        <w:tc>
          <w:tcPr>
            <w:tcW w:w="2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</w:p>
        </w:tc>
      </w:tr>
      <w:tr w:rsidR="002A196A" w:rsidRPr="002A196A" w:rsidTr="00540F52">
        <w:trPr>
          <w:trHeight w:val="60"/>
        </w:trPr>
        <w:tc>
          <w:tcPr>
            <w:tcW w:w="2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Юридические лица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</w:p>
        </w:tc>
      </w:tr>
      <w:tr w:rsidR="002A196A" w:rsidRPr="002A196A" w:rsidTr="00540F52">
        <w:trPr>
          <w:trHeight w:val="60"/>
        </w:trPr>
        <w:tc>
          <w:tcPr>
            <w:tcW w:w="2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в том числе по ГРБС: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828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0110075090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right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A196A" w:rsidRPr="002A196A" w:rsidRDefault="002A196A" w:rsidP="002A196A">
            <w:pPr>
              <w:jc w:val="both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ремонт автомобильных дорог общего пользования местного значения за счет краевых средств</w:t>
            </w:r>
          </w:p>
        </w:tc>
      </w:tr>
      <w:tr w:rsidR="002A196A" w:rsidRPr="002A196A" w:rsidTr="00540F52">
        <w:trPr>
          <w:trHeight w:val="60"/>
        </w:trPr>
        <w:tc>
          <w:tcPr>
            <w:tcW w:w="2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both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ФБ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</w:p>
        </w:tc>
      </w:tr>
      <w:tr w:rsidR="002A196A" w:rsidRPr="002A196A" w:rsidTr="00540F52">
        <w:trPr>
          <w:trHeight w:val="60"/>
        </w:trPr>
        <w:tc>
          <w:tcPr>
            <w:tcW w:w="2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both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КБ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</w:p>
        </w:tc>
      </w:tr>
      <w:tr w:rsidR="002A196A" w:rsidRPr="002A196A" w:rsidTr="00540F52">
        <w:trPr>
          <w:trHeight w:val="60"/>
        </w:trPr>
        <w:tc>
          <w:tcPr>
            <w:tcW w:w="2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both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МБ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</w:p>
        </w:tc>
      </w:tr>
      <w:tr w:rsidR="002A196A" w:rsidRPr="002A196A" w:rsidTr="00540F52">
        <w:trPr>
          <w:trHeight w:val="60"/>
        </w:trPr>
        <w:tc>
          <w:tcPr>
            <w:tcW w:w="2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both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</w:p>
        </w:tc>
      </w:tr>
      <w:tr w:rsidR="002A196A" w:rsidRPr="002A196A" w:rsidTr="00540F52">
        <w:trPr>
          <w:trHeight w:val="60"/>
        </w:trPr>
        <w:tc>
          <w:tcPr>
            <w:tcW w:w="2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в том числе по ГРБС: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828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01100S5090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right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A196A" w:rsidRPr="002A196A" w:rsidRDefault="002A196A" w:rsidP="002A196A">
            <w:pPr>
              <w:jc w:val="both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ремонт автомобильных дорог общего пользования местного значения за счет софинансирования</w:t>
            </w:r>
          </w:p>
        </w:tc>
      </w:tr>
      <w:tr w:rsidR="002A196A" w:rsidRPr="002A196A" w:rsidTr="00540F52">
        <w:trPr>
          <w:trHeight w:val="60"/>
        </w:trPr>
        <w:tc>
          <w:tcPr>
            <w:tcW w:w="2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both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ФБ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</w:p>
        </w:tc>
      </w:tr>
      <w:tr w:rsidR="002A196A" w:rsidRPr="002A196A" w:rsidTr="00540F52">
        <w:trPr>
          <w:trHeight w:val="60"/>
        </w:trPr>
        <w:tc>
          <w:tcPr>
            <w:tcW w:w="2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both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КБ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</w:p>
        </w:tc>
      </w:tr>
      <w:tr w:rsidR="002A196A" w:rsidRPr="002A196A" w:rsidTr="00540F52">
        <w:trPr>
          <w:trHeight w:val="60"/>
        </w:trPr>
        <w:tc>
          <w:tcPr>
            <w:tcW w:w="2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both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МБ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</w:p>
        </w:tc>
      </w:tr>
      <w:tr w:rsidR="002A196A" w:rsidRPr="002A196A" w:rsidTr="00540F52">
        <w:trPr>
          <w:trHeight w:val="60"/>
        </w:trPr>
        <w:tc>
          <w:tcPr>
            <w:tcW w:w="2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both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</w:p>
        </w:tc>
      </w:tr>
      <w:tr w:rsidR="002A196A" w:rsidRPr="002A196A" w:rsidTr="00540F52">
        <w:trPr>
          <w:trHeight w:val="60"/>
        </w:trPr>
        <w:tc>
          <w:tcPr>
            <w:tcW w:w="2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00"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 xml:space="preserve">Подпрограмма 2 Подпрограмма "Организация и содержание освещения улиц населенных пунктов территории Ястребовского сельсовета в целях улучшения условий жизни населения" 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всего расходные обязательства по подпрограмме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2A196A" w:rsidRPr="002A196A" w:rsidRDefault="002A196A" w:rsidP="002A196A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186,4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186,4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102,0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369,0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208,4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2A196A" w:rsidRPr="002A196A" w:rsidTr="00540F52">
        <w:trPr>
          <w:trHeight w:val="6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ФБ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2A196A" w:rsidRPr="002A196A" w:rsidTr="00540F52">
        <w:trPr>
          <w:trHeight w:val="6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КБ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2A196A" w:rsidRPr="002A196A" w:rsidTr="00540F52">
        <w:trPr>
          <w:trHeight w:val="6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МБ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186,4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186,4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102,0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369,0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208,4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2A196A" w:rsidRPr="002A196A" w:rsidTr="00540F52">
        <w:trPr>
          <w:trHeight w:val="6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2A196A" w:rsidRPr="002A196A" w:rsidTr="00540F52">
        <w:trPr>
          <w:trHeight w:val="6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Юридические лица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2A196A" w:rsidRPr="002A196A" w:rsidTr="00540F52">
        <w:trPr>
          <w:trHeight w:val="6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828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0120095310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right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A196A" w:rsidRPr="002A196A" w:rsidRDefault="002A196A" w:rsidP="002A196A">
            <w:pPr>
              <w:jc w:val="both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84,4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84,4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99,2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99,2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техническое обслуживание линий уличного освещения</w:t>
            </w:r>
          </w:p>
        </w:tc>
      </w:tr>
      <w:tr w:rsidR="002A196A" w:rsidRPr="002A196A" w:rsidTr="00540F52">
        <w:trPr>
          <w:trHeight w:val="6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both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ФБ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</w:p>
        </w:tc>
      </w:tr>
      <w:tr w:rsidR="002A196A" w:rsidRPr="002A196A" w:rsidTr="00540F52">
        <w:trPr>
          <w:trHeight w:val="6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both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КБ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</w:p>
        </w:tc>
      </w:tr>
      <w:tr w:rsidR="002A196A" w:rsidRPr="002A196A" w:rsidTr="00540F52">
        <w:trPr>
          <w:trHeight w:val="136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both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МБ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84,4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84,4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99,2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99,2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</w:p>
        </w:tc>
      </w:tr>
      <w:tr w:rsidR="002A196A" w:rsidRPr="002A196A" w:rsidTr="00540F52">
        <w:trPr>
          <w:trHeight w:val="6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both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</w:p>
        </w:tc>
      </w:tr>
      <w:tr w:rsidR="002A196A" w:rsidRPr="002A196A" w:rsidTr="00540F52">
        <w:trPr>
          <w:trHeight w:val="6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в том числе по ГРБС: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828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0120095310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right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247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A196A" w:rsidRPr="002A196A" w:rsidRDefault="002A196A" w:rsidP="002A196A">
            <w:pPr>
              <w:jc w:val="both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102,0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102,0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102,0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269,8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109,2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электроэнергия</w:t>
            </w:r>
          </w:p>
        </w:tc>
      </w:tr>
      <w:tr w:rsidR="002A196A" w:rsidRPr="002A196A" w:rsidTr="00540F52">
        <w:trPr>
          <w:trHeight w:val="6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both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ФБ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</w:p>
        </w:tc>
      </w:tr>
      <w:tr w:rsidR="002A196A" w:rsidRPr="002A196A" w:rsidTr="00540F52">
        <w:trPr>
          <w:trHeight w:val="6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both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КБ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</w:p>
        </w:tc>
      </w:tr>
      <w:tr w:rsidR="002A196A" w:rsidRPr="002A196A" w:rsidTr="00540F52">
        <w:trPr>
          <w:trHeight w:val="6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both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МБ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102,0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102,0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102,0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269,8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109,2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</w:p>
        </w:tc>
      </w:tr>
      <w:tr w:rsidR="002A196A" w:rsidRPr="002A196A" w:rsidTr="00540F52">
        <w:trPr>
          <w:trHeight w:val="6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both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</w:p>
        </w:tc>
      </w:tr>
      <w:tr w:rsidR="002A196A" w:rsidRPr="002A196A" w:rsidTr="00540F52">
        <w:trPr>
          <w:trHeight w:val="60"/>
        </w:trPr>
        <w:tc>
          <w:tcPr>
            <w:tcW w:w="2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 xml:space="preserve">Подпрограмма 3 "Благоустройство территории </w:t>
            </w:r>
            <w:r w:rsidRPr="002A196A">
              <w:rPr>
                <w:b/>
                <w:bCs/>
                <w:color w:val="000000"/>
                <w:sz w:val="16"/>
                <w:szCs w:val="16"/>
              </w:rPr>
              <w:lastRenderedPageBreak/>
              <w:t>Ястребовского сельсовета"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lastRenderedPageBreak/>
              <w:t xml:space="preserve">всего расходные обязательства по </w:t>
            </w:r>
            <w:r w:rsidRPr="002A196A">
              <w:rPr>
                <w:b/>
                <w:bCs/>
                <w:color w:val="000000"/>
                <w:sz w:val="16"/>
                <w:szCs w:val="16"/>
              </w:rPr>
              <w:lastRenderedPageBreak/>
              <w:t>подпрограмме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2A196A" w:rsidRPr="002A196A" w:rsidRDefault="002A196A" w:rsidP="002A196A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215,0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327,9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136,0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249,6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180,0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2A196A" w:rsidRPr="002A196A" w:rsidTr="00540F52">
        <w:trPr>
          <w:trHeight w:val="7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ФБ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2A196A" w:rsidRPr="002A196A" w:rsidTr="00540F52">
        <w:trPr>
          <w:trHeight w:val="30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КБ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2A196A" w:rsidRPr="002A196A" w:rsidTr="00540F52">
        <w:trPr>
          <w:trHeight w:val="7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МБ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215,0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327,9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136,0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249,6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180,0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2A196A" w:rsidRPr="002A196A" w:rsidTr="00540F52">
        <w:trPr>
          <w:trHeight w:val="7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2A196A" w:rsidRPr="002A196A" w:rsidTr="00540F52">
        <w:trPr>
          <w:trHeight w:val="7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Юридические лица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2A196A" w:rsidRPr="002A196A" w:rsidTr="00540F52">
        <w:trPr>
          <w:trHeight w:val="7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в том числе по ГРБС: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A196A" w:rsidRPr="002A196A" w:rsidRDefault="002A196A" w:rsidP="002A196A">
            <w:pPr>
              <w:jc w:val="both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215,0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327,9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136,0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249,6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180,0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A196A" w:rsidRPr="002A196A" w:rsidTr="00540F52">
        <w:trPr>
          <w:trHeight w:val="7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both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ФБ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A196A" w:rsidRPr="002A196A" w:rsidTr="00540F52">
        <w:trPr>
          <w:trHeight w:val="7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both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КБ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A196A" w:rsidRPr="002A196A" w:rsidTr="00540F52">
        <w:trPr>
          <w:trHeight w:val="7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both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МБ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215,0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327,9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136,0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249,6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180,0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A196A" w:rsidRPr="002A196A" w:rsidTr="00540F52">
        <w:trPr>
          <w:trHeight w:val="7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both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A196A" w:rsidRPr="002A196A" w:rsidTr="00540F52">
        <w:trPr>
          <w:trHeight w:val="60"/>
        </w:trPr>
        <w:tc>
          <w:tcPr>
            <w:tcW w:w="2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Мероприятия подпрограммы: Расходы  на организацию и проведение акарицидных обработок мест массового отдыха населения</w:t>
            </w:r>
          </w:p>
        </w:tc>
        <w:tc>
          <w:tcPr>
            <w:tcW w:w="14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всего расходные обязательства по подпрограмме</w:t>
            </w:r>
          </w:p>
        </w:tc>
        <w:tc>
          <w:tcPr>
            <w:tcW w:w="6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2A196A" w:rsidRPr="002A196A" w:rsidRDefault="002A196A" w:rsidP="002A196A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7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A196A" w:rsidRPr="002A196A" w:rsidTr="00540F52">
        <w:trPr>
          <w:trHeight w:val="60"/>
        </w:trPr>
        <w:tc>
          <w:tcPr>
            <w:tcW w:w="2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ФБ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</w:p>
        </w:tc>
      </w:tr>
      <w:tr w:rsidR="002A196A" w:rsidRPr="002A196A" w:rsidTr="00540F52">
        <w:trPr>
          <w:trHeight w:val="60"/>
        </w:trPr>
        <w:tc>
          <w:tcPr>
            <w:tcW w:w="2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КБ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</w:p>
        </w:tc>
      </w:tr>
      <w:tr w:rsidR="002A196A" w:rsidRPr="002A196A" w:rsidTr="00540F52">
        <w:trPr>
          <w:trHeight w:val="60"/>
        </w:trPr>
        <w:tc>
          <w:tcPr>
            <w:tcW w:w="2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МБ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</w:p>
        </w:tc>
      </w:tr>
      <w:tr w:rsidR="002A196A" w:rsidRPr="002A196A" w:rsidTr="00540F52">
        <w:trPr>
          <w:trHeight w:val="60"/>
        </w:trPr>
        <w:tc>
          <w:tcPr>
            <w:tcW w:w="2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</w:p>
        </w:tc>
      </w:tr>
      <w:tr w:rsidR="002A196A" w:rsidRPr="002A196A" w:rsidTr="00540F52">
        <w:trPr>
          <w:trHeight w:val="145"/>
        </w:trPr>
        <w:tc>
          <w:tcPr>
            <w:tcW w:w="2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Юридические лица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</w:p>
        </w:tc>
      </w:tr>
      <w:tr w:rsidR="002A196A" w:rsidRPr="002A196A" w:rsidTr="00540F52">
        <w:trPr>
          <w:trHeight w:val="60"/>
        </w:trPr>
        <w:tc>
          <w:tcPr>
            <w:tcW w:w="2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в том числе по ГРБС: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828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0130075550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right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A196A" w:rsidRPr="002A196A" w:rsidRDefault="002A196A" w:rsidP="002A196A">
            <w:pPr>
              <w:jc w:val="both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за счет краевых средств</w:t>
            </w:r>
          </w:p>
        </w:tc>
      </w:tr>
      <w:tr w:rsidR="002A196A" w:rsidRPr="002A196A" w:rsidTr="00540F52">
        <w:trPr>
          <w:trHeight w:val="60"/>
        </w:trPr>
        <w:tc>
          <w:tcPr>
            <w:tcW w:w="2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both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ФБ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</w:p>
        </w:tc>
      </w:tr>
      <w:tr w:rsidR="002A196A" w:rsidRPr="002A196A" w:rsidTr="00540F52">
        <w:trPr>
          <w:trHeight w:val="60"/>
        </w:trPr>
        <w:tc>
          <w:tcPr>
            <w:tcW w:w="2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both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КБ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</w:p>
        </w:tc>
      </w:tr>
      <w:tr w:rsidR="002A196A" w:rsidRPr="002A196A" w:rsidTr="00540F52">
        <w:trPr>
          <w:trHeight w:val="60"/>
        </w:trPr>
        <w:tc>
          <w:tcPr>
            <w:tcW w:w="2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both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МБ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</w:p>
        </w:tc>
      </w:tr>
      <w:tr w:rsidR="002A196A" w:rsidRPr="002A196A" w:rsidTr="00540F52">
        <w:trPr>
          <w:trHeight w:val="60"/>
        </w:trPr>
        <w:tc>
          <w:tcPr>
            <w:tcW w:w="2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both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</w:p>
        </w:tc>
      </w:tr>
      <w:tr w:rsidR="002A196A" w:rsidRPr="002A196A" w:rsidTr="00540F52">
        <w:trPr>
          <w:trHeight w:val="60"/>
        </w:trPr>
        <w:tc>
          <w:tcPr>
            <w:tcW w:w="2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в том числе по ГРБС: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828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01300S5550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right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A196A" w:rsidRPr="002A196A" w:rsidRDefault="002A196A" w:rsidP="002A196A">
            <w:pPr>
              <w:jc w:val="both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 xml:space="preserve">за счет софинансирования </w:t>
            </w:r>
          </w:p>
        </w:tc>
      </w:tr>
      <w:tr w:rsidR="002A196A" w:rsidRPr="002A196A" w:rsidTr="00540F52">
        <w:trPr>
          <w:trHeight w:val="60"/>
        </w:trPr>
        <w:tc>
          <w:tcPr>
            <w:tcW w:w="2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both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ФБ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</w:p>
        </w:tc>
      </w:tr>
      <w:tr w:rsidR="002A196A" w:rsidRPr="002A196A" w:rsidTr="00540F52">
        <w:trPr>
          <w:trHeight w:val="60"/>
        </w:trPr>
        <w:tc>
          <w:tcPr>
            <w:tcW w:w="2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both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КБ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</w:p>
        </w:tc>
      </w:tr>
      <w:tr w:rsidR="002A196A" w:rsidRPr="002A196A" w:rsidTr="00540F52">
        <w:trPr>
          <w:trHeight w:val="60"/>
        </w:trPr>
        <w:tc>
          <w:tcPr>
            <w:tcW w:w="2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both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МБ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</w:p>
        </w:tc>
      </w:tr>
      <w:tr w:rsidR="002A196A" w:rsidRPr="002A196A" w:rsidTr="00540F52">
        <w:trPr>
          <w:trHeight w:val="60"/>
        </w:trPr>
        <w:tc>
          <w:tcPr>
            <w:tcW w:w="2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both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</w:p>
        </w:tc>
      </w:tr>
      <w:tr w:rsidR="002A196A" w:rsidRPr="002A196A" w:rsidTr="00540F52">
        <w:trPr>
          <w:trHeight w:val="60"/>
        </w:trPr>
        <w:tc>
          <w:tcPr>
            <w:tcW w:w="256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Мероприятия подпрограммы: Жилищный фонд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всего расходные обязательства по подпрограмме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2A196A" w:rsidRPr="002A196A" w:rsidRDefault="002A196A" w:rsidP="002A196A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143,5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256,4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109,0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120,0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120,0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A196A" w:rsidRPr="002A196A" w:rsidTr="00540F52">
        <w:trPr>
          <w:trHeight w:val="7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ФБ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</w:p>
        </w:tc>
      </w:tr>
      <w:tr w:rsidR="002A196A" w:rsidRPr="002A196A" w:rsidTr="00540F52">
        <w:trPr>
          <w:trHeight w:val="7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КБ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</w:p>
        </w:tc>
      </w:tr>
      <w:tr w:rsidR="002A196A" w:rsidRPr="002A196A" w:rsidTr="00540F52">
        <w:trPr>
          <w:trHeight w:val="7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МБ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143,5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256,4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109,0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120,0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120,0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</w:p>
        </w:tc>
      </w:tr>
      <w:tr w:rsidR="002A196A" w:rsidRPr="002A196A" w:rsidTr="00540F52">
        <w:trPr>
          <w:trHeight w:val="7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</w:p>
        </w:tc>
      </w:tr>
      <w:tr w:rsidR="002A196A" w:rsidRPr="002A196A" w:rsidTr="00540F52">
        <w:trPr>
          <w:trHeight w:val="7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Юридические лица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</w:p>
        </w:tc>
      </w:tr>
      <w:tr w:rsidR="002A196A" w:rsidRPr="002A196A" w:rsidTr="00540F52">
        <w:trPr>
          <w:trHeight w:val="7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в том числе по ГРБС: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828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0130095110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right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A196A" w:rsidRPr="002A196A" w:rsidRDefault="002A196A" w:rsidP="002A196A">
            <w:pPr>
              <w:jc w:val="both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143,5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256,4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109,0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120,0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120,0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взносы за капитальный ремонт</w:t>
            </w:r>
          </w:p>
        </w:tc>
      </w:tr>
      <w:tr w:rsidR="002A196A" w:rsidRPr="002A196A" w:rsidTr="00540F52">
        <w:trPr>
          <w:trHeight w:val="7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both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ФБ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</w:p>
        </w:tc>
      </w:tr>
      <w:tr w:rsidR="002A196A" w:rsidRPr="002A196A" w:rsidTr="00540F52">
        <w:trPr>
          <w:trHeight w:val="7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both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КБ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</w:p>
        </w:tc>
      </w:tr>
      <w:tr w:rsidR="002A196A" w:rsidRPr="002A196A" w:rsidTr="00540F52">
        <w:trPr>
          <w:trHeight w:val="7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both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МБ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143,5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256,4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109,0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120,0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120,0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</w:p>
        </w:tc>
      </w:tr>
      <w:tr w:rsidR="002A196A" w:rsidRPr="002A196A" w:rsidTr="00540F52">
        <w:trPr>
          <w:trHeight w:val="7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both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</w:p>
        </w:tc>
      </w:tr>
      <w:tr w:rsidR="002A196A" w:rsidRPr="002A196A" w:rsidTr="00540F52">
        <w:trPr>
          <w:trHeight w:val="60"/>
        </w:trPr>
        <w:tc>
          <w:tcPr>
            <w:tcW w:w="2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Мероприятия подпрограммы: Расходы на обеспечение мероприятий по переселению граждан из аварийного жилищного фонда</w:t>
            </w:r>
          </w:p>
        </w:tc>
        <w:tc>
          <w:tcPr>
            <w:tcW w:w="14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всего расходные обязательства по подпрограмме</w:t>
            </w:r>
          </w:p>
        </w:tc>
        <w:tc>
          <w:tcPr>
            <w:tcW w:w="6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2A196A" w:rsidRPr="002A196A" w:rsidRDefault="002A196A" w:rsidP="002A196A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7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A196A" w:rsidRPr="002A196A" w:rsidTr="00540F52">
        <w:trPr>
          <w:trHeight w:val="60"/>
        </w:trPr>
        <w:tc>
          <w:tcPr>
            <w:tcW w:w="2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ФБ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</w:p>
        </w:tc>
      </w:tr>
      <w:tr w:rsidR="002A196A" w:rsidRPr="002A196A" w:rsidTr="00540F52">
        <w:trPr>
          <w:trHeight w:val="60"/>
        </w:trPr>
        <w:tc>
          <w:tcPr>
            <w:tcW w:w="2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КБ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</w:p>
        </w:tc>
      </w:tr>
      <w:tr w:rsidR="002A196A" w:rsidRPr="002A196A" w:rsidTr="00540F52">
        <w:trPr>
          <w:trHeight w:val="60"/>
        </w:trPr>
        <w:tc>
          <w:tcPr>
            <w:tcW w:w="2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МБ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</w:p>
        </w:tc>
      </w:tr>
      <w:tr w:rsidR="002A196A" w:rsidRPr="002A196A" w:rsidTr="00540F52">
        <w:trPr>
          <w:trHeight w:val="60"/>
        </w:trPr>
        <w:tc>
          <w:tcPr>
            <w:tcW w:w="2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</w:p>
        </w:tc>
      </w:tr>
      <w:tr w:rsidR="002A196A" w:rsidRPr="002A196A" w:rsidTr="00540F52">
        <w:trPr>
          <w:trHeight w:val="60"/>
        </w:trPr>
        <w:tc>
          <w:tcPr>
            <w:tcW w:w="2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Юридические лица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</w:p>
        </w:tc>
      </w:tr>
      <w:tr w:rsidR="002A196A" w:rsidRPr="002A196A" w:rsidTr="00540F52">
        <w:trPr>
          <w:trHeight w:val="60"/>
        </w:trPr>
        <w:tc>
          <w:tcPr>
            <w:tcW w:w="2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в том числе по ГРБС: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828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013F367483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right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412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A196A" w:rsidRPr="002A196A" w:rsidRDefault="002A196A" w:rsidP="002A196A">
            <w:pPr>
              <w:jc w:val="both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A196A" w:rsidRPr="002A196A" w:rsidTr="00540F52">
        <w:trPr>
          <w:trHeight w:val="60"/>
        </w:trPr>
        <w:tc>
          <w:tcPr>
            <w:tcW w:w="2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both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ФБ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</w:p>
        </w:tc>
      </w:tr>
      <w:tr w:rsidR="002A196A" w:rsidRPr="002A196A" w:rsidTr="00540F52">
        <w:trPr>
          <w:trHeight w:val="60"/>
        </w:trPr>
        <w:tc>
          <w:tcPr>
            <w:tcW w:w="2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both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КБ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</w:p>
        </w:tc>
      </w:tr>
      <w:tr w:rsidR="002A196A" w:rsidRPr="002A196A" w:rsidTr="00540F52">
        <w:trPr>
          <w:trHeight w:val="60"/>
        </w:trPr>
        <w:tc>
          <w:tcPr>
            <w:tcW w:w="2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both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МБ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</w:p>
        </w:tc>
      </w:tr>
      <w:tr w:rsidR="002A196A" w:rsidRPr="002A196A" w:rsidTr="00540F52">
        <w:trPr>
          <w:trHeight w:val="60"/>
        </w:trPr>
        <w:tc>
          <w:tcPr>
            <w:tcW w:w="2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both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</w:p>
        </w:tc>
      </w:tr>
      <w:tr w:rsidR="002A196A" w:rsidRPr="002A196A" w:rsidTr="00540F52">
        <w:trPr>
          <w:trHeight w:val="60"/>
        </w:trPr>
        <w:tc>
          <w:tcPr>
            <w:tcW w:w="2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в том числе по ГРБС: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828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013F367484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right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412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A196A" w:rsidRPr="002A196A" w:rsidRDefault="002A196A" w:rsidP="002A196A">
            <w:pPr>
              <w:jc w:val="both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A196A" w:rsidRPr="002A196A" w:rsidTr="00540F52">
        <w:trPr>
          <w:trHeight w:val="60"/>
        </w:trPr>
        <w:tc>
          <w:tcPr>
            <w:tcW w:w="2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both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ФБ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</w:p>
        </w:tc>
      </w:tr>
      <w:tr w:rsidR="002A196A" w:rsidRPr="002A196A" w:rsidTr="00540F52">
        <w:trPr>
          <w:trHeight w:val="60"/>
        </w:trPr>
        <w:tc>
          <w:tcPr>
            <w:tcW w:w="2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both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КБ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</w:p>
        </w:tc>
      </w:tr>
      <w:tr w:rsidR="002A196A" w:rsidRPr="002A196A" w:rsidTr="00540F52">
        <w:trPr>
          <w:trHeight w:val="60"/>
        </w:trPr>
        <w:tc>
          <w:tcPr>
            <w:tcW w:w="2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both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МБ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</w:p>
        </w:tc>
      </w:tr>
      <w:tr w:rsidR="002A196A" w:rsidRPr="002A196A" w:rsidTr="00540F52">
        <w:trPr>
          <w:trHeight w:val="60"/>
        </w:trPr>
        <w:tc>
          <w:tcPr>
            <w:tcW w:w="2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both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</w:p>
        </w:tc>
      </w:tr>
      <w:tr w:rsidR="002A196A" w:rsidRPr="002A196A" w:rsidTr="00540F52">
        <w:trPr>
          <w:trHeight w:val="60"/>
        </w:trPr>
        <w:tc>
          <w:tcPr>
            <w:tcW w:w="2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в том числе по ГРБС: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828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013F367484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right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412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A196A" w:rsidRPr="002A196A" w:rsidRDefault="002A196A" w:rsidP="002A196A">
            <w:pPr>
              <w:jc w:val="both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A196A" w:rsidRPr="002A196A" w:rsidTr="00540F52">
        <w:trPr>
          <w:trHeight w:val="60"/>
        </w:trPr>
        <w:tc>
          <w:tcPr>
            <w:tcW w:w="2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both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ФБ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</w:p>
        </w:tc>
      </w:tr>
      <w:tr w:rsidR="002A196A" w:rsidRPr="002A196A" w:rsidTr="00540F52">
        <w:trPr>
          <w:trHeight w:val="60"/>
        </w:trPr>
        <w:tc>
          <w:tcPr>
            <w:tcW w:w="2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both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КБ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</w:p>
        </w:tc>
      </w:tr>
      <w:tr w:rsidR="002A196A" w:rsidRPr="002A196A" w:rsidTr="00540F52">
        <w:trPr>
          <w:trHeight w:val="60"/>
        </w:trPr>
        <w:tc>
          <w:tcPr>
            <w:tcW w:w="2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both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МБ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</w:p>
        </w:tc>
      </w:tr>
      <w:tr w:rsidR="002A196A" w:rsidRPr="002A196A" w:rsidTr="00540F52">
        <w:trPr>
          <w:trHeight w:val="60"/>
        </w:trPr>
        <w:tc>
          <w:tcPr>
            <w:tcW w:w="2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both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</w:p>
        </w:tc>
      </w:tr>
      <w:tr w:rsidR="002A196A" w:rsidRPr="002A196A" w:rsidTr="00540F52">
        <w:trPr>
          <w:trHeight w:val="60"/>
        </w:trPr>
        <w:tc>
          <w:tcPr>
            <w:tcW w:w="256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Мероприятия подпрограммы: Сбор, вывоз и утилизация твердых коммунальных отходов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всего расходные обязательства по подпрограмме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2A196A" w:rsidRPr="002A196A" w:rsidRDefault="002A196A" w:rsidP="002A196A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13,5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13,5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13,5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60,0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60,0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A196A" w:rsidRPr="002A196A" w:rsidTr="00540F52">
        <w:trPr>
          <w:trHeight w:val="7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ФБ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</w:p>
        </w:tc>
      </w:tr>
      <w:tr w:rsidR="002A196A" w:rsidRPr="002A196A" w:rsidTr="00540F52">
        <w:trPr>
          <w:trHeight w:val="7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КБ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</w:p>
        </w:tc>
      </w:tr>
      <w:tr w:rsidR="002A196A" w:rsidRPr="002A196A" w:rsidTr="00540F52">
        <w:trPr>
          <w:trHeight w:val="7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МБ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13,5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13,5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13,5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60,0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60,0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</w:p>
        </w:tc>
      </w:tr>
      <w:tr w:rsidR="002A196A" w:rsidRPr="002A196A" w:rsidTr="00540F52">
        <w:trPr>
          <w:trHeight w:val="7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</w:p>
        </w:tc>
      </w:tr>
      <w:tr w:rsidR="002A196A" w:rsidRPr="002A196A" w:rsidTr="00540F52">
        <w:trPr>
          <w:trHeight w:val="7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Юридические лица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</w:p>
        </w:tc>
      </w:tr>
      <w:tr w:rsidR="002A196A" w:rsidRPr="002A196A" w:rsidTr="00540F52">
        <w:trPr>
          <w:trHeight w:val="7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в том числе по ГРБС: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828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0130095320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right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A196A" w:rsidRPr="002A196A" w:rsidRDefault="002A196A" w:rsidP="002A196A">
            <w:pPr>
              <w:jc w:val="both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13,5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13,5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13,5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60,0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60,0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Вывоз ТКО от учреждений сельсовета, приобретение мусорных контейнеров</w:t>
            </w:r>
          </w:p>
        </w:tc>
      </w:tr>
      <w:tr w:rsidR="002A196A" w:rsidRPr="002A196A" w:rsidTr="00540F52">
        <w:trPr>
          <w:trHeight w:val="7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both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ФБ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</w:p>
        </w:tc>
      </w:tr>
      <w:tr w:rsidR="002A196A" w:rsidRPr="002A196A" w:rsidTr="00540F52">
        <w:trPr>
          <w:trHeight w:val="7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both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КБ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</w:p>
        </w:tc>
      </w:tr>
      <w:tr w:rsidR="002A196A" w:rsidRPr="002A196A" w:rsidTr="00540F52">
        <w:trPr>
          <w:trHeight w:val="7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both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МБ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13,5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13,5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13,5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60,0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60,0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</w:p>
        </w:tc>
      </w:tr>
      <w:tr w:rsidR="002A196A" w:rsidRPr="002A196A" w:rsidTr="00540F52">
        <w:trPr>
          <w:trHeight w:val="70"/>
        </w:trPr>
        <w:tc>
          <w:tcPr>
            <w:tcW w:w="25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both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</w:p>
        </w:tc>
      </w:tr>
      <w:tr w:rsidR="002A196A" w:rsidRPr="002A196A" w:rsidTr="00540F52">
        <w:trPr>
          <w:trHeight w:val="60"/>
        </w:trPr>
        <w:tc>
          <w:tcPr>
            <w:tcW w:w="2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Мероприятия подпрограммы: Прочие мероприятия по благоустройству территории</w:t>
            </w:r>
          </w:p>
        </w:tc>
        <w:tc>
          <w:tcPr>
            <w:tcW w:w="14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всего расходные обязательства по подпрограмме</w:t>
            </w:r>
          </w:p>
        </w:tc>
        <w:tc>
          <w:tcPr>
            <w:tcW w:w="6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2A196A" w:rsidRPr="002A196A" w:rsidRDefault="002A196A" w:rsidP="002A196A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7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58,0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58,0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13,5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69,6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A196A" w:rsidRPr="002A196A" w:rsidTr="00540F52">
        <w:trPr>
          <w:trHeight w:val="60"/>
        </w:trPr>
        <w:tc>
          <w:tcPr>
            <w:tcW w:w="2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ФБ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</w:p>
        </w:tc>
      </w:tr>
      <w:tr w:rsidR="002A196A" w:rsidRPr="002A196A" w:rsidTr="00540F52">
        <w:trPr>
          <w:trHeight w:val="60"/>
        </w:trPr>
        <w:tc>
          <w:tcPr>
            <w:tcW w:w="2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КБ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</w:p>
        </w:tc>
      </w:tr>
      <w:tr w:rsidR="002A196A" w:rsidRPr="002A196A" w:rsidTr="00540F52">
        <w:trPr>
          <w:trHeight w:val="60"/>
        </w:trPr>
        <w:tc>
          <w:tcPr>
            <w:tcW w:w="2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МБ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58,0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58,0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13,5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69,6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</w:p>
        </w:tc>
      </w:tr>
      <w:tr w:rsidR="002A196A" w:rsidRPr="002A196A" w:rsidTr="00540F52">
        <w:trPr>
          <w:trHeight w:val="60"/>
        </w:trPr>
        <w:tc>
          <w:tcPr>
            <w:tcW w:w="2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</w:p>
        </w:tc>
      </w:tr>
      <w:tr w:rsidR="002A196A" w:rsidRPr="002A196A" w:rsidTr="00540F52">
        <w:trPr>
          <w:trHeight w:val="60"/>
        </w:trPr>
        <w:tc>
          <w:tcPr>
            <w:tcW w:w="2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Юридические лица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A196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</w:p>
        </w:tc>
      </w:tr>
      <w:tr w:rsidR="002A196A" w:rsidRPr="002A196A" w:rsidTr="00540F52">
        <w:trPr>
          <w:trHeight w:val="60"/>
        </w:trPr>
        <w:tc>
          <w:tcPr>
            <w:tcW w:w="2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в том числе по ГРБС: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828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0130095350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right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A196A" w:rsidRPr="002A196A" w:rsidRDefault="002A196A" w:rsidP="002A196A">
            <w:pPr>
              <w:jc w:val="both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Всего, в том числе: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58,0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58,0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13,5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69,6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Проведение оплачиваемых работ по благоустройству территории, приобретение строительных и хоз.материалов, для благоустройства территории</w:t>
            </w:r>
          </w:p>
        </w:tc>
      </w:tr>
      <w:tr w:rsidR="002A196A" w:rsidRPr="002A196A" w:rsidTr="00540F52">
        <w:trPr>
          <w:trHeight w:val="60"/>
        </w:trPr>
        <w:tc>
          <w:tcPr>
            <w:tcW w:w="2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both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ФБ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</w:p>
        </w:tc>
      </w:tr>
      <w:tr w:rsidR="002A196A" w:rsidRPr="002A196A" w:rsidTr="00540F52">
        <w:trPr>
          <w:trHeight w:val="60"/>
        </w:trPr>
        <w:tc>
          <w:tcPr>
            <w:tcW w:w="2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both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КБ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</w:p>
        </w:tc>
      </w:tr>
      <w:tr w:rsidR="002A196A" w:rsidRPr="002A196A" w:rsidTr="00540F52">
        <w:trPr>
          <w:trHeight w:val="60"/>
        </w:trPr>
        <w:tc>
          <w:tcPr>
            <w:tcW w:w="2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both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МБ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58,0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58,0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13,5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69,6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</w:p>
        </w:tc>
      </w:tr>
      <w:tr w:rsidR="002A196A" w:rsidRPr="002A196A" w:rsidTr="00540F52">
        <w:trPr>
          <w:trHeight w:val="60"/>
        </w:trPr>
        <w:tc>
          <w:tcPr>
            <w:tcW w:w="2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both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A196A" w:rsidRPr="002A196A" w:rsidRDefault="002A196A" w:rsidP="002A196A">
            <w:pPr>
              <w:jc w:val="center"/>
              <w:rPr>
                <w:color w:val="000000"/>
                <w:sz w:val="16"/>
                <w:szCs w:val="16"/>
              </w:rPr>
            </w:pPr>
            <w:r w:rsidRPr="002A196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196A" w:rsidRPr="002A196A" w:rsidRDefault="002A196A" w:rsidP="002A196A">
            <w:pPr>
              <w:rPr>
                <w:color w:val="000000"/>
                <w:sz w:val="16"/>
                <w:szCs w:val="16"/>
              </w:rPr>
            </w:pPr>
          </w:p>
        </w:tc>
      </w:tr>
    </w:tbl>
    <w:p w:rsidR="00703CE0" w:rsidRDefault="00703CE0" w:rsidP="00A73DF6">
      <w:pPr>
        <w:ind w:firstLine="360"/>
        <w:jc w:val="center"/>
        <w:rPr>
          <w:i/>
          <w:sz w:val="20"/>
        </w:rPr>
      </w:pPr>
    </w:p>
    <w:p w:rsidR="00540F52" w:rsidRPr="00270AEE" w:rsidRDefault="00540F52" w:rsidP="00A73DF6">
      <w:pPr>
        <w:ind w:firstLine="360"/>
        <w:jc w:val="center"/>
        <w:rPr>
          <w:i/>
          <w:sz w:val="20"/>
        </w:rPr>
      </w:pPr>
    </w:p>
    <w:tbl>
      <w:tblPr>
        <w:tblpPr w:leftFromText="180" w:rightFromText="180" w:vertAnchor="text" w:horzAnchor="margin" w:tblpXSpec="right" w:tblpY="-69"/>
        <w:tblOverlap w:val="never"/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79"/>
        <w:gridCol w:w="1882"/>
        <w:gridCol w:w="2402"/>
      </w:tblGrid>
      <w:tr w:rsidR="009479FF" w:rsidRPr="00F12179" w:rsidTr="00721539">
        <w:trPr>
          <w:trHeight w:val="1677"/>
        </w:trPr>
        <w:tc>
          <w:tcPr>
            <w:tcW w:w="3479" w:type="dxa"/>
            <w:shd w:val="clear" w:color="auto" w:fill="auto"/>
          </w:tcPr>
          <w:p w:rsidR="009479FF" w:rsidRPr="00F12179" w:rsidRDefault="009479FF" w:rsidP="00721539">
            <w:pPr>
              <w:ind w:left="142" w:hanging="142"/>
              <w:jc w:val="center"/>
              <w:rPr>
                <w:color w:val="000000" w:themeColor="text1"/>
                <w:spacing w:val="4"/>
                <w:w w:val="99"/>
                <w:sz w:val="20"/>
              </w:rPr>
            </w:pPr>
            <w:r w:rsidRPr="00F12179">
              <w:rPr>
                <w:color w:val="000000" w:themeColor="text1"/>
                <w:spacing w:val="4"/>
                <w:w w:val="99"/>
                <w:sz w:val="20"/>
              </w:rPr>
              <w:t xml:space="preserve">                                                        ЯСТРЕБОВСКИЙ ВЕСТНИК</w:t>
            </w:r>
          </w:p>
          <w:p w:rsidR="009479FF" w:rsidRPr="00F12179" w:rsidRDefault="009479FF" w:rsidP="00721539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F12179">
              <w:rPr>
                <w:color w:val="000000" w:themeColor="text1"/>
                <w:spacing w:val="4"/>
                <w:w w:val="99"/>
                <w:sz w:val="20"/>
              </w:rPr>
              <w:t>Адрес издателя: с. Ястребово</w:t>
            </w:r>
          </w:p>
          <w:p w:rsidR="009479FF" w:rsidRPr="00F12179" w:rsidRDefault="009479FF" w:rsidP="00721539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F12179">
              <w:rPr>
                <w:color w:val="000000" w:themeColor="text1"/>
                <w:spacing w:val="4"/>
                <w:w w:val="99"/>
                <w:sz w:val="20"/>
              </w:rPr>
              <w:t>улица Советская 38 А</w:t>
            </w:r>
          </w:p>
          <w:p w:rsidR="009479FF" w:rsidRPr="00F12179" w:rsidRDefault="009479FF" w:rsidP="00721539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F12179">
              <w:rPr>
                <w:color w:val="000000" w:themeColor="text1"/>
                <w:spacing w:val="4"/>
                <w:w w:val="99"/>
                <w:sz w:val="20"/>
              </w:rPr>
              <w:t>адресЭл.почты:</w:t>
            </w:r>
            <w:r w:rsidRPr="00F12179">
              <w:rPr>
                <w:color w:val="000000" w:themeColor="text1"/>
                <w:spacing w:val="4"/>
                <w:w w:val="99"/>
                <w:sz w:val="20"/>
                <w:lang w:val="en-US"/>
              </w:rPr>
              <w:t>selsovetyastrebovskii</w:t>
            </w:r>
            <w:r w:rsidRPr="00F12179">
              <w:rPr>
                <w:color w:val="000000" w:themeColor="text1"/>
                <w:spacing w:val="4"/>
                <w:w w:val="99"/>
                <w:sz w:val="20"/>
              </w:rPr>
              <w:t>@</w:t>
            </w:r>
            <w:r w:rsidRPr="00F12179">
              <w:rPr>
                <w:color w:val="000000" w:themeColor="text1"/>
                <w:spacing w:val="4"/>
                <w:w w:val="99"/>
                <w:sz w:val="20"/>
                <w:lang w:val="en-US"/>
              </w:rPr>
              <w:t>mail</w:t>
            </w:r>
            <w:r w:rsidRPr="00F12179">
              <w:rPr>
                <w:color w:val="000000" w:themeColor="text1"/>
                <w:spacing w:val="4"/>
                <w:w w:val="99"/>
                <w:sz w:val="20"/>
              </w:rPr>
              <w:t>.</w:t>
            </w:r>
            <w:r w:rsidRPr="00F12179">
              <w:rPr>
                <w:color w:val="000000" w:themeColor="text1"/>
                <w:spacing w:val="4"/>
                <w:w w:val="99"/>
                <w:sz w:val="20"/>
                <w:lang w:val="en-US"/>
              </w:rPr>
              <w:t>ru</w:t>
            </w:r>
          </w:p>
          <w:p w:rsidR="009479FF" w:rsidRPr="00F12179" w:rsidRDefault="009479FF" w:rsidP="00721539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F12179">
              <w:rPr>
                <w:color w:val="000000" w:themeColor="text1"/>
                <w:spacing w:val="4"/>
                <w:w w:val="99"/>
                <w:sz w:val="20"/>
              </w:rPr>
              <w:t>Тел: 99-3-21, 99-2-75</w:t>
            </w:r>
          </w:p>
        </w:tc>
        <w:tc>
          <w:tcPr>
            <w:tcW w:w="1882" w:type="dxa"/>
            <w:shd w:val="clear" w:color="auto" w:fill="auto"/>
          </w:tcPr>
          <w:p w:rsidR="009479FF" w:rsidRPr="00F12179" w:rsidRDefault="009479FF" w:rsidP="00721539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F12179">
              <w:rPr>
                <w:color w:val="000000" w:themeColor="text1"/>
                <w:spacing w:val="4"/>
                <w:w w:val="99"/>
                <w:sz w:val="20"/>
              </w:rPr>
              <w:t xml:space="preserve">Учредитель: </w:t>
            </w:r>
          </w:p>
          <w:p w:rsidR="009479FF" w:rsidRPr="00F12179" w:rsidRDefault="009479FF" w:rsidP="00721539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F12179">
              <w:rPr>
                <w:color w:val="000000" w:themeColor="text1"/>
                <w:spacing w:val="4"/>
                <w:w w:val="99"/>
                <w:sz w:val="20"/>
              </w:rPr>
              <w:t xml:space="preserve">Администрация </w:t>
            </w:r>
          </w:p>
          <w:p w:rsidR="009479FF" w:rsidRPr="00F12179" w:rsidRDefault="009479FF" w:rsidP="00721539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F12179">
              <w:rPr>
                <w:color w:val="000000" w:themeColor="text1"/>
                <w:spacing w:val="4"/>
                <w:w w:val="99"/>
                <w:sz w:val="20"/>
              </w:rPr>
              <w:t xml:space="preserve">Ястребовского </w:t>
            </w:r>
          </w:p>
          <w:p w:rsidR="009479FF" w:rsidRPr="00F12179" w:rsidRDefault="009479FF" w:rsidP="00721539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F12179">
              <w:rPr>
                <w:color w:val="000000" w:themeColor="text1"/>
                <w:spacing w:val="4"/>
                <w:w w:val="99"/>
                <w:sz w:val="20"/>
              </w:rPr>
              <w:t>сельсовета, тираж</w:t>
            </w:r>
          </w:p>
          <w:p w:rsidR="009479FF" w:rsidRPr="00F12179" w:rsidRDefault="009479FF" w:rsidP="00721539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F12179">
              <w:rPr>
                <w:color w:val="000000" w:themeColor="text1"/>
                <w:spacing w:val="4"/>
                <w:w w:val="99"/>
                <w:sz w:val="20"/>
              </w:rPr>
              <w:t xml:space="preserve"> 30 экз</w:t>
            </w:r>
          </w:p>
        </w:tc>
        <w:tc>
          <w:tcPr>
            <w:tcW w:w="2402" w:type="dxa"/>
            <w:shd w:val="clear" w:color="auto" w:fill="auto"/>
          </w:tcPr>
          <w:p w:rsidR="009479FF" w:rsidRPr="00F12179" w:rsidRDefault="009479FF" w:rsidP="00721539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F12179">
              <w:rPr>
                <w:color w:val="000000" w:themeColor="text1"/>
                <w:spacing w:val="4"/>
                <w:w w:val="99"/>
                <w:sz w:val="20"/>
              </w:rPr>
              <w:t>Ответственный за издание и  распространение ведущий специалист администрации</w:t>
            </w:r>
          </w:p>
          <w:p w:rsidR="009479FF" w:rsidRPr="00F12179" w:rsidRDefault="009479FF" w:rsidP="00A1382E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F12179">
              <w:rPr>
                <w:color w:val="000000" w:themeColor="text1"/>
                <w:spacing w:val="4"/>
                <w:w w:val="99"/>
                <w:sz w:val="20"/>
              </w:rPr>
              <w:t xml:space="preserve">сельсовета </w:t>
            </w:r>
            <w:r w:rsidR="00A1382E">
              <w:rPr>
                <w:color w:val="000000" w:themeColor="text1"/>
                <w:spacing w:val="4"/>
                <w:w w:val="99"/>
                <w:sz w:val="20"/>
              </w:rPr>
              <w:t>Арефьева</w:t>
            </w:r>
            <w:r>
              <w:rPr>
                <w:color w:val="000000" w:themeColor="text1"/>
                <w:spacing w:val="4"/>
                <w:w w:val="99"/>
                <w:sz w:val="20"/>
              </w:rPr>
              <w:t xml:space="preserve"> </w:t>
            </w:r>
            <w:r w:rsidR="00A1382E">
              <w:rPr>
                <w:color w:val="000000" w:themeColor="text1"/>
                <w:spacing w:val="4"/>
                <w:w w:val="99"/>
                <w:sz w:val="20"/>
              </w:rPr>
              <w:t>Е.А.</w:t>
            </w:r>
          </w:p>
        </w:tc>
      </w:tr>
    </w:tbl>
    <w:p w:rsidR="009479FF" w:rsidRPr="00FA28E3" w:rsidRDefault="009479FF" w:rsidP="00FA28E3">
      <w:pPr>
        <w:rPr>
          <w:i/>
          <w:sz w:val="20"/>
        </w:rPr>
      </w:pPr>
    </w:p>
    <w:sectPr w:rsidR="009479FF" w:rsidRPr="00FA28E3" w:rsidSect="002A196A">
      <w:pgSz w:w="16838" w:h="11906" w:orient="landscape"/>
      <w:pgMar w:top="1276" w:right="678" w:bottom="28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5E3D" w:rsidRDefault="00625E3D" w:rsidP="00913E49">
      <w:r>
        <w:separator/>
      </w:r>
    </w:p>
  </w:endnote>
  <w:endnote w:type="continuationSeparator" w:id="1">
    <w:p w:rsidR="00625E3D" w:rsidRDefault="00625E3D" w:rsidP="00913E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Sans Serif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76781040"/>
      <w:docPartObj>
        <w:docPartGallery w:val="Page Numbers (Bottom of Page)"/>
        <w:docPartUnique/>
      </w:docPartObj>
    </w:sdtPr>
    <w:sdtContent>
      <w:p w:rsidR="002A196A" w:rsidRDefault="002A196A">
        <w:pPr>
          <w:pStyle w:val="a8"/>
          <w:jc w:val="center"/>
        </w:pPr>
        <w:fldSimple w:instr="PAGE   \* MERGEFORMAT">
          <w:r w:rsidR="00540F52">
            <w:rPr>
              <w:noProof/>
            </w:rPr>
            <w:t>14</w:t>
          </w:r>
        </w:fldSimple>
      </w:p>
    </w:sdtContent>
  </w:sdt>
  <w:p w:rsidR="002A196A" w:rsidRDefault="002A196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5E3D" w:rsidRDefault="00625E3D" w:rsidP="00913E49">
      <w:r>
        <w:separator/>
      </w:r>
    </w:p>
  </w:footnote>
  <w:footnote w:type="continuationSeparator" w:id="1">
    <w:p w:rsidR="00625E3D" w:rsidRDefault="00625E3D" w:rsidP="00913E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96A" w:rsidRPr="00913E49" w:rsidRDefault="002A196A" w:rsidP="007264A1">
    <w:pPr>
      <w:pStyle w:val="a5"/>
      <w:rPr>
        <w:rFonts w:ascii="Monotype Corsiva" w:hAnsi="Monotype Corsiva"/>
        <w:b/>
        <w:i/>
      </w:rPr>
    </w:pPr>
    <w:r>
      <w:rPr>
        <w:rFonts w:ascii="Monotype Corsiva" w:hAnsi="Monotype Corsiva"/>
        <w:b/>
        <w:i/>
      </w:rPr>
      <w:t xml:space="preserve">ЯСТРЕБОВСКИЙ ВЕСТНИК                           </w:t>
    </w:r>
    <w:r w:rsidRPr="00913E49">
      <w:rPr>
        <w:rFonts w:ascii="Monotype Corsiva" w:hAnsi="Monotype Corsiva"/>
        <w:b/>
        <w:i/>
      </w:rPr>
      <w:t>№</w:t>
    </w:r>
    <w:r>
      <w:rPr>
        <w:rFonts w:ascii="Monotype Corsiva" w:hAnsi="Monotype Corsiva"/>
        <w:b/>
        <w:i/>
      </w:rPr>
      <w:t xml:space="preserve">7                                      </w:t>
    </w:r>
    <w:r w:rsidRPr="00913E49">
      <w:rPr>
        <w:rFonts w:ascii="Monotype Corsiva" w:hAnsi="Monotype Corsiva"/>
        <w:b/>
        <w:i/>
      </w:rPr>
      <w:t>от</w:t>
    </w:r>
    <w:r>
      <w:rPr>
        <w:rFonts w:ascii="Monotype Corsiva" w:hAnsi="Monotype Corsiva"/>
        <w:b/>
        <w:i/>
      </w:rPr>
      <w:t xml:space="preserve">  18.04.</w:t>
    </w:r>
    <w:r w:rsidRPr="00913E49">
      <w:rPr>
        <w:rFonts w:ascii="Monotype Corsiva" w:hAnsi="Monotype Corsiva"/>
        <w:b/>
        <w:i/>
      </w:rPr>
      <w:t>20</w:t>
    </w:r>
    <w:r>
      <w:rPr>
        <w:rFonts w:ascii="Monotype Corsiva" w:hAnsi="Monotype Corsiva"/>
        <w:b/>
        <w:i/>
      </w:rPr>
      <w:t>22</w:t>
    </w:r>
    <w:r w:rsidRPr="00913E49">
      <w:rPr>
        <w:rFonts w:ascii="Monotype Corsiva" w:hAnsi="Monotype Corsiva"/>
        <w:b/>
        <w:i/>
      </w:rPr>
      <w:t>г.</w:t>
    </w:r>
  </w:p>
  <w:p w:rsidR="002A196A" w:rsidRPr="007264A1" w:rsidRDefault="002A196A" w:rsidP="007264A1">
    <w:pPr>
      <w:pStyle w:val="a5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2025" w:hanging="4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93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895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50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9465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107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3035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000" w:hanging="2160"/>
      </w:pPr>
    </w:lvl>
  </w:abstractNum>
  <w:abstractNum w:abstractNumId="2">
    <w:nsid w:val="00000005"/>
    <w:multiLevelType w:val="multilevel"/>
    <w:tmpl w:val="00000005"/>
    <w:name w:val="WW8Num5"/>
    <w:lvl w:ilvl="0">
      <w:start w:val="2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368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706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405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52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05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39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8751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9744" w:hanging="1800"/>
      </w:p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1218" w:hanging="750"/>
      </w:pPr>
    </w:lvl>
    <w:lvl w:ilvl="1">
      <w:start w:val="3"/>
      <w:numFmt w:val="decimal"/>
      <w:lvlText w:val="%2."/>
      <w:lvlJc w:val="left"/>
      <w:pPr>
        <w:tabs>
          <w:tab w:val="num" w:pos="1548"/>
        </w:tabs>
        <w:ind w:left="1548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88" w:hanging="180"/>
      </w:pPr>
    </w:lvl>
  </w:abstractNum>
  <w:abstractNum w:abstractNumId="4">
    <w:nsid w:val="00000007"/>
    <w:multiLevelType w:val="multilevel"/>
    <w:tmpl w:val="00000007"/>
    <w:name w:val="WW8Num7"/>
    <w:lvl w:ilvl="0">
      <w:start w:val="5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920" w:hanging="2160"/>
      </w:pPr>
    </w:lvl>
  </w:abstractNum>
  <w:abstractNum w:abstractNumId="5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6">
    <w:nsid w:val="00000009"/>
    <w:multiLevelType w:val="singleLevel"/>
    <w:tmpl w:val="00000009"/>
    <w:name w:val="WW8Num9"/>
    <w:lvl w:ilvl="0">
      <w:start w:val="1"/>
      <w:numFmt w:val="bullet"/>
      <w:lvlText w:val=""/>
      <w:lvlJc w:val="left"/>
      <w:pPr>
        <w:tabs>
          <w:tab w:val="num" w:pos="0"/>
        </w:tabs>
        <w:ind w:left="1259" w:hanging="360"/>
      </w:pPr>
      <w:rPr>
        <w:rFonts w:ascii="Wingdings" w:hAnsi="Wingdings" w:cs="Symbol"/>
      </w:rPr>
    </w:lvl>
  </w:abstractNum>
  <w:abstractNum w:abstractNumId="7">
    <w:nsid w:val="0000000A"/>
    <w:multiLevelType w:val="multilevel"/>
    <w:tmpl w:val="0000000A"/>
    <w:name w:val="WW8Num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2941"/>
    <w:multiLevelType w:val="multilevel"/>
    <w:tmpl w:val="AF8404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00557A4F"/>
    <w:multiLevelType w:val="multilevel"/>
    <w:tmpl w:val="166A2C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01D61C64"/>
    <w:multiLevelType w:val="multilevel"/>
    <w:tmpl w:val="2EEC8A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02151140"/>
    <w:multiLevelType w:val="multilevel"/>
    <w:tmpl w:val="612AE430"/>
    <w:lvl w:ilvl="0">
      <w:start w:val="5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02FE7571"/>
    <w:multiLevelType w:val="hybridMultilevel"/>
    <w:tmpl w:val="CD62C104"/>
    <w:lvl w:ilvl="0" w:tplc="3708ADFA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4EF6766"/>
    <w:multiLevelType w:val="multilevel"/>
    <w:tmpl w:val="F9F8378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07CD64F9"/>
    <w:multiLevelType w:val="multilevel"/>
    <w:tmpl w:val="C5F6E9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09081843"/>
    <w:multiLevelType w:val="hybridMultilevel"/>
    <w:tmpl w:val="01962C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9262889"/>
    <w:multiLevelType w:val="hybridMultilevel"/>
    <w:tmpl w:val="98F808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EA51D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0AD54851"/>
    <w:multiLevelType w:val="hybridMultilevel"/>
    <w:tmpl w:val="AC329534"/>
    <w:lvl w:ilvl="0" w:tplc="E4D07EAA">
      <w:start w:val="1"/>
      <w:numFmt w:val="decimal"/>
      <w:lvlText w:val="%1."/>
      <w:lvlJc w:val="left"/>
      <w:pPr>
        <w:ind w:left="1950" w:hanging="123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0FBD7AED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95" w:hanging="118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19">
    <w:nsid w:val="11B32170"/>
    <w:multiLevelType w:val="multilevel"/>
    <w:tmpl w:val="0F462B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1C080CAE"/>
    <w:multiLevelType w:val="multilevel"/>
    <w:tmpl w:val="3202E6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1F0A6961"/>
    <w:multiLevelType w:val="hybridMultilevel"/>
    <w:tmpl w:val="ACDCF2B6"/>
    <w:lvl w:ilvl="0" w:tplc="B60C6602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20D37286"/>
    <w:multiLevelType w:val="hybridMultilevel"/>
    <w:tmpl w:val="F21257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F0A45F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5A31910"/>
    <w:multiLevelType w:val="hybridMultilevel"/>
    <w:tmpl w:val="C9EC19DA"/>
    <w:lvl w:ilvl="0" w:tplc="A0B6EEDA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264446F5"/>
    <w:multiLevelType w:val="multilevel"/>
    <w:tmpl w:val="3E909B2A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29AB52AD"/>
    <w:multiLevelType w:val="multilevel"/>
    <w:tmpl w:val="C140596C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88" w:hanging="1800"/>
      </w:pPr>
      <w:rPr>
        <w:rFonts w:hint="default"/>
      </w:rPr>
    </w:lvl>
  </w:abstractNum>
  <w:abstractNum w:abstractNumId="26">
    <w:nsid w:val="2AFB1219"/>
    <w:multiLevelType w:val="multilevel"/>
    <w:tmpl w:val="D882779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2FFE5BAC"/>
    <w:multiLevelType w:val="hybridMultilevel"/>
    <w:tmpl w:val="38DA8E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06438B3"/>
    <w:multiLevelType w:val="multilevel"/>
    <w:tmpl w:val="F062A7E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000000"/>
      </w:rPr>
    </w:lvl>
  </w:abstractNum>
  <w:abstractNum w:abstractNumId="29">
    <w:nsid w:val="34734C17"/>
    <w:multiLevelType w:val="hybridMultilevel"/>
    <w:tmpl w:val="9FE6C2C4"/>
    <w:lvl w:ilvl="0" w:tplc="8F1A4A2C">
      <w:start w:val="1"/>
      <w:numFmt w:val="decimal"/>
      <w:lvlText w:val="%1."/>
      <w:lvlJc w:val="left"/>
      <w:pPr>
        <w:ind w:left="1438" w:hanging="870"/>
      </w:pPr>
      <w:rPr>
        <w:rFonts w:ascii="Times New Roman" w:eastAsia="Times New Roman" w:hAnsi="Times New Roman" w:cs="Times New Roman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37932F71"/>
    <w:multiLevelType w:val="multilevel"/>
    <w:tmpl w:val="576AF68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37C40EF4"/>
    <w:multiLevelType w:val="hybridMultilevel"/>
    <w:tmpl w:val="0E8E9AA6"/>
    <w:lvl w:ilvl="0" w:tplc="CE32E28E">
      <w:start w:val="1"/>
      <w:numFmt w:val="decimal"/>
      <w:lvlText w:val="%1."/>
      <w:lvlJc w:val="left"/>
      <w:pPr>
        <w:tabs>
          <w:tab w:val="num" w:pos="1425"/>
        </w:tabs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2">
    <w:nsid w:val="3C2E5F42"/>
    <w:multiLevelType w:val="multilevel"/>
    <w:tmpl w:val="5BA4FB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3D855EB3"/>
    <w:multiLevelType w:val="multilevel"/>
    <w:tmpl w:val="BFE2B0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4">
    <w:nsid w:val="48B04765"/>
    <w:multiLevelType w:val="multilevel"/>
    <w:tmpl w:val="7F9862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48F102B3"/>
    <w:multiLevelType w:val="multilevel"/>
    <w:tmpl w:val="854AD406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4DD17FC0"/>
    <w:multiLevelType w:val="hybridMultilevel"/>
    <w:tmpl w:val="6CF691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4E37640B"/>
    <w:multiLevelType w:val="multilevel"/>
    <w:tmpl w:val="73EA32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53E11E97"/>
    <w:multiLevelType w:val="multilevel"/>
    <w:tmpl w:val="7518950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900" w:hanging="540"/>
      </w:pPr>
      <w:rPr>
        <w:rFonts w:hint="default"/>
        <w:color w:val="000000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000000"/>
      </w:rPr>
    </w:lvl>
  </w:abstractNum>
  <w:abstractNum w:abstractNumId="39">
    <w:nsid w:val="57034BD6"/>
    <w:multiLevelType w:val="hybridMultilevel"/>
    <w:tmpl w:val="20165C06"/>
    <w:lvl w:ilvl="0" w:tplc="B92A03A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9A150EC"/>
    <w:multiLevelType w:val="multilevel"/>
    <w:tmpl w:val="62DAC29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5F191021"/>
    <w:multiLevelType w:val="multilevel"/>
    <w:tmpl w:val="20BE9364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2">
    <w:nsid w:val="60CD581D"/>
    <w:multiLevelType w:val="multilevel"/>
    <w:tmpl w:val="58785A5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43">
    <w:nsid w:val="63FE47D3"/>
    <w:multiLevelType w:val="multilevel"/>
    <w:tmpl w:val="60BECF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0274853"/>
    <w:multiLevelType w:val="multilevel"/>
    <w:tmpl w:val="D652A6A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70D15B8A"/>
    <w:multiLevelType w:val="hybridMultilevel"/>
    <w:tmpl w:val="C5386980"/>
    <w:lvl w:ilvl="0" w:tplc="AE7C522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6">
    <w:nsid w:val="71B74444"/>
    <w:multiLevelType w:val="hybridMultilevel"/>
    <w:tmpl w:val="38DA8E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1CE45E3"/>
    <w:multiLevelType w:val="hybridMultilevel"/>
    <w:tmpl w:val="4422536E"/>
    <w:lvl w:ilvl="0" w:tplc="5230815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22E1EF6"/>
    <w:multiLevelType w:val="multilevel"/>
    <w:tmpl w:val="2228DCBA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74150DDD"/>
    <w:multiLevelType w:val="hybridMultilevel"/>
    <w:tmpl w:val="AB10F3AA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75563ECF"/>
    <w:multiLevelType w:val="hybridMultilevel"/>
    <w:tmpl w:val="F04C2724"/>
    <w:lvl w:ilvl="0" w:tplc="F838451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1">
    <w:nsid w:val="756A459A"/>
    <w:multiLevelType w:val="multilevel"/>
    <w:tmpl w:val="C1624CC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75C7200F"/>
    <w:multiLevelType w:val="multilevel"/>
    <w:tmpl w:val="125E1FE8"/>
    <w:lvl w:ilvl="0">
      <w:numFmt w:val="decimalZero"/>
      <w:lvlText w:val="%1"/>
      <w:lvlJc w:val="left"/>
      <w:pPr>
        <w:ind w:left="2130" w:hanging="2130"/>
      </w:pPr>
      <w:rPr>
        <w:rFonts w:hint="default"/>
      </w:rPr>
    </w:lvl>
    <w:lvl w:ilvl="1">
      <w:numFmt w:val="decimalZero"/>
      <w:lvlText w:val="%1.%2.0"/>
      <w:lvlJc w:val="left"/>
      <w:pPr>
        <w:ind w:left="2130" w:hanging="213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130" w:hanging="21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0" w:hanging="21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30" w:hanging="21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30" w:hanging="21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30" w:hanging="213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30" w:hanging="213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30" w:hanging="2130"/>
      </w:pPr>
      <w:rPr>
        <w:rFonts w:hint="default"/>
      </w:rPr>
    </w:lvl>
  </w:abstractNum>
  <w:abstractNum w:abstractNumId="53">
    <w:nsid w:val="770E1EAB"/>
    <w:multiLevelType w:val="hybridMultilevel"/>
    <w:tmpl w:val="8EA86BDA"/>
    <w:lvl w:ilvl="0" w:tplc="2B7C882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53"/>
  </w:num>
  <w:num w:numId="2">
    <w:abstractNumId w:val="50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</w:num>
  <w:num w:numId="5">
    <w:abstractNumId w:val="36"/>
  </w:num>
  <w:num w:numId="6">
    <w:abstractNumId w:val="49"/>
  </w:num>
  <w:num w:numId="7">
    <w:abstractNumId w:val="23"/>
  </w:num>
  <w:num w:numId="8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2"/>
  </w:num>
  <w:num w:numId="10">
    <w:abstractNumId w:val="39"/>
  </w:num>
  <w:num w:numId="11">
    <w:abstractNumId w:val="31"/>
  </w:num>
  <w:num w:numId="12">
    <w:abstractNumId w:val="12"/>
  </w:num>
  <w:num w:numId="13">
    <w:abstractNumId w:val="41"/>
  </w:num>
  <w:num w:numId="14">
    <w:abstractNumId w:val="18"/>
  </w:num>
  <w:num w:numId="15">
    <w:abstractNumId w:val="52"/>
  </w:num>
  <w:num w:numId="16">
    <w:abstractNumId w:val="15"/>
  </w:num>
  <w:num w:numId="17">
    <w:abstractNumId w:val="8"/>
  </w:num>
  <w:num w:numId="18">
    <w:abstractNumId w:val="47"/>
  </w:num>
  <w:num w:numId="19">
    <w:abstractNumId w:val="45"/>
  </w:num>
  <w:num w:numId="20">
    <w:abstractNumId w:val="27"/>
  </w:num>
  <w:num w:numId="21">
    <w:abstractNumId w:val="46"/>
  </w:num>
  <w:num w:numId="22">
    <w:abstractNumId w:val="33"/>
  </w:num>
  <w:num w:numId="23">
    <w:abstractNumId w:val="29"/>
  </w:num>
  <w:num w:numId="24">
    <w:abstractNumId w:val="20"/>
  </w:num>
  <w:num w:numId="25">
    <w:abstractNumId w:val="40"/>
  </w:num>
  <w:num w:numId="26">
    <w:abstractNumId w:val="37"/>
  </w:num>
  <w:num w:numId="27">
    <w:abstractNumId w:val="35"/>
  </w:num>
  <w:num w:numId="28">
    <w:abstractNumId w:val="30"/>
  </w:num>
  <w:num w:numId="29">
    <w:abstractNumId w:val="51"/>
  </w:num>
  <w:num w:numId="30">
    <w:abstractNumId w:val="9"/>
  </w:num>
  <w:num w:numId="31">
    <w:abstractNumId w:val="43"/>
  </w:num>
  <w:num w:numId="32">
    <w:abstractNumId w:val="32"/>
  </w:num>
  <w:num w:numId="33">
    <w:abstractNumId w:val="14"/>
  </w:num>
  <w:num w:numId="34">
    <w:abstractNumId w:val="34"/>
  </w:num>
  <w:num w:numId="35">
    <w:abstractNumId w:val="44"/>
  </w:num>
  <w:num w:numId="36">
    <w:abstractNumId w:val="21"/>
  </w:num>
  <w:num w:numId="37">
    <w:abstractNumId w:val="25"/>
  </w:num>
  <w:num w:numId="38">
    <w:abstractNumId w:val="13"/>
  </w:num>
  <w:num w:numId="39">
    <w:abstractNumId w:val="26"/>
  </w:num>
  <w:num w:numId="40">
    <w:abstractNumId w:val="19"/>
  </w:num>
  <w:num w:numId="41">
    <w:abstractNumId w:val="48"/>
  </w:num>
  <w:num w:numId="42">
    <w:abstractNumId w:val="24"/>
  </w:num>
  <w:num w:numId="43">
    <w:abstractNumId w:val="11"/>
  </w:num>
  <w:num w:numId="44">
    <w:abstractNumId w:val="10"/>
  </w:num>
  <w:num w:numId="45">
    <w:abstractNumId w:val="38"/>
  </w:num>
  <w:num w:numId="46">
    <w:abstractNumId w:val="28"/>
  </w:num>
  <w:num w:numId="47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hdrShapeDefaults>
    <o:shapedefaults v:ext="edit" spidmax="70658"/>
  </w:hdrShapeDefaults>
  <w:footnotePr>
    <w:footnote w:id="0"/>
    <w:footnote w:id="1"/>
  </w:footnotePr>
  <w:endnotePr>
    <w:endnote w:id="0"/>
    <w:endnote w:id="1"/>
  </w:endnotePr>
  <w:compat/>
  <w:rsids>
    <w:rsidRoot w:val="006633CB"/>
    <w:rsid w:val="000009D0"/>
    <w:rsid w:val="00002CB6"/>
    <w:rsid w:val="000040DE"/>
    <w:rsid w:val="00005BA7"/>
    <w:rsid w:val="00006B80"/>
    <w:rsid w:val="00006C05"/>
    <w:rsid w:val="00007EE4"/>
    <w:rsid w:val="000104B5"/>
    <w:rsid w:val="00027464"/>
    <w:rsid w:val="00027858"/>
    <w:rsid w:val="00035034"/>
    <w:rsid w:val="000413DE"/>
    <w:rsid w:val="000442B2"/>
    <w:rsid w:val="00044C2B"/>
    <w:rsid w:val="000467D2"/>
    <w:rsid w:val="00054BAE"/>
    <w:rsid w:val="00055EFA"/>
    <w:rsid w:val="00057BE1"/>
    <w:rsid w:val="00057E97"/>
    <w:rsid w:val="0006454B"/>
    <w:rsid w:val="0007071A"/>
    <w:rsid w:val="00070D1E"/>
    <w:rsid w:val="000725DF"/>
    <w:rsid w:val="000745B2"/>
    <w:rsid w:val="00075D4E"/>
    <w:rsid w:val="00076457"/>
    <w:rsid w:val="00080CDF"/>
    <w:rsid w:val="00081E45"/>
    <w:rsid w:val="00090905"/>
    <w:rsid w:val="000934D4"/>
    <w:rsid w:val="00093F2C"/>
    <w:rsid w:val="00096B87"/>
    <w:rsid w:val="00097170"/>
    <w:rsid w:val="000A04F9"/>
    <w:rsid w:val="000A612F"/>
    <w:rsid w:val="000A7E14"/>
    <w:rsid w:val="000B217B"/>
    <w:rsid w:val="000B58CC"/>
    <w:rsid w:val="000B631F"/>
    <w:rsid w:val="000C1204"/>
    <w:rsid w:val="000C7E10"/>
    <w:rsid w:val="000D51F5"/>
    <w:rsid w:val="000E1F9A"/>
    <w:rsid w:val="000F2521"/>
    <w:rsid w:val="000F4045"/>
    <w:rsid w:val="000F5EAE"/>
    <w:rsid w:val="0010151E"/>
    <w:rsid w:val="00103ECC"/>
    <w:rsid w:val="001054DE"/>
    <w:rsid w:val="00107A74"/>
    <w:rsid w:val="00111EF7"/>
    <w:rsid w:val="00127CB3"/>
    <w:rsid w:val="00130609"/>
    <w:rsid w:val="00131356"/>
    <w:rsid w:val="00134B38"/>
    <w:rsid w:val="0014076B"/>
    <w:rsid w:val="00151813"/>
    <w:rsid w:val="00163A79"/>
    <w:rsid w:val="00166FF2"/>
    <w:rsid w:val="001738D8"/>
    <w:rsid w:val="00173E0A"/>
    <w:rsid w:val="00174434"/>
    <w:rsid w:val="0017614C"/>
    <w:rsid w:val="00176434"/>
    <w:rsid w:val="00177AFE"/>
    <w:rsid w:val="00183F7E"/>
    <w:rsid w:val="001878EB"/>
    <w:rsid w:val="001C0136"/>
    <w:rsid w:val="001C4846"/>
    <w:rsid w:val="001C6D34"/>
    <w:rsid w:val="001D2980"/>
    <w:rsid w:val="001D682B"/>
    <w:rsid w:val="001E4A25"/>
    <w:rsid w:val="001E51FA"/>
    <w:rsid w:val="001E60E7"/>
    <w:rsid w:val="001F3C5A"/>
    <w:rsid w:val="001F6B6B"/>
    <w:rsid w:val="001F76EF"/>
    <w:rsid w:val="001F7712"/>
    <w:rsid w:val="002012B6"/>
    <w:rsid w:val="00204BC5"/>
    <w:rsid w:val="00213C19"/>
    <w:rsid w:val="00226BC7"/>
    <w:rsid w:val="002332A1"/>
    <w:rsid w:val="002366DF"/>
    <w:rsid w:val="0023695F"/>
    <w:rsid w:val="00244F37"/>
    <w:rsid w:val="00250D28"/>
    <w:rsid w:val="00252279"/>
    <w:rsid w:val="0025531B"/>
    <w:rsid w:val="002557DA"/>
    <w:rsid w:val="00260577"/>
    <w:rsid w:val="0026421A"/>
    <w:rsid w:val="00270580"/>
    <w:rsid w:val="00270AEE"/>
    <w:rsid w:val="00272A67"/>
    <w:rsid w:val="00294A7C"/>
    <w:rsid w:val="002A0313"/>
    <w:rsid w:val="002A196A"/>
    <w:rsid w:val="002A723A"/>
    <w:rsid w:val="002B7E63"/>
    <w:rsid w:val="002C1E31"/>
    <w:rsid w:val="002C7668"/>
    <w:rsid w:val="002D33B2"/>
    <w:rsid w:val="002E2C24"/>
    <w:rsid w:val="002F2B9F"/>
    <w:rsid w:val="002F4E3E"/>
    <w:rsid w:val="002F5BFC"/>
    <w:rsid w:val="002F6C31"/>
    <w:rsid w:val="00337F61"/>
    <w:rsid w:val="00345E70"/>
    <w:rsid w:val="0036525E"/>
    <w:rsid w:val="00373EE0"/>
    <w:rsid w:val="00381BAB"/>
    <w:rsid w:val="00381C2F"/>
    <w:rsid w:val="0038483A"/>
    <w:rsid w:val="00390C19"/>
    <w:rsid w:val="0039233F"/>
    <w:rsid w:val="00393A09"/>
    <w:rsid w:val="003A49FD"/>
    <w:rsid w:val="003A640A"/>
    <w:rsid w:val="003A7910"/>
    <w:rsid w:val="003A7D90"/>
    <w:rsid w:val="003B666D"/>
    <w:rsid w:val="003B6946"/>
    <w:rsid w:val="003C4B0E"/>
    <w:rsid w:val="003D0960"/>
    <w:rsid w:val="003D1887"/>
    <w:rsid w:val="003D19DF"/>
    <w:rsid w:val="003D2AA0"/>
    <w:rsid w:val="003D6579"/>
    <w:rsid w:val="003D6E0F"/>
    <w:rsid w:val="003D6F3A"/>
    <w:rsid w:val="003E0DCA"/>
    <w:rsid w:val="003E419B"/>
    <w:rsid w:val="003E6D07"/>
    <w:rsid w:val="00400256"/>
    <w:rsid w:val="00407AE1"/>
    <w:rsid w:val="00410953"/>
    <w:rsid w:val="00412498"/>
    <w:rsid w:val="00414F1B"/>
    <w:rsid w:val="00421273"/>
    <w:rsid w:val="004257CB"/>
    <w:rsid w:val="00425CC5"/>
    <w:rsid w:val="00432ACB"/>
    <w:rsid w:val="00441973"/>
    <w:rsid w:val="00442662"/>
    <w:rsid w:val="00445129"/>
    <w:rsid w:val="004460E2"/>
    <w:rsid w:val="0045089D"/>
    <w:rsid w:val="0046058D"/>
    <w:rsid w:val="00464E07"/>
    <w:rsid w:val="00487151"/>
    <w:rsid w:val="00494688"/>
    <w:rsid w:val="00494A31"/>
    <w:rsid w:val="004A064E"/>
    <w:rsid w:val="004A6304"/>
    <w:rsid w:val="004A6359"/>
    <w:rsid w:val="004B3840"/>
    <w:rsid w:val="004C1C33"/>
    <w:rsid w:val="004C2FDD"/>
    <w:rsid w:val="004D1D43"/>
    <w:rsid w:val="004E1282"/>
    <w:rsid w:val="004E29BF"/>
    <w:rsid w:val="004F23BB"/>
    <w:rsid w:val="004F33D9"/>
    <w:rsid w:val="00501ED7"/>
    <w:rsid w:val="00502C4B"/>
    <w:rsid w:val="005047DD"/>
    <w:rsid w:val="005153F5"/>
    <w:rsid w:val="00515910"/>
    <w:rsid w:val="005206B2"/>
    <w:rsid w:val="0052172F"/>
    <w:rsid w:val="00523404"/>
    <w:rsid w:val="00526203"/>
    <w:rsid w:val="005330C0"/>
    <w:rsid w:val="00533A28"/>
    <w:rsid w:val="00536941"/>
    <w:rsid w:val="00540F3E"/>
    <w:rsid w:val="00540F52"/>
    <w:rsid w:val="005417B5"/>
    <w:rsid w:val="00547362"/>
    <w:rsid w:val="005506E1"/>
    <w:rsid w:val="005618A2"/>
    <w:rsid w:val="00565957"/>
    <w:rsid w:val="00567726"/>
    <w:rsid w:val="00574C86"/>
    <w:rsid w:val="00580D09"/>
    <w:rsid w:val="00583C99"/>
    <w:rsid w:val="00586872"/>
    <w:rsid w:val="005871B3"/>
    <w:rsid w:val="00593C70"/>
    <w:rsid w:val="00594210"/>
    <w:rsid w:val="005A1C24"/>
    <w:rsid w:val="005A204D"/>
    <w:rsid w:val="005A6680"/>
    <w:rsid w:val="005B1C44"/>
    <w:rsid w:val="005B4961"/>
    <w:rsid w:val="005B5F79"/>
    <w:rsid w:val="005C1731"/>
    <w:rsid w:val="005C2788"/>
    <w:rsid w:val="005C3F58"/>
    <w:rsid w:val="005C417F"/>
    <w:rsid w:val="005D039B"/>
    <w:rsid w:val="005E003B"/>
    <w:rsid w:val="005E2DD8"/>
    <w:rsid w:val="005E4E1C"/>
    <w:rsid w:val="005E588F"/>
    <w:rsid w:val="005F1631"/>
    <w:rsid w:val="005F2CFC"/>
    <w:rsid w:val="0060597D"/>
    <w:rsid w:val="006132CD"/>
    <w:rsid w:val="00616144"/>
    <w:rsid w:val="00625E3D"/>
    <w:rsid w:val="00632E5E"/>
    <w:rsid w:val="00636A42"/>
    <w:rsid w:val="00644479"/>
    <w:rsid w:val="00646263"/>
    <w:rsid w:val="006633CB"/>
    <w:rsid w:val="00663A81"/>
    <w:rsid w:val="00674087"/>
    <w:rsid w:val="00676586"/>
    <w:rsid w:val="00681713"/>
    <w:rsid w:val="00683423"/>
    <w:rsid w:val="00684052"/>
    <w:rsid w:val="00684F57"/>
    <w:rsid w:val="00685DBC"/>
    <w:rsid w:val="00686650"/>
    <w:rsid w:val="00693FA6"/>
    <w:rsid w:val="006951B5"/>
    <w:rsid w:val="006B3263"/>
    <w:rsid w:val="006C1450"/>
    <w:rsid w:val="006C2C40"/>
    <w:rsid w:val="006D6E72"/>
    <w:rsid w:val="006E23EB"/>
    <w:rsid w:val="006E7033"/>
    <w:rsid w:val="006F1FD4"/>
    <w:rsid w:val="006F6CC5"/>
    <w:rsid w:val="00703CE0"/>
    <w:rsid w:val="00721539"/>
    <w:rsid w:val="00725FE7"/>
    <w:rsid w:val="007264A1"/>
    <w:rsid w:val="00740396"/>
    <w:rsid w:val="00743512"/>
    <w:rsid w:val="00744059"/>
    <w:rsid w:val="0074461F"/>
    <w:rsid w:val="007449F4"/>
    <w:rsid w:val="00752342"/>
    <w:rsid w:val="007533D7"/>
    <w:rsid w:val="00757095"/>
    <w:rsid w:val="007627BF"/>
    <w:rsid w:val="00770E3B"/>
    <w:rsid w:val="00772D46"/>
    <w:rsid w:val="00795393"/>
    <w:rsid w:val="007B0AA2"/>
    <w:rsid w:val="007C068A"/>
    <w:rsid w:val="007C204B"/>
    <w:rsid w:val="007D0FDA"/>
    <w:rsid w:val="007D7B25"/>
    <w:rsid w:val="007E3BCB"/>
    <w:rsid w:val="007F301E"/>
    <w:rsid w:val="007F3234"/>
    <w:rsid w:val="007F3C1A"/>
    <w:rsid w:val="007F629A"/>
    <w:rsid w:val="00801549"/>
    <w:rsid w:val="00801A55"/>
    <w:rsid w:val="00801F64"/>
    <w:rsid w:val="00802033"/>
    <w:rsid w:val="00806D04"/>
    <w:rsid w:val="00807FA4"/>
    <w:rsid w:val="008112D1"/>
    <w:rsid w:val="00813DD5"/>
    <w:rsid w:val="008154A8"/>
    <w:rsid w:val="00817509"/>
    <w:rsid w:val="00832FD0"/>
    <w:rsid w:val="00836A3D"/>
    <w:rsid w:val="00840360"/>
    <w:rsid w:val="008405AD"/>
    <w:rsid w:val="008459CE"/>
    <w:rsid w:val="00857642"/>
    <w:rsid w:val="00857ADE"/>
    <w:rsid w:val="008627E6"/>
    <w:rsid w:val="008653E3"/>
    <w:rsid w:val="008830ED"/>
    <w:rsid w:val="00894D98"/>
    <w:rsid w:val="00897881"/>
    <w:rsid w:val="008A44D8"/>
    <w:rsid w:val="008B1B71"/>
    <w:rsid w:val="008B2D6F"/>
    <w:rsid w:val="008B2E45"/>
    <w:rsid w:val="008B6F5D"/>
    <w:rsid w:val="008D2DE5"/>
    <w:rsid w:val="008E1184"/>
    <w:rsid w:val="00902CC7"/>
    <w:rsid w:val="00913E49"/>
    <w:rsid w:val="009145CC"/>
    <w:rsid w:val="00920243"/>
    <w:rsid w:val="00931A3A"/>
    <w:rsid w:val="00933B2A"/>
    <w:rsid w:val="00934504"/>
    <w:rsid w:val="0093706D"/>
    <w:rsid w:val="00937702"/>
    <w:rsid w:val="00943943"/>
    <w:rsid w:val="00944160"/>
    <w:rsid w:val="00944685"/>
    <w:rsid w:val="009479FF"/>
    <w:rsid w:val="00952B83"/>
    <w:rsid w:val="00960082"/>
    <w:rsid w:val="00960565"/>
    <w:rsid w:val="009667A4"/>
    <w:rsid w:val="00975116"/>
    <w:rsid w:val="00991BE8"/>
    <w:rsid w:val="009A102D"/>
    <w:rsid w:val="009B48BA"/>
    <w:rsid w:val="009C2CBF"/>
    <w:rsid w:val="009C2E39"/>
    <w:rsid w:val="009C5DC8"/>
    <w:rsid w:val="009D1067"/>
    <w:rsid w:val="009D29C3"/>
    <w:rsid w:val="009D4774"/>
    <w:rsid w:val="009D6A9E"/>
    <w:rsid w:val="009E0DF8"/>
    <w:rsid w:val="009E169A"/>
    <w:rsid w:val="009E2B01"/>
    <w:rsid w:val="009F0763"/>
    <w:rsid w:val="009F217F"/>
    <w:rsid w:val="009F55B9"/>
    <w:rsid w:val="009F70A0"/>
    <w:rsid w:val="00A07DEB"/>
    <w:rsid w:val="00A115D2"/>
    <w:rsid w:val="00A1382E"/>
    <w:rsid w:val="00A148C4"/>
    <w:rsid w:val="00A14C6D"/>
    <w:rsid w:val="00A21761"/>
    <w:rsid w:val="00A22C92"/>
    <w:rsid w:val="00A30B11"/>
    <w:rsid w:val="00A32F05"/>
    <w:rsid w:val="00A358AB"/>
    <w:rsid w:val="00A4177F"/>
    <w:rsid w:val="00A51262"/>
    <w:rsid w:val="00A537AB"/>
    <w:rsid w:val="00A53EBD"/>
    <w:rsid w:val="00A62BDC"/>
    <w:rsid w:val="00A66E81"/>
    <w:rsid w:val="00A674EE"/>
    <w:rsid w:val="00A7097A"/>
    <w:rsid w:val="00A70D4C"/>
    <w:rsid w:val="00A73DF6"/>
    <w:rsid w:val="00A82275"/>
    <w:rsid w:val="00A83190"/>
    <w:rsid w:val="00A86AE5"/>
    <w:rsid w:val="00A874EB"/>
    <w:rsid w:val="00A91F80"/>
    <w:rsid w:val="00AA2C2C"/>
    <w:rsid w:val="00AA2C3B"/>
    <w:rsid w:val="00AA6E7A"/>
    <w:rsid w:val="00AA72E1"/>
    <w:rsid w:val="00AB0B3A"/>
    <w:rsid w:val="00AB746D"/>
    <w:rsid w:val="00AC3B62"/>
    <w:rsid w:val="00AC3DA5"/>
    <w:rsid w:val="00AC4418"/>
    <w:rsid w:val="00AC49C2"/>
    <w:rsid w:val="00AC7883"/>
    <w:rsid w:val="00AE344D"/>
    <w:rsid w:val="00AE4AF2"/>
    <w:rsid w:val="00AE6FA1"/>
    <w:rsid w:val="00AF0291"/>
    <w:rsid w:val="00B00D9A"/>
    <w:rsid w:val="00B01FFD"/>
    <w:rsid w:val="00B02E0E"/>
    <w:rsid w:val="00B04B1B"/>
    <w:rsid w:val="00B05E72"/>
    <w:rsid w:val="00B17ECD"/>
    <w:rsid w:val="00B2029C"/>
    <w:rsid w:val="00B220CD"/>
    <w:rsid w:val="00B25021"/>
    <w:rsid w:val="00B25DD4"/>
    <w:rsid w:val="00B272EA"/>
    <w:rsid w:val="00B30A5C"/>
    <w:rsid w:val="00B35C97"/>
    <w:rsid w:val="00B37534"/>
    <w:rsid w:val="00B45649"/>
    <w:rsid w:val="00B516AC"/>
    <w:rsid w:val="00B60BA3"/>
    <w:rsid w:val="00B60FC7"/>
    <w:rsid w:val="00B64579"/>
    <w:rsid w:val="00B76C30"/>
    <w:rsid w:val="00B81E81"/>
    <w:rsid w:val="00B94584"/>
    <w:rsid w:val="00BA08B1"/>
    <w:rsid w:val="00BA1573"/>
    <w:rsid w:val="00BA2F18"/>
    <w:rsid w:val="00BB1CF3"/>
    <w:rsid w:val="00BB261D"/>
    <w:rsid w:val="00BB4EBE"/>
    <w:rsid w:val="00BB5ECD"/>
    <w:rsid w:val="00BC62C7"/>
    <w:rsid w:val="00BC687C"/>
    <w:rsid w:val="00BD18C5"/>
    <w:rsid w:val="00BD3D3F"/>
    <w:rsid w:val="00BD5070"/>
    <w:rsid w:val="00BE2CC3"/>
    <w:rsid w:val="00BE30D4"/>
    <w:rsid w:val="00BE3B51"/>
    <w:rsid w:val="00BE53CD"/>
    <w:rsid w:val="00BE56F4"/>
    <w:rsid w:val="00BF484A"/>
    <w:rsid w:val="00C01120"/>
    <w:rsid w:val="00C05387"/>
    <w:rsid w:val="00C12E38"/>
    <w:rsid w:val="00C15731"/>
    <w:rsid w:val="00C15FCC"/>
    <w:rsid w:val="00C20CDE"/>
    <w:rsid w:val="00C2132C"/>
    <w:rsid w:val="00C30537"/>
    <w:rsid w:val="00C30805"/>
    <w:rsid w:val="00C31F24"/>
    <w:rsid w:val="00C32D38"/>
    <w:rsid w:val="00C35D9D"/>
    <w:rsid w:val="00C465AE"/>
    <w:rsid w:val="00C5101B"/>
    <w:rsid w:val="00C70268"/>
    <w:rsid w:val="00C74EED"/>
    <w:rsid w:val="00C8343C"/>
    <w:rsid w:val="00C904B9"/>
    <w:rsid w:val="00C92214"/>
    <w:rsid w:val="00C949A9"/>
    <w:rsid w:val="00CA16FA"/>
    <w:rsid w:val="00CB277E"/>
    <w:rsid w:val="00CB3C8A"/>
    <w:rsid w:val="00CC2592"/>
    <w:rsid w:val="00CD5BB1"/>
    <w:rsid w:val="00CE2BB5"/>
    <w:rsid w:val="00CE481D"/>
    <w:rsid w:val="00CF061A"/>
    <w:rsid w:val="00CF0D40"/>
    <w:rsid w:val="00CF5C66"/>
    <w:rsid w:val="00D03942"/>
    <w:rsid w:val="00D121DE"/>
    <w:rsid w:val="00D15DC5"/>
    <w:rsid w:val="00D173C2"/>
    <w:rsid w:val="00D21DDD"/>
    <w:rsid w:val="00D31873"/>
    <w:rsid w:val="00D3193B"/>
    <w:rsid w:val="00D37A9D"/>
    <w:rsid w:val="00D432C5"/>
    <w:rsid w:val="00D4670A"/>
    <w:rsid w:val="00D545B0"/>
    <w:rsid w:val="00D61364"/>
    <w:rsid w:val="00D61BB0"/>
    <w:rsid w:val="00D66F83"/>
    <w:rsid w:val="00D7023D"/>
    <w:rsid w:val="00D73A4B"/>
    <w:rsid w:val="00D8311D"/>
    <w:rsid w:val="00D84659"/>
    <w:rsid w:val="00D87733"/>
    <w:rsid w:val="00D93A7F"/>
    <w:rsid w:val="00DA5A7C"/>
    <w:rsid w:val="00DA6B19"/>
    <w:rsid w:val="00DA75BD"/>
    <w:rsid w:val="00DB54B9"/>
    <w:rsid w:val="00DC44D8"/>
    <w:rsid w:val="00DC7AC5"/>
    <w:rsid w:val="00DE12E9"/>
    <w:rsid w:val="00DE2EA1"/>
    <w:rsid w:val="00DE4028"/>
    <w:rsid w:val="00DF007D"/>
    <w:rsid w:val="00DF35F2"/>
    <w:rsid w:val="00E01E30"/>
    <w:rsid w:val="00E06C52"/>
    <w:rsid w:val="00E11088"/>
    <w:rsid w:val="00E120BC"/>
    <w:rsid w:val="00E13871"/>
    <w:rsid w:val="00E24A97"/>
    <w:rsid w:val="00E3363A"/>
    <w:rsid w:val="00E343C2"/>
    <w:rsid w:val="00E3532F"/>
    <w:rsid w:val="00E41A49"/>
    <w:rsid w:val="00E438A1"/>
    <w:rsid w:val="00E54B72"/>
    <w:rsid w:val="00E6130C"/>
    <w:rsid w:val="00E72385"/>
    <w:rsid w:val="00E815AE"/>
    <w:rsid w:val="00E85460"/>
    <w:rsid w:val="00E93C05"/>
    <w:rsid w:val="00EA2FEA"/>
    <w:rsid w:val="00EA7885"/>
    <w:rsid w:val="00EB1C44"/>
    <w:rsid w:val="00EB26CB"/>
    <w:rsid w:val="00EC17C9"/>
    <w:rsid w:val="00EC7EBA"/>
    <w:rsid w:val="00ED0DAE"/>
    <w:rsid w:val="00ED1043"/>
    <w:rsid w:val="00ED4173"/>
    <w:rsid w:val="00ED5662"/>
    <w:rsid w:val="00ED7A62"/>
    <w:rsid w:val="00EE0ABC"/>
    <w:rsid w:val="00EE45F1"/>
    <w:rsid w:val="00EF093C"/>
    <w:rsid w:val="00EF2F2E"/>
    <w:rsid w:val="00EF354B"/>
    <w:rsid w:val="00EF5AB8"/>
    <w:rsid w:val="00F04BFF"/>
    <w:rsid w:val="00F2115F"/>
    <w:rsid w:val="00F30399"/>
    <w:rsid w:val="00F33B59"/>
    <w:rsid w:val="00F359E9"/>
    <w:rsid w:val="00F35BD2"/>
    <w:rsid w:val="00F3798C"/>
    <w:rsid w:val="00F44216"/>
    <w:rsid w:val="00F4651C"/>
    <w:rsid w:val="00F4725E"/>
    <w:rsid w:val="00F53267"/>
    <w:rsid w:val="00F54F53"/>
    <w:rsid w:val="00F56BBA"/>
    <w:rsid w:val="00F57A6B"/>
    <w:rsid w:val="00F60678"/>
    <w:rsid w:val="00F610AE"/>
    <w:rsid w:val="00F62034"/>
    <w:rsid w:val="00F80942"/>
    <w:rsid w:val="00F80A77"/>
    <w:rsid w:val="00F84546"/>
    <w:rsid w:val="00F904B2"/>
    <w:rsid w:val="00F97EFF"/>
    <w:rsid w:val="00FA28E3"/>
    <w:rsid w:val="00FA50D0"/>
    <w:rsid w:val="00FA5E4C"/>
    <w:rsid w:val="00FB0510"/>
    <w:rsid w:val="00FB05B0"/>
    <w:rsid w:val="00FB6480"/>
    <w:rsid w:val="00FC1F89"/>
    <w:rsid w:val="00FC4145"/>
    <w:rsid w:val="00FD5DA8"/>
    <w:rsid w:val="00FE0056"/>
    <w:rsid w:val="00FE7D1D"/>
    <w:rsid w:val="00FF73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4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C5DC8"/>
    <w:pPr>
      <w:keepNext/>
      <w:outlineLvl w:val="0"/>
    </w:pPr>
    <w:rPr>
      <w:rFonts w:eastAsia="Arial Unicode MS"/>
      <w:szCs w:val="24"/>
    </w:rPr>
  </w:style>
  <w:style w:type="paragraph" w:styleId="2">
    <w:name w:val="heading 2"/>
    <w:basedOn w:val="a"/>
    <w:next w:val="a"/>
    <w:link w:val="20"/>
    <w:qFormat/>
    <w:rsid w:val="009C5DC8"/>
    <w:pPr>
      <w:keepNext/>
      <w:jc w:val="center"/>
      <w:outlineLvl w:val="1"/>
    </w:pPr>
    <w:rPr>
      <w:rFonts w:eastAsia="Arial Unicode MS"/>
      <w:b/>
      <w:bCs/>
      <w:sz w:val="48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D87733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F80A7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657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32C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5DC8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C5DC8"/>
    <w:rPr>
      <w:rFonts w:ascii="Times New Roman" w:eastAsia="Arial Unicode MS" w:hAnsi="Times New Roman" w:cs="Times New Roman"/>
      <w:b/>
      <w:bCs/>
      <w:sz w:val="4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D8773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F80A77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D6579"/>
    <w:rPr>
      <w:rFonts w:asciiTheme="majorHAnsi" w:eastAsiaTheme="majorEastAsia" w:hAnsiTheme="majorHAnsi" w:cstheme="majorBidi"/>
      <w:color w:val="243F60" w:themeColor="accent1" w:themeShade="7F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432C5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0"/>
      <w:lang w:eastAsia="ru-RU"/>
    </w:rPr>
  </w:style>
  <w:style w:type="paragraph" w:styleId="a3">
    <w:name w:val="Normal (Web)"/>
    <w:basedOn w:val="a"/>
    <w:unhideWhenUsed/>
    <w:rsid w:val="00913E49"/>
    <w:pPr>
      <w:jc w:val="both"/>
    </w:pPr>
    <w:rPr>
      <w:rFonts w:ascii="Tahoma" w:hAnsi="Tahoma" w:cs="Tahoma"/>
      <w:color w:val="252525"/>
      <w:sz w:val="24"/>
      <w:szCs w:val="24"/>
    </w:rPr>
  </w:style>
  <w:style w:type="character" w:customStyle="1" w:styleId="a4">
    <w:name w:val="Верхний колонтитул Знак"/>
    <w:aliases w:val="!Заголовок документа Знак"/>
    <w:basedOn w:val="a0"/>
    <w:link w:val="a5"/>
    <w:locked/>
    <w:rsid w:val="00913E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aliases w:val="!Заголовок документа"/>
    <w:basedOn w:val="a"/>
    <w:link w:val="a4"/>
    <w:unhideWhenUsed/>
    <w:rsid w:val="00913E49"/>
    <w:pPr>
      <w:tabs>
        <w:tab w:val="center" w:pos="4153"/>
        <w:tab w:val="right" w:pos="8306"/>
      </w:tabs>
    </w:pPr>
  </w:style>
  <w:style w:type="character" w:customStyle="1" w:styleId="11">
    <w:name w:val="Верхний колонтитул Знак1"/>
    <w:basedOn w:val="a0"/>
    <w:uiPriority w:val="99"/>
    <w:semiHidden/>
    <w:rsid w:val="00913E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nhideWhenUsed/>
    <w:rsid w:val="00913E4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913E4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913E4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13E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913E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uiPriority w:val="99"/>
    <w:unhideWhenUsed/>
    <w:rsid w:val="00913E49"/>
    <w:rPr>
      <w:strike w:val="0"/>
      <w:dstrike w:val="0"/>
      <w:color w:val="27638C"/>
      <w:u w:val="none"/>
      <w:effect w:val="none"/>
    </w:rPr>
  </w:style>
  <w:style w:type="paragraph" w:customStyle="1" w:styleId="ConsNormal">
    <w:name w:val="ConsNormal"/>
    <w:rsid w:val="00913E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"/>
    <w:basedOn w:val="a"/>
    <w:link w:val="ac"/>
    <w:rsid w:val="009C5DC8"/>
    <w:pPr>
      <w:jc w:val="both"/>
    </w:pPr>
    <w:rPr>
      <w:szCs w:val="24"/>
    </w:rPr>
  </w:style>
  <w:style w:type="character" w:customStyle="1" w:styleId="ac">
    <w:name w:val="Основной текст Знак"/>
    <w:basedOn w:val="a0"/>
    <w:link w:val="ab"/>
    <w:rsid w:val="009C5DC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Plain Text"/>
    <w:basedOn w:val="a"/>
    <w:link w:val="ae"/>
    <w:rsid w:val="00D87733"/>
    <w:rPr>
      <w:rFonts w:ascii="Courier New" w:hAnsi="Courier New" w:cs="Courier New"/>
      <w:sz w:val="20"/>
    </w:rPr>
  </w:style>
  <w:style w:type="character" w:customStyle="1" w:styleId="ae">
    <w:name w:val="Текст Знак"/>
    <w:basedOn w:val="a0"/>
    <w:link w:val="ad"/>
    <w:rsid w:val="00D8773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636A4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Cell">
    <w:name w:val="ConsPlusCell"/>
    <w:uiPriority w:val="99"/>
    <w:rsid w:val="00636A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4736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f0">
    <w:name w:val="Title"/>
    <w:basedOn w:val="a"/>
    <w:link w:val="af1"/>
    <w:qFormat/>
    <w:rsid w:val="00D432C5"/>
    <w:pPr>
      <w:jc w:val="center"/>
    </w:pPr>
  </w:style>
  <w:style w:type="character" w:customStyle="1" w:styleId="af1">
    <w:name w:val="Название Знак"/>
    <w:basedOn w:val="a0"/>
    <w:link w:val="af0"/>
    <w:rsid w:val="00D432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No Spacing"/>
    <w:link w:val="af3"/>
    <w:uiPriority w:val="1"/>
    <w:qFormat/>
    <w:rsid w:val="005E2DD8"/>
    <w:pPr>
      <w:spacing w:after="0" w:line="240" w:lineRule="auto"/>
    </w:pPr>
  </w:style>
  <w:style w:type="paragraph" w:customStyle="1" w:styleId="af4">
    <w:name w:val="Содержимое таблицы"/>
    <w:basedOn w:val="a"/>
    <w:rsid w:val="00226BC7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customStyle="1" w:styleId="21">
    <w:name w:val="Основной текст (2)_"/>
    <w:basedOn w:val="a0"/>
    <w:link w:val="22"/>
    <w:rsid w:val="001E51F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E51FA"/>
    <w:pPr>
      <w:shd w:val="clear" w:color="auto" w:fill="FFFFFF"/>
      <w:spacing w:after="240" w:line="240" w:lineRule="atLeast"/>
      <w:jc w:val="both"/>
    </w:pPr>
    <w:rPr>
      <w:rFonts w:eastAsiaTheme="minorHAnsi"/>
      <w:b/>
      <w:bCs/>
      <w:sz w:val="26"/>
      <w:szCs w:val="26"/>
      <w:lang w:eastAsia="en-US"/>
    </w:rPr>
  </w:style>
  <w:style w:type="paragraph" w:styleId="af5">
    <w:name w:val="Body Text Indent"/>
    <w:basedOn w:val="a"/>
    <w:link w:val="af6"/>
    <w:unhideWhenUsed/>
    <w:rsid w:val="0025531B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2553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166F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7">
    <w:name w:val="Table Grid"/>
    <w:basedOn w:val="a1"/>
    <w:uiPriority w:val="59"/>
    <w:rsid w:val="00991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8">
    <w:name w:val="Знак Знак Знак Знак"/>
    <w:basedOn w:val="a"/>
    <w:rsid w:val="00991BE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FontStyle11">
    <w:name w:val="Font Style11"/>
    <w:uiPriority w:val="99"/>
    <w:rsid w:val="00991BE8"/>
    <w:rPr>
      <w:rFonts w:ascii="Times New Roman" w:hAnsi="Times New Roman" w:cs="Times New Roman"/>
      <w:b/>
      <w:bCs/>
      <w:spacing w:val="20"/>
      <w:sz w:val="24"/>
      <w:szCs w:val="24"/>
    </w:rPr>
  </w:style>
  <w:style w:type="character" w:customStyle="1" w:styleId="FontStyle12">
    <w:name w:val="Font Style12"/>
    <w:rsid w:val="00991BE8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13">
    <w:name w:val="Font Style13"/>
    <w:rsid w:val="00991BE8"/>
    <w:rPr>
      <w:rFonts w:ascii="Times New Roman" w:hAnsi="Times New Roman" w:cs="Times New Roman"/>
      <w:spacing w:val="10"/>
      <w:sz w:val="24"/>
      <w:szCs w:val="24"/>
    </w:rPr>
  </w:style>
  <w:style w:type="character" w:customStyle="1" w:styleId="af9">
    <w:name w:val="Гипертекстовая ссылка"/>
    <w:basedOn w:val="a0"/>
    <w:uiPriority w:val="99"/>
    <w:rsid w:val="00A874EB"/>
    <w:rPr>
      <w:color w:val="106BBE"/>
    </w:rPr>
  </w:style>
  <w:style w:type="paragraph" w:customStyle="1" w:styleId="12">
    <w:name w:val="текст1"/>
    <w:basedOn w:val="a"/>
    <w:qFormat/>
    <w:rsid w:val="008B2E45"/>
    <w:pPr>
      <w:ind w:firstLine="709"/>
      <w:jc w:val="both"/>
    </w:pPr>
    <w:rPr>
      <w:rFonts w:eastAsiaTheme="minorHAnsi"/>
      <w:szCs w:val="28"/>
      <w:lang w:eastAsia="en-US"/>
    </w:rPr>
  </w:style>
  <w:style w:type="paragraph" w:styleId="31">
    <w:name w:val="Body Text 3"/>
    <w:basedOn w:val="a"/>
    <w:link w:val="32"/>
    <w:unhideWhenUsed/>
    <w:rsid w:val="00107A7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107A7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2"/>
    <w:basedOn w:val="a"/>
    <w:link w:val="24"/>
    <w:semiHidden/>
    <w:unhideWhenUsed/>
    <w:rsid w:val="00107A74"/>
    <w:pPr>
      <w:spacing w:after="120" w:line="480" w:lineRule="auto"/>
    </w:pPr>
    <w:rPr>
      <w:sz w:val="20"/>
    </w:rPr>
  </w:style>
  <w:style w:type="character" w:customStyle="1" w:styleId="24">
    <w:name w:val="Основной текст 2 Знак"/>
    <w:basedOn w:val="a0"/>
    <w:link w:val="23"/>
    <w:semiHidden/>
    <w:rsid w:val="00107A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107A74"/>
    <w:rPr>
      <w:rFonts w:ascii="Courier New" w:hAnsi="Courier New"/>
      <w:sz w:val="20"/>
    </w:rPr>
  </w:style>
  <w:style w:type="character" w:customStyle="1" w:styleId="HTML0">
    <w:name w:val="Стандартный HTML Знак"/>
    <w:basedOn w:val="a0"/>
    <w:link w:val="HTML"/>
    <w:rsid w:val="00107A74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s1">
    <w:name w:val="s1"/>
    <w:rsid w:val="00107A74"/>
  </w:style>
  <w:style w:type="paragraph" w:customStyle="1" w:styleId="p3">
    <w:name w:val="p3"/>
    <w:basedOn w:val="a"/>
    <w:rsid w:val="00107A74"/>
    <w:pPr>
      <w:spacing w:before="100" w:beforeAutospacing="1" w:after="100" w:afterAutospacing="1"/>
    </w:pPr>
    <w:rPr>
      <w:sz w:val="24"/>
      <w:szCs w:val="24"/>
    </w:rPr>
  </w:style>
  <w:style w:type="paragraph" w:customStyle="1" w:styleId="afa">
    <w:name w:val="Знак"/>
    <w:basedOn w:val="a"/>
    <w:rsid w:val="0056772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lang w:val="en-US" w:eastAsia="en-US"/>
    </w:rPr>
  </w:style>
  <w:style w:type="paragraph" w:customStyle="1" w:styleId="13">
    <w:name w:val="Абзац списка1"/>
    <w:basedOn w:val="a"/>
    <w:rsid w:val="00567726"/>
    <w:pPr>
      <w:spacing w:line="360" w:lineRule="atLeast"/>
      <w:ind w:left="720"/>
      <w:jc w:val="both"/>
    </w:pPr>
    <w:rPr>
      <w:szCs w:val="28"/>
    </w:rPr>
  </w:style>
  <w:style w:type="paragraph" w:customStyle="1" w:styleId="14">
    <w:name w:val="Абзац списка1"/>
    <w:basedOn w:val="a"/>
    <w:rsid w:val="00567726"/>
    <w:pPr>
      <w:ind w:left="720"/>
    </w:pPr>
    <w:rPr>
      <w:sz w:val="24"/>
      <w:szCs w:val="24"/>
    </w:rPr>
  </w:style>
  <w:style w:type="paragraph" w:styleId="afb">
    <w:name w:val="footnote text"/>
    <w:basedOn w:val="a"/>
    <w:link w:val="afc"/>
    <w:uiPriority w:val="99"/>
    <w:rsid w:val="00567726"/>
    <w:pPr>
      <w:jc w:val="both"/>
    </w:pPr>
    <w:rPr>
      <w:sz w:val="20"/>
    </w:rPr>
  </w:style>
  <w:style w:type="character" w:customStyle="1" w:styleId="afc">
    <w:name w:val="Текст сноски Знак"/>
    <w:basedOn w:val="a0"/>
    <w:link w:val="afb"/>
    <w:uiPriority w:val="99"/>
    <w:rsid w:val="0056772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footnote reference"/>
    <w:uiPriority w:val="99"/>
    <w:rsid w:val="00567726"/>
    <w:rPr>
      <w:vertAlign w:val="superscript"/>
    </w:rPr>
  </w:style>
  <w:style w:type="paragraph" w:customStyle="1" w:styleId="15">
    <w:name w:val="1"/>
    <w:basedOn w:val="a"/>
    <w:rsid w:val="006D6E7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0">
    <w:name w:val="consplusnormal"/>
    <w:basedOn w:val="a"/>
    <w:uiPriority w:val="99"/>
    <w:rsid w:val="0023695F"/>
    <w:pPr>
      <w:spacing w:before="100" w:beforeAutospacing="1" w:after="100" w:afterAutospacing="1"/>
    </w:pPr>
    <w:rPr>
      <w:sz w:val="24"/>
      <w:szCs w:val="24"/>
    </w:rPr>
  </w:style>
  <w:style w:type="paragraph" w:customStyle="1" w:styleId="afe">
    <w:name w:val="Знак Знак Знак"/>
    <w:basedOn w:val="a"/>
    <w:uiPriority w:val="99"/>
    <w:rsid w:val="0023695F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harChar">
    <w:name w:val="Char Char"/>
    <w:basedOn w:val="a"/>
    <w:uiPriority w:val="99"/>
    <w:rsid w:val="0023695F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lang w:val="en-US" w:eastAsia="en-US"/>
    </w:rPr>
  </w:style>
  <w:style w:type="character" w:customStyle="1" w:styleId="16">
    <w:name w:val="Заголовок №1_"/>
    <w:link w:val="17"/>
    <w:locked/>
    <w:rsid w:val="0023695F"/>
    <w:rPr>
      <w:rFonts w:cs="Times New Roman"/>
      <w:sz w:val="23"/>
      <w:szCs w:val="23"/>
      <w:shd w:val="clear" w:color="auto" w:fill="FFFFFF"/>
    </w:rPr>
  </w:style>
  <w:style w:type="paragraph" w:customStyle="1" w:styleId="17">
    <w:name w:val="Заголовок №1"/>
    <w:basedOn w:val="a"/>
    <w:link w:val="16"/>
    <w:rsid w:val="0023695F"/>
    <w:pPr>
      <w:shd w:val="clear" w:color="auto" w:fill="FFFFFF"/>
      <w:spacing w:before="240" w:after="300" w:line="240" w:lineRule="atLeast"/>
      <w:outlineLvl w:val="0"/>
    </w:pPr>
    <w:rPr>
      <w:rFonts w:asciiTheme="minorHAnsi" w:eastAsiaTheme="minorHAnsi" w:hAnsiTheme="minorHAnsi"/>
      <w:sz w:val="23"/>
      <w:szCs w:val="23"/>
      <w:shd w:val="clear" w:color="auto" w:fill="FFFFFF"/>
      <w:lang w:eastAsia="en-US"/>
    </w:rPr>
  </w:style>
  <w:style w:type="character" w:styleId="aff">
    <w:name w:val="Strong"/>
    <w:qFormat/>
    <w:rsid w:val="001F76EF"/>
    <w:rPr>
      <w:b/>
      <w:bCs/>
    </w:rPr>
  </w:style>
  <w:style w:type="character" w:customStyle="1" w:styleId="highlighthighlightactive">
    <w:name w:val="highlight highlight_active"/>
    <w:basedOn w:val="a0"/>
    <w:rsid w:val="000934D4"/>
  </w:style>
  <w:style w:type="character" w:styleId="aff0">
    <w:name w:val="Emphasis"/>
    <w:qFormat/>
    <w:rsid w:val="00E343C2"/>
    <w:rPr>
      <w:i/>
      <w:iCs/>
    </w:rPr>
  </w:style>
  <w:style w:type="paragraph" w:customStyle="1" w:styleId="western">
    <w:name w:val="western"/>
    <w:basedOn w:val="a"/>
    <w:rsid w:val="0026421A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0725D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5">
    <w:name w:val="Body Text Indent 2"/>
    <w:basedOn w:val="a"/>
    <w:link w:val="26"/>
    <w:semiHidden/>
    <w:unhideWhenUsed/>
    <w:rsid w:val="000725DF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semiHidden/>
    <w:rsid w:val="000725D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1">
    <w:name w:val="Subtitle"/>
    <w:basedOn w:val="a"/>
    <w:link w:val="aff2"/>
    <w:qFormat/>
    <w:rsid w:val="000725DF"/>
    <w:pPr>
      <w:jc w:val="center"/>
      <w:outlineLvl w:val="0"/>
    </w:pPr>
    <w:rPr>
      <w:b/>
      <w:bCs/>
      <w:caps/>
      <w:sz w:val="20"/>
      <w:szCs w:val="22"/>
    </w:rPr>
  </w:style>
  <w:style w:type="character" w:customStyle="1" w:styleId="aff2">
    <w:name w:val="Подзаголовок Знак"/>
    <w:basedOn w:val="a0"/>
    <w:link w:val="aff1"/>
    <w:rsid w:val="000725DF"/>
    <w:rPr>
      <w:rFonts w:ascii="Times New Roman" w:eastAsia="Times New Roman" w:hAnsi="Times New Roman" w:cs="Times New Roman"/>
      <w:b/>
      <w:bCs/>
      <w:caps/>
      <w:sz w:val="20"/>
      <w:lang w:eastAsia="ru-RU"/>
    </w:rPr>
  </w:style>
  <w:style w:type="paragraph" w:customStyle="1" w:styleId="Heading">
    <w:name w:val="Heading"/>
    <w:rsid w:val="000725D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10">
    <w:name w:val="a1"/>
    <w:basedOn w:val="a"/>
    <w:rsid w:val="000725DF"/>
    <w:pPr>
      <w:spacing w:after="192"/>
    </w:pPr>
    <w:rPr>
      <w:sz w:val="24"/>
      <w:szCs w:val="24"/>
    </w:rPr>
  </w:style>
  <w:style w:type="paragraph" w:customStyle="1" w:styleId="aff3">
    <w:name w:val="Абзац_пост"/>
    <w:basedOn w:val="a"/>
    <w:rsid w:val="00BC62C7"/>
    <w:pPr>
      <w:spacing w:before="120"/>
      <w:ind w:firstLine="720"/>
      <w:jc w:val="both"/>
    </w:pPr>
    <w:rPr>
      <w:sz w:val="26"/>
      <w:szCs w:val="24"/>
    </w:rPr>
  </w:style>
  <w:style w:type="paragraph" w:customStyle="1" w:styleId="18">
    <w:name w:val="Красная строка1"/>
    <w:basedOn w:val="ab"/>
    <w:rsid w:val="00BA08B1"/>
    <w:pPr>
      <w:suppressAutoHyphens/>
      <w:spacing w:after="120"/>
      <w:ind w:firstLine="210"/>
    </w:pPr>
    <w:rPr>
      <w:sz w:val="24"/>
      <w:lang w:eastAsia="ar-SA"/>
    </w:rPr>
  </w:style>
  <w:style w:type="paragraph" w:customStyle="1" w:styleId="210">
    <w:name w:val="Основной текст 21"/>
    <w:basedOn w:val="a"/>
    <w:rsid w:val="00BA08B1"/>
    <w:pPr>
      <w:suppressAutoHyphens/>
      <w:jc w:val="both"/>
    </w:pPr>
    <w:rPr>
      <w:sz w:val="24"/>
      <w:lang w:eastAsia="ar-SA"/>
    </w:rPr>
  </w:style>
  <w:style w:type="paragraph" w:customStyle="1" w:styleId="310">
    <w:name w:val="Основной текст 31"/>
    <w:basedOn w:val="a"/>
    <w:rsid w:val="00BA08B1"/>
    <w:pPr>
      <w:widowControl w:val="0"/>
      <w:suppressAutoHyphens/>
      <w:spacing w:after="120" w:line="360" w:lineRule="atLeast"/>
      <w:ind w:firstLine="567"/>
      <w:jc w:val="both"/>
    </w:pPr>
    <w:rPr>
      <w:spacing w:val="-5"/>
      <w:sz w:val="16"/>
      <w:szCs w:val="16"/>
      <w:lang w:eastAsia="ar-SA"/>
    </w:rPr>
  </w:style>
  <w:style w:type="paragraph" w:customStyle="1" w:styleId="211">
    <w:name w:val="Продолжение списка 21"/>
    <w:basedOn w:val="a"/>
    <w:rsid w:val="00BA08B1"/>
    <w:pPr>
      <w:suppressAutoHyphens/>
      <w:spacing w:after="120"/>
      <w:ind w:left="566"/>
    </w:pPr>
    <w:rPr>
      <w:sz w:val="24"/>
      <w:szCs w:val="24"/>
      <w:lang w:eastAsia="ar-SA"/>
    </w:rPr>
  </w:style>
  <w:style w:type="paragraph" w:styleId="33">
    <w:name w:val="Body Text Indent 3"/>
    <w:basedOn w:val="a"/>
    <w:link w:val="34"/>
    <w:semiHidden/>
    <w:unhideWhenUsed/>
    <w:rsid w:val="00E3532F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semiHidden/>
    <w:rsid w:val="00E3532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">
    <w:name w:val="Style1"/>
    <w:basedOn w:val="a"/>
    <w:rsid w:val="001C4846"/>
    <w:pPr>
      <w:widowControl w:val="0"/>
      <w:autoSpaceDE w:val="0"/>
      <w:autoSpaceDN w:val="0"/>
      <w:adjustRightInd w:val="0"/>
      <w:spacing w:line="322" w:lineRule="exact"/>
      <w:jc w:val="center"/>
    </w:pPr>
    <w:rPr>
      <w:sz w:val="24"/>
      <w:szCs w:val="24"/>
    </w:rPr>
  </w:style>
  <w:style w:type="paragraph" w:customStyle="1" w:styleId="Style2">
    <w:name w:val="Style2"/>
    <w:basedOn w:val="a"/>
    <w:rsid w:val="001C484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6">
    <w:name w:val="Font Style16"/>
    <w:uiPriority w:val="99"/>
    <w:rsid w:val="00CC2592"/>
    <w:rPr>
      <w:rFonts w:ascii="Times New Roman" w:hAnsi="Times New Roman" w:cs="Times New Roman"/>
      <w:sz w:val="28"/>
      <w:szCs w:val="28"/>
    </w:rPr>
  </w:style>
  <w:style w:type="character" w:customStyle="1" w:styleId="pt-a0">
    <w:name w:val="pt-a0"/>
    <w:basedOn w:val="a0"/>
    <w:rsid w:val="00CC2592"/>
  </w:style>
  <w:style w:type="paragraph" w:styleId="aff4">
    <w:name w:val="List Bullet"/>
    <w:basedOn w:val="a"/>
    <w:link w:val="aff5"/>
    <w:rsid w:val="001F6B6B"/>
    <w:pPr>
      <w:overflowPunct w:val="0"/>
      <w:autoSpaceDE w:val="0"/>
      <w:autoSpaceDN w:val="0"/>
      <w:adjustRightInd w:val="0"/>
      <w:ind w:firstLine="510"/>
      <w:jc w:val="both"/>
      <w:textAlignment w:val="baseline"/>
    </w:pPr>
  </w:style>
  <w:style w:type="character" w:customStyle="1" w:styleId="aff5">
    <w:name w:val="Маркированный список Знак"/>
    <w:link w:val="aff4"/>
    <w:rsid w:val="001F6B6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lk">
    <w:name w:val="blk"/>
    <w:rsid w:val="001F6B6B"/>
  </w:style>
  <w:style w:type="character" w:customStyle="1" w:styleId="af3">
    <w:name w:val="Без интервала Знак"/>
    <w:link w:val="af2"/>
    <w:uiPriority w:val="1"/>
    <w:locked/>
    <w:rsid w:val="001F6B6B"/>
  </w:style>
  <w:style w:type="character" w:styleId="aff6">
    <w:name w:val="page number"/>
    <w:basedOn w:val="a0"/>
    <w:rsid w:val="004E1282"/>
  </w:style>
  <w:style w:type="character" w:customStyle="1" w:styleId="aff7">
    <w:name w:val="Основной текст_"/>
    <w:link w:val="19"/>
    <w:rsid w:val="004E1282"/>
    <w:rPr>
      <w:sz w:val="25"/>
      <w:szCs w:val="25"/>
      <w:shd w:val="clear" w:color="auto" w:fill="FFFFFF"/>
    </w:rPr>
  </w:style>
  <w:style w:type="paragraph" w:customStyle="1" w:styleId="19">
    <w:name w:val="Основной текст1"/>
    <w:basedOn w:val="a"/>
    <w:link w:val="aff7"/>
    <w:rsid w:val="004E1282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customStyle="1" w:styleId="FR1">
    <w:name w:val="FR1"/>
    <w:uiPriority w:val="99"/>
    <w:rsid w:val="00A4177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a">
    <w:name w:val="Нет списка1"/>
    <w:next w:val="a2"/>
    <w:uiPriority w:val="99"/>
    <w:semiHidden/>
    <w:unhideWhenUsed/>
    <w:rsid w:val="00A4177F"/>
  </w:style>
  <w:style w:type="character" w:styleId="aff8">
    <w:name w:val="annotation reference"/>
    <w:basedOn w:val="a0"/>
    <w:uiPriority w:val="99"/>
    <w:semiHidden/>
    <w:unhideWhenUsed/>
    <w:rsid w:val="00A4177F"/>
    <w:rPr>
      <w:sz w:val="16"/>
      <w:szCs w:val="16"/>
    </w:rPr>
  </w:style>
  <w:style w:type="paragraph" w:styleId="aff9">
    <w:name w:val="annotation text"/>
    <w:basedOn w:val="a"/>
    <w:link w:val="affa"/>
    <w:uiPriority w:val="99"/>
    <w:semiHidden/>
    <w:unhideWhenUsed/>
    <w:rsid w:val="00A4177F"/>
    <w:rPr>
      <w:sz w:val="20"/>
    </w:rPr>
  </w:style>
  <w:style w:type="character" w:customStyle="1" w:styleId="affa">
    <w:name w:val="Текст примечания Знак"/>
    <w:basedOn w:val="a0"/>
    <w:link w:val="aff9"/>
    <w:uiPriority w:val="99"/>
    <w:semiHidden/>
    <w:rsid w:val="00A417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b">
    <w:name w:val="FollowedHyperlink"/>
    <w:basedOn w:val="a0"/>
    <w:uiPriority w:val="99"/>
    <w:semiHidden/>
    <w:unhideWhenUsed/>
    <w:rsid w:val="000B217B"/>
    <w:rPr>
      <w:color w:val="800080"/>
      <w:u w:val="single"/>
    </w:rPr>
  </w:style>
  <w:style w:type="paragraph" w:customStyle="1" w:styleId="xl64">
    <w:name w:val="xl64"/>
    <w:basedOn w:val="a"/>
    <w:rsid w:val="000B217B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5">
    <w:name w:val="xl65"/>
    <w:basedOn w:val="a"/>
    <w:rsid w:val="000B217B"/>
    <w:pPr>
      <w:shd w:val="clear" w:color="FFFFCC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6">
    <w:name w:val="xl66"/>
    <w:basedOn w:val="a"/>
    <w:rsid w:val="000B217B"/>
    <w:pPr>
      <w:shd w:val="clear" w:color="FFFFCC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"/>
    <w:rsid w:val="000B217B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9">
    <w:name w:val="xl69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1">
    <w:name w:val="xl71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2">
    <w:name w:val="xl72"/>
    <w:basedOn w:val="a"/>
    <w:rsid w:val="000B217B"/>
    <w:pPr>
      <w:pBdr>
        <w:top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3">
    <w:name w:val="xl73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4">
    <w:name w:val="xl74"/>
    <w:basedOn w:val="a"/>
    <w:rsid w:val="000B217B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5">
    <w:name w:val="xl75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6">
    <w:name w:val="xl76"/>
    <w:basedOn w:val="a"/>
    <w:rsid w:val="000B217B"/>
    <w:pP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7">
    <w:name w:val="xl7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0">
    <w:name w:val="xl80"/>
    <w:basedOn w:val="a"/>
    <w:rsid w:val="000B217B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1">
    <w:name w:val="xl81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2">
    <w:name w:val="xl82"/>
    <w:basedOn w:val="a"/>
    <w:rsid w:val="000B217B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3">
    <w:name w:val="xl83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"/>
    <w:rsid w:val="000B217B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5">
    <w:name w:val="xl85"/>
    <w:basedOn w:val="a"/>
    <w:rsid w:val="000B217B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6">
    <w:name w:val="xl86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7">
    <w:name w:val="xl87"/>
    <w:basedOn w:val="a"/>
    <w:rsid w:val="000B217B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8">
    <w:name w:val="xl88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9">
    <w:name w:val="xl89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0">
    <w:name w:val="xl90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1">
    <w:name w:val="xl91"/>
    <w:basedOn w:val="a"/>
    <w:rsid w:val="000B217B"/>
    <w:pPr>
      <w:pBdr>
        <w:lef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2">
    <w:name w:val="xl92"/>
    <w:basedOn w:val="a"/>
    <w:rsid w:val="000B217B"/>
    <w:pPr>
      <w:pBdr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3">
    <w:name w:val="xl93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4">
    <w:name w:val="xl94"/>
    <w:basedOn w:val="a"/>
    <w:rsid w:val="000B217B"/>
    <w:pPr>
      <w:pBdr>
        <w:lef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rsid w:val="000B217B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7">
    <w:name w:val="xl9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8">
    <w:name w:val="xl98"/>
    <w:basedOn w:val="a"/>
    <w:rsid w:val="000B217B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9">
    <w:name w:val="xl99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0">
    <w:name w:val="xl100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01">
    <w:name w:val="xl101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2">
    <w:name w:val="xl102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3">
    <w:name w:val="xl103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4">
    <w:name w:val="xl104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5">
    <w:name w:val="xl10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6">
    <w:name w:val="xl106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7">
    <w:name w:val="xl107"/>
    <w:basedOn w:val="a"/>
    <w:rsid w:val="000B217B"/>
    <w:pPr>
      <w:pBdr>
        <w:top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8">
    <w:name w:val="xl108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9">
    <w:name w:val="xl109"/>
    <w:basedOn w:val="a"/>
    <w:rsid w:val="000B2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0">
    <w:name w:val="xl110"/>
    <w:basedOn w:val="a"/>
    <w:rsid w:val="000B217B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1">
    <w:name w:val="xl111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2">
    <w:name w:val="xl112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3">
    <w:name w:val="xl113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4">
    <w:name w:val="xl114"/>
    <w:basedOn w:val="a"/>
    <w:rsid w:val="000B217B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5">
    <w:name w:val="xl115"/>
    <w:basedOn w:val="a"/>
    <w:rsid w:val="000B217B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6">
    <w:name w:val="xl116"/>
    <w:basedOn w:val="a"/>
    <w:rsid w:val="000B217B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7">
    <w:name w:val="xl117"/>
    <w:basedOn w:val="a"/>
    <w:rsid w:val="000B217B"/>
    <w:pPr>
      <w:spacing w:before="100" w:beforeAutospacing="1" w:after="100" w:afterAutospacing="1"/>
    </w:pPr>
    <w:rPr>
      <w:sz w:val="24"/>
      <w:szCs w:val="24"/>
    </w:rPr>
  </w:style>
  <w:style w:type="paragraph" w:customStyle="1" w:styleId="xl118">
    <w:name w:val="xl118"/>
    <w:basedOn w:val="a"/>
    <w:rsid w:val="000B217B"/>
    <w:pP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19">
    <w:name w:val="xl119"/>
    <w:basedOn w:val="a"/>
    <w:rsid w:val="000B217B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0">
    <w:name w:val="xl120"/>
    <w:basedOn w:val="a"/>
    <w:rsid w:val="000B217B"/>
    <w:pP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21">
    <w:name w:val="xl121"/>
    <w:basedOn w:val="a"/>
    <w:rsid w:val="000B217B"/>
    <w:pP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2">
    <w:name w:val="xl122"/>
    <w:basedOn w:val="a"/>
    <w:rsid w:val="000B217B"/>
    <w:pPr>
      <w:spacing w:before="100" w:beforeAutospacing="1" w:after="100" w:afterAutospacing="1"/>
    </w:pPr>
    <w:rPr>
      <w:rFonts w:ascii="Times New Roman CYR" w:hAnsi="Times New Roman CYR" w:cs="Times New Roman CYR"/>
      <w:sz w:val="24"/>
      <w:szCs w:val="24"/>
    </w:rPr>
  </w:style>
  <w:style w:type="paragraph" w:customStyle="1" w:styleId="xl123">
    <w:name w:val="xl123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4">
    <w:name w:val="xl12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5">
    <w:name w:val="xl12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6">
    <w:name w:val="xl126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7">
    <w:name w:val="xl12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8">
    <w:name w:val="xl128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9">
    <w:name w:val="xl129"/>
    <w:basedOn w:val="a"/>
    <w:rsid w:val="000B217B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0">
    <w:name w:val="xl130"/>
    <w:basedOn w:val="a"/>
    <w:rsid w:val="000B217B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1">
    <w:name w:val="xl131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2">
    <w:name w:val="xl132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3">
    <w:name w:val="xl133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4">
    <w:name w:val="xl134"/>
    <w:basedOn w:val="a"/>
    <w:rsid w:val="000B217B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5">
    <w:name w:val="xl13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6">
    <w:name w:val="xl136"/>
    <w:basedOn w:val="a"/>
    <w:rsid w:val="000B217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7">
    <w:name w:val="xl137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8">
    <w:name w:val="xl138"/>
    <w:basedOn w:val="a"/>
    <w:rsid w:val="000B217B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9">
    <w:name w:val="xl139"/>
    <w:basedOn w:val="a"/>
    <w:rsid w:val="000B217B"/>
    <w:pPr>
      <w:pBdr>
        <w:top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0">
    <w:name w:val="xl140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41">
    <w:name w:val="xl141"/>
    <w:basedOn w:val="a"/>
    <w:rsid w:val="000B217B"/>
    <w:pPr>
      <w:pBdr>
        <w:top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2">
    <w:name w:val="xl142"/>
    <w:basedOn w:val="a"/>
    <w:rsid w:val="000B217B"/>
    <w:pPr>
      <w:pBdr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3">
    <w:name w:val="xl143"/>
    <w:basedOn w:val="a"/>
    <w:rsid w:val="000B217B"/>
    <w:pPr>
      <w:pBdr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4">
    <w:name w:val="xl144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5">
    <w:name w:val="xl145"/>
    <w:basedOn w:val="a"/>
    <w:rsid w:val="000B217B"/>
    <w:pP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6">
    <w:name w:val="xl146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7">
    <w:name w:val="xl147"/>
    <w:basedOn w:val="a"/>
    <w:rsid w:val="000B217B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8">
    <w:name w:val="xl148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0B217B"/>
    <w:pPr>
      <w:pBdr>
        <w:top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0">
    <w:name w:val="xl150"/>
    <w:basedOn w:val="a"/>
    <w:rsid w:val="000B217B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51">
    <w:name w:val="xl151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2">
    <w:name w:val="xl152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3">
    <w:name w:val="xl153"/>
    <w:basedOn w:val="a"/>
    <w:rsid w:val="000B217B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4">
    <w:name w:val="xl15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55">
    <w:name w:val="xl15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156">
    <w:name w:val="xl156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57">
    <w:name w:val="xl15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58">
    <w:name w:val="xl158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9">
    <w:name w:val="xl159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60">
    <w:name w:val="xl160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161">
    <w:name w:val="xl161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62">
    <w:name w:val="xl162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63">
    <w:name w:val="xl163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customStyle="1" w:styleId="xl164">
    <w:name w:val="xl16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65">
    <w:name w:val="xl165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66">
    <w:name w:val="xl166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67">
    <w:name w:val="xl167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68">
    <w:name w:val="xl168"/>
    <w:basedOn w:val="a"/>
    <w:rsid w:val="000B217B"/>
    <w:pP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169">
    <w:name w:val="xl169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70">
    <w:name w:val="xl170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71">
    <w:name w:val="xl171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172">
    <w:name w:val="xl172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73">
    <w:name w:val="xl173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74">
    <w:name w:val="xl174"/>
    <w:basedOn w:val="a"/>
    <w:rsid w:val="000B217B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75">
    <w:name w:val="xl17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76">
    <w:name w:val="xl176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77">
    <w:name w:val="xl177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78">
    <w:name w:val="xl178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79">
    <w:name w:val="xl179"/>
    <w:basedOn w:val="a"/>
    <w:rsid w:val="000B2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0">
    <w:name w:val="xl180"/>
    <w:basedOn w:val="a"/>
    <w:rsid w:val="000B2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81">
    <w:name w:val="xl181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82">
    <w:name w:val="xl182"/>
    <w:basedOn w:val="a"/>
    <w:rsid w:val="000B217B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3">
    <w:name w:val="xl183"/>
    <w:basedOn w:val="a"/>
    <w:rsid w:val="000B217B"/>
    <w:pPr>
      <w:pBdr>
        <w:top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84">
    <w:name w:val="xl184"/>
    <w:basedOn w:val="a"/>
    <w:rsid w:val="000B217B"/>
    <w:pPr>
      <w:pBdr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5">
    <w:name w:val="xl185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6">
    <w:name w:val="xl186"/>
    <w:basedOn w:val="a"/>
    <w:rsid w:val="000B217B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7">
    <w:name w:val="xl187"/>
    <w:basedOn w:val="a"/>
    <w:rsid w:val="000B217B"/>
    <w:pPr>
      <w:pBdr>
        <w:top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8">
    <w:name w:val="xl188"/>
    <w:basedOn w:val="a"/>
    <w:rsid w:val="000B217B"/>
    <w:pPr>
      <w:pBdr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89">
    <w:name w:val="xl189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90">
    <w:name w:val="xl190"/>
    <w:basedOn w:val="a"/>
    <w:rsid w:val="000B217B"/>
    <w:pPr>
      <w:pBdr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1">
    <w:name w:val="xl191"/>
    <w:basedOn w:val="a"/>
    <w:rsid w:val="000B217B"/>
    <w:pPr>
      <w:pBdr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92">
    <w:name w:val="xl192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93">
    <w:name w:val="xl193"/>
    <w:basedOn w:val="a"/>
    <w:rsid w:val="000B217B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94">
    <w:name w:val="xl194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5">
    <w:name w:val="xl195"/>
    <w:basedOn w:val="a"/>
    <w:rsid w:val="000B217B"/>
    <w:pPr>
      <w:pBdr>
        <w:top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6">
    <w:name w:val="xl196"/>
    <w:basedOn w:val="a"/>
    <w:rsid w:val="000B217B"/>
    <w:pPr>
      <w:pBdr>
        <w:top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7">
    <w:name w:val="xl197"/>
    <w:basedOn w:val="a"/>
    <w:rsid w:val="000B217B"/>
    <w:pPr>
      <w:pBdr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98">
    <w:name w:val="xl198"/>
    <w:basedOn w:val="a"/>
    <w:rsid w:val="000B217B"/>
    <w:pPr>
      <w:pBdr>
        <w:top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99">
    <w:name w:val="xl199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0">
    <w:name w:val="xl200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01">
    <w:name w:val="xl201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2">
    <w:name w:val="xl202"/>
    <w:basedOn w:val="a"/>
    <w:rsid w:val="000B217B"/>
    <w:pPr>
      <w:pBdr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3">
    <w:name w:val="xl203"/>
    <w:basedOn w:val="a"/>
    <w:rsid w:val="000B217B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4">
    <w:name w:val="xl204"/>
    <w:basedOn w:val="a"/>
    <w:rsid w:val="000B217B"/>
    <w:pPr>
      <w:pBdr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5">
    <w:name w:val="xl20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6">
    <w:name w:val="xl206"/>
    <w:basedOn w:val="a"/>
    <w:rsid w:val="000B217B"/>
    <w:pPr>
      <w:pBdr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07">
    <w:name w:val="xl20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08">
    <w:name w:val="xl208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9">
    <w:name w:val="xl209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10">
    <w:name w:val="xl210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11">
    <w:name w:val="xl211"/>
    <w:basedOn w:val="a"/>
    <w:rsid w:val="000B217B"/>
    <w:pPr>
      <w:pBdr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12">
    <w:name w:val="xl212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3">
    <w:name w:val="xl213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4">
    <w:name w:val="xl21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5">
    <w:name w:val="xl215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6">
    <w:name w:val="xl216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17">
    <w:name w:val="xl217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18">
    <w:name w:val="xl218"/>
    <w:basedOn w:val="a"/>
    <w:rsid w:val="000B217B"/>
    <w:pPr>
      <w:pBdr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9">
    <w:name w:val="xl219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220">
    <w:name w:val="xl220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1">
    <w:name w:val="xl221"/>
    <w:basedOn w:val="a"/>
    <w:rsid w:val="000B217B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2">
    <w:name w:val="xl222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3">
    <w:name w:val="xl223"/>
    <w:basedOn w:val="a"/>
    <w:rsid w:val="000B217B"/>
    <w:pPr>
      <w:pBdr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4">
    <w:name w:val="xl22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25">
    <w:name w:val="xl225"/>
    <w:basedOn w:val="a"/>
    <w:rsid w:val="000B217B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6">
    <w:name w:val="xl226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7">
    <w:name w:val="xl227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28">
    <w:name w:val="xl228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29">
    <w:name w:val="xl229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30">
    <w:name w:val="xl230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31">
    <w:name w:val="xl231"/>
    <w:basedOn w:val="a"/>
    <w:rsid w:val="000B217B"/>
    <w:pPr>
      <w:pBdr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32">
    <w:name w:val="xl232"/>
    <w:basedOn w:val="a"/>
    <w:rsid w:val="000B217B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33">
    <w:name w:val="xl233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34">
    <w:name w:val="xl23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35">
    <w:name w:val="xl235"/>
    <w:basedOn w:val="a"/>
    <w:rsid w:val="000B217B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36">
    <w:name w:val="xl236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37">
    <w:name w:val="xl237"/>
    <w:basedOn w:val="a"/>
    <w:rsid w:val="000B217B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38">
    <w:name w:val="xl238"/>
    <w:basedOn w:val="a"/>
    <w:rsid w:val="000B217B"/>
    <w:pPr>
      <w:spacing w:before="100" w:beforeAutospacing="1" w:after="100" w:afterAutospacing="1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239">
    <w:name w:val="xl239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0">
    <w:name w:val="xl240"/>
    <w:basedOn w:val="a"/>
    <w:rsid w:val="000B217B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1">
    <w:name w:val="xl241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2">
    <w:name w:val="xl242"/>
    <w:basedOn w:val="a"/>
    <w:rsid w:val="000B217B"/>
    <w:pP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43">
    <w:name w:val="xl243"/>
    <w:basedOn w:val="a"/>
    <w:rsid w:val="00B6457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44">
    <w:name w:val="xl244"/>
    <w:basedOn w:val="a"/>
    <w:rsid w:val="00B6457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45">
    <w:name w:val="xl245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46">
    <w:name w:val="xl246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47">
    <w:name w:val="xl247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48">
    <w:name w:val="xl248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49">
    <w:name w:val="xl249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0">
    <w:name w:val="xl250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1">
    <w:name w:val="xl251"/>
    <w:basedOn w:val="a"/>
    <w:rsid w:val="00B64579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252">
    <w:name w:val="xl252"/>
    <w:basedOn w:val="a"/>
    <w:rsid w:val="00B64579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3">
    <w:name w:val="xl253"/>
    <w:basedOn w:val="a"/>
    <w:rsid w:val="00B64579"/>
    <w:pPr>
      <w:pBdr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4">
    <w:name w:val="xl254"/>
    <w:basedOn w:val="a"/>
    <w:rsid w:val="00B6457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5">
    <w:name w:val="xl255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6">
    <w:name w:val="xl256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257">
    <w:name w:val="xl257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8">
    <w:name w:val="xl258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9">
    <w:name w:val="xl259"/>
    <w:basedOn w:val="a"/>
    <w:rsid w:val="00B64579"/>
    <w:pPr>
      <w:pBdr>
        <w:top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0">
    <w:name w:val="xl260"/>
    <w:basedOn w:val="a"/>
    <w:rsid w:val="00B64579"/>
    <w:pPr>
      <w:pBdr>
        <w:top w:val="single" w:sz="4" w:space="0" w:color="000000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1">
    <w:name w:val="xl261"/>
    <w:basedOn w:val="a"/>
    <w:rsid w:val="00B64579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2">
    <w:name w:val="xl262"/>
    <w:basedOn w:val="a"/>
    <w:rsid w:val="00B6457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3">
    <w:name w:val="xl263"/>
    <w:basedOn w:val="a"/>
    <w:rsid w:val="00B64579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4">
    <w:name w:val="xl264"/>
    <w:basedOn w:val="a"/>
    <w:rsid w:val="00B64579"/>
    <w:pPr>
      <w:pBdr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5">
    <w:name w:val="xl265"/>
    <w:basedOn w:val="a"/>
    <w:rsid w:val="00B64579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6">
    <w:name w:val="xl266"/>
    <w:basedOn w:val="a"/>
    <w:rsid w:val="00B6457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7">
    <w:name w:val="xl267"/>
    <w:basedOn w:val="a"/>
    <w:rsid w:val="00B6457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8">
    <w:name w:val="xl268"/>
    <w:basedOn w:val="a"/>
    <w:rsid w:val="00B64579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9">
    <w:name w:val="xl269"/>
    <w:basedOn w:val="a"/>
    <w:rsid w:val="00B64579"/>
    <w:pP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0">
    <w:name w:val="xl270"/>
    <w:basedOn w:val="a"/>
    <w:rsid w:val="00B6457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1">
    <w:name w:val="xl271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2">
    <w:name w:val="xl272"/>
    <w:basedOn w:val="a"/>
    <w:rsid w:val="00B64579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73">
    <w:name w:val="xl273"/>
    <w:basedOn w:val="a"/>
    <w:rsid w:val="00B6457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4">
    <w:name w:val="xl274"/>
    <w:basedOn w:val="a"/>
    <w:rsid w:val="00B64579"/>
    <w:pPr>
      <w:pBdr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5">
    <w:name w:val="xl275"/>
    <w:basedOn w:val="a"/>
    <w:rsid w:val="00B64579"/>
    <w:pPr>
      <w:pBdr>
        <w:top w:val="single" w:sz="4" w:space="0" w:color="auto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6">
    <w:name w:val="xl276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7">
    <w:name w:val="xl277"/>
    <w:basedOn w:val="a"/>
    <w:rsid w:val="00B64579"/>
    <w:pPr>
      <w:pBdr>
        <w:top w:val="single" w:sz="4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8">
    <w:name w:val="xl278"/>
    <w:basedOn w:val="a"/>
    <w:rsid w:val="00B6457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79">
    <w:name w:val="xl279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280">
    <w:name w:val="xl280"/>
    <w:basedOn w:val="a"/>
    <w:rsid w:val="00B64579"/>
    <w:pPr>
      <w:pBdr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281">
    <w:name w:val="xl281"/>
    <w:basedOn w:val="a"/>
    <w:rsid w:val="00B64579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282">
    <w:name w:val="xl282"/>
    <w:basedOn w:val="a"/>
    <w:rsid w:val="00B6457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83">
    <w:name w:val="xl283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84">
    <w:name w:val="xl284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285">
    <w:name w:val="xl285"/>
    <w:basedOn w:val="a"/>
    <w:rsid w:val="00B64579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86">
    <w:name w:val="xl286"/>
    <w:basedOn w:val="a"/>
    <w:rsid w:val="00B64579"/>
    <w:pPr>
      <w:pBdr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87">
    <w:name w:val="xl287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88">
    <w:name w:val="xl288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89">
    <w:name w:val="xl289"/>
    <w:basedOn w:val="a"/>
    <w:rsid w:val="00B6457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90">
    <w:name w:val="xl290"/>
    <w:basedOn w:val="a"/>
    <w:rsid w:val="00B64579"/>
    <w:pP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291">
    <w:name w:val="xl291"/>
    <w:basedOn w:val="a"/>
    <w:rsid w:val="00B64579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92">
    <w:name w:val="xl292"/>
    <w:basedOn w:val="a"/>
    <w:rsid w:val="00B64579"/>
    <w:pP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character" w:customStyle="1" w:styleId="blk1">
    <w:name w:val="blk1"/>
    <w:rsid w:val="006F1FD4"/>
    <w:rPr>
      <w:vanish w:val="0"/>
      <w:webHidden w:val="0"/>
      <w:specVanish w:val="0"/>
    </w:rPr>
  </w:style>
  <w:style w:type="character" w:customStyle="1" w:styleId="blk3">
    <w:name w:val="blk3"/>
    <w:rsid w:val="006F1FD4"/>
    <w:rPr>
      <w:vanish w:val="0"/>
      <w:webHidden w:val="0"/>
      <w:specVanish w:val="0"/>
    </w:rPr>
  </w:style>
  <w:style w:type="paragraph" w:customStyle="1" w:styleId="msonormalcxspmiddle">
    <w:name w:val="msonormalcxspmiddle"/>
    <w:basedOn w:val="a"/>
    <w:rsid w:val="006F1FD4"/>
    <w:pPr>
      <w:spacing w:before="100" w:beforeAutospacing="1" w:after="100" w:afterAutospacing="1"/>
    </w:pPr>
    <w:rPr>
      <w:sz w:val="24"/>
      <w:szCs w:val="24"/>
    </w:rPr>
  </w:style>
  <w:style w:type="paragraph" w:styleId="27">
    <w:name w:val="Quote"/>
    <w:basedOn w:val="a"/>
    <w:next w:val="a"/>
    <w:link w:val="28"/>
    <w:uiPriority w:val="29"/>
    <w:qFormat/>
    <w:rsid w:val="00DA5A7C"/>
    <w:pPr>
      <w:widowControl w:val="0"/>
    </w:pPr>
    <w:rPr>
      <w:rFonts w:ascii="Courier New" w:eastAsia="Courier New" w:hAnsi="Courier New" w:cs="Courier New"/>
      <w:i/>
      <w:iCs/>
      <w:color w:val="000000"/>
      <w:sz w:val="24"/>
      <w:szCs w:val="24"/>
    </w:rPr>
  </w:style>
  <w:style w:type="character" w:customStyle="1" w:styleId="28">
    <w:name w:val="Цитата 2 Знак"/>
    <w:basedOn w:val="a0"/>
    <w:link w:val="27"/>
    <w:uiPriority w:val="29"/>
    <w:rsid w:val="00DA5A7C"/>
    <w:rPr>
      <w:rFonts w:ascii="Courier New" w:eastAsia="Courier New" w:hAnsi="Courier New" w:cs="Courier New"/>
      <w:i/>
      <w:iCs/>
      <w:color w:val="000000"/>
      <w:sz w:val="24"/>
      <w:szCs w:val="24"/>
      <w:lang w:eastAsia="ru-RU"/>
    </w:rPr>
  </w:style>
  <w:style w:type="character" w:styleId="affc">
    <w:name w:val="Subtle Emphasis"/>
    <w:uiPriority w:val="19"/>
    <w:qFormat/>
    <w:rsid w:val="00DA5A7C"/>
    <w:rPr>
      <w:i/>
      <w:iCs/>
      <w:color w:val="808080"/>
    </w:rPr>
  </w:style>
  <w:style w:type="paragraph" w:customStyle="1" w:styleId="xl293">
    <w:name w:val="xl293"/>
    <w:basedOn w:val="a"/>
    <w:rsid w:val="00D831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94">
    <w:name w:val="xl294"/>
    <w:basedOn w:val="a"/>
    <w:rsid w:val="00D8311D"/>
    <w:pPr>
      <w:pBdr>
        <w:bottom w:val="single" w:sz="4" w:space="0" w:color="auto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95">
    <w:name w:val="xl295"/>
    <w:basedOn w:val="a"/>
    <w:rsid w:val="00D831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96">
    <w:name w:val="xl296"/>
    <w:basedOn w:val="a"/>
    <w:rsid w:val="00D8311D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97">
    <w:name w:val="xl297"/>
    <w:basedOn w:val="a"/>
    <w:rsid w:val="00D8311D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98">
    <w:name w:val="xl298"/>
    <w:basedOn w:val="a"/>
    <w:rsid w:val="00D8311D"/>
    <w:pPr>
      <w:pBdr>
        <w:top w:val="single" w:sz="4" w:space="0" w:color="auto"/>
        <w:left w:val="single" w:sz="4" w:space="0" w:color="000000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99">
    <w:name w:val="xl299"/>
    <w:basedOn w:val="a"/>
    <w:rsid w:val="00D8311D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00">
    <w:name w:val="xl300"/>
    <w:basedOn w:val="a"/>
    <w:rsid w:val="00D8311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01">
    <w:name w:val="xl301"/>
    <w:basedOn w:val="a"/>
    <w:rsid w:val="00D8311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02">
    <w:name w:val="xl302"/>
    <w:basedOn w:val="a"/>
    <w:rsid w:val="00D8311D"/>
    <w:pPr>
      <w:pBdr>
        <w:top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03">
    <w:name w:val="xl303"/>
    <w:basedOn w:val="a"/>
    <w:rsid w:val="00D8311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304">
    <w:name w:val="xl304"/>
    <w:basedOn w:val="a"/>
    <w:rsid w:val="00D8311D"/>
    <w:pPr>
      <w:pBdr>
        <w:top w:val="single" w:sz="4" w:space="0" w:color="auto"/>
        <w:left w:val="single" w:sz="4" w:space="0" w:color="000000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305">
    <w:name w:val="xl305"/>
    <w:basedOn w:val="a"/>
    <w:rsid w:val="00D8311D"/>
    <w:pP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06">
    <w:name w:val="xl306"/>
    <w:basedOn w:val="a"/>
    <w:rsid w:val="00D831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07">
    <w:name w:val="xl307"/>
    <w:basedOn w:val="a"/>
    <w:rsid w:val="00D8311D"/>
    <w:pPr>
      <w:pBdr>
        <w:bottom w:val="single" w:sz="4" w:space="0" w:color="auto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08">
    <w:name w:val="xl308"/>
    <w:basedOn w:val="a"/>
    <w:rsid w:val="00D8311D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09">
    <w:name w:val="xl309"/>
    <w:basedOn w:val="a"/>
    <w:rsid w:val="00D831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10">
    <w:name w:val="xl310"/>
    <w:basedOn w:val="a"/>
    <w:rsid w:val="00D8311D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11">
    <w:name w:val="xl311"/>
    <w:basedOn w:val="a"/>
    <w:rsid w:val="00D8311D"/>
    <w:pP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312">
    <w:name w:val="xl312"/>
    <w:basedOn w:val="a"/>
    <w:rsid w:val="00D8311D"/>
    <w:pP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313">
    <w:name w:val="xl313"/>
    <w:basedOn w:val="a"/>
    <w:rsid w:val="00D8311D"/>
    <w:pP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character" w:customStyle="1" w:styleId="29">
    <w:name w:val="Заголовок №2_"/>
    <w:basedOn w:val="a0"/>
    <w:link w:val="2a"/>
    <w:rsid w:val="000413DE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0413DE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2a">
    <w:name w:val="Заголовок №2"/>
    <w:basedOn w:val="a"/>
    <w:link w:val="29"/>
    <w:rsid w:val="000413DE"/>
    <w:pPr>
      <w:widowControl w:val="0"/>
      <w:shd w:val="clear" w:color="auto" w:fill="FFFFFF"/>
      <w:spacing w:before="360" w:line="322" w:lineRule="exact"/>
      <w:ind w:hanging="980"/>
      <w:jc w:val="center"/>
      <w:outlineLvl w:val="1"/>
    </w:pPr>
    <w:rPr>
      <w:rFonts w:cstheme="minorBidi"/>
      <w:b/>
      <w:bCs/>
      <w:szCs w:val="28"/>
      <w:lang w:eastAsia="en-US"/>
    </w:rPr>
  </w:style>
  <w:style w:type="paragraph" w:customStyle="1" w:styleId="42">
    <w:name w:val="Основной текст (4)"/>
    <w:basedOn w:val="a"/>
    <w:link w:val="41"/>
    <w:rsid w:val="000413DE"/>
    <w:pPr>
      <w:widowControl w:val="0"/>
      <w:shd w:val="clear" w:color="auto" w:fill="FFFFFF"/>
      <w:spacing w:after="300" w:line="322" w:lineRule="exact"/>
      <w:jc w:val="center"/>
    </w:pPr>
    <w:rPr>
      <w:rFonts w:cstheme="minorBidi"/>
      <w:b/>
      <w:bCs/>
      <w:szCs w:val="28"/>
      <w:lang w:eastAsia="en-US"/>
    </w:rPr>
  </w:style>
  <w:style w:type="character" w:customStyle="1" w:styleId="2b">
    <w:name w:val="Основной текст (2) + Полужирный"/>
    <w:basedOn w:val="21"/>
    <w:rsid w:val="000413DE"/>
    <w:rPr>
      <w:rFonts w:eastAsia="Times New Roman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hl">
    <w:name w:val="hl"/>
    <w:basedOn w:val="a0"/>
    <w:rsid w:val="007E3BCB"/>
  </w:style>
  <w:style w:type="paragraph" w:customStyle="1" w:styleId="affd">
    <w:name w:val="Заголовок статьи"/>
    <w:basedOn w:val="a"/>
    <w:next w:val="a"/>
    <w:uiPriority w:val="99"/>
    <w:rsid w:val="007E3BCB"/>
    <w:pPr>
      <w:autoSpaceDE w:val="0"/>
      <w:autoSpaceDN w:val="0"/>
      <w:adjustRightInd w:val="0"/>
      <w:ind w:left="1612" w:hanging="892"/>
      <w:jc w:val="both"/>
    </w:pPr>
    <w:rPr>
      <w:rFonts w:eastAsia="Calibri"/>
      <w:sz w:val="24"/>
      <w:szCs w:val="24"/>
      <w:lang w:eastAsia="en-US"/>
    </w:rPr>
  </w:style>
  <w:style w:type="paragraph" w:customStyle="1" w:styleId="affe">
    <w:name w:val="Нормальный (таблица)"/>
    <w:basedOn w:val="a"/>
    <w:next w:val="a"/>
    <w:uiPriority w:val="99"/>
    <w:rsid w:val="007E3BCB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ff">
    <w:name w:val="Таблицы (моноширинный)"/>
    <w:basedOn w:val="a"/>
    <w:next w:val="a"/>
    <w:uiPriority w:val="99"/>
    <w:rsid w:val="007E3BCB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customStyle="1" w:styleId="afff0">
    <w:name w:val="Прижатый влево"/>
    <w:basedOn w:val="a"/>
    <w:next w:val="a"/>
    <w:uiPriority w:val="99"/>
    <w:rsid w:val="007E3BCB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ff1">
    <w:name w:val="Цветовое выделение"/>
    <w:uiPriority w:val="99"/>
    <w:rsid w:val="007E3BCB"/>
    <w:rPr>
      <w:b/>
      <w:color w:val="26282F"/>
    </w:rPr>
  </w:style>
  <w:style w:type="paragraph" w:customStyle="1" w:styleId="xl63">
    <w:name w:val="xl63"/>
    <w:basedOn w:val="a"/>
    <w:rsid w:val="00F44216"/>
    <w:pPr>
      <w:spacing w:before="100" w:beforeAutospacing="1" w:after="100" w:afterAutospacing="1"/>
    </w:pPr>
    <w:rPr>
      <w:rFonts w:ascii="MS Sans Serif" w:hAnsi="MS Sans Serif"/>
      <w:sz w:val="17"/>
      <w:szCs w:val="17"/>
    </w:rPr>
  </w:style>
  <w:style w:type="character" w:customStyle="1" w:styleId="35">
    <w:name w:val="Основной текст (3) + Не курсив"/>
    <w:rsid w:val="00806D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61" Type="http://schemas.microsoft.com/office/2007/relationships/stylesWithEffects" Target="stylesWithEffects.xml"/><Relationship Id="rId10" Type="http://schemas.openxmlformats.org/officeDocument/2006/relationships/hyperlink" Target="http://www.ach-rajon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ch-rajon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E7F21-F9A7-4A87-9585-B05760F3B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1</Pages>
  <Words>6601</Words>
  <Characters>37629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Selsovet3</dc:creator>
  <cp:lastModifiedBy>User</cp:lastModifiedBy>
  <cp:revision>44</cp:revision>
  <cp:lastPrinted>2020-03-18T04:36:00Z</cp:lastPrinted>
  <dcterms:created xsi:type="dcterms:W3CDTF">2018-09-03T07:42:00Z</dcterms:created>
  <dcterms:modified xsi:type="dcterms:W3CDTF">2022-04-15T04:18:00Z</dcterms:modified>
</cp:coreProperties>
</file>