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49" w:rsidRPr="0026421A" w:rsidRDefault="00F82140" w:rsidP="00BA2F18">
      <w:pPr>
        <w:pStyle w:val="a5"/>
        <w:tabs>
          <w:tab w:val="left" w:pos="708"/>
        </w:tabs>
        <w:ind w:right="-113"/>
        <w:rPr>
          <w:b/>
          <w:sz w:val="20"/>
        </w:rPr>
      </w:pPr>
      <w:r w:rsidRPr="00F82140">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7.85pt;height:53.6pt" fillcolor="#06c" strokeweight="1.5pt">
            <v:shadow on="t" color="#900"/>
            <v:textpath style="font-family:&quot;Estrangelo Edessa&quot;;font-size:66pt;font-style:italic;v-text-kern:t" trim="t" fitpath="t" string="Ястребовский&#10;"/>
          </v:shape>
        </w:pict>
      </w:r>
    </w:p>
    <w:p w:rsidR="00204BC5" w:rsidRPr="0026421A" w:rsidRDefault="00F82140" w:rsidP="005206B2">
      <w:pPr>
        <w:pStyle w:val="a5"/>
        <w:tabs>
          <w:tab w:val="left" w:pos="708"/>
        </w:tabs>
        <w:ind w:left="3240"/>
        <w:rPr>
          <w:b/>
          <w:bCs/>
          <w:sz w:val="20"/>
        </w:rPr>
      </w:pPr>
      <w:r w:rsidRPr="00F82140">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0;margin-top:1.75pt;width:160.7pt;height:26pt;z-index:251659264;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166FF2" w:rsidRPr="0026421A" w:rsidRDefault="00166FF2" w:rsidP="003A7910">
      <w:pPr>
        <w:ind w:left="-4820"/>
        <w:jc w:val="both"/>
        <w:rPr>
          <w:b/>
          <w:bCs/>
          <w:sz w:val="20"/>
        </w:rPr>
      </w:pPr>
    </w:p>
    <w:p w:rsidR="00931A3A" w:rsidRDefault="00931A3A" w:rsidP="00270AEE">
      <w:pPr>
        <w:rPr>
          <w:i/>
          <w:sz w:val="20"/>
        </w:rPr>
      </w:pPr>
    </w:p>
    <w:p w:rsidR="00931A3A" w:rsidRDefault="001C0136" w:rsidP="00931A3A">
      <w:pPr>
        <w:ind w:firstLine="360"/>
        <w:rPr>
          <w:i/>
          <w:sz w:val="20"/>
        </w:rPr>
      </w:pPr>
      <w:r>
        <w:rPr>
          <w:b/>
          <w:sz w:val="20"/>
        </w:rPr>
        <w:t xml:space="preserve">№   </w:t>
      </w:r>
      <w:r w:rsidR="00DE2EA1">
        <w:rPr>
          <w:b/>
          <w:sz w:val="20"/>
        </w:rPr>
        <w:t>3</w:t>
      </w:r>
      <w:r w:rsidR="00931A3A">
        <w:rPr>
          <w:b/>
          <w:sz w:val="20"/>
        </w:rPr>
        <w:t xml:space="preserve">                                            с.Ястребово      </w:t>
      </w:r>
      <w:r w:rsidR="00270AEE">
        <w:rPr>
          <w:b/>
          <w:sz w:val="20"/>
        </w:rPr>
        <w:t xml:space="preserve">                              </w:t>
      </w:r>
      <w:r w:rsidR="00DE2EA1">
        <w:rPr>
          <w:b/>
          <w:sz w:val="20"/>
        </w:rPr>
        <w:t>0</w:t>
      </w:r>
      <w:r w:rsidR="00270AEE">
        <w:rPr>
          <w:b/>
          <w:sz w:val="20"/>
        </w:rPr>
        <w:t>1.0</w:t>
      </w:r>
      <w:r w:rsidR="00DE2EA1">
        <w:rPr>
          <w:b/>
          <w:sz w:val="20"/>
        </w:rPr>
        <w:t>3</w:t>
      </w:r>
      <w:r w:rsidR="00270AEE">
        <w:rPr>
          <w:b/>
          <w:sz w:val="20"/>
        </w:rPr>
        <w:t>.20</w:t>
      </w:r>
      <w:r w:rsidR="00F97EFF">
        <w:rPr>
          <w:b/>
          <w:sz w:val="20"/>
        </w:rPr>
        <w:t>2</w:t>
      </w:r>
      <w:r w:rsidR="00703CE0">
        <w:rPr>
          <w:b/>
          <w:sz w:val="20"/>
        </w:rPr>
        <w:t>2</w:t>
      </w:r>
    </w:p>
    <w:p w:rsidR="00A73DF6" w:rsidRDefault="00A73DF6" w:rsidP="00A73DF6">
      <w:pPr>
        <w:ind w:firstLine="360"/>
        <w:jc w:val="center"/>
        <w:rPr>
          <w:i/>
          <w:sz w:val="20"/>
        </w:rPr>
      </w:pPr>
    </w:p>
    <w:p w:rsidR="00373EE0" w:rsidRPr="00270AEE" w:rsidRDefault="00373EE0" w:rsidP="00270AEE">
      <w:pPr>
        <w:jc w:val="center"/>
        <w:rPr>
          <w:sz w:val="20"/>
        </w:rPr>
      </w:pPr>
      <w:r w:rsidRPr="00373EE0">
        <w:rPr>
          <w:noProof/>
          <w:sz w:val="20"/>
        </w:rPr>
        <w:drawing>
          <wp:inline distT="0" distB="0" distL="0" distR="0">
            <wp:extent cx="542925" cy="657225"/>
            <wp:effectExtent l="1905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F97EFF" w:rsidRPr="00703CE0" w:rsidRDefault="00F97EFF" w:rsidP="00373EE0">
      <w:pPr>
        <w:rPr>
          <w:sz w:val="20"/>
        </w:rPr>
      </w:pPr>
    </w:p>
    <w:p w:rsidR="004460E2" w:rsidRPr="00DE2EA1" w:rsidRDefault="004460E2" w:rsidP="00703CE0">
      <w:pPr>
        <w:jc w:val="center"/>
        <w:rPr>
          <w:b/>
          <w:bCs/>
          <w:sz w:val="20"/>
        </w:rPr>
      </w:pPr>
      <w:bookmarkStart w:id="0" w:name="_GoBack"/>
      <w:bookmarkEnd w:id="0"/>
    </w:p>
    <w:p w:rsidR="00DE2EA1" w:rsidRPr="00DE2EA1" w:rsidRDefault="00DE2EA1" w:rsidP="00DE2EA1">
      <w:pPr>
        <w:jc w:val="center"/>
        <w:rPr>
          <w:b/>
          <w:bCs/>
          <w:sz w:val="20"/>
        </w:rPr>
      </w:pPr>
      <w:r w:rsidRPr="00DE2EA1">
        <w:rPr>
          <w:b/>
          <w:bCs/>
          <w:sz w:val="20"/>
        </w:rPr>
        <w:t>ЯСТРЕБОВСКИЙ СЕЛЬСКИЙ СОВЕТ ДЕПУТАТОВ</w:t>
      </w:r>
    </w:p>
    <w:p w:rsidR="00DE2EA1" w:rsidRPr="00DE2EA1" w:rsidRDefault="00DE2EA1" w:rsidP="00DE2EA1">
      <w:pPr>
        <w:tabs>
          <w:tab w:val="left" w:pos="2000"/>
        </w:tabs>
        <w:jc w:val="center"/>
        <w:rPr>
          <w:b/>
          <w:bCs/>
          <w:sz w:val="20"/>
        </w:rPr>
      </w:pPr>
      <w:r w:rsidRPr="00DE2EA1">
        <w:rPr>
          <w:b/>
          <w:bCs/>
          <w:sz w:val="20"/>
        </w:rPr>
        <w:t>АЧИНСКОГО РАЙОНА</w:t>
      </w:r>
    </w:p>
    <w:p w:rsidR="00DE2EA1" w:rsidRPr="00DE2EA1" w:rsidRDefault="00DE2EA1" w:rsidP="00DE2EA1">
      <w:pPr>
        <w:jc w:val="center"/>
        <w:rPr>
          <w:b/>
          <w:bCs/>
          <w:sz w:val="20"/>
        </w:rPr>
      </w:pPr>
      <w:r w:rsidRPr="00DE2EA1">
        <w:rPr>
          <w:b/>
          <w:bCs/>
          <w:sz w:val="20"/>
        </w:rPr>
        <w:t>КРАСНОЯРСКОГО КРАЯ</w:t>
      </w:r>
    </w:p>
    <w:p w:rsidR="00DE2EA1" w:rsidRPr="00DE2EA1" w:rsidRDefault="00DE2EA1" w:rsidP="00DE2EA1">
      <w:pPr>
        <w:pStyle w:val="1"/>
        <w:jc w:val="center"/>
        <w:rPr>
          <w:b/>
          <w:bCs/>
          <w:sz w:val="20"/>
          <w:szCs w:val="20"/>
        </w:rPr>
      </w:pPr>
      <w:r w:rsidRPr="00DE2EA1">
        <w:rPr>
          <w:b/>
          <w:bCs/>
          <w:sz w:val="20"/>
          <w:szCs w:val="20"/>
        </w:rPr>
        <w:t>Р Е Ш Е Н И Е</w:t>
      </w:r>
    </w:p>
    <w:p w:rsidR="00DE2EA1" w:rsidRPr="00DE2EA1" w:rsidRDefault="00DE2EA1" w:rsidP="00DE2EA1">
      <w:pPr>
        <w:jc w:val="center"/>
        <w:rPr>
          <w:b/>
          <w:sz w:val="20"/>
          <w:u w:val="single"/>
        </w:rPr>
      </w:pPr>
      <w:r w:rsidRPr="00DE2EA1">
        <w:rPr>
          <w:b/>
          <w:sz w:val="20"/>
          <w:u w:val="single"/>
        </w:rPr>
        <w:t>ПРОЕКТ</w:t>
      </w:r>
    </w:p>
    <w:p w:rsidR="00DE2EA1" w:rsidRPr="00DE2EA1" w:rsidRDefault="00DE2EA1" w:rsidP="00DE2EA1">
      <w:pPr>
        <w:rPr>
          <w:sz w:val="20"/>
        </w:rPr>
      </w:pPr>
    </w:p>
    <w:p w:rsidR="00DE2EA1" w:rsidRPr="00DE2EA1" w:rsidRDefault="00DE2EA1" w:rsidP="00DE2EA1">
      <w:pPr>
        <w:rPr>
          <w:sz w:val="20"/>
        </w:rPr>
      </w:pPr>
      <w:r w:rsidRPr="00DE2EA1">
        <w:rPr>
          <w:sz w:val="20"/>
        </w:rPr>
        <w:t>00.00.0000                                  с. Ястребово                                            № 0-00Р</w:t>
      </w:r>
    </w:p>
    <w:p w:rsidR="00DE2EA1" w:rsidRPr="00DE2EA1" w:rsidRDefault="00DE2EA1" w:rsidP="00DE2EA1">
      <w:pPr>
        <w:pStyle w:val="2"/>
        <w:rPr>
          <w:b w:val="0"/>
          <w:sz w:val="20"/>
          <w:szCs w:val="20"/>
        </w:rPr>
      </w:pPr>
    </w:p>
    <w:p w:rsidR="00DE2EA1" w:rsidRPr="00DE2EA1" w:rsidRDefault="00DE2EA1" w:rsidP="00DE2EA1">
      <w:pPr>
        <w:rPr>
          <w:i/>
          <w:sz w:val="20"/>
        </w:rPr>
      </w:pPr>
    </w:p>
    <w:p w:rsidR="00DE2EA1" w:rsidRPr="00DE2EA1" w:rsidRDefault="00DE2EA1" w:rsidP="00DE2EA1">
      <w:pPr>
        <w:keepNext/>
        <w:keepLines/>
        <w:outlineLvl w:val="0"/>
        <w:rPr>
          <w:sz w:val="20"/>
        </w:rPr>
      </w:pPr>
      <w:r w:rsidRPr="00DE2EA1">
        <w:rPr>
          <w:bCs/>
          <w:sz w:val="20"/>
        </w:rPr>
        <w:t>О внесении изменений в Устав Ястребовского</w:t>
      </w:r>
    </w:p>
    <w:p w:rsidR="00DE2EA1" w:rsidRPr="00DE2EA1" w:rsidRDefault="00DE2EA1" w:rsidP="00DE2EA1">
      <w:pPr>
        <w:keepNext/>
        <w:keepLines/>
        <w:outlineLvl w:val="0"/>
        <w:rPr>
          <w:bCs/>
          <w:sz w:val="20"/>
        </w:rPr>
      </w:pPr>
      <w:r w:rsidRPr="00DE2EA1">
        <w:rPr>
          <w:sz w:val="20"/>
        </w:rPr>
        <w:t>сельсовета Ачинского района</w:t>
      </w:r>
    </w:p>
    <w:p w:rsidR="00DE2EA1" w:rsidRPr="00DE2EA1" w:rsidRDefault="00DE2EA1" w:rsidP="00DE2EA1">
      <w:pPr>
        <w:keepNext/>
        <w:keepLines/>
        <w:ind w:firstLine="709"/>
        <w:outlineLvl w:val="0"/>
        <w:rPr>
          <w:bCs/>
          <w:sz w:val="20"/>
        </w:rPr>
      </w:pPr>
    </w:p>
    <w:p w:rsidR="00DE2EA1" w:rsidRPr="00DE2EA1" w:rsidRDefault="00DE2EA1" w:rsidP="00DE2EA1">
      <w:pPr>
        <w:ind w:firstLine="709"/>
        <w:jc w:val="both"/>
        <w:rPr>
          <w:sz w:val="20"/>
        </w:rPr>
      </w:pPr>
      <w:r w:rsidRPr="00DE2EA1">
        <w:rPr>
          <w:sz w:val="20"/>
        </w:rPr>
        <w:t>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DE2EA1" w:rsidRPr="00DE2EA1" w:rsidRDefault="00DE2EA1" w:rsidP="00DE2EA1">
      <w:pPr>
        <w:ind w:firstLine="709"/>
        <w:jc w:val="both"/>
        <w:rPr>
          <w:sz w:val="20"/>
        </w:rPr>
      </w:pPr>
      <w:r w:rsidRPr="00DE2EA1">
        <w:rPr>
          <w:b/>
          <w:sz w:val="20"/>
        </w:rPr>
        <w:t>1.</w:t>
      </w:r>
      <w:r w:rsidRPr="00DE2EA1">
        <w:rPr>
          <w:sz w:val="20"/>
        </w:rPr>
        <w:t xml:space="preserve"> Внести в Устав Ястребовского сельсовета Ачинского района Красноярского края следующие изменения:</w:t>
      </w:r>
    </w:p>
    <w:p w:rsidR="00DE2EA1" w:rsidRPr="00DE2EA1" w:rsidRDefault="00DE2EA1" w:rsidP="00DE2EA1">
      <w:pPr>
        <w:ind w:firstLine="709"/>
        <w:jc w:val="both"/>
        <w:rPr>
          <w:sz w:val="20"/>
        </w:rPr>
      </w:pPr>
      <w:r w:rsidRPr="00DE2EA1">
        <w:rPr>
          <w:b/>
          <w:sz w:val="20"/>
        </w:rPr>
        <w:t xml:space="preserve">1.1. пункт 3 статьи 2 после слов </w:t>
      </w:r>
      <w:r w:rsidRPr="00DE2EA1">
        <w:rPr>
          <w:sz w:val="20"/>
        </w:rPr>
        <w:t xml:space="preserve">«Законом Красноярского края» </w:t>
      </w:r>
      <w:r w:rsidRPr="00DE2EA1">
        <w:rPr>
          <w:b/>
          <w:sz w:val="20"/>
        </w:rPr>
        <w:t xml:space="preserve">дополнить словами </w:t>
      </w:r>
      <w:r w:rsidRPr="00DE2EA1">
        <w:rPr>
          <w:sz w:val="20"/>
        </w:rPr>
        <w:t>«от 25.02.2005 № 13-3134»;</w:t>
      </w:r>
    </w:p>
    <w:p w:rsidR="00DE2EA1" w:rsidRPr="00DE2EA1" w:rsidRDefault="00DE2EA1" w:rsidP="00DE2EA1">
      <w:pPr>
        <w:ind w:firstLine="709"/>
        <w:jc w:val="both"/>
        <w:rPr>
          <w:sz w:val="20"/>
        </w:rPr>
      </w:pPr>
      <w:r w:rsidRPr="00DE2EA1">
        <w:rPr>
          <w:b/>
          <w:sz w:val="20"/>
        </w:rPr>
        <w:t xml:space="preserve">1.2. в пункте 8 статьи 4 слова </w:t>
      </w:r>
      <w:r w:rsidRPr="00DE2EA1">
        <w:rPr>
          <w:sz w:val="20"/>
        </w:rPr>
        <w:t xml:space="preserve">«с момента подписания» </w:t>
      </w:r>
      <w:r w:rsidRPr="00DE2EA1">
        <w:rPr>
          <w:b/>
          <w:sz w:val="20"/>
        </w:rPr>
        <w:t>заменить словами</w:t>
      </w:r>
      <w:r w:rsidRPr="00DE2EA1">
        <w:rPr>
          <w:sz w:val="20"/>
        </w:rPr>
        <w:t xml:space="preserve"> «со дня их подписания»;</w:t>
      </w:r>
    </w:p>
    <w:p w:rsidR="00DE2EA1" w:rsidRPr="00DE2EA1" w:rsidRDefault="00DE2EA1" w:rsidP="00DE2EA1">
      <w:pPr>
        <w:ind w:firstLine="709"/>
        <w:jc w:val="both"/>
        <w:rPr>
          <w:b/>
          <w:sz w:val="20"/>
        </w:rPr>
      </w:pPr>
      <w:r w:rsidRPr="00DE2EA1">
        <w:rPr>
          <w:b/>
          <w:sz w:val="20"/>
        </w:rPr>
        <w:lastRenderedPageBreak/>
        <w:t>1.3. в пункте 1статьи 7:</w:t>
      </w:r>
    </w:p>
    <w:p w:rsidR="00DE2EA1" w:rsidRPr="00DE2EA1" w:rsidRDefault="00DE2EA1" w:rsidP="00DE2EA1">
      <w:pPr>
        <w:ind w:firstLine="709"/>
        <w:jc w:val="both"/>
        <w:rPr>
          <w:sz w:val="20"/>
        </w:rPr>
      </w:pPr>
      <w:r w:rsidRPr="00DE2EA1">
        <w:rPr>
          <w:b/>
          <w:sz w:val="20"/>
        </w:rPr>
        <w:t>- подпункт 9 изложить в следующей редакции:</w:t>
      </w:r>
    </w:p>
    <w:p w:rsidR="00DE2EA1" w:rsidRPr="00DE2EA1" w:rsidRDefault="00DE2EA1" w:rsidP="00DE2EA1">
      <w:pPr>
        <w:tabs>
          <w:tab w:val="num" w:pos="780"/>
        </w:tabs>
        <w:ind w:firstLine="709"/>
        <w:jc w:val="both"/>
        <w:rPr>
          <w:sz w:val="20"/>
        </w:rPr>
      </w:pPr>
      <w:r w:rsidRPr="00DE2EA1">
        <w:rPr>
          <w:sz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E2EA1" w:rsidRPr="00DE2EA1" w:rsidRDefault="00DE2EA1" w:rsidP="00DE2EA1">
      <w:pPr>
        <w:autoSpaceDE w:val="0"/>
        <w:autoSpaceDN w:val="0"/>
        <w:adjustRightInd w:val="0"/>
        <w:ind w:firstLine="709"/>
        <w:jc w:val="both"/>
        <w:rPr>
          <w:sz w:val="20"/>
        </w:rPr>
      </w:pPr>
      <w:r w:rsidRPr="00DE2EA1">
        <w:rPr>
          <w:b/>
          <w:sz w:val="20"/>
        </w:rPr>
        <w:t xml:space="preserve">- в подпункте 15 слова </w:t>
      </w:r>
      <w:r w:rsidRPr="00DE2EA1">
        <w:rPr>
          <w:sz w:val="20"/>
        </w:rPr>
        <w:t xml:space="preserve">«за сохранностью автомобильных дорог местного значения» </w:t>
      </w:r>
      <w:r w:rsidRPr="00DE2EA1">
        <w:rPr>
          <w:b/>
          <w:sz w:val="20"/>
        </w:rPr>
        <w:t>заменить словами</w:t>
      </w:r>
      <w:r w:rsidRPr="00DE2EA1">
        <w:rPr>
          <w:sz w:val="20"/>
        </w:rPr>
        <w:t xml:space="preserve"> «</w:t>
      </w:r>
      <w:r w:rsidRPr="00DE2EA1">
        <w:rPr>
          <w:rFonts w:eastAsiaTheme="minorHAnsi"/>
          <w:sz w:val="20"/>
        </w:rPr>
        <w:t>на автомобильном транспорте и в дорожном хозяйстве</w:t>
      </w:r>
      <w:r w:rsidRPr="00DE2EA1">
        <w:rPr>
          <w:sz w:val="20"/>
        </w:rPr>
        <w:t>»;</w:t>
      </w:r>
    </w:p>
    <w:p w:rsidR="00DE2EA1" w:rsidRPr="00DE2EA1" w:rsidRDefault="00DE2EA1" w:rsidP="00DE2EA1">
      <w:pPr>
        <w:tabs>
          <w:tab w:val="left" w:pos="1791"/>
        </w:tabs>
        <w:ind w:firstLine="709"/>
        <w:jc w:val="both"/>
        <w:rPr>
          <w:b/>
          <w:i/>
          <w:sz w:val="20"/>
        </w:rPr>
      </w:pPr>
      <w:r w:rsidRPr="00DE2EA1">
        <w:rPr>
          <w:b/>
          <w:sz w:val="20"/>
        </w:rPr>
        <w:t xml:space="preserve">1.4. </w:t>
      </w:r>
      <w:r w:rsidRPr="00DE2EA1">
        <w:rPr>
          <w:b/>
          <w:i/>
          <w:sz w:val="20"/>
        </w:rPr>
        <w:t>пункт 1 статьи 7.1 дополнить подпунктом 18 следующего содержания:</w:t>
      </w:r>
    </w:p>
    <w:p w:rsidR="00DE2EA1" w:rsidRPr="00DE2EA1" w:rsidRDefault="00DE2EA1" w:rsidP="00DE2EA1">
      <w:pPr>
        <w:ind w:firstLine="709"/>
        <w:jc w:val="both"/>
        <w:rPr>
          <w:sz w:val="20"/>
        </w:rPr>
      </w:pPr>
      <w:r w:rsidRPr="00DE2EA1">
        <w:rPr>
          <w:sz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E2EA1" w:rsidRPr="00DE2EA1" w:rsidRDefault="00DE2EA1" w:rsidP="00DE2EA1">
      <w:pPr>
        <w:tabs>
          <w:tab w:val="left" w:pos="1791"/>
        </w:tabs>
        <w:ind w:firstLine="709"/>
        <w:jc w:val="both"/>
        <w:rPr>
          <w:sz w:val="20"/>
        </w:rPr>
      </w:pPr>
      <w:r w:rsidRPr="00DE2EA1">
        <w:rPr>
          <w:b/>
          <w:sz w:val="20"/>
        </w:rPr>
        <w:t xml:space="preserve">1.5. в пункте 3 статьи 8 слова </w:t>
      </w:r>
      <w:r w:rsidRPr="00DE2EA1">
        <w:rPr>
          <w:sz w:val="20"/>
        </w:rPr>
        <w:t>«главы местной администрации»</w:t>
      </w:r>
      <w:r w:rsidRPr="00DE2EA1">
        <w:rPr>
          <w:b/>
          <w:sz w:val="20"/>
        </w:rPr>
        <w:t xml:space="preserve"> заменить словами </w:t>
      </w:r>
      <w:r w:rsidRPr="00DE2EA1">
        <w:rPr>
          <w:sz w:val="20"/>
        </w:rPr>
        <w:t>«главы сельсовета»;</w:t>
      </w:r>
    </w:p>
    <w:p w:rsidR="00DE2EA1" w:rsidRPr="00DE2EA1" w:rsidRDefault="00DE2EA1" w:rsidP="00DE2EA1">
      <w:pPr>
        <w:tabs>
          <w:tab w:val="left" w:pos="1791"/>
        </w:tabs>
        <w:ind w:firstLine="709"/>
        <w:jc w:val="both"/>
        <w:rPr>
          <w:sz w:val="20"/>
        </w:rPr>
      </w:pPr>
      <w:r w:rsidRPr="00DE2EA1">
        <w:rPr>
          <w:b/>
          <w:sz w:val="20"/>
        </w:rPr>
        <w:t>1.6. подпункт 8 пункта 2 статьи 13 изложить в следующей редакции:</w:t>
      </w:r>
    </w:p>
    <w:p w:rsidR="00DE2EA1" w:rsidRPr="00DE2EA1" w:rsidRDefault="00DE2EA1" w:rsidP="00DE2EA1">
      <w:pPr>
        <w:autoSpaceDE w:val="0"/>
        <w:autoSpaceDN w:val="0"/>
        <w:adjustRightInd w:val="0"/>
        <w:ind w:firstLine="709"/>
        <w:jc w:val="both"/>
        <w:rPr>
          <w:sz w:val="20"/>
        </w:rPr>
      </w:pPr>
      <w:r w:rsidRPr="00DE2EA1">
        <w:rPr>
          <w:sz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2EA1" w:rsidRPr="00DE2EA1" w:rsidRDefault="00DE2EA1" w:rsidP="00DE2EA1">
      <w:pPr>
        <w:tabs>
          <w:tab w:val="left" w:pos="1791"/>
        </w:tabs>
        <w:ind w:firstLine="709"/>
        <w:jc w:val="both"/>
        <w:rPr>
          <w:b/>
          <w:sz w:val="20"/>
        </w:rPr>
      </w:pPr>
      <w:r w:rsidRPr="00DE2EA1">
        <w:rPr>
          <w:b/>
          <w:sz w:val="20"/>
        </w:rPr>
        <w:t>1.7. в статье 18.1:</w:t>
      </w:r>
    </w:p>
    <w:p w:rsidR="00DE2EA1" w:rsidRPr="00DE2EA1" w:rsidRDefault="00DE2EA1" w:rsidP="00DE2EA1">
      <w:pPr>
        <w:tabs>
          <w:tab w:val="left" w:pos="1791"/>
        </w:tabs>
        <w:ind w:firstLine="709"/>
        <w:jc w:val="both"/>
        <w:rPr>
          <w:sz w:val="20"/>
        </w:rPr>
      </w:pPr>
      <w:r w:rsidRPr="00DE2EA1">
        <w:rPr>
          <w:b/>
          <w:sz w:val="20"/>
        </w:rPr>
        <w:t xml:space="preserve">- в пункте 1 слово </w:t>
      </w:r>
      <w:r w:rsidRPr="00DE2EA1">
        <w:rPr>
          <w:sz w:val="20"/>
        </w:rPr>
        <w:t>«состава»</w:t>
      </w:r>
      <w:r w:rsidRPr="00DE2EA1">
        <w:rPr>
          <w:b/>
          <w:sz w:val="20"/>
        </w:rPr>
        <w:t xml:space="preserve"> заменить словом </w:t>
      </w:r>
      <w:r w:rsidRPr="00DE2EA1">
        <w:rPr>
          <w:sz w:val="20"/>
        </w:rPr>
        <w:t>«созыва»;</w:t>
      </w:r>
    </w:p>
    <w:p w:rsidR="00DE2EA1" w:rsidRPr="00DE2EA1" w:rsidRDefault="00DE2EA1" w:rsidP="00DE2EA1">
      <w:pPr>
        <w:tabs>
          <w:tab w:val="left" w:pos="1791"/>
        </w:tabs>
        <w:ind w:firstLine="709"/>
        <w:jc w:val="both"/>
        <w:rPr>
          <w:b/>
          <w:sz w:val="20"/>
        </w:rPr>
      </w:pPr>
      <w:r w:rsidRPr="00DE2EA1">
        <w:rPr>
          <w:b/>
          <w:sz w:val="20"/>
        </w:rPr>
        <w:t xml:space="preserve">- в подпункте 8 пункта 2 слова </w:t>
      </w:r>
      <w:r w:rsidRPr="00DE2EA1">
        <w:rPr>
          <w:sz w:val="20"/>
        </w:rPr>
        <w:t>«и является распорядителем по этим счетам»</w:t>
      </w:r>
      <w:r w:rsidRPr="00DE2EA1">
        <w:rPr>
          <w:b/>
          <w:sz w:val="20"/>
        </w:rPr>
        <w:t xml:space="preserve"> исключить</w:t>
      </w:r>
      <w:r w:rsidRPr="00DE2EA1">
        <w:rPr>
          <w:sz w:val="20"/>
        </w:rPr>
        <w:t>;</w:t>
      </w:r>
    </w:p>
    <w:p w:rsidR="00DE2EA1" w:rsidRPr="00DE2EA1" w:rsidRDefault="00DE2EA1" w:rsidP="00DE2EA1">
      <w:pPr>
        <w:ind w:firstLine="709"/>
        <w:jc w:val="both"/>
        <w:rPr>
          <w:b/>
          <w:sz w:val="20"/>
        </w:rPr>
      </w:pPr>
      <w:r w:rsidRPr="00DE2EA1">
        <w:rPr>
          <w:b/>
          <w:sz w:val="20"/>
        </w:rPr>
        <w:t>1.8. в статье 20:</w:t>
      </w:r>
    </w:p>
    <w:p w:rsidR="00DE2EA1" w:rsidRPr="00DE2EA1" w:rsidRDefault="00DE2EA1" w:rsidP="00DE2EA1">
      <w:pPr>
        <w:autoSpaceDE w:val="0"/>
        <w:autoSpaceDN w:val="0"/>
        <w:adjustRightInd w:val="0"/>
        <w:ind w:firstLine="709"/>
        <w:jc w:val="both"/>
        <w:rPr>
          <w:sz w:val="20"/>
        </w:rPr>
      </w:pPr>
      <w:r w:rsidRPr="00DE2EA1">
        <w:rPr>
          <w:sz w:val="20"/>
        </w:rPr>
        <w:t xml:space="preserve">- </w:t>
      </w:r>
      <w:r w:rsidRPr="00DE2EA1">
        <w:rPr>
          <w:b/>
          <w:sz w:val="20"/>
        </w:rPr>
        <w:t>в подпункте 9 пункта 1 слова</w:t>
      </w:r>
      <w:r w:rsidRPr="00DE2EA1">
        <w:rPr>
          <w:sz w:val="20"/>
        </w:rPr>
        <w:t xml:space="preserve"> «главы администрации сельсовета» </w:t>
      </w:r>
      <w:r w:rsidRPr="00DE2EA1">
        <w:rPr>
          <w:b/>
          <w:sz w:val="20"/>
        </w:rPr>
        <w:t>заменить словами</w:t>
      </w:r>
      <w:r w:rsidRPr="00DE2EA1">
        <w:rPr>
          <w:sz w:val="20"/>
        </w:rPr>
        <w:t xml:space="preserve"> «главы сельсовета»;</w:t>
      </w:r>
    </w:p>
    <w:p w:rsidR="00DE2EA1" w:rsidRPr="00DE2EA1" w:rsidRDefault="00DE2EA1" w:rsidP="00DE2EA1">
      <w:pPr>
        <w:ind w:firstLine="709"/>
        <w:jc w:val="both"/>
        <w:rPr>
          <w:sz w:val="20"/>
        </w:rPr>
      </w:pPr>
      <w:r w:rsidRPr="00DE2EA1">
        <w:rPr>
          <w:b/>
          <w:sz w:val="20"/>
        </w:rPr>
        <w:t xml:space="preserve">- в пункте 1.1 слова </w:t>
      </w:r>
      <w:r w:rsidRPr="00DE2EA1">
        <w:rPr>
          <w:sz w:val="20"/>
        </w:rPr>
        <w:t>«, главы администрации о результатах их деятельности»</w:t>
      </w:r>
      <w:r w:rsidRPr="00DE2EA1">
        <w:rPr>
          <w:b/>
          <w:sz w:val="20"/>
        </w:rPr>
        <w:t xml:space="preserve"> заменить словами </w:t>
      </w:r>
      <w:r w:rsidRPr="00DE2EA1">
        <w:rPr>
          <w:sz w:val="20"/>
        </w:rPr>
        <w:t>«о результатах его деятельности»;</w:t>
      </w:r>
    </w:p>
    <w:p w:rsidR="00DE2EA1" w:rsidRPr="00DE2EA1" w:rsidRDefault="00DE2EA1" w:rsidP="00DE2EA1">
      <w:pPr>
        <w:autoSpaceDE w:val="0"/>
        <w:autoSpaceDN w:val="0"/>
        <w:adjustRightInd w:val="0"/>
        <w:ind w:firstLine="709"/>
        <w:jc w:val="both"/>
        <w:rPr>
          <w:b/>
          <w:sz w:val="20"/>
        </w:rPr>
      </w:pPr>
      <w:r w:rsidRPr="00DE2EA1">
        <w:rPr>
          <w:b/>
          <w:sz w:val="20"/>
        </w:rPr>
        <w:t>1.9. в статье 23:</w:t>
      </w:r>
    </w:p>
    <w:p w:rsidR="00DE2EA1" w:rsidRPr="00DE2EA1" w:rsidRDefault="00DE2EA1" w:rsidP="00DE2EA1">
      <w:pPr>
        <w:autoSpaceDE w:val="0"/>
        <w:autoSpaceDN w:val="0"/>
        <w:adjustRightInd w:val="0"/>
        <w:ind w:firstLine="709"/>
        <w:jc w:val="both"/>
        <w:rPr>
          <w:b/>
          <w:sz w:val="20"/>
        </w:rPr>
      </w:pPr>
      <w:r w:rsidRPr="00DE2EA1">
        <w:rPr>
          <w:b/>
          <w:sz w:val="20"/>
        </w:rPr>
        <w:t xml:space="preserve">- в пункте 2 слово </w:t>
      </w:r>
      <w:r w:rsidRPr="00DE2EA1">
        <w:rPr>
          <w:sz w:val="20"/>
        </w:rPr>
        <w:t xml:space="preserve">«администрации» </w:t>
      </w:r>
      <w:r w:rsidRPr="00DE2EA1">
        <w:rPr>
          <w:b/>
          <w:sz w:val="20"/>
        </w:rPr>
        <w:t>исключить</w:t>
      </w:r>
      <w:r w:rsidRPr="00DE2EA1">
        <w:rPr>
          <w:sz w:val="20"/>
        </w:rPr>
        <w:t>;</w:t>
      </w:r>
    </w:p>
    <w:p w:rsidR="00DE2EA1" w:rsidRPr="00DE2EA1" w:rsidRDefault="00DE2EA1" w:rsidP="00DE2EA1">
      <w:pPr>
        <w:autoSpaceDE w:val="0"/>
        <w:autoSpaceDN w:val="0"/>
        <w:adjustRightInd w:val="0"/>
        <w:ind w:firstLine="709"/>
        <w:jc w:val="both"/>
        <w:rPr>
          <w:sz w:val="20"/>
        </w:rPr>
      </w:pPr>
      <w:r w:rsidRPr="00DE2EA1">
        <w:rPr>
          <w:b/>
          <w:sz w:val="20"/>
        </w:rPr>
        <w:lastRenderedPageBreak/>
        <w:t xml:space="preserve">- в пункте 3 слова </w:t>
      </w:r>
      <w:r w:rsidRPr="00DE2EA1">
        <w:rPr>
          <w:sz w:val="20"/>
        </w:rPr>
        <w:t>«главы администрации сельсовета»</w:t>
      </w:r>
      <w:r w:rsidRPr="00DE2EA1">
        <w:rPr>
          <w:b/>
          <w:sz w:val="20"/>
        </w:rPr>
        <w:t xml:space="preserve"> заменить словами </w:t>
      </w:r>
      <w:r w:rsidRPr="00DE2EA1">
        <w:rPr>
          <w:sz w:val="20"/>
        </w:rPr>
        <w:t>«главы сельсовета»;</w:t>
      </w:r>
    </w:p>
    <w:p w:rsidR="00DE2EA1" w:rsidRPr="00DE2EA1" w:rsidRDefault="00DE2EA1" w:rsidP="00DE2EA1">
      <w:pPr>
        <w:autoSpaceDE w:val="0"/>
        <w:autoSpaceDN w:val="0"/>
        <w:adjustRightInd w:val="0"/>
        <w:ind w:firstLine="709"/>
        <w:jc w:val="both"/>
        <w:rPr>
          <w:b/>
          <w:sz w:val="20"/>
        </w:rPr>
      </w:pPr>
      <w:r w:rsidRPr="00DE2EA1">
        <w:rPr>
          <w:b/>
          <w:sz w:val="20"/>
        </w:rPr>
        <w:t>1.10. подпункт 7 пункта 1 статьи 26 изложить в следующей редакции:</w:t>
      </w:r>
    </w:p>
    <w:p w:rsidR="00DE2EA1" w:rsidRPr="00DE2EA1" w:rsidRDefault="00DE2EA1" w:rsidP="00DE2EA1">
      <w:pPr>
        <w:ind w:right="-1" w:firstLine="709"/>
        <w:jc w:val="both"/>
        <w:rPr>
          <w:sz w:val="20"/>
        </w:rPr>
      </w:pPr>
      <w:r w:rsidRPr="00DE2EA1">
        <w:rPr>
          <w:sz w:val="20"/>
        </w:rPr>
        <w:t xml:space="preserve">«7) </w:t>
      </w:r>
      <w:r w:rsidRPr="00DE2EA1">
        <w:rPr>
          <w:bCs/>
          <w:sz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E2EA1">
        <w:rPr>
          <w:sz w:val="20"/>
        </w:rPr>
        <w:t>»;</w:t>
      </w:r>
    </w:p>
    <w:p w:rsidR="00DE2EA1" w:rsidRPr="00DE2EA1" w:rsidRDefault="00DE2EA1" w:rsidP="00DE2EA1">
      <w:pPr>
        <w:ind w:firstLine="709"/>
        <w:jc w:val="both"/>
        <w:rPr>
          <w:b/>
          <w:sz w:val="20"/>
        </w:rPr>
      </w:pPr>
      <w:r w:rsidRPr="00DE2EA1">
        <w:rPr>
          <w:b/>
          <w:sz w:val="20"/>
        </w:rPr>
        <w:t>1.11. в пункте 1 статьи 32:</w:t>
      </w:r>
    </w:p>
    <w:p w:rsidR="00DE2EA1" w:rsidRPr="00DE2EA1" w:rsidRDefault="00DE2EA1" w:rsidP="00DE2EA1">
      <w:pPr>
        <w:ind w:firstLine="709"/>
        <w:jc w:val="both"/>
        <w:rPr>
          <w:b/>
          <w:sz w:val="20"/>
        </w:rPr>
      </w:pPr>
      <w:r w:rsidRPr="00DE2EA1">
        <w:rPr>
          <w:b/>
          <w:sz w:val="20"/>
        </w:rPr>
        <w:t>- подпункт 2 исключить</w:t>
      </w:r>
      <w:r w:rsidRPr="00DE2EA1">
        <w:rPr>
          <w:sz w:val="20"/>
        </w:rPr>
        <w:t>;</w:t>
      </w:r>
    </w:p>
    <w:p w:rsidR="00DE2EA1" w:rsidRPr="00DE2EA1" w:rsidRDefault="00DE2EA1" w:rsidP="00DE2EA1">
      <w:pPr>
        <w:ind w:firstLine="709"/>
        <w:jc w:val="both"/>
        <w:rPr>
          <w:b/>
          <w:sz w:val="20"/>
        </w:rPr>
      </w:pPr>
      <w:r w:rsidRPr="00DE2EA1">
        <w:rPr>
          <w:b/>
          <w:sz w:val="20"/>
        </w:rPr>
        <w:t>- подпункт 4 исключить</w:t>
      </w:r>
      <w:r w:rsidRPr="00DE2EA1">
        <w:rPr>
          <w:sz w:val="20"/>
        </w:rPr>
        <w:t>;</w:t>
      </w:r>
    </w:p>
    <w:p w:rsidR="00DE2EA1" w:rsidRPr="00DE2EA1" w:rsidRDefault="00DE2EA1" w:rsidP="00DE2EA1">
      <w:pPr>
        <w:ind w:firstLine="709"/>
        <w:jc w:val="both"/>
        <w:rPr>
          <w:b/>
          <w:sz w:val="20"/>
        </w:rPr>
      </w:pPr>
      <w:r w:rsidRPr="00DE2EA1">
        <w:rPr>
          <w:b/>
          <w:sz w:val="20"/>
        </w:rPr>
        <w:t>1.12. статью 32.1 изложить в следующей редакции:</w:t>
      </w:r>
    </w:p>
    <w:p w:rsidR="00DE2EA1" w:rsidRPr="00DE2EA1" w:rsidRDefault="00DE2EA1" w:rsidP="00DE2EA1">
      <w:pPr>
        <w:autoSpaceDE w:val="0"/>
        <w:autoSpaceDN w:val="0"/>
        <w:adjustRightInd w:val="0"/>
        <w:ind w:firstLine="709"/>
        <w:jc w:val="both"/>
        <w:rPr>
          <w:b/>
          <w:sz w:val="20"/>
        </w:rPr>
      </w:pPr>
      <w:r w:rsidRPr="00DE2EA1">
        <w:rPr>
          <w:sz w:val="20"/>
        </w:rPr>
        <w:t>«</w:t>
      </w:r>
      <w:r w:rsidRPr="00DE2EA1">
        <w:rPr>
          <w:b/>
          <w:sz w:val="20"/>
        </w:rPr>
        <w:t>Статья 32.1. Муниципальный контроль</w:t>
      </w:r>
    </w:p>
    <w:p w:rsidR="00DE2EA1" w:rsidRPr="00DE2EA1" w:rsidRDefault="00DE2EA1" w:rsidP="00DE2EA1">
      <w:pPr>
        <w:autoSpaceDE w:val="0"/>
        <w:autoSpaceDN w:val="0"/>
        <w:adjustRightInd w:val="0"/>
        <w:ind w:firstLine="709"/>
        <w:jc w:val="both"/>
        <w:rPr>
          <w:b/>
          <w:sz w:val="20"/>
        </w:rPr>
      </w:pPr>
      <w:r w:rsidRPr="00DE2EA1">
        <w:rPr>
          <w:sz w:val="20"/>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E2EA1" w:rsidRPr="00DE2EA1" w:rsidRDefault="00DE2EA1" w:rsidP="00DE2EA1">
      <w:pPr>
        <w:autoSpaceDE w:val="0"/>
        <w:autoSpaceDN w:val="0"/>
        <w:adjustRightInd w:val="0"/>
        <w:ind w:firstLine="709"/>
        <w:jc w:val="both"/>
        <w:rPr>
          <w:sz w:val="20"/>
        </w:rPr>
      </w:pPr>
      <w:r w:rsidRPr="00DE2EA1">
        <w:rPr>
          <w:sz w:val="2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E2EA1" w:rsidRPr="00DE2EA1" w:rsidRDefault="00DE2EA1" w:rsidP="00DE2EA1">
      <w:pPr>
        <w:autoSpaceDE w:val="0"/>
        <w:autoSpaceDN w:val="0"/>
        <w:adjustRightInd w:val="0"/>
        <w:ind w:firstLine="709"/>
        <w:jc w:val="both"/>
        <w:rPr>
          <w:sz w:val="20"/>
        </w:rPr>
      </w:pPr>
      <w:r w:rsidRPr="00DE2EA1">
        <w:rPr>
          <w:sz w:val="2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DE2EA1" w:rsidRPr="00DE2EA1" w:rsidRDefault="00DE2EA1" w:rsidP="00DE2EA1">
      <w:pPr>
        <w:autoSpaceDE w:val="0"/>
        <w:autoSpaceDN w:val="0"/>
        <w:adjustRightInd w:val="0"/>
        <w:ind w:firstLine="709"/>
        <w:jc w:val="both"/>
        <w:rPr>
          <w:sz w:val="20"/>
        </w:rPr>
      </w:pPr>
      <w:r w:rsidRPr="00DE2EA1">
        <w:rPr>
          <w:sz w:val="20"/>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E2EA1" w:rsidRPr="00DE2EA1" w:rsidRDefault="00DE2EA1" w:rsidP="00DE2EA1">
      <w:pPr>
        <w:ind w:firstLine="709"/>
        <w:jc w:val="both"/>
        <w:rPr>
          <w:b/>
          <w:sz w:val="20"/>
        </w:rPr>
      </w:pPr>
      <w:r w:rsidRPr="00DE2EA1">
        <w:rPr>
          <w:b/>
          <w:sz w:val="20"/>
        </w:rPr>
        <w:t xml:space="preserve">1.13. в статье 33 слова </w:t>
      </w:r>
      <w:r w:rsidRPr="00DE2EA1">
        <w:rPr>
          <w:sz w:val="20"/>
        </w:rPr>
        <w:t>«определяется главой администрации сельсовета и»</w:t>
      </w:r>
      <w:r w:rsidRPr="00DE2EA1">
        <w:rPr>
          <w:b/>
          <w:sz w:val="20"/>
        </w:rPr>
        <w:t xml:space="preserve"> исключить</w:t>
      </w:r>
      <w:r w:rsidRPr="00DE2EA1">
        <w:rPr>
          <w:sz w:val="20"/>
        </w:rPr>
        <w:t>;</w:t>
      </w:r>
    </w:p>
    <w:p w:rsidR="00DE2EA1" w:rsidRPr="00DE2EA1" w:rsidRDefault="00DE2EA1" w:rsidP="00DE2EA1">
      <w:pPr>
        <w:tabs>
          <w:tab w:val="num" w:pos="780"/>
        </w:tabs>
        <w:ind w:firstLine="709"/>
        <w:jc w:val="both"/>
        <w:rPr>
          <w:b/>
          <w:i/>
          <w:sz w:val="20"/>
        </w:rPr>
      </w:pPr>
      <w:r w:rsidRPr="00DE2EA1">
        <w:rPr>
          <w:b/>
          <w:i/>
          <w:sz w:val="20"/>
        </w:rPr>
        <w:t>1.14. пункт 1 статьи 33.2 дополнить подпунктом 1.11 следующего содержания:</w:t>
      </w:r>
    </w:p>
    <w:p w:rsidR="00DE2EA1" w:rsidRPr="00DE2EA1" w:rsidRDefault="00DE2EA1" w:rsidP="00DE2EA1">
      <w:pPr>
        <w:autoSpaceDE w:val="0"/>
        <w:autoSpaceDN w:val="0"/>
        <w:adjustRightInd w:val="0"/>
        <w:ind w:firstLine="709"/>
        <w:jc w:val="both"/>
        <w:rPr>
          <w:sz w:val="20"/>
        </w:rPr>
      </w:pPr>
      <w:r w:rsidRPr="00DE2EA1">
        <w:rPr>
          <w:sz w:val="20"/>
        </w:rPr>
        <w:lastRenderedPageBreak/>
        <w:t>«1.11</w:t>
      </w:r>
      <w:r w:rsidRPr="00DE2EA1">
        <w:rPr>
          <w:bCs/>
          <w:iCs/>
          <w:sz w:val="20"/>
        </w:rPr>
        <w:t>)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Pr="00DE2EA1">
        <w:rPr>
          <w:sz w:val="20"/>
        </w:rPr>
        <w:t>»;</w:t>
      </w:r>
    </w:p>
    <w:p w:rsidR="00DE2EA1" w:rsidRPr="00DE2EA1" w:rsidRDefault="00DE2EA1" w:rsidP="00DE2EA1">
      <w:pPr>
        <w:ind w:firstLine="709"/>
        <w:jc w:val="both"/>
        <w:rPr>
          <w:sz w:val="20"/>
        </w:rPr>
      </w:pPr>
      <w:r w:rsidRPr="00DE2EA1">
        <w:rPr>
          <w:b/>
          <w:sz w:val="20"/>
        </w:rPr>
        <w:t>1.15. пункт 11 статьи 33.3 исключить</w:t>
      </w:r>
      <w:r w:rsidRPr="00DE2EA1">
        <w:rPr>
          <w:sz w:val="20"/>
        </w:rPr>
        <w:t>;</w:t>
      </w:r>
    </w:p>
    <w:p w:rsidR="00DE2EA1" w:rsidRPr="00DE2EA1" w:rsidRDefault="00DE2EA1" w:rsidP="00DE2EA1">
      <w:pPr>
        <w:tabs>
          <w:tab w:val="left" w:pos="1791"/>
        </w:tabs>
        <w:ind w:firstLine="709"/>
        <w:jc w:val="both"/>
        <w:rPr>
          <w:b/>
          <w:sz w:val="20"/>
        </w:rPr>
      </w:pPr>
      <w:r w:rsidRPr="00DE2EA1">
        <w:rPr>
          <w:b/>
          <w:sz w:val="20"/>
        </w:rPr>
        <w:t>1.16. подпункт 3 пункта 3 статьи 34 изложить в следующей редакции:</w:t>
      </w:r>
    </w:p>
    <w:p w:rsidR="00DE2EA1" w:rsidRPr="00DE2EA1" w:rsidRDefault="00DE2EA1" w:rsidP="00DE2EA1">
      <w:pPr>
        <w:tabs>
          <w:tab w:val="left" w:pos="1791"/>
        </w:tabs>
        <w:ind w:firstLine="709"/>
        <w:jc w:val="both"/>
        <w:rPr>
          <w:b/>
          <w:sz w:val="20"/>
        </w:rPr>
      </w:pPr>
      <w:r w:rsidRPr="00DE2EA1">
        <w:rPr>
          <w:sz w:val="20"/>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E2EA1" w:rsidRPr="00DE2EA1" w:rsidRDefault="00DE2EA1" w:rsidP="00DE2EA1">
      <w:pPr>
        <w:ind w:firstLine="709"/>
        <w:jc w:val="both"/>
        <w:rPr>
          <w:sz w:val="20"/>
        </w:rPr>
      </w:pPr>
      <w:r w:rsidRPr="00DE2EA1">
        <w:rPr>
          <w:b/>
          <w:sz w:val="20"/>
        </w:rPr>
        <w:t xml:space="preserve">1.17. пункт 4 статьи 38 после слов </w:t>
      </w:r>
      <w:r w:rsidRPr="00DE2EA1">
        <w:rPr>
          <w:sz w:val="20"/>
        </w:rPr>
        <w:t xml:space="preserve">«местного референдума» </w:t>
      </w:r>
      <w:r w:rsidRPr="00DE2EA1">
        <w:rPr>
          <w:b/>
          <w:sz w:val="20"/>
        </w:rPr>
        <w:t>дополнить словами</w:t>
      </w:r>
      <w:r w:rsidRPr="00DE2EA1">
        <w:rPr>
          <w:sz w:val="20"/>
        </w:rPr>
        <w:t xml:space="preserve"> «, с учетом особенностей, установленных Федеральным законом от 06.10.2003 № 131-ФЗ»;</w:t>
      </w:r>
    </w:p>
    <w:p w:rsidR="00DE2EA1" w:rsidRPr="00DE2EA1" w:rsidRDefault="00DE2EA1" w:rsidP="00DE2EA1">
      <w:pPr>
        <w:ind w:right="-1" w:firstLine="709"/>
        <w:jc w:val="both"/>
        <w:rPr>
          <w:sz w:val="20"/>
        </w:rPr>
      </w:pPr>
      <w:r w:rsidRPr="00DE2EA1">
        <w:rPr>
          <w:b/>
          <w:sz w:val="20"/>
        </w:rPr>
        <w:t>1.18. пункты 3, 4 статьи 40 изложить в следующей редакции:</w:t>
      </w:r>
    </w:p>
    <w:p w:rsidR="00DE2EA1" w:rsidRPr="00DE2EA1" w:rsidRDefault="00DE2EA1" w:rsidP="00DE2EA1">
      <w:pPr>
        <w:ind w:right="-1" w:firstLine="709"/>
        <w:jc w:val="both"/>
        <w:rPr>
          <w:sz w:val="20"/>
        </w:rPr>
      </w:pPr>
      <w:r w:rsidRPr="00DE2EA1">
        <w:rPr>
          <w:sz w:val="20"/>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DE2EA1" w:rsidRPr="00DE2EA1" w:rsidRDefault="00DE2EA1" w:rsidP="00DE2EA1">
      <w:pPr>
        <w:autoSpaceDE w:val="0"/>
        <w:autoSpaceDN w:val="0"/>
        <w:adjustRightInd w:val="0"/>
        <w:ind w:firstLine="709"/>
        <w:jc w:val="both"/>
        <w:rPr>
          <w:sz w:val="20"/>
        </w:rPr>
      </w:pPr>
      <w:r w:rsidRPr="00DE2EA1">
        <w:rPr>
          <w:sz w:val="2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E2EA1" w:rsidRPr="00DE2EA1" w:rsidRDefault="00DE2EA1" w:rsidP="00DE2EA1">
      <w:pPr>
        <w:ind w:firstLine="709"/>
        <w:jc w:val="both"/>
        <w:rPr>
          <w:b/>
          <w:sz w:val="20"/>
        </w:rPr>
      </w:pPr>
      <w:r w:rsidRPr="00DE2EA1">
        <w:rPr>
          <w:b/>
          <w:sz w:val="20"/>
        </w:rPr>
        <w:t xml:space="preserve">1.19. в подпункте 1 пункта 1 статьи 42.1 слова </w:t>
      </w:r>
      <w:r w:rsidRPr="00DE2EA1">
        <w:rPr>
          <w:sz w:val="20"/>
        </w:rPr>
        <w:t>«границ сельсовета»</w:t>
      </w:r>
      <w:r w:rsidRPr="00DE2EA1">
        <w:rPr>
          <w:b/>
          <w:sz w:val="20"/>
        </w:rPr>
        <w:t xml:space="preserve"> заменить словами </w:t>
      </w:r>
      <w:r w:rsidRPr="00DE2EA1">
        <w:rPr>
          <w:sz w:val="20"/>
        </w:rPr>
        <w:t>«границ сельсовета (муниципального района)»;</w:t>
      </w:r>
    </w:p>
    <w:p w:rsidR="00DE2EA1" w:rsidRPr="00DE2EA1" w:rsidRDefault="00DE2EA1" w:rsidP="00DE2EA1">
      <w:pPr>
        <w:ind w:firstLine="709"/>
        <w:jc w:val="both"/>
        <w:rPr>
          <w:sz w:val="20"/>
        </w:rPr>
      </w:pPr>
      <w:r w:rsidRPr="00DE2EA1">
        <w:rPr>
          <w:b/>
          <w:sz w:val="20"/>
        </w:rPr>
        <w:t xml:space="preserve">1.20. в пункте 1 статьи 46 слова </w:t>
      </w:r>
      <w:r w:rsidRPr="00DE2EA1">
        <w:rPr>
          <w:sz w:val="20"/>
        </w:rPr>
        <w:t>«могут проводиться»</w:t>
      </w:r>
      <w:r w:rsidRPr="00DE2EA1">
        <w:rPr>
          <w:b/>
          <w:sz w:val="20"/>
        </w:rPr>
        <w:t xml:space="preserve"> заменить словом </w:t>
      </w:r>
      <w:r w:rsidRPr="00DE2EA1">
        <w:rPr>
          <w:sz w:val="20"/>
        </w:rPr>
        <w:t>«проводятся»;</w:t>
      </w:r>
    </w:p>
    <w:p w:rsidR="00DE2EA1" w:rsidRPr="00DE2EA1" w:rsidRDefault="00DE2EA1" w:rsidP="00DE2EA1">
      <w:pPr>
        <w:ind w:firstLine="709"/>
        <w:jc w:val="both"/>
        <w:rPr>
          <w:b/>
          <w:sz w:val="20"/>
        </w:rPr>
      </w:pPr>
      <w:r w:rsidRPr="00DE2EA1">
        <w:rPr>
          <w:b/>
          <w:sz w:val="20"/>
        </w:rPr>
        <w:t>1.21. статью 55.1 исключить</w:t>
      </w:r>
      <w:r w:rsidRPr="00DE2EA1">
        <w:rPr>
          <w:sz w:val="20"/>
        </w:rPr>
        <w:t>;</w:t>
      </w:r>
    </w:p>
    <w:p w:rsidR="00DE2EA1" w:rsidRPr="00DE2EA1" w:rsidRDefault="00DE2EA1" w:rsidP="00DE2EA1">
      <w:pPr>
        <w:ind w:right="-1" w:firstLine="709"/>
        <w:jc w:val="both"/>
        <w:rPr>
          <w:i/>
          <w:sz w:val="20"/>
        </w:rPr>
      </w:pPr>
      <w:r w:rsidRPr="00DE2EA1">
        <w:rPr>
          <w:b/>
          <w:sz w:val="20"/>
        </w:rPr>
        <w:t>1.22. в пункте 2 статьи 55.3 слова</w:t>
      </w:r>
      <w:r w:rsidRPr="00DE2EA1">
        <w:rPr>
          <w:sz w:val="20"/>
        </w:rPr>
        <w:t xml:space="preserve"> «пунктом 4.1» </w:t>
      </w:r>
      <w:r w:rsidRPr="00DE2EA1">
        <w:rPr>
          <w:b/>
          <w:sz w:val="20"/>
        </w:rPr>
        <w:t>заменить словами</w:t>
      </w:r>
      <w:r w:rsidRPr="00DE2EA1">
        <w:rPr>
          <w:sz w:val="20"/>
        </w:rPr>
        <w:t xml:space="preserve"> «пунктами 4.1, 4.3»;</w:t>
      </w:r>
    </w:p>
    <w:p w:rsidR="00DE2EA1" w:rsidRPr="00DE2EA1" w:rsidRDefault="00DE2EA1" w:rsidP="00DE2EA1">
      <w:pPr>
        <w:ind w:firstLine="709"/>
        <w:jc w:val="both"/>
        <w:rPr>
          <w:sz w:val="20"/>
        </w:rPr>
      </w:pPr>
      <w:r w:rsidRPr="00DE2EA1">
        <w:rPr>
          <w:b/>
          <w:sz w:val="20"/>
        </w:rPr>
        <w:t xml:space="preserve">1.23. в абзаце втором пункта 2 статьи 56 слова </w:t>
      </w:r>
      <w:r w:rsidRPr="00DE2EA1">
        <w:rPr>
          <w:sz w:val="20"/>
        </w:rPr>
        <w:t>«главой администрации сельсовета»</w:t>
      </w:r>
      <w:r w:rsidRPr="00DE2EA1">
        <w:rPr>
          <w:b/>
          <w:sz w:val="20"/>
        </w:rPr>
        <w:t xml:space="preserve"> заменить словами </w:t>
      </w:r>
      <w:r w:rsidRPr="00DE2EA1">
        <w:rPr>
          <w:sz w:val="20"/>
        </w:rPr>
        <w:t>«главой сельсовета»;</w:t>
      </w:r>
    </w:p>
    <w:p w:rsidR="00DE2EA1" w:rsidRPr="00DE2EA1" w:rsidRDefault="00DE2EA1" w:rsidP="00DE2EA1">
      <w:pPr>
        <w:ind w:firstLine="709"/>
        <w:jc w:val="both"/>
        <w:rPr>
          <w:b/>
          <w:sz w:val="20"/>
        </w:rPr>
      </w:pPr>
      <w:r w:rsidRPr="00DE2EA1">
        <w:rPr>
          <w:b/>
          <w:sz w:val="20"/>
        </w:rPr>
        <w:t xml:space="preserve">1.24. в статье 62 слова </w:t>
      </w:r>
      <w:r w:rsidRPr="00DE2EA1">
        <w:rPr>
          <w:sz w:val="20"/>
        </w:rPr>
        <w:t xml:space="preserve">«, глава администрации сельсовета» </w:t>
      </w:r>
      <w:r w:rsidRPr="00DE2EA1">
        <w:rPr>
          <w:b/>
          <w:sz w:val="20"/>
        </w:rPr>
        <w:t>исключить</w:t>
      </w:r>
      <w:r w:rsidRPr="00DE2EA1">
        <w:rPr>
          <w:sz w:val="20"/>
        </w:rPr>
        <w:t>;</w:t>
      </w:r>
    </w:p>
    <w:p w:rsidR="00DE2EA1" w:rsidRPr="00DE2EA1" w:rsidRDefault="00DE2EA1" w:rsidP="00DE2EA1">
      <w:pPr>
        <w:ind w:firstLine="709"/>
        <w:jc w:val="both"/>
        <w:rPr>
          <w:b/>
          <w:sz w:val="20"/>
        </w:rPr>
      </w:pPr>
      <w:r w:rsidRPr="00DE2EA1">
        <w:rPr>
          <w:b/>
          <w:sz w:val="20"/>
        </w:rPr>
        <w:t>1.25. в статье 63:</w:t>
      </w:r>
    </w:p>
    <w:p w:rsidR="00DE2EA1" w:rsidRPr="00DE2EA1" w:rsidRDefault="00DE2EA1" w:rsidP="00DE2EA1">
      <w:pPr>
        <w:ind w:firstLine="709"/>
        <w:jc w:val="both"/>
        <w:rPr>
          <w:b/>
          <w:sz w:val="20"/>
        </w:rPr>
      </w:pPr>
      <w:r w:rsidRPr="00DE2EA1">
        <w:rPr>
          <w:b/>
          <w:sz w:val="20"/>
        </w:rPr>
        <w:t>-абзац второй пункта 1 изложить в следующей редакции:</w:t>
      </w:r>
    </w:p>
    <w:p w:rsidR="00DE2EA1" w:rsidRPr="00DE2EA1" w:rsidRDefault="00DE2EA1" w:rsidP="00DE2EA1">
      <w:pPr>
        <w:ind w:firstLine="709"/>
        <w:jc w:val="both"/>
        <w:rPr>
          <w:sz w:val="20"/>
        </w:rPr>
      </w:pPr>
      <w:r w:rsidRPr="00DE2EA1">
        <w:rPr>
          <w:sz w:val="20"/>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DE2EA1" w:rsidRPr="00DE2EA1" w:rsidRDefault="00DE2EA1" w:rsidP="00DE2EA1">
      <w:pPr>
        <w:ind w:firstLine="709"/>
        <w:jc w:val="both"/>
        <w:rPr>
          <w:b/>
          <w:sz w:val="20"/>
        </w:rPr>
      </w:pPr>
      <w:r w:rsidRPr="00DE2EA1">
        <w:rPr>
          <w:b/>
          <w:sz w:val="20"/>
        </w:rPr>
        <w:lastRenderedPageBreak/>
        <w:t xml:space="preserve">- </w:t>
      </w:r>
      <w:r w:rsidRPr="00DE2EA1">
        <w:rPr>
          <w:b/>
          <w:iCs/>
          <w:sz w:val="20"/>
        </w:rPr>
        <w:t>дополнить пунктом 5 следующего содержания:</w:t>
      </w:r>
    </w:p>
    <w:p w:rsidR="00DE2EA1" w:rsidRPr="00DE2EA1" w:rsidRDefault="00DE2EA1" w:rsidP="00DE2EA1">
      <w:pPr>
        <w:autoSpaceDE w:val="0"/>
        <w:autoSpaceDN w:val="0"/>
        <w:adjustRightInd w:val="0"/>
        <w:ind w:firstLine="709"/>
        <w:jc w:val="both"/>
        <w:rPr>
          <w:iCs/>
          <w:sz w:val="20"/>
        </w:rPr>
      </w:pPr>
      <w:r w:rsidRPr="00DE2EA1">
        <w:rPr>
          <w:sz w:val="20"/>
        </w:rPr>
        <w:t>«5. Действие подпункта 24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r w:rsidRPr="00DE2EA1">
        <w:rPr>
          <w:iCs/>
          <w:sz w:val="20"/>
        </w:rPr>
        <w:t>»;</w:t>
      </w:r>
    </w:p>
    <w:p w:rsidR="00DE2EA1" w:rsidRPr="00DE2EA1" w:rsidRDefault="00DE2EA1" w:rsidP="00DE2EA1">
      <w:pPr>
        <w:autoSpaceDE w:val="0"/>
        <w:autoSpaceDN w:val="0"/>
        <w:adjustRightInd w:val="0"/>
        <w:ind w:firstLine="709"/>
        <w:jc w:val="both"/>
        <w:rPr>
          <w:iCs/>
          <w:sz w:val="20"/>
        </w:rPr>
      </w:pPr>
      <w:r w:rsidRPr="00DE2EA1">
        <w:rPr>
          <w:b/>
          <w:iCs/>
          <w:sz w:val="20"/>
        </w:rPr>
        <w:t>1.26. в пункте 1 статьи 64 слова</w:t>
      </w:r>
      <w:r w:rsidRPr="00DE2EA1">
        <w:rPr>
          <w:iCs/>
          <w:sz w:val="20"/>
        </w:rPr>
        <w:t xml:space="preserve"> «, постановления и распоряжения главы администрации сельсовета» </w:t>
      </w:r>
      <w:r w:rsidRPr="00DE2EA1">
        <w:rPr>
          <w:b/>
          <w:iCs/>
          <w:sz w:val="20"/>
        </w:rPr>
        <w:t>исключить</w:t>
      </w:r>
      <w:r w:rsidRPr="00DE2EA1">
        <w:rPr>
          <w:iCs/>
          <w:sz w:val="20"/>
        </w:rPr>
        <w:t>.</w:t>
      </w:r>
    </w:p>
    <w:p w:rsidR="00DE2EA1" w:rsidRPr="00DE2EA1" w:rsidRDefault="00DE2EA1" w:rsidP="00DE2EA1">
      <w:pPr>
        <w:tabs>
          <w:tab w:val="num" w:pos="780"/>
        </w:tabs>
        <w:ind w:firstLine="709"/>
        <w:jc w:val="both"/>
        <w:rPr>
          <w:sz w:val="20"/>
        </w:rPr>
      </w:pPr>
      <w:r w:rsidRPr="00DE2EA1">
        <w:rPr>
          <w:sz w:val="20"/>
        </w:rPr>
        <w:t>2. Контроль за исполнением настоящего Решения возложить на главу сельсовета.</w:t>
      </w:r>
    </w:p>
    <w:p w:rsidR="00DE2EA1" w:rsidRPr="00DE2EA1" w:rsidRDefault="00DE2EA1" w:rsidP="00DE2EA1">
      <w:pPr>
        <w:widowControl w:val="0"/>
        <w:tabs>
          <w:tab w:val="left" w:pos="1134"/>
          <w:tab w:val="left" w:pos="1276"/>
        </w:tabs>
        <w:adjustRightInd w:val="0"/>
        <w:ind w:firstLine="709"/>
        <w:contextualSpacing/>
        <w:jc w:val="both"/>
        <w:rPr>
          <w:sz w:val="20"/>
        </w:rPr>
      </w:pPr>
      <w:r w:rsidRPr="00DE2EA1">
        <w:rPr>
          <w:sz w:val="20"/>
        </w:rPr>
        <w:t>3.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DE2EA1" w:rsidRPr="00DE2EA1" w:rsidRDefault="00DE2EA1" w:rsidP="00DE2EA1">
      <w:pPr>
        <w:tabs>
          <w:tab w:val="left" w:pos="1134"/>
          <w:tab w:val="left" w:pos="1276"/>
        </w:tabs>
        <w:ind w:right="-1" w:firstLine="709"/>
        <w:contextualSpacing/>
        <w:jc w:val="both"/>
        <w:rPr>
          <w:sz w:val="20"/>
        </w:rPr>
      </w:pPr>
      <w:r w:rsidRPr="00DE2EA1">
        <w:rPr>
          <w:bCs/>
          <w:sz w:val="20"/>
        </w:rPr>
        <w:t xml:space="preserve">4. </w:t>
      </w:r>
      <w:r w:rsidRPr="00DE2EA1">
        <w:rPr>
          <w:sz w:val="20"/>
        </w:rPr>
        <w:t>Настоящее Решение вступает в силу в день, следующий за днем официального опубликования.</w:t>
      </w:r>
    </w:p>
    <w:p w:rsidR="00DE2EA1" w:rsidRPr="00DE2EA1" w:rsidRDefault="00DE2EA1" w:rsidP="00DE2EA1">
      <w:pPr>
        <w:tabs>
          <w:tab w:val="num" w:pos="567"/>
        </w:tabs>
        <w:ind w:right="-1"/>
        <w:jc w:val="both"/>
        <w:rPr>
          <w:sz w:val="20"/>
        </w:rPr>
      </w:pPr>
    </w:p>
    <w:p w:rsidR="00DE2EA1" w:rsidRPr="00DE2EA1" w:rsidRDefault="00DE2EA1" w:rsidP="00DE2EA1">
      <w:pPr>
        <w:tabs>
          <w:tab w:val="num" w:pos="567"/>
        </w:tabs>
        <w:ind w:right="-1"/>
        <w:jc w:val="both"/>
        <w:rPr>
          <w:sz w:val="20"/>
        </w:rPr>
      </w:pPr>
    </w:p>
    <w:p w:rsidR="00DE2EA1" w:rsidRPr="00DE2EA1" w:rsidRDefault="00DE2EA1" w:rsidP="00DE2EA1">
      <w:pPr>
        <w:jc w:val="both"/>
        <w:rPr>
          <w:b/>
          <w:sz w:val="20"/>
        </w:rPr>
      </w:pPr>
      <w:r w:rsidRPr="00DE2EA1">
        <w:rPr>
          <w:b/>
          <w:sz w:val="20"/>
        </w:rPr>
        <w:t xml:space="preserve">Председатель сельского </w:t>
      </w:r>
    </w:p>
    <w:p w:rsidR="00DE2EA1" w:rsidRPr="00DE2EA1" w:rsidRDefault="00DE2EA1" w:rsidP="00DE2EA1">
      <w:pPr>
        <w:jc w:val="both"/>
        <w:rPr>
          <w:b/>
          <w:sz w:val="20"/>
        </w:rPr>
      </w:pPr>
      <w:r w:rsidRPr="00DE2EA1">
        <w:rPr>
          <w:b/>
          <w:sz w:val="20"/>
        </w:rPr>
        <w:t>Совета депутатов                                                                      В.В. Чеберяк</w:t>
      </w:r>
    </w:p>
    <w:p w:rsidR="00DE2EA1" w:rsidRPr="00DE2EA1" w:rsidRDefault="00DE2EA1" w:rsidP="00DE2EA1">
      <w:pPr>
        <w:jc w:val="both"/>
        <w:rPr>
          <w:b/>
          <w:sz w:val="20"/>
        </w:rPr>
      </w:pPr>
    </w:p>
    <w:p w:rsidR="00DE2EA1" w:rsidRPr="00DE2EA1" w:rsidRDefault="00DE2EA1" w:rsidP="00DE2EA1">
      <w:pPr>
        <w:jc w:val="both"/>
        <w:rPr>
          <w:b/>
          <w:sz w:val="20"/>
        </w:rPr>
      </w:pPr>
    </w:p>
    <w:p w:rsidR="00DE2EA1" w:rsidRPr="00DE2EA1" w:rsidRDefault="00DE2EA1" w:rsidP="00DE2EA1">
      <w:pPr>
        <w:jc w:val="both"/>
        <w:rPr>
          <w:b/>
          <w:sz w:val="20"/>
        </w:rPr>
      </w:pPr>
      <w:r w:rsidRPr="00DE2EA1">
        <w:rPr>
          <w:b/>
          <w:sz w:val="20"/>
        </w:rPr>
        <w:t>Глава сельсовета                                                                     Е.Н.Тимошенко</w:t>
      </w:r>
    </w:p>
    <w:p w:rsidR="004460E2" w:rsidRPr="000D3B5E" w:rsidRDefault="004460E2" w:rsidP="004460E2">
      <w:pPr>
        <w:tabs>
          <w:tab w:val="left" w:pos="4065"/>
        </w:tabs>
        <w:rPr>
          <w:sz w:val="20"/>
        </w:rPr>
      </w:pPr>
    </w:p>
    <w:p w:rsidR="000D3B5E" w:rsidRPr="00AE77CB" w:rsidRDefault="000D3B5E" w:rsidP="000D3B5E">
      <w:pPr>
        <w:jc w:val="both"/>
        <w:rPr>
          <w:b/>
          <w:sz w:val="20"/>
        </w:rPr>
      </w:pPr>
    </w:p>
    <w:p w:rsidR="000D3B5E" w:rsidRPr="00AE77CB" w:rsidRDefault="000D3B5E" w:rsidP="000D3B5E">
      <w:pPr>
        <w:jc w:val="both"/>
        <w:rPr>
          <w:b/>
          <w:sz w:val="20"/>
        </w:rPr>
      </w:pPr>
    </w:p>
    <w:p w:rsidR="000D3B5E" w:rsidRPr="00AE77CB" w:rsidRDefault="000D3B5E" w:rsidP="000D3B5E">
      <w:pPr>
        <w:jc w:val="both"/>
        <w:rPr>
          <w:b/>
          <w:sz w:val="20"/>
        </w:rPr>
      </w:pPr>
    </w:p>
    <w:p w:rsidR="00AE77CB" w:rsidRPr="00AE77CB" w:rsidRDefault="00AE77CB" w:rsidP="00AE77CB">
      <w:pPr>
        <w:jc w:val="center"/>
        <w:rPr>
          <w:b/>
          <w:bCs/>
          <w:sz w:val="20"/>
        </w:rPr>
      </w:pPr>
      <w:r w:rsidRPr="00AE77CB">
        <w:rPr>
          <w:b/>
          <w:bCs/>
          <w:sz w:val="20"/>
        </w:rPr>
        <w:t>ЯСТРЕБОВСКИЙ СЕЛЬСКИЙ СОВЕТ ДЕПУТАТОВ</w:t>
      </w:r>
    </w:p>
    <w:p w:rsidR="00AE77CB" w:rsidRPr="00AE77CB" w:rsidRDefault="00AE77CB" w:rsidP="00AE77CB">
      <w:pPr>
        <w:tabs>
          <w:tab w:val="left" w:pos="2000"/>
        </w:tabs>
        <w:jc w:val="center"/>
        <w:rPr>
          <w:b/>
          <w:bCs/>
          <w:sz w:val="20"/>
        </w:rPr>
      </w:pPr>
      <w:r w:rsidRPr="00AE77CB">
        <w:rPr>
          <w:b/>
          <w:bCs/>
          <w:sz w:val="20"/>
        </w:rPr>
        <w:t>АЧИНСКОГО РАЙОНА</w:t>
      </w:r>
    </w:p>
    <w:p w:rsidR="00AE77CB" w:rsidRPr="00AE77CB" w:rsidRDefault="00AE77CB" w:rsidP="00AE77CB">
      <w:pPr>
        <w:jc w:val="center"/>
        <w:rPr>
          <w:b/>
          <w:bCs/>
          <w:sz w:val="20"/>
        </w:rPr>
      </w:pPr>
      <w:r w:rsidRPr="00AE77CB">
        <w:rPr>
          <w:b/>
          <w:bCs/>
          <w:sz w:val="20"/>
        </w:rPr>
        <w:t>КРАСНОЯРСКОГО КРАЯ</w:t>
      </w:r>
    </w:p>
    <w:p w:rsidR="00AE77CB" w:rsidRPr="00AE77CB" w:rsidRDefault="00AE77CB" w:rsidP="00AE77CB">
      <w:pPr>
        <w:rPr>
          <w:sz w:val="20"/>
        </w:rPr>
      </w:pPr>
    </w:p>
    <w:p w:rsidR="00AE77CB" w:rsidRPr="00AE77CB" w:rsidRDefault="00AE77CB" w:rsidP="00AE77CB">
      <w:pPr>
        <w:pStyle w:val="2"/>
        <w:rPr>
          <w:sz w:val="20"/>
          <w:szCs w:val="20"/>
        </w:rPr>
      </w:pPr>
      <w:r w:rsidRPr="00AE77CB">
        <w:rPr>
          <w:sz w:val="20"/>
          <w:szCs w:val="20"/>
        </w:rPr>
        <w:t>ПОСТАНОВЛЕНИЕ</w:t>
      </w:r>
    </w:p>
    <w:p w:rsidR="00AE77CB" w:rsidRPr="00AE77CB" w:rsidRDefault="00AE77CB" w:rsidP="00AE77CB">
      <w:pPr>
        <w:rPr>
          <w:sz w:val="20"/>
        </w:rPr>
      </w:pPr>
    </w:p>
    <w:p w:rsidR="00AE77CB" w:rsidRPr="00AE77CB" w:rsidRDefault="00AE77CB" w:rsidP="00AE77CB">
      <w:pPr>
        <w:rPr>
          <w:b/>
          <w:bCs/>
          <w:sz w:val="20"/>
        </w:rPr>
      </w:pPr>
      <w:r w:rsidRPr="00AE77CB">
        <w:rPr>
          <w:b/>
          <w:bCs/>
          <w:sz w:val="20"/>
        </w:rPr>
        <w:t>01.03. 2022                                   с. Ястребово                                       № 2-П</w:t>
      </w:r>
    </w:p>
    <w:p w:rsidR="00AE77CB" w:rsidRPr="00AE77CB" w:rsidRDefault="00AE77CB" w:rsidP="00AE77CB">
      <w:pPr>
        <w:rPr>
          <w:b/>
          <w:bCs/>
          <w:sz w:val="20"/>
        </w:rPr>
      </w:pPr>
    </w:p>
    <w:p w:rsidR="00AE77CB" w:rsidRPr="00AE77CB" w:rsidRDefault="00AE77CB" w:rsidP="00AE77CB">
      <w:pPr>
        <w:ind w:firstLine="567"/>
        <w:jc w:val="both"/>
        <w:rPr>
          <w:b/>
          <w:sz w:val="20"/>
        </w:rPr>
      </w:pPr>
      <w:r w:rsidRPr="00AE77CB">
        <w:rPr>
          <w:b/>
          <w:sz w:val="20"/>
        </w:rPr>
        <w:t xml:space="preserve">О назначении публичных слушаний по обсуждению проекта Решения «О внесении изменений в Устав Ястребовского сельсовета Ачинского района». </w:t>
      </w:r>
    </w:p>
    <w:p w:rsidR="00AE77CB" w:rsidRPr="00AE77CB" w:rsidRDefault="00AE77CB" w:rsidP="00AE77CB">
      <w:pPr>
        <w:ind w:firstLine="567"/>
        <w:jc w:val="both"/>
        <w:rPr>
          <w:b/>
          <w:sz w:val="20"/>
        </w:rPr>
      </w:pPr>
    </w:p>
    <w:p w:rsidR="00AE77CB" w:rsidRPr="00AE77CB" w:rsidRDefault="00AE77CB" w:rsidP="00AE77CB">
      <w:pPr>
        <w:ind w:firstLine="567"/>
        <w:jc w:val="both"/>
        <w:rPr>
          <w:sz w:val="20"/>
        </w:rPr>
      </w:pPr>
      <w:r w:rsidRPr="00AE77CB">
        <w:rPr>
          <w:sz w:val="20"/>
        </w:rPr>
        <w:lastRenderedPageBreak/>
        <w:t xml:space="preserve">В соответствии со ст. 20, 40 Устава Ястребовского сельсовета и Положения «О публичных слушаниях на территории муниципального образования Ястребовский сельсовет» </w:t>
      </w:r>
    </w:p>
    <w:p w:rsidR="00AE77CB" w:rsidRPr="00AE77CB" w:rsidRDefault="00AE77CB" w:rsidP="00AE77CB">
      <w:pPr>
        <w:ind w:firstLine="567"/>
        <w:jc w:val="both"/>
        <w:rPr>
          <w:b/>
          <w:sz w:val="20"/>
        </w:rPr>
      </w:pPr>
      <w:r w:rsidRPr="00AE77CB">
        <w:rPr>
          <w:b/>
          <w:sz w:val="20"/>
        </w:rPr>
        <w:t xml:space="preserve">ПОСТАНОВЛЯЮ: </w:t>
      </w:r>
    </w:p>
    <w:p w:rsidR="00AE77CB" w:rsidRPr="00AE77CB" w:rsidRDefault="00AE77CB" w:rsidP="00AE77CB">
      <w:pPr>
        <w:ind w:firstLine="567"/>
        <w:jc w:val="both"/>
        <w:rPr>
          <w:sz w:val="20"/>
        </w:rPr>
      </w:pPr>
    </w:p>
    <w:p w:rsidR="00AE77CB" w:rsidRPr="00AE77CB" w:rsidRDefault="00AE77CB" w:rsidP="00AE77CB">
      <w:pPr>
        <w:numPr>
          <w:ilvl w:val="0"/>
          <w:numId w:val="24"/>
        </w:numPr>
        <w:ind w:left="0" w:firstLine="567"/>
        <w:jc w:val="both"/>
        <w:rPr>
          <w:sz w:val="20"/>
        </w:rPr>
      </w:pPr>
      <w:r w:rsidRPr="00AE77CB">
        <w:rPr>
          <w:sz w:val="20"/>
        </w:rPr>
        <w:t xml:space="preserve">Провести 24 марта 2022 года в 10.00 часов по адресу: с. Ястребово, ул. Советская 38А, кабинет Главы Ястребовского сельсовета, публичные слушания по обсуждению проекта Решения </w:t>
      </w:r>
      <w:r w:rsidRPr="00AE77CB">
        <w:rPr>
          <w:b/>
          <w:sz w:val="20"/>
        </w:rPr>
        <w:t>«О внесении изменений в Устав Ястребовского сельсовета Ачинского района».</w:t>
      </w:r>
    </w:p>
    <w:p w:rsidR="00AE77CB" w:rsidRPr="00AE77CB" w:rsidRDefault="00AE77CB" w:rsidP="00AE77CB">
      <w:pPr>
        <w:numPr>
          <w:ilvl w:val="0"/>
          <w:numId w:val="24"/>
        </w:numPr>
        <w:ind w:left="0" w:firstLine="567"/>
        <w:jc w:val="both"/>
        <w:rPr>
          <w:sz w:val="20"/>
        </w:rPr>
      </w:pPr>
      <w:r w:rsidRPr="00AE77CB">
        <w:rPr>
          <w:sz w:val="20"/>
        </w:rPr>
        <w:t xml:space="preserve">Инициатор публичных слушаний Ястребовский сельский Совет депутатов. </w:t>
      </w:r>
    </w:p>
    <w:p w:rsidR="00AE77CB" w:rsidRPr="00AE77CB" w:rsidRDefault="00AE77CB" w:rsidP="00AE77CB">
      <w:pPr>
        <w:numPr>
          <w:ilvl w:val="0"/>
          <w:numId w:val="24"/>
        </w:numPr>
        <w:ind w:left="0" w:firstLine="567"/>
        <w:jc w:val="both"/>
        <w:rPr>
          <w:sz w:val="20"/>
        </w:rPr>
      </w:pPr>
      <w:r w:rsidRPr="00AE77CB">
        <w:rPr>
          <w:sz w:val="20"/>
        </w:rPr>
        <w:t>Сформировать организационный комитет по проведению публичных слушаний в составе:</w:t>
      </w:r>
    </w:p>
    <w:p w:rsidR="00AE77CB" w:rsidRPr="00AE77CB" w:rsidRDefault="00AE77CB" w:rsidP="00AE77CB">
      <w:pPr>
        <w:numPr>
          <w:ilvl w:val="0"/>
          <w:numId w:val="25"/>
        </w:numPr>
        <w:ind w:firstLine="698"/>
        <w:jc w:val="both"/>
        <w:rPr>
          <w:sz w:val="20"/>
        </w:rPr>
      </w:pPr>
      <w:r w:rsidRPr="00AE77CB">
        <w:rPr>
          <w:sz w:val="20"/>
        </w:rPr>
        <w:t>Тимошенко Е.Н. – Глава сельсовета.</w:t>
      </w:r>
    </w:p>
    <w:p w:rsidR="00AE77CB" w:rsidRPr="00AE77CB" w:rsidRDefault="00AE77CB" w:rsidP="00AE77CB">
      <w:pPr>
        <w:numPr>
          <w:ilvl w:val="0"/>
          <w:numId w:val="25"/>
        </w:numPr>
        <w:ind w:firstLine="698"/>
        <w:jc w:val="both"/>
        <w:rPr>
          <w:sz w:val="20"/>
        </w:rPr>
      </w:pPr>
      <w:r w:rsidRPr="00AE77CB">
        <w:rPr>
          <w:sz w:val="20"/>
        </w:rPr>
        <w:t>Прутовых Н. В. – главный бухгалтер.</w:t>
      </w:r>
    </w:p>
    <w:p w:rsidR="00AE77CB" w:rsidRPr="00AE77CB" w:rsidRDefault="00AE77CB" w:rsidP="00AE77CB">
      <w:pPr>
        <w:numPr>
          <w:ilvl w:val="0"/>
          <w:numId w:val="25"/>
        </w:numPr>
        <w:ind w:firstLine="698"/>
        <w:jc w:val="both"/>
        <w:rPr>
          <w:sz w:val="20"/>
        </w:rPr>
      </w:pPr>
      <w:r w:rsidRPr="00AE77CB">
        <w:rPr>
          <w:sz w:val="20"/>
        </w:rPr>
        <w:t xml:space="preserve">Скакун Т.Ф. – депутат. </w:t>
      </w:r>
    </w:p>
    <w:p w:rsidR="00AE77CB" w:rsidRPr="00AE77CB" w:rsidRDefault="00AE77CB" w:rsidP="00AE77CB">
      <w:pPr>
        <w:numPr>
          <w:ilvl w:val="0"/>
          <w:numId w:val="25"/>
        </w:numPr>
        <w:ind w:firstLine="698"/>
        <w:jc w:val="both"/>
        <w:rPr>
          <w:sz w:val="20"/>
        </w:rPr>
      </w:pPr>
      <w:r w:rsidRPr="00AE77CB">
        <w:rPr>
          <w:sz w:val="20"/>
        </w:rPr>
        <w:t>Савельева Т.Н. – специалист 1 категории администрации Ястребовского сельсовета.</w:t>
      </w:r>
    </w:p>
    <w:p w:rsidR="00AE77CB" w:rsidRPr="00AE77CB" w:rsidRDefault="00AE77CB" w:rsidP="00AE77CB">
      <w:pPr>
        <w:numPr>
          <w:ilvl w:val="0"/>
          <w:numId w:val="25"/>
        </w:numPr>
        <w:ind w:firstLine="698"/>
        <w:jc w:val="both"/>
        <w:rPr>
          <w:sz w:val="20"/>
        </w:rPr>
      </w:pPr>
      <w:r w:rsidRPr="00AE77CB">
        <w:rPr>
          <w:sz w:val="20"/>
        </w:rPr>
        <w:t xml:space="preserve"> Троценко Т. М. – Председатель Совета ветеранов.</w:t>
      </w:r>
    </w:p>
    <w:p w:rsidR="00AE77CB" w:rsidRPr="00AE77CB" w:rsidRDefault="00AE77CB" w:rsidP="00AE77CB">
      <w:pPr>
        <w:numPr>
          <w:ilvl w:val="0"/>
          <w:numId w:val="25"/>
        </w:numPr>
        <w:ind w:firstLine="698"/>
        <w:jc w:val="both"/>
        <w:rPr>
          <w:sz w:val="20"/>
        </w:rPr>
      </w:pPr>
      <w:r w:rsidRPr="00AE77CB">
        <w:rPr>
          <w:sz w:val="20"/>
        </w:rPr>
        <w:t xml:space="preserve">Свиридова Л.П. – представитель общественности. </w:t>
      </w:r>
    </w:p>
    <w:p w:rsidR="00AE77CB" w:rsidRPr="00AE77CB" w:rsidRDefault="00AE77CB" w:rsidP="00AE77CB">
      <w:pPr>
        <w:numPr>
          <w:ilvl w:val="0"/>
          <w:numId w:val="26"/>
        </w:numPr>
        <w:ind w:left="0" w:firstLine="567"/>
        <w:jc w:val="both"/>
        <w:rPr>
          <w:sz w:val="20"/>
        </w:rPr>
      </w:pPr>
      <w:r w:rsidRPr="00AE77CB">
        <w:rPr>
          <w:sz w:val="20"/>
        </w:rPr>
        <w:t xml:space="preserve">Организационное обеспечение деятельности организационного комитета возложить на администрацию Ястребовского сельсовета. </w:t>
      </w:r>
    </w:p>
    <w:p w:rsidR="00AE77CB" w:rsidRPr="00AE77CB" w:rsidRDefault="00AE77CB" w:rsidP="00AE77CB">
      <w:pPr>
        <w:numPr>
          <w:ilvl w:val="0"/>
          <w:numId w:val="26"/>
        </w:numPr>
        <w:ind w:left="0" w:firstLine="567"/>
        <w:jc w:val="both"/>
        <w:rPr>
          <w:sz w:val="20"/>
        </w:rPr>
      </w:pPr>
      <w:r w:rsidRPr="00AE77CB">
        <w:rPr>
          <w:sz w:val="20"/>
        </w:rPr>
        <w:t xml:space="preserve">Организационному комитету: </w:t>
      </w:r>
    </w:p>
    <w:p w:rsidR="00AE77CB" w:rsidRPr="00AE77CB" w:rsidRDefault="00AE77CB" w:rsidP="00AE77CB">
      <w:pPr>
        <w:ind w:firstLine="567"/>
        <w:jc w:val="both"/>
        <w:rPr>
          <w:sz w:val="20"/>
        </w:rPr>
      </w:pPr>
      <w:r w:rsidRPr="00AE77CB">
        <w:rPr>
          <w:sz w:val="20"/>
        </w:rPr>
        <w:t>-подготовить информационное сообщение о дате, времени, и месте проведения публичных слушаний в установленный Положением «О публичных слушаниях на территории муниципального образования Ястребовский сельсовет»;</w:t>
      </w:r>
    </w:p>
    <w:p w:rsidR="00AE77CB" w:rsidRPr="00AE77CB" w:rsidRDefault="00AE77CB" w:rsidP="00AE77CB">
      <w:pPr>
        <w:ind w:firstLine="567"/>
        <w:jc w:val="both"/>
        <w:rPr>
          <w:sz w:val="20"/>
        </w:rPr>
      </w:pPr>
      <w:r w:rsidRPr="00AE77CB">
        <w:rPr>
          <w:sz w:val="20"/>
        </w:rPr>
        <w:t xml:space="preserve">- организовать прием письменных предложений от жителей сельсовета по проекту Решения Ястребовского сельского Совета депутатов «О внесении изменений в Устав Ястребовского сельсовета Ачинского района» и письменных заявлений от жителей сельсовета на участие в публичных слушаниях </w:t>
      </w:r>
      <w:r w:rsidRPr="00AE77CB">
        <w:rPr>
          <w:b/>
          <w:sz w:val="20"/>
        </w:rPr>
        <w:t>в срок до 17.03.2022г.</w:t>
      </w:r>
      <w:r w:rsidRPr="00AE77CB">
        <w:rPr>
          <w:sz w:val="20"/>
        </w:rPr>
        <w:t xml:space="preserve">; </w:t>
      </w:r>
    </w:p>
    <w:p w:rsidR="00AE77CB" w:rsidRPr="00AE77CB" w:rsidRDefault="00AE77CB" w:rsidP="00AE77CB">
      <w:pPr>
        <w:ind w:firstLine="567"/>
        <w:jc w:val="both"/>
        <w:rPr>
          <w:sz w:val="20"/>
        </w:rPr>
      </w:pPr>
      <w:r w:rsidRPr="00AE77CB">
        <w:rPr>
          <w:sz w:val="20"/>
        </w:rPr>
        <w:t>-при обращении заинтересованных жителей сельсовета разъяснять порядок проведения публичных слушаний;</w:t>
      </w:r>
    </w:p>
    <w:p w:rsidR="00AE77CB" w:rsidRPr="00AE77CB" w:rsidRDefault="00AE77CB" w:rsidP="00AE77CB">
      <w:pPr>
        <w:ind w:firstLine="567"/>
        <w:jc w:val="both"/>
        <w:rPr>
          <w:sz w:val="20"/>
        </w:rPr>
      </w:pPr>
      <w:r w:rsidRPr="00AE77CB">
        <w:rPr>
          <w:sz w:val="20"/>
        </w:rPr>
        <w:t>- провести публичные слушания в соответствии с Положением «О публичных слушаниях на территории муниципального образования Ястребовский сельсовет;</w:t>
      </w:r>
    </w:p>
    <w:p w:rsidR="00AE77CB" w:rsidRPr="00AE77CB" w:rsidRDefault="00AE77CB" w:rsidP="00AE77CB">
      <w:pPr>
        <w:ind w:firstLine="567"/>
        <w:jc w:val="both"/>
        <w:rPr>
          <w:sz w:val="20"/>
        </w:rPr>
      </w:pPr>
      <w:r w:rsidRPr="00AE77CB">
        <w:rPr>
          <w:sz w:val="20"/>
        </w:rPr>
        <w:t xml:space="preserve">- </w:t>
      </w:r>
      <w:r w:rsidRPr="00AE77CB">
        <w:rPr>
          <w:sz w:val="20"/>
        </w:rPr>
        <w:tab/>
        <w:t>подготовить по результатам публичных слушаний итоговый документ и предоставить его вместе с протоколом публичных слушаний Главе сельсовета не позднее пяти рабочих дней со дня проведения публичных слушаний.</w:t>
      </w:r>
    </w:p>
    <w:p w:rsidR="00AE77CB" w:rsidRPr="00AE77CB" w:rsidRDefault="00AE77CB" w:rsidP="00AE77CB">
      <w:pPr>
        <w:ind w:firstLine="567"/>
        <w:jc w:val="both"/>
        <w:rPr>
          <w:sz w:val="20"/>
        </w:rPr>
      </w:pPr>
      <w:r w:rsidRPr="00AE77CB">
        <w:rPr>
          <w:sz w:val="20"/>
        </w:rPr>
        <w:t xml:space="preserve">6. Утвердить порядок участия граждан в обсуждении проекта решения Ястребовского сельского Совета депутатов «О внесении изменений в Устав Ястребовского сельсовета Ачинского района» и порядок учета предложений граждан </w:t>
      </w:r>
      <w:r w:rsidRPr="00AE77CB">
        <w:rPr>
          <w:sz w:val="20"/>
        </w:rPr>
        <w:lastRenderedPageBreak/>
        <w:t xml:space="preserve">по проекту решения Ястребовского сельского Совета депутатов «О внесении изменений в Устав Ястребовского сельсовета Ачинского района» в соответствии с приложением к настоящему постановлению. </w:t>
      </w:r>
    </w:p>
    <w:p w:rsidR="00AE77CB" w:rsidRPr="00AE77CB" w:rsidRDefault="00AE77CB" w:rsidP="00AE77CB">
      <w:pPr>
        <w:ind w:firstLine="567"/>
        <w:jc w:val="both"/>
        <w:rPr>
          <w:sz w:val="20"/>
        </w:rPr>
      </w:pPr>
      <w:r w:rsidRPr="00AE77CB">
        <w:rPr>
          <w:sz w:val="20"/>
        </w:rPr>
        <w:tab/>
        <w:t>7. Контроль за исполнением Постановления оставляю за собой.</w:t>
      </w:r>
    </w:p>
    <w:p w:rsidR="00AE77CB" w:rsidRPr="00AE77CB" w:rsidRDefault="00AE77CB" w:rsidP="00AE77CB">
      <w:pPr>
        <w:ind w:firstLine="567"/>
        <w:jc w:val="both"/>
        <w:rPr>
          <w:sz w:val="20"/>
        </w:rPr>
      </w:pPr>
      <w:r w:rsidRPr="00AE77CB">
        <w:rPr>
          <w:sz w:val="20"/>
        </w:rPr>
        <w:tab/>
        <w:t>8. Постановление вступает в силу после его официального опубликования в информационном листе «Ястребовский вестник».</w:t>
      </w:r>
    </w:p>
    <w:p w:rsidR="00AE77CB" w:rsidRPr="00AE77CB" w:rsidRDefault="00AE77CB" w:rsidP="00AE77CB">
      <w:pPr>
        <w:ind w:firstLine="567"/>
        <w:jc w:val="both"/>
        <w:rPr>
          <w:sz w:val="20"/>
        </w:rPr>
      </w:pPr>
    </w:p>
    <w:p w:rsidR="00AE77CB" w:rsidRPr="00AE77CB" w:rsidRDefault="00AE77CB" w:rsidP="00AE77CB">
      <w:pPr>
        <w:jc w:val="both"/>
        <w:rPr>
          <w:b/>
          <w:sz w:val="20"/>
        </w:rPr>
      </w:pPr>
      <w:r w:rsidRPr="00AE77CB">
        <w:rPr>
          <w:b/>
          <w:sz w:val="20"/>
        </w:rPr>
        <w:t xml:space="preserve">Председатель сельского  </w:t>
      </w:r>
    </w:p>
    <w:p w:rsidR="00AE77CB" w:rsidRPr="00AE77CB" w:rsidRDefault="00AE77CB" w:rsidP="00AE77CB">
      <w:pPr>
        <w:jc w:val="both"/>
        <w:rPr>
          <w:b/>
          <w:sz w:val="20"/>
        </w:rPr>
      </w:pPr>
      <w:r w:rsidRPr="00AE77CB">
        <w:rPr>
          <w:b/>
          <w:sz w:val="20"/>
        </w:rPr>
        <w:t xml:space="preserve">Совета депутатов                                                                                        В. В. Чеберяк </w:t>
      </w:r>
    </w:p>
    <w:p w:rsidR="00AE77CB" w:rsidRPr="00AE77CB" w:rsidRDefault="00AE77CB" w:rsidP="00AE77CB">
      <w:pPr>
        <w:jc w:val="both"/>
        <w:rPr>
          <w:b/>
          <w:sz w:val="20"/>
        </w:rPr>
      </w:pPr>
    </w:p>
    <w:p w:rsidR="000D3B5E" w:rsidRPr="000D3B5E" w:rsidRDefault="000D3B5E" w:rsidP="000D3B5E">
      <w:pPr>
        <w:jc w:val="right"/>
        <w:rPr>
          <w:b/>
          <w:sz w:val="20"/>
        </w:rPr>
      </w:pPr>
      <w:r w:rsidRPr="000D3B5E">
        <w:rPr>
          <w:b/>
          <w:sz w:val="20"/>
        </w:rPr>
        <w:t>Приложение</w:t>
      </w:r>
    </w:p>
    <w:p w:rsidR="000D3B5E" w:rsidRPr="000D3B5E" w:rsidRDefault="000D3B5E" w:rsidP="000D3B5E">
      <w:pPr>
        <w:jc w:val="right"/>
        <w:rPr>
          <w:b/>
          <w:sz w:val="20"/>
        </w:rPr>
      </w:pPr>
      <w:r w:rsidRPr="000D3B5E">
        <w:rPr>
          <w:b/>
          <w:sz w:val="20"/>
        </w:rPr>
        <w:t xml:space="preserve">к Постановлению Председателя </w:t>
      </w:r>
    </w:p>
    <w:p w:rsidR="000D3B5E" w:rsidRPr="000D3B5E" w:rsidRDefault="000D3B5E" w:rsidP="000D3B5E">
      <w:pPr>
        <w:jc w:val="right"/>
        <w:rPr>
          <w:b/>
          <w:sz w:val="20"/>
        </w:rPr>
      </w:pPr>
      <w:r w:rsidRPr="000D3B5E">
        <w:rPr>
          <w:b/>
          <w:sz w:val="20"/>
        </w:rPr>
        <w:t xml:space="preserve">Совета депутатов </w:t>
      </w:r>
    </w:p>
    <w:p w:rsidR="000D3B5E" w:rsidRPr="000D3B5E" w:rsidRDefault="000D3B5E" w:rsidP="000D3B5E">
      <w:pPr>
        <w:jc w:val="right"/>
        <w:rPr>
          <w:b/>
          <w:sz w:val="20"/>
        </w:rPr>
      </w:pPr>
      <w:r w:rsidRPr="000D3B5E">
        <w:rPr>
          <w:b/>
          <w:sz w:val="20"/>
        </w:rPr>
        <w:t xml:space="preserve">Ястребовского сельсовета </w:t>
      </w:r>
    </w:p>
    <w:p w:rsidR="000D3B5E" w:rsidRPr="000D3B5E" w:rsidRDefault="000D3B5E" w:rsidP="000D3B5E">
      <w:pPr>
        <w:jc w:val="right"/>
        <w:rPr>
          <w:b/>
          <w:sz w:val="20"/>
        </w:rPr>
      </w:pPr>
      <w:r w:rsidRPr="000D3B5E">
        <w:rPr>
          <w:b/>
          <w:sz w:val="20"/>
        </w:rPr>
        <w:t>От 01.03.2022 г. № 2-П</w:t>
      </w:r>
    </w:p>
    <w:p w:rsidR="000D3B5E" w:rsidRPr="000D3B5E" w:rsidRDefault="000D3B5E" w:rsidP="000D3B5E">
      <w:pPr>
        <w:jc w:val="right"/>
        <w:rPr>
          <w:b/>
          <w:sz w:val="20"/>
        </w:rPr>
      </w:pPr>
    </w:p>
    <w:p w:rsidR="000D3B5E" w:rsidRPr="000D3B5E" w:rsidRDefault="000D3B5E" w:rsidP="000D3B5E">
      <w:pPr>
        <w:ind w:firstLine="567"/>
        <w:jc w:val="both"/>
        <w:rPr>
          <w:sz w:val="20"/>
        </w:rPr>
      </w:pPr>
      <w:r w:rsidRPr="000D3B5E">
        <w:rPr>
          <w:sz w:val="20"/>
        </w:rPr>
        <w:t xml:space="preserve">Предложения и замечания по проекту решения (далее- предложения) могут быть поданы гражданами индивидуально или коллективно. </w:t>
      </w:r>
    </w:p>
    <w:p w:rsidR="000D3B5E" w:rsidRPr="000D3B5E" w:rsidRDefault="000D3B5E" w:rsidP="000D3B5E">
      <w:pPr>
        <w:ind w:firstLine="567"/>
        <w:jc w:val="both"/>
        <w:rPr>
          <w:sz w:val="20"/>
        </w:rPr>
      </w:pPr>
      <w:r w:rsidRPr="000D3B5E">
        <w:rPr>
          <w:sz w:val="20"/>
        </w:rPr>
        <w:t xml:space="preserve">Гражданин, подавший предложения индивидуально, указывает свои персональные данные: фамилию, имя, отчество, место жительства, и подписывает предложение. </w:t>
      </w:r>
    </w:p>
    <w:p w:rsidR="000D3B5E" w:rsidRPr="000D3B5E" w:rsidRDefault="000D3B5E" w:rsidP="000D3B5E">
      <w:pPr>
        <w:ind w:firstLine="567"/>
        <w:jc w:val="both"/>
        <w:rPr>
          <w:sz w:val="20"/>
        </w:rPr>
      </w:pPr>
      <w:r w:rsidRPr="000D3B5E">
        <w:rPr>
          <w:sz w:val="20"/>
        </w:rPr>
        <w:t>К коллективному предложению граждан прилагается протокол собрания граждан с указанием персональных данных доверенного лица, представляющего интересы граждан.</w:t>
      </w:r>
    </w:p>
    <w:p w:rsidR="000D3B5E" w:rsidRPr="000D3B5E" w:rsidRDefault="000D3B5E" w:rsidP="000D3B5E">
      <w:pPr>
        <w:ind w:firstLine="567"/>
        <w:jc w:val="both"/>
        <w:rPr>
          <w:sz w:val="20"/>
        </w:rPr>
      </w:pPr>
      <w:r w:rsidRPr="000D3B5E">
        <w:rPr>
          <w:sz w:val="20"/>
        </w:rPr>
        <w:t>Жители сельсовета, подавшие предложения, участвуют в публичных слушаниях в порядке, установленном статьей 10 Положения «О публичных слушаниях на территории муниципального образования Ястребовский сельсовет».</w:t>
      </w:r>
    </w:p>
    <w:p w:rsidR="000D3B5E" w:rsidRPr="000D3B5E" w:rsidRDefault="000D3B5E" w:rsidP="000D3B5E">
      <w:pPr>
        <w:ind w:firstLine="567"/>
        <w:jc w:val="both"/>
        <w:rPr>
          <w:sz w:val="20"/>
        </w:rPr>
      </w:pPr>
      <w:r w:rsidRPr="000D3B5E">
        <w:rPr>
          <w:sz w:val="20"/>
        </w:rPr>
        <w:t>Предложения принимаются организационным комитетом по адресу: 662175, с.Ястребово, ул. Советская 38А, администрация Ястребовского сельсовета.</w:t>
      </w:r>
    </w:p>
    <w:p w:rsidR="000D3B5E" w:rsidRPr="000D3B5E" w:rsidRDefault="000D3B5E" w:rsidP="000D3B5E">
      <w:pPr>
        <w:ind w:firstLine="567"/>
        <w:jc w:val="both"/>
        <w:rPr>
          <w:sz w:val="20"/>
        </w:rPr>
      </w:pPr>
      <w:r w:rsidRPr="000D3B5E">
        <w:rPr>
          <w:sz w:val="20"/>
        </w:rPr>
        <w:t>Прием предложений прекращается в 16.00 часов 17 марта 2022 года.</w:t>
      </w:r>
    </w:p>
    <w:p w:rsidR="000D3B5E" w:rsidRPr="000D3B5E" w:rsidRDefault="000D3B5E" w:rsidP="000D3B5E">
      <w:pPr>
        <w:ind w:firstLine="567"/>
        <w:jc w:val="both"/>
        <w:rPr>
          <w:sz w:val="20"/>
        </w:rPr>
      </w:pPr>
      <w:r w:rsidRPr="000D3B5E">
        <w:rPr>
          <w:sz w:val="20"/>
        </w:rPr>
        <w:t>Предложения вносятся в письменной форме гражданами Российской Федерации, проживающими на территории Ястребовского сельсовета и обладающими избирательным правом.</w:t>
      </w:r>
    </w:p>
    <w:p w:rsidR="000D3B5E" w:rsidRPr="000D3B5E" w:rsidRDefault="000D3B5E" w:rsidP="000D3B5E">
      <w:pPr>
        <w:ind w:firstLine="567"/>
        <w:jc w:val="both"/>
        <w:rPr>
          <w:sz w:val="20"/>
        </w:rPr>
      </w:pPr>
      <w:r w:rsidRPr="000D3B5E">
        <w:rPr>
          <w:sz w:val="20"/>
        </w:rPr>
        <w:t xml:space="preserve">Учет предложений и замечаний граждан осуществляется организационным комитетом в порядке, предусмотренном статьей 10 Положения «О публичных слушаниях на территории муниципального образования Ястребовский сельсовет». </w:t>
      </w:r>
    </w:p>
    <w:p w:rsidR="004460E2" w:rsidRPr="000D3B5E" w:rsidRDefault="004460E2" w:rsidP="004460E2">
      <w:pPr>
        <w:jc w:val="center"/>
        <w:rPr>
          <w:b/>
          <w:sz w:val="20"/>
        </w:rPr>
      </w:pPr>
    </w:p>
    <w:p w:rsidR="00703CE0" w:rsidRPr="00DE2EA1" w:rsidRDefault="00703CE0" w:rsidP="00A73DF6">
      <w:pPr>
        <w:ind w:firstLine="360"/>
        <w:jc w:val="center"/>
        <w:rPr>
          <w:i/>
          <w:sz w:val="20"/>
        </w:rPr>
      </w:pPr>
    </w:p>
    <w:p w:rsidR="00703CE0" w:rsidRDefault="00703CE0" w:rsidP="00A73DF6">
      <w:pPr>
        <w:ind w:firstLine="360"/>
        <w:jc w:val="center"/>
        <w:rPr>
          <w:i/>
          <w:sz w:val="20"/>
        </w:rPr>
      </w:pPr>
    </w:p>
    <w:p w:rsidR="00AE77CB" w:rsidRDefault="00AE77CB" w:rsidP="00A73DF6">
      <w:pPr>
        <w:ind w:firstLine="360"/>
        <w:jc w:val="center"/>
        <w:rPr>
          <w:i/>
          <w:sz w:val="20"/>
        </w:rPr>
      </w:pPr>
    </w:p>
    <w:p w:rsidR="00AE77CB" w:rsidRPr="00AE77CB" w:rsidRDefault="00AE77CB" w:rsidP="00A73DF6">
      <w:pPr>
        <w:ind w:firstLine="360"/>
        <w:jc w:val="center"/>
        <w:rPr>
          <w:i/>
          <w:sz w:val="20"/>
        </w:rPr>
      </w:pPr>
    </w:p>
    <w:p w:rsidR="00AE77CB" w:rsidRPr="00AE77CB" w:rsidRDefault="00AE77CB" w:rsidP="00AE77CB">
      <w:pPr>
        <w:jc w:val="center"/>
        <w:rPr>
          <w:b/>
          <w:sz w:val="20"/>
        </w:rPr>
      </w:pPr>
      <w:r w:rsidRPr="00AE77CB">
        <w:rPr>
          <w:b/>
          <w:sz w:val="20"/>
        </w:rPr>
        <w:t>О Б Ъ Я В Л Е Н И Е</w:t>
      </w:r>
    </w:p>
    <w:p w:rsidR="00AE77CB" w:rsidRPr="00AE77CB" w:rsidRDefault="00AE77CB" w:rsidP="00AE77CB">
      <w:pPr>
        <w:rPr>
          <w:sz w:val="20"/>
        </w:rPr>
      </w:pPr>
    </w:p>
    <w:p w:rsidR="00AE77CB" w:rsidRPr="00AE77CB" w:rsidRDefault="00AE77CB" w:rsidP="00AE77CB">
      <w:pPr>
        <w:jc w:val="both"/>
        <w:rPr>
          <w:sz w:val="20"/>
        </w:rPr>
      </w:pPr>
    </w:p>
    <w:p w:rsidR="00AE77CB" w:rsidRPr="00AE77CB" w:rsidRDefault="00AE77CB" w:rsidP="00AE77CB">
      <w:pPr>
        <w:jc w:val="both"/>
        <w:rPr>
          <w:b/>
          <w:sz w:val="20"/>
        </w:rPr>
      </w:pPr>
      <w:r w:rsidRPr="00AE77CB">
        <w:rPr>
          <w:b/>
          <w:sz w:val="20"/>
        </w:rPr>
        <w:t xml:space="preserve">24 марта 2022г.  в 10.00 </w:t>
      </w:r>
      <w:r w:rsidRPr="00AE77CB">
        <w:rPr>
          <w:sz w:val="20"/>
        </w:rPr>
        <w:t>по адресу: с. Ястребово, ул. Советская 38А, кабинет Главы Ястребовского сельсовета</w:t>
      </w:r>
      <w:r w:rsidRPr="00AE77CB">
        <w:rPr>
          <w:b/>
          <w:sz w:val="20"/>
        </w:rPr>
        <w:t>, состоятся публичные слушания по обсуждению следующих вопросов:</w:t>
      </w:r>
    </w:p>
    <w:p w:rsidR="00AE77CB" w:rsidRPr="00AE77CB" w:rsidRDefault="00AE77CB" w:rsidP="00AE77CB">
      <w:pPr>
        <w:jc w:val="both"/>
        <w:rPr>
          <w:b/>
          <w:sz w:val="20"/>
        </w:rPr>
      </w:pPr>
      <w:r w:rsidRPr="00AE77CB">
        <w:rPr>
          <w:b/>
          <w:bCs/>
          <w:sz w:val="20"/>
        </w:rPr>
        <w:t xml:space="preserve">- </w:t>
      </w:r>
      <w:r w:rsidRPr="00AE77CB">
        <w:rPr>
          <w:b/>
          <w:sz w:val="20"/>
        </w:rPr>
        <w:t>«О внесении изменений в Устав Ястребовского сельсовета Ачинского района».</w:t>
      </w:r>
    </w:p>
    <w:p w:rsidR="00AE77CB" w:rsidRPr="00AE77CB" w:rsidRDefault="00AE77CB" w:rsidP="00AE77CB">
      <w:pPr>
        <w:jc w:val="both"/>
        <w:rPr>
          <w:b/>
          <w:sz w:val="20"/>
        </w:rPr>
      </w:pPr>
      <w:r w:rsidRPr="00AE77CB">
        <w:rPr>
          <w:b/>
          <w:sz w:val="20"/>
        </w:rPr>
        <w:t>Приглашаются все совершеннолетние жители Ястребовского сельсовета.</w:t>
      </w:r>
    </w:p>
    <w:p w:rsidR="00AE77CB" w:rsidRPr="00AE77CB" w:rsidRDefault="00AE77CB" w:rsidP="00AE77CB">
      <w:pPr>
        <w:jc w:val="both"/>
        <w:rPr>
          <w:bCs/>
          <w:sz w:val="20"/>
        </w:rPr>
      </w:pPr>
      <w:r w:rsidRPr="00AE77CB">
        <w:rPr>
          <w:bCs/>
          <w:sz w:val="20"/>
        </w:rPr>
        <w:t>Ознакомиться с проектом Решения:</w:t>
      </w:r>
    </w:p>
    <w:p w:rsidR="00AE77CB" w:rsidRPr="00AE77CB" w:rsidRDefault="00AE77CB" w:rsidP="00AE77CB">
      <w:pPr>
        <w:jc w:val="both"/>
        <w:rPr>
          <w:b/>
          <w:sz w:val="20"/>
        </w:rPr>
      </w:pPr>
      <w:r w:rsidRPr="00AE77CB">
        <w:rPr>
          <w:b/>
          <w:sz w:val="20"/>
        </w:rPr>
        <w:t>- «О внесении изменений в Устав Ястребовского сельсовета Ачинского района».</w:t>
      </w:r>
    </w:p>
    <w:p w:rsidR="00AE77CB" w:rsidRPr="00AE77CB" w:rsidRDefault="00AE77CB" w:rsidP="00AE77CB">
      <w:pPr>
        <w:ind w:left="360"/>
        <w:jc w:val="both"/>
        <w:rPr>
          <w:sz w:val="20"/>
        </w:rPr>
      </w:pPr>
      <w:r w:rsidRPr="00AE77CB">
        <w:rPr>
          <w:bCs/>
          <w:sz w:val="20"/>
        </w:rPr>
        <w:t xml:space="preserve">можно в администрации </w:t>
      </w:r>
      <w:r w:rsidRPr="00AE77CB">
        <w:rPr>
          <w:b/>
          <w:sz w:val="20"/>
        </w:rPr>
        <w:t>Ястребовского сельсовета</w:t>
      </w:r>
      <w:r w:rsidRPr="00AE77CB">
        <w:rPr>
          <w:bCs/>
          <w:sz w:val="20"/>
        </w:rPr>
        <w:t xml:space="preserve">, по адресу: </w:t>
      </w:r>
      <w:r w:rsidRPr="00AE77CB">
        <w:rPr>
          <w:sz w:val="20"/>
        </w:rPr>
        <w:t>с. Ястребово, ул. Советская 38А</w:t>
      </w:r>
      <w:r w:rsidRPr="00AE77CB">
        <w:rPr>
          <w:bCs/>
          <w:sz w:val="20"/>
        </w:rPr>
        <w:t xml:space="preserve"> с 8.00 до 16.00 часов и на официальном сайте Ястребовского сельсовета - </w:t>
      </w:r>
      <w:hyperlink r:id="rId9" w:history="1">
        <w:r w:rsidRPr="00AE77CB">
          <w:rPr>
            <w:rStyle w:val="aa"/>
            <w:rFonts w:eastAsia="Arial Unicode MS"/>
            <w:sz w:val="20"/>
            <w:lang w:val="en-US"/>
          </w:rPr>
          <w:t>www</w:t>
        </w:r>
        <w:r w:rsidRPr="00AE77CB">
          <w:rPr>
            <w:rStyle w:val="aa"/>
            <w:rFonts w:eastAsia="Arial Unicode MS"/>
            <w:sz w:val="20"/>
          </w:rPr>
          <w:t>.</w:t>
        </w:r>
        <w:r w:rsidRPr="00AE77CB">
          <w:rPr>
            <w:rStyle w:val="aa"/>
            <w:rFonts w:eastAsia="Arial Unicode MS"/>
            <w:sz w:val="20"/>
            <w:lang w:val="en-US"/>
          </w:rPr>
          <w:t>ach</w:t>
        </w:r>
        <w:r w:rsidRPr="00AE77CB">
          <w:rPr>
            <w:rStyle w:val="aa"/>
            <w:rFonts w:eastAsia="Arial Unicode MS"/>
            <w:sz w:val="20"/>
          </w:rPr>
          <w:t>-</w:t>
        </w:r>
        <w:r w:rsidRPr="00AE77CB">
          <w:rPr>
            <w:rStyle w:val="aa"/>
            <w:rFonts w:eastAsia="Arial Unicode MS"/>
            <w:sz w:val="20"/>
            <w:lang w:val="en-US"/>
          </w:rPr>
          <w:t>raion</w:t>
        </w:r>
        <w:r w:rsidRPr="00AE77CB">
          <w:rPr>
            <w:rStyle w:val="aa"/>
            <w:rFonts w:eastAsia="Arial Unicode MS"/>
            <w:sz w:val="20"/>
          </w:rPr>
          <w:t>.</w:t>
        </w:r>
        <w:r w:rsidRPr="00AE77CB">
          <w:rPr>
            <w:rStyle w:val="aa"/>
            <w:rFonts w:eastAsia="Arial Unicode MS"/>
            <w:sz w:val="20"/>
            <w:lang w:val="en-US"/>
          </w:rPr>
          <w:t>ru</w:t>
        </w:r>
      </w:hyperlink>
    </w:p>
    <w:p w:rsidR="00AE77CB" w:rsidRPr="00AE77CB" w:rsidRDefault="00AE77CB" w:rsidP="00AE77CB">
      <w:pPr>
        <w:rPr>
          <w:sz w:val="20"/>
        </w:rPr>
      </w:pPr>
    </w:p>
    <w:p w:rsidR="00AE77CB" w:rsidRPr="00AE77CB" w:rsidRDefault="00AE77CB" w:rsidP="00AE77CB">
      <w:pPr>
        <w:rPr>
          <w:sz w:val="20"/>
        </w:rPr>
      </w:pPr>
    </w:p>
    <w:p w:rsidR="00AE77CB" w:rsidRPr="00AE77CB" w:rsidRDefault="00AE77CB" w:rsidP="00AE77CB">
      <w:pPr>
        <w:rPr>
          <w:sz w:val="20"/>
        </w:rPr>
      </w:pPr>
    </w:p>
    <w:p w:rsidR="00AE77CB" w:rsidRPr="00AE77CB" w:rsidRDefault="00AE77CB" w:rsidP="00AE77CB">
      <w:pPr>
        <w:rPr>
          <w:rFonts w:eastAsiaTheme="minorHAnsi"/>
          <w:b/>
          <w:sz w:val="20"/>
          <w:lang w:eastAsia="en-US"/>
        </w:rPr>
      </w:pPr>
      <w:r w:rsidRPr="00AE77CB">
        <w:rPr>
          <w:rFonts w:asciiTheme="minorHAnsi" w:eastAsiaTheme="minorHAnsi" w:hAnsiTheme="minorHAnsi" w:cstheme="minorBidi"/>
          <w:sz w:val="20"/>
          <w:highlight w:val="yellow"/>
          <w:lang w:eastAsia="en-US"/>
        </w:rPr>
        <w:pict>
          <v:shapetype id="_x0000_t202" coordsize="21600,21600" o:spt="202" path="m,l,21600r21600,l21600,xe">
            <v:stroke joinstyle="miter"/>
            <v:path gradientshapeok="t" o:connecttype="rect"/>
          </v:shapetype>
          <v:shape id="Поле 2" o:spid="_x0000_s1031" type="#_x0000_t202" style="position:absolute;margin-left:.75pt;margin-top:2.25pt;width:369pt;height:59.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" fillcolor="white [3201]" strokeweight=".5pt">
            <v:textbox>
              <w:txbxContent>
                <w:p w:rsidR="00AE77CB" w:rsidRPr="00CE148D" w:rsidRDefault="00AE77CB" w:rsidP="00AE77CB">
                  <w:pPr>
                    <w:rPr>
                      <w:b/>
                      <w:sz w:val="20"/>
                    </w:rPr>
                  </w:pPr>
                  <w:r w:rsidRPr="00CE148D">
                    <w:rPr>
                      <w:b/>
                      <w:sz w:val="20"/>
                    </w:rPr>
                    <w:t>Информационный лист «Ястребовский вестник»</w:t>
                  </w:r>
                </w:p>
                <w:p w:rsidR="00AE77CB" w:rsidRPr="00CE148D" w:rsidRDefault="00AE77CB" w:rsidP="00AE77CB">
                  <w:pPr>
                    <w:rPr>
                      <w:b/>
                      <w:sz w:val="20"/>
                    </w:rPr>
                  </w:pPr>
                  <w:r w:rsidRPr="00CE148D">
                    <w:rPr>
                      <w:b/>
                      <w:sz w:val="20"/>
                    </w:rPr>
                    <w:t>Учредитель: Администрация Ястребовского сельсовета</w:t>
                  </w:r>
                </w:p>
                <w:p w:rsidR="00AE77CB" w:rsidRPr="00CE148D" w:rsidRDefault="00AE77CB" w:rsidP="00AE77CB">
                  <w:pPr>
                    <w:rPr>
                      <w:b/>
                      <w:sz w:val="20"/>
                    </w:rPr>
                  </w:pPr>
                  <w:r w:rsidRPr="00CE148D">
                    <w:rPr>
                      <w:b/>
                      <w:sz w:val="20"/>
                    </w:rPr>
                    <w:t>Адрес издателя: Ачинский район, с. Ястребово, ул. Советская, 38А</w:t>
                  </w:r>
                </w:p>
                <w:p w:rsidR="00AE77CB" w:rsidRDefault="00AE77CB" w:rsidP="00AE77CB">
                  <w:r w:rsidRPr="00584EFA">
                    <w:rPr>
                      <w:b/>
                      <w:sz w:val="20"/>
                    </w:rPr>
                    <w:t>Тел.: 99-254. 99-321  Тираж: 30 экз. Распространяется бесплатно</w:t>
                  </w:r>
                  <w:r w:rsidRPr="00584EFA">
                    <w:rPr>
                      <w:sz w:val="20"/>
                    </w:rPr>
                    <w:t>.</w:t>
                  </w:r>
                </w:p>
                <w:p w:rsidR="00AE77CB" w:rsidRDefault="00AE77CB" w:rsidP="00AE77CB"/>
              </w:txbxContent>
            </v:textbox>
          </v:shape>
        </w:pict>
      </w:r>
    </w:p>
    <w:p w:rsidR="00AE77CB" w:rsidRPr="00AE77CB" w:rsidRDefault="00AE77CB" w:rsidP="00AE77CB">
      <w:pPr>
        <w:rPr>
          <w:sz w:val="20"/>
        </w:rPr>
      </w:pPr>
    </w:p>
    <w:p w:rsidR="00AE77CB" w:rsidRPr="00AE77CB" w:rsidRDefault="00AE77CB" w:rsidP="00A73DF6">
      <w:pPr>
        <w:ind w:firstLine="360"/>
        <w:jc w:val="center"/>
        <w:rPr>
          <w:i/>
          <w:sz w:val="20"/>
        </w:rPr>
      </w:pPr>
    </w:p>
    <w:p w:rsidR="00AE77CB" w:rsidRPr="00AE77CB" w:rsidRDefault="00AE77CB" w:rsidP="00A73DF6">
      <w:pPr>
        <w:ind w:firstLine="360"/>
        <w:jc w:val="center"/>
        <w:rPr>
          <w:i/>
          <w:sz w:val="20"/>
        </w:rPr>
      </w:pPr>
    </w:p>
    <w:p w:rsidR="00AE77CB" w:rsidRPr="00AE77CB" w:rsidRDefault="00AE77CB" w:rsidP="00A73DF6">
      <w:pPr>
        <w:ind w:firstLine="360"/>
        <w:jc w:val="center"/>
        <w:rPr>
          <w:i/>
          <w:sz w:val="20"/>
        </w:rPr>
      </w:pPr>
    </w:p>
    <w:p w:rsidR="00AE77CB" w:rsidRPr="00AE77CB" w:rsidRDefault="00AE77CB" w:rsidP="00A73DF6">
      <w:pPr>
        <w:ind w:firstLine="360"/>
        <w:jc w:val="center"/>
        <w:rPr>
          <w:i/>
          <w:sz w:val="20"/>
        </w:rPr>
      </w:pPr>
    </w:p>
    <w:p w:rsidR="00AE77CB" w:rsidRPr="00AE77CB" w:rsidRDefault="00AE77CB" w:rsidP="00A73DF6">
      <w:pPr>
        <w:ind w:firstLine="360"/>
        <w:jc w:val="center"/>
        <w:rPr>
          <w:i/>
          <w:sz w:val="20"/>
        </w:rPr>
      </w:pPr>
    </w:p>
    <w:p w:rsidR="00AE77CB" w:rsidRPr="00AE77CB" w:rsidRDefault="00AE77CB" w:rsidP="00A73DF6">
      <w:pPr>
        <w:ind w:firstLine="360"/>
        <w:jc w:val="center"/>
        <w:rPr>
          <w:i/>
          <w:sz w:val="20"/>
        </w:rPr>
      </w:pPr>
    </w:p>
    <w:p w:rsidR="00AE77CB" w:rsidRPr="00AE77CB" w:rsidRDefault="00AE77CB" w:rsidP="00A73DF6">
      <w:pPr>
        <w:ind w:firstLine="360"/>
        <w:jc w:val="center"/>
        <w:rPr>
          <w:i/>
          <w:sz w:val="20"/>
        </w:rPr>
      </w:pPr>
    </w:p>
    <w:p w:rsidR="00703CE0" w:rsidRDefault="00703CE0" w:rsidP="00A73DF6">
      <w:pPr>
        <w:ind w:firstLine="360"/>
        <w:jc w:val="center"/>
        <w:rPr>
          <w:i/>
          <w:sz w:val="20"/>
        </w:rPr>
      </w:pPr>
    </w:p>
    <w:p w:rsidR="00703CE0" w:rsidRPr="00270AEE" w:rsidRDefault="00703CE0" w:rsidP="00A73DF6">
      <w:pPr>
        <w:ind w:firstLine="360"/>
        <w:jc w:val="center"/>
        <w:rPr>
          <w:i/>
          <w:sz w:val="20"/>
        </w:rPr>
      </w:pPr>
    </w:p>
    <w:tbl>
      <w:tblPr>
        <w:tblpPr w:leftFromText="180" w:rightFromText="180" w:vertAnchor="text" w:horzAnchor="margin" w:tblpXSpec="right" w:tblpY="-69"/>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9479FF" w:rsidRPr="00F12179" w:rsidTr="00721539">
        <w:trPr>
          <w:trHeight w:val="1677"/>
        </w:trPr>
        <w:tc>
          <w:tcPr>
            <w:tcW w:w="3479" w:type="dxa"/>
            <w:shd w:val="clear" w:color="auto" w:fill="auto"/>
          </w:tcPr>
          <w:p w:rsidR="009479FF" w:rsidRPr="00F12179" w:rsidRDefault="009479FF" w:rsidP="00721539">
            <w:pPr>
              <w:ind w:left="142" w:hanging="142"/>
              <w:jc w:val="center"/>
              <w:rPr>
                <w:color w:val="000000" w:themeColor="text1"/>
                <w:spacing w:val="4"/>
                <w:w w:val="99"/>
                <w:sz w:val="20"/>
              </w:rPr>
            </w:pPr>
            <w:r w:rsidRPr="00F12179">
              <w:rPr>
                <w:color w:val="000000" w:themeColor="text1"/>
                <w:spacing w:val="4"/>
                <w:w w:val="99"/>
                <w:sz w:val="20"/>
              </w:rPr>
              <w:t xml:space="preserve">                                                        ЯСТРЕБОВСКИЙ ВЕСТНИК</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Адрес издателя: с. Ястребово</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улица Советская 38 А</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адресЭл.почты:</w:t>
            </w:r>
            <w:r w:rsidRPr="00F12179">
              <w:rPr>
                <w:color w:val="000000" w:themeColor="text1"/>
                <w:spacing w:val="4"/>
                <w:w w:val="99"/>
                <w:sz w:val="20"/>
                <w:lang w:val="en-US"/>
              </w:rPr>
              <w:t>selsovetyastrebovskii</w:t>
            </w:r>
            <w:r w:rsidRPr="00F12179">
              <w:rPr>
                <w:color w:val="000000" w:themeColor="text1"/>
                <w:spacing w:val="4"/>
                <w:w w:val="99"/>
                <w:sz w:val="20"/>
              </w:rPr>
              <w:t>@</w:t>
            </w:r>
            <w:r w:rsidRPr="00F12179">
              <w:rPr>
                <w:color w:val="000000" w:themeColor="text1"/>
                <w:spacing w:val="4"/>
                <w:w w:val="99"/>
                <w:sz w:val="20"/>
                <w:lang w:val="en-US"/>
              </w:rPr>
              <w:t>mail</w:t>
            </w:r>
            <w:r w:rsidRPr="00F12179">
              <w:rPr>
                <w:color w:val="000000" w:themeColor="text1"/>
                <w:spacing w:val="4"/>
                <w:w w:val="99"/>
                <w:sz w:val="20"/>
              </w:rPr>
              <w:t>.</w:t>
            </w:r>
            <w:r w:rsidRPr="00F12179">
              <w:rPr>
                <w:color w:val="000000" w:themeColor="text1"/>
                <w:spacing w:val="4"/>
                <w:w w:val="99"/>
                <w:sz w:val="20"/>
                <w:lang w:val="en-US"/>
              </w:rPr>
              <w:t>ru</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Тел: 99-3-21, 99-2-75</w:t>
            </w:r>
          </w:p>
        </w:tc>
        <w:tc>
          <w:tcPr>
            <w:tcW w:w="1882" w:type="dxa"/>
            <w:shd w:val="clear" w:color="auto" w:fill="auto"/>
          </w:tcPr>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Учредитель: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Администрация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Ястребовского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сельсовета, тираж</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 30 экз</w:t>
            </w:r>
          </w:p>
        </w:tc>
        <w:tc>
          <w:tcPr>
            <w:tcW w:w="2402" w:type="dxa"/>
            <w:shd w:val="clear" w:color="auto" w:fill="auto"/>
          </w:tcPr>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Ответственный за издание и  распространение ведущий специалист администрации</w:t>
            </w:r>
          </w:p>
          <w:p w:rsidR="009479FF" w:rsidRPr="00F12179" w:rsidRDefault="009479FF" w:rsidP="00A1382E">
            <w:pPr>
              <w:jc w:val="right"/>
              <w:rPr>
                <w:color w:val="000000" w:themeColor="text1"/>
                <w:spacing w:val="4"/>
                <w:w w:val="99"/>
                <w:sz w:val="20"/>
              </w:rPr>
            </w:pPr>
            <w:r w:rsidRPr="00F12179">
              <w:rPr>
                <w:color w:val="000000" w:themeColor="text1"/>
                <w:spacing w:val="4"/>
                <w:w w:val="99"/>
                <w:sz w:val="20"/>
              </w:rPr>
              <w:t xml:space="preserve">сельсовета </w:t>
            </w:r>
            <w:r w:rsidR="00A1382E">
              <w:rPr>
                <w:color w:val="000000" w:themeColor="text1"/>
                <w:spacing w:val="4"/>
                <w:w w:val="99"/>
                <w:sz w:val="20"/>
              </w:rPr>
              <w:t>Арефьева</w:t>
            </w:r>
            <w:r>
              <w:rPr>
                <w:color w:val="000000" w:themeColor="text1"/>
                <w:spacing w:val="4"/>
                <w:w w:val="99"/>
                <w:sz w:val="20"/>
              </w:rPr>
              <w:t xml:space="preserve"> </w:t>
            </w:r>
            <w:r w:rsidR="00A1382E">
              <w:rPr>
                <w:color w:val="000000" w:themeColor="text1"/>
                <w:spacing w:val="4"/>
                <w:w w:val="99"/>
                <w:sz w:val="20"/>
              </w:rPr>
              <w:t>Е.А.</w:t>
            </w:r>
          </w:p>
        </w:tc>
      </w:tr>
    </w:tbl>
    <w:p w:rsidR="009479FF" w:rsidRPr="00FA28E3" w:rsidRDefault="009479FF" w:rsidP="00FA28E3">
      <w:pPr>
        <w:rPr>
          <w:i/>
          <w:sz w:val="20"/>
        </w:rPr>
      </w:pPr>
    </w:p>
    <w:sectPr w:rsidR="009479FF" w:rsidRPr="00FA28E3" w:rsidSect="00270AEE">
      <w:headerReference w:type="default" r:id="rId10"/>
      <w:footerReference w:type="default" r:id="rId11"/>
      <w:type w:val="continuous"/>
      <w:pgSz w:w="16838" w:h="11906" w:orient="landscape"/>
      <w:pgMar w:top="1276" w:right="678" w:bottom="284" w:left="709"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D80" w:rsidRDefault="00F73D80" w:rsidP="00913E49">
      <w:r>
        <w:separator/>
      </w:r>
    </w:p>
  </w:endnote>
  <w:endnote w:type="continuationSeparator" w:id="1">
    <w:p w:rsidR="00F73D80" w:rsidRDefault="00F73D80"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E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81040"/>
      <w:docPartObj>
        <w:docPartGallery w:val="Page Numbers (Bottom of Page)"/>
        <w:docPartUnique/>
      </w:docPartObj>
    </w:sdtPr>
    <w:sdtContent>
      <w:p w:rsidR="00721539" w:rsidRDefault="00F82140">
        <w:pPr>
          <w:pStyle w:val="a8"/>
          <w:jc w:val="center"/>
        </w:pPr>
        <w:r>
          <w:fldChar w:fldCharType="begin"/>
        </w:r>
        <w:r w:rsidR="00721539">
          <w:instrText>PAGE   \* MERGEFORMAT</w:instrText>
        </w:r>
        <w:r>
          <w:fldChar w:fldCharType="separate"/>
        </w:r>
        <w:r w:rsidR="00AE77CB">
          <w:rPr>
            <w:noProof/>
          </w:rPr>
          <w:t>4</w:t>
        </w:r>
        <w:r>
          <w:fldChar w:fldCharType="end"/>
        </w:r>
      </w:p>
    </w:sdtContent>
  </w:sdt>
  <w:p w:rsidR="00721539" w:rsidRDefault="007215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D80" w:rsidRDefault="00F73D80" w:rsidP="00913E49">
      <w:r>
        <w:separator/>
      </w:r>
    </w:p>
  </w:footnote>
  <w:footnote w:type="continuationSeparator" w:id="1">
    <w:p w:rsidR="00F73D80" w:rsidRDefault="00F73D80"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39" w:rsidRPr="00913E49" w:rsidRDefault="00721539" w:rsidP="007264A1">
    <w:pPr>
      <w:pStyle w:val="a5"/>
      <w:rPr>
        <w:rFonts w:ascii="Monotype Corsiva" w:hAnsi="Monotype Corsiva"/>
        <w:b/>
        <w:i/>
      </w:rPr>
    </w:pPr>
    <w:r>
      <w:rPr>
        <w:rFonts w:ascii="Monotype Corsiva" w:hAnsi="Monotype Corsiva"/>
        <w:b/>
        <w:i/>
      </w:rPr>
      <w:t xml:space="preserve">ЯСТРЕБОВСКИЙ ВЕСТНИК                           </w:t>
    </w:r>
    <w:r w:rsidRPr="00913E49">
      <w:rPr>
        <w:rFonts w:ascii="Monotype Corsiva" w:hAnsi="Monotype Corsiva"/>
        <w:b/>
        <w:i/>
      </w:rPr>
      <w:t>№</w:t>
    </w:r>
    <w:r w:rsidR="00DE2EA1">
      <w:rPr>
        <w:rFonts w:ascii="Monotype Corsiva" w:hAnsi="Monotype Corsiva"/>
        <w:b/>
        <w:i/>
      </w:rPr>
      <w:t>3</w:t>
    </w:r>
    <w:r>
      <w:rPr>
        <w:rFonts w:ascii="Monotype Corsiva" w:hAnsi="Monotype Corsiva"/>
        <w:b/>
        <w:i/>
      </w:rPr>
      <w:t xml:space="preserve">                                      </w:t>
    </w:r>
    <w:r w:rsidRPr="00913E49">
      <w:rPr>
        <w:rFonts w:ascii="Monotype Corsiva" w:hAnsi="Monotype Corsiva"/>
        <w:b/>
        <w:i/>
      </w:rPr>
      <w:t>от</w:t>
    </w:r>
    <w:r>
      <w:rPr>
        <w:rFonts w:ascii="Monotype Corsiva" w:hAnsi="Monotype Corsiva"/>
        <w:b/>
        <w:i/>
      </w:rPr>
      <w:t xml:space="preserve">  </w:t>
    </w:r>
    <w:r w:rsidR="00DE2EA1">
      <w:rPr>
        <w:rFonts w:ascii="Monotype Corsiva" w:hAnsi="Monotype Corsiva"/>
        <w:b/>
        <w:i/>
      </w:rPr>
      <w:t>0</w:t>
    </w:r>
    <w:r>
      <w:rPr>
        <w:rFonts w:ascii="Monotype Corsiva" w:hAnsi="Monotype Corsiva"/>
        <w:b/>
        <w:i/>
      </w:rPr>
      <w:t>1.0</w:t>
    </w:r>
    <w:r w:rsidR="00DE2EA1">
      <w:rPr>
        <w:rFonts w:ascii="Monotype Corsiva" w:hAnsi="Monotype Corsiva"/>
        <w:b/>
        <w:i/>
      </w:rPr>
      <w:t>3</w:t>
    </w:r>
    <w:r>
      <w:rPr>
        <w:rFonts w:ascii="Monotype Corsiva" w:hAnsi="Monotype Corsiva"/>
        <w:b/>
        <w:i/>
      </w:rPr>
      <w:t>.</w:t>
    </w:r>
    <w:r w:rsidRPr="00913E49">
      <w:rPr>
        <w:rFonts w:ascii="Monotype Corsiva" w:hAnsi="Monotype Corsiva"/>
        <w:b/>
        <w:i/>
      </w:rPr>
      <w:t>20</w:t>
    </w:r>
    <w:r w:rsidR="00F97EFF">
      <w:rPr>
        <w:rFonts w:ascii="Monotype Corsiva" w:hAnsi="Monotype Corsiva"/>
        <w:b/>
        <w:i/>
      </w:rPr>
      <w:t>2</w:t>
    </w:r>
    <w:r w:rsidR="00703CE0">
      <w:rPr>
        <w:rFonts w:ascii="Monotype Corsiva" w:hAnsi="Monotype Corsiva"/>
        <w:b/>
        <w:i/>
      </w:rPr>
      <w:t>2</w:t>
    </w:r>
    <w:r w:rsidRPr="00913E49">
      <w:rPr>
        <w:rFonts w:ascii="Monotype Corsiva" w:hAnsi="Monotype Corsiva"/>
        <w:b/>
        <w:i/>
      </w:rPr>
      <w:t>г.</w:t>
    </w:r>
  </w:p>
  <w:p w:rsidR="00721539" w:rsidRPr="007264A1" w:rsidRDefault="00721539"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2FE7571"/>
    <w:multiLevelType w:val="hybridMultilevel"/>
    <w:tmpl w:val="CD62C104"/>
    <w:lvl w:ilvl="0" w:tplc="3708ADF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9081843"/>
    <w:multiLevelType w:val="hybridMultilevel"/>
    <w:tmpl w:val="01962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D54851"/>
    <w:multiLevelType w:val="hybridMultilevel"/>
    <w:tmpl w:val="AC329534"/>
    <w:lvl w:ilvl="0" w:tplc="E4D07EAA">
      <w:start w:val="1"/>
      <w:numFmt w:val="decimal"/>
      <w:lvlText w:val="%1."/>
      <w:lvlJc w:val="left"/>
      <w:pPr>
        <w:ind w:left="1950" w:hanging="123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3">
    <w:nsid w:val="20D37286"/>
    <w:multiLevelType w:val="hybridMultilevel"/>
    <w:tmpl w:val="F2125718"/>
    <w:lvl w:ilvl="0" w:tplc="0419000F">
      <w:start w:val="1"/>
      <w:numFmt w:val="decimal"/>
      <w:lvlText w:val="%1."/>
      <w:lvlJc w:val="left"/>
      <w:pPr>
        <w:tabs>
          <w:tab w:val="num" w:pos="720"/>
        </w:tabs>
        <w:ind w:left="720" w:hanging="360"/>
      </w:pPr>
    </w:lvl>
    <w:lvl w:ilvl="1" w:tplc="6F0A45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A31910"/>
    <w:multiLevelType w:val="hybridMultilevel"/>
    <w:tmpl w:val="C9EC19DA"/>
    <w:lvl w:ilvl="0" w:tplc="A0B6EED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FE5BAC"/>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734C17"/>
    <w:multiLevelType w:val="hybridMultilevel"/>
    <w:tmpl w:val="197AE596"/>
    <w:lvl w:ilvl="0" w:tplc="3062A612">
      <w:start w:val="1"/>
      <w:numFmt w:val="decimal"/>
      <w:lvlText w:val="%1."/>
      <w:lvlJc w:val="left"/>
      <w:pPr>
        <w:ind w:left="1438" w:hanging="870"/>
      </w:pPr>
      <w:rPr>
        <w:rFonts w:ascii="Times New Roman" w:eastAsia="Times New Roman" w:hAnsi="Times New Roman" w:cs="Times New Roman"/>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7C40EF4"/>
    <w:multiLevelType w:val="hybridMultilevel"/>
    <w:tmpl w:val="0E8E9AA6"/>
    <w:lvl w:ilvl="0" w:tplc="CE32E28E">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3D855EB3"/>
    <w:multiLevelType w:val="multilevel"/>
    <w:tmpl w:val="BFE2B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DD17FC0"/>
    <w:multiLevelType w:val="hybridMultilevel"/>
    <w:tmpl w:val="6CF69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034BD6"/>
    <w:multiLevelType w:val="hybridMultilevel"/>
    <w:tmpl w:val="20165C06"/>
    <w:lvl w:ilvl="0" w:tplc="B92A03AE">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60CD581D"/>
    <w:multiLevelType w:val="multilevel"/>
    <w:tmpl w:val="58785A5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b w:val="0"/>
        <w:i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4">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D15B8A"/>
    <w:multiLevelType w:val="hybridMultilevel"/>
    <w:tmpl w:val="C5386980"/>
    <w:lvl w:ilvl="0" w:tplc="AE7C52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B74444"/>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150DDD"/>
    <w:multiLevelType w:val="hybridMultilevel"/>
    <w:tmpl w:val="AB10F3A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1">
    <w:nsid w:val="75C7200F"/>
    <w:multiLevelType w:val="multilevel"/>
    <w:tmpl w:val="125E1FE8"/>
    <w:lvl w:ilvl="0">
      <w:numFmt w:val="decimalZero"/>
      <w:lvlText w:val="%1"/>
      <w:lvlJc w:val="left"/>
      <w:pPr>
        <w:ind w:left="2130" w:hanging="2130"/>
      </w:pPr>
      <w:rPr>
        <w:rFonts w:hint="default"/>
      </w:rPr>
    </w:lvl>
    <w:lvl w:ilvl="1">
      <w:numFmt w:val="decimalZero"/>
      <w:lvlText w:val="%1.%2.0"/>
      <w:lvlJc w:val="left"/>
      <w:pPr>
        <w:ind w:left="2130" w:hanging="2130"/>
      </w:pPr>
      <w:rPr>
        <w:rFonts w:hint="default"/>
      </w:rPr>
    </w:lvl>
    <w:lvl w:ilvl="2">
      <w:start w:val="1"/>
      <w:numFmt w:val="decimalZero"/>
      <w:lvlText w:val="%1.%2.%3"/>
      <w:lvlJc w:val="left"/>
      <w:pPr>
        <w:ind w:left="2130" w:hanging="2130"/>
      </w:pPr>
      <w:rPr>
        <w:rFonts w:hint="default"/>
      </w:rPr>
    </w:lvl>
    <w:lvl w:ilvl="3">
      <w:start w:val="1"/>
      <w:numFmt w:val="decimal"/>
      <w:lvlText w:val="%1.%2.%3.%4"/>
      <w:lvlJc w:val="left"/>
      <w:pPr>
        <w:ind w:left="2130" w:hanging="2130"/>
      </w:pPr>
      <w:rPr>
        <w:rFonts w:hint="default"/>
      </w:rPr>
    </w:lvl>
    <w:lvl w:ilvl="4">
      <w:start w:val="1"/>
      <w:numFmt w:val="decimal"/>
      <w:lvlText w:val="%1.%2.%3.%4.%5"/>
      <w:lvlJc w:val="left"/>
      <w:pPr>
        <w:ind w:left="2130" w:hanging="2130"/>
      </w:pPr>
      <w:rPr>
        <w:rFonts w:hint="default"/>
      </w:rPr>
    </w:lvl>
    <w:lvl w:ilvl="5">
      <w:start w:val="1"/>
      <w:numFmt w:val="decimal"/>
      <w:lvlText w:val="%1.%2.%3.%4.%5.%6"/>
      <w:lvlJc w:val="left"/>
      <w:pPr>
        <w:ind w:left="2130" w:hanging="2130"/>
      </w:pPr>
      <w:rPr>
        <w:rFonts w:hint="default"/>
      </w:rPr>
    </w:lvl>
    <w:lvl w:ilvl="6">
      <w:start w:val="1"/>
      <w:numFmt w:val="decimal"/>
      <w:lvlText w:val="%1.%2.%3.%4.%5.%6.%7"/>
      <w:lvlJc w:val="left"/>
      <w:pPr>
        <w:ind w:left="2130" w:hanging="2130"/>
      </w:pPr>
      <w:rPr>
        <w:rFonts w:hint="default"/>
      </w:rPr>
    </w:lvl>
    <w:lvl w:ilvl="7">
      <w:start w:val="1"/>
      <w:numFmt w:val="decimal"/>
      <w:lvlText w:val="%1.%2.%3.%4.%5.%6.%7.%8"/>
      <w:lvlJc w:val="left"/>
      <w:pPr>
        <w:ind w:left="2130" w:hanging="2130"/>
      </w:pPr>
      <w:rPr>
        <w:rFonts w:hint="default"/>
      </w:rPr>
    </w:lvl>
    <w:lvl w:ilvl="8">
      <w:start w:val="1"/>
      <w:numFmt w:val="decimal"/>
      <w:lvlText w:val="%1.%2.%3.%4.%5.%6.%7.%8.%9"/>
      <w:lvlJc w:val="left"/>
      <w:pPr>
        <w:ind w:left="2130" w:hanging="2130"/>
      </w:pPr>
      <w:rPr>
        <w:rFonts w:hint="default"/>
      </w:rPr>
    </w:lvl>
  </w:abstractNum>
  <w:abstractNum w:abstractNumId="32">
    <w:nsid w:val="770E1EAB"/>
    <w:multiLevelType w:val="hybridMultilevel"/>
    <w:tmpl w:val="8EA86BDA"/>
    <w:lvl w:ilvl="0" w:tplc="2B7C88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2"/>
  </w:num>
  <w:num w:numId="2">
    <w:abstractNumId w:val="3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0"/>
  </w:num>
  <w:num w:numId="6">
    <w:abstractNumId w:val="29"/>
  </w:num>
  <w:num w:numId="7">
    <w:abstractNumId w:val="14"/>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1"/>
  </w:num>
  <w:num w:numId="11">
    <w:abstractNumId w:val="18"/>
  </w:num>
  <w:num w:numId="12">
    <w:abstractNumId w:val="9"/>
  </w:num>
  <w:num w:numId="13">
    <w:abstractNumId w:val="22"/>
  </w:num>
  <w:num w:numId="14">
    <w:abstractNumId w:val="12"/>
  </w:num>
  <w:num w:numId="15">
    <w:abstractNumId w:val="31"/>
  </w:num>
  <w:num w:numId="16">
    <w:abstractNumId w:val="10"/>
  </w:num>
  <w:num w:numId="17">
    <w:abstractNumId w:val="8"/>
  </w:num>
  <w:num w:numId="18">
    <w:abstractNumId w:val="28"/>
  </w:num>
  <w:num w:numId="19">
    <w:abstractNumId w:val="25"/>
  </w:num>
  <w:num w:numId="20">
    <w:abstractNumId w:val="16"/>
  </w:num>
  <w:num w:numId="21">
    <w:abstractNumId w:val="27"/>
  </w:num>
  <w:num w:numId="22">
    <w:abstractNumId w:val="19"/>
  </w:num>
  <w:num w:numId="23">
    <w:abstractNumId w:val="17"/>
  </w:num>
  <w:num w:numId="24">
    <w:abstractNumId w:val="15"/>
  </w:num>
  <w:num w:numId="25">
    <w:abstractNumId w:val="26"/>
  </w:num>
  <w:num w:numId="26">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6633CB"/>
    <w:rsid w:val="000009D0"/>
    <w:rsid w:val="00002CB6"/>
    <w:rsid w:val="000040DE"/>
    <w:rsid w:val="00005BA7"/>
    <w:rsid w:val="00006B80"/>
    <w:rsid w:val="00006C05"/>
    <w:rsid w:val="00007EE4"/>
    <w:rsid w:val="000104B5"/>
    <w:rsid w:val="00027464"/>
    <w:rsid w:val="00027858"/>
    <w:rsid w:val="00035034"/>
    <w:rsid w:val="000442B2"/>
    <w:rsid w:val="00044C2B"/>
    <w:rsid w:val="000467D2"/>
    <w:rsid w:val="00054BAE"/>
    <w:rsid w:val="00055EFA"/>
    <w:rsid w:val="00057BE1"/>
    <w:rsid w:val="00057E97"/>
    <w:rsid w:val="0006454B"/>
    <w:rsid w:val="0007071A"/>
    <w:rsid w:val="00070D1E"/>
    <w:rsid w:val="000725DF"/>
    <w:rsid w:val="000745B2"/>
    <w:rsid w:val="00075D4E"/>
    <w:rsid w:val="00076457"/>
    <w:rsid w:val="00080CDF"/>
    <w:rsid w:val="00081E45"/>
    <w:rsid w:val="00090905"/>
    <w:rsid w:val="000934D4"/>
    <w:rsid w:val="00093F2C"/>
    <w:rsid w:val="00097170"/>
    <w:rsid w:val="000A04F9"/>
    <w:rsid w:val="000A612F"/>
    <w:rsid w:val="000A7E14"/>
    <w:rsid w:val="000B217B"/>
    <w:rsid w:val="000B58CC"/>
    <w:rsid w:val="000B631F"/>
    <w:rsid w:val="000C1204"/>
    <w:rsid w:val="000C7E10"/>
    <w:rsid w:val="000D3B5E"/>
    <w:rsid w:val="000D51F5"/>
    <w:rsid w:val="000E1F9A"/>
    <w:rsid w:val="000F2521"/>
    <w:rsid w:val="000F4045"/>
    <w:rsid w:val="000F5EAE"/>
    <w:rsid w:val="0010151E"/>
    <w:rsid w:val="00103ECC"/>
    <w:rsid w:val="001054DE"/>
    <w:rsid w:val="00107A74"/>
    <w:rsid w:val="00111EF7"/>
    <w:rsid w:val="00127CB3"/>
    <w:rsid w:val="00130609"/>
    <w:rsid w:val="00131356"/>
    <w:rsid w:val="00134B38"/>
    <w:rsid w:val="0014076B"/>
    <w:rsid w:val="00151813"/>
    <w:rsid w:val="00160927"/>
    <w:rsid w:val="00163A79"/>
    <w:rsid w:val="00166FF2"/>
    <w:rsid w:val="001738D8"/>
    <w:rsid w:val="00173E0A"/>
    <w:rsid w:val="00174434"/>
    <w:rsid w:val="0017614C"/>
    <w:rsid w:val="00176434"/>
    <w:rsid w:val="00177AFE"/>
    <w:rsid w:val="00183F7E"/>
    <w:rsid w:val="001878EB"/>
    <w:rsid w:val="001C0136"/>
    <w:rsid w:val="001C4846"/>
    <w:rsid w:val="001C6D34"/>
    <w:rsid w:val="001D2980"/>
    <w:rsid w:val="001D682B"/>
    <w:rsid w:val="001E4A25"/>
    <w:rsid w:val="001E51FA"/>
    <w:rsid w:val="001E60E7"/>
    <w:rsid w:val="001F3C5A"/>
    <w:rsid w:val="001F6B6B"/>
    <w:rsid w:val="001F76EF"/>
    <w:rsid w:val="001F7712"/>
    <w:rsid w:val="002012B6"/>
    <w:rsid w:val="00204BC5"/>
    <w:rsid w:val="00213C19"/>
    <w:rsid w:val="00226BC7"/>
    <w:rsid w:val="002332A1"/>
    <w:rsid w:val="002366DF"/>
    <w:rsid w:val="0023695F"/>
    <w:rsid w:val="00244F37"/>
    <w:rsid w:val="00250D28"/>
    <w:rsid w:val="00252279"/>
    <w:rsid w:val="0025531B"/>
    <w:rsid w:val="002557DA"/>
    <w:rsid w:val="00260577"/>
    <w:rsid w:val="0026421A"/>
    <w:rsid w:val="00270AEE"/>
    <w:rsid w:val="00272A67"/>
    <w:rsid w:val="00294A7C"/>
    <w:rsid w:val="002A0313"/>
    <w:rsid w:val="002A723A"/>
    <w:rsid w:val="002B7E63"/>
    <w:rsid w:val="002C1E31"/>
    <w:rsid w:val="002C7668"/>
    <w:rsid w:val="002D33B2"/>
    <w:rsid w:val="002E2C24"/>
    <w:rsid w:val="002F2B9F"/>
    <w:rsid w:val="002F4E3E"/>
    <w:rsid w:val="002F5BFC"/>
    <w:rsid w:val="002F6C31"/>
    <w:rsid w:val="00337F61"/>
    <w:rsid w:val="00345E70"/>
    <w:rsid w:val="0036525E"/>
    <w:rsid w:val="00373EE0"/>
    <w:rsid w:val="00381BAB"/>
    <w:rsid w:val="00381C2F"/>
    <w:rsid w:val="0038483A"/>
    <w:rsid w:val="00390C19"/>
    <w:rsid w:val="0039233F"/>
    <w:rsid w:val="00393A09"/>
    <w:rsid w:val="003A49FD"/>
    <w:rsid w:val="003A7910"/>
    <w:rsid w:val="003A7D90"/>
    <w:rsid w:val="003B6946"/>
    <w:rsid w:val="003C4B0E"/>
    <w:rsid w:val="003D0960"/>
    <w:rsid w:val="003D1887"/>
    <w:rsid w:val="003D19DF"/>
    <w:rsid w:val="003D2AA0"/>
    <w:rsid w:val="003D6579"/>
    <w:rsid w:val="003D6E0F"/>
    <w:rsid w:val="003D6F3A"/>
    <w:rsid w:val="003E0DCA"/>
    <w:rsid w:val="003E419B"/>
    <w:rsid w:val="003E6D07"/>
    <w:rsid w:val="00400256"/>
    <w:rsid w:val="00407AE1"/>
    <w:rsid w:val="00410953"/>
    <w:rsid w:val="00412498"/>
    <w:rsid w:val="00414F1B"/>
    <w:rsid w:val="00421273"/>
    <w:rsid w:val="004257CB"/>
    <w:rsid w:val="00425CC5"/>
    <w:rsid w:val="00432ACB"/>
    <w:rsid w:val="00441973"/>
    <w:rsid w:val="00442662"/>
    <w:rsid w:val="00445129"/>
    <w:rsid w:val="004460E2"/>
    <w:rsid w:val="0045089D"/>
    <w:rsid w:val="0046058D"/>
    <w:rsid w:val="00464E07"/>
    <w:rsid w:val="00487151"/>
    <w:rsid w:val="00494688"/>
    <w:rsid w:val="00494A31"/>
    <w:rsid w:val="004A064E"/>
    <w:rsid w:val="004A6304"/>
    <w:rsid w:val="004A6359"/>
    <w:rsid w:val="004B3840"/>
    <w:rsid w:val="004C2FDD"/>
    <w:rsid w:val="004D1D43"/>
    <w:rsid w:val="004E1282"/>
    <w:rsid w:val="004E29BF"/>
    <w:rsid w:val="004F23BB"/>
    <w:rsid w:val="004F33D9"/>
    <w:rsid w:val="00501ED7"/>
    <w:rsid w:val="00502C4B"/>
    <w:rsid w:val="005047DD"/>
    <w:rsid w:val="005153F5"/>
    <w:rsid w:val="00515910"/>
    <w:rsid w:val="005206B2"/>
    <w:rsid w:val="0052172F"/>
    <w:rsid w:val="00523404"/>
    <w:rsid w:val="00526203"/>
    <w:rsid w:val="005330C0"/>
    <w:rsid w:val="00533A28"/>
    <w:rsid w:val="00536941"/>
    <w:rsid w:val="00540F3E"/>
    <w:rsid w:val="005417B5"/>
    <w:rsid w:val="00547362"/>
    <w:rsid w:val="005506E1"/>
    <w:rsid w:val="005618A2"/>
    <w:rsid w:val="00565957"/>
    <w:rsid w:val="00567726"/>
    <w:rsid w:val="00574C86"/>
    <w:rsid w:val="00580D09"/>
    <w:rsid w:val="00583C99"/>
    <w:rsid w:val="00586872"/>
    <w:rsid w:val="005871B3"/>
    <w:rsid w:val="00593C70"/>
    <w:rsid w:val="00594210"/>
    <w:rsid w:val="005A1C24"/>
    <w:rsid w:val="005A204D"/>
    <w:rsid w:val="005A6680"/>
    <w:rsid w:val="005B1C44"/>
    <w:rsid w:val="005B4961"/>
    <w:rsid w:val="005C1731"/>
    <w:rsid w:val="005C2788"/>
    <w:rsid w:val="005C3F58"/>
    <w:rsid w:val="005C417F"/>
    <w:rsid w:val="005D039B"/>
    <w:rsid w:val="005E003B"/>
    <w:rsid w:val="005E2DD8"/>
    <w:rsid w:val="005E4E1C"/>
    <w:rsid w:val="005E588F"/>
    <w:rsid w:val="005F1631"/>
    <w:rsid w:val="005F2CFC"/>
    <w:rsid w:val="0060597D"/>
    <w:rsid w:val="006132CD"/>
    <w:rsid w:val="00616144"/>
    <w:rsid w:val="00632E5E"/>
    <w:rsid w:val="00636A42"/>
    <w:rsid w:val="00644479"/>
    <w:rsid w:val="00646263"/>
    <w:rsid w:val="006633CB"/>
    <w:rsid w:val="00663A81"/>
    <w:rsid w:val="00676586"/>
    <w:rsid w:val="00681713"/>
    <w:rsid w:val="00684052"/>
    <w:rsid w:val="00684F57"/>
    <w:rsid w:val="00685DBC"/>
    <w:rsid w:val="00686650"/>
    <w:rsid w:val="00693FA6"/>
    <w:rsid w:val="006951B5"/>
    <w:rsid w:val="006B3263"/>
    <w:rsid w:val="006C1450"/>
    <w:rsid w:val="006C2C40"/>
    <w:rsid w:val="006D6E72"/>
    <w:rsid w:val="006E23EB"/>
    <w:rsid w:val="006E7033"/>
    <w:rsid w:val="006F1FD4"/>
    <w:rsid w:val="006F6CC5"/>
    <w:rsid w:val="00703CE0"/>
    <w:rsid w:val="00721539"/>
    <w:rsid w:val="00725FE7"/>
    <w:rsid w:val="007264A1"/>
    <w:rsid w:val="00740396"/>
    <w:rsid w:val="00743512"/>
    <w:rsid w:val="00744059"/>
    <w:rsid w:val="0074461F"/>
    <w:rsid w:val="007449F4"/>
    <w:rsid w:val="00752342"/>
    <w:rsid w:val="007533D7"/>
    <w:rsid w:val="00757095"/>
    <w:rsid w:val="00770E3B"/>
    <w:rsid w:val="00772D46"/>
    <w:rsid w:val="00795393"/>
    <w:rsid w:val="007B0AA2"/>
    <w:rsid w:val="007C068A"/>
    <w:rsid w:val="007C204B"/>
    <w:rsid w:val="007D0FDA"/>
    <w:rsid w:val="007D7B25"/>
    <w:rsid w:val="007F301E"/>
    <w:rsid w:val="007F3234"/>
    <w:rsid w:val="007F3C1A"/>
    <w:rsid w:val="007F629A"/>
    <w:rsid w:val="00801549"/>
    <w:rsid w:val="00801A55"/>
    <w:rsid w:val="00801F64"/>
    <w:rsid w:val="00802033"/>
    <w:rsid w:val="00807FA4"/>
    <w:rsid w:val="008112D1"/>
    <w:rsid w:val="00813DD5"/>
    <w:rsid w:val="008154A8"/>
    <w:rsid w:val="00817509"/>
    <w:rsid w:val="00832FD0"/>
    <w:rsid w:val="00836A3D"/>
    <w:rsid w:val="00840360"/>
    <w:rsid w:val="008405AD"/>
    <w:rsid w:val="008459CE"/>
    <w:rsid w:val="00857642"/>
    <w:rsid w:val="00857ADE"/>
    <w:rsid w:val="008627E6"/>
    <w:rsid w:val="008653E3"/>
    <w:rsid w:val="008830ED"/>
    <w:rsid w:val="00894D98"/>
    <w:rsid w:val="00897881"/>
    <w:rsid w:val="008A44D8"/>
    <w:rsid w:val="008B1B71"/>
    <w:rsid w:val="008B2D6F"/>
    <w:rsid w:val="008B2E45"/>
    <w:rsid w:val="008B6F5D"/>
    <w:rsid w:val="008D2DE5"/>
    <w:rsid w:val="008E1184"/>
    <w:rsid w:val="00902CC7"/>
    <w:rsid w:val="00913E49"/>
    <w:rsid w:val="009145CC"/>
    <w:rsid w:val="00920243"/>
    <w:rsid w:val="00931A3A"/>
    <w:rsid w:val="00933B2A"/>
    <w:rsid w:val="00934504"/>
    <w:rsid w:val="0093706D"/>
    <w:rsid w:val="00937702"/>
    <w:rsid w:val="00943943"/>
    <w:rsid w:val="00944685"/>
    <w:rsid w:val="009479FF"/>
    <w:rsid w:val="00952B83"/>
    <w:rsid w:val="00960082"/>
    <w:rsid w:val="00960565"/>
    <w:rsid w:val="009667A4"/>
    <w:rsid w:val="00975116"/>
    <w:rsid w:val="00991BE8"/>
    <w:rsid w:val="009A102D"/>
    <w:rsid w:val="009B48BA"/>
    <w:rsid w:val="009C2E39"/>
    <w:rsid w:val="009C5DC8"/>
    <w:rsid w:val="009D1067"/>
    <w:rsid w:val="009D29C3"/>
    <w:rsid w:val="009D4774"/>
    <w:rsid w:val="009D6A9E"/>
    <w:rsid w:val="009E0DF8"/>
    <w:rsid w:val="009E169A"/>
    <w:rsid w:val="009E2B01"/>
    <w:rsid w:val="009F0763"/>
    <w:rsid w:val="009F217F"/>
    <w:rsid w:val="009F55B9"/>
    <w:rsid w:val="009F70A0"/>
    <w:rsid w:val="00A07DEB"/>
    <w:rsid w:val="00A115D2"/>
    <w:rsid w:val="00A1382E"/>
    <w:rsid w:val="00A14C6D"/>
    <w:rsid w:val="00A21761"/>
    <w:rsid w:val="00A22C92"/>
    <w:rsid w:val="00A32F05"/>
    <w:rsid w:val="00A358AB"/>
    <w:rsid w:val="00A4177F"/>
    <w:rsid w:val="00A51262"/>
    <w:rsid w:val="00A537AB"/>
    <w:rsid w:val="00A53EBD"/>
    <w:rsid w:val="00A62BDC"/>
    <w:rsid w:val="00A672DA"/>
    <w:rsid w:val="00A674EE"/>
    <w:rsid w:val="00A7097A"/>
    <w:rsid w:val="00A70D4C"/>
    <w:rsid w:val="00A73DF6"/>
    <w:rsid w:val="00A82275"/>
    <w:rsid w:val="00A83190"/>
    <w:rsid w:val="00A86AE5"/>
    <w:rsid w:val="00A874EB"/>
    <w:rsid w:val="00A91F80"/>
    <w:rsid w:val="00AA2C2C"/>
    <w:rsid w:val="00AA2C3B"/>
    <w:rsid w:val="00AA6E7A"/>
    <w:rsid w:val="00AA72E1"/>
    <w:rsid w:val="00AB0B3A"/>
    <w:rsid w:val="00AC3B62"/>
    <w:rsid w:val="00AC3DA5"/>
    <w:rsid w:val="00AC4418"/>
    <w:rsid w:val="00AC49C2"/>
    <w:rsid w:val="00AC7883"/>
    <w:rsid w:val="00AE344D"/>
    <w:rsid w:val="00AE4AF2"/>
    <w:rsid w:val="00AE6FA1"/>
    <w:rsid w:val="00AE77CB"/>
    <w:rsid w:val="00AF0291"/>
    <w:rsid w:val="00B01FFD"/>
    <w:rsid w:val="00B02E0E"/>
    <w:rsid w:val="00B04B1B"/>
    <w:rsid w:val="00B05E72"/>
    <w:rsid w:val="00B17ECD"/>
    <w:rsid w:val="00B2029C"/>
    <w:rsid w:val="00B220CD"/>
    <w:rsid w:val="00B25021"/>
    <w:rsid w:val="00B25DD4"/>
    <w:rsid w:val="00B272EA"/>
    <w:rsid w:val="00B30A5C"/>
    <w:rsid w:val="00B35C97"/>
    <w:rsid w:val="00B37534"/>
    <w:rsid w:val="00B45649"/>
    <w:rsid w:val="00B60BA3"/>
    <w:rsid w:val="00B60FC7"/>
    <w:rsid w:val="00B64579"/>
    <w:rsid w:val="00B76C30"/>
    <w:rsid w:val="00B81E81"/>
    <w:rsid w:val="00B94584"/>
    <w:rsid w:val="00BA08B1"/>
    <w:rsid w:val="00BA1573"/>
    <w:rsid w:val="00BA2F18"/>
    <w:rsid w:val="00BB1CF3"/>
    <w:rsid w:val="00BB261D"/>
    <w:rsid w:val="00BB4EBE"/>
    <w:rsid w:val="00BB5ECD"/>
    <w:rsid w:val="00BC62C7"/>
    <w:rsid w:val="00BC687C"/>
    <w:rsid w:val="00BD18C5"/>
    <w:rsid w:val="00BD3D3F"/>
    <w:rsid w:val="00BD5070"/>
    <w:rsid w:val="00BE2CC3"/>
    <w:rsid w:val="00BE30D4"/>
    <w:rsid w:val="00BE3B51"/>
    <w:rsid w:val="00BE53CD"/>
    <w:rsid w:val="00BE56F4"/>
    <w:rsid w:val="00BF484A"/>
    <w:rsid w:val="00C01120"/>
    <w:rsid w:val="00C05387"/>
    <w:rsid w:val="00C12E38"/>
    <w:rsid w:val="00C15731"/>
    <w:rsid w:val="00C15FCC"/>
    <w:rsid w:val="00C20CDE"/>
    <w:rsid w:val="00C2132C"/>
    <w:rsid w:val="00C30537"/>
    <w:rsid w:val="00C30805"/>
    <w:rsid w:val="00C31F24"/>
    <w:rsid w:val="00C32D38"/>
    <w:rsid w:val="00C35D9D"/>
    <w:rsid w:val="00C5101B"/>
    <w:rsid w:val="00C70268"/>
    <w:rsid w:val="00C74EED"/>
    <w:rsid w:val="00C8343C"/>
    <w:rsid w:val="00C904B9"/>
    <w:rsid w:val="00C92214"/>
    <w:rsid w:val="00C949A9"/>
    <w:rsid w:val="00CA16FA"/>
    <w:rsid w:val="00CB277E"/>
    <w:rsid w:val="00CB3C8A"/>
    <w:rsid w:val="00CC2592"/>
    <w:rsid w:val="00CD5BB1"/>
    <w:rsid w:val="00CE2BB5"/>
    <w:rsid w:val="00CE481D"/>
    <w:rsid w:val="00CF061A"/>
    <w:rsid w:val="00CF0D40"/>
    <w:rsid w:val="00CF5C66"/>
    <w:rsid w:val="00D03942"/>
    <w:rsid w:val="00D121DE"/>
    <w:rsid w:val="00D173C2"/>
    <w:rsid w:val="00D21DDD"/>
    <w:rsid w:val="00D31873"/>
    <w:rsid w:val="00D3193B"/>
    <w:rsid w:val="00D37A9D"/>
    <w:rsid w:val="00D432C5"/>
    <w:rsid w:val="00D4670A"/>
    <w:rsid w:val="00D61364"/>
    <w:rsid w:val="00D61BB0"/>
    <w:rsid w:val="00D66F83"/>
    <w:rsid w:val="00D7023D"/>
    <w:rsid w:val="00D73A4B"/>
    <w:rsid w:val="00D8311D"/>
    <w:rsid w:val="00D84659"/>
    <w:rsid w:val="00D87733"/>
    <w:rsid w:val="00D93A7F"/>
    <w:rsid w:val="00DA5A7C"/>
    <w:rsid w:val="00DA6B19"/>
    <w:rsid w:val="00DA75BD"/>
    <w:rsid w:val="00DB54B9"/>
    <w:rsid w:val="00DC44D8"/>
    <w:rsid w:val="00DC7AC5"/>
    <w:rsid w:val="00DE12E9"/>
    <w:rsid w:val="00DE2EA1"/>
    <w:rsid w:val="00DE4028"/>
    <w:rsid w:val="00DF007D"/>
    <w:rsid w:val="00DF35F2"/>
    <w:rsid w:val="00E01E30"/>
    <w:rsid w:val="00E06C52"/>
    <w:rsid w:val="00E11088"/>
    <w:rsid w:val="00E120BC"/>
    <w:rsid w:val="00E13871"/>
    <w:rsid w:val="00E24A97"/>
    <w:rsid w:val="00E3363A"/>
    <w:rsid w:val="00E343C2"/>
    <w:rsid w:val="00E3532F"/>
    <w:rsid w:val="00E41A49"/>
    <w:rsid w:val="00E438A1"/>
    <w:rsid w:val="00E54B72"/>
    <w:rsid w:val="00E6130C"/>
    <w:rsid w:val="00E72385"/>
    <w:rsid w:val="00E815AE"/>
    <w:rsid w:val="00E85460"/>
    <w:rsid w:val="00E93C05"/>
    <w:rsid w:val="00EA2FEA"/>
    <w:rsid w:val="00EA7885"/>
    <w:rsid w:val="00EB1C44"/>
    <w:rsid w:val="00EC17C9"/>
    <w:rsid w:val="00EC7EBA"/>
    <w:rsid w:val="00ED0DAE"/>
    <w:rsid w:val="00ED1043"/>
    <w:rsid w:val="00ED4173"/>
    <w:rsid w:val="00ED5662"/>
    <w:rsid w:val="00ED7A62"/>
    <w:rsid w:val="00EE0ABC"/>
    <w:rsid w:val="00EF093C"/>
    <w:rsid w:val="00EF2F2E"/>
    <w:rsid w:val="00EF354B"/>
    <w:rsid w:val="00EF5AB8"/>
    <w:rsid w:val="00F04BFF"/>
    <w:rsid w:val="00F2115F"/>
    <w:rsid w:val="00F30399"/>
    <w:rsid w:val="00F33B59"/>
    <w:rsid w:val="00F359E9"/>
    <w:rsid w:val="00F35BD2"/>
    <w:rsid w:val="00F3798C"/>
    <w:rsid w:val="00F4651C"/>
    <w:rsid w:val="00F4725E"/>
    <w:rsid w:val="00F53267"/>
    <w:rsid w:val="00F54F53"/>
    <w:rsid w:val="00F56BBA"/>
    <w:rsid w:val="00F57A6B"/>
    <w:rsid w:val="00F60678"/>
    <w:rsid w:val="00F610AE"/>
    <w:rsid w:val="00F62034"/>
    <w:rsid w:val="00F73D80"/>
    <w:rsid w:val="00F80942"/>
    <w:rsid w:val="00F80A77"/>
    <w:rsid w:val="00F82140"/>
    <w:rsid w:val="00F84546"/>
    <w:rsid w:val="00F904B2"/>
    <w:rsid w:val="00F97EFF"/>
    <w:rsid w:val="00FA28E3"/>
    <w:rsid w:val="00FA50D0"/>
    <w:rsid w:val="00FA5E4C"/>
    <w:rsid w:val="00FB0510"/>
    <w:rsid w:val="00FB05B0"/>
    <w:rsid w:val="00FB6480"/>
    <w:rsid w:val="00FC1F89"/>
    <w:rsid w:val="00FC4145"/>
    <w:rsid w:val="00FD5DA8"/>
    <w:rsid w:val="00FE0056"/>
    <w:rsid w:val="00FE7D1D"/>
    <w:rsid w:val="00FF7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semiHidden/>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semiHidden/>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qFormat/>
    <w:rsid w:val="005E2DD8"/>
    <w:pPr>
      <w:spacing w:after="0" w:line="240" w:lineRule="auto"/>
    </w:pPr>
  </w:style>
  <w:style w:type="paragraph" w:customStyle="1" w:styleId="af4">
    <w:name w:val="Содержимое таблицы"/>
    <w:basedOn w:val="a"/>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uiPriority w:val="99"/>
    <w:locked/>
    <w:rsid w:val="0023695F"/>
    <w:rPr>
      <w:rFonts w:cs="Times New Roman"/>
      <w:sz w:val="23"/>
      <w:szCs w:val="23"/>
      <w:shd w:val="clear" w:color="auto" w:fill="FFFFFF"/>
    </w:rPr>
  </w:style>
  <w:style w:type="paragraph" w:customStyle="1" w:styleId="17">
    <w:name w:val="Заголовок №1"/>
    <w:basedOn w:val="a"/>
    <w:link w:val="16"/>
    <w:uiPriority w:val="99"/>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h-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6F08-9F06-4448-9298-FC213C50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Selsovet3</dc:creator>
  <cp:lastModifiedBy>User</cp:lastModifiedBy>
  <cp:revision>37</cp:revision>
  <cp:lastPrinted>2020-03-18T04:36:00Z</cp:lastPrinted>
  <dcterms:created xsi:type="dcterms:W3CDTF">2018-09-03T07:42:00Z</dcterms:created>
  <dcterms:modified xsi:type="dcterms:W3CDTF">2022-03-14T07:56:00Z</dcterms:modified>
</cp:coreProperties>
</file>