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E49" w:rsidRPr="0001146A" w:rsidRDefault="005E68AA" w:rsidP="0001146A">
      <w:pPr>
        <w:pStyle w:val="a5"/>
        <w:tabs>
          <w:tab w:val="left" w:pos="708"/>
        </w:tabs>
        <w:ind w:right="-113"/>
        <w:rPr>
          <w:b/>
          <w:sz w:val="20"/>
        </w:rPr>
      </w:pPr>
      <w:r w:rsidRPr="005E68AA">
        <w:rPr>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8pt;height:53.25pt" fillcolor="#06c" strokeweight="1.5pt">
            <v:shadow on="t" color="#900"/>
            <v:textpath style="font-family:&quot;Estrangelo Edessa&quot;;font-size:66pt;font-style:italic;v-text-kern:t" trim="t" fitpath="t" string="Ястребовский&#10;"/>
          </v:shape>
        </w:pict>
      </w:r>
    </w:p>
    <w:p w:rsidR="00204BC5" w:rsidRPr="0001146A" w:rsidRDefault="005E68AA" w:rsidP="0001146A">
      <w:pPr>
        <w:pStyle w:val="a5"/>
        <w:tabs>
          <w:tab w:val="left" w:pos="708"/>
        </w:tabs>
        <w:ind w:left="3240"/>
        <w:rPr>
          <w:b/>
          <w:bCs/>
          <w:sz w:val="20"/>
        </w:rPr>
      </w:pPr>
      <w:r w:rsidRPr="005E68AA">
        <w:rPr>
          <w:noProof/>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9" type="#_x0000_t170" style="position:absolute;left:0;text-align:left;margin-left:0;margin-top:1.75pt;width:160.7pt;height:26pt;z-index:251659264;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166FF2" w:rsidRPr="0001146A" w:rsidRDefault="00166FF2" w:rsidP="0001146A">
      <w:pPr>
        <w:ind w:left="-4820"/>
        <w:jc w:val="both"/>
        <w:rPr>
          <w:b/>
          <w:bCs/>
          <w:sz w:val="20"/>
        </w:rPr>
      </w:pPr>
    </w:p>
    <w:p w:rsidR="00931A3A" w:rsidRPr="0001146A" w:rsidRDefault="00931A3A" w:rsidP="0001146A">
      <w:pPr>
        <w:rPr>
          <w:i/>
          <w:sz w:val="20"/>
        </w:rPr>
      </w:pPr>
    </w:p>
    <w:p w:rsidR="0095203C" w:rsidRPr="0001146A" w:rsidRDefault="006847E9" w:rsidP="0001146A">
      <w:pPr>
        <w:ind w:firstLine="360"/>
        <w:rPr>
          <w:i/>
          <w:sz w:val="20"/>
        </w:rPr>
      </w:pPr>
      <w:r w:rsidRPr="0001146A">
        <w:rPr>
          <w:b/>
          <w:sz w:val="20"/>
        </w:rPr>
        <w:t xml:space="preserve">№ </w:t>
      </w:r>
      <w:r w:rsidR="003E53C1" w:rsidRPr="0001146A">
        <w:rPr>
          <w:b/>
          <w:sz w:val="20"/>
        </w:rPr>
        <w:t>2</w:t>
      </w:r>
      <w:r w:rsidR="007D19C4" w:rsidRPr="0001146A">
        <w:rPr>
          <w:b/>
          <w:sz w:val="20"/>
        </w:rPr>
        <w:t>4</w:t>
      </w:r>
      <w:r w:rsidR="00931A3A" w:rsidRPr="0001146A">
        <w:rPr>
          <w:b/>
          <w:sz w:val="20"/>
        </w:rPr>
        <w:t xml:space="preserve">                                            с.</w:t>
      </w:r>
      <w:r w:rsidR="00CD35C0" w:rsidRPr="0001146A">
        <w:rPr>
          <w:b/>
          <w:sz w:val="20"/>
        </w:rPr>
        <w:t xml:space="preserve"> </w:t>
      </w:r>
      <w:r w:rsidR="00931A3A" w:rsidRPr="0001146A">
        <w:rPr>
          <w:b/>
          <w:sz w:val="20"/>
        </w:rPr>
        <w:t xml:space="preserve">Ястребово      </w:t>
      </w:r>
      <w:r w:rsidR="00270AEE" w:rsidRPr="0001146A">
        <w:rPr>
          <w:b/>
          <w:sz w:val="20"/>
        </w:rPr>
        <w:t xml:space="preserve">                              </w:t>
      </w:r>
      <w:r w:rsidR="007D19C4" w:rsidRPr="0001146A">
        <w:rPr>
          <w:b/>
          <w:sz w:val="20"/>
        </w:rPr>
        <w:t>29</w:t>
      </w:r>
      <w:r w:rsidR="00270AEE" w:rsidRPr="0001146A">
        <w:rPr>
          <w:b/>
          <w:sz w:val="20"/>
        </w:rPr>
        <w:t>.</w:t>
      </w:r>
      <w:r w:rsidR="00D759B7" w:rsidRPr="0001146A">
        <w:rPr>
          <w:b/>
          <w:sz w:val="20"/>
        </w:rPr>
        <w:t>1</w:t>
      </w:r>
      <w:r w:rsidR="00862F3C" w:rsidRPr="0001146A">
        <w:rPr>
          <w:b/>
          <w:sz w:val="20"/>
        </w:rPr>
        <w:t>1</w:t>
      </w:r>
      <w:r w:rsidR="00270AEE" w:rsidRPr="0001146A">
        <w:rPr>
          <w:b/>
          <w:sz w:val="20"/>
        </w:rPr>
        <w:t>.20</w:t>
      </w:r>
      <w:r w:rsidR="00F97EFF" w:rsidRPr="0001146A">
        <w:rPr>
          <w:b/>
          <w:sz w:val="20"/>
        </w:rPr>
        <w:t>2</w:t>
      </w:r>
      <w:r w:rsidR="00703CE0" w:rsidRPr="0001146A">
        <w:rPr>
          <w:b/>
          <w:sz w:val="20"/>
        </w:rPr>
        <w:t>2</w:t>
      </w:r>
    </w:p>
    <w:p w:rsidR="009A12A1" w:rsidRPr="0001146A" w:rsidRDefault="00787448" w:rsidP="0001146A">
      <w:pPr>
        <w:jc w:val="both"/>
        <w:rPr>
          <w:sz w:val="20"/>
        </w:rPr>
      </w:pPr>
      <w:r w:rsidRPr="0001146A">
        <w:rPr>
          <w:noProof/>
          <w:sz w:val="20"/>
        </w:rPr>
        <w:drawing>
          <wp:anchor distT="0" distB="0" distL="114300" distR="114300" simplePos="0" relativeHeight="251696128" behindDoc="1" locked="0" layoutInCell="1" allowOverlap="1">
            <wp:simplePos x="0" y="0"/>
            <wp:positionH relativeFrom="column">
              <wp:posOffset>2045335</wp:posOffset>
            </wp:positionH>
            <wp:positionV relativeFrom="paragraph">
              <wp:posOffset>67945</wp:posOffset>
            </wp:positionV>
            <wp:extent cx="523875" cy="647700"/>
            <wp:effectExtent l="19050" t="0" r="9525" b="0"/>
            <wp:wrapNone/>
            <wp:docPr id="5"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505913" w:rsidRPr="0001146A" w:rsidRDefault="00505913" w:rsidP="0001146A">
      <w:pPr>
        <w:jc w:val="center"/>
        <w:rPr>
          <w:b/>
          <w:bCs/>
          <w:sz w:val="20"/>
        </w:rPr>
      </w:pPr>
    </w:p>
    <w:p w:rsidR="00505913" w:rsidRPr="0001146A" w:rsidRDefault="00505913" w:rsidP="0001146A">
      <w:pPr>
        <w:tabs>
          <w:tab w:val="center" w:pos="4762"/>
          <w:tab w:val="left" w:pos="6225"/>
          <w:tab w:val="left" w:pos="9240"/>
        </w:tabs>
        <w:ind w:firstLine="709"/>
        <w:jc w:val="both"/>
        <w:rPr>
          <w:sz w:val="20"/>
        </w:rPr>
      </w:pPr>
      <w:r w:rsidRPr="0001146A">
        <w:rPr>
          <w:sz w:val="20"/>
        </w:rPr>
        <w:br w:type="textWrapping" w:clear="all"/>
      </w:r>
    </w:p>
    <w:p w:rsidR="00526BD5" w:rsidRPr="0001146A" w:rsidRDefault="00526BD5" w:rsidP="0001146A">
      <w:pPr>
        <w:tabs>
          <w:tab w:val="center" w:pos="4762"/>
          <w:tab w:val="left" w:pos="6225"/>
          <w:tab w:val="left" w:pos="9240"/>
        </w:tabs>
        <w:ind w:firstLine="709"/>
        <w:jc w:val="both"/>
        <w:rPr>
          <w:sz w:val="20"/>
        </w:rPr>
      </w:pPr>
    </w:p>
    <w:p w:rsidR="00526BD5" w:rsidRPr="0001146A" w:rsidRDefault="00526BD5" w:rsidP="0001146A">
      <w:pPr>
        <w:tabs>
          <w:tab w:val="center" w:pos="4762"/>
          <w:tab w:val="left" w:pos="6225"/>
          <w:tab w:val="left" w:pos="9240"/>
        </w:tabs>
        <w:jc w:val="both"/>
        <w:rPr>
          <w:sz w:val="20"/>
        </w:rPr>
      </w:pPr>
    </w:p>
    <w:p w:rsidR="00526BD5" w:rsidRPr="0001146A" w:rsidRDefault="00526BD5" w:rsidP="0001146A">
      <w:pPr>
        <w:jc w:val="center"/>
        <w:rPr>
          <w:b/>
          <w:bCs/>
          <w:sz w:val="20"/>
        </w:rPr>
      </w:pPr>
      <w:r w:rsidRPr="0001146A">
        <w:rPr>
          <w:b/>
          <w:bCs/>
          <w:sz w:val="20"/>
        </w:rPr>
        <w:t>ЯСТРЕБОВСКИЙ СЕЛЬСКИЙ СОВЕТ ДЕПУТАТОВ</w:t>
      </w:r>
    </w:p>
    <w:p w:rsidR="00526BD5" w:rsidRPr="0001146A" w:rsidRDefault="00526BD5" w:rsidP="0001146A">
      <w:pPr>
        <w:tabs>
          <w:tab w:val="left" w:pos="2000"/>
        </w:tabs>
        <w:jc w:val="center"/>
        <w:rPr>
          <w:b/>
          <w:bCs/>
          <w:sz w:val="20"/>
        </w:rPr>
      </w:pPr>
      <w:r w:rsidRPr="0001146A">
        <w:rPr>
          <w:b/>
          <w:bCs/>
          <w:sz w:val="20"/>
        </w:rPr>
        <w:t>АЧИНСКОГО РАЙОНА</w:t>
      </w:r>
    </w:p>
    <w:p w:rsidR="00526BD5" w:rsidRPr="0001146A" w:rsidRDefault="00526BD5" w:rsidP="0001146A">
      <w:pPr>
        <w:jc w:val="center"/>
        <w:rPr>
          <w:b/>
          <w:bCs/>
          <w:sz w:val="20"/>
        </w:rPr>
      </w:pPr>
      <w:r w:rsidRPr="0001146A">
        <w:rPr>
          <w:b/>
          <w:bCs/>
          <w:sz w:val="20"/>
        </w:rPr>
        <w:t>КРАСНОЯРСКОГО КРАЯ</w:t>
      </w:r>
    </w:p>
    <w:p w:rsidR="00CD35C0" w:rsidRPr="0001146A" w:rsidRDefault="00CD35C0" w:rsidP="0001146A">
      <w:pPr>
        <w:jc w:val="center"/>
        <w:rPr>
          <w:b/>
          <w:bCs/>
          <w:sz w:val="20"/>
        </w:rPr>
      </w:pPr>
    </w:p>
    <w:p w:rsidR="00526BD5" w:rsidRPr="0001146A" w:rsidRDefault="00526BD5" w:rsidP="0001146A">
      <w:pPr>
        <w:jc w:val="center"/>
        <w:rPr>
          <w:b/>
          <w:bCs/>
          <w:sz w:val="20"/>
        </w:rPr>
      </w:pPr>
    </w:p>
    <w:p w:rsidR="00526BD5" w:rsidRPr="0001146A" w:rsidRDefault="00526BD5" w:rsidP="0001146A">
      <w:pPr>
        <w:pStyle w:val="2"/>
        <w:rPr>
          <w:i/>
          <w:iCs/>
          <w:sz w:val="20"/>
          <w:szCs w:val="20"/>
        </w:rPr>
      </w:pPr>
      <w:r w:rsidRPr="0001146A">
        <w:rPr>
          <w:sz w:val="20"/>
          <w:szCs w:val="20"/>
        </w:rPr>
        <w:t>Р Е Ш Е Н И Е</w:t>
      </w:r>
    </w:p>
    <w:p w:rsidR="00526BD5" w:rsidRPr="0001146A" w:rsidRDefault="00526BD5" w:rsidP="0001146A">
      <w:pPr>
        <w:jc w:val="both"/>
        <w:rPr>
          <w:b/>
          <w:bCs/>
          <w:sz w:val="20"/>
        </w:rPr>
      </w:pPr>
    </w:p>
    <w:p w:rsidR="00526BD5" w:rsidRPr="0001146A" w:rsidRDefault="00526BD5" w:rsidP="0001146A">
      <w:pPr>
        <w:jc w:val="both"/>
        <w:rPr>
          <w:b/>
          <w:bCs/>
          <w:sz w:val="20"/>
        </w:rPr>
      </w:pPr>
    </w:p>
    <w:p w:rsidR="00526BD5" w:rsidRPr="0001146A" w:rsidRDefault="00526BD5" w:rsidP="0001146A">
      <w:pPr>
        <w:jc w:val="both"/>
        <w:rPr>
          <w:b/>
          <w:bCs/>
          <w:sz w:val="20"/>
          <w:u w:val="single"/>
        </w:rPr>
      </w:pPr>
      <w:r w:rsidRPr="0001146A">
        <w:rPr>
          <w:b/>
          <w:bCs/>
          <w:sz w:val="20"/>
        </w:rPr>
        <w:t>29.11.2022</w:t>
      </w:r>
      <w:r w:rsidR="008C79A1" w:rsidRPr="0001146A">
        <w:rPr>
          <w:b/>
          <w:bCs/>
          <w:sz w:val="20"/>
        </w:rPr>
        <w:tab/>
      </w:r>
      <w:r w:rsidRPr="0001146A">
        <w:rPr>
          <w:b/>
          <w:bCs/>
          <w:sz w:val="20"/>
        </w:rPr>
        <w:tab/>
      </w:r>
      <w:r w:rsidR="008C79A1" w:rsidRPr="0001146A">
        <w:rPr>
          <w:b/>
          <w:bCs/>
          <w:sz w:val="20"/>
        </w:rPr>
        <w:t xml:space="preserve">                   </w:t>
      </w:r>
      <w:r w:rsidRPr="0001146A">
        <w:rPr>
          <w:b/>
          <w:bCs/>
          <w:sz w:val="20"/>
        </w:rPr>
        <w:t xml:space="preserve">с. </w:t>
      </w:r>
      <w:r w:rsidR="008C79A1" w:rsidRPr="0001146A">
        <w:rPr>
          <w:b/>
          <w:bCs/>
          <w:sz w:val="20"/>
        </w:rPr>
        <w:t>Ястребово</w:t>
      </w:r>
      <w:r w:rsidR="008C79A1" w:rsidRPr="0001146A">
        <w:rPr>
          <w:b/>
          <w:bCs/>
          <w:sz w:val="20"/>
        </w:rPr>
        <w:tab/>
      </w:r>
      <w:r w:rsidR="008C79A1" w:rsidRPr="0001146A">
        <w:rPr>
          <w:b/>
          <w:bCs/>
          <w:sz w:val="20"/>
        </w:rPr>
        <w:tab/>
      </w:r>
      <w:r w:rsidRPr="0001146A">
        <w:rPr>
          <w:b/>
          <w:bCs/>
          <w:sz w:val="20"/>
        </w:rPr>
        <w:tab/>
      </w:r>
      <w:bookmarkStart w:id="0" w:name="_GoBack"/>
      <w:bookmarkEnd w:id="0"/>
      <w:r w:rsidRPr="0001146A">
        <w:rPr>
          <w:b/>
          <w:bCs/>
          <w:sz w:val="20"/>
        </w:rPr>
        <w:t>№ 27Вн-91Р</w:t>
      </w:r>
    </w:p>
    <w:p w:rsidR="00526BD5" w:rsidRPr="0001146A" w:rsidRDefault="00526BD5" w:rsidP="0001146A">
      <w:pPr>
        <w:jc w:val="both"/>
        <w:rPr>
          <w:b/>
          <w:bCs/>
          <w:sz w:val="20"/>
        </w:rPr>
      </w:pPr>
    </w:p>
    <w:p w:rsidR="00526BD5" w:rsidRPr="0001146A" w:rsidRDefault="00526BD5" w:rsidP="0001146A">
      <w:pPr>
        <w:jc w:val="both"/>
        <w:rPr>
          <w:b/>
          <w:bCs/>
          <w:sz w:val="20"/>
        </w:rPr>
      </w:pPr>
      <w:r w:rsidRPr="0001146A">
        <w:rPr>
          <w:b/>
          <w:bCs/>
          <w:sz w:val="20"/>
        </w:rPr>
        <w:t>О внесении изменений в решение Ястребовского сельского Совета депутатов от 23.11.2015 № 4-15Р «Об установлении и введении в действие земельного налога на территории Ястребовского сельсовета Ачинского района Красноярского края»</w:t>
      </w:r>
    </w:p>
    <w:p w:rsidR="00526BD5" w:rsidRPr="0001146A" w:rsidRDefault="00526BD5" w:rsidP="0001146A">
      <w:pPr>
        <w:ind w:firstLine="709"/>
        <w:jc w:val="both"/>
        <w:rPr>
          <w:b/>
          <w:bCs/>
          <w:sz w:val="20"/>
        </w:rPr>
      </w:pPr>
    </w:p>
    <w:p w:rsidR="00A719D6" w:rsidRPr="0001146A" w:rsidRDefault="00526BD5" w:rsidP="0001146A">
      <w:pPr>
        <w:pStyle w:val="ConsPlusNormal"/>
        <w:ind w:firstLine="709"/>
        <w:jc w:val="both"/>
        <w:rPr>
          <w:rFonts w:ascii="Times New Roman" w:hAnsi="Times New Roman" w:cs="Times New Roman"/>
          <w:b/>
          <w:bCs/>
        </w:rPr>
      </w:pPr>
      <w:r w:rsidRPr="0001146A">
        <w:rPr>
          <w:rFonts w:ascii="Times New Roman" w:hAnsi="Times New Roman" w:cs="Times New Roman"/>
          <w:bCs/>
        </w:rPr>
        <w:t xml:space="preserve">В соответствии с положениями п. 1 ст. 394части второй Налогового кодекса Российской Федерации, утвержденной Федеральным законом от 05.08.2002 №117-ФЗ, руководствуясь ст.ст. 20,24 Устава Ястребовского сельсовета Ачинского района, Ястребовский сельский Совет депутатов </w:t>
      </w:r>
      <w:r w:rsidRPr="0001146A">
        <w:rPr>
          <w:rFonts w:ascii="Times New Roman" w:hAnsi="Times New Roman" w:cs="Times New Roman"/>
          <w:b/>
          <w:bCs/>
        </w:rPr>
        <w:t>РЕШИЛ:</w:t>
      </w:r>
    </w:p>
    <w:p w:rsidR="00B844B2" w:rsidRPr="0001146A" w:rsidRDefault="00B844B2" w:rsidP="0001146A">
      <w:pPr>
        <w:pStyle w:val="ConsPlusNormal"/>
        <w:ind w:firstLine="709"/>
        <w:jc w:val="both"/>
        <w:rPr>
          <w:rFonts w:ascii="Times New Roman" w:hAnsi="Times New Roman" w:cs="Times New Roman"/>
          <w:b/>
          <w:bCs/>
        </w:rPr>
      </w:pPr>
    </w:p>
    <w:p w:rsidR="00526BD5" w:rsidRPr="0001146A" w:rsidRDefault="00526BD5" w:rsidP="0001146A">
      <w:pPr>
        <w:ind w:firstLine="709"/>
        <w:jc w:val="both"/>
        <w:rPr>
          <w:bCs/>
          <w:sz w:val="20"/>
        </w:rPr>
      </w:pPr>
      <w:r w:rsidRPr="0001146A">
        <w:rPr>
          <w:bCs/>
          <w:sz w:val="20"/>
        </w:rPr>
        <w:t>1. Внести в решение Ястребовского сельского Совета депутатов от 23.11.2015 № 4-15Р «Об установлении и введении в действие земельного налога на территории Ястребовского сельсовета Ачинского района Красноярского края» следующие изменения:</w:t>
      </w:r>
    </w:p>
    <w:p w:rsidR="00526BD5" w:rsidRPr="0001146A" w:rsidRDefault="00526BD5" w:rsidP="0001146A">
      <w:pPr>
        <w:ind w:firstLine="708"/>
        <w:jc w:val="both"/>
        <w:rPr>
          <w:bCs/>
          <w:sz w:val="20"/>
        </w:rPr>
      </w:pPr>
      <w:r w:rsidRPr="0001146A">
        <w:rPr>
          <w:bCs/>
          <w:sz w:val="20"/>
        </w:rPr>
        <w:t xml:space="preserve">1.1. Пункт 2 изложить в следующей редакции: </w:t>
      </w:r>
    </w:p>
    <w:p w:rsidR="00526BD5" w:rsidRPr="0001146A" w:rsidRDefault="00526BD5" w:rsidP="0001146A">
      <w:pPr>
        <w:jc w:val="both"/>
        <w:rPr>
          <w:bCs/>
          <w:sz w:val="20"/>
        </w:rPr>
      </w:pPr>
      <w:r w:rsidRPr="0001146A">
        <w:rPr>
          <w:bCs/>
          <w:sz w:val="20"/>
        </w:rPr>
        <w:lastRenderedPageBreak/>
        <w:t>«2. Установить следующие ставки земельного налога, исчисляемые от кадастровой стоимости земельного участка, признаваемого объектом налогообложения:</w:t>
      </w:r>
    </w:p>
    <w:p w:rsidR="00B844B2" w:rsidRPr="0001146A" w:rsidRDefault="00B844B2" w:rsidP="0001146A">
      <w:pPr>
        <w:jc w:val="both"/>
        <w:rPr>
          <w:bCs/>
          <w:sz w:val="20"/>
        </w:rPr>
      </w:pPr>
    </w:p>
    <w:p w:rsidR="00526BD5" w:rsidRPr="0001146A" w:rsidRDefault="00526BD5" w:rsidP="0001146A">
      <w:pPr>
        <w:jc w:val="both"/>
        <w:rPr>
          <w:bCs/>
          <w:sz w:val="20"/>
        </w:rPr>
      </w:pPr>
    </w:p>
    <w:tbl>
      <w:tblPr>
        <w:tblStyle w:val="af7"/>
        <w:tblW w:w="7371" w:type="dxa"/>
        <w:tblInd w:w="108" w:type="dxa"/>
        <w:tblLayout w:type="fixed"/>
        <w:tblLook w:val="04A0"/>
      </w:tblPr>
      <w:tblGrid>
        <w:gridCol w:w="567"/>
        <w:gridCol w:w="4111"/>
        <w:gridCol w:w="2693"/>
      </w:tblGrid>
      <w:tr w:rsidR="00DA5240" w:rsidRPr="0001146A" w:rsidTr="003E220A">
        <w:tc>
          <w:tcPr>
            <w:tcW w:w="567" w:type="dxa"/>
          </w:tcPr>
          <w:p w:rsidR="00526BD5" w:rsidRPr="0001146A" w:rsidRDefault="00526BD5" w:rsidP="0001146A">
            <w:pPr>
              <w:jc w:val="center"/>
              <w:rPr>
                <w:bCs/>
                <w:sz w:val="20"/>
              </w:rPr>
            </w:pPr>
            <w:r w:rsidRPr="0001146A">
              <w:rPr>
                <w:bCs/>
                <w:sz w:val="20"/>
              </w:rPr>
              <w:t>№ п/п</w:t>
            </w:r>
          </w:p>
        </w:tc>
        <w:tc>
          <w:tcPr>
            <w:tcW w:w="4111" w:type="dxa"/>
          </w:tcPr>
          <w:p w:rsidR="00526BD5" w:rsidRPr="0001146A" w:rsidRDefault="00526BD5" w:rsidP="0001146A">
            <w:pPr>
              <w:jc w:val="center"/>
              <w:rPr>
                <w:bCs/>
                <w:sz w:val="20"/>
              </w:rPr>
            </w:pPr>
            <w:r w:rsidRPr="0001146A">
              <w:rPr>
                <w:bCs/>
                <w:sz w:val="20"/>
              </w:rPr>
              <w:t>Виды земель</w:t>
            </w:r>
          </w:p>
        </w:tc>
        <w:tc>
          <w:tcPr>
            <w:tcW w:w="2693" w:type="dxa"/>
          </w:tcPr>
          <w:p w:rsidR="00526BD5" w:rsidRPr="0001146A" w:rsidRDefault="00526BD5" w:rsidP="0001146A">
            <w:pPr>
              <w:jc w:val="center"/>
              <w:rPr>
                <w:bCs/>
                <w:sz w:val="20"/>
              </w:rPr>
            </w:pPr>
            <w:r w:rsidRPr="0001146A">
              <w:rPr>
                <w:bCs/>
                <w:sz w:val="20"/>
              </w:rPr>
              <w:t>Ставка % от кадастровой стоимости</w:t>
            </w:r>
          </w:p>
        </w:tc>
      </w:tr>
      <w:tr w:rsidR="00DA5240" w:rsidRPr="0001146A" w:rsidTr="003E220A">
        <w:trPr>
          <w:trHeight w:val="1226"/>
        </w:trPr>
        <w:tc>
          <w:tcPr>
            <w:tcW w:w="567" w:type="dxa"/>
          </w:tcPr>
          <w:p w:rsidR="00526BD5" w:rsidRPr="0001146A" w:rsidRDefault="00526BD5" w:rsidP="0001146A">
            <w:pPr>
              <w:jc w:val="both"/>
              <w:rPr>
                <w:bCs/>
                <w:sz w:val="20"/>
              </w:rPr>
            </w:pPr>
            <w:r w:rsidRPr="0001146A">
              <w:rPr>
                <w:bCs/>
                <w:sz w:val="20"/>
              </w:rPr>
              <w:t>1</w:t>
            </w:r>
          </w:p>
        </w:tc>
        <w:tc>
          <w:tcPr>
            <w:tcW w:w="4111" w:type="dxa"/>
          </w:tcPr>
          <w:p w:rsidR="00526BD5" w:rsidRPr="0001146A" w:rsidRDefault="00526BD5" w:rsidP="0001146A">
            <w:pPr>
              <w:jc w:val="both"/>
              <w:rPr>
                <w:bCs/>
                <w:sz w:val="20"/>
              </w:rPr>
            </w:pPr>
            <w:r w:rsidRPr="0001146A">
              <w:rPr>
                <w:bCs/>
                <w:sz w:val="20"/>
              </w:rPr>
              <w:t>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w:t>
            </w:r>
          </w:p>
        </w:tc>
        <w:tc>
          <w:tcPr>
            <w:tcW w:w="2693" w:type="dxa"/>
          </w:tcPr>
          <w:p w:rsidR="00526BD5" w:rsidRPr="0001146A" w:rsidRDefault="00526BD5" w:rsidP="0001146A">
            <w:pPr>
              <w:jc w:val="center"/>
              <w:rPr>
                <w:bCs/>
                <w:sz w:val="20"/>
              </w:rPr>
            </w:pPr>
            <w:r w:rsidRPr="0001146A">
              <w:rPr>
                <w:bCs/>
                <w:sz w:val="20"/>
              </w:rPr>
              <w:t>0,15 процента</w:t>
            </w:r>
          </w:p>
        </w:tc>
      </w:tr>
      <w:tr w:rsidR="00DA5240" w:rsidRPr="0001146A" w:rsidTr="003E220A">
        <w:trPr>
          <w:trHeight w:val="4234"/>
        </w:trPr>
        <w:tc>
          <w:tcPr>
            <w:tcW w:w="567" w:type="dxa"/>
          </w:tcPr>
          <w:p w:rsidR="00526BD5" w:rsidRPr="0001146A" w:rsidRDefault="00526BD5" w:rsidP="0001146A">
            <w:pPr>
              <w:jc w:val="both"/>
              <w:rPr>
                <w:bCs/>
                <w:sz w:val="20"/>
              </w:rPr>
            </w:pPr>
            <w:r w:rsidRPr="0001146A">
              <w:rPr>
                <w:bCs/>
                <w:sz w:val="20"/>
              </w:rPr>
              <w:t>2</w:t>
            </w:r>
          </w:p>
        </w:tc>
        <w:tc>
          <w:tcPr>
            <w:tcW w:w="4111" w:type="dxa"/>
          </w:tcPr>
          <w:p w:rsidR="00526BD5" w:rsidRPr="0001146A" w:rsidRDefault="00526BD5" w:rsidP="0001146A">
            <w:pPr>
              <w:jc w:val="both"/>
              <w:rPr>
                <w:bCs/>
                <w:sz w:val="20"/>
              </w:rPr>
            </w:pPr>
            <w:r w:rsidRPr="0001146A">
              <w:rPr>
                <w:bCs/>
                <w:sz w:val="20"/>
              </w:rPr>
              <w:t>В отношении земельных участков:</w:t>
            </w:r>
          </w:p>
          <w:p w:rsidR="00526BD5" w:rsidRPr="0001146A" w:rsidRDefault="00526BD5" w:rsidP="0001146A">
            <w:pPr>
              <w:jc w:val="both"/>
              <w:rPr>
                <w:bCs/>
                <w:sz w:val="20"/>
              </w:rPr>
            </w:pPr>
            <w:r w:rsidRPr="0001146A">
              <w:rPr>
                <w:bCs/>
                <w:sz w:val="20"/>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относящийся к жилищному фонду и к объектам инженерной инфраструктуры жилищно – коммунального комплекса) или приобретенных (предоставленных) для жилищного строительства;</w:t>
            </w:r>
          </w:p>
          <w:p w:rsidR="00526BD5" w:rsidRPr="0001146A" w:rsidRDefault="00526BD5" w:rsidP="0001146A">
            <w:pPr>
              <w:jc w:val="both"/>
              <w:rPr>
                <w:bCs/>
                <w:sz w:val="20"/>
              </w:rPr>
            </w:pPr>
            <w:r w:rsidRPr="0001146A">
              <w:rPr>
                <w:bCs/>
                <w:sz w:val="20"/>
              </w:rPr>
              <w:t>- приобретенных (предоставленных) для личного подсобного хозяйства, садоводства, огородничества или животноводства, а также дачного хозяйства;</w:t>
            </w:r>
          </w:p>
          <w:p w:rsidR="00526BD5" w:rsidRPr="0001146A" w:rsidRDefault="00526BD5" w:rsidP="0001146A">
            <w:pPr>
              <w:jc w:val="both"/>
              <w:rPr>
                <w:bCs/>
                <w:sz w:val="20"/>
              </w:rPr>
            </w:pPr>
            <w:r w:rsidRPr="0001146A">
              <w:rPr>
                <w:bCs/>
                <w:sz w:val="20"/>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tc>
        <w:tc>
          <w:tcPr>
            <w:tcW w:w="2693" w:type="dxa"/>
          </w:tcPr>
          <w:p w:rsidR="00526BD5" w:rsidRPr="0001146A" w:rsidRDefault="00526BD5" w:rsidP="0001146A">
            <w:pPr>
              <w:jc w:val="center"/>
              <w:rPr>
                <w:bCs/>
                <w:sz w:val="20"/>
              </w:rPr>
            </w:pPr>
            <w:r w:rsidRPr="0001146A">
              <w:rPr>
                <w:bCs/>
                <w:sz w:val="20"/>
              </w:rPr>
              <w:t>0,1 процент</w:t>
            </w:r>
          </w:p>
        </w:tc>
      </w:tr>
      <w:tr w:rsidR="00DA5240" w:rsidRPr="0001146A" w:rsidTr="003E220A">
        <w:trPr>
          <w:trHeight w:val="269"/>
        </w:trPr>
        <w:tc>
          <w:tcPr>
            <w:tcW w:w="567" w:type="dxa"/>
          </w:tcPr>
          <w:p w:rsidR="00526BD5" w:rsidRPr="0001146A" w:rsidRDefault="00526BD5" w:rsidP="0001146A">
            <w:pPr>
              <w:jc w:val="both"/>
              <w:rPr>
                <w:bCs/>
                <w:sz w:val="20"/>
              </w:rPr>
            </w:pPr>
            <w:r w:rsidRPr="0001146A">
              <w:rPr>
                <w:bCs/>
                <w:sz w:val="20"/>
              </w:rPr>
              <w:t>3</w:t>
            </w:r>
          </w:p>
        </w:tc>
        <w:tc>
          <w:tcPr>
            <w:tcW w:w="4111" w:type="dxa"/>
          </w:tcPr>
          <w:p w:rsidR="00526BD5" w:rsidRPr="0001146A" w:rsidRDefault="00526BD5" w:rsidP="0001146A">
            <w:pPr>
              <w:jc w:val="both"/>
              <w:rPr>
                <w:bCs/>
                <w:sz w:val="20"/>
              </w:rPr>
            </w:pPr>
            <w:r w:rsidRPr="0001146A">
              <w:rPr>
                <w:bCs/>
                <w:sz w:val="20"/>
              </w:rPr>
              <w:t>В отношении прочих земельных участков</w:t>
            </w:r>
          </w:p>
        </w:tc>
        <w:tc>
          <w:tcPr>
            <w:tcW w:w="2693" w:type="dxa"/>
          </w:tcPr>
          <w:p w:rsidR="00526BD5" w:rsidRPr="0001146A" w:rsidRDefault="00526BD5" w:rsidP="0001146A">
            <w:pPr>
              <w:jc w:val="center"/>
              <w:rPr>
                <w:bCs/>
                <w:sz w:val="20"/>
              </w:rPr>
            </w:pPr>
            <w:r w:rsidRPr="0001146A">
              <w:rPr>
                <w:bCs/>
                <w:sz w:val="20"/>
              </w:rPr>
              <w:t>1,5 процента</w:t>
            </w:r>
          </w:p>
        </w:tc>
      </w:tr>
    </w:tbl>
    <w:p w:rsidR="00526BD5" w:rsidRPr="0001146A" w:rsidRDefault="00526BD5" w:rsidP="0001146A">
      <w:pPr>
        <w:jc w:val="both"/>
        <w:rPr>
          <w:bCs/>
          <w:sz w:val="20"/>
        </w:rPr>
      </w:pPr>
    </w:p>
    <w:p w:rsidR="00526BD5" w:rsidRPr="0001146A" w:rsidRDefault="00526BD5" w:rsidP="0001146A">
      <w:pPr>
        <w:pStyle w:val="af2"/>
        <w:ind w:firstLine="709"/>
        <w:jc w:val="both"/>
        <w:rPr>
          <w:rFonts w:ascii="Times New Roman" w:hAnsi="Times New Roman" w:cs="Times New Roman"/>
          <w:sz w:val="20"/>
          <w:szCs w:val="20"/>
        </w:rPr>
      </w:pPr>
      <w:r w:rsidRPr="0001146A">
        <w:rPr>
          <w:rFonts w:ascii="Times New Roman" w:hAnsi="Times New Roman" w:cs="Times New Roman"/>
          <w:sz w:val="20"/>
          <w:szCs w:val="20"/>
        </w:rPr>
        <w:t xml:space="preserve">2. Контроль за исполнением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 и ЖКХ.           </w:t>
      </w:r>
    </w:p>
    <w:p w:rsidR="00526BD5" w:rsidRPr="0001146A" w:rsidRDefault="00526BD5" w:rsidP="0001146A">
      <w:pPr>
        <w:ind w:firstLine="709"/>
        <w:jc w:val="both"/>
        <w:rPr>
          <w:sz w:val="20"/>
        </w:rPr>
      </w:pPr>
      <w:r w:rsidRPr="0001146A">
        <w:rPr>
          <w:sz w:val="20"/>
        </w:rPr>
        <w:lastRenderedPageBreak/>
        <w:t>3. Решение вступает в силу не ранее чем по истечении одного месяца со дня его официального опубликования в информационном листе «Ястребовский вестник» и не ранее первого числа очередного налогового периода.</w:t>
      </w:r>
    </w:p>
    <w:p w:rsidR="00526BD5" w:rsidRPr="0001146A" w:rsidRDefault="00526BD5" w:rsidP="0001146A">
      <w:pPr>
        <w:ind w:firstLine="709"/>
        <w:jc w:val="both"/>
        <w:rPr>
          <w:sz w:val="20"/>
        </w:rPr>
      </w:pPr>
    </w:p>
    <w:p w:rsidR="00526BD5" w:rsidRPr="0001146A" w:rsidRDefault="00526BD5" w:rsidP="0001146A">
      <w:pPr>
        <w:ind w:firstLine="709"/>
        <w:jc w:val="both"/>
        <w:rPr>
          <w:sz w:val="20"/>
        </w:rPr>
      </w:pPr>
    </w:p>
    <w:p w:rsidR="00526BD5" w:rsidRPr="0001146A" w:rsidRDefault="00526BD5" w:rsidP="0001146A">
      <w:pPr>
        <w:jc w:val="both"/>
        <w:rPr>
          <w:sz w:val="20"/>
        </w:rPr>
      </w:pPr>
      <w:r w:rsidRPr="0001146A">
        <w:rPr>
          <w:sz w:val="20"/>
        </w:rPr>
        <w:t>Председатель сельского</w:t>
      </w:r>
    </w:p>
    <w:p w:rsidR="00526BD5" w:rsidRPr="0001146A" w:rsidRDefault="00526BD5" w:rsidP="0001146A">
      <w:pPr>
        <w:jc w:val="both"/>
        <w:rPr>
          <w:sz w:val="20"/>
        </w:rPr>
      </w:pPr>
      <w:r w:rsidRPr="0001146A">
        <w:rPr>
          <w:sz w:val="20"/>
        </w:rPr>
        <w:t xml:space="preserve">Совета депутатов                                                                    </w:t>
      </w:r>
      <w:r w:rsidR="00F66E92" w:rsidRPr="0001146A">
        <w:rPr>
          <w:sz w:val="20"/>
        </w:rPr>
        <w:tab/>
      </w:r>
      <w:r w:rsidRPr="0001146A">
        <w:rPr>
          <w:sz w:val="20"/>
        </w:rPr>
        <w:t>В.В. Чеберяк</w:t>
      </w:r>
    </w:p>
    <w:p w:rsidR="00526BD5" w:rsidRPr="0001146A" w:rsidRDefault="00526BD5" w:rsidP="0001146A">
      <w:pPr>
        <w:jc w:val="both"/>
        <w:rPr>
          <w:sz w:val="20"/>
        </w:rPr>
      </w:pPr>
    </w:p>
    <w:p w:rsidR="00526BD5" w:rsidRPr="0001146A" w:rsidRDefault="00526BD5" w:rsidP="0001146A">
      <w:pPr>
        <w:jc w:val="both"/>
        <w:rPr>
          <w:sz w:val="20"/>
        </w:rPr>
      </w:pPr>
    </w:p>
    <w:p w:rsidR="00526BD5" w:rsidRPr="0001146A" w:rsidRDefault="00526BD5" w:rsidP="0001146A">
      <w:pPr>
        <w:jc w:val="both"/>
        <w:rPr>
          <w:sz w:val="20"/>
        </w:rPr>
      </w:pPr>
      <w:r w:rsidRPr="0001146A">
        <w:rPr>
          <w:sz w:val="20"/>
        </w:rPr>
        <w:t>Глав</w:t>
      </w:r>
      <w:r w:rsidR="00F66E92" w:rsidRPr="0001146A">
        <w:rPr>
          <w:sz w:val="20"/>
        </w:rPr>
        <w:t>а Ястребовского  сельсовета</w:t>
      </w:r>
      <w:r w:rsidR="00F66E92" w:rsidRPr="0001146A">
        <w:rPr>
          <w:sz w:val="20"/>
        </w:rPr>
        <w:tab/>
      </w:r>
      <w:r w:rsidR="00F66E92" w:rsidRPr="0001146A">
        <w:rPr>
          <w:sz w:val="20"/>
        </w:rPr>
        <w:tab/>
      </w:r>
      <w:r w:rsidR="00F66E92" w:rsidRPr="0001146A">
        <w:rPr>
          <w:sz w:val="20"/>
        </w:rPr>
        <w:tab/>
      </w:r>
      <w:r w:rsidR="00F66E92" w:rsidRPr="0001146A">
        <w:rPr>
          <w:sz w:val="20"/>
        </w:rPr>
        <w:tab/>
      </w:r>
      <w:r w:rsidRPr="0001146A">
        <w:rPr>
          <w:sz w:val="20"/>
        </w:rPr>
        <w:t>Е.Н. Тимошенко</w:t>
      </w:r>
    </w:p>
    <w:p w:rsidR="00526BD5" w:rsidRPr="0001146A" w:rsidRDefault="00526BD5" w:rsidP="0001146A">
      <w:pPr>
        <w:rPr>
          <w:sz w:val="20"/>
        </w:rPr>
      </w:pPr>
    </w:p>
    <w:p w:rsidR="0074470D" w:rsidRPr="0001146A" w:rsidRDefault="0074470D" w:rsidP="0001146A">
      <w:pPr>
        <w:rPr>
          <w:sz w:val="20"/>
        </w:rPr>
      </w:pPr>
    </w:p>
    <w:p w:rsidR="0074470D" w:rsidRPr="0001146A" w:rsidRDefault="0074470D" w:rsidP="0001146A">
      <w:pPr>
        <w:rPr>
          <w:sz w:val="20"/>
        </w:rPr>
      </w:pPr>
    </w:p>
    <w:p w:rsidR="0074470D" w:rsidRPr="0001146A" w:rsidRDefault="0074470D" w:rsidP="0001146A">
      <w:pPr>
        <w:rPr>
          <w:sz w:val="20"/>
        </w:rPr>
      </w:pPr>
    </w:p>
    <w:p w:rsidR="0074470D" w:rsidRPr="0001146A" w:rsidRDefault="0074470D" w:rsidP="0001146A">
      <w:pPr>
        <w:rPr>
          <w:sz w:val="20"/>
        </w:rPr>
      </w:pPr>
    </w:p>
    <w:p w:rsidR="00196F77" w:rsidRPr="0001146A" w:rsidRDefault="00526BD5" w:rsidP="0001146A">
      <w:pPr>
        <w:rPr>
          <w:sz w:val="20"/>
        </w:rPr>
      </w:pPr>
      <w:r w:rsidRPr="0001146A">
        <w:rPr>
          <w:sz w:val="20"/>
        </w:rPr>
        <w:t>Исп. Арефьева Елена Александровна</w:t>
      </w:r>
    </w:p>
    <w:p w:rsidR="00196F77" w:rsidRPr="0001146A" w:rsidRDefault="00526BD5" w:rsidP="0001146A">
      <w:pPr>
        <w:rPr>
          <w:sz w:val="20"/>
        </w:rPr>
      </w:pPr>
      <w:r w:rsidRPr="0001146A">
        <w:rPr>
          <w:sz w:val="20"/>
        </w:rPr>
        <w:t>8(39151)99-2-75</w:t>
      </w:r>
    </w:p>
    <w:p w:rsidR="00A370E4" w:rsidRPr="0001146A" w:rsidRDefault="00A370E4" w:rsidP="0001146A">
      <w:pPr>
        <w:rPr>
          <w:sz w:val="20"/>
        </w:rPr>
      </w:pPr>
    </w:p>
    <w:p w:rsidR="00196F77" w:rsidRPr="0001146A" w:rsidRDefault="00196F77" w:rsidP="0001146A">
      <w:pPr>
        <w:tabs>
          <w:tab w:val="center" w:pos="4762"/>
          <w:tab w:val="left" w:pos="6225"/>
          <w:tab w:val="left" w:pos="9240"/>
        </w:tabs>
        <w:ind w:firstLine="709"/>
        <w:jc w:val="both"/>
        <w:rPr>
          <w:sz w:val="20"/>
        </w:rPr>
      </w:pPr>
    </w:p>
    <w:p w:rsidR="00526BD5" w:rsidRPr="0001146A" w:rsidRDefault="00A7274E" w:rsidP="0001146A">
      <w:pPr>
        <w:tabs>
          <w:tab w:val="center" w:pos="4762"/>
          <w:tab w:val="left" w:pos="6225"/>
          <w:tab w:val="left" w:pos="9240"/>
        </w:tabs>
        <w:ind w:firstLine="709"/>
        <w:jc w:val="both"/>
        <w:rPr>
          <w:sz w:val="20"/>
        </w:rPr>
      </w:pPr>
      <w:r w:rsidRPr="0001146A">
        <w:rPr>
          <w:noProof/>
          <w:sz w:val="20"/>
        </w:rPr>
        <w:drawing>
          <wp:anchor distT="0" distB="0" distL="114300" distR="114300" simplePos="0" relativeHeight="251698176" behindDoc="1" locked="0" layoutInCell="1" allowOverlap="1">
            <wp:simplePos x="0" y="0"/>
            <wp:positionH relativeFrom="column">
              <wp:posOffset>2045335</wp:posOffset>
            </wp:positionH>
            <wp:positionV relativeFrom="paragraph">
              <wp:posOffset>-43815</wp:posOffset>
            </wp:positionV>
            <wp:extent cx="523875" cy="647700"/>
            <wp:effectExtent l="19050" t="0" r="9525" b="0"/>
            <wp:wrapNone/>
            <wp:docPr id="2"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526BD5" w:rsidRPr="0001146A" w:rsidRDefault="00526BD5" w:rsidP="0001146A">
      <w:pPr>
        <w:tabs>
          <w:tab w:val="center" w:pos="4762"/>
          <w:tab w:val="left" w:pos="6225"/>
          <w:tab w:val="left" w:pos="9240"/>
        </w:tabs>
        <w:ind w:firstLine="709"/>
        <w:jc w:val="both"/>
        <w:rPr>
          <w:sz w:val="20"/>
        </w:rPr>
      </w:pPr>
    </w:p>
    <w:p w:rsidR="00526BD5" w:rsidRPr="0001146A" w:rsidRDefault="00526BD5" w:rsidP="0001146A">
      <w:pPr>
        <w:tabs>
          <w:tab w:val="center" w:pos="4762"/>
          <w:tab w:val="left" w:pos="6225"/>
          <w:tab w:val="left" w:pos="9240"/>
        </w:tabs>
        <w:ind w:firstLine="709"/>
        <w:jc w:val="both"/>
        <w:rPr>
          <w:sz w:val="20"/>
        </w:rPr>
      </w:pPr>
    </w:p>
    <w:p w:rsidR="00526BD5" w:rsidRPr="0001146A" w:rsidRDefault="00526BD5" w:rsidP="0001146A">
      <w:pPr>
        <w:tabs>
          <w:tab w:val="center" w:pos="4762"/>
          <w:tab w:val="left" w:pos="6225"/>
          <w:tab w:val="left" w:pos="9240"/>
        </w:tabs>
        <w:ind w:firstLine="709"/>
        <w:jc w:val="both"/>
        <w:rPr>
          <w:sz w:val="20"/>
        </w:rPr>
      </w:pPr>
    </w:p>
    <w:p w:rsidR="00A7274E" w:rsidRPr="0001146A" w:rsidRDefault="00A7274E" w:rsidP="0001146A">
      <w:pPr>
        <w:tabs>
          <w:tab w:val="center" w:pos="4762"/>
          <w:tab w:val="left" w:pos="6225"/>
          <w:tab w:val="left" w:pos="9240"/>
        </w:tabs>
        <w:jc w:val="both"/>
        <w:rPr>
          <w:sz w:val="20"/>
        </w:rPr>
      </w:pPr>
    </w:p>
    <w:p w:rsidR="00A3332D" w:rsidRPr="0001146A" w:rsidRDefault="00A3332D" w:rsidP="0001146A">
      <w:pPr>
        <w:jc w:val="center"/>
        <w:rPr>
          <w:b/>
          <w:bCs/>
          <w:sz w:val="20"/>
        </w:rPr>
      </w:pPr>
      <w:r w:rsidRPr="0001146A">
        <w:rPr>
          <w:b/>
          <w:bCs/>
          <w:sz w:val="20"/>
        </w:rPr>
        <w:t>ЯСТРЕБОВСКИЙ СЕЛЬСКИЙ СОВЕТ ДЕПУТАТОВ</w:t>
      </w:r>
    </w:p>
    <w:p w:rsidR="00A3332D" w:rsidRPr="0001146A" w:rsidRDefault="00A3332D" w:rsidP="0001146A">
      <w:pPr>
        <w:tabs>
          <w:tab w:val="left" w:pos="2000"/>
        </w:tabs>
        <w:jc w:val="center"/>
        <w:rPr>
          <w:b/>
          <w:bCs/>
          <w:sz w:val="20"/>
        </w:rPr>
      </w:pPr>
      <w:r w:rsidRPr="0001146A">
        <w:rPr>
          <w:b/>
          <w:bCs/>
          <w:sz w:val="20"/>
        </w:rPr>
        <w:t>АЧИНСКОГО РАЙОНА</w:t>
      </w:r>
    </w:p>
    <w:p w:rsidR="00A3332D" w:rsidRPr="0001146A" w:rsidRDefault="00A3332D" w:rsidP="0001146A">
      <w:pPr>
        <w:jc w:val="center"/>
        <w:rPr>
          <w:b/>
          <w:bCs/>
          <w:sz w:val="20"/>
        </w:rPr>
      </w:pPr>
      <w:r w:rsidRPr="0001146A">
        <w:rPr>
          <w:b/>
          <w:bCs/>
          <w:sz w:val="20"/>
        </w:rPr>
        <w:t>КРАСНОЯРСКОГО КРАЯ</w:t>
      </w:r>
    </w:p>
    <w:p w:rsidR="00A3332D" w:rsidRPr="0001146A" w:rsidRDefault="00A3332D" w:rsidP="0001146A">
      <w:pPr>
        <w:jc w:val="center"/>
        <w:rPr>
          <w:b/>
          <w:bCs/>
          <w:sz w:val="20"/>
        </w:rPr>
      </w:pPr>
    </w:p>
    <w:p w:rsidR="00A3332D" w:rsidRPr="0001146A" w:rsidRDefault="00A3332D" w:rsidP="0001146A">
      <w:pPr>
        <w:jc w:val="center"/>
        <w:rPr>
          <w:sz w:val="20"/>
        </w:rPr>
      </w:pPr>
    </w:p>
    <w:p w:rsidR="00A3332D" w:rsidRPr="0001146A" w:rsidRDefault="00A3332D" w:rsidP="0001146A">
      <w:pPr>
        <w:pStyle w:val="2"/>
        <w:rPr>
          <w:i/>
          <w:iCs/>
          <w:sz w:val="20"/>
          <w:szCs w:val="20"/>
        </w:rPr>
      </w:pPr>
      <w:r w:rsidRPr="0001146A">
        <w:rPr>
          <w:sz w:val="20"/>
          <w:szCs w:val="20"/>
        </w:rPr>
        <w:t>Р Е Ш Е Н И Е</w:t>
      </w:r>
    </w:p>
    <w:p w:rsidR="00A3332D" w:rsidRPr="0001146A" w:rsidRDefault="00A3332D" w:rsidP="0001146A">
      <w:pPr>
        <w:rPr>
          <w:b/>
          <w:bCs/>
          <w:sz w:val="20"/>
        </w:rPr>
      </w:pPr>
    </w:p>
    <w:p w:rsidR="00A3332D" w:rsidRPr="0001146A" w:rsidRDefault="00A3332D" w:rsidP="0001146A">
      <w:pPr>
        <w:rPr>
          <w:b/>
          <w:bCs/>
          <w:sz w:val="20"/>
        </w:rPr>
      </w:pPr>
    </w:p>
    <w:p w:rsidR="00A3332D" w:rsidRPr="0001146A" w:rsidRDefault="00A3332D" w:rsidP="0001146A">
      <w:pPr>
        <w:rPr>
          <w:b/>
          <w:sz w:val="20"/>
        </w:rPr>
      </w:pPr>
      <w:r w:rsidRPr="0001146A">
        <w:rPr>
          <w:b/>
          <w:bCs/>
          <w:sz w:val="20"/>
        </w:rPr>
        <w:t xml:space="preserve">29.11.2022      </w:t>
      </w:r>
      <w:r w:rsidRPr="0001146A">
        <w:rPr>
          <w:b/>
          <w:bCs/>
          <w:sz w:val="20"/>
        </w:rPr>
        <w:tab/>
        <w:t xml:space="preserve">             </w:t>
      </w:r>
      <w:r w:rsidR="00AC5870" w:rsidRPr="0001146A">
        <w:rPr>
          <w:b/>
          <w:bCs/>
          <w:sz w:val="20"/>
        </w:rPr>
        <w:t xml:space="preserve">             </w:t>
      </w:r>
      <w:r w:rsidRPr="0001146A">
        <w:rPr>
          <w:b/>
          <w:bCs/>
          <w:sz w:val="20"/>
        </w:rPr>
        <w:t xml:space="preserve">      с. Ястребово</w:t>
      </w:r>
      <w:r w:rsidRPr="0001146A">
        <w:rPr>
          <w:b/>
          <w:bCs/>
          <w:sz w:val="20"/>
        </w:rPr>
        <w:tab/>
      </w:r>
      <w:r w:rsidRPr="0001146A">
        <w:rPr>
          <w:b/>
          <w:bCs/>
          <w:sz w:val="20"/>
        </w:rPr>
        <w:tab/>
      </w:r>
      <w:r w:rsidRPr="0001146A">
        <w:rPr>
          <w:b/>
          <w:bCs/>
          <w:sz w:val="20"/>
        </w:rPr>
        <w:tab/>
        <w:t xml:space="preserve">    № 27Вн-92Р</w:t>
      </w:r>
    </w:p>
    <w:p w:rsidR="00A3332D" w:rsidRPr="0001146A" w:rsidRDefault="00A3332D" w:rsidP="0001146A">
      <w:pPr>
        <w:ind w:left="900"/>
        <w:jc w:val="center"/>
        <w:rPr>
          <w:sz w:val="20"/>
        </w:rPr>
      </w:pPr>
    </w:p>
    <w:p w:rsidR="00A3332D" w:rsidRPr="0001146A" w:rsidRDefault="00A3332D" w:rsidP="0001146A">
      <w:pPr>
        <w:ind w:left="900"/>
        <w:jc w:val="center"/>
        <w:rPr>
          <w:sz w:val="20"/>
        </w:rPr>
      </w:pPr>
    </w:p>
    <w:p w:rsidR="00A3332D" w:rsidRPr="0001146A" w:rsidRDefault="00A3332D" w:rsidP="0001146A">
      <w:pPr>
        <w:jc w:val="both"/>
        <w:rPr>
          <w:b/>
          <w:sz w:val="20"/>
        </w:rPr>
      </w:pPr>
      <w:r w:rsidRPr="0001146A">
        <w:rPr>
          <w:b/>
          <w:sz w:val="20"/>
        </w:rPr>
        <w:t>О внесении изменений и дополнений в решение Ястребовского сельского совета депутатов от 27.12.2021г № 18-51Р «О  бюджете Ястребовского сельсовета на 2022 год и плановый период 2023-2024 годов.»</w:t>
      </w:r>
    </w:p>
    <w:p w:rsidR="00A3332D" w:rsidRPr="0001146A" w:rsidRDefault="00A3332D" w:rsidP="0001146A">
      <w:pPr>
        <w:jc w:val="both"/>
        <w:rPr>
          <w:sz w:val="20"/>
        </w:rPr>
      </w:pPr>
    </w:p>
    <w:p w:rsidR="00A3332D" w:rsidRPr="0001146A" w:rsidRDefault="00A3332D" w:rsidP="0001146A">
      <w:pPr>
        <w:jc w:val="both"/>
        <w:rPr>
          <w:sz w:val="20"/>
        </w:rPr>
      </w:pPr>
    </w:p>
    <w:p w:rsidR="00F77BC0" w:rsidRPr="0001146A" w:rsidRDefault="00A3332D" w:rsidP="0001146A">
      <w:pPr>
        <w:ind w:firstLine="709"/>
        <w:jc w:val="both"/>
        <w:rPr>
          <w:color w:val="000000"/>
          <w:sz w:val="20"/>
        </w:rPr>
      </w:pPr>
      <w:r w:rsidRPr="0001146A">
        <w:rPr>
          <w:sz w:val="20"/>
        </w:rPr>
        <w:lastRenderedPageBreak/>
        <w:t>Руководствуясь положениями Бюджетного кодекса Российской Фе</w:t>
      </w:r>
      <w:r w:rsidRPr="0001146A">
        <w:rPr>
          <w:sz w:val="20"/>
        </w:rPr>
        <w:softHyphen/>
      </w:r>
      <w:r w:rsidRPr="0001146A">
        <w:rPr>
          <w:spacing w:val="2"/>
          <w:sz w:val="20"/>
        </w:rPr>
        <w:t>дерации, решением Ястребовского сельско</w:t>
      </w:r>
      <w:r w:rsidRPr="0001146A">
        <w:rPr>
          <w:spacing w:val="2"/>
          <w:sz w:val="20"/>
        </w:rPr>
        <w:softHyphen/>
      </w:r>
      <w:r w:rsidRPr="0001146A">
        <w:rPr>
          <w:spacing w:val="6"/>
          <w:sz w:val="20"/>
        </w:rPr>
        <w:t xml:space="preserve">го Совета депутатов от 30.09.2013 </w:t>
      </w:r>
      <w:r w:rsidRPr="0001146A">
        <w:rPr>
          <w:sz w:val="20"/>
        </w:rPr>
        <w:t>№ 36Вн-145Р «Об утверждении Поло</w:t>
      </w:r>
      <w:r w:rsidRPr="0001146A">
        <w:rPr>
          <w:sz w:val="20"/>
        </w:rPr>
        <w:softHyphen/>
      </w:r>
      <w:r w:rsidRPr="0001146A">
        <w:rPr>
          <w:spacing w:val="2"/>
          <w:sz w:val="20"/>
        </w:rPr>
        <w:t>жения о бюджетном процессе в Ястребовском</w:t>
      </w:r>
      <w:r w:rsidRPr="0001146A">
        <w:rPr>
          <w:sz w:val="20"/>
        </w:rPr>
        <w:t xml:space="preserve"> сельсовете», </w:t>
      </w:r>
      <w:r w:rsidRPr="0001146A">
        <w:rPr>
          <w:color w:val="000000"/>
          <w:sz w:val="20"/>
        </w:rPr>
        <w:t xml:space="preserve">В </w:t>
      </w:r>
    </w:p>
    <w:p w:rsidR="00A3332D" w:rsidRPr="0001146A" w:rsidRDefault="00A3332D" w:rsidP="0001146A">
      <w:pPr>
        <w:ind w:firstLine="709"/>
        <w:jc w:val="both"/>
        <w:rPr>
          <w:sz w:val="20"/>
        </w:rPr>
      </w:pPr>
      <w:r w:rsidRPr="0001146A">
        <w:rPr>
          <w:color w:val="000000"/>
          <w:sz w:val="20"/>
        </w:rPr>
        <w:t>соответствии с законом Красноярского края от 09.12.2021 № 2-255 «О краевом бюджете на 2022 год и плановый период 2023-2024 годов»</w:t>
      </w:r>
      <w:r w:rsidRPr="0001146A">
        <w:rPr>
          <w:sz w:val="20"/>
        </w:rPr>
        <w:t xml:space="preserve">, </w:t>
      </w:r>
      <w:r w:rsidRPr="0001146A">
        <w:rPr>
          <w:spacing w:val="5"/>
          <w:sz w:val="20"/>
        </w:rPr>
        <w:t xml:space="preserve"> статья</w:t>
      </w:r>
      <w:r w:rsidRPr="0001146A">
        <w:rPr>
          <w:spacing w:val="5"/>
          <w:sz w:val="20"/>
        </w:rPr>
        <w:softHyphen/>
        <w:t>ми 20, 24 Устава Ястребовского сельсове</w:t>
      </w:r>
      <w:r w:rsidRPr="0001146A">
        <w:rPr>
          <w:spacing w:val="5"/>
          <w:sz w:val="20"/>
        </w:rPr>
        <w:softHyphen/>
      </w:r>
      <w:r w:rsidRPr="0001146A">
        <w:rPr>
          <w:spacing w:val="6"/>
          <w:sz w:val="20"/>
        </w:rPr>
        <w:t>та, Ястребовский сельский Совет депута</w:t>
      </w:r>
      <w:r w:rsidRPr="0001146A">
        <w:rPr>
          <w:spacing w:val="6"/>
          <w:sz w:val="20"/>
        </w:rPr>
        <w:softHyphen/>
        <w:t>тов РЕШИЛ:</w:t>
      </w:r>
    </w:p>
    <w:p w:rsidR="00A3332D" w:rsidRPr="0001146A" w:rsidRDefault="00A3332D" w:rsidP="0001146A">
      <w:pPr>
        <w:ind w:firstLine="709"/>
        <w:jc w:val="both"/>
        <w:rPr>
          <w:sz w:val="20"/>
        </w:rPr>
      </w:pPr>
    </w:p>
    <w:p w:rsidR="00A3332D" w:rsidRPr="0001146A" w:rsidRDefault="00A3332D" w:rsidP="0001146A">
      <w:pPr>
        <w:ind w:firstLine="709"/>
        <w:jc w:val="both"/>
        <w:rPr>
          <w:sz w:val="20"/>
        </w:rPr>
      </w:pPr>
      <w:r w:rsidRPr="0001146A">
        <w:rPr>
          <w:sz w:val="20"/>
        </w:rPr>
        <w:t>1. Внести в решение Ястребовского сельского совета депутатов от 27.12.2021г № 18-51Р «О  бюджете Ястребовского сельсовета на 2022 год и плановый период 2023-2024 годов.» следующие изменения:</w:t>
      </w:r>
    </w:p>
    <w:p w:rsidR="00A3332D" w:rsidRPr="0001146A" w:rsidRDefault="00A3332D" w:rsidP="0001146A">
      <w:pPr>
        <w:ind w:firstLine="709"/>
        <w:jc w:val="both"/>
        <w:rPr>
          <w:sz w:val="20"/>
        </w:rPr>
      </w:pPr>
      <w:r w:rsidRPr="0001146A">
        <w:rPr>
          <w:sz w:val="20"/>
        </w:rPr>
        <w:t>в статье 1:</w:t>
      </w:r>
    </w:p>
    <w:p w:rsidR="00A3332D" w:rsidRPr="0001146A" w:rsidRDefault="00A3332D" w:rsidP="0001146A">
      <w:pPr>
        <w:ind w:firstLine="709"/>
        <w:jc w:val="both"/>
        <w:rPr>
          <w:sz w:val="20"/>
        </w:rPr>
      </w:pPr>
      <w:r w:rsidRPr="0001146A">
        <w:rPr>
          <w:sz w:val="20"/>
        </w:rPr>
        <w:t>а) в подпункте 1 пункта 1 цифры «10237,9» заменить цифрами «18169,6»;</w:t>
      </w:r>
    </w:p>
    <w:p w:rsidR="00A3332D" w:rsidRPr="0001146A" w:rsidRDefault="00A3332D" w:rsidP="0001146A">
      <w:pPr>
        <w:ind w:firstLine="709"/>
        <w:jc w:val="both"/>
        <w:rPr>
          <w:sz w:val="20"/>
        </w:rPr>
      </w:pPr>
      <w:r w:rsidRPr="0001146A">
        <w:rPr>
          <w:sz w:val="20"/>
        </w:rPr>
        <w:t>б) в пункте 1 подпункте 2 цифры «10257,9» заменить цифрами «18247,4»;</w:t>
      </w:r>
    </w:p>
    <w:p w:rsidR="00A3332D" w:rsidRPr="0001146A" w:rsidRDefault="00A3332D" w:rsidP="0001146A">
      <w:pPr>
        <w:ind w:firstLine="709"/>
        <w:jc w:val="both"/>
        <w:rPr>
          <w:sz w:val="20"/>
        </w:rPr>
      </w:pPr>
      <w:r w:rsidRPr="0001146A">
        <w:rPr>
          <w:sz w:val="20"/>
        </w:rPr>
        <w:t>а) в подпункте 1 пункта 2 цифры «9981,1» заменить цифрами «10559,5», цифры «9854,9» заменить цифрами «10592,1»;</w:t>
      </w:r>
    </w:p>
    <w:p w:rsidR="00A3332D" w:rsidRPr="0001146A" w:rsidRDefault="00A3332D" w:rsidP="0001146A">
      <w:pPr>
        <w:ind w:firstLine="709"/>
        <w:jc w:val="both"/>
        <w:rPr>
          <w:sz w:val="20"/>
        </w:rPr>
      </w:pPr>
      <w:r w:rsidRPr="0001146A">
        <w:rPr>
          <w:sz w:val="20"/>
        </w:rPr>
        <w:t>б) в пункте 2 подпункте 2 цифры «9981,1» заменить цифрами «10559,5», цифры «9854,9» заменить цифрами «10592,1»;</w:t>
      </w:r>
    </w:p>
    <w:p w:rsidR="00A3332D" w:rsidRPr="0001146A" w:rsidRDefault="00A3332D" w:rsidP="0001146A">
      <w:pPr>
        <w:ind w:firstLine="709"/>
        <w:jc w:val="both"/>
        <w:rPr>
          <w:sz w:val="20"/>
        </w:rPr>
      </w:pPr>
      <w:r w:rsidRPr="0001146A">
        <w:rPr>
          <w:sz w:val="20"/>
        </w:rPr>
        <w:t>2. Приложение 1,2,3,4,5, к решению изложить в редакции согласно приложениям  1,2,3,4,5, к настоящему решению.</w:t>
      </w:r>
    </w:p>
    <w:p w:rsidR="00A3332D" w:rsidRPr="0001146A" w:rsidRDefault="00A3332D" w:rsidP="0001146A">
      <w:pPr>
        <w:suppressAutoHyphens/>
        <w:autoSpaceDE w:val="0"/>
        <w:autoSpaceDN w:val="0"/>
        <w:adjustRightInd w:val="0"/>
        <w:ind w:firstLine="709"/>
        <w:jc w:val="both"/>
        <w:rPr>
          <w:sz w:val="20"/>
        </w:rPr>
      </w:pPr>
      <w:r w:rsidRPr="0001146A">
        <w:rPr>
          <w:sz w:val="20"/>
        </w:rPr>
        <w:t>3. Контроль за исполнением настоящего решения оставляю за собой.</w:t>
      </w:r>
    </w:p>
    <w:p w:rsidR="00A3332D" w:rsidRPr="0001146A" w:rsidRDefault="00A3332D" w:rsidP="0001146A">
      <w:pPr>
        <w:ind w:firstLine="709"/>
        <w:jc w:val="both"/>
        <w:rPr>
          <w:sz w:val="20"/>
        </w:rPr>
      </w:pPr>
      <w:r w:rsidRPr="0001146A">
        <w:rPr>
          <w:sz w:val="20"/>
        </w:rPr>
        <w:t>4. Настоящее решение вступает в силу после его официального опубликования в информационном листе «Ястребовский вестник».</w:t>
      </w:r>
    </w:p>
    <w:p w:rsidR="00A3332D" w:rsidRPr="0001146A" w:rsidRDefault="00A3332D" w:rsidP="0001146A">
      <w:pPr>
        <w:ind w:firstLine="709"/>
        <w:jc w:val="both"/>
        <w:rPr>
          <w:sz w:val="20"/>
        </w:rPr>
      </w:pPr>
    </w:p>
    <w:p w:rsidR="00A3332D" w:rsidRPr="0001146A" w:rsidRDefault="00A3332D" w:rsidP="0001146A">
      <w:pPr>
        <w:jc w:val="both"/>
        <w:rPr>
          <w:sz w:val="20"/>
        </w:rPr>
      </w:pPr>
    </w:p>
    <w:p w:rsidR="00A3332D" w:rsidRPr="0001146A" w:rsidRDefault="00A3332D" w:rsidP="0001146A">
      <w:pPr>
        <w:jc w:val="both"/>
        <w:rPr>
          <w:sz w:val="20"/>
        </w:rPr>
      </w:pPr>
      <w:r w:rsidRPr="0001146A">
        <w:rPr>
          <w:sz w:val="20"/>
        </w:rPr>
        <w:t>Председатель</w:t>
      </w:r>
    </w:p>
    <w:p w:rsidR="00A3332D" w:rsidRPr="0001146A" w:rsidRDefault="00A3332D" w:rsidP="0001146A">
      <w:pPr>
        <w:jc w:val="both"/>
        <w:rPr>
          <w:sz w:val="20"/>
        </w:rPr>
      </w:pPr>
      <w:r w:rsidRPr="0001146A">
        <w:rPr>
          <w:sz w:val="20"/>
        </w:rPr>
        <w:t>Сельского Совета депутатов                                                        В.В.Чеберяк</w:t>
      </w:r>
    </w:p>
    <w:p w:rsidR="00A3332D" w:rsidRPr="0001146A" w:rsidRDefault="00A3332D" w:rsidP="0001146A">
      <w:pPr>
        <w:jc w:val="both"/>
        <w:rPr>
          <w:sz w:val="20"/>
        </w:rPr>
      </w:pPr>
    </w:p>
    <w:p w:rsidR="00FA5B64" w:rsidRPr="0001146A" w:rsidRDefault="00A3332D" w:rsidP="0001146A">
      <w:pPr>
        <w:jc w:val="both"/>
        <w:rPr>
          <w:sz w:val="20"/>
        </w:rPr>
      </w:pPr>
      <w:r w:rsidRPr="0001146A">
        <w:rPr>
          <w:sz w:val="20"/>
        </w:rPr>
        <w:t>Глава сельсовета                                                                            Е.Н.Тимошенко</w:t>
      </w:r>
    </w:p>
    <w:p w:rsidR="00002920" w:rsidRPr="0001146A" w:rsidRDefault="00002920" w:rsidP="0001146A">
      <w:pPr>
        <w:jc w:val="both"/>
        <w:rPr>
          <w:sz w:val="20"/>
        </w:rPr>
      </w:pPr>
    </w:p>
    <w:p w:rsidR="00002920" w:rsidRPr="0001146A" w:rsidRDefault="00002920" w:rsidP="0001146A">
      <w:pPr>
        <w:jc w:val="both"/>
        <w:rPr>
          <w:sz w:val="20"/>
        </w:rPr>
      </w:pPr>
    </w:p>
    <w:p w:rsidR="00590E28" w:rsidRPr="0001146A" w:rsidRDefault="00590E28" w:rsidP="0001146A">
      <w:pPr>
        <w:jc w:val="both"/>
        <w:rPr>
          <w:sz w:val="20"/>
        </w:rPr>
      </w:pPr>
    </w:p>
    <w:p w:rsidR="00590E28" w:rsidRPr="0001146A" w:rsidRDefault="00590E28" w:rsidP="0001146A">
      <w:pPr>
        <w:jc w:val="both"/>
        <w:rPr>
          <w:sz w:val="20"/>
        </w:rPr>
      </w:pPr>
    </w:p>
    <w:p w:rsidR="00590E28" w:rsidRPr="0001146A" w:rsidRDefault="00590E28" w:rsidP="0001146A">
      <w:pPr>
        <w:jc w:val="both"/>
        <w:rPr>
          <w:sz w:val="20"/>
        </w:rPr>
      </w:pPr>
    </w:p>
    <w:p w:rsidR="00590E28" w:rsidRPr="0001146A" w:rsidRDefault="00590E28" w:rsidP="0001146A">
      <w:pPr>
        <w:jc w:val="both"/>
        <w:rPr>
          <w:sz w:val="20"/>
        </w:rPr>
      </w:pPr>
    </w:p>
    <w:p w:rsidR="00590E28" w:rsidRPr="0001146A" w:rsidRDefault="00590E28" w:rsidP="0001146A">
      <w:pPr>
        <w:jc w:val="both"/>
        <w:rPr>
          <w:sz w:val="20"/>
        </w:rPr>
      </w:pPr>
    </w:p>
    <w:p w:rsidR="00590E28" w:rsidRPr="0001146A" w:rsidRDefault="00590E28" w:rsidP="0001146A">
      <w:pPr>
        <w:jc w:val="both"/>
        <w:rPr>
          <w:sz w:val="20"/>
        </w:rPr>
      </w:pPr>
    </w:p>
    <w:p w:rsidR="00590E28" w:rsidRPr="0001146A" w:rsidRDefault="00590E28" w:rsidP="0001146A">
      <w:pPr>
        <w:jc w:val="both"/>
        <w:rPr>
          <w:sz w:val="20"/>
        </w:rPr>
      </w:pPr>
    </w:p>
    <w:p w:rsidR="00BF4702" w:rsidRPr="0001146A" w:rsidRDefault="00BF4702" w:rsidP="0001146A">
      <w:pPr>
        <w:jc w:val="both"/>
        <w:rPr>
          <w:sz w:val="20"/>
        </w:rPr>
      </w:pPr>
    </w:p>
    <w:p w:rsidR="00002920" w:rsidRPr="0001146A" w:rsidRDefault="00002920" w:rsidP="0001146A">
      <w:pPr>
        <w:jc w:val="both"/>
        <w:rPr>
          <w:sz w:val="20"/>
        </w:rPr>
      </w:pPr>
    </w:p>
    <w:p w:rsidR="00FA5B64" w:rsidRPr="0001146A" w:rsidRDefault="00FA5B64" w:rsidP="0001146A">
      <w:pPr>
        <w:jc w:val="center"/>
        <w:rPr>
          <w:b/>
          <w:sz w:val="20"/>
        </w:rPr>
      </w:pPr>
      <w:r w:rsidRPr="0001146A">
        <w:rPr>
          <w:b/>
          <w:sz w:val="20"/>
        </w:rPr>
        <w:lastRenderedPageBreak/>
        <w:t>Пояснительная записка</w:t>
      </w:r>
    </w:p>
    <w:p w:rsidR="00FA5B64" w:rsidRPr="0001146A" w:rsidRDefault="00FA5B64" w:rsidP="0001146A">
      <w:pPr>
        <w:jc w:val="center"/>
        <w:rPr>
          <w:b/>
          <w:sz w:val="20"/>
        </w:rPr>
      </w:pPr>
      <w:r w:rsidRPr="0001146A">
        <w:rPr>
          <w:b/>
          <w:sz w:val="20"/>
        </w:rPr>
        <w:t xml:space="preserve">К Решению Ястребовского сельского Совета депутатов </w:t>
      </w:r>
    </w:p>
    <w:p w:rsidR="00FA5B64" w:rsidRPr="0001146A" w:rsidRDefault="00FA5B64" w:rsidP="0001146A">
      <w:pPr>
        <w:jc w:val="center"/>
        <w:rPr>
          <w:b/>
          <w:sz w:val="20"/>
        </w:rPr>
      </w:pPr>
      <w:r w:rsidRPr="0001146A">
        <w:rPr>
          <w:b/>
          <w:sz w:val="20"/>
        </w:rPr>
        <w:t>«О внесении изменений и дополнений в решение Ястребовского сельского совета депутатов от 27.12.2021г № 18-51Р «О  бюджете Ястребовского сельсовета на 2022 год и плановый период 2023-2024 годов.»</w:t>
      </w:r>
    </w:p>
    <w:p w:rsidR="00FA5B64" w:rsidRPr="0001146A" w:rsidRDefault="00FA5B64" w:rsidP="0001146A">
      <w:pPr>
        <w:jc w:val="both"/>
        <w:rPr>
          <w:b/>
          <w:sz w:val="20"/>
        </w:rPr>
      </w:pPr>
    </w:p>
    <w:p w:rsidR="00FA5B64" w:rsidRPr="0001146A" w:rsidRDefault="00FA5B64" w:rsidP="0001146A">
      <w:pPr>
        <w:ind w:firstLine="567"/>
        <w:jc w:val="both"/>
        <w:rPr>
          <w:sz w:val="20"/>
        </w:rPr>
      </w:pPr>
      <w:r w:rsidRPr="0001146A">
        <w:rPr>
          <w:sz w:val="20"/>
        </w:rPr>
        <w:t>Решение Ястребовского сельского совета депутатов «О внесении изменений и дополнений в решение Ястребовского сельского совета депутатов от 27.12.2021г № 18-51Р «О  бюджете Ястребовского сельсовета на 2022 год и плановый период 2023-2024 годов.» (далее – решение) подготовлен в целях обеспечения эффективного и рационального освоения средств.</w:t>
      </w:r>
    </w:p>
    <w:p w:rsidR="00FA5B64" w:rsidRPr="0001146A" w:rsidRDefault="00FA5B64" w:rsidP="0001146A">
      <w:pPr>
        <w:jc w:val="both"/>
        <w:rPr>
          <w:sz w:val="20"/>
        </w:rPr>
      </w:pPr>
    </w:p>
    <w:p w:rsidR="00FA5B64" w:rsidRPr="0001146A" w:rsidRDefault="00FA5B64" w:rsidP="0001146A">
      <w:pPr>
        <w:jc w:val="both"/>
        <w:rPr>
          <w:sz w:val="20"/>
        </w:rPr>
      </w:pPr>
      <w:r w:rsidRPr="0001146A">
        <w:rPr>
          <w:sz w:val="20"/>
        </w:rPr>
        <w:t>Изменения доходной и расходной части связаны с выделением дополнительных денежных средств из бюджета Администрации Ачинского района на недостающие расходы бюджета сельсовета по нашей заявке на выделение средств.</w:t>
      </w:r>
    </w:p>
    <w:p w:rsidR="00FA5B64" w:rsidRPr="0001146A" w:rsidRDefault="00FA5B64" w:rsidP="0001146A">
      <w:pPr>
        <w:jc w:val="both"/>
        <w:rPr>
          <w:sz w:val="20"/>
        </w:rPr>
      </w:pPr>
    </w:p>
    <w:p w:rsidR="00FA5B64" w:rsidRPr="0001146A" w:rsidRDefault="00FA5B64" w:rsidP="0001146A">
      <w:pPr>
        <w:jc w:val="both"/>
        <w:rPr>
          <w:sz w:val="20"/>
        </w:rPr>
      </w:pPr>
      <w:r w:rsidRPr="0001146A">
        <w:rPr>
          <w:sz w:val="20"/>
        </w:rPr>
        <w:t>В сумме 964000,00 рублей увеличилась дотация на поддержку мер по обеспечению сбалансированности бюджетов.</w:t>
      </w:r>
    </w:p>
    <w:p w:rsidR="00FA5B64" w:rsidRPr="0001146A" w:rsidRDefault="00FA5B64" w:rsidP="0001146A">
      <w:pPr>
        <w:jc w:val="both"/>
        <w:rPr>
          <w:sz w:val="20"/>
        </w:rPr>
      </w:pPr>
    </w:p>
    <w:p w:rsidR="00FA5B64" w:rsidRPr="0001146A" w:rsidRDefault="00FA5B64" w:rsidP="0001146A">
      <w:pPr>
        <w:jc w:val="both"/>
        <w:rPr>
          <w:sz w:val="20"/>
        </w:rPr>
      </w:pPr>
      <w:r w:rsidRPr="0001146A">
        <w:rPr>
          <w:sz w:val="20"/>
        </w:rPr>
        <w:t>Расходы увеличены по следующим показателям:</w:t>
      </w:r>
    </w:p>
    <w:p w:rsidR="00FA5B64" w:rsidRPr="0001146A" w:rsidRDefault="00FA5B64" w:rsidP="0001146A">
      <w:pPr>
        <w:jc w:val="both"/>
        <w:rPr>
          <w:sz w:val="20"/>
        </w:rPr>
      </w:pPr>
      <w:r w:rsidRPr="0001146A">
        <w:rPr>
          <w:sz w:val="20"/>
        </w:rPr>
        <w:t xml:space="preserve">Аппарат управления </w:t>
      </w:r>
    </w:p>
    <w:p w:rsidR="00FA5B64" w:rsidRPr="0001146A" w:rsidRDefault="00FA5B64" w:rsidP="0001146A">
      <w:pPr>
        <w:jc w:val="both"/>
        <w:rPr>
          <w:sz w:val="20"/>
        </w:rPr>
      </w:pPr>
      <w:r w:rsidRPr="0001146A">
        <w:rPr>
          <w:sz w:val="20"/>
        </w:rPr>
        <w:t>828 0104 7210090210 129, 828 0104 7210090210 129 налоги на заработную плату в сумме 135000,00 руб. (возмещение расходов за подключение электроэнергий),</w:t>
      </w:r>
    </w:p>
    <w:p w:rsidR="00FA5B64" w:rsidRPr="0001146A" w:rsidRDefault="00FA5B64" w:rsidP="0001146A">
      <w:pPr>
        <w:jc w:val="both"/>
        <w:rPr>
          <w:sz w:val="20"/>
        </w:rPr>
      </w:pPr>
      <w:r w:rsidRPr="0001146A">
        <w:rPr>
          <w:sz w:val="20"/>
        </w:rPr>
        <w:t>828 0104 7210090210 244 оплата услуг программиста в сумме 14974 на два месяца с начислением налогов, оплата ГСМ АИ -92 на 4 квартал в сумме 35200,00 рублей,</w:t>
      </w:r>
    </w:p>
    <w:p w:rsidR="00FA5B64" w:rsidRPr="0001146A" w:rsidRDefault="00FA5B64" w:rsidP="0001146A">
      <w:pPr>
        <w:jc w:val="both"/>
        <w:rPr>
          <w:sz w:val="20"/>
        </w:rPr>
      </w:pPr>
      <w:r w:rsidRPr="0001146A">
        <w:rPr>
          <w:sz w:val="20"/>
        </w:rPr>
        <w:t>828 0104 7210090210 247  оплата электроэнергии  в сумме 100000,00 рублей.</w:t>
      </w:r>
    </w:p>
    <w:p w:rsidR="00FA5B64" w:rsidRPr="0001146A" w:rsidRDefault="00FA5B64" w:rsidP="0001146A">
      <w:pPr>
        <w:jc w:val="both"/>
        <w:rPr>
          <w:sz w:val="20"/>
        </w:rPr>
      </w:pPr>
      <w:r w:rsidRPr="0001146A">
        <w:rPr>
          <w:sz w:val="20"/>
        </w:rPr>
        <w:t>Пожарный пост</w:t>
      </w:r>
    </w:p>
    <w:p w:rsidR="00FA5B64" w:rsidRPr="0001146A" w:rsidRDefault="00FA5B64" w:rsidP="0001146A">
      <w:pPr>
        <w:jc w:val="both"/>
        <w:rPr>
          <w:sz w:val="20"/>
        </w:rPr>
      </w:pPr>
      <w:r w:rsidRPr="0001146A">
        <w:rPr>
          <w:sz w:val="20"/>
        </w:rPr>
        <w:t>828 0310 0210093110 247 оплата электроэнергии  в сумме 100000,00 рублей, оплата тепловой энергии в сумме 174899,00 рублей за 3,4 квартал.</w:t>
      </w:r>
    </w:p>
    <w:p w:rsidR="00FA5B64" w:rsidRPr="0001146A" w:rsidRDefault="00FA5B64" w:rsidP="0001146A">
      <w:pPr>
        <w:jc w:val="both"/>
        <w:rPr>
          <w:sz w:val="20"/>
        </w:rPr>
      </w:pPr>
      <w:r w:rsidRPr="0001146A">
        <w:rPr>
          <w:sz w:val="20"/>
        </w:rPr>
        <w:t>Благоустройство</w:t>
      </w:r>
    </w:p>
    <w:p w:rsidR="00FA5B64" w:rsidRPr="0001146A" w:rsidRDefault="00FA5B64" w:rsidP="0001146A">
      <w:pPr>
        <w:jc w:val="both"/>
        <w:rPr>
          <w:sz w:val="20"/>
        </w:rPr>
      </w:pPr>
      <w:r w:rsidRPr="0001146A">
        <w:rPr>
          <w:sz w:val="20"/>
        </w:rPr>
        <w:t>828 0501 0130095110 244 оплата взносов за капитальный ремонт многоквартирных домов в сумме 24911,00 рублей,</w:t>
      </w:r>
    </w:p>
    <w:p w:rsidR="00FA5B64" w:rsidRPr="0001146A" w:rsidRDefault="00FA5B64" w:rsidP="0001146A">
      <w:pPr>
        <w:jc w:val="both"/>
        <w:rPr>
          <w:sz w:val="20"/>
        </w:rPr>
      </w:pPr>
      <w:r w:rsidRPr="0001146A">
        <w:rPr>
          <w:sz w:val="20"/>
        </w:rPr>
        <w:t>828 0503 0120095310 244 техобслуживание линий уличного освещения в сумме 65000,00 рублей, оплата электроэнергии  в сумме 314016,00 рублей.</w:t>
      </w:r>
    </w:p>
    <w:p w:rsidR="00FA5B64" w:rsidRPr="0001146A" w:rsidRDefault="00FA5B64" w:rsidP="0001146A">
      <w:pPr>
        <w:jc w:val="both"/>
        <w:rPr>
          <w:sz w:val="20"/>
        </w:rPr>
      </w:pPr>
    </w:p>
    <w:p w:rsidR="00FA5B64" w:rsidRPr="0001146A" w:rsidRDefault="00FA5B64" w:rsidP="0001146A">
      <w:pPr>
        <w:jc w:val="both"/>
        <w:rPr>
          <w:sz w:val="20"/>
        </w:rPr>
      </w:pPr>
      <w:r w:rsidRPr="0001146A">
        <w:rPr>
          <w:sz w:val="20"/>
        </w:rPr>
        <w:t xml:space="preserve">  </w:t>
      </w:r>
    </w:p>
    <w:p w:rsidR="00FA5B64" w:rsidRPr="0001146A" w:rsidRDefault="00FA5B64" w:rsidP="0001146A">
      <w:pPr>
        <w:jc w:val="both"/>
        <w:rPr>
          <w:sz w:val="20"/>
        </w:rPr>
      </w:pPr>
    </w:p>
    <w:p w:rsidR="00FA5B64" w:rsidRPr="0001146A" w:rsidRDefault="00FA5B64" w:rsidP="0001146A">
      <w:pPr>
        <w:jc w:val="both"/>
        <w:rPr>
          <w:sz w:val="20"/>
        </w:rPr>
      </w:pPr>
    </w:p>
    <w:p w:rsidR="00FA5B64" w:rsidRPr="0001146A" w:rsidRDefault="00FA5B64" w:rsidP="0001146A">
      <w:pPr>
        <w:jc w:val="both"/>
        <w:rPr>
          <w:sz w:val="20"/>
        </w:rPr>
      </w:pPr>
      <w:r w:rsidRPr="0001146A">
        <w:rPr>
          <w:sz w:val="20"/>
        </w:rPr>
        <w:t xml:space="preserve">Главный бухгалтер                       </w:t>
      </w:r>
      <w:r w:rsidR="00FA108D" w:rsidRPr="0001146A">
        <w:rPr>
          <w:sz w:val="20"/>
        </w:rPr>
        <w:tab/>
      </w:r>
      <w:r w:rsidR="00FA108D" w:rsidRPr="0001146A">
        <w:rPr>
          <w:sz w:val="20"/>
        </w:rPr>
        <w:tab/>
      </w:r>
      <w:r w:rsidR="00FA108D" w:rsidRPr="0001146A">
        <w:rPr>
          <w:sz w:val="20"/>
        </w:rPr>
        <w:tab/>
      </w:r>
      <w:r w:rsidR="00FA108D" w:rsidRPr="0001146A">
        <w:rPr>
          <w:sz w:val="20"/>
        </w:rPr>
        <w:tab/>
      </w:r>
      <w:r w:rsidR="00DE6A33" w:rsidRPr="0001146A">
        <w:rPr>
          <w:sz w:val="20"/>
        </w:rPr>
        <w:t xml:space="preserve">  </w:t>
      </w:r>
      <w:r w:rsidRPr="0001146A">
        <w:rPr>
          <w:sz w:val="20"/>
        </w:rPr>
        <w:t xml:space="preserve">      Н.В.Прутовых</w:t>
      </w:r>
    </w:p>
    <w:p w:rsidR="00FA5B64" w:rsidRPr="0001146A" w:rsidRDefault="00FA5B64" w:rsidP="0001146A">
      <w:pPr>
        <w:ind w:firstLine="360"/>
        <w:jc w:val="center"/>
        <w:rPr>
          <w:i/>
          <w:sz w:val="20"/>
        </w:rPr>
      </w:pPr>
    </w:p>
    <w:p w:rsidR="00B878E8" w:rsidRPr="0001146A" w:rsidRDefault="00B878E8" w:rsidP="0001146A">
      <w:pPr>
        <w:ind w:firstLine="360"/>
        <w:jc w:val="center"/>
        <w:rPr>
          <w:i/>
          <w:sz w:val="20"/>
        </w:rPr>
      </w:pPr>
    </w:p>
    <w:p w:rsidR="00B878E8" w:rsidRPr="0001146A" w:rsidRDefault="00B878E8" w:rsidP="0001146A">
      <w:pPr>
        <w:ind w:firstLine="360"/>
        <w:jc w:val="center"/>
        <w:rPr>
          <w:i/>
          <w:sz w:val="20"/>
        </w:rPr>
      </w:pPr>
    </w:p>
    <w:p w:rsidR="00B878E8" w:rsidRPr="0001146A" w:rsidRDefault="00B878E8" w:rsidP="0001146A">
      <w:pPr>
        <w:ind w:firstLine="360"/>
        <w:jc w:val="center"/>
        <w:rPr>
          <w:i/>
          <w:sz w:val="20"/>
        </w:rPr>
      </w:pPr>
    </w:p>
    <w:p w:rsidR="00F77BC0" w:rsidRPr="0001146A" w:rsidRDefault="00F77BC0" w:rsidP="0001146A">
      <w:pPr>
        <w:ind w:firstLine="360"/>
        <w:jc w:val="center"/>
        <w:rPr>
          <w:i/>
          <w:sz w:val="20"/>
        </w:rPr>
      </w:pPr>
    </w:p>
    <w:p w:rsidR="00F77BC0" w:rsidRPr="0001146A" w:rsidRDefault="00F77BC0" w:rsidP="0001146A">
      <w:pPr>
        <w:ind w:firstLine="360"/>
        <w:jc w:val="center"/>
        <w:rPr>
          <w:i/>
          <w:sz w:val="20"/>
        </w:rPr>
      </w:pPr>
    </w:p>
    <w:p w:rsidR="00F77BC0" w:rsidRPr="0001146A" w:rsidRDefault="00F77BC0" w:rsidP="0001146A">
      <w:pPr>
        <w:ind w:firstLine="360"/>
        <w:jc w:val="center"/>
        <w:rPr>
          <w:i/>
          <w:sz w:val="20"/>
        </w:rPr>
      </w:pPr>
    </w:p>
    <w:p w:rsidR="00F77BC0" w:rsidRPr="0001146A" w:rsidRDefault="00F77BC0" w:rsidP="0001146A">
      <w:pPr>
        <w:ind w:firstLine="360"/>
        <w:jc w:val="center"/>
        <w:rPr>
          <w:i/>
          <w:sz w:val="20"/>
        </w:rPr>
      </w:pPr>
    </w:p>
    <w:p w:rsidR="00F77BC0" w:rsidRPr="0001146A" w:rsidRDefault="00F77BC0" w:rsidP="0001146A">
      <w:pPr>
        <w:ind w:firstLine="360"/>
        <w:jc w:val="center"/>
        <w:rPr>
          <w:i/>
          <w:sz w:val="20"/>
        </w:rPr>
      </w:pPr>
    </w:p>
    <w:p w:rsidR="00F77BC0" w:rsidRPr="0001146A" w:rsidRDefault="00F77BC0" w:rsidP="0001146A">
      <w:pPr>
        <w:ind w:firstLine="360"/>
        <w:jc w:val="center"/>
        <w:rPr>
          <w:i/>
          <w:sz w:val="20"/>
        </w:rPr>
      </w:pPr>
    </w:p>
    <w:p w:rsidR="00F77BC0" w:rsidRPr="0001146A" w:rsidRDefault="00F77BC0" w:rsidP="0001146A">
      <w:pPr>
        <w:ind w:firstLine="360"/>
        <w:jc w:val="center"/>
        <w:rPr>
          <w:i/>
          <w:sz w:val="20"/>
        </w:rPr>
      </w:pPr>
    </w:p>
    <w:p w:rsidR="00F77BC0" w:rsidRPr="0001146A" w:rsidRDefault="00F77BC0" w:rsidP="0001146A">
      <w:pPr>
        <w:ind w:firstLine="360"/>
        <w:jc w:val="center"/>
        <w:rPr>
          <w:i/>
          <w:sz w:val="20"/>
        </w:rPr>
      </w:pPr>
    </w:p>
    <w:p w:rsidR="00F77BC0" w:rsidRPr="0001146A" w:rsidRDefault="00F77BC0" w:rsidP="0001146A">
      <w:pPr>
        <w:ind w:firstLine="360"/>
        <w:jc w:val="center"/>
        <w:rPr>
          <w:i/>
          <w:sz w:val="20"/>
        </w:rPr>
      </w:pPr>
    </w:p>
    <w:p w:rsidR="00F77BC0" w:rsidRPr="0001146A" w:rsidRDefault="00F77BC0" w:rsidP="0001146A">
      <w:pPr>
        <w:ind w:firstLine="360"/>
        <w:jc w:val="center"/>
        <w:rPr>
          <w:i/>
          <w:sz w:val="20"/>
        </w:rPr>
      </w:pPr>
    </w:p>
    <w:p w:rsidR="00F77BC0" w:rsidRPr="0001146A" w:rsidRDefault="00F77BC0" w:rsidP="0001146A">
      <w:pPr>
        <w:ind w:firstLine="360"/>
        <w:jc w:val="center"/>
        <w:rPr>
          <w:i/>
          <w:sz w:val="20"/>
        </w:rPr>
      </w:pPr>
    </w:p>
    <w:p w:rsidR="00F77BC0" w:rsidRPr="0001146A" w:rsidRDefault="00F77BC0" w:rsidP="0001146A">
      <w:pPr>
        <w:ind w:firstLine="360"/>
        <w:jc w:val="center"/>
        <w:rPr>
          <w:i/>
          <w:sz w:val="20"/>
        </w:rPr>
      </w:pPr>
    </w:p>
    <w:p w:rsidR="005373DC" w:rsidRPr="0001146A" w:rsidRDefault="005373DC" w:rsidP="0001146A">
      <w:pPr>
        <w:ind w:firstLine="360"/>
        <w:jc w:val="center"/>
        <w:rPr>
          <w:i/>
          <w:sz w:val="20"/>
        </w:rPr>
      </w:pPr>
    </w:p>
    <w:p w:rsidR="005373DC" w:rsidRPr="0001146A" w:rsidRDefault="005373DC" w:rsidP="0001146A">
      <w:pPr>
        <w:ind w:firstLine="360"/>
        <w:jc w:val="center"/>
        <w:rPr>
          <w:i/>
          <w:sz w:val="20"/>
        </w:rPr>
      </w:pPr>
    </w:p>
    <w:p w:rsidR="005373DC" w:rsidRPr="0001146A" w:rsidRDefault="005373DC" w:rsidP="0001146A">
      <w:pPr>
        <w:ind w:firstLine="360"/>
        <w:jc w:val="center"/>
        <w:rPr>
          <w:i/>
          <w:sz w:val="20"/>
        </w:rPr>
      </w:pPr>
    </w:p>
    <w:p w:rsidR="005373DC" w:rsidRPr="0001146A" w:rsidRDefault="005373DC" w:rsidP="0001146A">
      <w:pPr>
        <w:ind w:firstLine="360"/>
        <w:jc w:val="center"/>
        <w:rPr>
          <w:i/>
          <w:sz w:val="20"/>
        </w:rPr>
      </w:pPr>
    </w:p>
    <w:p w:rsidR="005373DC" w:rsidRPr="0001146A" w:rsidRDefault="005373DC" w:rsidP="0001146A">
      <w:pPr>
        <w:ind w:firstLine="360"/>
        <w:jc w:val="center"/>
        <w:rPr>
          <w:i/>
          <w:sz w:val="20"/>
        </w:rPr>
      </w:pPr>
    </w:p>
    <w:p w:rsidR="005373DC" w:rsidRPr="0001146A" w:rsidRDefault="005373DC" w:rsidP="0001146A">
      <w:pPr>
        <w:ind w:firstLine="360"/>
        <w:jc w:val="center"/>
        <w:rPr>
          <w:i/>
          <w:sz w:val="20"/>
        </w:rPr>
      </w:pPr>
    </w:p>
    <w:p w:rsidR="005373DC" w:rsidRPr="0001146A" w:rsidRDefault="005373DC" w:rsidP="0001146A">
      <w:pPr>
        <w:ind w:firstLine="360"/>
        <w:jc w:val="center"/>
        <w:rPr>
          <w:i/>
          <w:sz w:val="20"/>
        </w:rPr>
      </w:pPr>
    </w:p>
    <w:p w:rsidR="005373DC" w:rsidRPr="0001146A" w:rsidRDefault="005373DC" w:rsidP="0001146A">
      <w:pPr>
        <w:ind w:firstLine="360"/>
        <w:jc w:val="center"/>
        <w:rPr>
          <w:i/>
          <w:sz w:val="20"/>
        </w:rPr>
      </w:pPr>
    </w:p>
    <w:p w:rsidR="005373DC" w:rsidRPr="0001146A" w:rsidRDefault="005373DC" w:rsidP="0001146A">
      <w:pPr>
        <w:ind w:firstLine="360"/>
        <w:jc w:val="center"/>
        <w:rPr>
          <w:i/>
          <w:sz w:val="20"/>
        </w:rPr>
      </w:pPr>
    </w:p>
    <w:p w:rsidR="005373DC" w:rsidRPr="0001146A" w:rsidRDefault="005373DC" w:rsidP="0001146A">
      <w:pPr>
        <w:ind w:firstLine="360"/>
        <w:jc w:val="center"/>
        <w:rPr>
          <w:i/>
          <w:sz w:val="20"/>
        </w:rPr>
      </w:pPr>
    </w:p>
    <w:p w:rsidR="005373DC" w:rsidRPr="0001146A" w:rsidRDefault="005373DC" w:rsidP="0001146A">
      <w:pPr>
        <w:ind w:firstLine="360"/>
        <w:jc w:val="center"/>
        <w:rPr>
          <w:i/>
          <w:sz w:val="20"/>
        </w:rPr>
      </w:pPr>
    </w:p>
    <w:p w:rsidR="005373DC" w:rsidRPr="0001146A" w:rsidRDefault="005373DC" w:rsidP="0001146A">
      <w:pPr>
        <w:ind w:firstLine="360"/>
        <w:jc w:val="center"/>
        <w:rPr>
          <w:i/>
          <w:sz w:val="20"/>
        </w:rPr>
      </w:pPr>
    </w:p>
    <w:p w:rsidR="005373DC" w:rsidRPr="0001146A" w:rsidRDefault="005373DC" w:rsidP="0001146A">
      <w:pPr>
        <w:ind w:firstLine="360"/>
        <w:jc w:val="center"/>
        <w:rPr>
          <w:i/>
          <w:sz w:val="20"/>
        </w:rPr>
      </w:pPr>
    </w:p>
    <w:p w:rsidR="005373DC" w:rsidRPr="0001146A" w:rsidRDefault="005373DC" w:rsidP="0001146A">
      <w:pPr>
        <w:ind w:firstLine="360"/>
        <w:jc w:val="center"/>
        <w:rPr>
          <w:i/>
          <w:sz w:val="20"/>
        </w:rPr>
      </w:pPr>
    </w:p>
    <w:p w:rsidR="005373DC" w:rsidRPr="0001146A" w:rsidRDefault="005373DC" w:rsidP="0001146A">
      <w:pPr>
        <w:ind w:firstLine="360"/>
        <w:jc w:val="center"/>
        <w:rPr>
          <w:i/>
          <w:sz w:val="20"/>
        </w:rPr>
      </w:pPr>
    </w:p>
    <w:p w:rsidR="005373DC" w:rsidRPr="0001146A" w:rsidRDefault="005373DC" w:rsidP="0001146A">
      <w:pPr>
        <w:ind w:firstLine="360"/>
        <w:jc w:val="center"/>
        <w:rPr>
          <w:i/>
          <w:sz w:val="20"/>
        </w:rPr>
      </w:pPr>
    </w:p>
    <w:p w:rsidR="005373DC" w:rsidRPr="0001146A" w:rsidRDefault="005373DC" w:rsidP="0001146A">
      <w:pPr>
        <w:ind w:firstLine="360"/>
        <w:jc w:val="center"/>
        <w:rPr>
          <w:i/>
          <w:sz w:val="20"/>
        </w:rPr>
      </w:pPr>
    </w:p>
    <w:p w:rsidR="005373DC" w:rsidRPr="0001146A" w:rsidRDefault="005373DC" w:rsidP="0001146A">
      <w:pPr>
        <w:ind w:firstLine="360"/>
        <w:jc w:val="center"/>
        <w:rPr>
          <w:i/>
          <w:sz w:val="20"/>
        </w:rPr>
      </w:pPr>
    </w:p>
    <w:p w:rsidR="00F77BC0" w:rsidRPr="0001146A" w:rsidRDefault="00F77BC0" w:rsidP="0001146A">
      <w:pPr>
        <w:rPr>
          <w:i/>
          <w:sz w:val="20"/>
        </w:rPr>
      </w:pPr>
    </w:p>
    <w:p w:rsidR="00F77BC0" w:rsidRPr="0001146A" w:rsidRDefault="00F77BC0" w:rsidP="0001146A">
      <w:pPr>
        <w:ind w:firstLine="360"/>
        <w:jc w:val="center"/>
        <w:rPr>
          <w:i/>
          <w:sz w:val="20"/>
        </w:rPr>
      </w:pPr>
    </w:p>
    <w:p w:rsidR="00A73DF6" w:rsidRPr="0001146A" w:rsidRDefault="00A73DF6" w:rsidP="0001146A">
      <w:pPr>
        <w:ind w:firstLine="360"/>
        <w:jc w:val="center"/>
        <w:rPr>
          <w:i/>
          <w:sz w:val="20"/>
        </w:rPr>
      </w:pPr>
    </w:p>
    <w:p w:rsidR="0095203C" w:rsidRPr="0001146A" w:rsidRDefault="0095203C" w:rsidP="0001146A">
      <w:pPr>
        <w:tabs>
          <w:tab w:val="center" w:pos="4762"/>
          <w:tab w:val="left" w:pos="6225"/>
          <w:tab w:val="left" w:pos="9240"/>
        </w:tabs>
        <w:ind w:firstLine="709"/>
        <w:jc w:val="both"/>
        <w:rPr>
          <w:sz w:val="20"/>
        </w:rPr>
      </w:pPr>
    </w:p>
    <w:p w:rsidR="00027E22" w:rsidRPr="0001146A" w:rsidRDefault="00027E22" w:rsidP="0001146A">
      <w:pPr>
        <w:jc w:val="center"/>
        <w:rPr>
          <w:sz w:val="20"/>
        </w:rPr>
        <w:sectPr w:rsidR="00027E22" w:rsidRPr="0001146A" w:rsidSect="00CA5875">
          <w:headerReference w:type="default" r:id="rId9"/>
          <w:footerReference w:type="default" r:id="rId10"/>
          <w:type w:val="continuous"/>
          <w:pgSz w:w="16838" w:h="11906" w:orient="landscape"/>
          <w:pgMar w:top="1276" w:right="680" w:bottom="284" w:left="709" w:header="708" w:footer="708" w:gutter="0"/>
          <w:pgNumType w:start="1"/>
          <w:cols w:num="2" w:space="709"/>
          <w:docGrid w:linePitch="381"/>
        </w:sectPr>
      </w:pPr>
      <w:bookmarkStart w:id="1" w:name="RANGE!A1:F21"/>
      <w:bookmarkEnd w:id="1"/>
    </w:p>
    <w:p w:rsidR="005373DC" w:rsidRPr="0001146A" w:rsidRDefault="005373DC" w:rsidP="0001146A">
      <w:pPr>
        <w:rPr>
          <w:sz w:val="20"/>
        </w:rPr>
      </w:pPr>
    </w:p>
    <w:tbl>
      <w:tblPr>
        <w:tblW w:w="15324" w:type="dxa"/>
        <w:tblInd w:w="93" w:type="dxa"/>
        <w:tblLayout w:type="fixed"/>
        <w:tblLook w:val="04A0"/>
      </w:tblPr>
      <w:tblGrid>
        <w:gridCol w:w="795"/>
        <w:gridCol w:w="69"/>
        <w:gridCol w:w="2693"/>
        <w:gridCol w:w="198"/>
        <w:gridCol w:w="5223"/>
        <w:gridCol w:w="816"/>
        <w:gridCol w:w="784"/>
        <w:gridCol w:w="1060"/>
        <w:gridCol w:w="560"/>
        <w:gridCol w:w="1284"/>
        <w:gridCol w:w="1842"/>
      </w:tblGrid>
      <w:tr w:rsidR="00027E22" w:rsidRPr="0001146A" w:rsidTr="001F560E">
        <w:trPr>
          <w:trHeight w:val="60"/>
        </w:trPr>
        <w:tc>
          <w:tcPr>
            <w:tcW w:w="795" w:type="dxa"/>
            <w:tcBorders>
              <w:top w:val="nil"/>
              <w:left w:val="nil"/>
              <w:bottom w:val="nil"/>
              <w:right w:val="nil"/>
            </w:tcBorders>
            <w:shd w:val="clear" w:color="auto" w:fill="auto"/>
            <w:hideMark/>
          </w:tcPr>
          <w:p w:rsidR="00A3332D" w:rsidRPr="0001146A" w:rsidRDefault="00A3332D" w:rsidP="0001146A">
            <w:pPr>
              <w:spacing w:after="200"/>
              <w:rPr>
                <w:sz w:val="20"/>
              </w:rPr>
            </w:pPr>
          </w:p>
        </w:tc>
        <w:tc>
          <w:tcPr>
            <w:tcW w:w="2960" w:type="dxa"/>
            <w:gridSpan w:val="3"/>
            <w:tcBorders>
              <w:top w:val="nil"/>
              <w:left w:val="nil"/>
              <w:bottom w:val="nil"/>
              <w:right w:val="nil"/>
            </w:tcBorders>
            <w:shd w:val="clear" w:color="auto" w:fill="auto"/>
            <w:vAlign w:val="bottom"/>
            <w:hideMark/>
          </w:tcPr>
          <w:p w:rsidR="00F77BC0" w:rsidRPr="0001146A" w:rsidRDefault="00F77BC0" w:rsidP="0001146A">
            <w:pPr>
              <w:jc w:val="center"/>
              <w:rPr>
                <w:sz w:val="20"/>
              </w:rPr>
            </w:pPr>
          </w:p>
        </w:tc>
        <w:tc>
          <w:tcPr>
            <w:tcW w:w="5223" w:type="dxa"/>
            <w:tcBorders>
              <w:top w:val="nil"/>
              <w:left w:val="nil"/>
              <w:bottom w:val="nil"/>
              <w:right w:val="nil"/>
            </w:tcBorders>
            <w:shd w:val="clear" w:color="auto" w:fill="auto"/>
            <w:vAlign w:val="bottom"/>
            <w:hideMark/>
          </w:tcPr>
          <w:p w:rsidR="00027E22" w:rsidRPr="0001146A" w:rsidRDefault="00027E22" w:rsidP="0001146A">
            <w:pPr>
              <w:rPr>
                <w:sz w:val="20"/>
              </w:rPr>
            </w:pPr>
          </w:p>
        </w:tc>
        <w:tc>
          <w:tcPr>
            <w:tcW w:w="6346" w:type="dxa"/>
            <w:gridSpan w:val="6"/>
            <w:tcBorders>
              <w:top w:val="nil"/>
              <w:left w:val="nil"/>
              <w:bottom w:val="nil"/>
              <w:right w:val="nil"/>
            </w:tcBorders>
            <w:vAlign w:val="center"/>
            <w:hideMark/>
          </w:tcPr>
          <w:p w:rsidR="00027E22" w:rsidRPr="0001146A" w:rsidRDefault="00192D56" w:rsidP="0001146A">
            <w:pPr>
              <w:jc w:val="right"/>
              <w:rPr>
                <w:b/>
                <w:sz w:val="20"/>
              </w:rPr>
            </w:pPr>
            <w:r w:rsidRPr="0001146A">
              <w:rPr>
                <w:b/>
                <w:sz w:val="20"/>
              </w:rPr>
              <w:t xml:space="preserve">Приложение 1 </w:t>
            </w:r>
          </w:p>
          <w:p w:rsidR="00192D56" w:rsidRPr="0001146A" w:rsidRDefault="00192D56" w:rsidP="0001146A">
            <w:pPr>
              <w:jc w:val="right"/>
              <w:rPr>
                <w:sz w:val="20"/>
              </w:rPr>
            </w:pPr>
            <w:r w:rsidRPr="0001146A">
              <w:rPr>
                <w:sz w:val="20"/>
              </w:rPr>
              <w:t xml:space="preserve">к Решению Ястребовского сельского </w:t>
            </w:r>
          </w:p>
          <w:p w:rsidR="00192D56" w:rsidRPr="0001146A" w:rsidRDefault="00192D56" w:rsidP="0001146A">
            <w:pPr>
              <w:jc w:val="right"/>
              <w:rPr>
                <w:sz w:val="20"/>
              </w:rPr>
            </w:pPr>
            <w:r w:rsidRPr="0001146A">
              <w:rPr>
                <w:sz w:val="20"/>
              </w:rPr>
              <w:t>Совета депутатов</w:t>
            </w:r>
          </w:p>
          <w:p w:rsidR="00192D56" w:rsidRPr="0001146A" w:rsidRDefault="00192D56" w:rsidP="0001146A">
            <w:pPr>
              <w:jc w:val="right"/>
              <w:rPr>
                <w:sz w:val="20"/>
              </w:rPr>
            </w:pPr>
            <w:r w:rsidRPr="0001146A">
              <w:rPr>
                <w:sz w:val="20"/>
              </w:rPr>
              <w:t>от 29.11.2022 № 27Вн-92Р</w:t>
            </w:r>
          </w:p>
        </w:tc>
      </w:tr>
      <w:tr w:rsidR="00027E22" w:rsidRPr="0001146A" w:rsidTr="001F560E">
        <w:trPr>
          <w:trHeight w:val="315"/>
        </w:trPr>
        <w:tc>
          <w:tcPr>
            <w:tcW w:w="795" w:type="dxa"/>
            <w:tcBorders>
              <w:top w:val="nil"/>
              <w:left w:val="nil"/>
              <w:bottom w:val="nil"/>
              <w:right w:val="nil"/>
            </w:tcBorders>
            <w:shd w:val="clear" w:color="auto" w:fill="auto"/>
            <w:hideMark/>
          </w:tcPr>
          <w:p w:rsidR="00027E22" w:rsidRPr="0001146A" w:rsidRDefault="00027E22" w:rsidP="0001146A">
            <w:pPr>
              <w:jc w:val="center"/>
              <w:rPr>
                <w:sz w:val="20"/>
              </w:rPr>
            </w:pPr>
          </w:p>
        </w:tc>
        <w:tc>
          <w:tcPr>
            <w:tcW w:w="2960" w:type="dxa"/>
            <w:gridSpan w:val="3"/>
            <w:tcBorders>
              <w:top w:val="nil"/>
              <w:left w:val="nil"/>
              <w:bottom w:val="nil"/>
              <w:right w:val="nil"/>
            </w:tcBorders>
            <w:shd w:val="clear" w:color="auto" w:fill="auto"/>
            <w:vAlign w:val="bottom"/>
            <w:hideMark/>
          </w:tcPr>
          <w:p w:rsidR="00027E22" w:rsidRPr="0001146A" w:rsidRDefault="00027E22" w:rsidP="0001146A">
            <w:pPr>
              <w:jc w:val="center"/>
              <w:rPr>
                <w:sz w:val="20"/>
              </w:rPr>
            </w:pPr>
          </w:p>
        </w:tc>
        <w:tc>
          <w:tcPr>
            <w:tcW w:w="5223" w:type="dxa"/>
            <w:tcBorders>
              <w:top w:val="nil"/>
              <w:left w:val="nil"/>
              <w:bottom w:val="nil"/>
              <w:right w:val="nil"/>
            </w:tcBorders>
            <w:shd w:val="clear" w:color="auto" w:fill="auto"/>
            <w:vAlign w:val="bottom"/>
            <w:hideMark/>
          </w:tcPr>
          <w:p w:rsidR="00027E22" w:rsidRPr="0001146A" w:rsidRDefault="00027E22" w:rsidP="0001146A">
            <w:pPr>
              <w:rPr>
                <w:sz w:val="20"/>
              </w:rPr>
            </w:pPr>
          </w:p>
        </w:tc>
        <w:tc>
          <w:tcPr>
            <w:tcW w:w="1600" w:type="dxa"/>
            <w:gridSpan w:val="2"/>
            <w:tcBorders>
              <w:top w:val="nil"/>
              <w:left w:val="nil"/>
              <w:bottom w:val="nil"/>
              <w:right w:val="nil"/>
            </w:tcBorders>
            <w:shd w:val="clear" w:color="auto" w:fill="auto"/>
            <w:vAlign w:val="bottom"/>
            <w:hideMark/>
          </w:tcPr>
          <w:p w:rsidR="00027E22" w:rsidRPr="0001146A" w:rsidRDefault="00027E22" w:rsidP="0001146A">
            <w:pPr>
              <w:rPr>
                <w:b/>
                <w:bCs/>
                <w:sz w:val="20"/>
              </w:rPr>
            </w:pPr>
          </w:p>
        </w:tc>
        <w:tc>
          <w:tcPr>
            <w:tcW w:w="4746" w:type="dxa"/>
            <w:gridSpan w:val="4"/>
            <w:tcBorders>
              <w:top w:val="nil"/>
              <w:left w:val="nil"/>
              <w:bottom w:val="nil"/>
              <w:right w:val="nil"/>
            </w:tcBorders>
            <w:shd w:val="clear" w:color="auto" w:fill="auto"/>
            <w:vAlign w:val="bottom"/>
            <w:hideMark/>
          </w:tcPr>
          <w:p w:rsidR="00027E22" w:rsidRPr="0001146A" w:rsidRDefault="00027E22" w:rsidP="0001146A">
            <w:pPr>
              <w:rPr>
                <w:sz w:val="20"/>
              </w:rPr>
            </w:pPr>
          </w:p>
        </w:tc>
      </w:tr>
      <w:tr w:rsidR="00027E22" w:rsidRPr="0001146A" w:rsidTr="00027E22">
        <w:trPr>
          <w:trHeight w:val="315"/>
        </w:trPr>
        <w:tc>
          <w:tcPr>
            <w:tcW w:w="15324" w:type="dxa"/>
            <w:gridSpan w:val="11"/>
            <w:vMerge w:val="restart"/>
            <w:tcBorders>
              <w:top w:val="nil"/>
              <w:left w:val="nil"/>
              <w:bottom w:val="nil"/>
              <w:right w:val="nil"/>
            </w:tcBorders>
            <w:shd w:val="clear" w:color="auto" w:fill="auto"/>
            <w:vAlign w:val="bottom"/>
            <w:hideMark/>
          </w:tcPr>
          <w:p w:rsidR="00027E22" w:rsidRPr="0001146A" w:rsidRDefault="00027E22" w:rsidP="0001146A">
            <w:pPr>
              <w:jc w:val="center"/>
              <w:rPr>
                <w:b/>
                <w:bCs/>
                <w:sz w:val="20"/>
              </w:rPr>
            </w:pPr>
            <w:r w:rsidRPr="0001146A">
              <w:rPr>
                <w:b/>
                <w:bCs/>
                <w:sz w:val="20"/>
              </w:rPr>
              <w:t>Источники внутреннего финансирования дефицита бюджета Ястребовского сельсовета на 2022 год и плановый период 2023-2024 годов</w:t>
            </w:r>
          </w:p>
        </w:tc>
      </w:tr>
      <w:tr w:rsidR="00027E22" w:rsidRPr="0001146A" w:rsidTr="00027E22">
        <w:trPr>
          <w:trHeight w:val="315"/>
        </w:trPr>
        <w:tc>
          <w:tcPr>
            <w:tcW w:w="15324" w:type="dxa"/>
            <w:gridSpan w:val="11"/>
            <w:vMerge/>
            <w:tcBorders>
              <w:top w:val="nil"/>
              <w:left w:val="nil"/>
              <w:bottom w:val="nil"/>
              <w:right w:val="nil"/>
            </w:tcBorders>
            <w:vAlign w:val="center"/>
            <w:hideMark/>
          </w:tcPr>
          <w:p w:rsidR="00027E22" w:rsidRPr="0001146A" w:rsidRDefault="00027E22" w:rsidP="0001146A">
            <w:pPr>
              <w:rPr>
                <w:b/>
                <w:bCs/>
                <w:sz w:val="20"/>
              </w:rPr>
            </w:pPr>
          </w:p>
        </w:tc>
      </w:tr>
      <w:tr w:rsidR="00027E22" w:rsidRPr="0001146A" w:rsidTr="001F560E">
        <w:trPr>
          <w:trHeight w:val="315"/>
        </w:trPr>
        <w:tc>
          <w:tcPr>
            <w:tcW w:w="864" w:type="dxa"/>
            <w:gridSpan w:val="2"/>
            <w:tcBorders>
              <w:top w:val="nil"/>
              <w:left w:val="nil"/>
              <w:bottom w:val="nil"/>
              <w:right w:val="nil"/>
            </w:tcBorders>
            <w:shd w:val="clear" w:color="auto" w:fill="auto"/>
            <w:hideMark/>
          </w:tcPr>
          <w:p w:rsidR="00027E22" w:rsidRPr="0001146A" w:rsidRDefault="00027E22" w:rsidP="0001146A">
            <w:pPr>
              <w:jc w:val="center"/>
              <w:rPr>
                <w:sz w:val="20"/>
              </w:rPr>
            </w:pPr>
          </w:p>
        </w:tc>
        <w:tc>
          <w:tcPr>
            <w:tcW w:w="2693" w:type="dxa"/>
            <w:tcBorders>
              <w:top w:val="nil"/>
              <w:left w:val="nil"/>
              <w:bottom w:val="nil"/>
              <w:right w:val="nil"/>
            </w:tcBorders>
            <w:shd w:val="clear" w:color="auto" w:fill="auto"/>
            <w:vAlign w:val="bottom"/>
            <w:hideMark/>
          </w:tcPr>
          <w:p w:rsidR="00027E22" w:rsidRPr="0001146A" w:rsidRDefault="00027E22" w:rsidP="0001146A">
            <w:pPr>
              <w:jc w:val="center"/>
              <w:rPr>
                <w:b/>
                <w:bCs/>
                <w:sz w:val="20"/>
              </w:rPr>
            </w:pPr>
          </w:p>
        </w:tc>
        <w:tc>
          <w:tcPr>
            <w:tcW w:w="6237" w:type="dxa"/>
            <w:gridSpan w:val="3"/>
            <w:tcBorders>
              <w:top w:val="nil"/>
              <w:left w:val="nil"/>
              <w:bottom w:val="nil"/>
              <w:right w:val="nil"/>
            </w:tcBorders>
            <w:shd w:val="clear" w:color="auto" w:fill="auto"/>
            <w:vAlign w:val="bottom"/>
            <w:hideMark/>
          </w:tcPr>
          <w:p w:rsidR="00027E22" w:rsidRPr="0001146A" w:rsidRDefault="00027E22" w:rsidP="0001146A">
            <w:pPr>
              <w:jc w:val="center"/>
              <w:rPr>
                <w:b/>
                <w:bCs/>
                <w:sz w:val="20"/>
              </w:rPr>
            </w:pPr>
          </w:p>
        </w:tc>
        <w:tc>
          <w:tcPr>
            <w:tcW w:w="784" w:type="dxa"/>
            <w:tcBorders>
              <w:top w:val="nil"/>
              <w:left w:val="nil"/>
              <w:bottom w:val="nil"/>
              <w:right w:val="nil"/>
            </w:tcBorders>
            <w:shd w:val="clear" w:color="auto" w:fill="auto"/>
            <w:vAlign w:val="bottom"/>
            <w:hideMark/>
          </w:tcPr>
          <w:p w:rsidR="00027E22" w:rsidRPr="0001146A" w:rsidRDefault="00027E22" w:rsidP="0001146A">
            <w:pPr>
              <w:jc w:val="center"/>
              <w:rPr>
                <w:b/>
                <w:bCs/>
                <w:sz w:val="20"/>
              </w:rPr>
            </w:pPr>
          </w:p>
        </w:tc>
        <w:tc>
          <w:tcPr>
            <w:tcW w:w="1620" w:type="dxa"/>
            <w:gridSpan w:val="2"/>
            <w:tcBorders>
              <w:top w:val="nil"/>
              <w:left w:val="nil"/>
              <w:bottom w:val="nil"/>
              <w:right w:val="nil"/>
            </w:tcBorders>
            <w:shd w:val="clear" w:color="auto" w:fill="auto"/>
            <w:vAlign w:val="bottom"/>
            <w:hideMark/>
          </w:tcPr>
          <w:p w:rsidR="00027E22" w:rsidRPr="0001146A" w:rsidRDefault="00027E22" w:rsidP="0001146A">
            <w:pPr>
              <w:jc w:val="center"/>
              <w:rPr>
                <w:b/>
                <w:bCs/>
                <w:sz w:val="20"/>
              </w:rPr>
            </w:pPr>
          </w:p>
        </w:tc>
        <w:tc>
          <w:tcPr>
            <w:tcW w:w="3126" w:type="dxa"/>
            <w:gridSpan w:val="2"/>
            <w:tcBorders>
              <w:top w:val="nil"/>
              <w:left w:val="nil"/>
              <w:bottom w:val="nil"/>
              <w:right w:val="nil"/>
            </w:tcBorders>
            <w:shd w:val="clear" w:color="auto" w:fill="auto"/>
            <w:noWrap/>
            <w:vAlign w:val="bottom"/>
            <w:hideMark/>
          </w:tcPr>
          <w:p w:rsidR="00027E22" w:rsidRPr="0001146A" w:rsidRDefault="00027E22" w:rsidP="0001146A">
            <w:pPr>
              <w:jc w:val="right"/>
              <w:rPr>
                <w:sz w:val="20"/>
              </w:rPr>
            </w:pPr>
            <w:r w:rsidRPr="0001146A">
              <w:rPr>
                <w:sz w:val="20"/>
              </w:rPr>
              <w:t>(рублей)</w:t>
            </w:r>
          </w:p>
        </w:tc>
      </w:tr>
      <w:tr w:rsidR="00027E22" w:rsidRPr="0001146A" w:rsidTr="001F560E">
        <w:trPr>
          <w:trHeight w:val="345"/>
        </w:trPr>
        <w:tc>
          <w:tcPr>
            <w:tcW w:w="86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7E22" w:rsidRPr="0001146A" w:rsidRDefault="00027E22" w:rsidP="0001146A">
            <w:pPr>
              <w:jc w:val="center"/>
              <w:rPr>
                <w:sz w:val="20"/>
              </w:rPr>
            </w:pPr>
            <w:r w:rsidRPr="0001146A">
              <w:rPr>
                <w:sz w:val="20"/>
              </w:rPr>
              <w:t>№ строки</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7E22" w:rsidRPr="0001146A" w:rsidRDefault="00027E22" w:rsidP="0001146A">
            <w:pPr>
              <w:jc w:val="center"/>
              <w:rPr>
                <w:sz w:val="20"/>
              </w:rPr>
            </w:pPr>
            <w:r w:rsidRPr="0001146A">
              <w:rPr>
                <w:sz w:val="20"/>
              </w:rPr>
              <w:t>Код</w:t>
            </w:r>
          </w:p>
        </w:tc>
        <w:tc>
          <w:tcPr>
            <w:tcW w:w="6237"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027E22" w:rsidRPr="0001146A" w:rsidRDefault="00027E22" w:rsidP="0001146A">
            <w:pPr>
              <w:jc w:val="center"/>
              <w:rPr>
                <w:sz w:val="20"/>
              </w:rPr>
            </w:pPr>
            <w:r w:rsidRPr="0001146A">
              <w:rPr>
                <w:sz w:val="20"/>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5530" w:type="dxa"/>
            <w:gridSpan w:val="5"/>
            <w:tcBorders>
              <w:top w:val="single" w:sz="4" w:space="0" w:color="auto"/>
              <w:left w:val="nil"/>
              <w:bottom w:val="single" w:sz="4" w:space="0" w:color="auto"/>
              <w:right w:val="single" w:sz="4" w:space="0" w:color="000000"/>
            </w:tcBorders>
            <w:shd w:val="clear" w:color="auto" w:fill="auto"/>
            <w:vAlign w:val="center"/>
            <w:hideMark/>
          </w:tcPr>
          <w:p w:rsidR="00027E22" w:rsidRPr="0001146A" w:rsidRDefault="00027E22" w:rsidP="0001146A">
            <w:pPr>
              <w:jc w:val="center"/>
              <w:rPr>
                <w:sz w:val="20"/>
              </w:rPr>
            </w:pPr>
            <w:r w:rsidRPr="0001146A">
              <w:rPr>
                <w:sz w:val="20"/>
              </w:rPr>
              <w:t>Сумма</w:t>
            </w:r>
          </w:p>
        </w:tc>
      </w:tr>
      <w:tr w:rsidR="00027E22" w:rsidRPr="0001146A" w:rsidTr="001F560E">
        <w:trPr>
          <w:trHeight w:val="608"/>
        </w:trPr>
        <w:tc>
          <w:tcPr>
            <w:tcW w:w="864" w:type="dxa"/>
            <w:gridSpan w:val="2"/>
            <w:vMerge/>
            <w:tcBorders>
              <w:top w:val="single" w:sz="4" w:space="0" w:color="auto"/>
              <w:left w:val="single" w:sz="4" w:space="0" w:color="auto"/>
              <w:bottom w:val="single" w:sz="4" w:space="0" w:color="000000"/>
              <w:right w:val="single" w:sz="4" w:space="0" w:color="auto"/>
            </w:tcBorders>
            <w:vAlign w:val="center"/>
            <w:hideMark/>
          </w:tcPr>
          <w:p w:rsidR="00027E22" w:rsidRPr="0001146A" w:rsidRDefault="00027E22" w:rsidP="0001146A">
            <w:pPr>
              <w:rPr>
                <w:sz w:val="20"/>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027E22" w:rsidRPr="0001146A" w:rsidRDefault="00027E22" w:rsidP="0001146A">
            <w:pPr>
              <w:rPr>
                <w:sz w:val="20"/>
              </w:rPr>
            </w:pPr>
          </w:p>
        </w:tc>
        <w:tc>
          <w:tcPr>
            <w:tcW w:w="6237" w:type="dxa"/>
            <w:gridSpan w:val="3"/>
            <w:vMerge/>
            <w:tcBorders>
              <w:top w:val="single" w:sz="4" w:space="0" w:color="auto"/>
              <w:left w:val="single" w:sz="4" w:space="0" w:color="auto"/>
              <w:bottom w:val="single" w:sz="4" w:space="0" w:color="000000"/>
              <w:right w:val="single" w:sz="4" w:space="0" w:color="auto"/>
            </w:tcBorders>
            <w:vAlign w:val="center"/>
            <w:hideMark/>
          </w:tcPr>
          <w:p w:rsidR="00027E22" w:rsidRPr="0001146A" w:rsidRDefault="00027E22" w:rsidP="0001146A">
            <w:pPr>
              <w:rPr>
                <w:sz w:val="20"/>
              </w:rPr>
            </w:pPr>
          </w:p>
        </w:tc>
        <w:tc>
          <w:tcPr>
            <w:tcW w:w="1844" w:type="dxa"/>
            <w:gridSpan w:val="2"/>
            <w:tcBorders>
              <w:top w:val="nil"/>
              <w:left w:val="nil"/>
              <w:bottom w:val="single" w:sz="4" w:space="0" w:color="auto"/>
              <w:right w:val="single" w:sz="4" w:space="0" w:color="auto"/>
            </w:tcBorders>
            <w:shd w:val="clear" w:color="auto" w:fill="auto"/>
            <w:vAlign w:val="center"/>
            <w:hideMark/>
          </w:tcPr>
          <w:p w:rsidR="00027E22" w:rsidRPr="0001146A" w:rsidRDefault="00027E22" w:rsidP="0001146A">
            <w:pPr>
              <w:jc w:val="center"/>
              <w:rPr>
                <w:sz w:val="20"/>
              </w:rPr>
            </w:pPr>
            <w:r w:rsidRPr="0001146A">
              <w:rPr>
                <w:sz w:val="20"/>
              </w:rPr>
              <w:t>2022 год</w:t>
            </w:r>
          </w:p>
        </w:tc>
        <w:tc>
          <w:tcPr>
            <w:tcW w:w="1844" w:type="dxa"/>
            <w:gridSpan w:val="2"/>
            <w:tcBorders>
              <w:top w:val="nil"/>
              <w:left w:val="nil"/>
              <w:bottom w:val="single" w:sz="4" w:space="0" w:color="auto"/>
              <w:right w:val="single" w:sz="4" w:space="0" w:color="auto"/>
            </w:tcBorders>
            <w:shd w:val="clear" w:color="auto" w:fill="auto"/>
            <w:vAlign w:val="center"/>
            <w:hideMark/>
          </w:tcPr>
          <w:p w:rsidR="00027E22" w:rsidRPr="0001146A" w:rsidRDefault="00027E22" w:rsidP="0001146A">
            <w:pPr>
              <w:jc w:val="center"/>
              <w:rPr>
                <w:sz w:val="20"/>
              </w:rPr>
            </w:pPr>
            <w:r w:rsidRPr="0001146A">
              <w:rPr>
                <w:sz w:val="20"/>
              </w:rPr>
              <w:t>2023 год</w:t>
            </w:r>
          </w:p>
        </w:tc>
        <w:tc>
          <w:tcPr>
            <w:tcW w:w="1842" w:type="dxa"/>
            <w:tcBorders>
              <w:top w:val="nil"/>
              <w:left w:val="nil"/>
              <w:bottom w:val="single" w:sz="4" w:space="0" w:color="auto"/>
              <w:right w:val="single" w:sz="4" w:space="0" w:color="auto"/>
            </w:tcBorders>
            <w:shd w:val="clear" w:color="auto" w:fill="auto"/>
            <w:vAlign w:val="center"/>
            <w:hideMark/>
          </w:tcPr>
          <w:p w:rsidR="00027E22" w:rsidRPr="0001146A" w:rsidRDefault="00027E22" w:rsidP="0001146A">
            <w:pPr>
              <w:jc w:val="center"/>
              <w:rPr>
                <w:sz w:val="20"/>
              </w:rPr>
            </w:pPr>
            <w:r w:rsidRPr="0001146A">
              <w:rPr>
                <w:sz w:val="20"/>
              </w:rPr>
              <w:t>2024 год</w:t>
            </w:r>
          </w:p>
        </w:tc>
      </w:tr>
      <w:tr w:rsidR="004456CB" w:rsidRPr="0001146A" w:rsidTr="001F560E">
        <w:trPr>
          <w:trHeight w:val="315"/>
        </w:trPr>
        <w:tc>
          <w:tcPr>
            <w:tcW w:w="864" w:type="dxa"/>
            <w:gridSpan w:val="2"/>
            <w:tcBorders>
              <w:top w:val="nil"/>
              <w:left w:val="single" w:sz="4" w:space="0" w:color="auto"/>
              <w:bottom w:val="single" w:sz="4" w:space="0" w:color="auto"/>
              <w:right w:val="single" w:sz="4" w:space="0" w:color="auto"/>
            </w:tcBorders>
            <w:shd w:val="clear" w:color="auto" w:fill="auto"/>
            <w:hideMark/>
          </w:tcPr>
          <w:p w:rsidR="00027E22" w:rsidRPr="0001146A" w:rsidRDefault="00027E22" w:rsidP="0001146A">
            <w:pPr>
              <w:jc w:val="center"/>
              <w:rPr>
                <w:sz w:val="20"/>
              </w:rPr>
            </w:pPr>
            <w:r w:rsidRPr="0001146A">
              <w:rPr>
                <w:sz w:val="20"/>
              </w:rPr>
              <w:t> </w:t>
            </w:r>
          </w:p>
        </w:tc>
        <w:tc>
          <w:tcPr>
            <w:tcW w:w="2693" w:type="dxa"/>
            <w:tcBorders>
              <w:top w:val="nil"/>
              <w:left w:val="nil"/>
              <w:bottom w:val="single" w:sz="4" w:space="0" w:color="auto"/>
              <w:right w:val="single" w:sz="4" w:space="0" w:color="auto"/>
            </w:tcBorders>
            <w:shd w:val="clear" w:color="auto" w:fill="auto"/>
            <w:vAlign w:val="bottom"/>
            <w:hideMark/>
          </w:tcPr>
          <w:p w:rsidR="00027E22" w:rsidRPr="0001146A" w:rsidRDefault="00027E22" w:rsidP="0001146A">
            <w:pPr>
              <w:jc w:val="center"/>
              <w:rPr>
                <w:sz w:val="20"/>
              </w:rPr>
            </w:pPr>
            <w:r w:rsidRPr="0001146A">
              <w:rPr>
                <w:sz w:val="20"/>
              </w:rPr>
              <w:t>1</w:t>
            </w:r>
          </w:p>
        </w:tc>
        <w:tc>
          <w:tcPr>
            <w:tcW w:w="6237" w:type="dxa"/>
            <w:gridSpan w:val="3"/>
            <w:tcBorders>
              <w:top w:val="nil"/>
              <w:left w:val="nil"/>
              <w:bottom w:val="single" w:sz="4" w:space="0" w:color="auto"/>
              <w:right w:val="single" w:sz="4" w:space="0" w:color="auto"/>
            </w:tcBorders>
            <w:shd w:val="clear" w:color="auto" w:fill="auto"/>
            <w:vAlign w:val="bottom"/>
            <w:hideMark/>
          </w:tcPr>
          <w:p w:rsidR="00027E22" w:rsidRPr="0001146A" w:rsidRDefault="00027E22" w:rsidP="0001146A">
            <w:pPr>
              <w:jc w:val="center"/>
              <w:rPr>
                <w:sz w:val="20"/>
              </w:rPr>
            </w:pPr>
            <w:r w:rsidRPr="0001146A">
              <w:rPr>
                <w:sz w:val="20"/>
              </w:rPr>
              <w:t>2</w:t>
            </w:r>
          </w:p>
        </w:tc>
        <w:tc>
          <w:tcPr>
            <w:tcW w:w="1844" w:type="dxa"/>
            <w:gridSpan w:val="2"/>
            <w:tcBorders>
              <w:top w:val="nil"/>
              <w:left w:val="nil"/>
              <w:bottom w:val="single" w:sz="4" w:space="0" w:color="auto"/>
              <w:right w:val="single" w:sz="4" w:space="0" w:color="auto"/>
            </w:tcBorders>
            <w:shd w:val="clear" w:color="auto" w:fill="auto"/>
            <w:vAlign w:val="bottom"/>
            <w:hideMark/>
          </w:tcPr>
          <w:p w:rsidR="00027E22" w:rsidRPr="0001146A" w:rsidRDefault="00027E22" w:rsidP="0001146A">
            <w:pPr>
              <w:jc w:val="center"/>
              <w:rPr>
                <w:sz w:val="20"/>
              </w:rPr>
            </w:pPr>
            <w:r w:rsidRPr="0001146A">
              <w:rPr>
                <w:sz w:val="20"/>
              </w:rPr>
              <w:t>3</w:t>
            </w:r>
          </w:p>
        </w:tc>
        <w:tc>
          <w:tcPr>
            <w:tcW w:w="1844" w:type="dxa"/>
            <w:gridSpan w:val="2"/>
            <w:tcBorders>
              <w:top w:val="nil"/>
              <w:left w:val="nil"/>
              <w:bottom w:val="single" w:sz="4" w:space="0" w:color="auto"/>
              <w:right w:val="single" w:sz="4" w:space="0" w:color="auto"/>
            </w:tcBorders>
            <w:shd w:val="clear" w:color="auto" w:fill="auto"/>
            <w:vAlign w:val="bottom"/>
            <w:hideMark/>
          </w:tcPr>
          <w:p w:rsidR="00027E22" w:rsidRPr="0001146A" w:rsidRDefault="00027E22" w:rsidP="0001146A">
            <w:pPr>
              <w:jc w:val="center"/>
              <w:rPr>
                <w:sz w:val="20"/>
              </w:rPr>
            </w:pPr>
            <w:r w:rsidRPr="0001146A">
              <w:rPr>
                <w:sz w:val="20"/>
              </w:rPr>
              <w:t>4</w:t>
            </w:r>
          </w:p>
        </w:tc>
        <w:tc>
          <w:tcPr>
            <w:tcW w:w="1842" w:type="dxa"/>
            <w:tcBorders>
              <w:top w:val="nil"/>
              <w:left w:val="nil"/>
              <w:bottom w:val="single" w:sz="4" w:space="0" w:color="auto"/>
              <w:right w:val="single" w:sz="4" w:space="0" w:color="auto"/>
            </w:tcBorders>
            <w:shd w:val="clear" w:color="auto" w:fill="auto"/>
            <w:vAlign w:val="bottom"/>
            <w:hideMark/>
          </w:tcPr>
          <w:p w:rsidR="00027E22" w:rsidRPr="0001146A" w:rsidRDefault="00027E22" w:rsidP="0001146A">
            <w:pPr>
              <w:jc w:val="center"/>
              <w:rPr>
                <w:sz w:val="20"/>
              </w:rPr>
            </w:pPr>
            <w:r w:rsidRPr="0001146A">
              <w:rPr>
                <w:sz w:val="20"/>
              </w:rPr>
              <w:t>5</w:t>
            </w:r>
          </w:p>
        </w:tc>
      </w:tr>
      <w:tr w:rsidR="004456CB" w:rsidRPr="0001146A" w:rsidTr="001F560E">
        <w:trPr>
          <w:trHeight w:val="397"/>
        </w:trPr>
        <w:tc>
          <w:tcPr>
            <w:tcW w:w="864" w:type="dxa"/>
            <w:gridSpan w:val="2"/>
            <w:tcBorders>
              <w:top w:val="nil"/>
              <w:left w:val="single" w:sz="4" w:space="0" w:color="auto"/>
              <w:bottom w:val="single" w:sz="4" w:space="0" w:color="auto"/>
              <w:right w:val="single" w:sz="4" w:space="0" w:color="auto"/>
            </w:tcBorders>
            <w:shd w:val="clear" w:color="auto" w:fill="auto"/>
            <w:noWrap/>
            <w:hideMark/>
          </w:tcPr>
          <w:p w:rsidR="00027E22" w:rsidRPr="0001146A" w:rsidRDefault="00027E22" w:rsidP="0001146A">
            <w:pPr>
              <w:jc w:val="center"/>
              <w:rPr>
                <w:sz w:val="20"/>
              </w:rPr>
            </w:pPr>
            <w:r w:rsidRPr="0001146A">
              <w:rPr>
                <w:sz w:val="20"/>
              </w:rPr>
              <w:t>1</w:t>
            </w:r>
          </w:p>
        </w:tc>
        <w:tc>
          <w:tcPr>
            <w:tcW w:w="2693" w:type="dxa"/>
            <w:tcBorders>
              <w:top w:val="nil"/>
              <w:left w:val="nil"/>
              <w:bottom w:val="single" w:sz="4" w:space="0" w:color="auto"/>
              <w:right w:val="single" w:sz="4" w:space="0" w:color="auto"/>
            </w:tcBorders>
            <w:shd w:val="clear" w:color="auto" w:fill="auto"/>
            <w:noWrap/>
            <w:hideMark/>
          </w:tcPr>
          <w:p w:rsidR="00027E22" w:rsidRPr="0001146A" w:rsidRDefault="00027E22" w:rsidP="0001146A">
            <w:pPr>
              <w:jc w:val="center"/>
              <w:rPr>
                <w:sz w:val="20"/>
              </w:rPr>
            </w:pPr>
            <w:r w:rsidRPr="0001146A">
              <w:rPr>
                <w:sz w:val="20"/>
              </w:rPr>
              <w:t>000 01 05 00 00 00 0000 000</w:t>
            </w:r>
          </w:p>
        </w:tc>
        <w:tc>
          <w:tcPr>
            <w:tcW w:w="6237" w:type="dxa"/>
            <w:gridSpan w:val="3"/>
            <w:tcBorders>
              <w:top w:val="nil"/>
              <w:left w:val="nil"/>
              <w:bottom w:val="single" w:sz="4" w:space="0" w:color="auto"/>
              <w:right w:val="single" w:sz="4" w:space="0" w:color="auto"/>
            </w:tcBorders>
            <w:shd w:val="clear" w:color="auto" w:fill="auto"/>
            <w:hideMark/>
          </w:tcPr>
          <w:p w:rsidR="00027E22" w:rsidRPr="0001146A" w:rsidRDefault="00027E22" w:rsidP="0001146A">
            <w:pPr>
              <w:rPr>
                <w:sz w:val="20"/>
              </w:rPr>
            </w:pPr>
            <w:r w:rsidRPr="0001146A">
              <w:rPr>
                <w:sz w:val="20"/>
              </w:rPr>
              <w:t>Изменение остатков средств на счетах по учету средств бюджета</w:t>
            </w:r>
          </w:p>
        </w:tc>
        <w:tc>
          <w:tcPr>
            <w:tcW w:w="1844" w:type="dxa"/>
            <w:gridSpan w:val="2"/>
            <w:tcBorders>
              <w:top w:val="nil"/>
              <w:left w:val="nil"/>
              <w:bottom w:val="single" w:sz="4" w:space="0" w:color="auto"/>
              <w:right w:val="single" w:sz="4" w:space="0" w:color="auto"/>
            </w:tcBorders>
            <w:shd w:val="clear" w:color="auto" w:fill="auto"/>
            <w:noWrap/>
            <w:vAlign w:val="center"/>
            <w:hideMark/>
          </w:tcPr>
          <w:p w:rsidR="00027E22" w:rsidRPr="0001146A" w:rsidRDefault="00027E22" w:rsidP="0001146A">
            <w:pPr>
              <w:jc w:val="right"/>
              <w:rPr>
                <w:sz w:val="20"/>
              </w:rPr>
            </w:pPr>
            <w:r w:rsidRPr="0001146A">
              <w:rPr>
                <w:sz w:val="20"/>
              </w:rPr>
              <w:t>77 719,22</w:t>
            </w:r>
          </w:p>
        </w:tc>
        <w:tc>
          <w:tcPr>
            <w:tcW w:w="1844" w:type="dxa"/>
            <w:gridSpan w:val="2"/>
            <w:tcBorders>
              <w:top w:val="nil"/>
              <w:left w:val="nil"/>
              <w:bottom w:val="single" w:sz="4" w:space="0" w:color="auto"/>
              <w:right w:val="single" w:sz="4" w:space="0" w:color="auto"/>
            </w:tcBorders>
            <w:shd w:val="clear" w:color="auto" w:fill="auto"/>
            <w:noWrap/>
            <w:vAlign w:val="center"/>
            <w:hideMark/>
          </w:tcPr>
          <w:p w:rsidR="00027E22" w:rsidRPr="0001146A" w:rsidRDefault="00027E22" w:rsidP="0001146A">
            <w:pPr>
              <w:jc w:val="right"/>
              <w:rPr>
                <w:sz w:val="20"/>
              </w:rPr>
            </w:pPr>
            <w:r w:rsidRPr="0001146A">
              <w:rPr>
                <w:sz w:val="20"/>
              </w:rPr>
              <w:t>0,00</w:t>
            </w:r>
          </w:p>
        </w:tc>
        <w:tc>
          <w:tcPr>
            <w:tcW w:w="1842" w:type="dxa"/>
            <w:tcBorders>
              <w:top w:val="nil"/>
              <w:left w:val="nil"/>
              <w:bottom w:val="single" w:sz="4" w:space="0" w:color="auto"/>
              <w:right w:val="single" w:sz="4" w:space="0" w:color="auto"/>
            </w:tcBorders>
            <w:shd w:val="clear" w:color="auto" w:fill="auto"/>
            <w:noWrap/>
            <w:vAlign w:val="center"/>
            <w:hideMark/>
          </w:tcPr>
          <w:p w:rsidR="00027E22" w:rsidRPr="0001146A" w:rsidRDefault="00027E22" w:rsidP="0001146A">
            <w:pPr>
              <w:jc w:val="right"/>
              <w:rPr>
                <w:sz w:val="20"/>
              </w:rPr>
            </w:pPr>
            <w:r w:rsidRPr="0001146A">
              <w:rPr>
                <w:sz w:val="20"/>
              </w:rPr>
              <w:t>0,00</w:t>
            </w:r>
          </w:p>
        </w:tc>
      </w:tr>
      <w:tr w:rsidR="004456CB" w:rsidRPr="0001146A" w:rsidTr="001F560E">
        <w:trPr>
          <w:trHeight w:val="397"/>
        </w:trPr>
        <w:tc>
          <w:tcPr>
            <w:tcW w:w="864" w:type="dxa"/>
            <w:gridSpan w:val="2"/>
            <w:tcBorders>
              <w:top w:val="nil"/>
              <w:left w:val="single" w:sz="4" w:space="0" w:color="auto"/>
              <w:bottom w:val="single" w:sz="4" w:space="0" w:color="auto"/>
              <w:right w:val="single" w:sz="4" w:space="0" w:color="auto"/>
            </w:tcBorders>
            <w:shd w:val="clear" w:color="auto" w:fill="auto"/>
            <w:noWrap/>
            <w:hideMark/>
          </w:tcPr>
          <w:p w:rsidR="00027E22" w:rsidRPr="0001146A" w:rsidRDefault="00027E22" w:rsidP="0001146A">
            <w:pPr>
              <w:jc w:val="center"/>
              <w:rPr>
                <w:sz w:val="20"/>
              </w:rPr>
            </w:pPr>
            <w:r w:rsidRPr="0001146A">
              <w:rPr>
                <w:sz w:val="20"/>
              </w:rPr>
              <w:t>2</w:t>
            </w:r>
          </w:p>
        </w:tc>
        <w:tc>
          <w:tcPr>
            <w:tcW w:w="2693" w:type="dxa"/>
            <w:tcBorders>
              <w:top w:val="nil"/>
              <w:left w:val="nil"/>
              <w:bottom w:val="single" w:sz="4" w:space="0" w:color="auto"/>
              <w:right w:val="single" w:sz="4" w:space="0" w:color="auto"/>
            </w:tcBorders>
            <w:shd w:val="clear" w:color="auto" w:fill="auto"/>
            <w:noWrap/>
            <w:hideMark/>
          </w:tcPr>
          <w:p w:rsidR="00027E22" w:rsidRPr="0001146A" w:rsidRDefault="00027E22" w:rsidP="0001146A">
            <w:pPr>
              <w:jc w:val="center"/>
              <w:rPr>
                <w:sz w:val="20"/>
              </w:rPr>
            </w:pPr>
            <w:r w:rsidRPr="0001146A">
              <w:rPr>
                <w:sz w:val="20"/>
              </w:rPr>
              <w:t>000 01 05 00 00 00 0000 500</w:t>
            </w:r>
          </w:p>
        </w:tc>
        <w:tc>
          <w:tcPr>
            <w:tcW w:w="6237" w:type="dxa"/>
            <w:gridSpan w:val="3"/>
            <w:tcBorders>
              <w:top w:val="nil"/>
              <w:left w:val="nil"/>
              <w:bottom w:val="single" w:sz="4" w:space="0" w:color="auto"/>
              <w:right w:val="single" w:sz="4" w:space="0" w:color="auto"/>
            </w:tcBorders>
            <w:shd w:val="clear" w:color="auto" w:fill="auto"/>
            <w:hideMark/>
          </w:tcPr>
          <w:p w:rsidR="00027E22" w:rsidRPr="0001146A" w:rsidRDefault="00027E22" w:rsidP="0001146A">
            <w:pPr>
              <w:rPr>
                <w:sz w:val="20"/>
              </w:rPr>
            </w:pPr>
            <w:r w:rsidRPr="0001146A">
              <w:rPr>
                <w:sz w:val="20"/>
              </w:rPr>
              <w:t>Увеличение остатков средств бюджетов</w:t>
            </w:r>
          </w:p>
        </w:tc>
        <w:tc>
          <w:tcPr>
            <w:tcW w:w="1844" w:type="dxa"/>
            <w:gridSpan w:val="2"/>
            <w:tcBorders>
              <w:top w:val="nil"/>
              <w:left w:val="nil"/>
              <w:bottom w:val="single" w:sz="4" w:space="0" w:color="auto"/>
              <w:right w:val="single" w:sz="4" w:space="0" w:color="auto"/>
            </w:tcBorders>
            <w:shd w:val="clear" w:color="auto" w:fill="auto"/>
            <w:noWrap/>
            <w:vAlign w:val="center"/>
            <w:hideMark/>
          </w:tcPr>
          <w:p w:rsidR="00027E22" w:rsidRPr="0001146A" w:rsidRDefault="00027E22" w:rsidP="0001146A">
            <w:pPr>
              <w:jc w:val="right"/>
              <w:rPr>
                <w:sz w:val="20"/>
              </w:rPr>
            </w:pPr>
            <w:r w:rsidRPr="0001146A">
              <w:rPr>
                <w:sz w:val="20"/>
              </w:rPr>
              <w:t>-18 169 651,11</w:t>
            </w:r>
          </w:p>
        </w:tc>
        <w:tc>
          <w:tcPr>
            <w:tcW w:w="1844" w:type="dxa"/>
            <w:gridSpan w:val="2"/>
            <w:tcBorders>
              <w:top w:val="nil"/>
              <w:left w:val="nil"/>
              <w:bottom w:val="single" w:sz="4" w:space="0" w:color="auto"/>
              <w:right w:val="single" w:sz="4" w:space="0" w:color="auto"/>
            </w:tcBorders>
            <w:shd w:val="clear" w:color="auto" w:fill="auto"/>
            <w:noWrap/>
            <w:vAlign w:val="center"/>
            <w:hideMark/>
          </w:tcPr>
          <w:p w:rsidR="00027E22" w:rsidRPr="0001146A" w:rsidRDefault="00027E22" w:rsidP="0001146A">
            <w:pPr>
              <w:jc w:val="right"/>
              <w:rPr>
                <w:sz w:val="20"/>
              </w:rPr>
            </w:pPr>
            <w:r w:rsidRPr="0001146A">
              <w:rPr>
                <w:sz w:val="20"/>
              </w:rPr>
              <w:t>-10 559 540,00</w:t>
            </w:r>
          </w:p>
        </w:tc>
        <w:tc>
          <w:tcPr>
            <w:tcW w:w="1842" w:type="dxa"/>
            <w:tcBorders>
              <w:top w:val="nil"/>
              <w:left w:val="nil"/>
              <w:bottom w:val="single" w:sz="4" w:space="0" w:color="auto"/>
              <w:right w:val="single" w:sz="4" w:space="0" w:color="auto"/>
            </w:tcBorders>
            <w:shd w:val="clear" w:color="auto" w:fill="auto"/>
            <w:noWrap/>
            <w:vAlign w:val="center"/>
            <w:hideMark/>
          </w:tcPr>
          <w:p w:rsidR="00027E22" w:rsidRPr="0001146A" w:rsidRDefault="00027E22" w:rsidP="0001146A">
            <w:pPr>
              <w:jc w:val="right"/>
              <w:rPr>
                <w:sz w:val="20"/>
              </w:rPr>
            </w:pPr>
            <w:r w:rsidRPr="0001146A">
              <w:rPr>
                <w:sz w:val="20"/>
              </w:rPr>
              <w:t>-10 592 130,00</w:t>
            </w:r>
          </w:p>
        </w:tc>
      </w:tr>
      <w:tr w:rsidR="004456CB" w:rsidRPr="0001146A" w:rsidTr="001F560E">
        <w:trPr>
          <w:trHeight w:val="397"/>
        </w:trPr>
        <w:tc>
          <w:tcPr>
            <w:tcW w:w="864" w:type="dxa"/>
            <w:gridSpan w:val="2"/>
            <w:tcBorders>
              <w:top w:val="nil"/>
              <w:left w:val="single" w:sz="4" w:space="0" w:color="auto"/>
              <w:bottom w:val="single" w:sz="4" w:space="0" w:color="auto"/>
              <w:right w:val="single" w:sz="4" w:space="0" w:color="auto"/>
            </w:tcBorders>
            <w:shd w:val="clear" w:color="auto" w:fill="auto"/>
            <w:noWrap/>
            <w:hideMark/>
          </w:tcPr>
          <w:p w:rsidR="00027E22" w:rsidRPr="0001146A" w:rsidRDefault="00027E22" w:rsidP="0001146A">
            <w:pPr>
              <w:jc w:val="center"/>
              <w:rPr>
                <w:sz w:val="20"/>
              </w:rPr>
            </w:pPr>
            <w:r w:rsidRPr="0001146A">
              <w:rPr>
                <w:sz w:val="20"/>
              </w:rPr>
              <w:t>3</w:t>
            </w:r>
          </w:p>
        </w:tc>
        <w:tc>
          <w:tcPr>
            <w:tcW w:w="2693" w:type="dxa"/>
            <w:tcBorders>
              <w:top w:val="nil"/>
              <w:left w:val="nil"/>
              <w:bottom w:val="single" w:sz="4" w:space="0" w:color="auto"/>
              <w:right w:val="single" w:sz="4" w:space="0" w:color="auto"/>
            </w:tcBorders>
            <w:shd w:val="clear" w:color="auto" w:fill="auto"/>
            <w:noWrap/>
            <w:hideMark/>
          </w:tcPr>
          <w:p w:rsidR="00027E22" w:rsidRPr="0001146A" w:rsidRDefault="00027E22" w:rsidP="0001146A">
            <w:pPr>
              <w:jc w:val="center"/>
              <w:rPr>
                <w:sz w:val="20"/>
              </w:rPr>
            </w:pPr>
            <w:r w:rsidRPr="0001146A">
              <w:rPr>
                <w:sz w:val="20"/>
              </w:rPr>
              <w:t>000 01 05 02 00 00 0000 500</w:t>
            </w:r>
          </w:p>
        </w:tc>
        <w:tc>
          <w:tcPr>
            <w:tcW w:w="6237" w:type="dxa"/>
            <w:gridSpan w:val="3"/>
            <w:tcBorders>
              <w:top w:val="nil"/>
              <w:left w:val="nil"/>
              <w:bottom w:val="single" w:sz="4" w:space="0" w:color="auto"/>
              <w:right w:val="single" w:sz="4" w:space="0" w:color="auto"/>
            </w:tcBorders>
            <w:shd w:val="clear" w:color="auto" w:fill="auto"/>
            <w:hideMark/>
          </w:tcPr>
          <w:p w:rsidR="00027E22" w:rsidRPr="0001146A" w:rsidRDefault="00027E22" w:rsidP="0001146A">
            <w:pPr>
              <w:rPr>
                <w:sz w:val="20"/>
              </w:rPr>
            </w:pPr>
            <w:r w:rsidRPr="0001146A">
              <w:rPr>
                <w:sz w:val="20"/>
              </w:rPr>
              <w:t>Увеличение прочих остатков средств бюджета</w:t>
            </w:r>
          </w:p>
        </w:tc>
        <w:tc>
          <w:tcPr>
            <w:tcW w:w="1844" w:type="dxa"/>
            <w:gridSpan w:val="2"/>
            <w:tcBorders>
              <w:top w:val="nil"/>
              <w:left w:val="nil"/>
              <w:bottom w:val="single" w:sz="4" w:space="0" w:color="auto"/>
              <w:right w:val="single" w:sz="4" w:space="0" w:color="auto"/>
            </w:tcBorders>
            <w:shd w:val="clear" w:color="auto" w:fill="auto"/>
            <w:noWrap/>
            <w:vAlign w:val="center"/>
            <w:hideMark/>
          </w:tcPr>
          <w:p w:rsidR="00027E22" w:rsidRPr="0001146A" w:rsidRDefault="00027E22" w:rsidP="0001146A">
            <w:pPr>
              <w:jc w:val="right"/>
              <w:rPr>
                <w:sz w:val="20"/>
              </w:rPr>
            </w:pPr>
            <w:r w:rsidRPr="0001146A">
              <w:rPr>
                <w:sz w:val="20"/>
              </w:rPr>
              <w:t>-18 169 651,11</w:t>
            </w:r>
          </w:p>
        </w:tc>
        <w:tc>
          <w:tcPr>
            <w:tcW w:w="1844" w:type="dxa"/>
            <w:gridSpan w:val="2"/>
            <w:tcBorders>
              <w:top w:val="nil"/>
              <w:left w:val="nil"/>
              <w:bottom w:val="single" w:sz="4" w:space="0" w:color="auto"/>
              <w:right w:val="single" w:sz="4" w:space="0" w:color="auto"/>
            </w:tcBorders>
            <w:shd w:val="clear" w:color="auto" w:fill="auto"/>
            <w:noWrap/>
            <w:vAlign w:val="center"/>
            <w:hideMark/>
          </w:tcPr>
          <w:p w:rsidR="00027E22" w:rsidRPr="0001146A" w:rsidRDefault="00027E22" w:rsidP="0001146A">
            <w:pPr>
              <w:jc w:val="right"/>
              <w:rPr>
                <w:sz w:val="20"/>
              </w:rPr>
            </w:pPr>
            <w:r w:rsidRPr="0001146A">
              <w:rPr>
                <w:sz w:val="20"/>
              </w:rPr>
              <w:t>-10 559 540,00</w:t>
            </w:r>
          </w:p>
        </w:tc>
        <w:tc>
          <w:tcPr>
            <w:tcW w:w="1842" w:type="dxa"/>
            <w:tcBorders>
              <w:top w:val="nil"/>
              <w:left w:val="nil"/>
              <w:bottom w:val="single" w:sz="4" w:space="0" w:color="auto"/>
              <w:right w:val="single" w:sz="4" w:space="0" w:color="auto"/>
            </w:tcBorders>
            <w:shd w:val="clear" w:color="auto" w:fill="auto"/>
            <w:noWrap/>
            <w:vAlign w:val="center"/>
            <w:hideMark/>
          </w:tcPr>
          <w:p w:rsidR="00027E22" w:rsidRPr="0001146A" w:rsidRDefault="00027E22" w:rsidP="0001146A">
            <w:pPr>
              <w:jc w:val="right"/>
              <w:rPr>
                <w:sz w:val="20"/>
              </w:rPr>
            </w:pPr>
            <w:r w:rsidRPr="0001146A">
              <w:rPr>
                <w:sz w:val="20"/>
              </w:rPr>
              <w:t>-10 592 130,00</w:t>
            </w:r>
          </w:p>
        </w:tc>
      </w:tr>
      <w:tr w:rsidR="004456CB" w:rsidRPr="0001146A" w:rsidTr="001F560E">
        <w:trPr>
          <w:trHeight w:val="397"/>
        </w:trPr>
        <w:tc>
          <w:tcPr>
            <w:tcW w:w="864" w:type="dxa"/>
            <w:gridSpan w:val="2"/>
            <w:tcBorders>
              <w:top w:val="nil"/>
              <w:left w:val="single" w:sz="4" w:space="0" w:color="auto"/>
              <w:bottom w:val="single" w:sz="4" w:space="0" w:color="auto"/>
              <w:right w:val="single" w:sz="4" w:space="0" w:color="auto"/>
            </w:tcBorders>
            <w:shd w:val="clear" w:color="auto" w:fill="auto"/>
            <w:noWrap/>
            <w:hideMark/>
          </w:tcPr>
          <w:p w:rsidR="00027E22" w:rsidRPr="0001146A" w:rsidRDefault="00027E22" w:rsidP="0001146A">
            <w:pPr>
              <w:jc w:val="center"/>
              <w:rPr>
                <w:sz w:val="20"/>
              </w:rPr>
            </w:pPr>
            <w:r w:rsidRPr="0001146A">
              <w:rPr>
                <w:sz w:val="20"/>
              </w:rPr>
              <w:t>4</w:t>
            </w:r>
          </w:p>
        </w:tc>
        <w:tc>
          <w:tcPr>
            <w:tcW w:w="2693" w:type="dxa"/>
            <w:tcBorders>
              <w:top w:val="nil"/>
              <w:left w:val="nil"/>
              <w:bottom w:val="single" w:sz="4" w:space="0" w:color="auto"/>
              <w:right w:val="single" w:sz="4" w:space="0" w:color="auto"/>
            </w:tcBorders>
            <w:shd w:val="clear" w:color="auto" w:fill="auto"/>
            <w:noWrap/>
            <w:hideMark/>
          </w:tcPr>
          <w:p w:rsidR="00027E22" w:rsidRPr="0001146A" w:rsidRDefault="00027E22" w:rsidP="0001146A">
            <w:pPr>
              <w:jc w:val="center"/>
              <w:rPr>
                <w:sz w:val="20"/>
              </w:rPr>
            </w:pPr>
            <w:r w:rsidRPr="0001146A">
              <w:rPr>
                <w:sz w:val="20"/>
              </w:rPr>
              <w:t>000 01 05 02 01 00 0000 500</w:t>
            </w:r>
          </w:p>
        </w:tc>
        <w:tc>
          <w:tcPr>
            <w:tcW w:w="6237" w:type="dxa"/>
            <w:gridSpan w:val="3"/>
            <w:tcBorders>
              <w:top w:val="nil"/>
              <w:left w:val="nil"/>
              <w:bottom w:val="single" w:sz="4" w:space="0" w:color="auto"/>
              <w:right w:val="single" w:sz="4" w:space="0" w:color="auto"/>
            </w:tcBorders>
            <w:shd w:val="clear" w:color="auto" w:fill="auto"/>
            <w:hideMark/>
          </w:tcPr>
          <w:p w:rsidR="00027E22" w:rsidRPr="0001146A" w:rsidRDefault="00027E22" w:rsidP="0001146A">
            <w:pPr>
              <w:rPr>
                <w:sz w:val="20"/>
              </w:rPr>
            </w:pPr>
            <w:r w:rsidRPr="0001146A">
              <w:rPr>
                <w:sz w:val="20"/>
              </w:rPr>
              <w:t>Увеличение прочих остатков денежных средств бюджета</w:t>
            </w:r>
          </w:p>
        </w:tc>
        <w:tc>
          <w:tcPr>
            <w:tcW w:w="1844" w:type="dxa"/>
            <w:gridSpan w:val="2"/>
            <w:tcBorders>
              <w:top w:val="nil"/>
              <w:left w:val="nil"/>
              <w:bottom w:val="single" w:sz="4" w:space="0" w:color="auto"/>
              <w:right w:val="single" w:sz="4" w:space="0" w:color="auto"/>
            </w:tcBorders>
            <w:shd w:val="clear" w:color="auto" w:fill="auto"/>
            <w:noWrap/>
            <w:vAlign w:val="center"/>
            <w:hideMark/>
          </w:tcPr>
          <w:p w:rsidR="00027E22" w:rsidRPr="0001146A" w:rsidRDefault="00027E22" w:rsidP="0001146A">
            <w:pPr>
              <w:jc w:val="right"/>
              <w:rPr>
                <w:sz w:val="20"/>
              </w:rPr>
            </w:pPr>
            <w:r w:rsidRPr="0001146A">
              <w:rPr>
                <w:sz w:val="20"/>
              </w:rPr>
              <w:t>-18 169 651,11</w:t>
            </w:r>
          </w:p>
        </w:tc>
        <w:tc>
          <w:tcPr>
            <w:tcW w:w="1844" w:type="dxa"/>
            <w:gridSpan w:val="2"/>
            <w:tcBorders>
              <w:top w:val="nil"/>
              <w:left w:val="nil"/>
              <w:bottom w:val="single" w:sz="4" w:space="0" w:color="auto"/>
              <w:right w:val="single" w:sz="4" w:space="0" w:color="auto"/>
            </w:tcBorders>
            <w:shd w:val="clear" w:color="auto" w:fill="auto"/>
            <w:noWrap/>
            <w:vAlign w:val="center"/>
            <w:hideMark/>
          </w:tcPr>
          <w:p w:rsidR="00027E22" w:rsidRPr="0001146A" w:rsidRDefault="00027E22" w:rsidP="0001146A">
            <w:pPr>
              <w:jc w:val="right"/>
              <w:rPr>
                <w:sz w:val="20"/>
              </w:rPr>
            </w:pPr>
            <w:r w:rsidRPr="0001146A">
              <w:rPr>
                <w:sz w:val="20"/>
              </w:rPr>
              <w:t>-10 559 540,00</w:t>
            </w:r>
          </w:p>
        </w:tc>
        <w:tc>
          <w:tcPr>
            <w:tcW w:w="1842" w:type="dxa"/>
            <w:tcBorders>
              <w:top w:val="nil"/>
              <w:left w:val="nil"/>
              <w:bottom w:val="single" w:sz="4" w:space="0" w:color="auto"/>
              <w:right w:val="single" w:sz="4" w:space="0" w:color="auto"/>
            </w:tcBorders>
            <w:shd w:val="clear" w:color="auto" w:fill="auto"/>
            <w:noWrap/>
            <w:vAlign w:val="center"/>
            <w:hideMark/>
          </w:tcPr>
          <w:p w:rsidR="00027E22" w:rsidRPr="0001146A" w:rsidRDefault="00027E22" w:rsidP="0001146A">
            <w:pPr>
              <w:jc w:val="right"/>
              <w:rPr>
                <w:sz w:val="20"/>
              </w:rPr>
            </w:pPr>
            <w:r w:rsidRPr="0001146A">
              <w:rPr>
                <w:sz w:val="20"/>
              </w:rPr>
              <w:t>-10 592 130,00</w:t>
            </w:r>
          </w:p>
        </w:tc>
      </w:tr>
      <w:tr w:rsidR="004456CB" w:rsidRPr="0001146A" w:rsidTr="001F560E">
        <w:trPr>
          <w:trHeight w:val="397"/>
        </w:trPr>
        <w:tc>
          <w:tcPr>
            <w:tcW w:w="864" w:type="dxa"/>
            <w:gridSpan w:val="2"/>
            <w:tcBorders>
              <w:top w:val="nil"/>
              <w:left w:val="single" w:sz="4" w:space="0" w:color="auto"/>
              <w:bottom w:val="single" w:sz="4" w:space="0" w:color="auto"/>
              <w:right w:val="single" w:sz="4" w:space="0" w:color="auto"/>
            </w:tcBorders>
            <w:shd w:val="clear" w:color="auto" w:fill="auto"/>
            <w:noWrap/>
            <w:hideMark/>
          </w:tcPr>
          <w:p w:rsidR="00027E22" w:rsidRPr="0001146A" w:rsidRDefault="00027E22" w:rsidP="0001146A">
            <w:pPr>
              <w:jc w:val="center"/>
              <w:rPr>
                <w:sz w:val="20"/>
              </w:rPr>
            </w:pPr>
            <w:r w:rsidRPr="0001146A">
              <w:rPr>
                <w:sz w:val="20"/>
              </w:rPr>
              <w:t>5</w:t>
            </w:r>
          </w:p>
        </w:tc>
        <w:tc>
          <w:tcPr>
            <w:tcW w:w="2693" w:type="dxa"/>
            <w:tcBorders>
              <w:top w:val="nil"/>
              <w:left w:val="nil"/>
              <w:bottom w:val="single" w:sz="4" w:space="0" w:color="auto"/>
              <w:right w:val="single" w:sz="4" w:space="0" w:color="auto"/>
            </w:tcBorders>
            <w:shd w:val="clear" w:color="auto" w:fill="auto"/>
            <w:noWrap/>
            <w:hideMark/>
          </w:tcPr>
          <w:p w:rsidR="00027E22" w:rsidRPr="0001146A" w:rsidRDefault="00027E22" w:rsidP="0001146A">
            <w:pPr>
              <w:jc w:val="center"/>
              <w:rPr>
                <w:sz w:val="20"/>
              </w:rPr>
            </w:pPr>
            <w:r w:rsidRPr="0001146A">
              <w:rPr>
                <w:sz w:val="20"/>
              </w:rPr>
              <w:t>819 01 05 02 01 10 0000 510</w:t>
            </w:r>
          </w:p>
        </w:tc>
        <w:tc>
          <w:tcPr>
            <w:tcW w:w="6237" w:type="dxa"/>
            <w:gridSpan w:val="3"/>
            <w:tcBorders>
              <w:top w:val="nil"/>
              <w:left w:val="nil"/>
              <w:bottom w:val="single" w:sz="4" w:space="0" w:color="auto"/>
              <w:right w:val="single" w:sz="4" w:space="0" w:color="auto"/>
            </w:tcBorders>
            <w:shd w:val="clear" w:color="auto" w:fill="auto"/>
            <w:hideMark/>
          </w:tcPr>
          <w:p w:rsidR="00027E22" w:rsidRPr="0001146A" w:rsidRDefault="00027E22" w:rsidP="0001146A">
            <w:pPr>
              <w:rPr>
                <w:sz w:val="20"/>
              </w:rPr>
            </w:pPr>
            <w:r w:rsidRPr="0001146A">
              <w:rPr>
                <w:sz w:val="20"/>
              </w:rPr>
              <w:t>Увеличение прочих остатков денежных средств бюджета поселений</w:t>
            </w:r>
          </w:p>
        </w:tc>
        <w:tc>
          <w:tcPr>
            <w:tcW w:w="1844" w:type="dxa"/>
            <w:gridSpan w:val="2"/>
            <w:tcBorders>
              <w:top w:val="nil"/>
              <w:left w:val="nil"/>
              <w:bottom w:val="single" w:sz="4" w:space="0" w:color="auto"/>
              <w:right w:val="single" w:sz="4" w:space="0" w:color="auto"/>
            </w:tcBorders>
            <w:shd w:val="clear" w:color="auto" w:fill="auto"/>
            <w:noWrap/>
            <w:vAlign w:val="center"/>
            <w:hideMark/>
          </w:tcPr>
          <w:p w:rsidR="00027E22" w:rsidRPr="0001146A" w:rsidRDefault="00027E22" w:rsidP="0001146A">
            <w:pPr>
              <w:jc w:val="right"/>
              <w:rPr>
                <w:sz w:val="20"/>
              </w:rPr>
            </w:pPr>
            <w:r w:rsidRPr="0001146A">
              <w:rPr>
                <w:sz w:val="20"/>
              </w:rPr>
              <w:t>-18 169 651,11</w:t>
            </w:r>
          </w:p>
        </w:tc>
        <w:tc>
          <w:tcPr>
            <w:tcW w:w="1844" w:type="dxa"/>
            <w:gridSpan w:val="2"/>
            <w:tcBorders>
              <w:top w:val="nil"/>
              <w:left w:val="nil"/>
              <w:bottom w:val="single" w:sz="4" w:space="0" w:color="auto"/>
              <w:right w:val="single" w:sz="4" w:space="0" w:color="auto"/>
            </w:tcBorders>
            <w:shd w:val="clear" w:color="auto" w:fill="auto"/>
            <w:noWrap/>
            <w:vAlign w:val="center"/>
            <w:hideMark/>
          </w:tcPr>
          <w:p w:rsidR="00027E22" w:rsidRPr="0001146A" w:rsidRDefault="00027E22" w:rsidP="0001146A">
            <w:pPr>
              <w:jc w:val="right"/>
              <w:rPr>
                <w:sz w:val="20"/>
              </w:rPr>
            </w:pPr>
            <w:r w:rsidRPr="0001146A">
              <w:rPr>
                <w:sz w:val="20"/>
              </w:rPr>
              <w:t>-10 559 540,00</w:t>
            </w:r>
          </w:p>
        </w:tc>
        <w:tc>
          <w:tcPr>
            <w:tcW w:w="1842" w:type="dxa"/>
            <w:tcBorders>
              <w:top w:val="nil"/>
              <w:left w:val="nil"/>
              <w:bottom w:val="single" w:sz="4" w:space="0" w:color="auto"/>
              <w:right w:val="single" w:sz="4" w:space="0" w:color="auto"/>
            </w:tcBorders>
            <w:shd w:val="clear" w:color="auto" w:fill="auto"/>
            <w:noWrap/>
            <w:vAlign w:val="center"/>
            <w:hideMark/>
          </w:tcPr>
          <w:p w:rsidR="00027E22" w:rsidRPr="0001146A" w:rsidRDefault="00027E22" w:rsidP="0001146A">
            <w:pPr>
              <w:jc w:val="right"/>
              <w:rPr>
                <w:sz w:val="20"/>
              </w:rPr>
            </w:pPr>
            <w:r w:rsidRPr="0001146A">
              <w:rPr>
                <w:sz w:val="20"/>
              </w:rPr>
              <w:t>-10 592 130,00</w:t>
            </w:r>
          </w:p>
        </w:tc>
      </w:tr>
      <w:tr w:rsidR="004456CB" w:rsidRPr="0001146A" w:rsidTr="001F560E">
        <w:trPr>
          <w:trHeight w:val="397"/>
        </w:trPr>
        <w:tc>
          <w:tcPr>
            <w:tcW w:w="864" w:type="dxa"/>
            <w:gridSpan w:val="2"/>
            <w:tcBorders>
              <w:top w:val="nil"/>
              <w:left w:val="single" w:sz="4" w:space="0" w:color="auto"/>
              <w:bottom w:val="single" w:sz="4" w:space="0" w:color="auto"/>
              <w:right w:val="single" w:sz="4" w:space="0" w:color="auto"/>
            </w:tcBorders>
            <w:shd w:val="clear" w:color="auto" w:fill="auto"/>
            <w:noWrap/>
            <w:hideMark/>
          </w:tcPr>
          <w:p w:rsidR="00027E22" w:rsidRPr="0001146A" w:rsidRDefault="00027E22" w:rsidP="0001146A">
            <w:pPr>
              <w:jc w:val="center"/>
              <w:rPr>
                <w:sz w:val="20"/>
              </w:rPr>
            </w:pPr>
            <w:r w:rsidRPr="0001146A">
              <w:rPr>
                <w:sz w:val="20"/>
              </w:rPr>
              <w:t>6</w:t>
            </w:r>
          </w:p>
        </w:tc>
        <w:tc>
          <w:tcPr>
            <w:tcW w:w="2693" w:type="dxa"/>
            <w:tcBorders>
              <w:top w:val="nil"/>
              <w:left w:val="nil"/>
              <w:bottom w:val="single" w:sz="4" w:space="0" w:color="auto"/>
              <w:right w:val="single" w:sz="4" w:space="0" w:color="auto"/>
            </w:tcBorders>
            <w:shd w:val="clear" w:color="auto" w:fill="auto"/>
            <w:noWrap/>
            <w:hideMark/>
          </w:tcPr>
          <w:p w:rsidR="00027E22" w:rsidRPr="0001146A" w:rsidRDefault="00027E22" w:rsidP="0001146A">
            <w:pPr>
              <w:jc w:val="center"/>
              <w:rPr>
                <w:sz w:val="20"/>
              </w:rPr>
            </w:pPr>
            <w:r w:rsidRPr="0001146A">
              <w:rPr>
                <w:sz w:val="20"/>
              </w:rPr>
              <w:t>000 01 05 00 00 00 0000 600</w:t>
            </w:r>
          </w:p>
        </w:tc>
        <w:tc>
          <w:tcPr>
            <w:tcW w:w="6237" w:type="dxa"/>
            <w:gridSpan w:val="3"/>
            <w:tcBorders>
              <w:top w:val="nil"/>
              <w:left w:val="nil"/>
              <w:bottom w:val="single" w:sz="4" w:space="0" w:color="auto"/>
              <w:right w:val="single" w:sz="4" w:space="0" w:color="auto"/>
            </w:tcBorders>
            <w:shd w:val="clear" w:color="auto" w:fill="auto"/>
            <w:hideMark/>
          </w:tcPr>
          <w:p w:rsidR="00027E22" w:rsidRPr="0001146A" w:rsidRDefault="00027E22" w:rsidP="0001146A">
            <w:pPr>
              <w:rPr>
                <w:sz w:val="20"/>
              </w:rPr>
            </w:pPr>
            <w:r w:rsidRPr="0001146A">
              <w:rPr>
                <w:sz w:val="20"/>
              </w:rPr>
              <w:t>Уменьшение остатков средств бюджетов</w:t>
            </w:r>
          </w:p>
        </w:tc>
        <w:tc>
          <w:tcPr>
            <w:tcW w:w="1844" w:type="dxa"/>
            <w:gridSpan w:val="2"/>
            <w:tcBorders>
              <w:top w:val="nil"/>
              <w:left w:val="nil"/>
              <w:bottom w:val="single" w:sz="4" w:space="0" w:color="auto"/>
              <w:right w:val="single" w:sz="4" w:space="0" w:color="auto"/>
            </w:tcBorders>
            <w:shd w:val="clear" w:color="auto" w:fill="auto"/>
            <w:noWrap/>
            <w:vAlign w:val="center"/>
            <w:hideMark/>
          </w:tcPr>
          <w:p w:rsidR="00027E22" w:rsidRPr="0001146A" w:rsidRDefault="00027E22" w:rsidP="0001146A">
            <w:pPr>
              <w:jc w:val="right"/>
              <w:rPr>
                <w:sz w:val="20"/>
              </w:rPr>
            </w:pPr>
            <w:r w:rsidRPr="0001146A">
              <w:rPr>
                <w:sz w:val="20"/>
              </w:rPr>
              <w:t>18 247 370,33</w:t>
            </w:r>
          </w:p>
        </w:tc>
        <w:tc>
          <w:tcPr>
            <w:tcW w:w="1844" w:type="dxa"/>
            <w:gridSpan w:val="2"/>
            <w:tcBorders>
              <w:top w:val="nil"/>
              <w:left w:val="nil"/>
              <w:bottom w:val="single" w:sz="4" w:space="0" w:color="auto"/>
              <w:right w:val="single" w:sz="4" w:space="0" w:color="auto"/>
            </w:tcBorders>
            <w:shd w:val="clear" w:color="auto" w:fill="auto"/>
            <w:noWrap/>
            <w:vAlign w:val="center"/>
            <w:hideMark/>
          </w:tcPr>
          <w:p w:rsidR="00027E22" w:rsidRPr="0001146A" w:rsidRDefault="00027E22" w:rsidP="0001146A">
            <w:pPr>
              <w:jc w:val="right"/>
              <w:rPr>
                <w:sz w:val="20"/>
              </w:rPr>
            </w:pPr>
            <w:r w:rsidRPr="0001146A">
              <w:rPr>
                <w:sz w:val="20"/>
              </w:rPr>
              <w:t>10 559 540,00</w:t>
            </w:r>
          </w:p>
        </w:tc>
        <w:tc>
          <w:tcPr>
            <w:tcW w:w="1842" w:type="dxa"/>
            <w:tcBorders>
              <w:top w:val="nil"/>
              <w:left w:val="nil"/>
              <w:bottom w:val="single" w:sz="4" w:space="0" w:color="auto"/>
              <w:right w:val="single" w:sz="4" w:space="0" w:color="auto"/>
            </w:tcBorders>
            <w:shd w:val="clear" w:color="auto" w:fill="auto"/>
            <w:noWrap/>
            <w:vAlign w:val="center"/>
            <w:hideMark/>
          </w:tcPr>
          <w:p w:rsidR="00027E22" w:rsidRPr="0001146A" w:rsidRDefault="00027E22" w:rsidP="0001146A">
            <w:pPr>
              <w:jc w:val="right"/>
              <w:rPr>
                <w:sz w:val="20"/>
              </w:rPr>
            </w:pPr>
            <w:r w:rsidRPr="0001146A">
              <w:rPr>
                <w:sz w:val="20"/>
              </w:rPr>
              <w:t>10 592 130,00</w:t>
            </w:r>
          </w:p>
        </w:tc>
      </w:tr>
      <w:tr w:rsidR="004456CB" w:rsidRPr="0001146A" w:rsidTr="001F560E">
        <w:trPr>
          <w:trHeight w:val="397"/>
        </w:trPr>
        <w:tc>
          <w:tcPr>
            <w:tcW w:w="864" w:type="dxa"/>
            <w:gridSpan w:val="2"/>
            <w:tcBorders>
              <w:top w:val="nil"/>
              <w:left w:val="single" w:sz="4" w:space="0" w:color="auto"/>
              <w:bottom w:val="single" w:sz="4" w:space="0" w:color="auto"/>
              <w:right w:val="single" w:sz="4" w:space="0" w:color="auto"/>
            </w:tcBorders>
            <w:shd w:val="clear" w:color="auto" w:fill="auto"/>
            <w:noWrap/>
            <w:hideMark/>
          </w:tcPr>
          <w:p w:rsidR="00027E22" w:rsidRPr="0001146A" w:rsidRDefault="00027E22" w:rsidP="0001146A">
            <w:pPr>
              <w:jc w:val="center"/>
              <w:rPr>
                <w:sz w:val="20"/>
              </w:rPr>
            </w:pPr>
            <w:r w:rsidRPr="0001146A">
              <w:rPr>
                <w:sz w:val="20"/>
              </w:rPr>
              <w:t>7</w:t>
            </w:r>
          </w:p>
        </w:tc>
        <w:tc>
          <w:tcPr>
            <w:tcW w:w="2693" w:type="dxa"/>
            <w:tcBorders>
              <w:top w:val="nil"/>
              <w:left w:val="nil"/>
              <w:bottom w:val="single" w:sz="4" w:space="0" w:color="auto"/>
              <w:right w:val="single" w:sz="4" w:space="0" w:color="auto"/>
            </w:tcBorders>
            <w:shd w:val="clear" w:color="auto" w:fill="auto"/>
            <w:noWrap/>
            <w:hideMark/>
          </w:tcPr>
          <w:p w:rsidR="00027E22" w:rsidRPr="0001146A" w:rsidRDefault="00027E22" w:rsidP="0001146A">
            <w:pPr>
              <w:jc w:val="center"/>
              <w:rPr>
                <w:sz w:val="20"/>
              </w:rPr>
            </w:pPr>
            <w:r w:rsidRPr="0001146A">
              <w:rPr>
                <w:sz w:val="20"/>
              </w:rPr>
              <w:t>000 01 05 02 00 00 0000 600</w:t>
            </w:r>
          </w:p>
        </w:tc>
        <w:tc>
          <w:tcPr>
            <w:tcW w:w="6237" w:type="dxa"/>
            <w:gridSpan w:val="3"/>
            <w:tcBorders>
              <w:top w:val="nil"/>
              <w:left w:val="nil"/>
              <w:bottom w:val="single" w:sz="4" w:space="0" w:color="auto"/>
              <w:right w:val="single" w:sz="4" w:space="0" w:color="auto"/>
            </w:tcBorders>
            <w:shd w:val="clear" w:color="auto" w:fill="auto"/>
            <w:hideMark/>
          </w:tcPr>
          <w:p w:rsidR="00027E22" w:rsidRPr="0001146A" w:rsidRDefault="00027E22" w:rsidP="0001146A">
            <w:pPr>
              <w:rPr>
                <w:sz w:val="20"/>
              </w:rPr>
            </w:pPr>
            <w:r w:rsidRPr="0001146A">
              <w:rPr>
                <w:sz w:val="20"/>
              </w:rPr>
              <w:t>Уменьшение прочих остатков средств бюджета</w:t>
            </w:r>
          </w:p>
        </w:tc>
        <w:tc>
          <w:tcPr>
            <w:tcW w:w="1844" w:type="dxa"/>
            <w:gridSpan w:val="2"/>
            <w:tcBorders>
              <w:top w:val="nil"/>
              <w:left w:val="nil"/>
              <w:bottom w:val="single" w:sz="4" w:space="0" w:color="auto"/>
              <w:right w:val="single" w:sz="4" w:space="0" w:color="auto"/>
            </w:tcBorders>
            <w:shd w:val="clear" w:color="auto" w:fill="auto"/>
            <w:noWrap/>
            <w:vAlign w:val="center"/>
            <w:hideMark/>
          </w:tcPr>
          <w:p w:rsidR="00027E22" w:rsidRPr="0001146A" w:rsidRDefault="00027E22" w:rsidP="0001146A">
            <w:pPr>
              <w:jc w:val="right"/>
              <w:rPr>
                <w:sz w:val="20"/>
              </w:rPr>
            </w:pPr>
            <w:r w:rsidRPr="0001146A">
              <w:rPr>
                <w:sz w:val="20"/>
              </w:rPr>
              <w:t>18 247 370,33</w:t>
            </w:r>
          </w:p>
        </w:tc>
        <w:tc>
          <w:tcPr>
            <w:tcW w:w="1844" w:type="dxa"/>
            <w:gridSpan w:val="2"/>
            <w:tcBorders>
              <w:top w:val="nil"/>
              <w:left w:val="nil"/>
              <w:bottom w:val="single" w:sz="4" w:space="0" w:color="auto"/>
              <w:right w:val="single" w:sz="4" w:space="0" w:color="auto"/>
            </w:tcBorders>
            <w:shd w:val="clear" w:color="auto" w:fill="auto"/>
            <w:noWrap/>
            <w:vAlign w:val="center"/>
            <w:hideMark/>
          </w:tcPr>
          <w:p w:rsidR="00027E22" w:rsidRPr="0001146A" w:rsidRDefault="00027E22" w:rsidP="0001146A">
            <w:pPr>
              <w:jc w:val="right"/>
              <w:rPr>
                <w:sz w:val="20"/>
              </w:rPr>
            </w:pPr>
            <w:r w:rsidRPr="0001146A">
              <w:rPr>
                <w:sz w:val="20"/>
              </w:rPr>
              <w:t>10 559 540,00</w:t>
            </w:r>
          </w:p>
        </w:tc>
        <w:tc>
          <w:tcPr>
            <w:tcW w:w="1842" w:type="dxa"/>
            <w:tcBorders>
              <w:top w:val="nil"/>
              <w:left w:val="nil"/>
              <w:bottom w:val="single" w:sz="4" w:space="0" w:color="auto"/>
              <w:right w:val="single" w:sz="4" w:space="0" w:color="auto"/>
            </w:tcBorders>
            <w:shd w:val="clear" w:color="auto" w:fill="auto"/>
            <w:noWrap/>
            <w:vAlign w:val="center"/>
            <w:hideMark/>
          </w:tcPr>
          <w:p w:rsidR="00027E22" w:rsidRPr="0001146A" w:rsidRDefault="00027E22" w:rsidP="0001146A">
            <w:pPr>
              <w:jc w:val="right"/>
              <w:rPr>
                <w:sz w:val="20"/>
              </w:rPr>
            </w:pPr>
            <w:r w:rsidRPr="0001146A">
              <w:rPr>
                <w:sz w:val="20"/>
              </w:rPr>
              <w:t>10 592 130,00</w:t>
            </w:r>
          </w:p>
        </w:tc>
      </w:tr>
      <w:tr w:rsidR="004456CB" w:rsidRPr="0001146A" w:rsidTr="001F560E">
        <w:trPr>
          <w:trHeight w:val="397"/>
        </w:trPr>
        <w:tc>
          <w:tcPr>
            <w:tcW w:w="864" w:type="dxa"/>
            <w:gridSpan w:val="2"/>
            <w:tcBorders>
              <w:top w:val="nil"/>
              <w:left w:val="single" w:sz="4" w:space="0" w:color="auto"/>
              <w:bottom w:val="single" w:sz="4" w:space="0" w:color="auto"/>
              <w:right w:val="single" w:sz="4" w:space="0" w:color="auto"/>
            </w:tcBorders>
            <w:shd w:val="clear" w:color="auto" w:fill="auto"/>
            <w:noWrap/>
            <w:hideMark/>
          </w:tcPr>
          <w:p w:rsidR="00027E22" w:rsidRPr="0001146A" w:rsidRDefault="00027E22" w:rsidP="0001146A">
            <w:pPr>
              <w:jc w:val="center"/>
              <w:rPr>
                <w:sz w:val="20"/>
              </w:rPr>
            </w:pPr>
            <w:r w:rsidRPr="0001146A">
              <w:rPr>
                <w:sz w:val="20"/>
              </w:rPr>
              <w:t>8</w:t>
            </w:r>
          </w:p>
        </w:tc>
        <w:tc>
          <w:tcPr>
            <w:tcW w:w="2693" w:type="dxa"/>
            <w:tcBorders>
              <w:top w:val="nil"/>
              <w:left w:val="nil"/>
              <w:bottom w:val="single" w:sz="4" w:space="0" w:color="auto"/>
              <w:right w:val="single" w:sz="4" w:space="0" w:color="auto"/>
            </w:tcBorders>
            <w:shd w:val="clear" w:color="auto" w:fill="auto"/>
            <w:noWrap/>
            <w:hideMark/>
          </w:tcPr>
          <w:p w:rsidR="00027E22" w:rsidRPr="0001146A" w:rsidRDefault="00027E22" w:rsidP="0001146A">
            <w:pPr>
              <w:jc w:val="center"/>
              <w:rPr>
                <w:sz w:val="20"/>
              </w:rPr>
            </w:pPr>
            <w:r w:rsidRPr="0001146A">
              <w:rPr>
                <w:sz w:val="20"/>
              </w:rPr>
              <w:t>000 01 05 02 01 00 0000 600</w:t>
            </w:r>
          </w:p>
        </w:tc>
        <w:tc>
          <w:tcPr>
            <w:tcW w:w="6237" w:type="dxa"/>
            <w:gridSpan w:val="3"/>
            <w:tcBorders>
              <w:top w:val="nil"/>
              <w:left w:val="nil"/>
              <w:bottom w:val="single" w:sz="4" w:space="0" w:color="auto"/>
              <w:right w:val="single" w:sz="4" w:space="0" w:color="auto"/>
            </w:tcBorders>
            <w:shd w:val="clear" w:color="auto" w:fill="auto"/>
            <w:hideMark/>
          </w:tcPr>
          <w:p w:rsidR="00027E22" w:rsidRPr="0001146A" w:rsidRDefault="00027E22" w:rsidP="0001146A">
            <w:pPr>
              <w:rPr>
                <w:sz w:val="20"/>
              </w:rPr>
            </w:pPr>
            <w:r w:rsidRPr="0001146A">
              <w:rPr>
                <w:sz w:val="20"/>
              </w:rPr>
              <w:t>Уменьшение прочих остатков денежных средств бюджета</w:t>
            </w:r>
          </w:p>
        </w:tc>
        <w:tc>
          <w:tcPr>
            <w:tcW w:w="1844" w:type="dxa"/>
            <w:gridSpan w:val="2"/>
            <w:tcBorders>
              <w:top w:val="nil"/>
              <w:left w:val="nil"/>
              <w:bottom w:val="single" w:sz="4" w:space="0" w:color="auto"/>
              <w:right w:val="single" w:sz="4" w:space="0" w:color="auto"/>
            </w:tcBorders>
            <w:shd w:val="clear" w:color="auto" w:fill="auto"/>
            <w:noWrap/>
            <w:vAlign w:val="center"/>
            <w:hideMark/>
          </w:tcPr>
          <w:p w:rsidR="00027E22" w:rsidRPr="0001146A" w:rsidRDefault="00027E22" w:rsidP="0001146A">
            <w:pPr>
              <w:jc w:val="right"/>
              <w:rPr>
                <w:sz w:val="20"/>
              </w:rPr>
            </w:pPr>
            <w:r w:rsidRPr="0001146A">
              <w:rPr>
                <w:sz w:val="20"/>
              </w:rPr>
              <w:t>18 247 370,33</w:t>
            </w:r>
          </w:p>
        </w:tc>
        <w:tc>
          <w:tcPr>
            <w:tcW w:w="1844" w:type="dxa"/>
            <w:gridSpan w:val="2"/>
            <w:tcBorders>
              <w:top w:val="nil"/>
              <w:left w:val="nil"/>
              <w:bottom w:val="single" w:sz="4" w:space="0" w:color="auto"/>
              <w:right w:val="single" w:sz="4" w:space="0" w:color="auto"/>
            </w:tcBorders>
            <w:shd w:val="clear" w:color="auto" w:fill="auto"/>
            <w:noWrap/>
            <w:vAlign w:val="center"/>
            <w:hideMark/>
          </w:tcPr>
          <w:p w:rsidR="00027E22" w:rsidRPr="0001146A" w:rsidRDefault="00027E22" w:rsidP="0001146A">
            <w:pPr>
              <w:jc w:val="right"/>
              <w:rPr>
                <w:sz w:val="20"/>
              </w:rPr>
            </w:pPr>
            <w:r w:rsidRPr="0001146A">
              <w:rPr>
                <w:sz w:val="20"/>
              </w:rPr>
              <w:t>10 559 540,00</w:t>
            </w:r>
          </w:p>
        </w:tc>
        <w:tc>
          <w:tcPr>
            <w:tcW w:w="1842" w:type="dxa"/>
            <w:tcBorders>
              <w:top w:val="nil"/>
              <w:left w:val="nil"/>
              <w:bottom w:val="single" w:sz="4" w:space="0" w:color="auto"/>
              <w:right w:val="single" w:sz="4" w:space="0" w:color="auto"/>
            </w:tcBorders>
            <w:shd w:val="clear" w:color="auto" w:fill="auto"/>
            <w:noWrap/>
            <w:vAlign w:val="center"/>
            <w:hideMark/>
          </w:tcPr>
          <w:p w:rsidR="00027E22" w:rsidRPr="0001146A" w:rsidRDefault="00027E22" w:rsidP="0001146A">
            <w:pPr>
              <w:jc w:val="right"/>
              <w:rPr>
                <w:sz w:val="20"/>
              </w:rPr>
            </w:pPr>
            <w:r w:rsidRPr="0001146A">
              <w:rPr>
                <w:sz w:val="20"/>
              </w:rPr>
              <w:t>10 592 130,00</w:t>
            </w:r>
          </w:p>
        </w:tc>
      </w:tr>
      <w:tr w:rsidR="004456CB" w:rsidRPr="0001146A" w:rsidTr="001F560E">
        <w:trPr>
          <w:trHeight w:val="397"/>
        </w:trPr>
        <w:tc>
          <w:tcPr>
            <w:tcW w:w="864" w:type="dxa"/>
            <w:gridSpan w:val="2"/>
            <w:tcBorders>
              <w:top w:val="nil"/>
              <w:left w:val="single" w:sz="4" w:space="0" w:color="auto"/>
              <w:bottom w:val="single" w:sz="4" w:space="0" w:color="auto"/>
              <w:right w:val="single" w:sz="4" w:space="0" w:color="auto"/>
            </w:tcBorders>
            <w:shd w:val="clear" w:color="auto" w:fill="auto"/>
            <w:noWrap/>
            <w:hideMark/>
          </w:tcPr>
          <w:p w:rsidR="00027E22" w:rsidRPr="0001146A" w:rsidRDefault="00027E22" w:rsidP="0001146A">
            <w:pPr>
              <w:jc w:val="center"/>
              <w:rPr>
                <w:sz w:val="20"/>
              </w:rPr>
            </w:pPr>
            <w:r w:rsidRPr="0001146A">
              <w:rPr>
                <w:sz w:val="20"/>
              </w:rPr>
              <w:t>9</w:t>
            </w:r>
          </w:p>
        </w:tc>
        <w:tc>
          <w:tcPr>
            <w:tcW w:w="2693" w:type="dxa"/>
            <w:tcBorders>
              <w:top w:val="nil"/>
              <w:left w:val="nil"/>
              <w:bottom w:val="single" w:sz="4" w:space="0" w:color="auto"/>
              <w:right w:val="single" w:sz="4" w:space="0" w:color="auto"/>
            </w:tcBorders>
            <w:shd w:val="clear" w:color="auto" w:fill="auto"/>
            <w:noWrap/>
            <w:hideMark/>
          </w:tcPr>
          <w:p w:rsidR="00027E22" w:rsidRPr="0001146A" w:rsidRDefault="00027E22" w:rsidP="0001146A">
            <w:pPr>
              <w:jc w:val="center"/>
              <w:rPr>
                <w:sz w:val="20"/>
              </w:rPr>
            </w:pPr>
            <w:r w:rsidRPr="0001146A">
              <w:rPr>
                <w:sz w:val="20"/>
              </w:rPr>
              <w:t>819 01 05 02 01 10 0000 610</w:t>
            </w:r>
          </w:p>
        </w:tc>
        <w:tc>
          <w:tcPr>
            <w:tcW w:w="6237" w:type="dxa"/>
            <w:gridSpan w:val="3"/>
            <w:tcBorders>
              <w:top w:val="nil"/>
              <w:left w:val="nil"/>
              <w:bottom w:val="single" w:sz="4" w:space="0" w:color="auto"/>
              <w:right w:val="single" w:sz="4" w:space="0" w:color="auto"/>
            </w:tcBorders>
            <w:shd w:val="clear" w:color="auto" w:fill="auto"/>
            <w:hideMark/>
          </w:tcPr>
          <w:p w:rsidR="00027E22" w:rsidRPr="0001146A" w:rsidRDefault="00027E22" w:rsidP="0001146A">
            <w:pPr>
              <w:rPr>
                <w:sz w:val="20"/>
              </w:rPr>
            </w:pPr>
            <w:r w:rsidRPr="0001146A">
              <w:rPr>
                <w:sz w:val="20"/>
              </w:rPr>
              <w:t>Уменьшение прочих остатков денежных средств бюджета поселений</w:t>
            </w:r>
          </w:p>
        </w:tc>
        <w:tc>
          <w:tcPr>
            <w:tcW w:w="1844" w:type="dxa"/>
            <w:gridSpan w:val="2"/>
            <w:tcBorders>
              <w:top w:val="nil"/>
              <w:left w:val="nil"/>
              <w:bottom w:val="single" w:sz="4" w:space="0" w:color="auto"/>
              <w:right w:val="single" w:sz="4" w:space="0" w:color="auto"/>
            </w:tcBorders>
            <w:shd w:val="clear" w:color="auto" w:fill="auto"/>
            <w:noWrap/>
            <w:vAlign w:val="center"/>
            <w:hideMark/>
          </w:tcPr>
          <w:p w:rsidR="00027E22" w:rsidRPr="0001146A" w:rsidRDefault="00027E22" w:rsidP="0001146A">
            <w:pPr>
              <w:jc w:val="right"/>
              <w:rPr>
                <w:sz w:val="20"/>
              </w:rPr>
            </w:pPr>
            <w:r w:rsidRPr="0001146A">
              <w:rPr>
                <w:sz w:val="20"/>
              </w:rPr>
              <w:t>18 247 370,33</w:t>
            </w:r>
          </w:p>
        </w:tc>
        <w:tc>
          <w:tcPr>
            <w:tcW w:w="1844" w:type="dxa"/>
            <w:gridSpan w:val="2"/>
            <w:tcBorders>
              <w:top w:val="nil"/>
              <w:left w:val="nil"/>
              <w:bottom w:val="single" w:sz="4" w:space="0" w:color="auto"/>
              <w:right w:val="single" w:sz="4" w:space="0" w:color="auto"/>
            </w:tcBorders>
            <w:shd w:val="clear" w:color="auto" w:fill="auto"/>
            <w:noWrap/>
            <w:vAlign w:val="center"/>
            <w:hideMark/>
          </w:tcPr>
          <w:p w:rsidR="00027E22" w:rsidRPr="0001146A" w:rsidRDefault="00027E22" w:rsidP="0001146A">
            <w:pPr>
              <w:jc w:val="right"/>
              <w:rPr>
                <w:sz w:val="20"/>
              </w:rPr>
            </w:pPr>
            <w:r w:rsidRPr="0001146A">
              <w:rPr>
                <w:sz w:val="20"/>
              </w:rPr>
              <w:t>10 559 540,00</w:t>
            </w:r>
          </w:p>
        </w:tc>
        <w:tc>
          <w:tcPr>
            <w:tcW w:w="1842" w:type="dxa"/>
            <w:tcBorders>
              <w:top w:val="nil"/>
              <w:left w:val="nil"/>
              <w:bottom w:val="single" w:sz="4" w:space="0" w:color="auto"/>
              <w:right w:val="single" w:sz="4" w:space="0" w:color="auto"/>
            </w:tcBorders>
            <w:shd w:val="clear" w:color="auto" w:fill="auto"/>
            <w:noWrap/>
            <w:vAlign w:val="center"/>
            <w:hideMark/>
          </w:tcPr>
          <w:p w:rsidR="00027E22" w:rsidRPr="0001146A" w:rsidRDefault="00027E22" w:rsidP="0001146A">
            <w:pPr>
              <w:jc w:val="right"/>
              <w:rPr>
                <w:sz w:val="20"/>
              </w:rPr>
            </w:pPr>
            <w:r w:rsidRPr="0001146A">
              <w:rPr>
                <w:sz w:val="20"/>
              </w:rPr>
              <w:t>10 592 130,00</w:t>
            </w:r>
          </w:p>
        </w:tc>
      </w:tr>
      <w:tr w:rsidR="00027E22" w:rsidRPr="0001146A" w:rsidTr="001F560E">
        <w:trPr>
          <w:trHeight w:val="397"/>
        </w:trPr>
        <w:tc>
          <w:tcPr>
            <w:tcW w:w="9794"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027E22" w:rsidRPr="0001146A" w:rsidRDefault="00027E22" w:rsidP="0001146A">
            <w:pPr>
              <w:rPr>
                <w:sz w:val="20"/>
              </w:rPr>
            </w:pPr>
            <w:r w:rsidRPr="0001146A">
              <w:rPr>
                <w:sz w:val="20"/>
              </w:rPr>
              <w:t>Всего</w:t>
            </w:r>
          </w:p>
        </w:tc>
        <w:tc>
          <w:tcPr>
            <w:tcW w:w="1844" w:type="dxa"/>
            <w:gridSpan w:val="2"/>
            <w:tcBorders>
              <w:top w:val="nil"/>
              <w:left w:val="nil"/>
              <w:bottom w:val="single" w:sz="4" w:space="0" w:color="auto"/>
              <w:right w:val="single" w:sz="4" w:space="0" w:color="auto"/>
            </w:tcBorders>
            <w:shd w:val="clear" w:color="auto" w:fill="auto"/>
            <w:noWrap/>
            <w:hideMark/>
          </w:tcPr>
          <w:p w:rsidR="00027E22" w:rsidRPr="0001146A" w:rsidRDefault="00027E22" w:rsidP="0001146A">
            <w:pPr>
              <w:jc w:val="right"/>
              <w:rPr>
                <w:sz w:val="20"/>
              </w:rPr>
            </w:pPr>
            <w:r w:rsidRPr="0001146A">
              <w:rPr>
                <w:sz w:val="20"/>
              </w:rPr>
              <w:t>77 719,14</w:t>
            </w:r>
          </w:p>
        </w:tc>
        <w:tc>
          <w:tcPr>
            <w:tcW w:w="1844" w:type="dxa"/>
            <w:gridSpan w:val="2"/>
            <w:tcBorders>
              <w:top w:val="nil"/>
              <w:left w:val="nil"/>
              <w:bottom w:val="single" w:sz="4" w:space="0" w:color="auto"/>
              <w:right w:val="single" w:sz="4" w:space="0" w:color="auto"/>
            </w:tcBorders>
            <w:shd w:val="clear" w:color="auto" w:fill="auto"/>
            <w:noWrap/>
            <w:hideMark/>
          </w:tcPr>
          <w:p w:rsidR="00027E22" w:rsidRPr="0001146A" w:rsidRDefault="00027E22" w:rsidP="0001146A">
            <w:pPr>
              <w:jc w:val="right"/>
              <w:rPr>
                <w:sz w:val="20"/>
              </w:rPr>
            </w:pPr>
            <w:r w:rsidRPr="0001146A">
              <w:rPr>
                <w:sz w:val="20"/>
              </w:rPr>
              <w:t>0,00</w:t>
            </w:r>
          </w:p>
        </w:tc>
        <w:tc>
          <w:tcPr>
            <w:tcW w:w="1842" w:type="dxa"/>
            <w:tcBorders>
              <w:top w:val="nil"/>
              <w:left w:val="nil"/>
              <w:bottom w:val="single" w:sz="4" w:space="0" w:color="auto"/>
              <w:right w:val="single" w:sz="4" w:space="0" w:color="auto"/>
            </w:tcBorders>
            <w:shd w:val="clear" w:color="auto" w:fill="auto"/>
            <w:noWrap/>
            <w:hideMark/>
          </w:tcPr>
          <w:p w:rsidR="00027E22" w:rsidRPr="0001146A" w:rsidRDefault="00027E22" w:rsidP="0001146A">
            <w:pPr>
              <w:jc w:val="right"/>
              <w:rPr>
                <w:sz w:val="20"/>
              </w:rPr>
            </w:pPr>
            <w:r w:rsidRPr="0001146A">
              <w:rPr>
                <w:sz w:val="20"/>
              </w:rPr>
              <w:t>0,00</w:t>
            </w:r>
          </w:p>
        </w:tc>
      </w:tr>
    </w:tbl>
    <w:p w:rsidR="00323B0A" w:rsidRPr="0001146A" w:rsidRDefault="00323B0A" w:rsidP="0001146A">
      <w:pPr>
        <w:tabs>
          <w:tab w:val="center" w:pos="4762"/>
          <w:tab w:val="left" w:pos="6225"/>
          <w:tab w:val="left" w:pos="9240"/>
        </w:tabs>
        <w:ind w:firstLine="709"/>
        <w:jc w:val="both"/>
        <w:rPr>
          <w:sz w:val="20"/>
        </w:rPr>
      </w:pPr>
    </w:p>
    <w:p w:rsidR="00323B0A" w:rsidRPr="0001146A" w:rsidRDefault="00323B0A" w:rsidP="0001146A">
      <w:pPr>
        <w:tabs>
          <w:tab w:val="center" w:pos="4762"/>
          <w:tab w:val="left" w:pos="6225"/>
          <w:tab w:val="left" w:pos="9240"/>
        </w:tabs>
        <w:jc w:val="both"/>
        <w:rPr>
          <w:sz w:val="20"/>
        </w:rPr>
      </w:pPr>
    </w:p>
    <w:p w:rsidR="004456CB" w:rsidRPr="0001146A" w:rsidRDefault="004456CB" w:rsidP="0001146A">
      <w:pPr>
        <w:tabs>
          <w:tab w:val="center" w:pos="4762"/>
          <w:tab w:val="left" w:pos="6225"/>
          <w:tab w:val="left" w:pos="9240"/>
        </w:tabs>
        <w:jc w:val="both"/>
        <w:rPr>
          <w:sz w:val="20"/>
        </w:rPr>
      </w:pPr>
    </w:p>
    <w:p w:rsidR="00323B0A" w:rsidRPr="0001146A" w:rsidRDefault="00323B0A" w:rsidP="0001146A">
      <w:pPr>
        <w:tabs>
          <w:tab w:val="center" w:pos="4762"/>
          <w:tab w:val="left" w:pos="6225"/>
          <w:tab w:val="left" w:pos="9240"/>
        </w:tabs>
        <w:ind w:firstLine="709"/>
        <w:jc w:val="both"/>
        <w:rPr>
          <w:sz w:val="20"/>
        </w:rPr>
      </w:pPr>
    </w:p>
    <w:p w:rsidR="00323B0A" w:rsidRPr="0001146A" w:rsidRDefault="00323B0A" w:rsidP="0001146A">
      <w:pPr>
        <w:tabs>
          <w:tab w:val="center" w:pos="4762"/>
          <w:tab w:val="left" w:pos="6225"/>
          <w:tab w:val="left" w:pos="9240"/>
        </w:tabs>
        <w:ind w:firstLine="709"/>
        <w:jc w:val="both"/>
        <w:rPr>
          <w:sz w:val="20"/>
        </w:rPr>
      </w:pPr>
    </w:p>
    <w:p w:rsidR="007764CB" w:rsidRPr="0001146A" w:rsidRDefault="007764CB" w:rsidP="0001146A">
      <w:pPr>
        <w:tabs>
          <w:tab w:val="center" w:pos="4762"/>
          <w:tab w:val="left" w:pos="6225"/>
          <w:tab w:val="left" w:pos="9240"/>
        </w:tabs>
        <w:ind w:firstLine="709"/>
        <w:jc w:val="both"/>
        <w:rPr>
          <w:sz w:val="20"/>
        </w:rPr>
      </w:pPr>
    </w:p>
    <w:tbl>
      <w:tblPr>
        <w:tblW w:w="15324" w:type="dxa"/>
        <w:tblInd w:w="93" w:type="dxa"/>
        <w:tblLayout w:type="fixed"/>
        <w:tblLook w:val="04A0"/>
      </w:tblPr>
      <w:tblGrid>
        <w:gridCol w:w="516"/>
        <w:gridCol w:w="459"/>
        <w:gridCol w:w="459"/>
        <w:gridCol w:w="459"/>
        <w:gridCol w:w="516"/>
        <w:gridCol w:w="459"/>
        <w:gridCol w:w="616"/>
        <w:gridCol w:w="516"/>
        <w:gridCol w:w="268"/>
        <w:gridCol w:w="4432"/>
        <w:gridCol w:w="2655"/>
        <w:gridCol w:w="1276"/>
        <w:gridCol w:w="1276"/>
        <w:gridCol w:w="1417"/>
      </w:tblGrid>
      <w:tr w:rsidR="007764CB" w:rsidRPr="0001146A" w:rsidTr="00CB36D9">
        <w:trPr>
          <w:trHeight w:val="315"/>
        </w:trPr>
        <w:tc>
          <w:tcPr>
            <w:tcW w:w="516" w:type="dxa"/>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459" w:type="dxa"/>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459" w:type="dxa"/>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459" w:type="dxa"/>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516" w:type="dxa"/>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459" w:type="dxa"/>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616" w:type="dxa"/>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516" w:type="dxa"/>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4700" w:type="dxa"/>
            <w:gridSpan w:val="2"/>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6624" w:type="dxa"/>
            <w:gridSpan w:val="4"/>
            <w:tcBorders>
              <w:top w:val="nil"/>
              <w:left w:val="nil"/>
              <w:bottom w:val="nil"/>
              <w:right w:val="nil"/>
            </w:tcBorders>
            <w:shd w:val="clear" w:color="auto" w:fill="auto"/>
            <w:noWrap/>
            <w:hideMark/>
          </w:tcPr>
          <w:p w:rsidR="007764CB" w:rsidRPr="0001146A" w:rsidRDefault="007764CB" w:rsidP="0001146A">
            <w:pPr>
              <w:jc w:val="right"/>
              <w:rPr>
                <w:b/>
                <w:sz w:val="20"/>
              </w:rPr>
            </w:pPr>
            <w:r w:rsidRPr="0001146A">
              <w:rPr>
                <w:b/>
                <w:sz w:val="20"/>
              </w:rPr>
              <w:t xml:space="preserve">Приложение 2 </w:t>
            </w:r>
          </w:p>
        </w:tc>
      </w:tr>
      <w:tr w:rsidR="007764CB" w:rsidRPr="0001146A" w:rsidTr="00CB36D9">
        <w:trPr>
          <w:trHeight w:val="315"/>
        </w:trPr>
        <w:tc>
          <w:tcPr>
            <w:tcW w:w="516" w:type="dxa"/>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459" w:type="dxa"/>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459" w:type="dxa"/>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459" w:type="dxa"/>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516" w:type="dxa"/>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459" w:type="dxa"/>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616" w:type="dxa"/>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516" w:type="dxa"/>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4700" w:type="dxa"/>
            <w:gridSpan w:val="2"/>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6624" w:type="dxa"/>
            <w:gridSpan w:val="4"/>
            <w:tcBorders>
              <w:top w:val="nil"/>
              <w:left w:val="nil"/>
              <w:bottom w:val="nil"/>
              <w:right w:val="nil"/>
            </w:tcBorders>
            <w:shd w:val="clear" w:color="auto" w:fill="auto"/>
            <w:noWrap/>
            <w:hideMark/>
          </w:tcPr>
          <w:p w:rsidR="007764CB" w:rsidRPr="0001146A" w:rsidRDefault="007764CB" w:rsidP="0001146A">
            <w:pPr>
              <w:jc w:val="right"/>
              <w:rPr>
                <w:sz w:val="20"/>
              </w:rPr>
            </w:pPr>
            <w:r w:rsidRPr="0001146A">
              <w:rPr>
                <w:sz w:val="20"/>
              </w:rPr>
              <w:t xml:space="preserve">к Решению Ястребовского сельского </w:t>
            </w:r>
          </w:p>
        </w:tc>
      </w:tr>
      <w:tr w:rsidR="007764CB" w:rsidRPr="0001146A" w:rsidTr="00CB36D9">
        <w:trPr>
          <w:trHeight w:val="315"/>
        </w:trPr>
        <w:tc>
          <w:tcPr>
            <w:tcW w:w="516" w:type="dxa"/>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459" w:type="dxa"/>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459" w:type="dxa"/>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459" w:type="dxa"/>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516" w:type="dxa"/>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459" w:type="dxa"/>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616" w:type="dxa"/>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516" w:type="dxa"/>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4700" w:type="dxa"/>
            <w:gridSpan w:val="2"/>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6624" w:type="dxa"/>
            <w:gridSpan w:val="4"/>
            <w:tcBorders>
              <w:top w:val="nil"/>
              <w:left w:val="nil"/>
              <w:bottom w:val="nil"/>
              <w:right w:val="nil"/>
            </w:tcBorders>
            <w:shd w:val="clear" w:color="auto" w:fill="auto"/>
            <w:noWrap/>
            <w:hideMark/>
          </w:tcPr>
          <w:p w:rsidR="007764CB" w:rsidRPr="0001146A" w:rsidRDefault="007764CB" w:rsidP="0001146A">
            <w:pPr>
              <w:jc w:val="right"/>
              <w:rPr>
                <w:sz w:val="20"/>
              </w:rPr>
            </w:pPr>
            <w:r w:rsidRPr="0001146A">
              <w:rPr>
                <w:sz w:val="20"/>
              </w:rPr>
              <w:t>Совета депутатов</w:t>
            </w:r>
          </w:p>
        </w:tc>
      </w:tr>
      <w:tr w:rsidR="007764CB" w:rsidRPr="0001146A" w:rsidTr="00CB36D9">
        <w:trPr>
          <w:trHeight w:val="315"/>
        </w:trPr>
        <w:tc>
          <w:tcPr>
            <w:tcW w:w="516" w:type="dxa"/>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459" w:type="dxa"/>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459" w:type="dxa"/>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459" w:type="dxa"/>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516" w:type="dxa"/>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459" w:type="dxa"/>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616" w:type="dxa"/>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516" w:type="dxa"/>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4700" w:type="dxa"/>
            <w:gridSpan w:val="2"/>
            <w:tcBorders>
              <w:top w:val="nil"/>
              <w:left w:val="nil"/>
              <w:bottom w:val="nil"/>
              <w:right w:val="nil"/>
            </w:tcBorders>
            <w:shd w:val="clear" w:color="auto" w:fill="auto"/>
            <w:noWrap/>
            <w:vAlign w:val="bottom"/>
            <w:hideMark/>
          </w:tcPr>
          <w:p w:rsidR="007764CB" w:rsidRPr="0001146A" w:rsidRDefault="007764CB" w:rsidP="0001146A">
            <w:pPr>
              <w:jc w:val="right"/>
              <w:rPr>
                <w:sz w:val="20"/>
              </w:rPr>
            </w:pPr>
          </w:p>
        </w:tc>
        <w:tc>
          <w:tcPr>
            <w:tcW w:w="6624" w:type="dxa"/>
            <w:gridSpan w:val="4"/>
            <w:tcBorders>
              <w:top w:val="nil"/>
              <w:left w:val="nil"/>
              <w:bottom w:val="nil"/>
              <w:right w:val="nil"/>
            </w:tcBorders>
            <w:shd w:val="clear" w:color="auto" w:fill="auto"/>
            <w:noWrap/>
            <w:hideMark/>
          </w:tcPr>
          <w:p w:rsidR="007764CB" w:rsidRPr="0001146A" w:rsidRDefault="007764CB" w:rsidP="0001146A">
            <w:pPr>
              <w:jc w:val="right"/>
              <w:rPr>
                <w:sz w:val="20"/>
              </w:rPr>
            </w:pPr>
            <w:r w:rsidRPr="0001146A">
              <w:rPr>
                <w:sz w:val="20"/>
              </w:rPr>
              <w:t>от 29.11.2022 № 27Вн-92Р</w:t>
            </w:r>
          </w:p>
        </w:tc>
      </w:tr>
      <w:tr w:rsidR="004456CB" w:rsidRPr="0001146A" w:rsidTr="00CB36D9">
        <w:trPr>
          <w:trHeight w:val="375"/>
        </w:trPr>
        <w:tc>
          <w:tcPr>
            <w:tcW w:w="15324" w:type="dxa"/>
            <w:gridSpan w:val="14"/>
            <w:tcBorders>
              <w:top w:val="nil"/>
              <w:left w:val="nil"/>
              <w:bottom w:val="nil"/>
              <w:right w:val="nil"/>
            </w:tcBorders>
            <w:shd w:val="clear" w:color="auto" w:fill="auto"/>
            <w:noWrap/>
            <w:vAlign w:val="bottom"/>
            <w:hideMark/>
          </w:tcPr>
          <w:p w:rsidR="004456CB" w:rsidRPr="0001146A" w:rsidRDefault="004456CB" w:rsidP="0001146A">
            <w:pPr>
              <w:jc w:val="center"/>
              <w:rPr>
                <w:b/>
                <w:bCs/>
                <w:sz w:val="20"/>
              </w:rPr>
            </w:pPr>
            <w:r w:rsidRPr="0001146A">
              <w:rPr>
                <w:b/>
                <w:bCs/>
                <w:sz w:val="20"/>
              </w:rPr>
              <w:t>Доходы Ястребовского сельсовета на 2022 и плановый период 2023-2024 годов</w:t>
            </w:r>
          </w:p>
        </w:tc>
      </w:tr>
      <w:tr w:rsidR="003C3FB5" w:rsidRPr="0001146A" w:rsidTr="00CB36D9">
        <w:trPr>
          <w:trHeight w:val="255"/>
        </w:trPr>
        <w:tc>
          <w:tcPr>
            <w:tcW w:w="516" w:type="dxa"/>
            <w:tcBorders>
              <w:top w:val="nil"/>
              <w:left w:val="nil"/>
              <w:bottom w:val="nil"/>
              <w:right w:val="nil"/>
            </w:tcBorders>
            <w:shd w:val="clear" w:color="auto" w:fill="auto"/>
            <w:noWrap/>
            <w:vAlign w:val="bottom"/>
            <w:hideMark/>
          </w:tcPr>
          <w:p w:rsidR="004456CB" w:rsidRPr="0001146A" w:rsidRDefault="004456CB" w:rsidP="0001146A">
            <w:pPr>
              <w:jc w:val="right"/>
              <w:rPr>
                <w:sz w:val="20"/>
              </w:rPr>
            </w:pPr>
          </w:p>
        </w:tc>
        <w:tc>
          <w:tcPr>
            <w:tcW w:w="459" w:type="dxa"/>
            <w:tcBorders>
              <w:top w:val="nil"/>
              <w:left w:val="nil"/>
              <w:bottom w:val="nil"/>
              <w:right w:val="nil"/>
            </w:tcBorders>
            <w:shd w:val="clear" w:color="auto" w:fill="auto"/>
            <w:noWrap/>
            <w:vAlign w:val="bottom"/>
            <w:hideMark/>
          </w:tcPr>
          <w:p w:rsidR="004456CB" w:rsidRPr="0001146A" w:rsidRDefault="004456CB" w:rsidP="0001146A">
            <w:pPr>
              <w:jc w:val="right"/>
              <w:rPr>
                <w:sz w:val="20"/>
              </w:rPr>
            </w:pPr>
          </w:p>
        </w:tc>
        <w:tc>
          <w:tcPr>
            <w:tcW w:w="459" w:type="dxa"/>
            <w:tcBorders>
              <w:top w:val="nil"/>
              <w:left w:val="nil"/>
              <w:bottom w:val="nil"/>
              <w:right w:val="nil"/>
            </w:tcBorders>
            <w:shd w:val="clear" w:color="auto" w:fill="auto"/>
            <w:noWrap/>
            <w:vAlign w:val="bottom"/>
            <w:hideMark/>
          </w:tcPr>
          <w:p w:rsidR="004456CB" w:rsidRPr="0001146A" w:rsidRDefault="004456CB" w:rsidP="0001146A">
            <w:pPr>
              <w:jc w:val="right"/>
              <w:rPr>
                <w:sz w:val="20"/>
              </w:rPr>
            </w:pPr>
          </w:p>
        </w:tc>
        <w:tc>
          <w:tcPr>
            <w:tcW w:w="459" w:type="dxa"/>
            <w:tcBorders>
              <w:top w:val="nil"/>
              <w:left w:val="nil"/>
              <w:bottom w:val="nil"/>
              <w:right w:val="nil"/>
            </w:tcBorders>
            <w:shd w:val="clear" w:color="auto" w:fill="auto"/>
            <w:noWrap/>
            <w:vAlign w:val="bottom"/>
            <w:hideMark/>
          </w:tcPr>
          <w:p w:rsidR="004456CB" w:rsidRPr="0001146A" w:rsidRDefault="004456CB" w:rsidP="0001146A">
            <w:pPr>
              <w:jc w:val="right"/>
              <w:rPr>
                <w:sz w:val="20"/>
              </w:rPr>
            </w:pPr>
          </w:p>
        </w:tc>
        <w:tc>
          <w:tcPr>
            <w:tcW w:w="516" w:type="dxa"/>
            <w:tcBorders>
              <w:top w:val="nil"/>
              <w:left w:val="nil"/>
              <w:bottom w:val="nil"/>
              <w:right w:val="nil"/>
            </w:tcBorders>
            <w:shd w:val="clear" w:color="auto" w:fill="auto"/>
            <w:noWrap/>
            <w:vAlign w:val="bottom"/>
            <w:hideMark/>
          </w:tcPr>
          <w:p w:rsidR="004456CB" w:rsidRPr="0001146A" w:rsidRDefault="004456CB" w:rsidP="0001146A">
            <w:pPr>
              <w:jc w:val="right"/>
              <w:rPr>
                <w:sz w:val="20"/>
              </w:rPr>
            </w:pPr>
          </w:p>
        </w:tc>
        <w:tc>
          <w:tcPr>
            <w:tcW w:w="459" w:type="dxa"/>
            <w:tcBorders>
              <w:top w:val="nil"/>
              <w:left w:val="nil"/>
              <w:bottom w:val="nil"/>
              <w:right w:val="nil"/>
            </w:tcBorders>
            <w:shd w:val="clear" w:color="auto" w:fill="auto"/>
            <w:noWrap/>
            <w:vAlign w:val="bottom"/>
            <w:hideMark/>
          </w:tcPr>
          <w:p w:rsidR="004456CB" w:rsidRPr="0001146A" w:rsidRDefault="004456CB" w:rsidP="0001146A">
            <w:pPr>
              <w:jc w:val="right"/>
              <w:rPr>
                <w:sz w:val="20"/>
              </w:rPr>
            </w:pPr>
          </w:p>
        </w:tc>
        <w:tc>
          <w:tcPr>
            <w:tcW w:w="616" w:type="dxa"/>
            <w:tcBorders>
              <w:top w:val="nil"/>
              <w:left w:val="nil"/>
              <w:bottom w:val="nil"/>
              <w:right w:val="nil"/>
            </w:tcBorders>
            <w:shd w:val="clear" w:color="auto" w:fill="auto"/>
            <w:noWrap/>
            <w:vAlign w:val="bottom"/>
            <w:hideMark/>
          </w:tcPr>
          <w:p w:rsidR="004456CB" w:rsidRPr="0001146A" w:rsidRDefault="004456CB" w:rsidP="0001146A">
            <w:pPr>
              <w:jc w:val="right"/>
              <w:rPr>
                <w:sz w:val="20"/>
              </w:rPr>
            </w:pPr>
          </w:p>
        </w:tc>
        <w:tc>
          <w:tcPr>
            <w:tcW w:w="784" w:type="dxa"/>
            <w:gridSpan w:val="2"/>
            <w:tcBorders>
              <w:top w:val="nil"/>
              <w:left w:val="nil"/>
              <w:bottom w:val="nil"/>
              <w:right w:val="nil"/>
            </w:tcBorders>
            <w:shd w:val="clear" w:color="auto" w:fill="auto"/>
            <w:noWrap/>
            <w:vAlign w:val="bottom"/>
            <w:hideMark/>
          </w:tcPr>
          <w:p w:rsidR="004456CB" w:rsidRPr="0001146A" w:rsidRDefault="004456CB" w:rsidP="0001146A">
            <w:pPr>
              <w:jc w:val="right"/>
              <w:rPr>
                <w:sz w:val="20"/>
              </w:rPr>
            </w:pPr>
          </w:p>
        </w:tc>
        <w:tc>
          <w:tcPr>
            <w:tcW w:w="7087" w:type="dxa"/>
            <w:gridSpan w:val="2"/>
            <w:tcBorders>
              <w:top w:val="nil"/>
              <w:left w:val="nil"/>
              <w:bottom w:val="nil"/>
              <w:right w:val="nil"/>
            </w:tcBorders>
            <w:shd w:val="clear" w:color="auto" w:fill="auto"/>
            <w:noWrap/>
            <w:vAlign w:val="bottom"/>
            <w:hideMark/>
          </w:tcPr>
          <w:p w:rsidR="004456CB" w:rsidRPr="0001146A" w:rsidRDefault="004456CB" w:rsidP="0001146A">
            <w:pPr>
              <w:jc w:val="right"/>
              <w:rPr>
                <w:sz w:val="20"/>
              </w:rPr>
            </w:pPr>
          </w:p>
        </w:tc>
        <w:tc>
          <w:tcPr>
            <w:tcW w:w="1276" w:type="dxa"/>
            <w:tcBorders>
              <w:top w:val="nil"/>
              <w:left w:val="nil"/>
              <w:bottom w:val="nil"/>
              <w:right w:val="nil"/>
            </w:tcBorders>
            <w:shd w:val="clear" w:color="auto" w:fill="auto"/>
            <w:noWrap/>
            <w:vAlign w:val="bottom"/>
            <w:hideMark/>
          </w:tcPr>
          <w:p w:rsidR="004456CB" w:rsidRPr="0001146A" w:rsidRDefault="004456CB" w:rsidP="0001146A">
            <w:pPr>
              <w:jc w:val="right"/>
              <w:rPr>
                <w:sz w:val="20"/>
              </w:rPr>
            </w:pPr>
          </w:p>
        </w:tc>
        <w:tc>
          <w:tcPr>
            <w:tcW w:w="2693" w:type="dxa"/>
            <w:gridSpan w:val="2"/>
            <w:tcBorders>
              <w:top w:val="nil"/>
              <w:left w:val="nil"/>
              <w:bottom w:val="single" w:sz="4" w:space="0" w:color="auto"/>
              <w:right w:val="nil"/>
            </w:tcBorders>
            <w:shd w:val="clear" w:color="auto" w:fill="auto"/>
            <w:noWrap/>
            <w:vAlign w:val="bottom"/>
            <w:hideMark/>
          </w:tcPr>
          <w:p w:rsidR="004456CB" w:rsidRPr="0001146A" w:rsidRDefault="004456CB" w:rsidP="0001146A">
            <w:pPr>
              <w:jc w:val="right"/>
              <w:rPr>
                <w:sz w:val="20"/>
              </w:rPr>
            </w:pPr>
            <w:r w:rsidRPr="0001146A">
              <w:rPr>
                <w:sz w:val="20"/>
              </w:rPr>
              <w:t>рублей</w:t>
            </w:r>
          </w:p>
        </w:tc>
      </w:tr>
      <w:tr w:rsidR="003C3FB5" w:rsidRPr="0001146A" w:rsidTr="00CB36D9">
        <w:trPr>
          <w:trHeight w:val="255"/>
        </w:trPr>
        <w:tc>
          <w:tcPr>
            <w:tcW w:w="4268"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456CB" w:rsidRPr="0001146A" w:rsidRDefault="004456CB" w:rsidP="0001146A">
            <w:pPr>
              <w:jc w:val="center"/>
              <w:rPr>
                <w:b/>
                <w:bCs/>
                <w:sz w:val="20"/>
              </w:rPr>
            </w:pPr>
            <w:r w:rsidRPr="0001146A">
              <w:rPr>
                <w:b/>
                <w:bCs/>
                <w:sz w:val="20"/>
              </w:rPr>
              <w:t>Код бюджетной классификации</w:t>
            </w:r>
          </w:p>
        </w:tc>
        <w:tc>
          <w:tcPr>
            <w:tcW w:w="7087"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4456CB" w:rsidRPr="0001146A" w:rsidRDefault="008E3B13" w:rsidP="0001146A">
            <w:pPr>
              <w:jc w:val="center"/>
              <w:rPr>
                <w:b/>
                <w:bCs/>
                <w:sz w:val="20"/>
              </w:rPr>
            </w:pPr>
            <w:r w:rsidRPr="0001146A">
              <w:rPr>
                <w:b/>
                <w:bCs/>
                <w:sz w:val="20"/>
              </w:rPr>
              <w:t>Н</w:t>
            </w:r>
            <w:r w:rsidR="004456CB" w:rsidRPr="0001146A">
              <w:rPr>
                <w:b/>
                <w:bCs/>
                <w:sz w:val="20"/>
              </w:rPr>
              <w:t>аименование кода классификации доходов бюджета</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rsidR="004456CB" w:rsidRPr="0001146A" w:rsidRDefault="004456CB" w:rsidP="0001146A">
            <w:pPr>
              <w:jc w:val="center"/>
              <w:rPr>
                <w:b/>
                <w:bCs/>
                <w:sz w:val="20"/>
              </w:rPr>
            </w:pPr>
            <w:r w:rsidRPr="0001146A">
              <w:rPr>
                <w:b/>
                <w:bCs/>
                <w:sz w:val="20"/>
              </w:rPr>
              <w:t>Доходы бюджета 2022 год</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4456CB" w:rsidRPr="0001146A" w:rsidRDefault="004456CB" w:rsidP="0001146A">
            <w:pPr>
              <w:jc w:val="center"/>
              <w:rPr>
                <w:b/>
                <w:bCs/>
                <w:sz w:val="20"/>
              </w:rPr>
            </w:pPr>
            <w:r w:rsidRPr="0001146A">
              <w:rPr>
                <w:b/>
                <w:bCs/>
                <w:sz w:val="20"/>
              </w:rPr>
              <w:t>Доходы бюджета 2023 год</w:t>
            </w:r>
          </w:p>
        </w:tc>
        <w:tc>
          <w:tcPr>
            <w:tcW w:w="1417" w:type="dxa"/>
            <w:vMerge w:val="restart"/>
            <w:tcBorders>
              <w:top w:val="nil"/>
              <w:left w:val="single" w:sz="4" w:space="0" w:color="auto"/>
              <w:bottom w:val="nil"/>
              <w:right w:val="single" w:sz="4" w:space="0" w:color="auto"/>
            </w:tcBorders>
            <w:shd w:val="clear" w:color="auto" w:fill="auto"/>
            <w:vAlign w:val="center"/>
            <w:hideMark/>
          </w:tcPr>
          <w:p w:rsidR="004456CB" w:rsidRPr="0001146A" w:rsidRDefault="00444498" w:rsidP="0001146A">
            <w:pPr>
              <w:jc w:val="center"/>
              <w:rPr>
                <w:b/>
                <w:bCs/>
                <w:sz w:val="20"/>
              </w:rPr>
            </w:pPr>
            <w:r w:rsidRPr="0001146A">
              <w:rPr>
                <w:b/>
                <w:bCs/>
                <w:sz w:val="20"/>
              </w:rPr>
              <w:t>Доходы бюджета 2024 год</w:t>
            </w:r>
          </w:p>
        </w:tc>
      </w:tr>
      <w:tr w:rsidR="003C3FB5" w:rsidRPr="0001146A" w:rsidTr="00CB36D9">
        <w:trPr>
          <w:trHeight w:val="230"/>
        </w:trPr>
        <w:tc>
          <w:tcPr>
            <w:tcW w:w="4268" w:type="dxa"/>
            <w:gridSpan w:val="9"/>
            <w:vMerge/>
            <w:tcBorders>
              <w:top w:val="single" w:sz="4" w:space="0" w:color="auto"/>
              <w:left w:val="single" w:sz="4" w:space="0" w:color="auto"/>
              <w:bottom w:val="single" w:sz="4" w:space="0" w:color="auto"/>
              <w:right w:val="single" w:sz="4" w:space="0" w:color="auto"/>
            </w:tcBorders>
            <w:vAlign w:val="center"/>
            <w:hideMark/>
          </w:tcPr>
          <w:p w:rsidR="004456CB" w:rsidRPr="0001146A" w:rsidRDefault="004456CB" w:rsidP="0001146A">
            <w:pPr>
              <w:rPr>
                <w:b/>
                <w:bCs/>
                <w:sz w:val="20"/>
              </w:rPr>
            </w:pPr>
          </w:p>
        </w:tc>
        <w:tc>
          <w:tcPr>
            <w:tcW w:w="7087" w:type="dxa"/>
            <w:gridSpan w:val="2"/>
            <w:vMerge/>
            <w:tcBorders>
              <w:top w:val="single" w:sz="4" w:space="0" w:color="auto"/>
              <w:left w:val="single" w:sz="4" w:space="0" w:color="auto"/>
              <w:bottom w:val="nil"/>
              <w:right w:val="single" w:sz="4" w:space="0" w:color="auto"/>
            </w:tcBorders>
            <w:vAlign w:val="center"/>
            <w:hideMark/>
          </w:tcPr>
          <w:p w:rsidR="004456CB" w:rsidRPr="0001146A" w:rsidRDefault="004456CB" w:rsidP="0001146A">
            <w:pPr>
              <w:rPr>
                <w:b/>
                <w:bCs/>
                <w:sz w:val="20"/>
              </w:rPr>
            </w:pPr>
          </w:p>
        </w:tc>
        <w:tc>
          <w:tcPr>
            <w:tcW w:w="1276" w:type="dxa"/>
            <w:vMerge/>
            <w:tcBorders>
              <w:top w:val="single" w:sz="4" w:space="0" w:color="auto"/>
              <w:left w:val="single" w:sz="4" w:space="0" w:color="auto"/>
              <w:bottom w:val="nil"/>
              <w:right w:val="single" w:sz="4" w:space="0" w:color="auto"/>
            </w:tcBorders>
            <w:vAlign w:val="center"/>
            <w:hideMark/>
          </w:tcPr>
          <w:p w:rsidR="004456CB" w:rsidRPr="0001146A" w:rsidRDefault="004456CB" w:rsidP="0001146A">
            <w:pPr>
              <w:rPr>
                <w:b/>
                <w:bCs/>
                <w:sz w:val="20"/>
              </w:rPr>
            </w:pPr>
          </w:p>
        </w:tc>
        <w:tc>
          <w:tcPr>
            <w:tcW w:w="1276" w:type="dxa"/>
            <w:vMerge/>
            <w:tcBorders>
              <w:top w:val="nil"/>
              <w:left w:val="single" w:sz="4" w:space="0" w:color="auto"/>
              <w:bottom w:val="nil"/>
              <w:right w:val="single" w:sz="4" w:space="0" w:color="auto"/>
            </w:tcBorders>
            <w:vAlign w:val="center"/>
            <w:hideMark/>
          </w:tcPr>
          <w:p w:rsidR="004456CB" w:rsidRPr="0001146A" w:rsidRDefault="004456CB" w:rsidP="0001146A">
            <w:pPr>
              <w:rPr>
                <w:b/>
                <w:bCs/>
                <w:sz w:val="20"/>
              </w:rPr>
            </w:pPr>
          </w:p>
        </w:tc>
        <w:tc>
          <w:tcPr>
            <w:tcW w:w="1417" w:type="dxa"/>
            <w:vMerge/>
            <w:tcBorders>
              <w:top w:val="nil"/>
              <w:left w:val="single" w:sz="4" w:space="0" w:color="auto"/>
              <w:bottom w:val="nil"/>
              <w:right w:val="single" w:sz="4" w:space="0" w:color="auto"/>
            </w:tcBorders>
            <w:vAlign w:val="center"/>
            <w:hideMark/>
          </w:tcPr>
          <w:p w:rsidR="004456CB" w:rsidRPr="0001146A" w:rsidRDefault="004456CB" w:rsidP="0001146A">
            <w:pPr>
              <w:rPr>
                <w:b/>
                <w:bCs/>
                <w:sz w:val="20"/>
              </w:rPr>
            </w:pPr>
          </w:p>
        </w:tc>
      </w:tr>
      <w:tr w:rsidR="003C3FB5" w:rsidRPr="0001146A" w:rsidTr="00CB36D9">
        <w:trPr>
          <w:trHeight w:val="230"/>
        </w:trPr>
        <w:tc>
          <w:tcPr>
            <w:tcW w:w="4268" w:type="dxa"/>
            <w:gridSpan w:val="9"/>
            <w:vMerge/>
            <w:tcBorders>
              <w:top w:val="single" w:sz="4" w:space="0" w:color="auto"/>
              <w:left w:val="single" w:sz="4" w:space="0" w:color="auto"/>
              <w:bottom w:val="single" w:sz="4" w:space="0" w:color="auto"/>
              <w:right w:val="single" w:sz="4" w:space="0" w:color="auto"/>
            </w:tcBorders>
            <w:vAlign w:val="center"/>
            <w:hideMark/>
          </w:tcPr>
          <w:p w:rsidR="004456CB" w:rsidRPr="0001146A" w:rsidRDefault="004456CB" w:rsidP="0001146A">
            <w:pPr>
              <w:rPr>
                <w:b/>
                <w:bCs/>
                <w:sz w:val="20"/>
              </w:rPr>
            </w:pPr>
          </w:p>
        </w:tc>
        <w:tc>
          <w:tcPr>
            <w:tcW w:w="7087" w:type="dxa"/>
            <w:gridSpan w:val="2"/>
            <w:vMerge/>
            <w:tcBorders>
              <w:top w:val="single" w:sz="4" w:space="0" w:color="auto"/>
              <w:left w:val="single" w:sz="4" w:space="0" w:color="auto"/>
              <w:bottom w:val="nil"/>
              <w:right w:val="single" w:sz="4" w:space="0" w:color="auto"/>
            </w:tcBorders>
            <w:vAlign w:val="center"/>
            <w:hideMark/>
          </w:tcPr>
          <w:p w:rsidR="004456CB" w:rsidRPr="0001146A" w:rsidRDefault="004456CB" w:rsidP="0001146A">
            <w:pPr>
              <w:rPr>
                <w:b/>
                <w:bCs/>
                <w:sz w:val="20"/>
              </w:rPr>
            </w:pPr>
          </w:p>
        </w:tc>
        <w:tc>
          <w:tcPr>
            <w:tcW w:w="1276" w:type="dxa"/>
            <w:vMerge/>
            <w:tcBorders>
              <w:top w:val="single" w:sz="4" w:space="0" w:color="auto"/>
              <w:left w:val="single" w:sz="4" w:space="0" w:color="auto"/>
              <w:bottom w:val="nil"/>
              <w:right w:val="single" w:sz="4" w:space="0" w:color="auto"/>
            </w:tcBorders>
            <w:vAlign w:val="center"/>
            <w:hideMark/>
          </w:tcPr>
          <w:p w:rsidR="004456CB" w:rsidRPr="0001146A" w:rsidRDefault="004456CB" w:rsidP="0001146A">
            <w:pPr>
              <w:rPr>
                <w:b/>
                <w:bCs/>
                <w:sz w:val="20"/>
              </w:rPr>
            </w:pPr>
          </w:p>
        </w:tc>
        <w:tc>
          <w:tcPr>
            <w:tcW w:w="1276" w:type="dxa"/>
            <w:vMerge/>
            <w:tcBorders>
              <w:top w:val="nil"/>
              <w:left w:val="single" w:sz="4" w:space="0" w:color="auto"/>
              <w:bottom w:val="nil"/>
              <w:right w:val="single" w:sz="4" w:space="0" w:color="auto"/>
            </w:tcBorders>
            <w:vAlign w:val="center"/>
            <w:hideMark/>
          </w:tcPr>
          <w:p w:rsidR="004456CB" w:rsidRPr="0001146A" w:rsidRDefault="004456CB" w:rsidP="0001146A">
            <w:pPr>
              <w:rPr>
                <w:b/>
                <w:bCs/>
                <w:sz w:val="20"/>
              </w:rPr>
            </w:pPr>
          </w:p>
        </w:tc>
        <w:tc>
          <w:tcPr>
            <w:tcW w:w="1417" w:type="dxa"/>
            <w:vMerge/>
            <w:tcBorders>
              <w:top w:val="nil"/>
              <w:left w:val="single" w:sz="4" w:space="0" w:color="auto"/>
              <w:bottom w:val="nil"/>
              <w:right w:val="single" w:sz="4" w:space="0" w:color="auto"/>
            </w:tcBorders>
            <w:vAlign w:val="center"/>
            <w:hideMark/>
          </w:tcPr>
          <w:p w:rsidR="004456CB" w:rsidRPr="0001146A" w:rsidRDefault="004456CB" w:rsidP="0001146A">
            <w:pPr>
              <w:rPr>
                <w:b/>
                <w:bCs/>
                <w:sz w:val="20"/>
              </w:rPr>
            </w:pPr>
          </w:p>
        </w:tc>
      </w:tr>
      <w:tr w:rsidR="003C3FB5" w:rsidRPr="0001146A" w:rsidTr="00CB36D9">
        <w:trPr>
          <w:trHeight w:val="315"/>
        </w:trPr>
        <w:tc>
          <w:tcPr>
            <w:tcW w:w="516" w:type="dxa"/>
            <w:vMerge w:val="restart"/>
            <w:tcBorders>
              <w:top w:val="nil"/>
              <w:left w:val="single" w:sz="4" w:space="0" w:color="auto"/>
              <w:bottom w:val="nil"/>
              <w:right w:val="single" w:sz="4" w:space="0" w:color="auto"/>
            </w:tcBorders>
            <w:shd w:val="clear" w:color="auto" w:fill="auto"/>
            <w:textDirection w:val="btLr"/>
            <w:vAlign w:val="center"/>
            <w:hideMark/>
          </w:tcPr>
          <w:p w:rsidR="004456CB" w:rsidRPr="0001146A" w:rsidRDefault="004456CB" w:rsidP="0001146A">
            <w:pPr>
              <w:jc w:val="center"/>
              <w:rPr>
                <w:b/>
                <w:bCs/>
                <w:sz w:val="20"/>
              </w:rPr>
            </w:pPr>
            <w:r w:rsidRPr="0001146A">
              <w:rPr>
                <w:b/>
                <w:bCs/>
                <w:sz w:val="20"/>
              </w:rPr>
              <w:t>Код главного администратора</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456CB" w:rsidRPr="0001146A" w:rsidRDefault="004456CB" w:rsidP="0001146A">
            <w:pPr>
              <w:jc w:val="center"/>
              <w:rPr>
                <w:b/>
                <w:bCs/>
                <w:sz w:val="20"/>
              </w:rPr>
            </w:pPr>
            <w:r w:rsidRPr="0001146A">
              <w:rPr>
                <w:b/>
                <w:bCs/>
                <w:sz w:val="20"/>
              </w:rPr>
              <w:t>Код группы</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456CB" w:rsidRPr="0001146A" w:rsidRDefault="004456CB" w:rsidP="0001146A">
            <w:pPr>
              <w:jc w:val="center"/>
              <w:rPr>
                <w:b/>
                <w:bCs/>
                <w:sz w:val="20"/>
              </w:rPr>
            </w:pPr>
            <w:r w:rsidRPr="0001146A">
              <w:rPr>
                <w:b/>
                <w:bCs/>
                <w:sz w:val="20"/>
              </w:rPr>
              <w:t>Код подгруппы</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456CB" w:rsidRPr="0001146A" w:rsidRDefault="004456CB" w:rsidP="0001146A">
            <w:pPr>
              <w:jc w:val="center"/>
              <w:rPr>
                <w:b/>
                <w:bCs/>
                <w:sz w:val="20"/>
              </w:rPr>
            </w:pPr>
            <w:r w:rsidRPr="0001146A">
              <w:rPr>
                <w:b/>
                <w:bCs/>
                <w:sz w:val="20"/>
              </w:rPr>
              <w:t>Код статьи</w:t>
            </w:r>
          </w:p>
        </w:tc>
        <w:tc>
          <w:tcPr>
            <w:tcW w:w="51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456CB" w:rsidRPr="0001146A" w:rsidRDefault="004456CB" w:rsidP="0001146A">
            <w:pPr>
              <w:jc w:val="center"/>
              <w:rPr>
                <w:b/>
                <w:bCs/>
                <w:sz w:val="20"/>
              </w:rPr>
            </w:pPr>
            <w:r w:rsidRPr="0001146A">
              <w:rPr>
                <w:b/>
                <w:bCs/>
                <w:sz w:val="20"/>
              </w:rPr>
              <w:t>Код подстатьи</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456CB" w:rsidRPr="0001146A" w:rsidRDefault="004456CB" w:rsidP="0001146A">
            <w:pPr>
              <w:jc w:val="center"/>
              <w:rPr>
                <w:b/>
                <w:bCs/>
                <w:sz w:val="20"/>
              </w:rPr>
            </w:pPr>
            <w:r w:rsidRPr="0001146A">
              <w:rPr>
                <w:b/>
                <w:bCs/>
                <w:sz w:val="20"/>
              </w:rPr>
              <w:t>Код элемента</w:t>
            </w:r>
          </w:p>
        </w:tc>
        <w:tc>
          <w:tcPr>
            <w:tcW w:w="61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456CB" w:rsidRPr="0001146A" w:rsidRDefault="00CF2F33" w:rsidP="0001146A">
            <w:pPr>
              <w:jc w:val="center"/>
              <w:rPr>
                <w:b/>
                <w:bCs/>
                <w:sz w:val="20"/>
              </w:rPr>
            </w:pPr>
            <w:r w:rsidRPr="0001146A">
              <w:rPr>
                <w:b/>
                <w:bCs/>
                <w:sz w:val="20"/>
              </w:rPr>
              <w:t>К</w:t>
            </w:r>
            <w:r w:rsidR="004456CB" w:rsidRPr="0001146A">
              <w:rPr>
                <w:b/>
                <w:bCs/>
                <w:sz w:val="20"/>
              </w:rPr>
              <w:t>од группы подвидов</w:t>
            </w:r>
          </w:p>
        </w:tc>
        <w:tc>
          <w:tcPr>
            <w:tcW w:w="784"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456CB" w:rsidRPr="0001146A" w:rsidRDefault="00CF2F33" w:rsidP="0001146A">
            <w:pPr>
              <w:jc w:val="center"/>
              <w:rPr>
                <w:b/>
                <w:bCs/>
                <w:sz w:val="20"/>
              </w:rPr>
            </w:pPr>
            <w:r w:rsidRPr="0001146A">
              <w:rPr>
                <w:b/>
                <w:bCs/>
                <w:sz w:val="20"/>
              </w:rPr>
              <w:t>К</w:t>
            </w:r>
            <w:r w:rsidR="004456CB" w:rsidRPr="0001146A">
              <w:rPr>
                <w:b/>
                <w:bCs/>
                <w:sz w:val="20"/>
              </w:rPr>
              <w:t>од аналитической группы подвидов</w:t>
            </w:r>
          </w:p>
        </w:tc>
        <w:tc>
          <w:tcPr>
            <w:tcW w:w="7087" w:type="dxa"/>
            <w:gridSpan w:val="2"/>
            <w:vMerge/>
            <w:tcBorders>
              <w:top w:val="single" w:sz="4" w:space="0" w:color="auto"/>
              <w:left w:val="single" w:sz="4" w:space="0" w:color="auto"/>
              <w:bottom w:val="nil"/>
              <w:right w:val="single" w:sz="4" w:space="0" w:color="auto"/>
            </w:tcBorders>
            <w:vAlign w:val="center"/>
            <w:hideMark/>
          </w:tcPr>
          <w:p w:rsidR="004456CB" w:rsidRPr="0001146A" w:rsidRDefault="004456CB" w:rsidP="0001146A">
            <w:pPr>
              <w:rPr>
                <w:b/>
                <w:bCs/>
                <w:sz w:val="20"/>
              </w:rPr>
            </w:pPr>
          </w:p>
        </w:tc>
        <w:tc>
          <w:tcPr>
            <w:tcW w:w="1276" w:type="dxa"/>
            <w:vMerge/>
            <w:tcBorders>
              <w:top w:val="single" w:sz="4" w:space="0" w:color="auto"/>
              <w:left w:val="single" w:sz="4" w:space="0" w:color="auto"/>
              <w:bottom w:val="nil"/>
              <w:right w:val="single" w:sz="4" w:space="0" w:color="auto"/>
            </w:tcBorders>
            <w:vAlign w:val="center"/>
            <w:hideMark/>
          </w:tcPr>
          <w:p w:rsidR="004456CB" w:rsidRPr="0001146A" w:rsidRDefault="004456CB" w:rsidP="0001146A">
            <w:pPr>
              <w:rPr>
                <w:b/>
                <w:bCs/>
                <w:sz w:val="20"/>
              </w:rPr>
            </w:pPr>
          </w:p>
        </w:tc>
        <w:tc>
          <w:tcPr>
            <w:tcW w:w="1276" w:type="dxa"/>
            <w:vMerge/>
            <w:tcBorders>
              <w:top w:val="nil"/>
              <w:left w:val="single" w:sz="4" w:space="0" w:color="auto"/>
              <w:bottom w:val="nil"/>
              <w:right w:val="single" w:sz="4" w:space="0" w:color="auto"/>
            </w:tcBorders>
            <w:vAlign w:val="center"/>
            <w:hideMark/>
          </w:tcPr>
          <w:p w:rsidR="004456CB" w:rsidRPr="0001146A" w:rsidRDefault="004456CB" w:rsidP="0001146A">
            <w:pPr>
              <w:rPr>
                <w:b/>
                <w:bCs/>
                <w:sz w:val="20"/>
              </w:rPr>
            </w:pPr>
          </w:p>
        </w:tc>
        <w:tc>
          <w:tcPr>
            <w:tcW w:w="1417" w:type="dxa"/>
            <w:vMerge/>
            <w:tcBorders>
              <w:top w:val="nil"/>
              <w:left w:val="single" w:sz="4" w:space="0" w:color="auto"/>
              <w:bottom w:val="nil"/>
              <w:right w:val="single" w:sz="4" w:space="0" w:color="auto"/>
            </w:tcBorders>
            <w:vAlign w:val="center"/>
            <w:hideMark/>
          </w:tcPr>
          <w:p w:rsidR="004456CB" w:rsidRPr="0001146A" w:rsidRDefault="004456CB" w:rsidP="0001146A">
            <w:pPr>
              <w:rPr>
                <w:b/>
                <w:bCs/>
                <w:sz w:val="20"/>
              </w:rPr>
            </w:pPr>
          </w:p>
        </w:tc>
      </w:tr>
      <w:tr w:rsidR="003C3FB5" w:rsidRPr="0001146A" w:rsidTr="00CB36D9">
        <w:trPr>
          <w:trHeight w:val="1362"/>
        </w:trPr>
        <w:tc>
          <w:tcPr>
            <w:tcW w:w="516" w:type="dxa"/>
            <w:vMerge/>
            <w:tcBorders>
              <w:top w:val="nil"/>
              <w:left w:val="single" w:sz="4" w:space="0" w:color="auto"/>
              <w:bottom w:val="single" w:sz="4" w:space="0" w:color="auto"/>
              <w:right w:val="single" w:sz="4" w:space="0" w:color="auto"/>
            </w:tcBorders>
            <w:vAlign w:val="center"/>
            <w:hideMark/>
          </w:tcPr>
          <w:p w:rsidR="004456CB" w:rsidRPr="0001146A" w:rsidRDefault="004456CB" w:rsidP="0001146A">
            <w:pPr>
              <w:rPr>
                <w:b/>
                <w:bCs/>
                <w:sz w:val="20"/>
              </w:rPr>
            </w:pPr>
          </w:p>
        </w:tc>
        <w:tc>
          <w:tcPr>
            <w:tcW w:w="459" w:type="dxa"/>
            <w:vMerge/>
            <w:tcBorders>
              <w:top w:val="nil"/>
              <w:left w:val="single" w:sz="4" w:space="0" w:color="auto"/>
              <w:bottom w:val="single" w:sz="4" w:space="0" w:color="auto"/>
              <w:right w:val="single" w:sz="4" w:space="0" w:color="auto"/>
            </w:tcBorders>
            <w:vAlign w:val="center"/>
            <w:hideMark/>
          </w:tcPr>
          <w:p w:rsidR="004456CB" w:rsidRPr="0001146A" w:rsidRDefault="004456CB" w:rsidP="0001146A">
            <w:pPr>
              <w:rPr>
                <w:b/>
                <w:bCs/>
                <w:sz w:val="20"/>
              </w:rPr>
            </w:pPr>
          </w:p>
        </w:tc>
        <w:tc>
          <w:tcPr>
            <w:tcW w:w="459" w:type="dxa"/>
            <w:vMerge/>
            <w:tcBorders>
              <w:top w:val="nil"/>
              <w:left w:val="single" w:sz="4" w:space="0" w:color="auto"/>
              <w:bottom w:val="single" w:sz="4" w:space="0" w:color="auto"/>
              <w:right w:val="single" w:sz="4" w:space="0" w:color="auto"/>
            </w:tcBorders>
            <w:vAlign w:val="center"/>
            <w:hideMark/>
          </w:tcPr>
          <w:p w:rsidR="004456CB" w:rsidRPr="0001146A" w:rsidRDefault="004456CB" w:rsidP="0001146A">
            <w:pPr>
              <w:rPr>
                <w:b/>
                <w:bCs/>
                <w:sz w:val="20"/>
              </w:rPr>
            </w:pPr>
          </w:p>
        </w:tc>
        <w:tc>
          <w:tcPr>
            <w:tcW w:w="459" w:type="dxa"/>
            <w:vMerge/>
            <w:tcBorders>
              <w:top w:val="nil"/>
              <w:left w:val="single" w:sz="4" w:space="0" w:color="auto"/>
              <w:bottom w:val="single" w:sz="4" w:space="0" w:color="auto"/>
              <w:right w:val="single" w:sz="4" w:space="0" w:color="auto"/>
            </w:tcBorders>
            <w:vAlign w:val="center"/>
            <w:hideMark/>
          </w:tcPr>
          <w:p w:rsidR="004456CB" w:rsidRPr="0001146A" w:rsidRDefault="004456CB" w:rsidP="0001146A">
            <w:pPr>
              <w:rPr>
                <w:b/>
                <w:bCs/>
                <w:sz w:val="20"/>
              </w:rPr>
            </w:pPr>
          </w:p>
        </w:tc>
        <w:tc>
          <w:tcPr>
            <w:tcW w:w="516" w:type="dxa"/>
            <w:vMerge/>
            <w:tcBorders>
              <w:top w:val="nil"/>
              <w:left w:val="single" w:sz="4" w:space="0" w:color="auto"/>
              <w:bottom w:val="single" w:sz="4" w:space="0" w:color="auto"/>
              <w:right w:val="single" w:sz="4" w:space="0" w:color="auto"/>
            </w:tcBorders>
            <w:vAlign w:val="center"/>
            <w:hideMark/>
          </w:tcPr>
          <w:p w:rsidR="004456CB" w:rsidRPr="0001146A" w:rsidRDefault="004456CB" w:rsidP="0001146A">
            <w:pPr>
              <w:rPr>
                <w:b/>
                <w:bCs/>
                <w:sz w:val="20"/>
              </w:rPr>
            </w:pPr>
          </w:p>
        </w:tc>
        <w:tc>
          <w:tcPr>
            <w:tcW w:w="459" w:type="dxa"/>
            <w:vMerge/>
            <w:tcBorders>
              <w:top w:val="nil"/>
              <w:left w:val="single" w:sz="4" w:space="0" w:color="auto"/>
              <w:bottom w:val="single" w:sz="4" w:space="0" w:color="auto"/>
              <w:right w:val="single" w:sz="4" w:space="0" w:color="auto"/>
            </w:tcBorders>
            <w:vAlign w:val="center"/>
            <w:hideMark/>
          </w:tcPr>
          <w:p w:rsidR="004456CB" w:rsidRPr="0001146A" w:rsidRDefault="004456CB" w:rsidP="0001146A">
            <w:pPr>
              <w:rPr>
                <w:b/>
                <w:bCs/>
                <w:sz w:val="20"/>
              </w:rPr>
            </w:pPr>
          </w:p>
        </w:tc>
        <w:tc>
          <w:tcPr>
            <w:tcW w:w="616" w:type="dxa"/>
            <w:vMerge/>
            <w:tcBorders>
              <w:top w:val="nil"/>
              <w:left w:val="single" w:sz="4" w:space="0" w:color="auto"/>
              <w:bottom w:val="single" w:sz="4" w:space="0" w:color="auto"/>
              <w:right w:val="single" w:sz="4" w:space="0" w:color="auto"/>
            </w:tcBorders>
            <w:vAlign w:val="center"/>
            <w:hideMark/>
          </w:tcPr>
          <w:p w:rsidR="004456CB" w:rsidRPr="0001146A" w:rsidRDefault="004456CB" w:rsidP="0001146A">
            <w:pPr>
              <w:rPr>
                <w:b/>
                <w:bCs/>
                <w:sz w:val="20"/>
              </w:rPr>
            </w:pPr>
          </w:p>
        </w:tc>
        <w:tc>
          <w:tcPr>
            <w:tcW w:w="784" w:type="dxa"/>
            <w:gridSpan w:val="2"/>
            <w:vMerge/>
            <w:tcBorders>
              <w:top w:val="nil"/>
              <w:left w:val="single" w:sz="4" w:space="0" w:color="auto"/>
              <w:bottom w:val="single" w:sz="4" w:space="0" w:color="auto"/>
              <w:right w:val="single" w:sz="4" w:space="0" w:color="auto"/>
            </w:tcBorders>
            <w:vAlign w:val="center"/>
            <w:hideMark/>
          </w:tcPr>
          <w:p w:rsidR="004456CB" w:rsidRPr="0001146A" w:rsidRDefault="004456CB" w:rsidP="0001146A">
            <w:pPr>
              <w:rPr>
                <w:b/>
                <w:bCs/>
                <w:sz w:val="20"/>
              </w:rPr>
            </w:pPr>
          </w:p>
        </w:tc>
        <w:tc>
          <w:tcPr>
            <w:tcW w:w="7087" w:type="dxa"/>
            <w:gridSpan w:val="2"/>
            <w:vMerge/>
            <w:tcBorders>
              <w:top w:val="single" w:sz="4" w:space="0" w:color="auto"/>
              <w:left w:val="single" w:sz="4" w:space="0" w:color="auto"/>
              <w:bottom w:val="nil"/>
              <w:right w:val="single" w:sz="4" w:space="0" w:color="auto"/>
            </w:tcBorders>
            <w:vAlign w:val="center"/>
            <w:hideMark/>
          </w:tcPr>
          <w:p w:rsidR="004456CB" w:rsidRPr="0001146A" w:rsidRDefault="004456CB" w:rsidP="0001146A">
            <w:pPr>
              <w:rPr>
                <w:b/>
                <w:bCs/>
                <w:sz w:val="20"/>
              </w:rPr>
            </w:pPr>
          </w:p>
        </w:tc>
        <w:tc>
          <w:tcPr>
            <w:tcW w:w="1276" w:type="dxa"/>
            <w:vMerge/>
            <w:tcBorders>
              <w:top w:val="single" w:sz="4" w:space="0" w:color="auto"/>
              <w:left w:val="single" w:sz="4" w:space="0" w:color="auto"/>
              <w:bottom w:val="nil"/>
              <w:right w:val="single" w:sz="4" w:space="0" w:color="auto"/>
            </w:tcBorders>
            <w:vAlign w:val="center"/>
            <w:hideMark/>
          </w:tcPr>
          <w:p w:rsidR="004456CB" w:rsidRPr="0001146A" w:rsidRDefault="004456CB" w:rsidP="0001146A">
            <w:pPr>
              <w:rPr>
                <w:b/>
                <w:bCs/>
                <w:sz w:val="20"/>
              </w:rPr>
            </w:pPr>
          </w:p>
        </w:tc>
        <w:tc>
          <w:tcPr>
            <w:tcW w:w="1276" w:type="dxa"/>
            <w:vMerge/>
            <w:tcBorders>
              <w:top w:val="nil"/>
              <w:left w:val="single" w:sz="4" w:space="0" w:color="auto"/>
              <w:bottom w:val="nil"/>
              <w:right w:val="single" w:sz="4" w:space="0" w:color="auto"/>
            </w:tcBorders>
            <w:vAlign w:val="center"/>
            <w:hideMark/>
          </w:tcPr>
          <w:p w:rsidR="004456CB" w:rsidRPr="0001146A" w:rsidRDefault="004456CB" w:rsidP="0001146A">
            <w:pPr>
              <w:rPr>
                <w:b/>
                <w:bCs/>
                <w:sz w:val="20"/>
              </w:rPr>
            </w:pPr>
          </w:p>
        </w:tc>
        <w:tc>
          <w:tcPr>
            <w:tcW w:w="1417" w:type="dxa"/>
            <w:vMerge/>
            <w:tcBorders>
              <w:top w:val="nil"/>
              <w:left w:val="single" w:sz="4" w:space="0" w:color="auto"/>
              <w:bottom w:val="nil"/>
              <w:right w:val="single" w:sz="4" w:space="0" w:color="auto"/>
            </w:tcBorders>
            <w:vAlign w:val="center"/>
            <w:hideMark/>
          </w:tcPr>
          <w:p w:rsidR="004456CB" w:rsidRPr="0001146A" w:rsidRDefault="004456CB" w:rsidP="0001146A">
            <w:pPr>
              <w:rPr>
                <w:b/>
                <w:bCs/>
                <w:sz w:val="20"/>
              </w:rPr>
            </w:pPr>
          </w:p>
        </w:tc>
      </w:tr>
      <w:tr w:rsidR="00B673B2" w:rsidRPr="0001146A" w:rsidTr="00CB36D9">
        <w:trPr>
          <w:trHeight w:val="24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6CB" w:rsidRPr="0001146A" w:rsidRDefault="004456CB" w:rsidP="0001146A">
            <w:pPr>
              <w:jc w:val="center"/>
              <w:rPr>
                <w:b/>
                <w:bCs/>
                <w:sz w:val="20"/>
              </w:rPr>
            </w:pPr>
            <w:r w:rsidRPr="0001146A">
              <w:rPr>
                <w:b/>
                <w:bCs/>
                <w:sz w:val="20"/>
              </w:rPr>
              <w:t>2</w:t>
            </w:r>
          </w:p>
        </w:tc>
        <w:tc>
          <w:tcPr>
            <w:tcW w:w="459" w:type="dxa"/>
            <w:tcBorders>
              <w:top w:val="nil"/>
              <w:left w:val="nil"/>
              <w:bottom w:val="single" w:sz="4" w:space="0" w:color="auto"/>
              <w:right w:val="single" w:sz="4" w:space="0" w:color="auto"/>
            </w:tcBorders>
            <w:shd w:val="clear" w:color="auto" w:fill="auto"/>
            <w:vAlign w:val="center"/>
            <w:hideMark/>
          </w:tcPr>
          <w:p w:rsidR="004456CB" w:rsidRPr="0001146A" w:rsidRDefault="004456CB" w:rsidP="0001146A">
            <w:pPr>
              <w:jc w:val="center"/>
              <w:rPr>
                <w:b/>
                <w:bCs/>
                <w:sz w:val="20"/>
              </w:rPr>
            </w:pPr>
            <w:r w:rsidRPr="0001146A">
              <w:rPr>
                <w:b/>
                <w:bCs/>
                <w:sz w:val="20"/>
              </w:rPr>
              <w:t>3</w:t>
            </w:r>
          </w:p>
        </w:tc>
        <w:tc>
          <w:tcPr>
            <w:tcW w:w="459" w:type="dxa"/>
            <w:tcBorders>
              <w:top w:val="nil"/>
              <w:left w:val="nil"/>
              <w:bottom w:val="single" w:sz="4" w:space="0" w:color="auto"/>
              <w:right w:val="single" w:sz="4" w:space="0" w:color="auto"/>
            </w:tcBorders>
            <w:shd w:val="clear" w:color="auto" w:fill="auto"/>
            <w:vAlign w:val="center"/>
            <w:hideMark/>
          </w:tcPr>
          <w:p w:rsidR="004456CB" w:rsidRPr="0001146A" w:rsidRDefault="004456CB" w:rsidP="0001146A">
            <w:pPr>
              <w:jc w:val="center"/>
              <w:rPr>
                <w:b/>
                <w:bCs/>
                <w:sz w:val="20"/>
              </w:rPr>
            </w:pPr>
            <w:r w:rsidRPr="0001146A">
              <w:rPr>
                <w:b/>
                <w:bCs/>
                <w:sz w:val="20"/>
              </w:rPr>
              <w:t>4</w:t>
            </w:r>
          </w:p>
        </w:tc>
        <w:tc>
          <w:tcPr>
            <w:tcW w:w="459" w:type="dxa"/>
            <w:tcBorders>
              <w:top w:val="nil"/>
              <w:left w:val="nil"/>
              <w:bottom w:val="single" w:sz="4" w:space="0" w:color="auto"/>
              <w:right w:val="single" w:sz="4" w:space="0" w:color="auto"/>
            </w:tcBorders>
            <w:shd w:val="clear" w:color="auto" w:fill="auto"/>
            <w:vAlign w:val="center"/>
            <w:hideMark/>
          </w:tcPr>
          <w:p w:rsidR="004456CB" w:rsidRPr="0001146A" w:rsidRDefault="004456CB" w:rsidP="0001146A">
            <w:pPr>
              <w:jc w:val="center"/>
              <w:rPr>
                <w:b/>
                <w:bCs/>
                <w:sz w:val="20"/>
              </w:rPr>
            </w:pPr>
            <w:r w:rsidRPr="0001146A">
              <w:rPr>
                <w:b/>
                <w:bCs/>
                <w:sz w:val="20"/>
              </w:rPr>
              <w:t>5</w:t>
            </w:r>
          </w:p>
        </w:tc>
        <w:tc>
          <w:tcPr>
            <w:tcW w:w="516" w:type="dxa"/>
            <w:tcBorders>
              <w:top w:val="nil"/>
              <w:left w:val="nil"/>
              <w:bottom w:val="single" w:sz="4" w:space="0" w:color="auto"/>
              <w:right w:val="single" w:sz="4" w:space="0" w:color="auto"/>
            </w:tcBorders>
            <w:shd w:val="clear" w:color="auto" w:fill="auto"/>
            <w:vAlign w:val="center"/>
            <w:hideMark/>
          </w:tcPr>
          <w:p w:rsidR="004456CB" w:rsidRPr="0001146A" w:rsidRDefault="004456CB" w:rsidP="0001146A">
            <w:pPr>
              <w:jc w:val="center"/>
              <w:rPr>
                <w:b/>
                <w:bCs/>
                <w:sz w:val="20"/>
              </w:rPr>
            </w:pPr>
            <w:r w:rsidRPr="0001146A">
              <w:rPr>
                <w:b/>
                <w:bCs/>
                <w:sz w:val="20"/>
              </w:rPr>
              <w:t>6</w:t>
            </w:r>
          </w:p>
        </w:tc>
        <w:tc>
          <w:tcPr>
            <w:tcW w:w="459" w:type="dxa"/>
            <w:tcBorders>
              <w:top w:val="nil"/>
              <w:left w:val="nil"/>
              <w:bottom w:val="single" w:sz="4" w:space="0" w:color="auto"/>
              <w:right w:val="single" w:sz="4" w:space="0" w:color="auto"/>
            </w:tcBorders>
            <w:shd w:val="clear" w:color="auto" w:fill="auto"/>
            <w:vAlign w:val="center"/>
            <w:hideMark/>
          </w:tcPr>
          <w:p w:rsidR="004456CB" w:rsidRPr="0001146A" w:rsidRDefault="004456CB" w:rsidP="0001146A">
            <w:pPr>
              <w:jc w:val="center"/>
              <w:rPr>
                <w:b/>
                <w:bCs/>
                <w:sz w:val="20"/>
              </w:rPr>
            </w:pPr>
            <w:r w:rsidRPr="0001146A">
              <w:rPr>
                <w:b/>
                <w:bCs/>
                <w:sz w:val="20"/>
              </w:rPr>
              <w:t>7</w:t>
            </w:r>
          </w:p>
        </w:tc>
        <w:tc>
          <w:tcPr>
            <w:tcW w:w="616" w:type="dxa"/>
            <w:tcBorders>
              <w:top w:val="nil"/>
              <w:left w:val="nil"/>
              <w:bottom w:val="single" w:sz="4" w:space="0" w:color="auto"/>
              <w:right w:val="single" w:sz="4" w:space="0" w:color="auto"/>
            </w:tcBorders>
            <w:shd w:val="clear" w:color="auto" w:fill="auto"/>
            <w:vAlign w:val="center"/>
            <w:hideMark/>
          </w:tcPr>
          <w:p w:rsidR="004456CB" w:rsidRPr="0001146A" w:rsidRDefault="004456CB" w:rsidP="0001146A">
            <w:pPr>
              <w:jc w:val="center"/>
              <w:rPr>
                <w:b/>
                <w:bCs/>
                <w:sz w:val="20"/>
              </w:rPr>
            </w:pPr>
            <w:r w:rsidRPr="0001146A">
              <w:rPr>
                <w:b/>
                <w:bCs/>
                <w:sz w:val="20"/>
              </w:rPr>
              <w:t>8</w:t>
            </w:r>
          </w:p>
        </w:tc>
        <w:tc>
          <w:tcPr>
            <w:tcW w:w="784" w:type="dxa"/>
            <w:gridSpan w:val="2"/>
            <w:tcBorders>
              <w:top w:val="nil"/>
              <w:left w:val="nil"/>
              <w:bottom w:val="single" w:sz="4" w:space="0" w:color="auto"/>
              <w:right w:val="single" w:sz="4" w:space="0" w:color="auto"/>
            </w:tcBorders>
            <w:shd w:val="clear" w:color="auto" w:fill="auto"/>
            <w:vAlign w:val="center"/>
            <w:hideMark/>
          </w:tcPr>
          <w:p w:rsidR="004456CB" w:rsidRPr="0001146A" w:rsidRDefault="004456CB" w:rsidP="0001146A">
            <w:pPr>
              <w:jc w:val="center"/>
              <w:rPr>
                <w:b/>
                <w:bCs/>
                <w:sz w:val="20"/>
              </w:rPr>
            </w:pPr>
            <w:r w:rsidRPr="0001146A">
              <w:rPr>
                <w:b/>
                <w:bCs/>
                <w:sz w:val="20"/>
              </w:rPr>
              <w:t>9</w:t>
            </w:r>
          </w:p>
        </w:tc>
        <w:tc>
          <w:tcPr>
            <w:tcW w:w="7087" w:type="dxa"/>
            <w:gridSpan w:val="2"/>
            <w:tcBorders>
              <w:top w:val="nil"/>
              <w:left w:val="nil"/>
              <w:bottom w:val="single" w:sz="4" w:space="0" w:color="auto"/>
              <w:right w:val="single" w:sz="4" w:space="0" w:color="auto"/>
            </w:tcBorders>
            <w:shd w:val="clear" w:color="auto" w:fill="auto"/>
            <w:vAlign w:val="center"/>
            <w:hideMark/>
          </w:tcPr>
          <w:p w:rsidR="004456CB" w:rsidRPr="0001146A" w:rsidRDefault="004456CB" w:rsidP="0001146A">
            <w:pPr>
              <w:jc w:val="center"/>
              <w:rPr>
                <w:b/>
                <w:bCs/>
                <w:sz w:val="20"/>
              </w:rPr>
            </w:pPr>
            <w:r w:rsidRPr="0001146A">
              <w:rPr>
                <w:b/>
                <w:bCs/>
                <w:sz w:val="20"/>
              </w:rPr>
              <w:t>10</w:t>
            </w:r>
          </w:p>
        </w:tc>
        <w:tc>
          <w:tcPr>
            <w:tcW w:w="1276" w:type="dxa"/>
            <w:tcBorders>
              <w:top w:val="nil"/>
              <w:left w:val="nil"/>
              <w:bottom w:val="single" w:sz="4" w:space="0" w:color="auto"/>
              <w:right w:val="single" w:sz="4" w:space="0" w:color="auto"/>
            </w:tcBorders>
            <w:shd w:val="clear" w:color="auto" w:fill="auto"/>
            <w:vAlign w:val="center"/>
            <w:hideMark/>
          </w:tcPr>
          <w:p w:rsidR="004456CB" w:rsidRPr="0001146A" w:rsidRDefault="004456CB" w:rsidP="0001146A">
            <w:pPr>
              <w:jc w:val="center"/>
              <w:rPr>
                <w:b/>
                <w:bCs/>
                <w:sz w:val="20"/>
              </w:rPr>
            </w:pPr>
            <w:r w:rsidRPr="0001146A">
              <w:rPr>
                <w:b/>
                <w:bCs/>
                <w:sz w:val="20"/>
              </w:rPr>
              <w:t>11</w:t>
            </w:r>
          </w:p>
        </w:tc>
        <w:tc>
          <w:tcPr>
            <w:tcW w:w="1276" w:type="dxa"/>
            <w:tcBorders>
              <w:top w:val="nil"/>
              <w:left w:val="nil"/>
              <w:bottom w:val="single" w:sz="4" w:space="0" w:color="auto"/>
              <w:right w:val="single" w:sz="4" w:space="0" w:color="auto"/>
            </w:tcBorders>
            <w:shd w:val="clear" w:color="auto" w:fill="auto"/>
            <w:vAlign w:val="center"/>
            <w:hideMark/>
          </w:tcPr>
          <w:p w:rsidR="004456CB" w:rsidRPr="0001146A" w:rsidRDefault="004456CB" w:rsidP="0001146A">
            <w:pPr>
              <w:jc w:val="center"/>
              <w:rPr>
                <w:b/>
                <w:bCs/>
                <w:sz w:val="20"/>
              </w:rPr>
            </w:pPr>
            <w:r w:rsidRPr="0001146A">
              <w:rPr>
                <w:b/>
                <w:bCs/>
                <w:sz w:val="20"/>
              </w:rPr>
              <w:t>12</w:t>
            </w:r>
          </w:p>
        </w:tc>
        <w:tc>
          <w:tcPr>
            <w:tcW w:w="1417" w:type="dxa"/>
            <w:tcBorders>
              <w:top w:val="nil"/>
              <w:left w:val="nil"/>
              <w:bottom w:val="single" w:sz="4" w:space="0" w:color="auto"/>
              <w:right w:val="single" w:sz="4" w:space="0" w:color="auto"/>
            </w:tcBorders>
            <w:shd w:val="clear" w:color="auto" w:fill="auto"/>
            <w:vAlign w:val="center"/>
            <w:hideMark/>
          </w:tcPr>
          <w:p w:rsidR="004456CB" w:rsidRPr="0001146A" w:rsidRDefault="004456CB" w:rsidP="0001146A">
            <w:pPr>
              <w:jc w:val="center"/>
              <w:rPr>
                <w:b/>
                <w:bCs/>
                <w:sz w:val="20"/>
              </w:rPr>
            </w:pPr>
            <w:r w:rsidRPr="0001146A">
              <w:rPr>
                <w:b/>
                <w:bCs/>
                <w:sz w:val="20"/>
              </w:rPr>
              <w:t>13</w:t>
            </w:r>
          </w:p>
        </w:tc>
      </w:tr>
      <w:tr w:rsidR="003C3FB5" w:rsidRPr="0001146A" w:rsidTr="00CB36D9">
        <w:trPr>
          <w:trHeight w:val="70"/>
        </w:trPr>
        <w:tc>
          <w:tcPr>
            <w:tcW w:w="516"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4456CB" w:rsidRPr="0001146A" w:rsidRDefault="004456CB" w:rsidP="0001146A">
            <w:pPr>
              <w:jc w:val="center"/>
              <w:rPr>
                <w:b/>
                <w:bCs/>
                <w:sz w:val="20"/>
              </w:rPr>
            </w:pPr>
            <w:r w:rsidRPr="0001146A">
              <w:rPr>
                <w:b/>
                <w:bCs/>
                <w:sz w:val="20"/>
              </w:rPr>
              <w:t> </w:t>
            </w:r>
          </w:p>
        </w:tc>
        <w:tc>
          <w:tcPr>
            <w:tcW w:w="459" w:type="dxa"/>
            <w:tcBorders>
              <w:top w:val="nil"/>
              <w:left w:val="nil"/>
              <w:bottom w:val="single" w:sz="4" w:space="0" w:color="auto"/>
              <w:right w:val="single" w:sz="4" w:space="0" w:color="auto"/>
            </w:tcBorders>
            <w:shd w:val="clear" w:color="000000" w:fill="FFFFFF"/>
            <w:textDirection w:val="btLr"/>
            <w:vAlign w:val="center"/>
            <w:hideMark/>
          </w:tcPr>
          <w:p w:rsidR="004456CB" w:rsidRPr="0001146A" w:rsidRDefault="004456CB" w:rsidP="0001146A">
            <w:pPr>
              <w:jc w:val="center"/>
              <w:rPr>
                <w:b/>
                <w:bCs/>
                <w:sz w:val="20"/>
              </w:rPr>
            </w:pPr>
            <w:r w:rsidRPr="0001146A">
              <w:rPr>
                <w:b/>
                <w:bCs/>
                <w:sz w:val="20"/>
              </w:rPr>
              <w:t> </w:t>
            </w:r>
          </w:p>
        </w:tc>
        <w:tc>
          <w:tcPr>
            <w:tcW w:w="459" w:type="dxa"/>
            <w:tcBorders>
              <w:top w:val="nil"/>
              <w:left w:val="nil"/>
              <w:bottom w:val="single" w:sz="4" w:space="0" w:color="auto"/>
              <w:right w:val="single" w:sz="4" w:space="0" w:color="auto"/>
            </w:tcBorders>
            <w:shd w:val="clear" w:color="000000" w:fill="FFFFFF"/>
            <w:textDirection w:val="btLr"/>
            <w:vAlign w:val="center"/>
            <w:hideMark/>
          </w:tcPr>
          <w:p w:rsidR="004456CB" w:rsidRPr="0001146A" w:rsidRDefault="004456CB" w:rsidP="0001146A">
            <w:pPr>
              <w:jc w:val="center"/>
              <w:rPr>
                <w:b/>
                <w:bCs/>
                <w:sz w:val="20"/>
              </w:rPr>
            </w:pPr>
            <w:r w:rsidRPr="0001146A">
              <w:rPr>
                <w:b/>
                <w:bCs/>
                <w:sz w:val="20"/>
              </w:rPr>
              <w:t> </w:t>
            </w:r>
          </w:p>
        </w:tc>
        <w:tc>
          <w:tcPr>
            <w:tcW w:w="459" w:type="dxa"/>
            <w:tcBorders>
              <w:top w:val="nil"/>
              <w:left w:val="nil"/>
              <w:bottom w:val="single" w:sz="4" w:space="0" w:color="auto"/>
              <w:right w:val="single" w:sz="4" w:space="0" w:color="auto"/>
            </w:tcBorders>
            <w:shd w:val="clear" w:color="000000" w:fill="FFFFFF"/>
            <w:textDirection w:val="btLr"/>
            <w:vAlign w:val="center"/>
            <w:hideMark/>
          </w:tcPr>
          <w:p w:rsidR="004456CB" w:rsidRPr="0001146A" w:rsidRDefault="004456CB" w:rsidP="0001146A">
            <w:pPr>
              <w:jc w:val="center"/>
              <w:rPr>
                <w:b/>
                <w:bCs/>
                <w:sz w:val="20"/>
              </w:rPr>
            </w:pPr>
            <w:r w:rsidRPr="0001146A">
              <w:rPr>
                <w:b/>
                <w:bCs/>
                <w:sz w:val="20"/>
              </w:rPr>
              <w:t> </w:t>
            </w:r>
          </w:p>
        </w:tc>
        <w:tc>
          <w:tcPr>
            <w:tcW w:w="516" w:type="dxa"/>
            <w:tcBorders>
              <w:top w:val="nil"/>
              <w:left w:val="nil"/>
              <w:bottom w:val="single" w:sz="4" w:space="0" w:color="auto"/>
              <w:right w:val="single" w:sz="4" w:space="0" w:color="auto"/>
            </w:tcBorders>
            <w:shd w:val="clear" w:color="000000" w:fill="FFFFFF"/>
            <w:textDirection w:val="btLr"/>
            <w:vAlign w:val="center"/>
            <w:hideMark/>
          </w:tcPr>
          <w:p w:rsidR="004456CB" w:rsidRPr="0001146A" w:rsidRDefault="004456CB" w:rsidP="0001146A">
            <w:pPr>
              <w:jc w:val="center"/>
              <w:rPr>
                <w:b/>
                <w:bCs/>
                <w:sz w:val="20"/>
              </w:rPr>
            </w:pPr>
            <w:r w:rsidRPr="0001146A">
              <w:rPr>
                <w:b/>
                <w:bCs/>
                <w:sz w:val="20"/>
              </w:rPr>
              <w:t> </w:t>
            </w:r>
          </w:p>
        </w:tc>
        <w:tc>
          <w:tcPr>
            <w:tcW w:w="459" w:type="dxa"/>
            <w:tcBorders>
              <w:top w:val="nil"/>
              <w:left w:val="nil"/>
              <w:bottom w:val="single" w:sz="4" w:space="0" w:color="auto"/>
              <w:right w:val="single" w:sz="4" w:space="0" w:color="auto"/>
            </w:tcBorders>
            <w:shd w:val="clear" w:color="000000" w:fill="FFFFFF"/>
            <w:textDirection w:val="btLr"/>
            <w:vAlign w:val="center"/>
            <w:hideMark/>
          </w:tcPr>
          <w:p w:rsidR="004456CB" w:rsidRPr="0001146A" w:rsidRDefault="004456CB" w:rsidP="0001146A">
            <w:pPr>
              <w:jc w:val="center"/>
              <w:rPr>
                <w:b/>
                <w:bCs/>
                <w:sz w:val="20"/>
              </w:rPr>
            </w:pPr>
            <w:r w:rsidRPr="0001146A">
              <w:rPr>
                <w:b/>
                <w:bCs/>
                <w:sz w:val="20"/>
              </w:rPr>
              <w:t> </w:t>
            </w:r>
          </w:p>
        </w:tc>
        <w:tc>
          <w:tcPr>
            <w:tcW w:w="616" w:type="dxa"/>
            <w:tcBorders>
              <w:top w:val="nil"/>
              <w:left w:val="nil"/>
              <w:bottom w:val="single" w:sz="4" w:space="0" w:color="auto"/>
              <w:right w:val="single" w:sz="4" w:space="0" w:color="auto"/>
            </w:tcBorders>
            <w:shd w:val="clear" w:color="000000" w:fill="FFFFFF"/>
            <w:textDirection w:val="btLr"/>
            <w:vAlign w:val="center"/>
            <w:hideMark/>
          </w:tcPr>
          <w:p w:rsidR="004456CB" w:rsidRPr="0001146A" w:rsidRDefault="004456CB" w:rsidP="0001146A">
            <w:pPr>
              <w:jc w:val="center"/>
              <w:rPr>
                <w:b/>
                <w:bCs/>
                <w:sz w:val="20"/>
              </w:rPr>
            </w:pPr>
            <w:r w:rsidRPr="0001146A">
              <w:rPr>
                <w:b/>
                <w:bCs/>
                <w:sz w:val="20"/>
              </w:rPr>
              <w:t> </w:t>
            </w:r>
          </w:p>
        </w:tc>
        <w:tc>
          <w:tcPr>
            <w:tcW w:w="784" w:type="dxa"/>
            <w:gridSpan w:val="2"/>
            <w:tcBorders>
              <w:top w:val="nil"/>
              <w:left w:val="nil"/>
              <w:bottom w:val="single" w:sz="4" w:space="0" w:color="auto"/>
              <w:right w:val="single" w:sz="4" w:space="0" w:color="auto"/>
            </w:tcBorders>
            <w:shd w:val="clear" w:color="000000" w:fill="FFFFFF"/>
            <w:textDirection w:val="btLr"/>
            <w:vAlign w:val="center"/>
            <w:hideMark/>
          </w:tcPr>
          <w:p w:rsidR="004456CB" w:rsidRPr="0001146A" w:rsidRDefault="004456CB" w:rsidP="0001146A">
            <w:pPr>
              <w:jc w:val="center"/>
              <w:rPr>
                <w:b/>
                <w:bCs/>
                <w:sz w:val="20"/>
              </w:rPr>
            </w:pPr>
            <w:r w:rsidRPr="0001146A">
              <w:rPr>
                <w:b/>
                <w:bCs/>
                <w:sz w:val="20"/>
              </w:rPr>
              <w:t> </w:t>
            </w:r>
          </w:p>
        </w:tc>
        <w:tc>
          <w:tcPr>
            <w:tcW w:w="7087" w:type="dxa"/>
            <w:gridSpan w:val="2"/>
            <w:tcBorders>
              <w:top w:val="nil"/>
              <w:left w:val="nil"/>
              <w:bottom w:val="single" w:sz="4" w:space="0" w:color="auto"/>
              <w:right w:val="single" w:sz="4" w:space="0" w:color="auto"/>
            </w:tcBorders>
            <w:shd w:val="clear" w:color="000000" w:fill="FFFFFF"/>
            <w:hideMark/>
          </w:tcPr>
          <w:p w:rsidR="004456CB" w:rsidRPr="0001146A" w:rsidRDefault="004456CB" w:rsidP="0001146A">
            <w:pPr>
              <w:rPr>
                <w:b/>
                <w:bCs/>
                <w:sz w:val="20"/>
              </w:rPr>
            </w:pPr>
            <w:r w:rsidRPr="0001146A">
              <w:rPr>
                <w:b/>
                <w:bCs/>
                <w:sz w:val="20"/>
              </w:rPr>
              <w:t xml:space="preserve">ДОХОДЫ  _ ВСЕГО: </w:t>
            </w:r>
          </w:p>
        </w:tc>
        <w:tc>
          <w:tcPr>
            <w:tcW w:w="127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right"/>
              <w:rPr>
                <w:b/>
                <w:bCs/>
                <w:sz w:val="20"/>
              </w:rPr>
            </w:pPr>
            <w:r w:rsidRPr="0001146A">
              <w:rPr>
                <w:b/>
                <w:bCs/>
                <w:sz w:val="20"/>
              </w:rPr>
              <w:t xml:space="preserve">18 169 651,1  </w:t>
            </w:r>
          </w:p>
        </w:tc>
        <w:tc>
          <w:tcPr>
            <w:tcW w:w="127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right"/>
              <w:rPr>
                <w:b/>
                <w:bCs/>
                <w:sz w:val="20"/>
              </w:rPr>
            </w:pPr>
            <w:r w:rsidRPr="0001146A">
              <w:rPr>
                <w:b/>
                <w:bCs/>
                <w:sz w:val="20"/>
              </w:rPr>
              <w:t xml:space="preserve">10 559 540,0  </w:t>
            </w:r>
          </w:p>
        </w:tc>
        <w:tc>
          <w:tcPr>
            <w:tcW w:w="1417"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right"/>
              <w:rPr>
                <w:b/>
                <w:bCs/>
                <w:sz w:val="20"/>
              </w:rPr>
            </w:pPr>
            <w:r w:rsidRPr="0001146A">
              <w:rPr>
                <w:b/>
                <w:bCs/>
                <w:sz w:val="20"/>
              </w:rPr>
              <w:t xml:space="preserve">10 592 130,0  </w:t>
            </w:r>
          </w:p>
        </w:tc>
      </w:tr>
      <w:tr w:rsidR="003C3FB5" w:rsidRPr="0001146A" w:rsidTr="00CB36D9">
        <w:trPr>
          <w:trHeight w:val="70"/>
        </w:trPr>
        <w:tc>
          <w:tcPr>
            <w:tcW w:w="516" w:type="dxa"/>
            <w:tcBorders>
              <w:top w:val="nil"/>
              <w:left w:val="single" w:sz="4" w:space="0" w:color="auto"/>
              <w:bottom w:val="single" w:sz="4" w:space="0" w:color="auto"/>
              <w:right w:val="single" w:sz="4" w:space="0" w:color="auto"/>
            </w:tcBorders>
            <w:shd w:val="clear" w:color="000000" w:fill="FFFFFF"/>
            <w:hideMark/>
          </w:tcPr>
          <w:p w:rsidR="004456CB" w:rsidRPr="0001146A" w:rsidRDefault="004456CB" w:rsidP="0001146A">
            <w:pPr>
              <w:jc w:val="center"/>
              <w:rPr>
                <w:b/>
                <w:bCs/>
                <w:sz w:val="20"/>
              </w:rPr>
            </w:pPr>
            <w:r w:rsidRPr="0001146A">
              <w:rPr>
                <w:b/>
                <w:bCs/>
                <w:sz w:val="20"/>
              </w:rPr>
              <w:t>000</w:t>
            </w:r>
          </w:p>
        </w:tc>
        <w:tc>
          <w:tcPr>
            <w:tcW w:w="459" w:type="dxa"/>
            <w:tcBorders>
              <w:top w:val="nil"/>
              <w:left w:val="nil"/>
              <w:bottom w:val="single" w:sz="4" w:space="0" w:color="auto"/>
              <w:right w:val="single" w:sz="4" w:space="0" w:color="auto"/>
            </w:tcBorders>
            <w:shd w:val="clear" w:color="000000" w:fill="FFFFFF"/>
            <w:hideMark/>
          </w:tcPr>
          <w:p w:rsidR="004456CB" w:rsidRPr="0001146A" w:rsidRDefault="004456CB" w:rsidP="0001146A">
            <w:pPr>
              <w:jc w:val="center"/>
              <w:rPr>
                <w:b/>
                <w:bCs/>
                <w:sz w:val="20"/>
              </w:rPr>
            </w:pPr>
            <w:r w:rsidRPr="0001146A">
              <w:rPr>
                <w:b/>
                <w:bCs/>
                <w:sz w:val="20"/>
              </w:rPr>
              <w:t>1</w:t>
            </w:r>
          </w:p>
        </w:tc>
        <w:tc>
          <w:tcPr>
            <w:tcW w:w="459" w:type="dxa"/>
            <w:tcBorders>
              <w:top w:val="nil"/>
              <w:left w:val="nil"/>
              <w:bottom w:val="single" w:sz="4" w:space="0" w:color="auto"/>
              <w:right w:val="single" w:sz="4" w:space="0" w:color="auto"/>
            </w:tcBorders>
            <w:shd w:val="clear" w:color="000000" w:fill="FFFFFF"/>
            <w:hideMark/>
          </w:tcPr>
          <w:p w:rsidR="004456CB" w:rsidRPr="0001146A" w:rsidRDefault="004456CB" w:rsidP="0001146A">
            <w:pPr>
              <w:jc w:val="center"/>
              <w:rPr>
                <w:b/>
                <w:bCs/>
                <w:sz w:val="20"/>
              </w:rPr>
            </w:pPr>
            <w:r w:rsidRPr="0001146A">
              <w:rPr>
                <w:b/>
                <w:bCs/>
                <w:sz w:val="20"/>
              </w:rPr>
              <w:t>00</w:t>
            </w:r>
          </w:p>
        </w:tc>
        <w:tc>
          <w:tcPr>
            <w:tcW w:w="459" w:type="dxa"/>
            <w:tcBorders>
              <w:top w:val="nil"/>
              <w:left w:val="nil"/>
              <w:bottom w:val="single" w:sz="4" w:space="0" w:color="auto"/>
              <w:right w:val="single" w:sz="4" w:space="0" w:color="auto"/>
            </w:tcBorders>
            <w:shd w:val="clear" w:color="000000" w:fill="FFFFFF"/>
            <w:hideMark/>
          </w:tcPr>
          <w:p w:rsidR="004456CB" w:rsidRPr="0001146A" w:rsidRDefault="004456CB" w:rsidP="0001146A">
            <w:pPr>
              <w:jc w:val="center"/>
              <w:rPr>
                <w:b/>
                <w:bCs/>
                <w:sz w:val="20"/>
              </w:rPr>
            </w:pPr>
            <w:r w:rsidRPr="0001146A">
              <w:rPr>
                <w:b/>
                <w:bCs/>
                <w:sz w:val="20"/>
              </w:rPr>
              <w:t>00</w:t>
            </w:r>
          </w:p>
        </w:tc>
        <w:tc>
          <w:tcPr>
            <w:tcW w:w="516" w:type="dxa"/>
            <w:tcBorders>
              <w:top w:val="nil"/>
              <w:left w:val="nil"/>
              <w:bottom w:val="single" w:sz="4" w:space="0" w:color="auto"/>
              <w:right w:val="single" w:sz="4" w:space="0" w:color="auto"/>
            </w:tcBorders>
            <w:shd w:val="clear" w:color="000000" w:fill="FFFFFF"/>
            <w:hideMark/>
          </w:tcPr>
          <w:p w:rsidR="004456CB" w:rsidRPr="0001146A" w:rsidRDefault="004456CB" w:rsidP="0001146A">
            <w:pPr>
              <w:jc w:val="center"/>
              <w:rPr>
                <w:b/>
                <w:bCs/>
                <w:sz w:val="20"/>
              </w:rPr>
            </w:pPr>
            <w:r w:rsidRPr="0001146A">
              <w:rPr>
                <w:b/>
                <w:bCs/>
                <w:sz w:val="20"/>
              </w:rPr>
              <w:t>000</w:t>
            </w:r>
          </w:p>
        </w:tc>
        <w:tc>
          <w:tcPr>
            <w:tcW w:w="459" w:type="dxa"/>
            <w:tcBorders>
              <w:top w:val="nil"/>
              <w:left w:val="nil"/>
              <w:bottom w:val="single" w:sz="4" w:space="0" w:color="auto"/>
              <w:right w:val="single" w:sz="4" w:space="0" w:color="auto"/>
            </w:tcBorders>
            <w:shd w:val="clear" w:color="000000" w:fill="FFFFFF"/>
            <w:hideMark/>
          </w:tcPr>
          <w:p w:rsidR="004456CB" w:rsidRPr="0001146A" w:rsidRDefault="004456CB" w:rsidP="0001146A">
            <w:pPr>
              <w:jc w:val="center"/>
              <w:rPr>
                <w:b/>
                <w:bCs/>
                <w:sz w:val="20"/>
              </w:rPr>
            </w:pPr>
            <w:r w:rsidRPr="0001146A">
              <w:rPr>
                <w:b/>
                <w:bCs/>
                <w:sz w:val="20"/>
              </w:rPr>
              <w:t>00</w:t>
            </w:r>
          </w:p>
        </w:tc>
        <w:tc>
          <w:tcPr>
            <w:tcW w:w="616" w:type="dxa"/>
            <w:tcBorders>
              <w:top w:val="nil"/>
              <w:left w:val="nil"/>
              <w:bottom w:val="single" w:sz="4" w:space="0" w:color="auto"/>
              <w:right w:val="single" w:sz="4" w:space="0" w:color="auto"/>
            </w:tcBorders>
            <w:shd w:val="clear" w:color="000000" w:fill="FFFFFF"/>
            <w:hideMark/>
          </w:tcPr>
          <w:p w:rsidR="004456CB" w:rsidRPr="0001146A" w:rsidRDefault="004456CB" w:rsidP="0001146A">
            <w:pPr>
              <w:jc w:val="center"/>
              <w:rPr>
                <w:b/>
                <w:bCs/>
                <w:sz w:val="20"/>
              </w:rPr>
            </w:pPr>
            <w:r w:rsidRPr="0001146A">
              <w:rPr>
                <w:b/>
                <w:bCs/>
                <w:sz w:val="20"/>
              </w:rPr>
              <w:t>0000</w:t>
            </w:r>
          </w:p>
        </w:tc>
        <w:tc>
          <w:tcPr>
            <w:tcW w:w="784" w:type="dxa"/>
            <w:gridSpan w:val="2"/>
            <w:tcBorders>
              <w:top w:val="nil"/>
              <w:left w:val="nil"/>
              <w:bottom w:val="single" w:sz="4" w:space="0" w:color="auto"/>
              <w:right w:val="single" w:sz="4" w:space="0" w:color="auto"/>
            </w:tcBorders>
            <w:shd w:val="clear" w:color="000000" w:fill="FFFFFF"/>
            <w:hideMark/>
          </w:tcPr>
          <w:p w:rsidR="004456CB" w:rsidRPr="0001146A" w:rsidRDefault="004456CB" w:rsidP="0001146A">
            <w:pPr>
              <w:jc w:val="center"/>
              <w:rPr>
                <w:b/>
                <w:bCs/>
                <w:sz w:val="20"/>
              </w:rPr>
            </w:pPr>
            <w:r w:rsidRPr="0001146A">
              <w:rPr>
                <w:b/>
                <w:bCs/>
                <w:sz w:val="20"/>
              </w:rPr>
              <w:t>000</w:t>
            </w:r>
          </w:p>
        </w:tc>
        <w:tc>
          <w:tcPr>
            <w:tcW w:w="7087" w:type="dxa"/>
            <w:gridSpan w:val="2"/>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vAlign w:val="bottom"/>
            <w:hideMark/>
          </w:tcPr>
          <w:p w:rsidR="004456CB" w:rsidRPr="0001146A" w:rsidRDefault="004456CB" w:rsidP="0001146A">
            <w:pPr>
              <w:jc w:val="right"/>
              <w:rPr>
                <w:b/>
                <w:bCs/>
                <w:sz w:val="20"/>
              </w:rPr>
            </w:pPr>
            <w:r w:rsidRPr="0001146A">
              <w:rPr>
                <w:b/>
                <w:bCs/>
                <w:sz w:val="20"/>
              </w:rPr>
              <w:t xml:space="preserve">1 395 900,0  </w:t>
            </w:r>
          </w:p>
        </w:tc>
        <w:tc>
          <w:tcPr>
            <w:tcW w:w="1276" w:type="dxa"/>
            <w:tcBorders>
              <w:top w:val="nil"/>
              <w:left w:val="nil"/>
              <w:bottom w:val="single" w:sz="4" w:space="0" w:color="auto"/>
              <w:right w:val="single" w:sz="4" w:space="0" w:color="auto"/>
            </w:tcBorders>
            <w:shd w:val="clear" w:color="auto" w:fill="auto"/>
            <w:vAlign w:val="bottom"/>
            <w:hideMark/>
          </w:tcPr>
          <w:p w:rsidR="004456CB" w:rsidRPr="0001146A" w:rsidRDefault="004456CB" w:rsidP="0001146A">
            <w:pPr>
              <w:jc w:val="right"/>
              <w:rPr>
                <w:b/>
                <w:bCs/>
                <w:sz w:val="20"/>
              </w:rPr>
            </w:pPr>
            <w:r w:rsidRPr="0001146A">
              <w:rPr>
                <w:b/>
                <w:bCs/>
                <w:sz w:val="20"/>
              </w:rPr>
              <w:t xml:space="preserve">1 419 300,0  </w:t>
            </w:r>
          </w:p>
        </w:tc>
        <w:tc>
          <w:tcPr>
            <w:tcW w:w="1417" w:type="dxa"/>
            <w:tcBorders>
              <w:top w:val="nil"/>
              <w:left w:val="nil"/>
              <w:bottom w:val="single" w:sz="4" w:space="0" w:color="auto"/>
              <w:right w:val="single" w:sz="4" w:space="0" w:color="auto"/>
            </w:tcBorders>
            <w:shd w:val="clear" w:color="auto" w:fill="auto"/>
            <w:vAlign w:val="bottom"/>
            <w:hideMark/>
          </w:tcPr>
          <w:p w:rsidR="004456CB" w:rsidRPr="0001146A" w:rsidRDefault="004456CB" w:rsidP="0001146A">
            <w:pPr>
              <w:jc w:val="right"/>
              <w:rPr>
                <w:b/>
                <w:bCs/>
                <w:sz w:val="20"/>
              </w:rPr>
            </w:pPr>
            <w:r w:rsidRPr="0001146A">
              <w:rPr>
                <w:b/>
                <w:bCs/>
                <w:sz w:val="20"/>
              </w:rPr>
              <w:t xml:space="preserve">1 446 000,0  </w:t>
            </w:r>
          </w:p>
        </w:tc>
      </w:tr>
      <w:tr w:rsidR="003C3FB5" w:rsidRPr="0001146A" w:rsidTr="00CB36D9">
        <w:trPr>
          <w:trHeight w:val="70"/>
        </w:trPr>
        <w:tc>
          <w:tcPr>
            <w:tcW w:w="516" w:type="dxa"/>
            <w:tcBorders>
              <w:top w:val="nil"/>
              <w:left w:val="single" w:sz="4" w:space="0" w:color="auto"/>
              <w:bottom w:val="single" w:sz="4" w:space="0" w:color="auto"/>
              <w:right w:val="single" w:sz="4" w:space="0" w:color="auto"/>
            </w:tcBorders>
            <w:shd w:val="clear" w:color="000000" w:fill="FFFFFF"/>
            <w:hideMark/>
          </w:tcPr>
          <w:p w:rsidR="004456CB" w:rsidRPr="0001146A" w:rsidRDefault="004456CB" w:rsidP="0001146A">
            <w:pPr>
              <w:jc w:val="center"/>
              <w:rPr>
                <w:b/>
                <w:bCs/>
                <w:sz w:val="20"/>
              </w:rPr>
            </w:pPr>
            <w:r w:rsidRPr="0001146A">
              <w:rPr>
                <w:b/>
                <w:bCs/>
                <w:sz w:val="20"/>
              </w:rPr>
              <w:t>182</w:t>
            </w:r>
          </w:p>
        </w:tc>
        <w:tc>
          <w:tcPr>
            <w:tcW w:w="459" w:type="dxa"/>
            <w:tcBorders>
              <w:top w:val="nil"/>
              <w:left w:val="nil"/>
              <w:bottom w:val="single" w:sz="4" w:space="0" w:color="auto"/>
              <w:right w:val="single" w:sz="4" w:space="0" w:color="auto"/>
            </w:tcBorders>
            <w:shd w:val="clear" w:color="000000" w:fill="FFFFFF"/>
            <w:hideMark/>
          </w:tcPr>
          <w:p w:rsidR="004456CB" w:rsidRPr="0001146A" w:rsidRDefault="004456CB" w:rsidP="0001146A">
            <w:pPr>
              <w:jc w:val="center"/>
              <w:rPr>
                <w:b/>
                <w:bCs/>
                <w:sz w:val="20"/>
              </w:rPr>
            </w:pPr>
            <w:r w:rsidRPr="0001146A">
              <w:rPr>
                <w:b/>
                <w:bCs/>
                <w:sz w:val="20"/>
              </w:rPr>
              <w:t>1</w:t>
            </w:r>
          </w:p>
        </w:tc>
        <w:tc>
          <w:tcPr>
            <w:tcW w:w="459" w:type="dxa"/>
            <w:tcBorders>
              <w:top w:val="nil"/>
              <w:left w:val="nil"/>
              <w:bottom w:val="single" w:sz="4" w:space="0" w:color="auto"/>
              <w:right w:val="single" w:sz="4" w:space="0" w:color="auto"/>
            </w:tcBorders>
            <w:shd w:val="clear" w:color="000000" w:fill="FFFFFF"/>
            <w:hideMark/>
          </w:tcPr>
          <w:p w:rsidR="004456CB" w:rsidRPr="0001146A" w:rsidRDefault="004456CB" w:rsidP="0001146A">
            <w:pPr>
              <w:jc w:val="center"/>
              <w:rPr>
                <w:b/>
                <w:bCs/>
                <w:sz w:val="20"/>
              </w:rPr>
            </w:pPr>
            <w:r w:rsidRPr="0001146A">
              <w:rPr>
                <w:b/>
                <w:bCs/>
                <w:sz w:val="20"/>
              </w:rPr>
              <w:t>01</w:t>
            </w:r>
          </w:p>
        </w:tc>
        <w:tc>
          <w:tcPr>
            <w:tcW w:w="459" w:type="dxa"/>
            <w:tcBorders>
              <w:top w:val="nil"/>
              <w:left w:val="nil"/>
              <w:bottom w:val="single" w:sz="4" w:space="0" w:color="auto"/>
              <w:right w:val="single" w:sz="4" w:space="0" w:color="auto"/>
            </w:tcBorders>
            <w:shd w:val="clear" w:color="000000" w:fill="FFFFFF"/>
            <w:hideMark/>
          </w:tcPr>
          <w:p w:rsidR="004456CB" w:rsidRPr="0001146A" w:rsidRDefault="004456CB" w:rsidP="0001146A">
            <w:pPr>
              <w:jc w:val="center"/>
              <w:rPr>
                <w:b/>
                <w:bCs/>
                <w:sz w:val="20"/>
              </w:rPr>
            </w:pPr>
            <w:r w:rsidRPr="0001146A">
              <w:rPr>
                <w:b/>
                <w:bCs/>
                <w:sz w:val="20"/>
              </w:rPr>
              <w:t>02</w:t>
            </w:r>
          </w:p>
        </w:tc>
        <w:tc>
          <w:tcPr>
            <w:tcW w:w="516" w:type="dxa"/>
            <w:tcBorders>
              <w:top w:val="nil"/>
              <w:left w:val="nil"/>
              <w:bottom w:val="single" w:sz="4" w:space="0" w:color="auto"/>
              <w:right w:val="single" w:sz="4" w:space="0" w:color="auto"/>
            </w:tcBorders>
            <w:shd w:val="clear" w:color="000000" w:fill="FFFFFF"/>
            <w:hideMark/>
          </w:tcPr>
          <w:p w:rsidR="004456CB" w:rsidRPr="0001146A" w:rsidRDefault="004456CB" w:rsidP="0001146A">
            <w:pPr>
              <w:jc w:val="center"/>
              <w:rPr>
                <w:b/>
                <w:bCs/>
                <w:sz w:val="20"/>
              </w:rPr>
            </w:pPr>
            <w:r w:rsidRPr="0001146A">
              <w:rPr>
                <w:b/>
                <w:bCs/>
                <w:sz w:val="20"/>
              </w:rPr>
              <w:t>000</w:t>
            </w:r>
          </w:p>
        </w:tc>
        <w:tc>
          <w:tcPr>
            <w:tcW w:w="459" w:type="dxa"/>
            <w:tcBorders>
              <w:top w:val="nil"/>
              <w:left w:val="nil"/>
              <w:bottom w:val="single" w:sz="4" w:space="0" w:color="auto"/>
              <w:right w:val="single" w:sz="4" w:space="0" w:color="auto"/>
            </w:tcBorders>
            <w:shd w:val="clear" w:color="000000" w:fill="FFFFFF"/>
            <w:hideMark/>
          </w:tcPr>
          <w:p w:rsidR="004456CB" w:rsidRPr="0001146A" w:rsidRDefault="004456CB" w:rsidP="0001146A">
            <w:pPr>
              <w:jc w:val="center"/>
              <w:rPr>
                <w:b/>
                <w:bCs/>
                <w:sz w:val="20"/>
              </w:rPr>
            </w:pPr>
            <w:r w:rsidRPr="0001146A">
              <w:rPr>
                <w:b/>
                <w:bCs/>
                <w:sz w:val="20"/>
              </w:rPr>
              <w:t>01</w:t>
            </w:r>
          </w:p>
        </w:tc>
        <w:tc>
          <w:tcPr>
            <w:tcW w:w="616" w:type="dxa"/>
            <w:tcBorders>
              <w:top w:val="nil"/>
              <w:left w:val="nil"/>
              <w:bottom w:val="single" w:sz="4" w:space="0" w:color="auto"/>
              <w:right w:val="single" w:sz="4" w:space="0" w:color="auto"/>
            </w:tcBorders>
            <w:shd w:val="clear" w:color="000000" w:fill="FFFFFF"/>
            <w:hideMark/>
          </w:tcPr>
          <w:p w:rsidR="004456CB" w:rsidRPr="0001146A" w:rsidRDefault="004456CB" w:rsidP="0001146A">
            <w:pPr>
              <w:jc w:val="center"/>
              <w:rPr>
                <w:b/>
                <w:bCs/>
                <w:sz w:val="20"/>
              </w:rPr>
            </w:pPr>
            <w:r w:rsidRPr="0001146A">
              <w:rPr>
                <w:b/>
                <w:bCs/>
                <w:sz w:val="20"/>
              </w:rPr>
              <w:t>0000</w:t>
            </w:r>
          </w:p>
        </w:tc>
        <w:tc>
          <w:tcPr>
            <w:tcW w:w="784" w:type="dxa"/>
            <w:gridSpan w:val="2"/>
            <w:tcBorders>
              <w:top w:val="nil"/>
              <w:left w:val="nil"/>
              <w:bottom w:val="single" w:sz="4" w:space="0" w:color="auto"/>
              <w:right w:val="single" w:sz="4" w:space="0" w:color="auto"/>
            </w:tcBorders>
            <w:shd w:val="clear" w:color="000000" w:fill="FFFFFF"/>
            <w:hideMark/>
          </w:tcPr>
          <w:p w:rsidR="004456CB" w:rsidRPr="0001146A" w:rsidRDefault="004456CB" w:rsidP="0001146A">
            <w:pPr>
              <w:jc w:val="center"/>
              <w:rPr>
                <w:b/>
                <w:bCs/>
                <w:sz w:val="20"/>
              </w:rPr>
            </w:pPr>
            <w:r w:rsidRPr="0001146A">
              <w:rPr>
                <w:b/>
                <w:bCs/>
                <w:sz w:val="20"/>
              </w:rPr>
              <w:t>110</w:t>
            </w:r>
          </w:p>
        </w:tc>
        <w:tc>
          <w:tcPr>
            <w:tcW w:w="7087" w:type="dxa"/>
            <w:gridSpan w:val="2"/>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НАЛОГ НА ДОХОДЫ ФИЗИЧЕСКИХ ЛИЦ.</w:t>
            </w:r>
          </w:p>
        </w:tc>
        <w:tc>
          <w:tcPr>
            <w:tcW w:w="1276" w:type="dxa"/>
            <w:tcBorders>
              <w:top w:val="nil"/>
              <w:left w:val="nil"/>
              <w:bottom w:val="single" w:sz="4" w:space="0" w:color="auto"/>
              <w:right w:val="single" w:sz="4" w:space="0" w:color="auto"/>
            </w:tcBorders>
            <w:shd w:val="clear" w:color="auto" w:fill="auto"/>
            <w:vAlign w:val="bottom"/>
            <w:hideMark/>
          </w:tcPr>
          <w:p w:rsidR="004456CB" w:rsidRPr="0001146A" w:rsidRDefault="004456CB" w:rsidP="0001146A">
            <w:pPr>
              <w:jc w:val="right"/>
              <w:rPr>
                <w:b/>
                <w:bCs/>
                <w:sz w:val="20"/>
              </w:rPr>
            </w:pPr>
            <w:r w:rsidRPr="0001146A">
              <w:rPr>
                <w:b/>
                <w:bCs/>
                <w:sz w:val="20"/>
              </w:rPr>
              <w:t xml:space="preserve">159 900,0  </w:t>
            </w:r>
          </w:p>
        </w:tc>
        <w:tc>
          <w:tcPr>
            <w:tcW w:w="1276" w:type="dxa"/>
            <w:tcBorders>
              <w:top w:val="nil"/>
              <w:left w:val="nil"/>
              <w:bottom w:val="single" w:sz="4" w:space="0" w:color="auto"/>
              <w:right w:val="single" w:sz="4" w:space="0" w:color="auto"/>
            </w:tcBorders>
            <w:shd w:val="clear" w:color="auto" w:fill="auto"/>
            <w:vAlign w:val="bottom"/>
            <w:hideMark/>
          </w:tcPr>
          <w:p w:rsidR="004456CB" w:rsidRPr="0001146A" w:rsidRDefault="004456CB" w:rsidP="0001146A">
            <w:pPr>
              <w:jc w:val="right"/>
              <w:rPr>
                <w:b/>
                <w:bCs/>
                <w:sz w:val="20"/>
              </w:rPr>
            </w:pPr>
            <w:r w:rsidRPr="0001146A">
              <w:rPr>
                <w:b/>
                <w:bCs/>
                <w:sz w:val="20"/>
              </w:rPr>
              <w:t xml:space="preserve">164 700,0  </w:t>
            </w:r>
          </w:p>
        </w:tc>
        <w:tc>
          <w:tcPr>
            <w:tcW w:w="1417" w:type="dxa"/>
            <w:tcBorders>
              <w:top w:val="nil"/>
              <w:left w:val="nil"/>
              <w:bottom w:val="single" w:sz="4" w:space="0" w:color="auto"/>
              <w:right w:val="single" w:sz="4" w:space="0" w:color="auto"/>
            </w:tcBorders>
            <w:shd w:val="clear" w:color="auto" w:fill="auto"/>
            <w:vAlign w:val="bottom"/>
            <w:hideMark/>
          </w:tcPr>
          <w:p w:rsidR="004456CB" w:rsidRPr="0001146A" w:rsidRDefault="004456CB" w:rsidP="0001146A">
            <w:pPr>
              <w:jc w:val="right"/>
              <w:rPr>
                <w:b/>
                <w:bCs/>
                <w:sz w:val="20"/>
              </w:rPr>
            </w:pPr>
            <w:r w:rsidRPr="0001146A">
              <w:rPr>
                <w:b/>
                <w:bCs/>
                <w:sz w:val="20"/>
              </w:rPr>
              <w:t xml:space="preserve">169 600,0  </w:t>
            </w:r>
          </w:p>
        </w:tc>
      </w:tr>
      <w:tr w:rsidR="003C3FB5" w:rsidRPr="0001146A" w:rsidTr="00CB36D9">
        <w:trPr>
          <w:trHeight w:val="573"/>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01</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02</w:t>
            </w:r>
          </w:p>
        </w:tc>
        <w:tc>
          <w:tcPr>
            <w:tcW w:w="51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010</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0000</w:t>
            </w:r>
          </w:p>
        </w:tc>
        <w:tc>
          <w:tcPr>
            <w:tcW w:w="784" w:type="dxa"/>
            <w:gridSpan w:val="2"/>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110</w:t>
            </w:r>
          </w:p>
        </w:tc>
        <w:tc>
          <w:tcPr>
            <w:tcW w:w="7087" w:type="dxa"/>
            <w:gridSpan w:val="2"/>
            <w:tcBorders>
              <w:top w:val="nil"/>
              <w:left w:val="nil"/>
              <w:bottom w:val="single" w:sz="4" w:space="0" w:color="auto"/>
              <w:right w:val="single" w:sz="4" w:space="0" w:color="auto"/>
            </w:tcBorders>
            <w:shd w:val="clear" w:color="000000" w:fill="FFFFFF"/>
            <w:hideMark/>
          </w:tcPr>
          <w:p w:rsidR="004456CB" w:rsidRPr="0001146A" w:rsidRDefault="004456CB" w:rsidP="0001146A">
            <w:pPr>
              <w:rPr>
                <w:sz w:val="20"/>
              </w:rPr>
            </w:pPr>
            <w:r w:rsidRPr="0001146A">
              <w:rPr>
                <w:sz w:val="20"/>
              </w:rPr>
              <w:t>Налог на доходы физический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НК РФ</w:t>
            </w:r>
          </w:p>
        </w:tc>
        <w:tc>
          <w:tcPr>
            <w:tcW w:w="1276"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159 200,0  </w:t>
            </w:r>
          </w:p>
        </w:tc>
        <w:tc>
          <w:tcPr>
            <w:tcW w:w="1276"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164 000,0  </w:t>
            </w:r>
          </w:p>
        </w:tc>
        <w:tc>
          <w:tcPr>
            <w:tcW w:w="1417"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168 900,0  </w:t>
            </w:r>
          </w:p>
        </w:tc>
      </w:tr>
      <w:tr w:rsidR="003C3FB5" w:rsidRPr="0001146A" w:rsidTr="00CB36D9">
        <w:trPr>
          <w:trHeight w:val="1776"/>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01</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02</w:t>
            </w:r>
          </w:p>
        </w:tc>
        <w:tc>
          <w:tcPr>
            <w:tcW w:w="51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020</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0000</w:t>
            </w:r>
          </w:p>
        </w:tc>
        <w:tc>
          <w:tcPr>
            <w:tcW w:w="784" w:type="dxa"/>
            <w:gridSpan w:val="2"/>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110</w:t>
            </w:r>
          </w:p>
        </w:tc>
        <w:tc>
          <w:tcPr>
            <w:tcW w:w="7087" w:type="dxa"/>
            <w:gridSpan w:val="2"/>
            <w:tcBorders>
              <w:top w:val="nil"/>
              <w:left w:val="nil"/>
              <w:bottom w:val="single" w:sz="4" w:space="0" w:color="auto"/>
              <w:right w:val="single" w:sz="4" w:space="0" w:color="auto"/>
            </w:tcBorders>
            <w:shd w:val="clear" w:color="000000" w:fill="FFFFFF"/>
            <w:hideMark/>
          </w:tcPr>
          <w:p w:rsidR="004456CB" w:rsidRPr="0001146A" w:rsidRDefault="004456CB" w:rsidP="0001146A">
            <w:pPr>
              <w:rPr>
                <w:sz w:val="20"/>
              </w:rPr>
            </w:pPr>
            <w:r w:rsidRPr="0001146A">
              <w:rPr>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76"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0,0  </w:t>
            </w:r>
          </w:p>
        </w:tc>
        <w:tc>
          <w:tcPr>
            <w:tcW w:w="1276"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0,0  </w:t>
            </w:r>
          </w:p>
        </w:tc>
        <w:tc>
          <w:tcPr>
            <w:tcW w:w="1417"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0,0  </w:t>
            </w:r>
          </w:p>
        </w:tc>
      </w:tr>
      <w:tr w:rsidR="003C3FB5" w:rsidRPr="0001146A" w:rsidTr="00CB36D9">
        <w:trPr>
          <w:trHeight w:val="70"/>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01</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02</w:t>
            </w:r>
          </w:p>
        </w:tc>
        <w:tc>
          <w:tcPr>
            <w:tcW w:w="51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030</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0000</w:t>
            </w:r>
          </w:p>
        </w:tc>
        <w:tc>
          <w:tcPr>
            <w:tcW w:w="784" w:type="dxa"/>
            <w:gridSpan w:val="2"/>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110</w:t>
            </w:r>
          </w:p>
        </w:tc>
        <w:tc>
          <w:tcPr>
            <w:tcW w:w="7087" w:type="dxa"/>
            <w:gridSpan w:val="2"/>
            <w:tcBorders>
              <w:top w:val="nil"/>
              <w:left w:val="nil"/>
              <w:bottom w:val="single" w:sz="4" w:space="0" w:color="auto"/>
              <w:right w:val="single" w:sz="4" w:space="0" w:color="auto"/>
            </w:tcBorders>
            <w:shd w:val="clear" w:color="000000" w:fill="FFFFFF"/>
            <w:hideMark/>
          </w:tcPr>
          <w:p w:rsidR="004456CB" w:rsidRPr="0001146A" w:rsidRDefault="004456CB" w:rsidP="0001146A">
            <w:pPr>
              <w:rPr>
                <w:sz w:val="20"/>
              </w:rPr>
            </w:pPr>
            <w:r w:rsidRPr="0001146A">
              <w:rPr>
                <w:sz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700,0  </w:t>
            </w:r>
          </w:p>
        </w:tc>
        <w:tc>
          <w:tcPr>
            <w:tcW w:w="1276"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700,0  </w:t>
            </w:r>
          </w:p>
        </w:tc>
        <w:tc>
          <w:tcPr>
            <w:tcW w:w="1417"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700,0  </w:t>
            </w:r>
          </w:p>
        </w:tc>
      </w:tr>
      <w:tr w:rsidR="003C3FB5" w:rsidRPr="0001146A" w:rsidTr="00CB36D9">
        <w:trPr>
          <w:trHeight w:val="342"/>
        </w:trPr>
        <w:tc>
          <w:tcPr>
            <w:tcW w:w="51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lastRenderedPageBreak/>
              <w:t>100</w:t>
            </w:r>
          </w:p>
        </w:tc>
        <w:tc>
          <w:tcPr>
            <w:tcW w:w="459" w:type="dxa"/>
            <w:tcBorders>
              <w:top w:val="single" w:sz="4" w:space="0" w:color="auto"/>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1</w:t>
            </w:r>
          </w:p>
        </w:tc>
        <w:tc>
          <w:tcPr>
            <w:tcW w:w="459" w:type="dxa"/>
            <w:tcBorders>
              <w:top w:val="single" w:sz="4" w:space="0" w:color="auto"/>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03</w:t>
            </w:r>
          </w:p>
        </w:tc>
        <w:tc>
          <w:tcPr>
            <w:tcW w:w="459" w:type="dxa"/>
            <w:tcBorders>
              <w:top w:val="single" w:sz="4" w:space="0" w:color="auto"/>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00</w:t>
            </w:r>
          </w:p>
        </w:tc>
        <w:tc>
          <w:tcPr>
            <w:tcW w:w="516" w:type="dxa"/>
            <w:tcBorders>
              <w:top w:val="single" w:sz="4" w:space="0" w:color="auto"/>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000</w:t>
            </w:r>
          </w:p>
        </w:tc>
        <w:tc>
          <w:tcPr>
            <w:tcW w:w="459" w:type="dxa"/>
            <w:tcBorders>
              <w:top w:val="single" w:sz="4" w:space="0" w:color="auto"/>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00</w:t>
            </w:r>
          </w:p>
        </w:tc>
        <w:tc>
          <w:tcPr>
            <w:tcW w:w="616" w:type="dxa"/>
            <w:tcBorders>
              <w:top w:val="single" w:sz="4" w:space="0" w:color="auto"/>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0000</w:t>
            </w:r>
          </w:p>
        </w:tc>
        <w:tc>
          <w:tcPr>
            <w:tcW w:w="784" w:type="dxa"/>
            <w:gridSpan w:val="2"/>
            <w:tcBorders>
              <w:top w:val="single" w:sz="4" w:space="0" w:color="auto"/>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000</w:t>
            </w:r>
          </w:p>
        </w:tc>
        <w:tc>
          <w:tcPr>
            <w:tcW w:w="7087" w:type="dxa"/>
            <w:gridSpan w:val="2"/>
            <w:tcBorders>
              <w:top w:val="single" w:sz="4" w:space="0" w:color="auto"/>
              <w:left w:val="nil"/>
              <w:bottom w:val="single" w:sz="4" w:space="0" w:color="auto"/>
              <w:right w:val="single" w:sz="4" w:space="0" w:color="auto"/>
            </w:tcBorders>
            <w:shd w:val="clear" w:color="000000" w:fill="FFFFFF"/>
            <w:hideMark/>
          </w:tcPr>
          <w:p w:rsidR="004456CB" w:rsidRPr="0001146A" w:rsidRDefault="004456CB" w:rsidP="0001146A">
            <w:pPr>
              <w:rPr>
                <w:b/>
                <w:bCs/>
                <w:sz w:val="20"/>
              </w:rPr>
            </w:pPr>
            <w:r w:rsidRPr="0001146A">
              <w:rPr>
                <w:b/>
                <w:bCs/>
                <w:sz w:val="20"/>
              </w:rPr>
              <w:t>НАЛОГИ НА ТОВАРЫ (РАБОТЫ,УСЛУГИ) РЕАЛИЗУЕМЫЕ НА ТЕРРИТОРИИ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hideMark/>
          </w:tcPr>
          <w:p w:rsidR="004456CB" w:rsidRPr="0001146A" w:rsidRDefault="004456CB" w:rsidP="0001146A">
            <w:pPr>
              <w:jc w:val="right"/>
              <w:rPr>
                <w:b/>
                <w:bCs/>
                <w:sz w:val="20"/>
              </w:rPr>
            </w:pPr>
            <w:r w:rsidRPr="0001146A">
              <w:rPr>
                <w:b/>
                <w:bCs/>
                <w:sz w:val="20"/>
              </w:rPr>
              <w:t xml:space="preserve">490 800,0  </w:t>
            </w:r>
          </w:p>
        </w:tc>
        <w:tc>
          <w:tcPr>
            <w:tcW w:w="1276" w:type="dxa"/>
            <w:tcBorders>
              <w:top w:val="single" w:sz="4" w:space="0" w:color="auto"/>
              <w:left w:val="nil"/>
              <w:bottom w:val="single" w:sz="4" w:space="0" w:color="auto"/>
              <w:right w:val="single" w:sz="4" w:space="0" w:color="auto"/>
            </w:tcBorders>
            <w:shd w:val="clear" w:color="auto" w:fill="auto"/>
            <w:hideMark/>
          </w:tcPr>
          <w:p w:rsidR="004456CB" w:rsidRPr="0001146A" w:rsidRDefault="004456CB" w:rsidP="0001146A">
            <w:pPr>
              <w:jc w:val="right"/>
              <w:rPr>
                <w:b/>
                <w:bCs/>
                <w:sz w:val="20"/>
              </w:rPr>
            </w:pPr>
            <w:r w:rsidRPr="0001146A">
              <w:rPr>
                <w:b/>
                <w:bCs/>
                <w:sz w:val="20"/>
              </w:rPr>
              <w:t xml:space="preserve">502 400,0  </w:t>
            </w:r>
          </w:p>
        </w:tc>
        <w:tc>
          <w:tcPr>
            <w:tcW w:w="1417" w:type="dxa"/>
            <w:tcBorders>
              <w:top w:val="single" w:sz="4" w:space="0" w:color="auto"/>
              <w:left w:val="nil"/>
              <w:bottom w:val="single" w:sz="4" w:space="0" w:color="auto"/>
              <w:right w:val="single" w:sz="4" w:space="0" w:color="auto"/>
            </w:tcBorders>
            <w:shd w:val="clear" w:color="auto" w:fill="auto"/>
            <w:hideMark/>
          </w:tcPr>
          <w:p w:rsidR="004456CB" w:rsidRPr="0001146A" w:rsidRDefault="004456CB" w:rsidP="0001146A">
            <w:pPr>
              <w:jc w:val="right"/>
              <w:rPr>
                <w:b/>
                <w:bCs/>
                <w:sz w:val="20"/>
              </w:rPr>
            </w:pPr>
            <w:r w:rsidRPr="0001146A">
              <w:rPr>
                <w:b/>
                <w:bCs/>
                <w:sz w:val="20"/>
              </w:rPr>
              <w:t xml:space="preserve">516 100,0  </w:t>
            </w:r>
          </w:p>
        </w:tc>
      </w:tr>
      <w:tr w:rsidR="003C3FB5" w:rsidRPr="0001146A" w:rsidTr="00CB36D9">
        <w:trPr>
          <w:trHeight w:val="462"/>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100</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03</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02</w:t>
            </w:r>
          </w:p>
        </w:tc>
        <w:tc>
          <w:tcPr>
            <w:tcW w:w="51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231</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0000</w:t>
            </w:r>
          </w:p>
        </w:tc>
        <w:tc>
          <w:tcPr>
            <w:tcW w:w="784" w:type="dxa"/>
            <w:gridSpan w:val="2"/>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110</w:t>
            </w:r>
          </w:p>
        </w:tc>
        <w:tc>
          <w:tcPr>
            <w:tcW w:w="7087" w:type="dxa"/>
            <w:gridSpan w:val="2"/>
            <w:tcBorders>
              <w:top w:val="nil"/>
              <w:left w:val="nil"/>
              <w:bottom w:val="single" w:sz="4" w:space="0" w:color="auto"/>
              <w:right w:val="single" w:sz="4" w:space="0" w:color="auto"/>
            </w:tcBorders>
            <w:shd w:val="clear" w:color="000000" w:fill="FFFFFF"/>
            <w:hideMark/>
          </w:tcPr>
          <w:p w:rsidR="004456CB" w:rsidRPr="0001146A" w:rsidRDefault="004456CB" w:rsidP="0001146A">
            <w:pPr>
              <w:rPr>
                <w:sz w:val="20"/>
              </w:rPr>
            </w:pPr>
            <w:r w:rsidRPr="0001146A">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221 900,0  </w:t>
            </w:r>
          </w:p>
        </w:tc>
        <w:tc>
          <w:tcPr>
            <w:tcW w:w="1276"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224 800,0  </w:t>
            </w:r>
          </w:p>
        </w:tc>
        <w:tc>
          <w:tcPr>
            <w:tcW w:w="1417"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227 200,0  </w:t>
            </w:r>
          </w:p>
        </w:tc>
      </w:tr>
      <w:tr w:rsidR="003C3FB5" w:rsidRPr="0001146A" w:rsidTr="00CB36D9">
        <w:trPr>
          <w:trHeight w:val="375"/>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100</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03</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02</w:t>
            </w:r>
          </w:p>
        </w:tc>
        <w:tc>
          <w:tcPr>
            <w:tcW w:w="51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241</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0000</w:t>
            </w:r>
          </w:p>
        </w:tc>
        <w:tc>
          <w:tcPr>
            <w:tcW w:w="784" w:type="dxa"/>
            <w:gridSpan w:val="2"/>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110</w:t>
            </w:r>
          </w:p>
        </w:tc>
        <w:tc>
          <w:tcPr>
            <w:tcW w:w="7087" w:type="dxa"/>
            <w:gridSpan w:val="2"/>
            <w:tcBorders>
              <w:top w:val="nil"/>
              <w:left w:val="nil"/>
              <w:bottom w:val="single" w:sz="4" w:space="0" w:color="auto"/>
              <w:right w:val="single" w:sz="4" w:space="0" w:color="auto"/>
            </w:tcBorders>
            <w:shd w:val="clear" w:color="000000" w:fill="FFFFFF"/>
            <w:hideMark/>
          </w:tcPr>
          <w:p w:rsidR="004456CB" w:rsidRPr="0001146A" w:rsidRDefault="004456CB" w:rsidP="0001146A">
            <w:pPr>
              <w:rPr>
                <w:sz w:val="20"/>
              </w:rPr>
            </w:pPr>
            <w:r w:rsidRPr="0001146A">
              <w:rPr>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1 200,0  </w:t>
            </w:r>
          </w:p>
        </w:tc>
        <w:tc>
          <w:tcPr>
            <w:tcW w:w="1276"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1 300,0  </w:t>
            </w:r>
          </w:p>
        </w:tc>
        <w:tc>
          <w:tcPr>
            <w:tcW w:w="1417"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1 300,0  </w:t>
            </w:r>
          </w:p>
        </w:tc>
      </w:tr>
      <w:tr w:rsidR="003C3FB5" w:rsidRPr="0001146A" w:rsidTr="00CB36D9">
        <w:trPr>
          <w:trHeight w:val="207"/>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100</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03</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02</w:t>
            </w:r>
          </w:p>
        </w:tc>
        <w:tc>
          <w:tcPr>
            <w:tcW w:w="51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251</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0000</w:t>
            </w:r>
          </w:p>
        </w:tc>
        <w:tc>
          <w:tcPr>
            <w:tcW w:w="784" w:type="dxa"/>
            <w:gridSpan w:val="2"/>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110</w:t>
            </w:r>
          </w:p>
        </w:tc>
        <w:tc>
          <w:tcPr>
            <w:tcW w:w="7087" w:type="dxa"/>
            <w:gridSpan w:val="2"/>
            <w:tcBorders>
              <w:top w:val="nil"/>
              <w:left w:val="nil"/>
              <w:bottom w:val="single" w:sz="4" w:space="0" w:color="auto"/>
              <w:right w:val="single" w:sz="4" w:space="0" w:color="auto"/>
            </w:tcBorders>
            <w:shd w:val="clear" w:color="000000" w:fill="FFFFFF"/>
            <w:hideMark/>
          </w:tcPr>
          <w:p w:rsidR="004456CB" w:rsidRPr="0001146A" w:rsidRDefault="004456CB" w:rsidP="0001146A">
            <w:pPr>
              <w:rPr>
                <w:sz w:val="20"/>
              </w:rPr>
            </w:pPr>
            <w:r w:rsidRPr="0001146A">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295 500,0  </w:t>
            </w:r>
          </w:p>
        </w:tc>
        <w:tc>
          <w:tcPr>
            <w:tcW w:w="1276"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304 200,0  </w:t>
            </w:r>
          </w:p>
        </w:tc>
        <w:tc>
          <w:tcPr>
            <w:tcW w:w="1417"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316 700,0  </w:t>
            </w:r>
          </w:p>
        </w:tc>
      </w:tr>
      <w:tr w:rsidR="003C3FB5" w:rsidRPr="0001146A" w:rsidTr="00CB36D9">
        <w:trPr>
          <w:trHeight w:val="264"/>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100</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03</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02</w:t>
            </w:r>
          </w:p>
        </w:tc>
        <w:tc>
          <w:tcPr>
            <w:tcW w:w="51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261</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0000</w:t>
            </w:r>
          </w:p>
        </w:tc>
        <w:tc>
          <w:tcPr>
            <w:tcW w:w="784" w:type="dxa"/>
            <w:gridSpan w:val="2"/>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110</w:t>
            </w:r>
          </w:p>
        </w:tc>
        <w:tc>
          <w:tcPr>
            <w:tcW w:w="7087" w:type="dxa"/>
            <w:gridSpan w:val="2"/>
            <w:tcBorders>
              <w:top w:val="nil"/>
              <w:left w:val="nil"/>
              <w:bottom w:val="single" w:sz="4" w:space="0" w:color="auto"/>
              <w:right w:val="single" w:sz="4" w:space="0" w:color="auto"/>
            </w:tcBorders>
            <w:shd w:val="clear" w:color="000000" w:fill="FFFFFF"/>
            <w:hideMark/>
          </w:tcPr>
          <w:p w:rsidR="004456CB" w:rsidRPr="0001146A" w:rsidRDefault="004456CB" w:rsidP="0001146A">
            <w:pPr>
              <w:rPr>
                <w:sz w:val="20"/>
              </w:rPr>
            </w:pPr>
            <w:r w:rsidRPr="0001146A">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-27 800,0  </w:t>
            </w:r>
          </w:p>
        </w:tc>
        <w:tc>
          <w:tcPr>
            <w:tcW w:w="1276"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-27 900,0  </w:t>
            </w:r>
          </w:p>
        </w:tc>
        <w:tc>
          <w:tcPr>
            <w:tcW w:w="1417"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-29 100,0  </w:t>
            </w:r>
          </w:p>
        </w:tc>
      </w:tr>
      <w:tr w:rsidR="003C3FB5" w:rsidRPr="0001146A" w:rsidTr="00CB36D9">
        <w:trPr>
          <w:trHeight w:val="70"/>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05</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00</w:t>
            </w:r>
          </w:p>
        </w:tc>
        <w:tc>
          <w:tcPr>
            <w:tcW w:w="51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000</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00</w:t>
            </w:r>
          </w:p>
        </w:tc>
        <w:tc>
          <w:tcPr>
            <w:tcW w:w="61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0000</w:t>
            </w:r>
          </w:p>
        </w:tc>
        <w:tc>
          <w:tcPr>
            <w:tcW w:w="784" w:type="dxa"/>
            <w:gridSpan w:val="2"/>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000</w:t>
            </w:r>
          </w:p>
        </w:tc>
        <w:tc>
          <w:tcPr>
            <w:tcW w:w="7087" w:type="dxa"/>
            <w:gridSpan w:val="2"/>
            <w:tcBorders>
              <w:top w:val="nil"/>
              <w:left w:val="nil"/>
              <w:bottom w:val="single" w:sz="4" w:space="0" w:color="auto"/>
              <w:right w:val="single" w:sz="4" w:space="0" w:color="auto"/>
            </w:tcBorders>
            <w:shd w:val="clear" w:color="000000" w:fill="FFFFFF"/>
            <w:hideMark/>
          </w:tcPr>
          <w:p w:rsidR="004456CB" w:rsidRPr="0001146A" w:rsidRDefault="004456CB" w:rsidP="0001146A">
            <w:pPr>
              <w:rPr>
                <w:b/>
                <w:bCs/>
                <w:sz w:val="20"/>
              </w:rPr>
            </w:pPr>
            <w:r w:rsidRPr="0001146A">
              <w:rPr>
                <w:b/>
                <w:bCs/>
                <w:sz w:val="20"/>
              </w:rPr>
              <w:t>НАЛОГИ НА СОВОКУПНЫЙ ДОХОД</w:t>
            </w:r>
          </w:p>
        </w:tc>
        <w:tc>
          <w:tcPr>
            <w:tcW w:w="1276"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b/>
                <w:bCs/>
                <w:sz w:val="20"/>
              </w:rPr>
            </w:pPr>
            <w:r w:rsidRPr="0001146A">
              <w:rPr>
                <w:b/>
                <w:bCs/>
                <w:sz w:val="20"/>
              </w:rPr>
              <w:t xml:space="preserve">132 700,0  </w:t>
            </w:r>
          </w:p>
        </w:tc>
        <w:tc>
          <w:tcPr>
            <w:tcW w:w="1276"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b/>
                <w:bCs/>
                <w:sz w:val="20"/>
              </w:rPr>
            </w:pPr>
            <w:r w:rsidRPr="0001146A">
              <w:rPr>
                <w:b/>
                <w:bCs/>
                <w:sz w:val="20"/>
              </w:rPr>
              <w:t xml:space="preserve">139 700,0  </w:t>
            </w:r>
          </w:p>
        </w:tc>
        <w:tc>
          <w:tcPr>
            <w:tcW w:w="1417"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b/>
                <w:bCs/>
                <w:sz w:val="20"/>
              </w:rPr>
            </w:pPr>
            <w:r w:rsidRPr="0001146A">
              <w:rPr>
                <w:b/>
                <w:bCs/>
                <w:sz w:val="20"/>
              </w:rPr>
              <w:t xml:space="preserve">147 800,0  </w:t>
            </w:r>
          </w:p>
        </w:tc>
      </w:tr>
      <w:tr w:rsidR="003C3FB5" w:rsidRPr="0001146A" w:rsidTr="00CB36D9">
        <w:trPr>
          <w:trHeight w:val="70"/>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05</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03</w:t>
            </w:r>
          </w:p>
        </w:tc>
        <w:tc>
          <w:tcPr>
            <w:tcW w:w="51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010</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0000</w:t>
            </w:r>
          </w:p>
        </w:tc>
        <w:tc>
          <w:tcPr>
            <w:tcW w:w="784" w:type="dxa"/>
            <w:gridSpan w:val="2"/>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110</w:t>
            </w:r>
          </w:p>
        </w:tc>
        <w:tc>
          <w:tcPr>
            <w:tcW w:w="7087" w:type="dxa"/>
            <w:gridSpan w:val="2"/>
            <w:tcBorders>
              <w:top w:val="nil"/>
              <w:left w:val="nil"/>
              <w:bottom w:val="single" w:sz="4" w:space="0" w:color="auto"/>
              <w:right w:val="single" w:sz="4" w:space="0" w:color="auto"/>
            </w:tcBorders>
            <w:shd w:val="clear" w:color="000000" w:fill="FFFFFF"/>
            <w:hideMark/>
          </w:tcPr>
          <w:p w:rsidR="004456CB" w:rsidRPr="0001146A" w:rsidRDefault="004456CB" w:rsidP="0001146A">
            <w:pPr>
              <w:rPr>
                <w:sz w:val="20"/>
              </w:rPr>
            </w:pPr>
            <w:r w:rsidRPr="0001146A">
              <w:rPr>
                <w:sz w:val="20"/>
              </w:rPr>
              <w:t xml:space="preserve">Единый сельскохозяйственный налог </w:t>
            </w:r>
          </w:p>
        </w:tc>
        <w:tc>
          <w:tcPr>
            <w:tcW w:w="1276"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132 700,0  </w:t>
            </w:r>
          </w:p>
        </w:tc>
        <w:tc>
          <w:tcPr>
            <w:tcW w:w="1276"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139 700,0  </w:t>
            </w:r>
          </w:p>
        </w:tc>
        <w:tc>
          <w:tcPr>
            <w:tcW w:w="1417"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147 800,0  </w:t>
            </w:r>
          </w:p>
        </w:tc>
      </w:tr>
      <w:tr w:rsidR="003C3FB5" w:rsidRPr="0001146A" w:rsidTr="00CB36D9">
        <w:trPr>
          <w:trHeight w:val="70"/>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06</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00</w:t>
            </w:r>
          </w:p>
        </w:tc>
        <w:tc>
          <w:tcPr>
            <w:tcW w:w="51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000</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00</w:t>
            </w:r>
          </w:p>
        </w:tc>
        <w:tc>
          <w:tcPr>
            <w:tcW w:w="61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0000</w:t>
            </w:r>
          </w:p>
        </w:tc>
        <w:tc>
          <w:tcPr>
            <w:tcW w:w="784" w:type="dxa"/>
            <w:gridSpan w:val="2"/>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000</w:t>
            </w:r>
          </w:p>
        </w:tc>
        <w:tc>
          <w:tcPr>
            <w:tcW w:w="7087" w:type="dxa"/>
            <w:gridSpan w:val="2"/>
            <w:tcBorders>
              <w:top w:val="nil"/>
              <w:left w:val="nil"/>
              <w:bottom w:val="single" w:sz="4" w:space="0" w:color="auto"/>
              <w:right w:val="single" w:sz="4" w:space="0" w:color="auto"/>
            </w:tcBorders>
            <w:shd w:val="clear" w:color="000000" w:fill="FFFFFF"/>
            <w:hideMark/>
          </w:tcPr>
          <w:p w:rsidR="004456CB" w:rsidRPr="0001146A" w:rsidRDefault="004456CB" w:rsidP="0001146A">
            <w:pPr>
              <w:rPr>
                <w:b/>
                <w:bCs/>
                <w:sz w:val="20"/>
              </w:rPr>
            </w:pPr>
            <w:r w:rsidRPr="0001146A">
              <w:rPr>
                <w:b/>
                <w:bCs/>
                <w:sz w:val="20"/>
              </w:rPr>
              <w:t>НАЛОГИ НА ИМУЩЕСТВО</w:t>
            </w:r>
          </w:p>
        </w:tc>
        <w:tc>
          <w:tcPr>
            <w:tcW w:w="1276"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b/>
                <w:bCs/>
                <w:sz w:val="20"/>
              </w:rPr>
            </w:pPr>
            <w:r w:rsidRPr="0001146A">
              <w:rPr>
                <w:b/>
                <w:bCs/>
                <w:sz w:val="20"/>
              </w:rPr>
              <w:t xml:space="preserve">133 400,0  </w:t>
            </w:r>
          </w:p>
        </w:tc>
        <w:tc>
          <w:tcPr>
            <w:tcW w:w="1276"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b/>
                <w:bCs/>
                <w:sz w:val="20"/>
              </w:rPr>
            </w:pPr>
            <w:r w:rsidRPr="0001146A">
              <w:rPr>
                <w:b/>
                <w:bCs/>
                <w:sz w:val="20"/>
              </w:rPr>
              <w:t xml:space="preserve">133 400,0  </w:t>
            </w:r>
          </w:p>
        </w:tc>
        <w:tc>
          <w:tcPr>
            <w:tcW w:w="1417"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b/>
                <w:bCs/>
                <w:sz w:val="20"/>
              </w:rPr>
            </w:pPr>
            <w:r w:rsidRPr="0001146A">
              <w:rPr>
                <w:b/>
                <w:bCs/>
                <w:sz w:val="20"/>
              </w:rPr>
              <w:t xml:space="preserve">133 400,0  </w:t>
            </w:r>
          </w:p>
        </w:tc>
      </w:tr>
      <w:tr w:rsidR="003C3FB5" w:rsidRPr="0001146A" w:rsidTr="00CB36D9">
        <w:trPr>
          <w:trHeight w:val="70"/>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06</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01</w:t>
            </w:r>
          </w:p>
        </w:tc>
        <w:tc>
          <w:tcPr>
            <w:tcW w:w="51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030</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10</w:t>
            </w:r>
          </w:p>
        </w:tc>
        <w:tc>
          <w:tcPr>
            <w:tcW w:w="61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0000</w:t>
            </w:r>
          </w:p>
        </w:tc>
        <w:tc>
          <w:tcPr>
            <w:tcW w:w="784" w:type="dxa"/>
            <w:gridSpan w:val="2"/>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110</w:t>
            </w:r>
          </w:p>
        </w:tc>
        <w:tc>
          <w:tcPr>
            <w:tcW w:w="7087" w:type="dxa"/>
            <w:gridSpan w:val="2"/>
            <w:tcBorders>
              <w:top w:val="nil"/>
              <w:left w:val="nil"/>
              <w:bottom w:val="single" w:sz="4" w:space="0" w:color="auto"/>
              <w:right w:val="single" w:sz="4" w:space="0" w:color="auto"/>
            </w:tcBorders>
            <w:shd w:val="clear" w:color="000000" w:fill="FFFFFF"/>
            <w:hideMark/>
          </w:tcPr>
          <w:p w:rsidR="004456CB" w:rsidRPr="0001146A" w:rsidRDefault="004456CB" w:rsidP="0001146A">
            <w:pPr>
              <w:rPr>
                <w:sz w:val="20"/>
              </w:rPr>
            </w:pPr>
            <w:r w:rsidRPr="0001146A">
              <w:rPr>
                <w:sz w:val="20"/>
              </w:rPr>
              <w:t>Налог на имущество физических лиц, зачисляемый в бюджет поселения</w:t>
            </w:r>
          </w:p>
        </w:tc>
        <w:tc>
          <w:tcPr>
            <w:tcW w:w="1276"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133 400,0  </w:t>
            </w:r>
          </w:p>
        </w:tc>
        <w:tc>
          <w:tcPr>
            <w:tcW w:w="1276"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133 400,0  </w:t>
            </w:r>
          </w:p>
        </w:tc>
        <w:tc>
          <w:tcPr>
            <w:tcW w:w="1417"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133 400,0  </w:t>
            </w:r>
          </w:p>
        </w:tc>
      </w:tr>
      <w:tr w:rsidR="003C3FB5" w:rsidRPr="0001146A" w:rsidTr="00CB36D9">
        <w:trPr>
          <w:trHeight w:val="70"/>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06</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06</w:t>
            </w:r>
          </w:p>
        </w:tc>
        <w:tc>
          <w:tcPr>
            <w:tcW w:w="51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000</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00</w:t>
            </w:r>
          </w:p>
        </w:tc>
        <w:tc>
          <w:tcPr>
            <w:tcW w:w="61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0000</w:t>
            </w:r>
          </w:p>
        </w:tc>
        <w:tc>
          <w:tcPr>
            <w:tcW w:w="784" w:type="dxa"/>
            <w:gridSpan w:val="2"/>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000</w:t>
            </w:r>
          </w:p>
        </w:tc>
        <w:tc>
          <w:tcPr>
            <w:tcW w:w="7087" w:type="dxa"/>
            <w:gridSpan w:val="2"/>
            <w:tcBorders>
              <w:top w:val="nil"/>
              <w:left w:val="nil"/>
              <w:bottom w:val="single" w:sz="4" w:space="0" w:color="auto"/>
              <w:right w:val="single" w:sz="4" w:space="0" w:color="auto"/>
            </w:tcBorders>
            <w:shd w:val="clear" w:color="000000" w:fill="FFFFFF"/>
            <w:hideMark/>
          </w:tcPr>
          <w:p w:rsidR="004456CB" w:rsidRPr="0001146A" w:rsidRDefault="004456CB" w:rsidP="0001146A">
            <w:pPr>
              <w:rPr>
                <w:b/>
                <w:bCs/>
                <w:sz w:val="20"/>
              </w:rPr>
            </w:pPr>
            <w:r w:rsidRPr="0001146A">
              <w:rPr>
                <w:b/>
                <w:bCs/>
                <w:sz w:val="20"/>
              </w:rPr>
              <w:t>ЗЕМЕЛЬНЫЙ НАЛОГ</w:t>
            </w:r>
          </w:p>
        </w:tc>
        <w:tc>
          <w:tcPr>
            <w:tcW w:w="1276"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b/>
                <w:bCs/>
                <w:sz w:val="20"/>
              </w:rPr>
            </w:pPr>
            <w:r w:rsidRPr="0001146A">
              <w:rPr>
                <w:b/>
                <w:bCs/>
                <w:sz w:val="20"/>
              </w:rPr>
              <w:t xml:space="preserve">350 000,0  </w:t>
            </w:r>
          </w:p>
        </w:tc>
        <w:tc>
          <w:tcPr>
            <w:tcW w:w="1276"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b/>
                <w:bCs/>
                <w:sz w:val="20"/>
              </w:rPr>
            </w:pPr>
            <w:r w:rsidRPr="0001146A">
              <w:rPr>
                <w:b/>
                <w:bCs/>
                <w:sz w:val="20"/>
              </w:rPr>
              <w:t xml:space="preserve">350 000,0  </w:t>
            </w:r>
          </w:p>
        </w:tc>
        <w:tc>
          <w:tcPr>
            <w:tcW w:w="1417"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b/>
                <w:bCs/>
                <w:sz w:val="20"/>
              </w:rPr>
            </w:pPr>
            <w:r w:rsidRPr="0001146A">
              <w:rPr>
                <w:b/>
                <w:bCs/>
                <w:sz w:val="20"/>
              </w:rPr>
              <w:t xml:space="preserve">350 000,0  </w:t>
            </w:r>
          </w:p>
        </w:tc>
      </w:tr>
      <w:tr w:rsidR="003C3FB5" w:rsidRPr="0001146A" w:rsidTr="00CB36D9">
        <w:trPr>
          <w:trHeight w:val="70"/>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06</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06</w:t>
            </w:r>
          </w:p>
        </w:tc>
        <w:tc>
          <w:tcPr>
            <w:tcW w:w="51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033</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10</w:t>
            </w:r>
          </w:p>
        </w:tc>
        <w:tc>
          <w:tcPr>
            <w:tcW w:w="61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0000</w:t>
            </w:r>
          </w:p>
        </w:tc>
        <w:tc>
          <w:tcPr>
            <w:tcW w:w="784" w:type="dxa"/>
            <w:gridSpan w:val="2"/>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110</w:t>
            </w:r>
          </w:p>
        </w:tc>
        <w:tc>
          <w:tcPr>
            <w:tcW w:w="7087" w:type="dxa"/>
            <w:gridSpan w:val="2"/>
            <w:tcBorders>
              <w:top w:val="nil"/>
              <w:left w:val="nil"/>
              <w:bottom w:val="single" w:sz="4" w:space="0" w:color="auto"/>
              <w:right w:val="single" w:sz="4" w:space="0" w:color="auto"/>
            </w:tcBorders>
            <w:shd w:val="clear" w:color="000000" w:fill="FFFFFF"/>
            <w:hideMark/>
          </w:tcPr>
          <w:p w:rsidR="004456CB" w:rsidRPr="0001146A" w:rsidRDefault="004456CB" w:rsidP="0001146A">
            <w:pPr>
              <w:rPr>
                <w:sz w:val="20"/>
              </w:rPr>
            </w:pPr>
            <w:r w:rsidRPr="0001146A">
              <w:rPr>
                <w:sz w:val="20"/>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71 200,0  </w:t>
            </w:r>
          </w:p>
        </w:tc>
        <w:tc>
          <w:tcPr>
            <w:tcW w:w="1276"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71 200,0  </w:t>
            </w:r>
          </w:p>
        </w:tc>
        <w:tc>
          <w:tcPr>
            <w:tcW w:w="1417"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71 200,0  </w:t>
            </w:r>
          </w:p>
        </w:tc>
      </w:tr>
      <w:tr w:rsidR="003C3FB5" w:rsidRPr="0001146A" w:rsidTr="00CB36D9">
        <w:trPr>
          <w:trHeight w:val="215"/>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06</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06</w:t>
            </w:r>
          </w:p>
        </w:tc>
        <w:tc>
          <w:tcPr>
            <w:tcW w:w="51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043</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10</w:t>
            </w:r>
          </w:p>
        </w:tc>
        <w:tc>
          <w:tcPr>
            <w:tcW w:w="61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0000</w:t>
            </w:r>
          </w:p>
        </w:tc>
        <w:tc>
          <w:tcPr>
            <w:tcW w:w="784" w:type="dxa"/>
            <w:gridSpan w:val="2"/>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000</w:t>
            </w:r>
          </w:p>
        </w:tc>
        <w:tc>
          <w:tcPr>
            <w:tcW w:w="7087" w:type="dxa"/>
            <w:gridSpan w:val="2"/>
            <w:tcBorders>
              <w:top w:val="nil"/>
              <w:left w:val="nil"/>
              <w:bottom w:val="single" w:sz="4" w:space="0" w:color="auto"/>
              <w:right w:val="single" w:sz="4" w:space="0" w:color="auto"/>
            </w:tcBorders>
            <w:shd w:val="clear" w:color="000000" w:fill="FFFFFF"/>
            <w:hideMark/>
          </w:tcPr>
          <w:p w:rsidR="004456CB" w:rsidRPr="0001146A" w:rsidRDefault="004456CB" w:rsidP="0001146A">
            <w:pPr>
              <w:rPr>
                <w:sz w:val="20"/>
              </w:rPr>
            </w:pPr>
            <w:r w:rsidRPr="0001146A">
              <w:rPr>
                <w:sz w:val="20"/>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278 800,0  </w:t>
            </w:r>
          </w:p>
        </w:tc>
        <w:tc>
          <w:tcPr>
            <w:tcW w:w="1276"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278 800,0  </w:t>
            </w:r>
          </w:p>
        </w:tc>
        <w:tc>
          <w:tcPr>
            <w:tcW w:w="1417"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278 800,0  </w:t>
            </w:r>
          </w:p>
        </w:tc>
      </w:tr>
      <w:tr w:rsidR="003C3FB5" w:rsidRPr="0001146A" w:rsidTr="00CB36D9">
        <w:trPr>
          <w:trHeight w:val="70"/>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08</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00</w:t>
            </w:r>
          </w:p>
        </w:tc>
        <w:tc>
          <w:tcPr>
            <w:tcW w:w="51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000</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00</w:t>
            </w:r>
          </w:p>
        </w:tc>
        <w:tc>
          <w:tcPr>
            <w:tcW w:w="61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0000</w:t>
            </w:r>
          </w:p>
        </w:tc>
        <w:tc>
          <w:tcPr>
            <w:tcW w:w="784" w:type="dxa"/>
            <w:gridSpan w:val="2"/>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b/>
                <w:bCs/>
                <w:sz w:val="20"/>
              </w:rPr>
            </w:pPr>
            <w:r w:rsidRPr="0001146A">
              <w:rPr>
                <w:b/>
                <w:bCs/>
                <w:sz w:val="20"/>
              </w:rPr>
              <w:t>000</w:t>
            </w:r>
          </w:p>
        </w:tc>
        <w:tc>
          <w:tcPr>
            <w:tcW w:w="7087" w:type="dxa"/>
            <w:gridSpan w:val="2"/>
            <w:tcBorders>
              <w:top w:val="nil"/>
              <w:left w:val="nil"/>
              <w:bottom w:val="nil"/>
              <w:right w:val="single" w:sz="4" w:space="0" w:color="auto"/>
            </w:tcBorders>
            <w:shd w:val="clear" w:color="000000" w:fill="FFFFFF"/>
            <w:hideMark/>
          </w:tcPr>
          <w:p w:rsidR="004456CB" w:rsidRPr="0001146A" w:rsidRDefault="004456CB" w:rsidP="0001146A">
            <w:pPr>
              <w:rPr>
                <w:b/>
                <w:bCs/>
                <w:sz w:val="20"/>
              </w:rPr>
            </w:pPr>
            <w:r w:rsidRPr="0001146A">
              <w:rPr>
                <w:b/>
                <w:bCs/>
                <w:sz w:val="20"/>
              </w:rPr>
              <w:t>ГОСУДАРСТВЕННАЯ ПОШЛИНА</w:t>
            </w:r>
          </w:p>
        </w:tc>
        <w:tc>
          <w:tcPr>
            <w:tcW w:w="1276"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b/>
                <w:bCs/>
                <w:sz w:val="20"/>
              </w:rPr>
            </w:pPr>
            <w:r w:rsidRPr="0001146A">
              <w:rPr>
                <w:b/>
                <w:bCs/>
                <w:sz w:val="20"/>
              </w:rPr>
              <w:t xml:space="preserve">2 000,0  </w:t>
            </w:r>
          </w:p>
        </w:tc>
        <w:tc>
          <w:tcPr>
            <w:tcW w:w="1276"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b/>
                <w:bCs/>
                <w:sz w:val="20"/>
              </w:rPr>
            </w:pPr>
            <w:r w:rsidRPr="0001146A">
              <w:rPr>
                <w:b/>
                <w:bCs/>
                <w:sz w:val="20"/>
              </w:rPr>
              <w:t xml:space="preserve">2 000,0  </w:t>
            </w:r>
          </w:p>
        </w:tc>
        <w:tc>
          <w:tcPr>
            <w:tcW w:w="1417"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b/>
                <w:bCs/>
                <w:sz w:val="20"/>
              </w:rPr>
            </w:pPr>
            <w:r w:rsidRPr="0001146A">
              <w:rPr>
                <w:b/>
                <w:bCs/>
                <w:sz w:val="20"/>
              </w:rPr>
              <w:t xml:space="preserve">2 000,0  </w:t>
            </w:r>
          </w:p>
        </w:tc>
      </w:tr>
      <w:tr w:rsidR="003C3FB5" w:rsidRPr="0001146A" w:rsidTr="00CB36D9">
        <w:trPr>
          <w:trHeight w:val="509"/>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08</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04</w:t>
            </w:r>
          </w:p>
        </w:tc>
        <w:tc>
          <w:tcPr>
            <w:tcW w:w="51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020</w:t>
            </w:r>
          </w:p>
        </w:tc>
        <w:tc>
          <w:tcPr>
            <w:tcW w:w="459"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0000</w:t>
            </w:r>
          </w:p>
        </w:tc>
        <w:tc>
          <w:tcPr>
            <w:tcW w:w="784" w:type="dxa"/>
            <w:gridSpan w:val="2"/>
            <w:tcBorders>
              <w:top w:val="nil"/>
              <w:left w:val="nil"/>
              <w:bottom w:val="single" w:sz="4" w:space="0" w:color="auto"/>
              <w:right w:val="single" w:sz="4" w:space="0" w:color="auto"/>
            </w:tcBorders>
            <w:shd w:val="clear" w:color="000000" w:fill="FFFFFF"/>
            <w:vAlign w:val="bottom"/>
            <w:hideMark/>
          </w:tcPr>
          <w:p w:rsidR="004456CB" w:rsidRPr="0001146A" w:rsidRDefault="004456CB" w:rsidP="0001146A">
            <w:pPr>
              <w:jc w:val="center"/>
              <w:rPr>
                <w:sz w:val="20"/>
              </w:rPr>
            </w:pPr>
            <w:r w:rsidRPr="0001146A">
              <w:rPr>
                <w:sz w:val="20"/>
              </w:rPr>
              <w:t>110</w:t>
            </w:r>
          </w:p>
        </w:tc>
        <w:tc>
          <w:tcPr>
            <w:tcW w:w="7087" w:type="dxa"/>
            <w:gridSpan w:val="2"/>
            <w:tcBorders>
              <w:top w:val="single" w:sz="4" w:space="0" w:color="auto"/>
              <w:left w:val="nil"/>
              <w:bottom w:val="single" w:sz="4" w:space="0" w:color="auto"/>
              <w:right w:val="single" w:sz="4" w:space="0" w:color="auto"/>
            </w:tcBorders>
            <w:shd w:val="clear" w:color="000000" w:fill="FFFFFF"/>
            <w:hideMark/>
          </w:tcPr>
          <w:p w:rsidR="004456CB" w:rsidRPr="0001146A" w:rsidRDefault="004456CB" w:rsidP="0001146A">
            <w:pPr>
              <w:rPr>
                <w:sz w:val="20"/>
              </w:rPr>
            </w:pPr>
            <w:r w:rsidRPr="0001146A">
              <w:rPr>
                <w:sz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2 000,0  </w:t>
            </w:r>
          </w:p>
        </w:tc>
        <w:tc>
          <w:tcPr>
            <w:tcW w:w="1276"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2 000,0  </w:t>
            </w:r>
          </w:p>
        </w:tc>
        <w:tc>
          <w:tcPr>
            <w:tcW w:w="1417" w:type="dxa"/>
            <w:tcBorders>
              <w:top w:val="nil"/>
              <w:left w:val="nil"/>
              <w:bottom w:val="single" w:sz="4" w:space="0" w:color="auto"/>
              <w:right w:val="single" w:sz="4" w:space="0" w:color="auto"/>
            </w:tcBorders>
            <w:shd w:val="clear" w:color="auto" w:fill="auto"/>
            <w:hideMark/>
          </w:tcPr>
          <w:p w:rsidR="004456CB" w:rsidRPr="0001146A" w:rsidRDefault="004456CB" w:rsidP="0001146A">
            <w:pPr>
              <w:jc w:val="right"/>
              <w:rPr>
                <w:sz w:val="20"/>
              </w:rPr>
            </w:pPr>
            <w:r w:rsidRPr="0001146A">
              <w:rPr>
                <w:sz w:val="20"/>
              </w:rPr>
              <w:t xml:space="preserve">2 000,0  </w:t>
            </w:r>
          </w:p>
        </w:tc>
      </w:tr>
      <w:tr w:rsidR="00CB36D9" w:rsidRPr="0001146A" w:rsidTr="00CB36D9">
        <w:trPr>
          <w:trHeight w:val="509"/>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11</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00</w:t>
            </w:r>
          </w:p>
        </w:tc>
        <w:tc>
          <w:tcPr>
            <w:tcW w:w="5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000</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00</w:t>
            </w:r>
          </w:p>
        </w:tc>
        <w:tc>
          <w:tcPr>
            <w:tcW w:w="6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0000</w:t>
            </w:r>
          </w:p>
        </w:tc>
        <w:tc>
          <w:tcPr>
            <w:tcW w:w="784" w:type="dxa"/>
            <w:gridSpan w:val="2"/>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000</w:t>
            </w:r>
          </w:p>
        </w:tc>
        <w:tc>
          <w:tcPr>
            <w:tcW w:w="7087" w:type="dxa"/>
            <w:gridSpan w:val="2"/>
            <w:tcBorders>
              <w:top w:val="single" w:sz="4" w:space="0" w:color="auto"/>
              <w:left w:val="nil"/>
              <w:bottom w:val="single" w:sz="4" w:space="0" w:color="auto"/>
              <w:right w:val="single" w:sz="4" w:space="0" w:color="auto"/>
            </w:tcBorders>
            <w:shd w:val="clear" w:color="000000" w:fill="FFFFFF"/>
            <w:hideMark/>
          </w:tcPr>
          <w:p w:rsidR="00CB36D9" w:rsidRPr="0001146A" w:rsidRDefault="00CB36D9" w:rsidP="0001146A">
            <w:pPr>
              <w:rPr>
                <w:sz w:val="20"/>
              </w:rPr>
            </w:pPr>
            <w:r w:rsidRPr="0001146A">
              <w:rPr>
                <w:sz w:val="20"/>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127 100,0  </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127 100,0  </w:t>
            </w:r>
          </w:p>
        </w:tc>
        <w:tc>
          <w:tcPr>
            <w:tcW w:w="1417"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127 100,0  </w:t>
            </w:r>
          </w:p>
        </w:tc>
      </w:tr>
      <w:tr w:rsidR="00CB36D9" w:rsidRPr="0001146A" w:rsidTr="00EF6AC9">
        <w:trPr>
          <w:trHeight w:val="509"/>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11</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09</w:t>
            </w:r>
          </w:p>
        </w:tc>
        <w:tc>
          <w:tcPr>
            <w:tcW w:w="5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045</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10</w:t>
            </w:r>
          </w:p>
        </w:tc>
        <w:tc>
          <w:tcPr>
            <w:tcW w:w="6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0000</w:t>
            </w:r>
          </w:p>
        </w:tc>
        <w:tc>
          <w:tcPr>
            <w:tcW w:w="784" w:type="dxa"/>
            <w:gridSpan w:val="2"/>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120</w:t>
            </w:r>
          </w:p>
        </w:tc>
        <w:tc>
          <w:tcPr>
            <w:tcW w:w="7087" w:type="dxa"/>
            <w:gridSpan w:val="2"/>
            <w:tcBorders>
              <w:top w:val="single" w:sz="4" w:space="0" w:color="auto"/>
              <w:left w:val="nil"/>
              <w:bottom w:val="single" w:sz="4" w:space="0" w:color="auto"/>
              <w:right w:val="single" w:sz="4" w:space="0" w:color="auto"/>
            </w:tcBorders>
            <w:shd w:val="clear" w:color="000000" w:fill="FFFFFF"/>
            <w:hideMark/>
          </w:tcPr>
          <w:p w:rsidR="00CB36D9" w:rsidRPr="0001146A" w:rsidRDefault="00CB36D9" w:rsidP="0001146A">
            <w:pPr>
              <w:rPr>
                <w:sz w:val="20"/>
              </w:rPr>
            </w:pPr>
            <w:r w:rsidRPr="0001146A">
              <w:rPr>
                <w:sz w:val="20"/>
              </w:rPr>
              <w:t>Прочие поступления от использования имущества, находящего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127 100,0  </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127 100,0  </w:t>
            </w:r>
          </w:p>
        </w:tc>
        <w:tc>
          <w:tcPr>
            <w:tcW w:w="1417"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127 100,0  </w:t>
            </w:r>
          </w:p>
        </w:tc>
      </w:tr>
      <w:tr w:rsidR="00CB36D9" w:rsidRPr="0001146A" w:rsidTr="00EF6AC9">
        <w:trPr>
          <w:trHeight w:val="200"/>
        </w:trPr>
        <w:tc>
          <w:tcPr>
            <w:tcW w:w="51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lastRenderedPageBreak/>
              <w:t>828</w:t>
            </w:r>
          </w:p>
        </w:tc>
        <w:tc>
          <w:tcPr>
            <w:tcW w:w="459" w:type="dxa"/>
            <w:tcBorders>
              <w:top w:val="single" w:sz="4" w:space="0" w:color="auto"/>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2</w:t>
            </w:r>
          </w:p>
        </w:tc>
        <w:tc>
          <w:tcPr>
            <w:tcW w:w="459" w:type="dxa"/>
            <w:tcBorders>
              <w:top w:val="single" w:sz="4" w:space="0" w:color="auto"/>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00</w:t>
            </w:r>
          </w:p>
        </w:tc>
        <w:tc>
          <w:tcPr>
            <w:tcW w:w="459" w:type="dxa"/>
            <w:tcBorders>
              <w:top w:val="single" w:sz="4" w:space="0" w:color="auto"/>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00</w:t>
            </w:r>
          </w:p>
        </w:tc>
        <w:tc>
          <w:tcPr>
            <w:tcW w:w="516" w:type="dxa"/>
            <w:tcBorders>
              <w:top w:val="single" w:sz="4" w:space="0" w:color="auto"/>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000</w:t>
            </w:r>
          </w:p>
        </w:tc>
        <w:tc>
          <w:tcPr>
            <w:tcW w:w="459" w:type="dxa"/>
            <w:tcBorders>
              <w:top w:val="single" w:sz="4" w:space="0" w:color="auto"/>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00</w:t>
            </w:r>
          </w:p>
        </w:tc>
        <w:tc>
          <w:tcPr>
            <w:tcW w:w="616" w:type="dxa"/>
            <w:tcBorders>
              <w:top w:val="single" w:sz="4" w:space="0" w:color="auto"/>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0000</w:t>
            </w:r>
          </w:p>
        </w:tc>
        <w:tc>
          <w:tcPr>
            <w:tcW w:w="784" w:type="dxa"/>
            <w:gridSpan w:val="2"/>
            <w:tcBorders>
              <w:top w:val="single" w:sz="4" w:space="0" w:color="auto"/>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000</w:t>
            </w:r>
          </w:p>
        </w:tc>
        <w:tc>
          <w:tcPr>
            <w:tcW w:w="7087" w:type="dxa"/>
            <w:gridSpan w:val="2"/>
            <w:tcBorders>
              <w:top w:val="single" w:sz="4" w:space="0" w:color="auto"/>
              <w:left w:val="nil"/>
              <w:bottom w:val="single" w:sz="4" w:space="0" w:color="auto"/>
              <w:right w:val="single" w:sz="4" w:space="0" w:color="auto"/>
            </w:tcBorders>
            <w:shd w:val="clear" w:color="000000" w:fill="FFFFFF"/>
            <w:hideMark/>
          </w:tcPr>
          <w:p w:rsidR="00CB36D9" w:rsidRPr="0001146A" w:rsidRDefault="00CB36D9" w:rsidP="0001146A">
            <w:pPr>
              <w:rPr>
                <w:sz w:val="20"/>
              </w:rPr>
            </w:pPr>
            <w:r w:rsidRPr="0001146A">
              <w:rPr>
                <w:sz w:val="20"/>
              </w:rPr>
              <w:t>БЕЗВОЗМЕЗДНЫЕ ПОСТУПЛЕНИЯ</w:t>
            </w:r>
          </w:p>
        </w:tc>
        <w:tc>
          <w:tcPr>
            <w:tcW w:w="1276" w:type="dxa"/>
            <w:tcBorders>
              <w:top w:val="single" w:sz="4" w:space="0" w:color="auto"/>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16 773 751,1  </w:t>
            </w:r>
          </w:p>
        </w:tc>
        <w:tc>
          <w:tcPr>
            <w:tcW w:w="1276" w:type="dxa"/>
            <w:tcBorders>
              <w:top w:val="single" w:sz="4" w:space="0" w:color="auto"/>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9 140 240,0  </w:t>
            </w:r>
          </w:p>
        </w:tc>
        <w:tc>
          <w:tcPr>
            <w:tcW w:w="1417" w:type="dxa"/>
            <w:tcBorders>
              <w:top w:val="single" w:sz="4" w:space="0" w:color="auto"/>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9 146 130,0  </w:t>
            </w:r>
          </w:p>
        </w:tc>
      </w:tr>
      <w:tr w:rsidR="00CB36D9" w:rsidRPr="0001146A" w:rsidTr="00EF6AC9">
        <w:trPr>
          <w:trHeight w:val="105"/>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15</w:t>
            </w:r>
          </w:p>
        </w:tc>
        <w:tc>
          <w:tcPr>
            <w:tcW w:w="5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000</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00</w:t>
            </w:r>
          </w:p>
        </w:tc>
        <w:tc>
          <w:tcPr>
            <w:tcW w:w="6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0000</w:t>
            </w:r>
          </w:p>
        </w:tc>
        <w:tc>
          <w:tcPr>
            <w:tcW w:w="784" w:type="dxa"/>
            <w:gridSpan w:val="2"/>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000</w:t>
            </w:r>
          </w:p>
        </w:tc>
        <w:tc>
          <w:tcPr>
            <w:tcW w:w="7087" w:type="dxa"/>
            <w:gridSpan w:val="2"/>
            <w:tcBorders>
              <w:top w:val="single" w:sz="4" w:space="0" w:color="auto"/>
              <w:left w:val="nil"/>
              <w:bottom w:val="single" w:sz="4" w:space="0" w:color="auto"/>
              <w:right w:val="single" w:sz="4" w:space="0" w:color="auto"/>
            </w:tcBorders>
            <w:shd w:val="clear" w:color="000000" w:fill="FFFFFF"/>
            <w:hideMark/>
          </w:tcPr>
          <w:p w:rsidR="00CB36D9" w:rsidRPr="0001146A" w:rsidRDefault="00CB36D9" w:rsidP="0001146A">
            <w:pPr>
              <w:rPr>
                <w:sz w:val="20"/>
              </w:rPr>
            </w:pPr>
            <w:r w:rsidRPr="0001146A">
              <w:rPr>
                <w:sz w:val="20"/>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3 103 200,0  </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2 816 400,0  </w:t>
            </w:r>
          </w:p>
        </w:tc>
        <w:tc>
          <w:tcPr>
            <w:tcW w:w="1417"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2 816 400,0  </w:t>
            </w:r>
          </w:p>
        </w:tc>
      </w:tr>
      <w:tr w:rsidR="00CB36D9" w:rsidRPr="0001146A" w:rsidTr="00EF6AC9">
        <w:trPr>
          <w:trHeight w:val="150"/>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15</w:t>
            </w:r>
          </w:p>
        </w:tc>
        <w:tc>
          <w:tcPr>
            <w:tcW w:w="5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001</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10</w:t>
            </w:r>
          </w:p>
        </w:tc>
        <w:tc>
          <w:tcPr>
            <w:tcW w:w="6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0000</w:t>
            </w:r>
          </w:p>
        </w:tc>
        <w:tc>
          <w:tcPr>
            <w:tcW w:w="784" w:type="dxa"/>
            <w:gridSpan w:val="2"/>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150</w:t>
            </w:r>
          </w:p>
        </w:tc>
        <w:tc>
          <w:tcPr>
            <w:tcW w:w="7087" w:type="dxa"/>
            <w:gridSpan w:val="2"/>
            <w:tcBorders>
              <w:top w:val="single" w:sz="4" w:space="0" w:color="auto"/>
              <w:left w:val="nil"/>
              <w:bottom w:val="single" w:sz="4" w:space="0" w:color="auto"/>
              <w:right w:val="single" w:sz="4" w:space="0" w:color="auto"/>
            </w:tcBorders>
            <w:shd w:val="clear" w:color="000000" w:fill="FFFFFF"/>
            <w:hideMark/>
          </w:tcPr>
          <w:p w:rsidR="00CB36D9" w:rsidRPr="0001146A" w:rsidRDefault="00CB36D9" w:rsidP="0001146A">
            <w:pPr>
              <w:rPr>
                <w:sz w:val="20"/>
              </w:rPr>
            </w:pPr>
            <w:r w:rsidRPr="0001146A">
              <w:rPr>
                <w:sz w:val="20"/>
              </w:rPr>
              <w:t>Дотации  бюджетам сельских поселений на выравнивание бюджетной обеспеченности из бюджета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1 433 700,0  </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1 146 900,0  </w:t>
            </w:r>
          </w:p>
        </w:tc>
        <w:tc>
          <w:tcPr>
            <w:tcW w:w="1417"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1 146 900,0  </w:t>
            </w:r>
          </w:p>
        </w:tc>
      </w:tr>
      <w:tr w:rsidR="00CB36D9" w:rsidRPr="0001146A" w:rsidTr="00EF6AC9">
        <w:trPr>
          <w:trHeight w:val="70"/>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16</w:t>
            </w:r>
          </w:p>
        </w:tc>
        <w:tc>
          <w:tcPr>
            <w:tcW w:w="5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001</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10</w:t>
            </w:r>
          </w:p>
        </w:tc>
        <w:tc>
          <w:tcPr>
            <w:tcW w:w="6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0000</w:t>
            </w:r>
          </w:p>
        </w:tc>
        <w:tc>
          <w:tcPr>
            <w:tcW w:w="784" w:type="dxa"/>
            <w:gridSpan w:val="2"/>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150</w:t>
            </w:r>
          </w:p>
        </w:tc>
        <w:tc>
          <w:tcPr>
            <w:tcW w:w="7087" w:type="dxa"/>
            <w:gridSpan w:val="2"/>
            <w:tcBorders>
              <w:top w:val="single" w:sz="4" w:space="0" w:color="auto"/>
              <w:left w:val="nil"/>
              <w:bottom w:val="single" w:sz="4" w:space="0" w:color="auto"/>
              <w:right w:val="single" w:sz="4" w:space="0" w:color="auto"/>
            </w:tcBorders>
            <w:shd w:val="clear" w:color="000000" w:fill="FFFFFF"/>
            <w:hideMark/>
          </w:tcPr>
          <w:p w:rsidR="00CB36D9" w:rsidRPr="0001146A" w:rsidRDefault="00CB36D9" w:rsidP="0001146A">
            <w:pPr>
              <w:rPr>
                <w:sz w:val="20"/>
              </w:rPr>
            </w:pPr>
            <w:r w:rsidRPr="0001146A">
              <w:rPr>
                <w:sz w:val="20"/>
              </w:rPr>
              <w:t>Дотации  бюджетам сельских поселений на выравнивание бюджетной обеспеченности из бюджетов муниципальных районов</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1 669 500,0  </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1 669 500,0  </w:t>
            </w:r>
          </w:p>
        </w:tc>
        <w:tc>
          <w:tcPr>
            <w:tcW w:w="1417"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1 669 500,0  </w:t>
            </w:r>
          </w:p>
        </w:tc>
      </w:tr>
      <w:tr w:rsidR="00CB36D9" w:rsidRPr="0001146A" w:rsidTr="00EF6AC9">
        <w:trPr>
          <w:trHeight w:val="70"/>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20</w:t>
            </w:r>
          </w:p>
        </w:tc>
        <w:tc>
          <w:tcPr>
            <w:tcW w:w="5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000</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00</w:t>
            </w:r>
          </w:p>
        </w:tc>
        <w:tc>
          <w:tcPr>
            <w:tcW w:w="6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0000</w:t>
            </w:r>
          </w:p>
        </w:tc>
        <w:tc>
          <w:tcPr>
            <w:tcW w:w="784" w:type="dxa"/>
            <w:gridSpan w:val="2"/>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000</w:t>
            </w:r>
          </w:p>
        </w:tc>
        <w:tc>
          <w:tcPr>
            <w:tcW w:w="7087" w:type="dxa"/>
            <w:gridSpan w:val="2"/>
            <w:tcBorders>
              <w:top w:val="single" w:sz="4" w:space="0" w:color="auto"/>
              <w:left w:val="nil"/>
              <w:bottom w:val="single" w:sz="4" w:space="0" w:color="auto"/>
              <w:right w:val="single" w:sz="4" w:space="0" w:color="auto"/>
            </w:tcBorders>
            <w:shd w:val="clear" w:color="000000" w:fill="FFFFFF"/>
            <w:hideMark/>
          </w:tcPr>
          <w:p w:rsidR="00CB36D9" w:rsidRPr="0001146A" w:rsidRDefault="00CB36D9" w:rsidP="0001146A">
            <w:pPr>
              <w:rPr>
                <w:sz w:val="20"/>
              </w:rPr>
            </w:pPr>
            <w:r w:rsidRPr="0001146A">
              <w:rPr>
                <w:sz w:val="20"/>
              </w:rPr>
              <w:t xml:space="preserve">Субсидии бюджетам </w:t>
            </w:r>
            <w:r w:rsidR="000B1A24" w:rsidRPr="0001146A">
              <w:rPr>
                <w:sz w:val="20"/>
              </w:rPr>
              <w:t>бюджетной</w:t>
            </w:r>
            <w:r w:rsidRPr="0001146A">
              <w:rPr>
                <w:sz w:val="20"/>
              </w:rPr>
              <w:t xml:space="preserve"> системы Российской Федерации (межбюджетные </w:t>
            </w:r>
            <w:r w:rsidR="000B1A24" w:rsidRPr="0001146A">
              <w:rPr>
                <w:sz w:val="20"/>
              </w:rPr>
              <w:t>субсидии</w:t>
            </w:r>
            <w:r w:rsidRPr="0001146A">
              <w:rPr>
                <w:sz w:val="20"/>
              </w:rPr>
              <w:t>)</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5 829 400,0  </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0,0  </w:t>
            </w:r>
          </w:p>
        </w:tc>
        <w:tc>
          <w:tcPr>
            <w:tcW w:w="1417"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0,0  </w:t>
            </w:r>
          </w:p>
        </w:tc>
      </w:tr>
      <w:tr w:rsidR="00CB36D9" w:rsidRPr="0001146A" w:rsidTr="00CB36D9">
        <w:trPr>
          <w:trHeight w:val="509"/>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29</w:t>
            </w:r>
          </w:p>
        </w:tc>
        <w:tc>
          <w:tcPr>
            <w:tcW w:w="5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999</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10</w:t>
            </w:r>
          </w:p>
        </w:tc>
        <w:tc>
          <w:tcPr>
            <w:tcW w:w="6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7509</w:t>
            </w:r>
          </w:p>
        </w:tc>
        <w:tc>
          <w:tcPr>
            <w:tcW w:w="784" w:type="dxa"/>
            <w:gridSpan w:val="2"/>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150</w:t>
            </w:r>
          </w:p>
        </w:tc>
        <w:tc>
          <w:tcPr>
            <w:tcW w:w="7087" w:type="dxa"/>
            <w:gridSpan w:val="2"/>
            <w:tcBorders>
              <w:top w:val="single" w:sz="4" w:space="0" w:color="auto"/>
              <w:left w:val="nil"/>
              <w:bottom w:val="single" w:sz="4" w:space="0" w:color="auto"/>
              <w:right w:val="single" w:sz="4" w:space="0" w:color="auto"/>
            </w:tcBorders>
            <w:shd w:val="clear" w:color="000000" w:fill="FFFFFF"/>
            <w:hideMark/>
          </w:tcPr>
          <w:p w:rsidR="00CB36D9" w:rsidRPr="0001146A" w:rsidRDefault="00CB36D9" w:rsidP="0001146A">
            <w:pPr>
              <w:rPr>
                <w:sz w:val="20"/>
              </w:rPr>
            </w:pPr>
            <w:r w:rsidRPr="0001146A">
              <w:rPr>
                <w:sz w:val="20"/>
              </w:rPr>
              <w:t>Прочие субсидии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3 812 100,0  </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0,0  </w:t>
            </w:r>
          </w:p>
        </w:tc>
        <w:tc>
          <w:tcPr>
            <w:tcW w:w="1417"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0,0  </w:t>
            </w:r>
          </w:p>
        </w:tc>
      </w:tr>
      <w:tr w:rsidR="00CB36D9" w:rsidRPr="0001146A" w:rsidTr="00CB36D9">
        <w:trPr>
          <w:trHeight w:val="509"/>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29</w:t>
            </w:r>
          </w:p>
        </w:tc>
        <w:tc>
          <w:tcPr>
            <w:tcW w:w="5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999</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10</w:t>
            </w:r>
          </w:p>
        </w:tc>
        <w:tc>
          <w:tcPr>
            <w:tcW w:w="6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7571</w:t>
            </w:r>
          </w:p>
        </w:tc>
        <w:tc>
          <w:tcPr>
            <w:tcW w:w="784" w:type="dxa"/>
            <w:gridSpan w:val="2"/>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150</w:t>
            </w:r>
          </w:p>
        </w:tc>
        <w:tc>
          <w:tcPr>
            <w:tcW w:w="7087" w:type="dxa"/>
            <w:gridSpan w:val="2"/>
            <w:tcBorders>
              <w:top w:val="single" w:sz="4" w:space="0" w:color="auto"/>
              <w:left w:val="nil"/>
              <w:bottom w:val="single" w:sz="4" w:space="0" w:color="auto"/>
              <w:right w:val="single" w:sz="4" w:space="0" w:color="auto"/>
            </w:tcBorders>
            <w:shd w:val="clear" w:color="000000" w:fill="FFFFFF"/>
            <w:hideMark/>
          </w:tcPr>
          <w:p w:rsidR="00CB36D9" w:rsidRPr="0001146A" w:rsidRDefault="00CB36D9" w:rsidP="0001146A">
            <w:pPr>
              <w:rPr>
                <w:sz w:val="20"/>
              </w:rPr>
            </w:pPr>
            <w:r w:rsidRPr="0001146A">
              <w:rPr>
                <w:sz w:val="20"/>
              </w:rPr>
              <w:t>Прочие субсидии бюджетам сельских поселений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2 017 300,0  </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0,0  </w:t>
            </w:r>
          </w:p>
        </w:tc>
        <w:tc>
          <w:tcPr>
            <w:tcW w:w="1417"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0,0  </w:t>
            </w:r>
          </w:p>
        </w:tc>
      </w:tr>
      <w:tr w:rsidR="00CB36D9" w:rsidRPr="0001146A" w:rsidTr="00EF6AC9">
        <w:trPr>
          <w:trHeight w:val="70"/>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30</w:t>
            </w:r>
          </w:p>
        </w:tc>
        <w:tc>
          <w:tcPr>
            <w:tcW w:w="5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000</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00</w:t>
            </w:r>
          </w:p>
        </w:tc>
        <w:tc>
          <w:tcPr>
            <w:tcW w:w="6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0000</w:t>
            </w:r>
          </w:p>
        </w:tc>
        <w:tc>
          <w:tcPr>
            <w:tcW w:w="784" w:type="dxa"/>
            <w:gridSpan w:val="2"/>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000</w:t>
            </w:r>
          </w:p>
        </w:tc>
        <w:tc>
          <w:tcPr>
            <w:tcW w:w="7087" w:type="dxa"/>
            <w:gridSpan w:val="2"/>
            <w:tcBorders>
              <w:top w:val="single" w:sz="4" w:space="0" w:color="auto"/>
              <w:left w:val="nil"/>
              <w:bottom w:val="single" w:sz="4" w:space="0" w:color="auto"/>
              <w:right w:val="single" w:sz="4" w:space="0" w:color="auto"/>
            </w:tcBorders>
            <w:shd w:val="clear" w:color="000000" w:fill="FFFFFF"/>
            <w:hideMark/>
          </w:tcPr>
          <w:p w:rsidR="00CB36D9" w:rsidRPr="0001146A" w:rsidRDefault="00CB36D9" w:rsidP="0001146A">
            <w:pPr>
              <w:rPr>
                <w:sz w:val="20"/>
              </w:rPr>
            </w:pPr>
            <w:r w:rsidRPr="0001146A">
              <w:rPr>
                <w:sz w:val="20"/>
              </w:rPr>
              <w:t>Субвенции бюджетам бюджетной системы</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159 944,0  </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156 510,0  </w:t>
            </w:r>
          </w:p>
        </w:tc>
        <w:tc>
          <w:tcPr>
            <w:tcW w:w="1417"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162 400,0  </w:t>
            </w:r>
          </w:p>
        </w:tc>
      </w:tr>
      <w:tr w:rsidR="00CB36D9" w:rsidRPr="0001146A" w:rsidTr="00EF6AC9">
        <w:trPr>
          <w:trHeight w:val="196"/>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30</w:t>
            </w:r>
          </w:p>
        </w:tc>
        <w:tc>
          <w:tcPr>
            <w:tcW w:w="5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024</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10</w:t>
            </w:r>
          </w:p>
        </w:tc>
        <w:tc>
          <w:tcPr>
            <w:tcW w:w="6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7514</w:t>
            </w:r>
          </w:p>
        </w:tc>
        <w:tc>
          <w:tcPr>
            <w:tcW w:w="784" w:type="dxa"/>
            <w:gridSpan w:val="2"/>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150</w:t>
            </w:r>
          </w:p>
        </w:tc>
        <w:tc>
          <w:tcPr>
            <w:tcW w:w="7087" w:type="dxa"/>
            <w:gridSpan w:val="2"/>
            <w:tcBorders>
              <w:top w:val="single" w:sz="4" w:space="0" w:color="auto"/>
              <w:left w:val="nil"/>
              <w:bottom w:val="single" w:sz="4" w:space="0" w:color="auto"/>
              <w:right w:val="single" w:sz="4" w:space="0" w:color="auto"/>
            </w:tcBorders>
            <w:shd w:val="clear" w:color="000000" w:fill="FFFFFF"/>
            <w:hideMark/>
          </w:tcPr>
          <w:p w:rsidR="00CB36D9" w:rsidRPr="0001146A" w:rsidRDefault="00CB36D9" w:rsidP="0001146A">
            <w:pPr>
              <w:rPr>
                <w:sz w:val="20"/>
              </w:rPr>
            </w:pPr>
            <w:r w:rsidRPr="0001146A">
              <w:rPr>
                <w:sz w:val="20"/>
              </w:rPr>
              <w:t>Субвенции бюджетам поселений на выполнение государственных полномочий по созданию и обеспечению деятельности административных комиссий</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7 744,0  </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7 500,0  </w:t>
            </w:r>
          </w:p>
        </w:tc>
        <w:tc>
          <w:tcPr>
            <w:tcW w:w="1417"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7 500,0  </w:t>
            </w:r>
          </w:p>
        </w:tc>
      </w:tr>
      <w:tr w:rsidR="00CB36D9" w:rsidRPr="0001146A" w:rsidTr="00EF6AC9">
        <w:trPr>
          <w:trHeight w:val="70"/>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35</w:t>
            </w:r>
          </w:p>
        </w:tc>
        <w:tc>
          <w:tcPr>
            <w:tcW w:w="5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118</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10</w:t>
            </w:r>
          </w:p>
        </w:tc>
        <w:tc>
          <w:tcPr>
            <w:tcW w:w="6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0000</w:t>
            </w:r>
          </w:p>
        </w:tc>
        <w:tc>
          <w:tcPr>
            <w:tcW w:w="784" w:type="dxa"/>
            <w:gridSpan w:val="2"/>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150</w:t>
            </w:r>
          </w:p>
        </w:tc>
        <w:tc>
          <w:tcPr>
            <w:tcW w:w="7087" w:type="dxa"/>
            <w:gridSpan w:val="2"/>
            <w:tcBorders>
              <w:top w:val="single" w:sz="4" w:space="0" w:color="auto"/>
              <w:left w:val="nil"/>
              <w:bottom w:val="single" w:sz="4" w:space="0" w:color="auto"/>
              <w:right w:val="single" w:sz="4" w:space="0" w:color="auto"/>
            </w:tcBorders>
            <w:shd w:val="clear" w:color="000000" w:fill="FFFFFF"/>
            <w:hideMark/>
          </w:tcPr>
          <w:p w:rsidR="00CB36D9" w:rsidRPr="0001146A" w:rsidRDefault="00CB36D9" w:rsidP="0001146A">
            <w:pPr>
              <w:rPr>
                <w:sz w:val="20"/>
              </w:rPr>
            </w:pPr>
            <w:r w:rsidRPr="0001146A">
              <w:rPr>
                <w:sz w:val="20"/>
              </w:rPr>
              <w:t>Субвенции на осуществление государственных полномочий по первичному воинскому учету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152 200,0  </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149 010,0  </w:t>
            </w:r>
          </w:p>
        </w:tc>
        <w:tc>
          <w:tcPr>
            <w:tcW w:w="1417"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154 900,0  </w:t>
            </w:r>
          </w:p>
        </w:tc>
      </w:tr>
      <w:tr w:rsidR="00CB36D9" w:rsidRPr="0001146A" w:rsidTr="00EF6AC9">
        <w:trPr>
          <w:trHeight w:val="70"/>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49</w:t>
            </w:r>
          </w:p>
        </w:tc>
        <w:tc>
          <w:tcPr>
            <w:tcW w:w="5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999</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10</w:t>
            </w:r>
          </w:p>
        </w:tc>
        <w:tc>
          <w:tcPr>
            <w:tcW w:w="6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0000</w:t>
            </w:r>
          </w:p>
        </w:tc>
        <w:tc>
          <w:tcPr>
            <w:tcW w:w="784" w:type="dxa"/>
            <w:gridSpan w:val="2"/>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150</w:t>
            </w:r>
          </w:p>
        </w:tc>
        <w:tc>
          <w:tcPr>
            <w:tcW w:w="7087" w:type="dxa"/>
            <w:gridSpan w:val="2"/>
            <w:tcBorders>
              <w:top w:val="single" w:sz="4" w:space="0" w:color="auto"/>
              <w:left w:val="nil"/>
              <w:bottom w:val="single" w:sz="4" w:space="0" w:color="auto"/>
              <w:right w:val="single" w:sz="4" w:space="0" w:color="auto"/>
            </w:tcBorders>
            <w:shd w:val="clear" w:color="000000" w:fill="FFFFFF"/>
            <w:hideMark/>
          </w:tcPr>
          <w:p w:rsidR="00CB36D9" w:rsidRPr="0001146A" w:rsidRDefault="00CB36D9" w:rsidP="0001146A">
            <w:pPr>
              <w:rPr>
                <w:sz w:val="20"/>
              </w:rPr>
            </w:pPr>
            <w:r w:rsidRPr="0001146A">
              <w:rPr>
                <w:sz w:val="20"/>
              </w:rPr>
              <w:t>Прочие 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7 626 059,0  </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6 167 330,0  </w:t>
            </w:r>
          </w:p>
        </w:tc>
        <w:tc>
          <w:tcPr>
            <w:tcW w:w="1417"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6 167 330,0  </w:t>
            </w:r>
          </w:p>
        </w:tc>
      </w:tr>
      <w:tr w:rsidR="00CB36D9" w:rsidRPr="0001146A" w:rsidTr="00CB36D9">
        <w:trPr>
          <w:trHeight w:val="509"/>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40</w:t>
            </w:r>
          </w:p>
        </w:tc>
        <w:tc>
          <w:tcPr>
            <w:tcW w:w="5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014</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10</w:t>
            </w:r>
          </w:p>
        </w:tc>
        <w:tc>
          <w:tcPr>
            <w:tcW w:w="6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8206</w:t>
            </w:r>
          </w:p>
        </w:tc>
        <w:tc>
          <w:tcPr>
            <w:tcW w:w="784" w:type="dxa"/>
            <w:gridSpan w:val="2"/>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150</w:t>
            </w:r>
          </w:p>
        </w:tc>
        <w:tc>
          <w:tcPr>
            <w:tcW w:w="7087" w:type="dxa"/>
            <w:gridSpan w:val="2"/>
            <w:tcBorders>
              <w:top w:val="single" w:sz="4" w:space="0" w:color="auto"/>
              <w:left w:val="nil"/>
              <w:bottom w:val="single" w:sz="4" w:space="0" w:color="auto"/>
              <w:right w:val="single" w:sz="4" w:space="0" w:color="auto"/>
            </w:tcBorders>
            <w:shd w:val="clear" w:color="000000" w:fill="FFFFFF"/>
            <w:hideMark/>
          </w:tcPr>
          <w:p w:rsidR="00CB36D9" w:rsidRPr="0001146A" w:rsidRDefault="00CB36D9" w:rsidP="0001146A">
            <w:pPr>
              <w:rPr>
                <w:sz w:val="20"/>
              </w:rPr>
            </w:pPr>
            <w:r w:rsidRPr="0001146A">
              <w:rPr>
                <w:sz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мест накопления твердых коммунальных отходов)</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345 967,0  </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461 290,0  </w:t>
            </w:r>
          </w:p>
        </w:tc>
        <w:tc>
          <w:tcPr>
            <w:tcW w:w="1417"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461 290,0  </w:t>
            </w:r>
          </w:p>
        </w:tc>
      </w:tr>
      <w:tr w:rsidR="00CB36D9" w:rsidRPr="0001146A" w:rsidTr="00CB36D9">
        <w:trPr>
          <w:trHeight w:val="509"/>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49</w:t>
            </w:r>
          </w:p>
        </w:tc>
        <w:tc>
          <w:tcPr>
            <w:tcW w:w="5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999</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10</w:t>
            </w:r>
          </w:p>
        </w:tc>
        <w:tc>
          <w:tcPr>
            <w:tcW w:w="6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1034</w:t>
            </w:r>
          </w:p>
        </w:tc>
        <w:tc>
          <w:tcPr>
            <w:tcW w:w="784" w:type="dxa"/>
            <w:gridSpan w:val="2"/>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150</w:t>
            </w:r>
          </w:p>
        </w:tc>
        <w:tc>
          <w:tcPr>
            <w:tcW w:w="7087" w:type="dxa"/>
            <w:gridSpan w:val="2"/>
            <w:tcBorders>
              <w:top w:val="single" w:sz="4" w:space="0" w:color="auto"/>
              <w:left w:val="nil"/>
              <w:bottom w:val="single" w:sz="4" w:space="0" w:color="auto"/>
              <w:right w:val="single" w:sz="4" w:space="0" w:color="auto"/>
            </w:tcBorders>
            <w:shd w:val="clear" w:color="000000" w:fill="FFFFFF"/>
            <w:hideMark/>
          </w:tcPr>
          <w:p w:rsidR="00CB36D9" w:rsidRPr="0001146A" w:rsidRDefault="00CB36D9" w:rsidP="0001146A">
            <w:pPr>
              <w:rPr>
                <w:sz w:val="20"/>
              </w:rPr>
            </w:pPr>
            <w:r w:rsidRPr="0001146A">
              <w:rPr>
                <w:sz w:val="20"/>
              </w:rPr>
              <w:t>Прочие межбюджетные трансферты бюджетам сельских поселений (на финансовое обеспечение (возмещение) расходных обязательств муниципальных образований, связанных с увеличением с 1 июня 2022 года региональных выплат)</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310 020,0  </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0,0  </w:t>
            </w:r>
          </w:p>
        </w:tc>
        <w:tc>
          <w:tcPr>
            <w:tcW w:w="1417"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0,0  </w:t>
            </w:r>
          </w:p>
        </w:tc>
      </w:tr>
      <w:tr w:rsidR="00CB36D9" w:rsidRPr="0001146A" w:rsidTr="00614CE1">
        <w:trPr>
          <w:trHeight w:val="509"/>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49</w:t>
            </w:r>
          </w:p>
        </w:tc>
        <w:tc>
          <w:tcPr>
            <w:tcW w:w="5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999</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10</w:t>
            </w:r>
          </w:p>
        </w:tc>
        <w:tc>
          <w:tcPr>
            <w:tcW w:w="6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2724</w:t>
            </w:r>
          </w:p>
        </w:tc>
        <w:tc>
          <w:tcPr>
            <w:tcW w:w="784" w:type="dxa"/>
            <w:gridSpan w:val="2"/>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150</w:t>
            </w:r>
          </w:p>
        </w:tc>
        <w:tc>
          <w:tcPr>
            <w:tcW w:w="7087" w:type="dxa"/>
            <w:gridSpan w:val="2"/>
            <w:tcBorders>
              <w:top w:val="single" w:sz="4" w:space="0" w:color="auto"/>
              <w:left w:val="nil"/>
              <w:bottom w:val="single" w:sz="4" w:space="0" w:color="auto"/>
              <w:right w:val="single" w:sz="4" w:space="0" w:color="auto"/>
            </w:tcBorders>
            <w:shd w:val="clear" w:color="000000" w:fill="FFFFFF"/>
            <w:hideMark/>
          </w:tcPr>
          <w:p w:rsidR="00CB36D9" w:rsidRPr="0001146A" w:rsidRDefault="00CB36D9" w:rsidP="0001146A">
            <w:pPr>
              <w:rPr>
                <w:sz w:val="20"/>
              </w:rPr>
            </w:pPr>
            <w:r w:rsidRPr="0001146A">
              <w:rPr>
                <w:sz w:val="20"/>
              </w:rPr>
              <w:t>Прочие межбюджетные трансферты бюджетам сельских поселений (на частичную компенсацию расходов на повышение оплаты труда отдельным категориям работников бюджетной сферы)</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201 650,0  </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0,0  </w:t>
            </w:r>
          </w:p>
        </w:tc>
        <w:tc>
          <w:tcPr>
            <w:tcW w:w="1417"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0,0  </w:t>
            </w:r>
          </w:p>
        </w:tc>
      </w:tr>
      <w:tr w:rsidR="00CB36D9" w:rsidRPr="0001146A" w:rsidTr="00614CE1">
        <w:trPr>
          <w:trHeight w:val="625"/>
        </w:trPr>
        <w:tc>
          <w:tcPr>
            <w:tcW w:w="51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lastRenderedPageBreak/>
              <w:t>828</w:t>
            </w:r>
          </w:p>
        </w:tc>
        <w:tc>
          <w:tcPr>
            <w:tcW w:w="459" w:type="dxa"/>
            <w:tcBorders>
              <w:top w:val="single" w:sz="4" w:space="0" w:color="auto"/>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2</w:t>
            </w:r>
          </w:p>
        </w:tc>
        <w:tc>
          <w:tcPr>
            <w:tcW w:w="459" w:type="dxa"/>
            <w:tcBorders>
              <w:top w:val="single" w:sz="4" w:space="0" w:color="auto"/>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02</w:t>
            </w:r>
          </w:p>
        </w:tc>
        <w:tc>
          <w:tcPr>
            <w:tcW w:w="459" w:type="dxa"/>
            <w:tcBorders>
              <w:top w:val="single" w:sz="4" w:space="0" w:color="auto"/>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49</w:t>
            </w:r>
          </w:p>
        </w:tc>
        <w:tc>
          <w:tcPr>
            <w:tcW w:w="516" w:type="dxa"/>
            <w:tcBorders>
              <w:top w:val="single" w:sz="4" w:space="0" w:color="auto"/>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999</w:t>
            </w:r>
          </w:p>
        </w:tc>
        <w:tc>
          <w:tcPr>
            <w:tcW w:w="459" w:type="dxa"/>
            <w:tcBorders>
              <w:top w:val="single" w:sz="4" w:space="0" w:color="auto"/>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10</w:t>
            </w:r>
          </w:p>
        </w:tc>
        <w:tc>
          <w:tcPr>
            <w:tcW w:w="616" w:type="dxa"/>
            <w:tcBorders>
              <w:top w:val="single" w:sz="4" w:space="0" w:color="auto"/>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7555</w:t>
            </w:r>
          </w:p>
        </w:tc>
        <w:tc>
          <w:tcPr>
            <w:tcW w:w="784" w:type="dxa"/>
            <w:gridSpan w:val="2"/>
            <w:tcBorders>
              <w:top w:val="single" w:sz="4" w:space="0" w:color="auto"/>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150</w:t>
            </w:r>
          </w:p>
        </w:tc>
        <w:tc>
          <w:tcPr>
            <w:tcW w:w="7087" w:type="dxa"/>
            <w:gridSpan w:val="2"/>
            <w:tcBorders>
              <w:top w:val="single" w:sz="4" w:space="0" w:color="auto"/>
              <w:left w:val="nil"/>
              <w:bottom w:val="single" w:sz="4" w:space="0" w:color="auto"/>
              <w:right w:val="single" w:sz="4" w:space="0" w:color="auto"/>
            </w:tcBorders>
            <w:shd w:val="clear" w:color="000000" w:fill="FFFFFF"/>
            <w:hideMark/>
          </w:tcPr>
          <w:p w:rsidR="00CB36D9" w:rsidRPr="0001146A" w:rsidRDefault="00CB36D9" w:rsidP="0001146A">
            <w:pPr>
              <w:rPr>
                <w:sz w:val="20"/>
              </w:rPr>
            </w:pPr>
            <w:r w:rsidRPr="0001146A">
              <w:rPr>
                <w:sz w:val="20"/>
              </w:rPr>
              <w:t>Прочие межбюджетные трансферты бюджетам сельских поселений ( на реализацию мероприятий по профилактике заболеваний путем организации и проведения акарицидных обработок наиболее посещаемых населением мест)</w:t>
            </w:r>
          </w:p>
        </w:tc>
        <w:tc>
          <w:tcPr>
            <w:tcW w:w="1276" w:type="dxa"/>
            <w:tcBorders>
              <w:top w:val="single" w:sz="4" w:space="0" w:color="auto"/>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39 512,0  </w:t>
            </w:r>
          </w:p>
        </w:tc>
        <w:tc>
          <w:tcPr>
            <w:tcW w:w="1276" w:type="dxa"/>
            <w:tcBorders>
              <w:top w:val="single" w:sz="4" w:space="0" w:color="auto"/>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0,0  </w:t>
            </w:r>
          </w:p>
        </w:tc>
        <w:tc>
          <w:tcPr>
            <w:tcW w:w="1417" w:type="dxa"/>
            <w:tcBorders>
              <w:top w:val="single" w:sz="4" w:space="0" w:color="auto"/>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0,0  </w:t>
            </w:r>
          </w:p>
        </w:tc>
      </w:tr>
      <w:tr w:rsidR="00CB36D9" w:rsidRPr="0001146A" w:rsidTr="00EF6AC9">
        <w:trPr>
          <w:trHeight w:val="211"/>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49</w:t>
            </w:r>
          </w:p>
        </w:tc>
        <w:tc>
          <w:tcPr>
            <w:tcW w:w="5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999</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10</w:t>
            </w:r>
          </w:p>
        </w:tc>
        <w:tc>
          <w:tcPr>
            <w:tcW w:w="6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7745</w:t>
            </w:r>
          </w:p>
        </w:tc>
        <w:tc>
          <w:tcPr>
            <w:tcW w:w="784" w:type="dxa"/>
            <w:gridSpan w:val="2"/>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150</w:t>
            </w:r>
          </w:p>
        </w:tc>
        <w:tc>
          <w:tcPr>
            <w:tcW w:w="7087" w:type="dxa"/>
            <w:gridSpan w:val="2"/>
            <w:tcBorders>
              <w:top w:val="single" w:sz="4" w:space="0" w:color="auto"/>
              <w:left w:val="nil"/>
              <w:bottom w:val="single" w:sz="4" w:space="0" w:color="auto"/>
              <w:right w:val="single" w:sz="4" w:space="0" w:color="auto"/>
            </w:tcBorders>
            <w:shd w:val="clear" w:color="000000" w:fill="FFFFFF"/>
            <w:hideMark/>
          </w:tcPr>
          <w:p w:rsidR="00CB36D9" w:rsidRPr="0001146A" w:rsidRDefault="00CB36D9" w:rsidP="0001146A">
            <w:pPr>
              <w:rPr>
                <w:sz w:val="20"/>
              </w:rPr>
            </w:pPr>
            <w:r w:rsidRPr="0001146A">
              <w:rPr>
                <w:sz w:val="20"/>
              </w:rPr>
              <w:t>Прочие межбюджетные трансферты бюджетам сельских поселений (за содействие развитию налогового потенциала)</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34 370,0  </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0,0  </w:t>
            </w:r>
          </w:p>
        </w:tc>
        <w:tc>
          <w:tcPr>
            <w:tcW w:w="1417"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0,0  </w:t>
            </w:r>
          </w:p>
        </w:tc>
      </w:tr>
      <w:tr w:rsidR="00CB36D9" w:rsidRPr="0001146A" w:rsidTr="00EF6AC9">
        <w:trPr>
          <w:trHeight w:val="160"/>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49</w:t>
            </w:r>
          </w:p>
        </w:tc>
        <w:tc>
          <w:tcPr>
            <w:tcW w:w="5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999</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10</w:t>
            </w:r>
          </w:p>
        </w:tc>
        <w:tc>
          <w:tcPr>
            <w:tcW w:w="6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7412</w:t>
            </w:r>
          </w:p>
        </w:tc>
        <w:tc>
          <w:tcPr>
            <w:tcW w:w="784" w:type="dxa"/>
            <w:gridSpan w:val="2"/>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150</w:t>
            </w:r>
          </w:p>
        </w:tc>
        <w:tc>
          <w:tcPr>
            <w:tcW w:w="7087" w:type="dxa"/>
            <w:gridSpan w:val="2"/>
            <w:tcBorders>
              <w:top w:val="single" w:sz="4" w:space="0" w:color="auto"/>
              <w:left w:val="nil"/>
              <w:bottom w:val="single" w:sz="4" w:space="0" w:color="auto"/>
              <w:right w:val="single" w:sz="4" w:space="0" w:color="auto"/>
            </w:tcBorders>
            <w:shd w:val="clear" w:color="000000" w:fill="FFFFFF"/>
            <w:hideMark/>
          </w:tcPr>
          <w:p w:rsidR="00CB36D9" w:rsidRPr="0001146A" w:rsidRDefault="00CB36D9" w:rsidP="0001146A">
            <w:pPr>
              <w:rPr>
                <w:sz w:val="20"/>
              </w:rPr>
            </w:pPr>
            <w:r w:rsidRPr="0001146A">
              <w:rPr>
                <w:sz w:val="20"/>
              </w:rPr>
              <w:t>Иные межбюджетные трансферты бюджетам поселений на обеспечение первичных мер пожарной безопасности</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121 000,0  </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121 000,0  </w:t>
            </w:r>
          </w:p>
        </w:tc>
        <w:tc>
          <w:tcPr>
            <w:tcW w:w="1417"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121 000,0  </w:t>
            </w:r>
          </w:p>
        </w:tc>
      </w:tr>
      <w:tr w:rsidR="00CB36D9" w:rsidRPr="0001146A" w:rsidTr="00EF6AC9">
        <w:trPr>
          <w:trHeight w:val="123"/>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49</w:t>
            </w:r>
          </w:p>
        </w:tc>
        <w:tc>
          <w:tcPr>
            <w:tcW w:w="5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999</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10</w:t>
            </w:r>
          </w:p>
        </w:tc>
        <w:tc>
          <w:tcPr>
            <w:tcW w:w="6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8202</w:t>
            </w:r>
          </w:p>
        </w:tc>
        <w:tc>
          <w:tcPr>
            <w:tcW w:w="784" w:type="dxa"/>
            <w:gridSpan w:val="2"/>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150</w:t>
            </w:r>
          </w:p>
        </w:tc>
        <w:tc>
          <w:tcPr>
            <w:tcW w:w="7087" w:type="dxa"/>
            <w:gridSpan w:val="2"/>
            <w:tcBorders>
              <w:top w:val="single" w:sz="4" w:space="0" w:color="auto"/>
              <w:left w:val="nil"/>
              <w:bottom w:val="single" w:sz="4" w:space="0" w:color="auto"/>
              <w:right w:val="single" w:sz="4" w:space="0" w:color="auto"/>
            </w:tcBorders>
            <w:shd w:val="clear" w:color="000000" w:fill="FFFFFF"/>
            <w:hideMark/>
          </w:tcPr>
          <w:p w:rsidR="00CB36D9" w:rsidRPr="0001146A" w:rsidRDefault="00CB36D9" w:rsidP="0001146A">
            <w:pPr>
              <w:rPr>
                <w:sz w:val="20"/>
              </w:rPr>
            </w:pPr>
            <w:r w:rsidRPr="0001146A">
              <w:rPr>
                <w:sz w:val="20"/>
              </w:rPr>
              <w:t>Прочие межбюджетные трансферты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5 518 700,0  </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4 530 200,0  </w:t>
            </w:r>
          </w:p>
        </w:tc>
        <w:tc>
          <w:tcPr>
            <w:tcW w:w="1417"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4 530 200,0  </w:t>
            </w:r>
          </w:p>
        </w:tc>
      </w:tr>
      <w:tr w:rsidR="00CB36D9" w:rsidRPr="0001146A" w:rsidTr="00EF6AC9">
        <w:trPr>
          <w:trHeight w:val="70"/>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49</w:t>
            </w:r>
          </w:p>
        </w:tc>
        <w:tc>
          <w:tcPr>
            <w:tcW w:w="5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999</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10</w:t>
            </w:r>
          </w:p>
        </w:tc>
        <w:tc>
          <w:tcPr>
            <w:tcW w:w="6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8204</w:t>
            </w:r>
          </w:p>
        </w:tc>
        <w:tc>
          <w:tcPr>
            <w:tcW w:w="784" w:type="dxa"/>
            <w:gridSpan w:val="2"/>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150</w:t>
            </w:r>
          </w:p>
        </w:tc>
        <w:tc>
          <w:tcPr>
            <w:tcW w:w="7087" w:type="dxa"/>
            <w:gridSpan w:val="2"/>
            <w:tcBorders>
              <w:top w:val="single" w:sz="4" w:space="0" w:color="auto"/>
              <w:left w:val="nil"/>
              <w:bottom w:val="single" w:sz="4" w:space="0" w:color="auto"/>
              <w:right w:val="single" w:sz="4" w:space="0" w:color="auto"/>
            </w:tcBorders>
            <w:shd w:val="clear" w:color="000000" w:fill="FFFFFF"/>
            <w:hideMark/>
          </w:tcPr>
          <w:p w:rsidR="00CB36D9" w:rsidRPr="0001146A" w:rsidRDefault="00CB36D9" w:rsidP="0001146A">
            <w:pPr>
              <w:rPr>
                <w:sz w:val="20"/>
              </w:rPr>
            </w:pPr>
            <w:r w:rsidRPr="0001146A">
              <w:rPr>
                <w:sz w:val="20"/>
              </w:rPr>
              <w:t>Прочие межбюджетные трансферты бюджетам поселений на создание дорожных фондов</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330 300,0  </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330 300,0  </w:t>
            </w:r>
          </w:p>
        </w:tc>
        <w:tc>
          <w:tcPr>
            <w:tcW w:w="1417"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330 300,0  </w:t>
            </w:r>
          </w:p>
        </w:tc>
      </w:tr>
      <w:tr w:rsidR="00CB36D9" w:rsidRPr="0001146A" w:rsidTr="00EF6AC9">
        <w:trPr>
          <w:trHeight w:val="70"/>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49</w:t>
            </w:r>
          </w:p>
        </w:tc>
        <w:tc>
          <w:tcPr>
            <w:tcW w:w="5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999</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10</w:t>
            </w:r>
          </w:p>
        </w:tc>
        <w:tc>
          <w:tcPr>
            <w:tcW w:w="6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8208</w:t>
            </w:r>
          </w:p>
        </w:tc>
        <w:tc>
          <w:tcPr>
            <w:tcW w:w="784" w:type="dxa"/>
            <w:gridSpan w:val="2"/>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150</w:t>
            </w:r>
          </w:p>
        </w:tc>
        <w:tc>
          <w:tcPr>
            <w:tcW w:w="7087" w:type="dxa"/>
            <w:gridSpan w:val="2"/>
            <w:tcBorders>
              <w:top w:val="single" w:sz="4" w:space="0" w:color="auto"/>
              <w:left w:val="nil"/>
              <w:bottom w:val="single" w:sz="4" w:space="0" w:color="auto"/>
              <w:right w:val="single" w:sz="4" w:space="0" w:color="auto"/>
            </w:tcBorders>
            <w:shd w:val="clear" w:color="000000" w:fill="FFFFFF"/>
            <w:hideMark/>
          </w:tcPr>
          <w:p w:rsidR="00CB36D9" w:rsidRPr="0001146A" w:rsidRDefault="00CB36D9" w:rsidP="0001146A">
            <w:pPr>
              <w:rPr>
                <w:sz w:val="20"/>
              </w:rPr>
            </w:pPr>
            <w:r w:rsidRPr="0001146A">
              <w:rPr>
                <w:sz w:val="20"/>
              </w:rPr>
              <w:t>Прочие межбюджетные трансферты на выполнение полномочий, переданных на уровень муниципального района</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724 540,0  </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724 540,0  </w:t>
            </w:r>
          </w:p>
        </w:tc>
        <w:tc>
          <w:tcPr>
            <w:tcW w:w="1417"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724 540,0  </w:t>
            </w:r>
          </w:p>
        </w:tc>
      </w:tr>
      <w:tr w:rsidR="00CB36D9" w:rsidRPr="0001146A" w:rsidTr="00CB36D9">
        <w:trPr>
          <w:trHeight w:val="509"/>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2</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18</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60</w:t>
            </w:r>
          </w:p>
        </w:tc>
        <w:tc>
          <w:tcPr>
            <w:tcW w:w="5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010</w:t>
            </w:r>
          </w:p>
        </w:tc>
        <w:tc>
          <w:tcPr>
            <w:tcW w:w="459"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10</w:t>
            </w:r>
          </w:p>
        </w:tc>
        <w:tc>
          <w:tcPr>
            <w:tcW w:w="616" w:type="dxa"/>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0000</w:t>
            </w:r>
          </w:p>
        </w:tc>
        <w:tc>
          <w:tcPr>
            <w:tcW w:w="784" w:type="dxa"/>
            <w:gridSpan w:val="2"/>
            <w:tcBorders>
              <w:top w:val="nil"/>
              <w:left w:val="nil"/>
              <w:bottom w:val="single" w:sz="4" w:space="0" w:color="auto"/>
              <w:right w:val="single" w:sz="4" w:space="0" w:color="auto"/>
            </w:tcBorders>
            <w:shd w:val="clear" w:color="000000" w:fill="FFFFFF"/>
            <w:vAlign w:val="bottom"/>
            <w:hideMark/>
          </w:tcPr>
          <w:p w:rsidR="00CB36D9" w:rsidRPr="0001146A" w:rsidRDefault="00CB36D9" w:rsidP="0001146A">
            <w:pPr>
              <w:jc w:val="center"/>
              <w:rPr>
                <w:sz w:val="20"/>
              </w:rPr>
            </w:pPr>
            <w:r w:rsidRPr="0001146A">
              <w:rPr>
                <w:sz w:val="20"/>
              </w:rPr>
              <w:t>150</w:t>
            </w:r>
          </w:p>
        </w:tc>
        <w:tc>
          <w:tcPr>
            <w:tcW w:w="7087" w:type="dxa"/>
            <w:gridSpan w:val="2"/>
            <w:tcBorders>
              <w:top w:val="single" w:sz="4" w:space="0" w:color="auto"/>
              <w:left w:val="nil"/>
              <w:bottom w:val="single" w:sz="4" w:space="0" w:color="auto"/>
              <w:right w:val="single" w:sz="4" w:space="0" w:color="auto"/>
            </w:tcBorders>
            <w:shd w:val="clear" w:color="000000" w:fill="FFFFFF"/>
            <w:hideMark/>
          </w:tcPr>
          <w:p w:rsidR="00CB36D9" w:rsidRPr="0001146A" w:rsidRDefault="00CB36D9" w:rsidP="0001146A">
            <w:pPr>
              <w:rPr>
                <w:sz w:val="20"/>
              </w:rPr>
            </w:pPr>
            <w:r w:rsidRPr="0001146A">
              <w:rPr>
                <w:sz w:val="20"/>
              </w:rPr>
              <w:t xml:space="preserve">Доходы бюджетов сельских поселений от возврата остатков субсидий, субвенции и иных межбюджетных трансфертов, имеющих целевое назначение, прошлых лет из бюджетов </w:t>
            </w:r>
            <w:r w:rsidR="00DC617B" w:rsidRPr="0001146A">
              <w:rPr>
                <w:sz w:val="20"/>
              </w:rPr>
              <w:t>муниципальных</w:t>
            </w:r>
            <w:r w:rsidRPr="0001146A">
              <w:rPr>
                <w:sz w:val="20"/>
              </w:rPr>
              <w:t xml:space="preserve"> районов</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55 148,1  </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0,0  </w:t>
            </w:r>
          </w:p>
        </w:tc>
        <w:tc>
          <w:tcPr>
            <w:tcW w:w="1417"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sz w:val="20"/>
              </w:rPr>
            </w:pPr>
            <w:r w:rsidRPr="0001146A">
              <w:rPr>
                <w:sz w:val="20"/>
              </w:rPr>
              <w:t xml:space="preserve">0,0  </w:t>
            </w:r>
          </w:p>
        </w:tc>
      </w:tr>
      <w:tr w:rsidR="00CB36D9" w:rsidRPr="0001146A" w:rsidTr="00EF6AC9">
        <w:trPr>
          <w:trHeight w:val="70"/>
        </w:trPr>
        <w:tc>
          <w:tcPr>
            <w:tcW w:w="11355" w:type="dxa"/>
            <w:gridSpan w:val="11"/>
            <w:tcBorders>
              <w:top w:val="single" w:sz="4" w:space="0" w:color="auto"/>
              <w:left w:val="single" w:sz="4" w:space="0" w:color="auto"/>
              <w:bottom w:val="single" w:sz="4" w:space="0" w:color="auto"/>
              <w:right w:val="single" w:sz="4" w:space="0" w:color="auto"/>
            </w:tcBorders>
            <w:shd w:val="clear" w:color="000000" w:fill="FFFFFF"/>
            <w:hideMark/>
          </w:tcPr>
          <w:p w:rsidR="00CB36D9" w:rsidRPr="0001146A" w:rsidRDefault="00CB36D9" w:rsidP="0001146A">
            <w:pPr>
              <w:rPr>
                <w:b/>
                <w:bCs/>
                <w:sz w:val="20"/>
              </w:rPr>
            </w:pPr>
            <w:r w:rsidRPr="0001146A">
              <w:rPr>
                <w:b/>
                <w:bCs/>
                <w:sz w:val="20"/>
              </w:rPr>
              <w:t> </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b/>
                <w:bCs/>
                <w:sz w:val="20"/>
              </w:rPr>
            </w:pPr>
            <w:r w:rsidRPr="0001146A">
              <w:rPr>
                <w:b/>
                <w:bCs/>
                <w:sz w:val="20"/>
              </w:rPr>
              <w:t xml:space="preserve">18 169 651,1  </w:t>
            </w:r>
          </w:p>
        </w:tc>
        <w:tc>
          <w:tcPr>
            <w:tcW w:w="1276"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b/>
                <w:bCs/>
                <w:sz w:val="20"/>
              </w:rPr>
            </w:pPr>
            <w:r w:rsidRPr="0001146A">
              <w:rPr>
                <w:b/>
                <w:bCs/>
                <w:sz w:val="20"/>
              </w:rPr>
              <w:t xml:space="preserve">10 559 540,0  </w:t>
            </w:r>
          </w:p>
        </w:tc>
        <w:tc>
          <w:tcPr>
            <w:tcW w:w="1417" w:type="dxa"/>
            <w:tcBorders>
              <w:top w:val="nil"/>
              <w:left w:val="nil"/>
              <w:bottom w:val="single" w:sz="4" w:space="0" w:color="auto"/>
              <w:right w:val="single" w:sz="4" w:space="0" w:color="auto"/>
            </w:tcBorders>
            <w:shd w:val="clear" w:color="auto" w:fill="auto"/>
            <w:hideMark/>
          </w:tcPr>
          <w:p w:rsidR="00CB36D9" w:rsidRPr="0001146A" w:rsidRDefault="00CB36D9" w:rsidP="0001146A">
            <w:pPr>
              <w:jc w:val="right"/>
              <w:rPr>
                <w:b/>
                <w:bCs/>
                <w:sz w:val="20"/>
              </w:rPr>
            </w:pPr>
            <w:r w:rsidRPr="0001146A">
              <w:rPr>
                <w:b/>
                <w:bCs/>
                <w:sz w:val="20"/>
              </w:rPr>
              <w:t xml:space="preserve">10 592 130,0  </w:t>
            </w:r>
          </w:p>
        </w:tc>
      </w:tr>
    </w:tbl>
    <w:p w:rsidR="00E51D55" w:rsidRPr="0001146A" w:rsidRDefault="00E51D55" w:rsidP="0001146A">
      <w:pPr>
        <w:rPr>
          <w:b/>
          <w:bCs/>
          <w:sz w:val="20"/>
        </w:rPr>
      </w:pPr>
    </w:p>
    <w:tbl>
      <w:tblPr>
        <w:tblW w:w="18576" w:type="dxa"/>
        <w:tblInd w:w="93" w:type="dxa"/>
        <w:tblLook w:val="04A0"/>
      </w:tblPr>
      <w:tblGrid>
        <w:gridCol w:w="4612"/>
        <w:gridCol w:w="844"/>
        <w:gridCol w:w="1667"/>
        <w:gridCol w:w="1540"/>
        <w:gridCol w:w="2267"/>
        <w:gridCol w:w="616"/>
        <w:gridCol w:w="1276"/>
        <w:gridCol w:w="1276"/>
        <w:gridCol w:w="1275"/>
        <w:gridCol w:w="813"/>
        <w:gridCol w:w="442"/>
        <w:gridCol w:w="518"/>
        <w:gridCol w:w="442"/>
        <w:gridCol w:w="518"/>
        <w:gridCol w:w="519"/>
      </w:tblGrid>
      <w:tr w:rsidR="00D26566" w:rsidRPr="0001146A" w:rsidTr="00110412">
        <w:trPr>
          <w:gridAfter w:val="1"/>
          <w:wAfter w:w="519" w:type="dxa"/>
          <w:trHeight w:val="315"/>
        </w:trPr>
        <w:tc>
          <w:tcPr>
            <w:tcW w:w="4612" w:type="dxa"/>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844" w:type="dxa"/>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1667" w:type="dxa"/>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1540" w:type="dxa"/>
            <w:tcBorders>
              <w:top w:val="nil"/>
              <w:left w:val="nil"/>
              <w:bottom w:val="nil"/>
              <w:right w:val="nil"/>
            </w:tcBorders>
            <w:shd w:val="clear" w:color="auto" w:fill="auto"/>
            <w:noWrap/>
            <w:vAlign w:val="bottom"/>
            <w:hideMark/>
          </w:tcPr>
          <w:p w:rsidR="00D26566" w:rsidRPr="0001146A" w:rsidRDefault="00D26566" w:rsidP="0001146A">
            <w:pPr>
              <w:jc w:val="right"/>
              <w:rPr>
                <w:b/>
                <w:bCs/>
                <w:sz w:val="20"/>
              </w:rPr>
            </w:pPr>
          </w:p>
        </w:tc>
        <w:tc>
          <w:tcPr>
            <w:tcW w:w="6661" w:type="dxa"/>
            <w:gridSpan w:val="5"/>
            <w:tcBorders>
              <w:top w:val="nil"/>
              <w:left w:val="nil"/>
              <w:bottom w:val="nil"/>
              <w:right w:val="nil"/>
            </w:tcBorders>
            <w:shd w:val="clear" w:color="auto" w:fill="auto"/>
            <w:noWrap/>
            <w:vAlign w:val="bottom"/>
            <w:hideMark/>
          </w:tcPr>
          <w:p w:rsidR="00B31010" w:rsidRPr="0001146A" w:rsidRDefault="00B31010" w:rsidP="0001146A">
            <w:pPr>
              <w:jc w:val="right"/>
              <w:rPr>
                <w:b/>
                <w:bCs/>
                <w:sz w:val="20"/>
              </w:rPr>
            </w:pPr>
          </w:p>
          <w:p w:rsidR="00D26566" w:rsidRPr="0001146A" w:rsidRDefault="00D26566" w:rsidP="0001146A">
            <w:pPr>
              <w:jc w:val="right"/>
              <w:rPr>
                <w:b/>
                <w:bCs/>
                <w:sz w:val="20"/>
              </w:rPr>
            </w:pPr>
            <w:r w:rsidRPr="0001146A">
              <w:rPr>
                <w:b/>
                <w:bCs/>
                <w:sz w:val="20"/>
              </w:rPr>
              <w:t>Приложение 3</w:t>
            </w:r>
          </w:p>
        </w:tc>
        <w:tc>
          <w:tcPr>
            <w:tcW w:w="813" w:type="dxa"/>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r>
      <w:tr w:rsidR="00D26566" w:rsidRPr="0001146A" w:rsidTr="00110412">
        <w:trPr>
          <w:gridAfter w:val="1"/>
          <w:wAfter w:w="519" w:type="dxa"/>
          <w:trHeight w:val="255"/>
        </w:trPr>
        <w:tc>
          <w:tcPr>
            <w:tcW w:w="15324" w:type="dxa"/>
            <w:gridSpan w:val="9"/>
            <w:tcBorders>
              <w:top w:val="nil"/>
              <w:left w:val="nil"/>
              <w:bottom w:val="nil"/>
              <w:right w:val="nil"/>
            </w:tcBorders>
            <w:shd w:val="clear" w:color="auto" w:fill="auto"/>
            <w:noWrap/>
            <w:vAlign w:val="bottom"/>
            <w:hideMark/>
          </w:tcPr>
          <w:p w:rsidR="00614CE1" w:rsidRPr="0001146A" w:rsidRDefault="00614CE1" w:rsidP="0001146A">
            <w:pPr>
              <w:jc w:val="right"/>
              <w:rPr>
                <w:sz w:val="20"/>
              </w:rPr>
            </w:pPr>
            <w:r w:rsidRPr="0001146A">
              <w:rPr>
                <w:sz w:val="20"/>
              </w:rPr>
              <w:t xml:space="preserve">к Решению Ястребовского </w:t>
            </w:r>
            <w:r w:rsidR="00D26566" w:rsidRPr="0001146A">
              <w:rPr>
                <w:sz w:val="20"/>
              </w:rPr>
              <w:t xml:space="preserve">сельского </w:t>
            </w:r>
          </w:p>
          <w:p w:rsidR="00D26566" w:rsidRPr="0001146A" w:rsidRDefault="00D26566" w:rsidP="0001146A">
            <w:pPr>
              <w:jc w:val="right"/>
              <w:rPr>
                <w:sz w:val="20"/>
              </w:rPr>
            </w:pPr>
            <w:r w:rsidRPr="0001146A">
              <w:rPr>
                <w:sz w:val="20"/>
              </w:rPr>
              <w:t xml:space="preserve">Совета депутатов  </w:t>
            </w:r>
          </w:p>
        </w:tc>
        <w:tc>
          <w:tcPr>
            <w:tcW w:w="813" w:type="dxa"/>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r>
      <w:tr w:rsidR="00D26566" w:rsidRPr="0001146A" w:rsidTr="00110412">
        <w:trPr>
          <w:gridAfter w:val="1"/>
          <w:wAfter w:w="519" w:type="dxa"/>
          <w:trHeight w:val="285"/>
        </w:trPr>
        <w:tc>
          <w:tcPr>
            <w:tcW w:w="4612" w:type="dxa"/>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844" w:type="dxa"/>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1667" w:type="dxa"/>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8201" w:type="dxa"/>
            <w:gridSpan w:val="6"/>
            <w:tcBorders>
              <w:top w:val="nil"/>
              <w:left w:val="nil"/>
              <w:bottom w:val="nil"/>
              <w:right w:val="nil"/>
            </w:tcBorders>
            <w:shd w:val="clear" w:color="auto" w:fill="auto"/>
            <w:noWrap/>
            <w:vAlign w:val="bottom"/>
            <w:hideMark/>
          </w:tcPr>
          <w:p w:rsidR="00D26566" w:rsidRPr="0001146A" w:rsidRDefault="008D4680" w:rsidP="0001146A">
            <w:pPr>
              <w:jc w:val="right"/>
              <w:rPr>
                <w:sz w:val="20"/>
              </w:rPr>
            </w:pPr>
            <w:r w:rsidRPr="0001146A">
              <w:rPr>
                <w:sz w:val="20"/>
              </w:rPr>
              <w:t>от 29.11.2022 № 27Вн-92Р</w:t>
            </w:r>
          </w:p>
        </w:tc>
        <w:tc>
          <w:tcPr>
            <w:tcW w:w="813" w:type="dxa"/>
            <w:tcBorders>
              <w:top w:val="nil"/>
              <w:left w:val="nil"/>
              <w:bottom w:val="nil"/>
              <w:right w:val="nil"/>
            </w:tcBorders>
            <w:shd w:val="clear" w:color="auto" w:fill="auto"/>
            <w:noWrap/>
            <w:vAlign w:val="bottom"/>
            <w:hideMark/>
          </w:tcPr>
          <w:p w:rsidR="00D26566" w:rsidRPr="0001146A" w:rsidRDefault="00D26566" w:rsidP="0001146A">
            <w:pPr>
              <w:jc w:val="right"/>
              <w:rPr>
                <w:b/>
                <w:bCs/>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r>
      <w:tr w:rsidR="00D26566" w:rsidRPr="0001146A" w:rsidTr="00110412">
        <w:trPr>
          <w:gridAfter w:val="1"/>
          <w:wAfter w:w="519" w:type="dxa"/>
          <w:trHeight w:val="285"/>
        </w:trPr>
        <w:tc>
          <w:tcPr>
            <w:tcW w:w="4612" w:type="dxa"/>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844" w:type="dxa"/>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1667" w:type="dxa"/>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1540" w:type="dxa"/>
            <w:tcBorders>
              <w:top w:val="nil"/>
              <w:left w:val="nil"/>
              <w:bottom w:val="nil"/>
              <w:right w:val="nil"/>
            </w:tcBorders>
            <w:shd w:val="clear" w:color="auto" w:fill="auto"/>
            <w:noWrap/>
            <w:vAlign w:val="bottom"/>
            <w:hideMark/>
          </w:tcPr>
          <w:p w:rsidR="00D26566" w:rsidRPr="0001146A" w:rsidRDefault="00D26566" w:rsidP="0001146A">
            <w:pPr>
              <w:jc w:val="right"/>
              <w:rPr>
                <w:sz w:val="20"/>
              </w:rPr>
            </w:pPr>
          </w:p>
        </w:tc>
        <w:tc>
          <w:tcPr>
            <w:tcW w:w="6661" w:type="dxa"/>
            <w:gridSpan w:val="5"/>
            <w:tcBorders>
              <w:top w:val="nil"/>
              <w:left w:val="nil"/>
              <w:bottom w:val="nil"/>
              <w:right w:val="nil"/>
            </w:tcBorders>
            <w:shd w:val="clear" w:color="auto" w:fill="auto"/>
            <w:noWrap/>
            <w:vAlign w:val="bottom"/>
            <w:hideMark/>
          </w:tcPr>
          <w:p w:rsidR="00D26566" w:rsidRPr="0001146A" w:rsidRDefault="00D26566" w:rsidP="0001146A">
            <w:pPr>
              <w:jc w:val="right"/>
              <w:rPr>
                <w:sz w:val="20"/>
              </w:rPr>
            </w:pPr>
          </w:p>
        </w:tc>
        <w:tc>
          <w:tcPr>
            <w:tcW w:w="813" w:type="dxa"/>
            <w:tcBorders>
              <w:top w:val="nil"/>
              <w:left w:val="nil"/>
              <w:bottom w:val="nil"/>
              <w:right w:val="nil"/>
            </w:tcBorders>
            <w:shd w:val="clear" w:color="auto" w:fill="auto"/>
            <w:noWrap/>
            <w:vAlign w:val="bottom"/>
            <w:hideMark/>
          </w:tcPr>
          <w:p w:rsidR="00D26566" w:rsidRPr="0001146A" w:rsidRDefault="00D26566" w:rsidP="0001146A">
            <w:pPr>
              <w:jc w:val="right"/>
              <w:rPr>
                <w:b/>
                <w:bCs/>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r>
      <w:tr w:rsidR="00D26566" w:rsidRPr="0001146A" w:rsidTr="00110412">
        <w:trPr>
          <w:trHeight w:val="690"/>
        </w:trPr>
        <w:tc>
          <w:tcPr>
            <w:tcW w:w="15324" w:type="dxa"/>
            <w:gridSpan w:val="9"/>
            <w:tcBorders>
              <w:top w:val="nil"/>
              <w:left w:val="nil"/>
              <w:bottom w:val="nil"/>
              <w:right w:val="nil"/>
            </w:tcBorders>
            <w:shd w:val="clear" w:color="auto" w:fill="auto"/>
            <w:hideMark/>
          </w:tcPr>
          <w:p w:rsidR="00D26566" w:rsidRPr="0001146A" w:rsidRDefault="00D26566" w:rsidP="0001146A">
            <w:pPr>
              <w:jc w:val="center"/>
              <w:rPr>
                <w:b/>
                <w:bCs/>
                <w:sz w:val="20"/>
              </w:rPr>
            </w:pPr>
            <w:r w:rsidRPr="0001146A">
              <w:rPr>
                <w:b/>
                <w:bCs/>
                <w:sz w:val="20"/>
              </w:rPr>
              <w:t>Распределение бюджетных ассигнований по разделам и подразделам классификации расходов бюджетов Российской Федераци</w:t>
            </w:r>
            <w:r w:rsidR="00FD58C0" w:rsidRPr="0001146A">
              <w:rPr>
                <w:b/>
                <w:bCs/>
                <w:sz w:val="20"/>
              </w:rPr>
              <w:t xml:space="preserve">и на 2022 год и плановый период    </w:t>
            </w:r>
            <w:r w:rsidR="00173F1A" w:rsidRPr="0001146A">
              <w:rPr>
                <w:b/>
                <w:bCs/>
                <w:sz w:val="20"/>
              </w:rPr>
              <w:t xml:space="preserve"> </w:t>
            </w:r>
            <w:r w:rsidRPr="0001146A">
              <w:rPr>
                <w:b/>
                <w:bCs/>
                <w:sz w:val="20"/>
              </w:rPr>
              <w:t>2023 -2024 годов</w:t>
            </w:r>
          </w:p>
        </w:tc>
        <w:tc>
          <w:tcPr>
            <w:tcW w:w="1255"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1037"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r>
      <w:tr w:rsidR="00D26566" w:rsidRPr="0001146A" w:rsidTr="00FD58C0">
        <w:trPr>
          <w:gridAfter w:val="1"/>
          <w:wAfter w:w="519" w:type="dxa"/>
          <w:trHeight w:val="90"/>
        </w:trPr>
        <w:tc>
          <w:tcPr>
            <w:tcW w:w="10930" w:type="dxa"/>
            <w:gridSpan w:val="5"/>
            <w:tcBorders>
              <w:top w:val="nil"/>
              <w:left w:val="nil"/>
              <w:bottom w:val="nil"/>
              <w:right w:val="nil"/>
            </w:tcBorders>
            <w:shd w:val="clear" w:color="auto" w:fill="auto"/>
            <w:hideMark/>
          </w:tcPr>
          <w:p w:rsidR="00D26566" w:rsidRPr="0001146A" w:rsidRDefault="00D26566" w:rsidP="0001146A">
            <w:pPr>
              <w:rPr>
                <w:b/>
                <w:bCs/>
                <w:sz w:val="20"/>
              </w:rPr>
            </w:pPr>
          </w:p>
        </w:tc>
        <w:tc>
          <w:tcPr>
            <w:tcW w:w="567" w:type="dxa"/>
            <w:tcBorders>
              <w:top w:val="nil"/>
              <w:left w:val="nil"/>
              <w:bottom w:val="nil"/>
              <w:right w:val="nil"/>
            </w:tcBorders>
            <w:shd w:val="clear" w:color="auto" w:fill="auto"/>
            <w:hideMark/>
          </w:tcPr>
          <w:p w:rsidR="00D26566" w:rsidRPr="0001146A" w:rsidRDefault="00D26566" w:rsidP="0001146A">
            <w:pPr>
              <w:rPr>
                <w:b/>
                <w:bCs/>
                <w:sz w:val="20"/>
              </w:rPr>
            </w:pPr>
          </w:p>
        </w:tc>
        <w:tc>
          <w:tcPr>
            <w:tcW w:w="1276" w:type="dxa"/>
            <w:tcBorders>
              <w:top w:val="nil"/>
              <w:left w:val="nil"/>
              <w:bottom w:val="nil"/>
              <w:right w:val="nil"/>
            </w:tcBorders>
            <w:shd w:val="clear" w:color="auto" w:fill="auto"/>
            <w:hideMark/>
          </w:tcPr>
          <w:p w:rsidR="00D26566" w:rsidRPr="0001146A" w:rsidRDefault="00D26566" w:rsidP="0001146A">
            <w:pPr>
              <w:rPr>
                <w:b/>
                <w:bCs/>
                <w:sz w:val="20"/>
              </w:rPr>
            </w:pPr>
          </w:p>
        </w:tc>
        <w:tc>
          <w:tcPr>
            <w:tcW w:w="1276" w:type="dxa"/>
            <w:tcBorders>
              <w:top w:val="nil"/>
              <w:left w:val="nil"/>
              <w:bottom w:val="nil"/>
              <w:right w:val="nil"/>
            </w:tcBorders>
            <w:shd w:val="clear" w:color="auto" w:fill="auto"/>
            <w:hideMark/>
          </w:tcPr>
          <w:p w:rsidR="00D26566" w:rsidRPr="0001146A" w:rsidRDefault="00D26566" w:rsidP="0001146A">
            <w:pPr>
              <w:rPr>
                <w:b/>
                <w:bCs/>
                <w:sz w:val="20"/>
              </w:rPr>
            </w:pPr>
          </w:p>
        </w:tc>
        <w:tc>
          <w:tcPr>
            <w:tcW w:w="1275" w:type="dxa"/>
            <w:tcBorders>
              <w:top w:val="nil"/>
              <w:left w:val="nil"/>
              <w:bottom w:val="nil"/>
              <w:right w:val="nil"/>
            </w:tcBorders>
            <w:shd w:val="clear" w:color="auto" w:fill="auto"/>
            <w:hideMark/>
          </w:tcPr>
          <w:p w:rsidR="00D26566" w:rsidRPr="0001146A" w:rsidRDefault="00D26566" w:rsidP="0001146A">
            <w:pPr>
              <w:rPr>
                <w:b/>
                <w:bCs/>
                <w:sz w:val="20"/>
              </w:rPr>
            </w:pPr>
          </w:p>
        </w:tc>
        <w:tc>
          <w:tcPr>
            <w:tcW w:w="813" w:type="dxa"/>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r>
      <w:tr w:rsidR="00D26566" w:rsidRPr="0001146A" w:rsidTr="00FD58C0">
        <w:trPr>
          <w:gridAfter w:val="1"/>
          <w:wAfter w:w="519" w:type="dxa"/>
          <w:trHeight w:val="20"/>
        </w:trPr>
        <w:tc>
          <w:tcPr>
            <w:tcW w:w="10930" w:type="dxa"/>
            <w:gridSpan w:val="5"/>
            <w:tcBorders>
              <w:top w:val="nil"/>
              <w:left w:val="nil"/>
              <w:bottom w:val="nil"/>
              <w:right w:val="nil"/>
            </w:tcBorders>
            <w:shd w:val="clear" w:color="auto" w:fill="auto"/>
            <w:hideMark/>
          </w:tcPr>
          <w:p w:rsidR="00D26566" w:rsidRPr="0001146A" w:rsidRDefault="00D26566" w:rsidP="0001146A">
            <w:pPr>
              <w:rPr>
                <w:b/>
                <w:bCs/>
                <w:sz w:val="20"/>
              </w:rPr>
            </w:pPr>
          </w:p>
        </w:tc>
        <w:tc>
          <w:tcPr>
            <w:tcW w:w="567" w:type="dxa"/>
            <w:tcBorders>
              <w:top w:val="nil"/>
              <w:left w:val="nil"/>
              <w:bottom w:val="nil"/>
              <w:right w:val="nil"/>
            </w:tcBorders>
            <w:shd w:val="clear" w:color="auto" w:fill="auto"/>
            <w:hideMark/>
          </w:tcPr>
          <w:p w:rsidR="00D26566" w:rsidRPr="0001146A" w:rsidRDefault="00D26566" w:rsidP="0001146A">
            <w:pPr>
              <w:rPr>
                <w:b/>
                <w:bCs/>
                <w:sz w:val="20"/>
              </w:rPr>
            </w:pPr>
          </w:p>
        </w:tc>
        <w:tc>
          <w:tcPr>
            <w:tcW w:w="1276" w:type="dxa"/>
            <w:tcBorders>
              <w:top w:val="nil"/>
              <w:left w:val="nil"/>
              <w:bottom w:val="nil"/>
              <w:right w:val="nil"/>
            </w:tcBorders>
            <w:shd w:val="clear" w:color="auto" w:fill="auto"/>
            <w:hideMark/>
          </w:tcPr>
          <w:p w:rsidR="00D26566" w:rsidRPr="0001146A" w:rsidRDefault="00D26566" w:rsidP="0001146A">
            <w:pPr>
              <w:rPr>
                <w:b/>
                <w:bCs/>
                <w:sz w:val="20"/>
              </w:rPr>
            </w:pPr>
          </w:p>
        </w:tc>
        <w:tc>
          <w:tcPr>
            <w:tcW w:w="1276" w:type="dxa"/>
            <w:tcBorders>
              <w:top w:val="nil"/>
              <w:left w:val="nil"/>
              <w:bottom w:val="nil"/>
              <w:right w:val="nil"/>
            </w:tcBorders>
            <w:shd w:val="clear" w:color="auto" w:fill="auto"/>
            <w:hideMark/>
          </w:tcPr>
          <w:p w:rsidR="00D26566" w:rsidRPr="0001146A" w:rsidRDefault="00D26566" w:rsidP="0001146A">
            <w:pPr>
              <w:rPr>
                <w:b/>
                <w:bCs/>
                <w:sz w:val="20"/>
              </w:rPr>
            </w:pPr>
          </w:p>
        </w:tc>
        <w:tc>
          <w:tcPr>
            <w:tcW w:w="1275" w:type="dxa"/>
            <w:tcBorders>
              <w:top w:val="nil"/>
              <w:left w:val="nil"/>
              <w:bottom w:val="nil"/>
              <w:right w:val="nil"/>
            </w:tcBorders>
            <w:shd w:val="clear" w:color="auto" w:fill="auto"/>
            <w:hideMark/>
          </w:tcPr>
          <w:p w:rsidR="00D26566" w:rsidRPr="0001146A" w:rsidRDefault="00D26566" w:rsidP="0001146A">
            <w:pPr>
              <w:rPr>
                <w:b/>
                <w:bCs/>
                <w:sz w:val="20"/>
              </w:rPr>
            </w:pPr>
          </w:p>
        </w:tc>
        <w:tc>
          <w:tcPr>
            <w:tcW w:w="813" w:type="dxa"/>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r>
      <w:tr w:rsidR="00D26566" w:rsidRPr="0001146A" w:rsidTr="00FD58C0">
        <w:trPr>
          <w:gridAfter w:val="1"/>
          <w:wAfter w:w="519" w:type="dxa"/>
          <w:trHeight w:val="510"/>
        </w:trPr>
        <w:tc>
          <w:tcPr>
            <w:tcW w:w="10930" w:type="dxa"/>
            <w:gridSpan w:val="5"/>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567" w:type="dxa"/>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1276" w:type="dxa"/>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1276" w:type="dxa"/>
            <w:tcBorders>
              <w:top w:val="nil"/>
              <w:left w:val="nil"/>
              <w:bottom w:val="nil"/>
              <w:right w:val="nil"/>
            </w:tcBorders>
            <w:shd w:val="clear" w:color="auto" w:fill="auto"/>
            <w:noWrap/>
            <w:vAlign w:val="bottom"/>
            <w:hideMark/>
          </w:tcPr>
          <w:p w:rsidR="00D26566" w:rsidRPr="0001146A" w:rsidRDefault="00D26566" w:rsidP="0001146A">
            <w:pPr>
              <w:jc w:val="right"/>
              <w:rPr>
                <w:b/>
                <w:bCs/>
                <w:color w:val="000000"/>
                <w:sz w:val="20"/>
              </w:rPr>
            </w:pPr>
          </w:p>
        </w:tc>
        <w:tc>
          <w:tcPr>
            <w:tcW w:w="1275" w:type="dxa"/>
            <w:tcBorders>
              <w:top w:val="nil"/>
              <w:left w:val="nil"/>
              <w:bottom w:val="nil"/>
              <w:right w:val="nil"/>
            </w:tcBorders>
            <w:shd w:val="clear" w:color="auto" w:fill="auto"/>
            <w:noWrap/>
            <w:vAlign w:val="bottom"/>
            <w:hideMark/>
          </w:tcPr>
          <w:p w:rsidR="00D26566" w:rsidRPr="0001146A" w:rsidRDefault="00D26566" w:rsidP="0001146A">
            <w:pPr>
              <w:jc w:val="right"/>
              <w:rPr>
                <w:b/>
                <w:bCs/>
                <w:color w:val="000000"/>
                <w:sz w:val="20"/>
              </w:rPr>
            </w:pPr>
            <w:r w:rsidRPr="0001146A">
              <w:rPr>
                <w:b/>
                <w:bCs/>
                <w:color w:val="000000"/>
                <w:sz w:val="20"/>
              </w:rPr>
              <w:t xml:space="preserve"> рублей</w:t>
            </w:r>
          </w:p>
        </w:tc>
        <w:tc>
          <w:tcPr>
            <w:tcW w:w="813" w:type="dxa"/>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r>
      <w:tr w:rsidR="00D26566" w:rsidRPr="0001146A" w:rsidTr="00FD58C0">
        <w:trPr>
          <w:gridAfter w:val="1"/>
          <w:wAfter w:w="519" w:type="dxa"/>
          <w:trHeight w:val="960"/>
        </w:trPr>
        <w:tc>
          <w:tcPr>
            <w:tcW w:w="109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6566" w:rsidRPr="0001146A" w:rsidRDefault="00D26566" w:rsidP="0001146A">
            <w:pPr>
              <w:jc w:val="center"/>
              <w:rPr>
                <w:sz w:val="20"/>
              </w:rPr>
            </w:pPr>
            <w:r w:rsidRPr="0001146A">
              <w:rPr>
                <w:sz w:val="20"/>
              </w:rPr>
              <w:t>Наименование главных распорядителей и наименование показателей бюджетной классификации</w:t>
            </w:r>
          </w:p>
        </w:tc>
        <w:tc>
          <w:tcPr>
            <w:tcW w:w="567"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D26566" w:rsidRPr="0001146A" w:rsidRDefault="00D26566" w:rsidP="0001146A">
            <w:pPr>
              <w:jc w:val="center"/>
              <w:rPr>
                <w:sz w:val="20"/>
              </w:rPr>
            </w:pPr>
            <w:r w:rsidRPr="0001146A">
              <w:rPr>
                <w:sz w:val="20"/>
              </w:rPr>
              <w:t>Раздел-подраздел</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D26566" w:rsidRPr="0001146A" w:rsidRDefault="00D26566" w:rsidP="0001146A">
            <w:pPr>
              <w:jc w:val="center"/>
              <w:rPr>
                <w:sz w:val="20"/>
              </w:rPr>
            </w:pPr>
            <w:r w:rsidRPr="0001146A">
              <w:rPr>
                <w:sz w:val="20"/>
              </w:rPr>
              <w:t>Сумма на 2022 год</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D26566" w:rsidRPr="0001146A" w:rsidRDefault="00D26566" w:rsidP="0001146A">
            <w:pPr>
              <w:jc w:val="center"/>
              <w:rPr>
                <w:sz w:val="20"/>
              </w:rPr>
            </w:pPr>
            <w:r w:rsidRPr="0001146A">
              <w:rPr>
                <w:sz w:val="20"/>
              </w:rPr>
              <w:t>Сумма на 2023 год</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D26566" w:rsidRPr="0001146A" w:rsidRDefault="00D26566" w:rsidP="0001146A">
            <w:pPr>
              <w:jc w:val="center"/>
              <w:rPr>
                <w:sz w:val="20"/>
              </w:rPr>
            </w:pPr>
            <w:r w:rsidRPr="0001146A">
              <w:rPr>
                <w:sz w:val="20"/>
              </w:rPr>
              <w:t>Сумма на 2024 год</w:t>
            </w:r>
          </w:p>
        </w:tc>
        <w:tc>
          <w:tcPr>
            <w:tcW w:w="813" w:type="dxa"/>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r>
      <w:tr w:rsidR="00D26566" w:rsidRPr="0001146A" w:rsidTr="00FD58C0">
        <w:trPr>
          <w:gridAfter w:val="1"/>
          <w:wAfter w:w="519" w:type="dxa"/>
          <w:trHeight w:val="74"/>
        </w:trPr>
        <w:tc>
          <w:tcPr>
            <w:tcW w:w="10930"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D26566" w:rsidRPr="0001146A" w:rsidRDefault="00D26566" w:rsidP="0001146A">
            <w:pPr>
              <w:jc w:val="center"/>
              <w:rPr>
                <w:sz w:val="20"/>
              </w:rPr>
            </w:pPr>
            <w:r w:rsidRPr="0001146A">
              <w:rPr>
                <w:sz w:val="20"/>
              </w:rPr>
              <w:t>1</w:t>
            </w:r>
          </w:p>
        </w:tc>
        <w:tc>
          <w:tcPr>
            <w:tcW w:w="567" w:type="dxa"/>
            <w:tcBorders>
              <w:top w:val="nil"/>
              <w:left w:val="nil"/>
              <w:bottom w:val="single" w:sz="4" w:space="0" w:color="000000"/>
              <w:right w:val="single" w:sz="4" w:space="0" w:color="000000"/>
            </w:tcBorders>
            <w:shd w:val="clear" w:color="auto" w:fill="auto"/>
            <w:noWrap/>
            <w:vAlign w:val="center"/>
            <w:hideMark/>
          </w:tcPr>
          <w:p w:rsidR="00D26566" w:rsidRPr="0001146A" w:rsidRDefault="00D26566" w:rsidP="0001146A">
            <w:pPr>
              <w:jc w:val="center"/>
              <w:rPr>
                <w:sz w:val="20"/>
              </w:rPr>
            </w:pPr>
            <w:r w:rsidRPr="0001146A">
              <w:rPr>
                <w:sz w:val="20"/>
              </w:rPr>
              <w:t>2</w:t>
            </w:r>
          </w:p>
        </w:tc>
        <w:tc>
          <w:tcPr>
            <w:tcW w:w="1276" w:type="dxa"/>
            <w:tcBorders>
              <w:top w:val="nil"/>
              <w:left w:val="nil"/>
              <w:bottom w:val="single" w:sz="4" w:space="0" w:color="000000"/>
              <w:right w:val="single" w:sz="4" w:space="0" w:color="000000"/>
            </w:tcBorders>
            <w:shd w:val="clear" w:color="auto" w:fill="auto"/>
            <w:noWrap/>
            <w:vAlign w:val="center"/>
            <w:hideMark/>
          </w:tcPr>
          <w:p w:rsidR="00D26566" w:rsidRPr="0001146A" w:rsidRDefault="00D26566" w:rsidP="0001146A">
            <w:pPr>
              <w:jc w:val="center"/>
              <w:rPr>
                <w:sz w:val="20"/>
              </w:rPr>
            </w:pPr>
            <w:r w:rsidRPr="0001146A">
              <w:rPr>
                <w:sz w:val="20"/>
              </w:rPr>
              <w:t>3</w:t>
            </w:r>
          </w:p>
        </w:tc>
        <w:tc>
          <w:tcPr>
            <w:tcW w:w="1276" w:type="dxa"/>
            <w:tcBorders>
              <w:top w:val="nil"/>
              <w:left w:val="nil"/>
              <w:bottom w:val="single" w:sz="4" w:space="0" w:color="000000"/>
              <w:right w:val="single" w:sz="4" w:space="0" w:color="000000"/>
            </w:tcBorders>
            <w:shd w:val="clear" w:color="auto" w:fill="auto"/>
            <w:noWrap/>
            <w:vAlign w:val="center"/>
            <w:hideMark/>
          </w:tcPr>
          <w:p w:rsidR="00D26566" w:rsidRPr="0001146A" w:rsidRDefault="00D26566" w:rsidP="0001146A">
            <w:pPr>
              <w:jc w:val="center"/>
              <w:rPr>
                <w:sz w:val="20"/>
              </w:rPr>
            </w:pPr>
            <w:r w:rsidRPr="0001146A">
              <w:rPr>
                <w:sz w:val="20"/>
              </w:rPr>
              <w:t>4</w:t>
            </w:r>
          </w:p>
        </w:tc>
        <w:tc>
          <w:tcPr>
            <w:tcW w:w="1275" w:type="dxa"/>
            <w:tcBorders>
              <w:top w:val="nil"/>
              <w:left w:val="nil"/>
              <w:bottom w:val="single" w:sz="4" w:space="0" w:color="000000"/>
              <w:right w:val="single" w:sz="4" w:space="0" w:color="000000"/>
            </w:tcBorders>
            <w:shd w:val="clear" w:color="auto" w:fill="auto"/>
            <w:noWrap/>
            <w:vAlign w:val="center"/>
            <w:hideMark/>
          </w:tcPr>
          <w:p w:rsidR="00D26566" w:rsidRPr="0001146A" w:rsidRDefault="00D26566" w:rsidP="0001146A">
            <w:pPr>
              <w:jc w:val="center"/>
              <w:rPr>
                <w:sz w:val="20"/>
              </w:rPr>
            </w:pPr>
            <w:r w:rsidRPr="0001146A">
              <w:rPr>
                <w:sz w:val="20"/>
              </w:rPr>
              <w:t>5</w:t>
            </w:r>
          </w:p>
        </w:tc>
        <w:tc>
          <w:tcPr>
            <w:tcW w:w="813" w:type="dxa"/>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r>
      <w:tr w:rsidR="00D26566" w:rsidRPr="0001146A" w:rsidTr="00FD58C0">
        <w:trPr>
          <w:gridAfter w:val="1"/>
          <w:wAfter w:w="519" w:type="dxa"/>
          <w:trHeight w:val="106"/>
        </w:trPr>
        <w:tc>
          <w:tcPr>
            <w:tcW w:w="10930" w:type="dxa"/>
            <w:gridSpan w:val="5"/>
            <w:tcBorders>
              <w:top w:val="nil"/>
              <w:left w:val="single" w:sz="4" w:space="0" w:color="000000"/>
              <w:bottom w:val="single" w:sz="4" w:space="0" w:color="000000"/>
              <w:right w:val="single" w:sz="4" w:space="0" w:color="000000"/>
            </w:tcBorders>
            <w:shd w:val="clear" w:color="auto" w:fill="auto"/>
            <w:hideMark/>
          </w:tcPr>
          <w:p w:rsidR="00D26566" w:rsidRPr="0001146A" w:rsidRDefault="00D26566" w:rsidP="0001146A">
            <w:pPr>
              <w:rPr>
                <w:b/>
                <w:bCs/>
                <w:sz w:val="20"/>
              </w:rPr>
            </w:pPr>
            <w:r w:rsidRPr="0001146A">
              <w:rPr>
                <w:b/>
                <w:bCs/>
                <w:sz w:val="20"/>
              </w:rPr>
              <w:t>Общегосударственные вопросы</w:t>
            </w:r>
          </w:p>
        </w:tc>
        <w:tc>
          <w:tcPr>
            <w:tcW w:w="567"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rPr>
                <w:b/>
                <w:bCs/>
                <w:sz w:val="20"/>
              </w:rPr>
            </w:pPr>
            <w:r w:rsidRPr="0001146A">
              <w:rPr>
                <w:b/>
                <w:bCs/>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b/>
                <w:bCs/>
                <w:sz w:val="20"/>
              </w:rPr>
            </w:pPr>
            <w:r w:rsidRPr="0001146A">
              <w:rPr>
                <w:b/>
                <w:bCs/>
                <w:sz w:val="20"/>
              </w:rPr>
              <w:t>7 932 934,8</w:t>
            </w:r>
          </w:p>
        </w:tc>
        <w:tc>
          <w:tcPr>
            <w:tcW w:w="1276"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b/>
                <w:bCs/>
                <w:sz w:val="20"/>
              </w:rPr>
            </w:pPr>
            <w:r w:rsidRPr="0001146A">
              <w:rPr>
                <w:b/>
                <w:bCs/>
                <w:sz w:val="20"/>
              </w:rPr>
              <w:t>6 641 717,0</w:t>
            </w:r>
          </w:p>
        </w:tc>
        <w:tc>
          <w:tcPr>
            <w:tcW w:w="1275"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b/>
                <w:bCs/>
                <w:sz w:val="20"/>
              </w:rPr>
            </w:pPr>
            <w:r w:rsidRPr="0001146A">
              <w:rPr>
                <w:b/>
                <w:bCs/>
                <w:sz w:val="20"/>
              </w:rPr>
              <w:t>6 641 717,0</w:t>
            </w:r>
          </w:p>
        </w:tc>
        <w:tc>
          <w:tcPr>
            <w:tcW w:w="813" w:type="dxa"/>
            <w:tcBorders>
              <w:top w:val="nil"/>
              <w:left w:val="nil"/>
              <w:bottom w:val="nil"/>
              <w:right w:val="nil"/>
            </w:tcBorders>
            <w:shd w:val="clear" w:color="auto" w:fill="auto"/>
            <w:noWrap/>
            <w:vAlign w:val="bottom"/>
            <w:hideMark/>
          </w:tcPr>
          <w:p w:rsidR="00D26566" w:rsidRPr="0001146A" w:rsidRDefault="00D26566" w:rsidP="0001146A">
            <w:pPr>
              <w:rPr>
                <w:b/>
                <w:bCs/>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b/>
                <w:bCs/>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b/>
                <w:bCs/>
                <w:sz w:val="20"/>
              </w:rPr>
            </w:pPr>
          </w:p>
        </w:tc>
      </w:tr>
      <w:tr w:rsidR="00D26566" w:rsidRPr="0001146A" w:rsidTr="00FD58C0">
        <w:trPr>
          <w:gridAfter w:val="1"/>
          <w:wAfter w:w="519" w:type="dxa"/>
          <w:trHeight w:val="70"/>
        </w:trPr>
        <w:tc>
          <w:tcPr>
            <w:tcW w:w="10930" w:type="dxa"/>
            <w:gridSpan w:val="5"/>
            <w:tcBorders>
              <w:top w:val="nil"/>
              <w:left w:val="single" w:sz="4" w:space="0" w:color="000000"/>
              <w:bottom w:val="single" w:sz="4" w:space="0" w:color="000000"/>
              <w:right w:val="single" w:sz="4" w:space="0" w:color="000000"/>
            </w:tcBorders>
            <w:shd w:val="clear" w:color="auto" w:fill="auto"/>
            <w:hideMark/>
          </w:tcPr>
          <w:p w:rsidR="00D26566" w:rsidRPr="0001146A" w:rsidRDefault="00D26566" w:rsidP="0001146A">
            <w:pPr>
              <w:rPr>
                <w:sz w:val="20"/>
              </w:rPr>
            </w:pPr>
            <w:r w:rsidRPr="0001146A">
              <w:rPr>
                <w:sz w:val="20"/>
              </w:rPr>
              <w:t xml:space="preserve">  </w:t>
            </w:r>
          </w:p>
        </w:tc>
        <w:tc>
          <w:tcPr>
            <w:tcW w:w="567"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rPr>
                <w:sz w:val="20"/>
              </w:rPr>
            </w:pPr>
            <w:r w:rsidRPr="0001146A">
              <w:rPr>
                <w:sz w:val="20"/>
              </w:rPr>
              <w:t>0102</w:t>
            </w:r>
          </w:p>
        </w:tc>
        <w:tc>
          <w:tcPr>
            <w:tcW w:w="1276"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sz w:val="20"/>
              </w:rPr>
            </w:pPr>
            <w:r w:rsidRPr="0001146A">
              <w:rPr>
                <w:sz w:val="20"/>
              </w:rPr>
              <w:t>980 460,0</w:t>
            </w:r>
          </w:p>
        </w:tc>
        <w:tc>
          <w:tcPr>
            <w:tcW w:w="1276"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sz w:val="20"/>
              </w:rPr>
            </w:pPr>
            <w:r w:rsidRPr="0001146A">
              <w:rPr>
                <w:sz w:val="20"/>
              </w:rPr>
              <w:t>940 039,0</w:t>
            </w:r>
          </w:p>
        </w:tc>
        <w:tc>
          <w:tcPr>
            <w:tcW w:w="1275"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sz w:val="20"/>
              </w:rPr>
            </w:pPr>
            <w:r w:rsidRPr="0001146A">
              <w:rPr>
                <w:sz w:val="20"/>
              </w:rPr>
              <w:t>940 039,0</w:t>
            </w:r>
          </w:p>
        </w:tc>
        <w:tc>
          <w:tcPr>
            <w:tcW w:w="813" w:type="dxa"/>
            <w:tcBorders>
              <w:top w:val="nil"/>
              <w:left w:val="nil"/>
              <w:bottom w:val="nil"/>
              <w:right w:val="nil"/>
            </w:tcBorders>
            <w:shd w:val="clear" w:color="auto" w:fill="auto"/>
            <w:noWrap/>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r>
      <w:tr w:rsidR="00D26566" w:rsidRPr="0001146A" w:rsidTr="0051500E">
        <w:trPr>
          <w:gridAfter w:val="1"/>
          <w:wAfter w:w="519" w:type="dxa"/>
          <w:trHeight w:val="70"/>
        </w:trPr>
        <w:tc>
          <w:tcPr>
            <w:tcW w:w="10930" w:type="dxa"/>
            <w:gridSpan w:val="5"/>
            <w:tcBorders>
              <w:top w:val="nil"/>
              <w:left w:val="single" w:sz="4" w:space="0" w:color="000000"/>
              <w:bottom w:val="single" w:sz="4" w:space="0" w:color="auto"/>
              <w:right w:val="single" w:sz="4" w:space="0" w:color="000000"/>
            </w:tcBorders>
            <w:shd w:val="clear" w:color="auto" w:fill="auto"/>
            <w:hideMark/>
          </w:tcPr>
          <w:p w:rsidR="00D26566" w:rsidRPr="0001146A" w:rsidRDefault="00D26566" w:rsidP="0001146A">
            <w:pPr>
              <w:rPr>
                <w:sz w:val="20"/>
              </w:rPr>
            </w:pPr>
            <w:r w:rsidRPr="0001146A">
              <w:rPr>
                <w:sz w:val="20"/>
              </w:rPr>
              <w:t xml:space="preserve">Функционирование законодательных (правительственных) органов государственной власти и представительных органов </w:t>
            </w:r>
            <w:r w:rsidR="00117D65" w:rsidRPr="0001146A">
              <w:rPr>
                <w:sz w:val="20"/>
              </w:rPr>
              <w:t>муниципальных</w:t>
            </w:r>
            <w:r w:rsidRPr="0001146A">
              <w:rPr>
                <w:sz w:val="20"/>
              </w:rPr>
              <w:t xml:space="preserve"> образований</w:t>
            </w:r>
          </w:p>
        </w:tc>
        <w:tc>
          <w:tcPr>
            <w:tcW w:w="567" w:type="dxa"/>
            <w:tcBorders>
              <w:top w:val="nil"/>
              <w:left w:val="nil"/>
              <w:bottom w:val="single" w:sz="4" w:space="0" w:color="auto"/>
              <w:right w:val="single" w:sz="4" w:space="0" w:color="000000"/>
            </w:tcBorders>
            <w:shd w:val="clear" w:color="000000" w:fill="FFFFFF"/>
            <w:noWrap/>
            <w:hideMark/>
          </w:tcPr>
          <w:p w:rsidR="00D26566" w:rsidRPr="0001146A" w:rsidRDefault="00D26566" w:rsidP="0001146A">
            <w:pPr>
              <w:rPr>
                <w:sz w:val="20"/>
              </w:rPr>
            </w:pPr>
            <w:r w:rsidRPr="0001146A">
              <w:rPr>
                <w:sz w:val="20"/>
              </w:rPr>
              <w:t>0103</w:t>
            </w:r>
          </w:p>
        </w:tc>
        <w:tc>
          <w:tcPr>
            <w:tcW w:w="1276" w:type="dxa"/>
            <w:tcBorders>
              <w:top w:val="nil"/>
              <w:left w:val="nil"/>
              <w:bottom w:val="single" w:sz="4" w:space="0" w:color="auto"/>
              <w:right w:val="single" w:sz="4" w:space="0" w:color="000000"/>
            </w:tcBorders>
            <w:shd w:val="clear" w:color="000000" w:fill="FFFFFF"/>
            <w:noWrap/>
            <w:hideMark/>
          </w:tcPr>
          <w:p w:rsidR="00D26566" w:rsidRPr="0001146A" w:rsidRDefault="00D26566" w:rsidP="0001146A">
            <w:pPr>
              <w:jc w:val="right"/>
              <w:rPr>
                <w:sz w:val="20"/>
              </w:rPr>
            </w:pPr>
            <w:r w:rsidRPr="0001146A">
              <w:rPr>
                <w:sz w:val="20"/>
              </w:rPr>
              <w:t>2 000,0</w:t>
            </w:r>
          </w:p>
        </w:tc>
        <w:tc>
          <w:tcPr>
            <w:tcW w:w="1276" w:type="dxa"/>
            <w:tcBorders>
              <w:top w:val="nil"/>
              <w:left w:val="nil"/>
              <w:bottom w:val="single" w:sz="4" w:space="0" w:color="auto"/>
              <w:right w:val="single" w:sz="4" w:space="0" w:color="000000"/>
            </w:tcBorders>
            <w:shd w:val="clear" w:color="000000" w:fill="FFFFFF"/>
            <w:noWrap/>
            <w:hideMark/>
          </w:tcPr>
          <w:p w:rsidR="00D26566" w:rsidRPr="0001146A" w:rsidRDefault="00D26566" w:rsidP="0001146A">
            <w:pPr>
              <w:jc w:val="right"/>
              <w:rPr>
                <w:sz w:val="20"/>
              </w:rPr>
            </w:pPr>
            <w:r w:rsidRPr="0001146A">
              <w:rPr>
                <w:sz w:val="20"/>
              </w:rPr>
              <w:t>2 000,0</w:t>
            </w:r>
          </w:p>
        </w:tc>
        <w:tc>
          <w:tcPr>
            <w:tcW w:w="1275" w:type="dxa"/>
            <w:tcBorders>
              <w:top w:val="nil"/>
              <w:left w:val="nil"/>
              <w:bottom w:val="single" w:sz="4" w:space="0" w:color="auto"/>
              <w:right w:val="single" w:sz="4" w:space="0" w:color="000000"/>
            </w:tcBorders>
            <w:shd w:val="clear" w:color="000000" w:fill="FFFFFF"/>
            <w:noWrap/>
            <w:hideMark/>
          </w:tcPr>
          <w:p w:rsidR="00D26566" w:rsidRPr="0001146A" w:rsidRDefault="00D26566" w:rsidP="0001146A">
            <w:pPr>
              <w:jc w:val="right"/>
              <w:rPr>
                <w:sz w:val="20"/>
              </w:rPr>
            </w:pPr>
            <w:r w:rsidRPr="0001146A">
              <w:rPr>
                <w:sz w:val="20"/>
              </w:rPr>
              <w:t>2 000,0</w:t>
            </w:r>
          </w:p>
        </w:tc>
        <w:tc>
          <w:tcPr>
            <w:tcW w:w="813" w:type="dxa"/>
            <w:tcBorders>
              <w:top w:val="nil"/>
              <w:left w:val="nil"/>
              <w:bottom w:val="nil"/>
              <w:right w:val="nil"/>
            </w:tcBorders>
            <w:shd w:val="clear" w:color="auto" w:fill="auto"/>
            <w:noWrap/>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r>
      <w:tr w:rsidR="00D26566" w:rsidRPr="0001146A" w:rsidTr="0051500E">
        <w:trPr>
          <w:gridAfter w:val="1"/>
          <w:wAfter w:w="519" w:type="dxa"/>
          <w:trHeight w:val="303"/>
        </w:trPr>
        <w:tc>
          <w:tcPr>
            <w:tcW w:w="10930" w:type="dxa"/>
            <w:gridSpan w:val="5"/>
            <w:tcBorders>
              <w:top w:val="single" w:sz="4" w:space="0" w:color="auto"/>
              <w:left w:val="single" w:sz="4" w:space="0" w:color="000000"/>
              <w:bottom w:val="single" w:sz="4" w:space="0" w:color="000000"/>
              <w:right w:val="single" w:sz="4" w:space="0" w:color="000000"/>
            </w:tcBorders>
            <w:shd w:val="clear" w:color="auto" w:fill="auto"/>
            <w:hideMark/>
          </w:tcPr>
          <w:p w:rsidR="00D26566" w:rsidRPr="0001146A" w:rsidRDefault="00D26566" w:rsidP="0001146A">
            <w:pPr>
              <w:rPr>
                <w:sz w:val="20"/>
              </w:rPr>
            </w:pPr>
            <w:r w:rsidRPr="0001146A">
              <w:rPr>
                <w:sz w:val="20"/>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7" w:type="dxa"/>
            <w:tcBorders>
              <w:top w:val="single" w:sz="4" w:space="0" w:color="auto"/>
              <w:left w:val="nil"/>
              <w:bottom w:val="single" w:sz="4" w:space="0" w:color="000000"/>
              <w:right w:val="single" w:sz="4" w:space="0" w:color="000000"/>
            </w:tcBorders>
            <w:shd w:val="clear" w:color="000000" w:fill="FFFFFF"/>
            <w:noWrap/>
            <w:hideMark/>
          </w:tcPr>
          <w:p w:rsidR="00D26566" w:rsidRPr="0001146A" w:rsidRDefault="00D26566" w:rsidP="0001146A">
            <w:pPr>
              <w:rPr>
                <w:sz w:val="20"/>
              </w:rPr>
            </w:pPr>
            <w:r w:rsidRPr="0001146A">
              <w:rPr>
                <w:sz w:val="20"/>
              </w:rPr>
              <w:t>0104</w:t>
            </w:r>
          </w:p>
        </w:tc>
        <w:tc>
          <w:tcPr>
            <w:tcW w:w="1276" w:type="dxa"/>
            <w:tcBorders>
              <w:top w:val="single" w:sz="4" w:space="0" w:color="auto"/>
              <w:left w:val="nil"/>
              <w:bottom w:val="single" w:sz="4" w:space="0" w:color="000000"/>
              <w:right w:val="single" w:sz="4" w:space="0" w:color="000000"/>
            </w:tcBorders>
            <w:shd w:val="clear" w:color="000000" w:fill="FFFFFF"/>
            <w:noWrap/>
            <w:hideMark/>
          </w:tcPr>
          <w:p w:rsidR="00D26566" w:rsidRPr="0001146A" w:rsidRDefault="00D26566" w:rsidP="0001146A">
            <w:pPr>
              <w:jc w:val="right"/>
              <w:rPr>
                <w:color w:val="000000"/>
                <w:sz w:val="20"/>
              </w:rPr>
            </w:pPr>
            <w:r w:rsidRPr="0001146A">
              <w:rPr>
                <w:color w:val="000000"/>
                <w:sz w:val="20"/>
              </w:rPr>
              <w:t>6 178 530,8</w:t>
            </w:r>
          </w:p>
        </w:tc>
        <w:tc>
          <w:tcPr>
            <w:tcW w:w="1276" w:type="dxa"/>
            <w:tcBorders>
              <w:top w:val="single" w:sz="4" w:space="0" w:color="auto"/>
              <w:left w:val="nil"/>
              <w:bottom w:val="single" w:sz="4" w:space="0" w:color="000000"/>
              <w:right w:val="single" w:sz="4" w:space="0" w:color="000000"/>
            </w:tcBorders>
            <w:shd w:val="clear" w:color="000000" w:fill="FFFFFF"/>
            <w:noWrap/>
            <w:hideMark/>
          </w:tcPr>
          <w:p w:rsidR="00D26566" w:rsidRPr="0001146A" w:rsidRDefault="00D26566" w:rsidP="0001146A">
            <w:pPr>
              <w:jc w:val="right"/>
              <w:rPr>
                <w:color w:val="000000"/>
                <w:sz w:val="20"/>
              </w:rPr>
            </w:pPr>
            <w:r w:rsidRPr="0001146A">
              <w:rPr>
                <w:color w:val="000000"/>
                <w:sz w:val="20"/>
              </w:rPr>
              <w:t>4 959 138,0</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D26566" w:rsidRPr="0001146A" w:rsidRDefault="00D26566" w:rsidP="0001146A">
            <w:pPr>
              <w:jc w:val="right"/>
              <w:rPr>
                <w:color w:val="000000"/>
                <w:sz w:val="20"/>
              </w:rPr>
            </w:pPr>
            <w:r w:rsidRPr="0001146A">
              <w:rPr>
                <w:color w:val="000000"/>
                <w:sz w:val="20"/>
              </w:rPr>
              <w:t>4 959 138,0</w:t>
            </w:r>
          </w:p>
        </w:tc>
        <w:tc>
          <w:tcPr>
            <w:tcW w:w="813" w:type="dxa"/>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r>
      <w:tr w:rsidR="00D26566" w:rsidRPr="0001146A" w:rsidTr="00FD58C0">
        <w:trPr>
          <w:gridAfter w:val="1"/>
          <w:wAfter w:w="519" w:type="dxa"/>
          <w:trHeight w:val="89"/>
        </w:trPr>
        <w:tc>
          <w:tcPr>
            <w:tcW w:w="10930" w:type="dxa"/>
            <w:gridSpan w:val="5"/>
            <w:tcBorders>
              <w:top w:val="nil"/>
              <w:left w:val="single" w:sz="4" w:space="0" w:color="000000"/>
              <w:bottom w:val="single" w:sz="4" w:space="0" w:color="000000"/>
              <w:right w:val="single" w:sz="4" w:space="0" w:color="000000"/>
            </w:tcBorders>
            <w:shd w:val="clear" w:color="auto" w:fill="auto"/>
            <w:hideMark/>
          </w:tcPr>
          <w:p w:rsidR="00D26566" w:rsidRPr="0001146A" w:rsidRDefault="00D26566" w:rsidP="0001146A">
            <w:pPr>
              <w:rPr>
                <w:sz w:val="20"/>
              </w:rPr>
            </w:pPr>
            <w:r w:rsidRPr="0001146A">
              <w:rPr>
                <w:sz w:val="20"/>
              </w:rPr>
              <w:t>Резервный фонд</w:t>
            </w:r>
          </w:p>
        </w:tc>
        <w:tc>
          <w:tcPr>
            <w:tcW w:w="567"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rPr>
                <w:sz w:val="20"/>
              </w:rPr>
            </w:pPr>
            <w:r w:rsidRPr="0001146A">
              <w:rPr>
                <w:sz w:val="20"/>
              </w:rPr>
              <w:t>0111</w:t>
            </w:r>
          </w:p>
        </w:tc>
        <w:tc>
          <w:tcPr>
            <w:tcW w:w="1276"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sz w:val="20"/>
              </w:rPr>
            </w:pPr>
            <w:r w:rsidRPr="0001146A">
              <w:rPr>
                <w:sz w:val="20"/>
              </w:rPr>
              <w:t>5 500,0</w:t>
            </w:r>
          </w:p>
        </w:tc>
        <w:tc>
          <w:tcPr>
            <w:tcW w:w="1276"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sz w:val="20"/>
              </w:rPr>
            </w:pPr>
            <w:r w:rsidRPr="0001146A">
              <w:rPr>
                <w:sz w:val="20"/>
              </w:rPr>
              <w:t>5 500,0</w:t>
            </w:r>
          </w:p>
        </w:tc>
        <w:tc>
          <w:tcPr>
            <w:tcW w:w="1275"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sz w:val="20"/>
              </w:rPr>
            </w:pPr>
            <w:r w:rsidRPr="0001146A">
              <w:rPr>
                <w:sz w:val="20"/>
              </w:rPr>
              <w:t>5 500,0</w:t>
            </w:r>
          </w:p>
        </w:tc>
        <w:tc>
          <w:tcPr>
            <w:tcW w:w="813" w:type="dxa"/>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r>
      <w:tr w:rsidR="00D26566" w:rsidRPr="0001146A" w:rsidTr="00FD58C0">
        <w:trPr>
          <w:gridAfter w:val="1"/>
          <w:wAfter w:w="519" w:type="dxa"/>
          <w:trHeight w:val="70"/>
        </w:trPr>
        <w:tc>
          <w:tcPr>
            <w:tcW w:w="10930" w:type="dxa"/>
            <w:gridSpan w:val="5"/>
            <w:tcBorders>
              <w:top w:val="nil"/>
              <w:left w:val="single" w:sz="4" w:space="0" w:color="000000"/>
              <w:bottom w:val="single" w:sz="4" w:space="0" w:color="000000"/>
              <w:right w:val="single" w:sz="4" w:space="0" w:color="000000"/>
            </w:tcBorders>
            <w:shd w:val="clear" w:color="auto" w:fill="auto"/>
            <w:hideMark/>
          </w:tcPr>
          <w:p w:rsidR="00D26566" w:rsidRPr="0001146A" w:rsidRDefault="00D26566" w:rsidP="0001146A">
            <w:pPr>
              <w:rPr>
                <w:sz w:val="20"/>
              </w:rPr>
            </w:pPr>
            <w:r w:rsidRPr="0001146A">
              <w:rPr>
                <w:sz w:val="20"/>
              </w:rPr>
              <w:t>Другие общегосударственные вопросы</w:t>
            </w:r>
          </w:p>
        </w:tc>
        <w:tc>
          <w:tcPr>
            <w:tcW w:w="567"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rPr>
                <w:sz w:val="20"/>
              </w:rPr>
            </w:pPr>
            <w:r w:rsidRPr="0001146A">
              <w:rPr>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sz w:val="20"/>
              </w:rPr>
            </w:pPr>
            <w:r w:rsidRPr="0001146A">
              <w:rPr>
                <w:sz w:val="20"/>
              </w:rPr>
              <w:t>766 444,0</w:t>
            </w:r>
          </w:p>
        </w:tc>
        <w:tc>
          <w:tcPr>
            <w:tcW w:w="1276"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sz w:val="20"/>
              </w:rPr>
            </w:pPr>
            <w:r w:rsidRPr="0001146A">
              <w:rPr>
                <w:sz w:val="20"/>
              </w:rPr>
              <w:t>735 040,0</w:t>
            </w:r>
          </w:p>
        </w:tc>
        <w:tc>
          <w:tcPr>
            <w:tcW w:w="1275"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sz w:val="20"/>
              </w:rPr>
            </w:pPr>
            <w:r w:rsidRPr="0001146A">
              <w:rPr>
                <w:sz w:val="20"/>
              </w:rPr>
              <w:t>735 040,0</w:t>
            </w:r>
          </w:p>
        </w:tc>
        <w:tc>
          <w:tcPr>
            <w:tcW w:w="813" w:type="dxa"/>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r>
      <w:tr w:rsidR="00D26566" w:rsidRPr="0001146A" w:rsidTr="00FD58C0">
        <w:trPr>
          <w:gridAfter w:val="1"/>
          <w:wAfter w:w="519" w:type="dxa"/>
          <w:trHeight w:val="70"/>
        </w:trPr>
        <w:tc>
          <w:tcPr>
            <w:tcW w:w="10930" w:type="dxa"/>
            <w:gridSpan w:val="5"/>
            <w:tcBorders>
              <w:top w:val="nil"/>
              <w:left w:val="single" w:sz="4" w:space="0" w:color="000000"/>
              <w:bottom w:val="single" w:sz="4" w:space="0" w:color="000000"/>
              <w:right w:val="single" w:sz="4" w:space="0" w:color="000000"/>
            </w:tcBorders>
            <w:shd w:val="clear" w:color="auto" w:fill="auto"/>
            <w:hideMark/>
          </w:tcPr>
          <w:p w:rsidR="00D26566" w:rsidRPr="0001146A" w:rsidRDefault="00D26566" w:rsidP="0001146A">
            <w:pPr>
              <w:rPr>
                <w:b/>
                <w:bCs/>
                <w:sz w:val="20"/>
              </w:rPr>
            </w:pPr>
            <w:r w:rsidRPr="0001146A">
              <w:rPr>
                <w:b/>
                <w:bCs/>
                <w:sz w:val="20"/>
              </w:rPr>
              <w:t>Национальная оборона</w:t>
            </w:r>
          </w:p>
        </w:tc>
        <w:tc>
          <w:tcPr>
            <w:tcW w:w="567"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rPr>
                <w:b/>
                <w:bCs/>
                <w:sz w:val="20"/>
              </w:rPr>
            </w:pPr>
            <w:r w:rsidRPr="0001146A">
              <w:rPr>
                <w:b/>
                <w:bCs/>
                <w:sz w:val="20"/>
              </w:rPr>
              <w:t>0200</w:t>
            </w:r>
          </w:p>
        </w:tc>
        <w:tc>
          <w:tcPr>
            <w:tcW w:w="1276"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b/>
                <w:bCs/>
                <w:sz w:val="20"/>
              </w:rPr>
            </w:pPr>
            <w:r w:rsidRPr="0001146A">
              <w:rPr>
                <w:b/>
                <w:bCs/>
                <w:sz w:val="20"/>
              </w:rPr>
              <w:t>152 200,0</w:t>
            </w:r>
          </w:p>
        </w:tc>
        <w:tc>
          <w:tcPr>
            <w:tcW w:w="1276"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b/>
                <w:bCs/>
                <w:sz w:val="20"/>
              </w:rPr>
            </w:pPr>
            <w:r w:rsidRPr="0001146A">
              <w:rPr>
                <w:b/>
                <w:bCs/>
                <w:sz w:val="20"/>
              </w:rPr>
              <w:t>149 010,0</w:t>
            </w:r>
          </w:p>
        </w:tc>
        <w:tc>
          <w:tcPr>
            <w:tcW w:w="1275"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b/>
                <w:bCs/>
                <w:sz w:val="20"/>
              </w:rPr>
            </w:pPr>
            <w:r w:rsidRPr="0001146A">
              <w:rPr>
                <w:b/>
                <w:bCs/>
                <w:sz w:val="20"/>
              </w:rPr>
              <w:t>154 900,0</w:t>
            </w:r>
          </w:p>
        </w:tc>
        <w:tc>
          <w:tcPr>
            <w:tcW w:w="813" w:type="dxa"/>
            <w:tcBorders>
              <w:top w:val="nil"/>
              <w:left w:val="nil"/>
              <w:bottom w:val="nil"/>
              <w:right w:val="nil"/>
            </w:tcBorders>
            <w:shd w:val="clear" w:color="auto" w:fill="auto"/>
            <w:noWrap/>
            <w:vAlign w:val="bottom"/>
            <w:hideMark/>
          </w:tcPr>
          <w:p w:rsidR="00D26566" w:rsidRPr="0001146A" w:rsidRDefault="00D26566" w:rsidP="0001146A">
            <w:pPr>
              <w:rPr>
                <w:b/>
                <w:bCs/>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b/>
                <w:bCs/>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b/>
                <w:bCs/>
                <w:sz w:val="20"/>
              </w:rPr>
            </w:pPr>
          </w:p>
        </w:tc>
      </w:tr>
      <w:tr w:rsidR="00D26566" w:rsidRPr="0001146A" w:rsidTr="00FD58C0">
        <w:trPr>
          <w:gridAfter w:val="1"/>
          <w:wAfter w:w="519" w:type="dxa"/>
          <w:trHeight w:val="70"/>
        </w:trPr>
        <w:tc>
          <w:tcPr>
            <w:tcW w:w="10930" w:type="dxa"/>
            <w:gridSpan w:val="5"/>
            <w:tcBorders>
              <w:top w:val="nil"/>
              <w:left w:val="single" w:sz="4" w:space="0" w:color="000000"/>
              <w:bottom w:val="single" w:sz="4" w:space="0" w:color="000000"/>
              <w:right w:val="single" w:sz="4" w:space="0" w:color="000000"/>
            </w:tcBorders>
            <w:shd w:val="clear" w:color="auto" w:fill="auto"/>
            <w:hideMark/>
          </w:tcPr>
          <w:p w:rsidR="00D26566" w:rsidRPr="0001146A" w:rsidRDefault="00D26566" w:rsidP="0001146A">
            <w:pPr>
              <w:rPr>
                <w:sz w:val="20"/>
              </w:rPr>
            </w:pPr>
            <w:r w:rsidRPr="0001146A">
              <w:rPr>
                <w:sz w:val="20"/>
              </w:rPr>
              <w:t>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rPr>
                <w:sz w:val="20"/>
              </w:rPr>
            </w:pPr>
            <w:r w:rsidRPr="0001146A">
              <w:rPr>
                <w:sz w:val="20"/>
              </w:rPr>
              <w:t>0203</w:t>
            </w:r>
          </w:p>
        </w:tc>
        <w:tc>
          <w:tcPr>
            <w:tcW w:w="1276"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sz w:val="20"/>
              </w:rPr>
            </w:pPr>
            <w:r w:rsidRPr="0001146A">
              <w:rPr>
                <w:sz w:val="20"/>
              </w:rPr>
              <w:t>152 200,0</w:t>
            </w:r>
          </w:p>
        </w:tc>
        <w:tc>
          <w:tcPr>
            <w:tcW w:w="1276"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sz w:val="20"/>
              </w:rPr>
            </w:pPr>
            <w:r w:rsidRPr="0001146A">
              <w:rPr>
                <w:sz w:val="20"/>
              </w:rPr>
              <w:t>149 010,0</w:t>
            </w:r>
          </w:p>
        </w:tc>
        <w:tc>
          <w:tcPr>
            <w:tcW w:w="1275"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sz w:val="20"/>
              </w:rPr>
            </w:pPr>
            <w:r w:rsidRPr="0001146A">
              <w:rPr>
                <w:sz w:val="20"/>
              </w:rPr>
              <w:t>154 900,0</w:t>
            </w:r>
          </w:p>
        </w:tc>
        <w:tc>
          <w:tcPr>
            <w:tcW w:w="813" w:type="dxa"/>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r>
      <w:tr w:rsidR="00D26566" w:rsidRPr="0001146A" w:rsidTr="005F288A">
        <w:trPr>
          <w:gridAfter w:val="1"/>
          <w:wAfter w:w="519" w:type="dxa"/>
          <w:trHeight w:val="192"/>
        </w:trPr>
        <w:tc>
          <w:tcPr>
            <w:tcW w:w="10930" w:type="dxa"/>
            <w:gridSpan w:val="5"/>
            <w:tcBorders>
              <w:top w:val="nil"/>
              <w:left w:val="single" w:sz="4" w:space="0" w:color="000000"/>
              <w:bottom w:val="single" w:sz="4" w:space="0" w:color="000000"/>
              <w:right w:val="single" w:sz="4" w:space="0" w:color="000000"/>
            </w:tcBorders>
            <w:shd w:val="clear" w:color="auto" w:fill="auto"/>
            <w:hideMark/>
          </w:tcPr>
          <w:p w:rsidR="00D26566" w:rsidRPr="0001146A" w:rsidRDefault="00D26566" w:rsidP="0001146A">
            <w:pPr>
              <w:rPr>
                <w:b/>
                <w:bCs/>
                <w:sz w:val="20"/>
              </w:rPr>
            </w:pPr>
            <w:r w:rsidRPr="0001146A">
              <w:rPr>
                <w:b/>
                <w:bCs/>
                <w:sz w:val="20"/>
              </w:rPr>
              <w:t>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rPr>
                <w:b/>
                <w:bCs/>
                <w:sz w:val="20"/>
              </w:rPr>
            </w:pPr>
            <w:r w:rsidRPr="0001146A">
              <w:rPr>
                <w:b/>
                <w:bCs/>
                <w:sz w:val="20"/>
              </w:rPr>
              <w:t>0300</w:t>
            </w:r>
          </w:p>
        </w:tc>
        <w:tc>
          <w:tcPr>
            <w:tcW w:w="1276"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b/>
                <w:bCs/>
                <w:sz w:val="20"/>
              </w:rPr>
            </w:pPr>
            <w:r w:rsidRPr="0001146A">
              <w:rPr>
                <w:b/>
                <w:bCs/>
                <w:sz w:val="20"/>
              </w:rPr>
              <w:t>1 909 407,2</w:t>
            </w:r>
          </w:p>
        </w:tc>
        <w:tc>
          <w:tcPr>
            <w:tcW w:w="1276"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b/>
                <w:bCs/>
                <w:sz w:val="20"/>
              </w:rPr>
            </w:pPr>
            <w:r w:rsidRPr="0001146A">
              <w:rPr>
                <w:b/>
                <w:bCs/>
                <w:sz w:val="20"/>
              </w:rPr>
              <w:t>1 606 653,0</w:t>
            </w:r>
          </w:p>
        </w:tc>
        <w:tc>
          <w:tcPr>
            <w:tcW w:w="1275"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b/>
                <w:bCs/>
                <w:sz w:val="20"/>
              </w:rPr>
            </w:pPr>
            <w:r w:rsidRPr="0001146A">
              <w:rPr>
                <w:b/>
                <w:bCs/>
                <w:sz w:val="20"/>
              </w:rPr>
              <w:t>1 606 653,0</w:t>
            </w:r>
          </w:p>
        </w:tc>
        <w:tc>
          <w:tcPr>
            <w:tcW w:w="813" w:type="dxa"/>
            <w:tcBorders>
              <w:top w:val="nil"/>
              <w:left w:val="nil"/>
              <w:bottom w:val="nil"/>
              <w:right w:val="nil"/>
            </w:tcBorders>
            <w:shd w:val="clear" w:color="auto" w:fill="auto"/>
            <w:noWrap/>
            <w:vAlign w:val="bottom"/>
            <w:hideMark/>
          </w:tcPr>
          <w:p w:rsidR="00D26566" w:rsidRPr="0001146A" w:rsidRDefault="00D26566" w:rsidP="0001146A">
            <w:pPr>
              <w:rPr>
                <w:b/>
                <w:bCs/>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b/>
                <w:bCs/>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b/>
                <w:bCs/>
                <w:sz w:val="20"/>
              </w:rPr>
            </w:pPr>
          </w:p>
        </w:tc>
      </w:tr>
      <w:tr w:rsidR="00D26566" w:rsidRPr="0001146A" w:rsidTr="00DD0D50">
        <w:trPr>
          <w:gridAfter w:val="1"/>
          <w:wAfter w:w="519" w:type="dxa"/>
          <w:trHeight w:val="95"/>
        </w:trPr>
        <w:tc>
          <w:tcPr>
            <w:tcW w:w="10930" w:type="dxa"/>
            <w:gridSpan w:val="5"/>
            <w:tcBorders>
              <w:top w:val="nil"/>
              <w:left w:val="single" w:sz="4" w:space="0" w:color="000000"/>
              <w:bottom w:val="single" w:sz="4" w:space="0" w:color="000000"/>
              <w:right w:val="single" w:sz="4" w:space="0" w:color="000000"/>
            </w:tcBorders>
            <w:shd w:val="clear" w:color="auto" w:fill="auto"/>
            <w:hideMark/>
          </w:tcPr>
          <w:p w:rsidR="00D26566" w:rsidRPr="0001146A" w:rsidRDefault="00D26566" w:rsidP="0001146A">
            <w:pPr>
              <w:rPr>
                <w:sz w:val="20"/>
              </w:rPr>
            </w:pPr>
            <w:r w:rsidRPr="0001146A">
              <w:rPr>
                <w:sz w:val="20"/>
              </w:rPr>
              <w:t xml:space="preserve">Обеспечение пожарной безопасности </w:t>
            </w:r>
          </w:p>
        </w:tc>
        <w:tc>
          <w:tcPr>
            <w:tcW w:w="567"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rPr>
                <w:sz w:val="20"/>
              </w:rPr>
            </w:pPr>
            <w:r w:rsidRPr="0001146A">
              <w:rPr>
                <w:sz w:val="20"/>
              </w:rPr>
              <w:t>0310</w:t>
            </w:r>
          </w:p>
        </w:tc>
        <w:tc>
          <w:tcPr>
            <w:tcW w:w="1276"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sz w:val="20"/>
              </w:rPr>
            </w:pPr>
            <w:r w:rsidRPr="0001146A">
              <w:rPr>
                <w:sz w:val="20"/>
              </w:rPr>
              <w:t>1 909 407,2</w:t>
            </w:r>
          </w:p>
        </w:tc>
        <w:tc>
          <w:tcPr>
            <w:tcW w:w="1276"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sz w:val="20"/>
              </w:rPr>
            </w:pPr>
            <w:r w:rsidRPr="0001146A">
              <w:rPr>
                <w:sz w:val="20"/>
              </w:rPr>
              <w:t>1 606 653,0</w:t>
            </w:r>
          </w:p>
        </w:tc>
        <w:tc>
          <w:tcPr>
            <w:tcW w:w="1275"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sz w:val="20"/>
              </w:rPr>
            </w:pPr>
            <w:r w:rsidRPr="0001146A">
              <w:rPr>
                <w:sz w:val="20"/>
              </w:rPr>
              <w:t>1 606 653,0</w:t>
            </w:r>
          </w:p>
        </w:tc>
        <w:tc>
          <w:tcPr>
            <w:tcW w:w="813" w:type="dxa"/>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r>
      <w:tr w:rsidR="00D26566" w:rsidRPr="0001146A" w:rsidTr="00DD0D50">
        <w:trPr>
          <w:gridAfter w:val="1"/>
          <w:wAfter w:w="519" w:type="dxa"/>
          <w:trHeight w:val="142"/>
        </w:trPr>
        <w:tc>
          <w:tcPr>
            <w:tcW w:w="10930" w:type="dxa"/>
            <w:gridSpan w:val="5"/>
            <w:tcBorders>
              <w:top w:val="nil"/>
              <w:left w:val="single" w:sz="4" w:space="0" w:color="000000"/>
              <w:bottom w:val="single" w:sz="4" w:space="0" w:color="000000"/>
              <w:right w:val="single" w:sz="4" w:space="0" w:color="000000"/>
            </w:tcBorders>
            <w:shd w:val="clear" w:color="auto" w:fill="auto"/>
            <w:hideMark/>
          </w:tcPr>
          <w:p w:rsidR="00D26566" w:rsidRPr="0001146A" w:rsidRDefault="00D26566" w:rsidP="0001146A">
            <w:pPr>
              <w:rPr>
                <w:b/>
                <w:bCs/>
                <w:sz w:val="20"/>
              </w:rPr>
            </w:pPr>
            <w:r w:rsidRPr="0001146A">
              <w:rPr>
                <w:b/>
                <w:bCs/>
                <w:sz w:val="20"/>
              </w:rPr>
              <w:t>Национальная экономика</w:t>
            </w:r>
          </w:p>
        </w:tc>
        <w:tc>
          <w:tcPr>
            <w:tcW w:w="567"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rPr>
                <w:b/>
                <w:bCs/>
                <w:sz w:val="20"/>
              </w:rPr>
            </w:pPr>
            <w:r w:rsidRPr="0001146A">
              <w:rPr>
                <w:b/>
                <w:bCs/>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b/>
                <w:bCs/>
                <w:sz w:val="20"/>
              </w:rPr>
            </w:pPr>
            <w:r w:rsidRPr="0001146A">
              <w:rPr>
                <w:b/>
                <w:bCs/>
                <w:sz w:val="20"/>
              </w:rPr>
              <w:t>4 633 200,0</w:t>
            </w:r>
          </w:p>
        </w:tc>
        <w:tc>
          <w:tcPr>
            <w:tcW w:w="1276"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b/>
                <w:bCs/>
                <w:sz w:val="20"/>
              </w:rPr>
            </w:pPr>
            <w:r w:rsidRPr="0001146A">
              <w:rPr>
                <w:b/>
                <w:bCs/>
                <w:sz w:val="20"/>
              </w:rPr>
              <w:t>832 700,0</w:t>
            </w:r>
          </w:p>
        </w:tc>
        <w:tc>
          <w:tcPr>
            <w:tcW w:w="1275"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b/>
                <w:bCs/>
                <w:sz w:val="20"/>
              </w:rPr>
            </w:pPr>
            <w:r w:rsidRPr="0001146A">
              <w:rPr>
                <w:b/>
                <w:bCs/>
                <w:sz w:val="20"/>
              </w:rPr>
              <w:t>846 400,0</w:t>
            </w:r>
          </w:p>
        </w:tc>
        <w:tc>
          <w:tcPr>
            <w:tcW w:w="813" w:type="dxa"/>
            <w:tcBorders>
              <w:top w:val="nil"/>
              <w:left w:val="nil"/>
              <w:bottom w:val="nil"/>
              <w:right w:val="nil"/>
            </w:tcBorders>
            <w:shd w:val="clear" w:color="auto" w:fill="auto"/>
            <w:noWrap/>
            <w:vAlign w:val="bottom"/>
            <w:hideMark/>
          </w:tcPr>
          <w:p w:rsidR="00D26566" w:rsidRPr="0001146A" w:rsidRDefault="00D26566" w:rsidP="0001146A">
            <w:pPr>
              <w:rPr>
                <w:b/>
                <w:bCs/>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b/>
                <w:bCs/>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b/>
                <w:bCs/>
                <w:sz w:val="20"/>
              </w:rPr>
            </w:pPr>
          </w:p>
        </w:tc>
      </w:tr>
      <w:tr w:rsidR="00D26566" w:rsidRPr="0001146A" w:rsidTr="00DD0D50">
        <w:trPr>
          <w:gridAfter w:val="1"/>
          <w:wAfter w:w="519" w:type="dxa"/>
          <w:trHeight w:val="70"/>
        </w:trPr>
        <w:tc>
          <w:tcPr>
            <w:tcW w:w="10930" w:type="dxa"/>
            <w:gridSpan w:val="5"/>
            <w:tcBorders>
              <w:top w:val="nil"/>
              <w:left w:val="single" w:sz="4" w:space="0" w:color="000000"/>
              <w:bottom w:val="single" w:sz="4" w:space="0" w:color="000000"/>
              <w:right w:val="single" w:sz="4" w:space="0" w:color="000000"/>
            </w:tcBorders>
            <w:shd w:val="clear" w:color="auto" w:fill="auto"/>
            <w:hideMark/>
          </w:tcPr>
          <w:p w:rsidR="00D26566" w:rsidRPr="0001146A" w:rsidRDefault="00D26566" w:rsidP="0001146A">
            <w:pPr>
              <w:rPr>
                <w:sz w:val="20"/>
              </w:rPr>
            </w:pPr>
            <w:r w:rsidRPr="0001146A">
              <w:rPr>
                <w:sz w:val="20"/>
              </w:rPr>
              <w:t xml:space="preserve">Дорожное хозяйство </w:t>
            </w:r>
          </w:p>
        </w:tc>
        <w:tc>
          <w:tcPr>
            <w:tcW w:w="567"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rPr>
                <w:sz w:val="20"/>
              </w:rPr>
            </w:pPr>
            <w:r w:rsidRPr="0001146A">
              <w:rPr>
                <w:sz w:val="20"/>
              </w:rPr>
              <w:t>0409</w:t>
            </w:r>
          </w:p>
        </w:tc>
        <w:tc>
          <w:tcPr>
            <w:tcW w:w="1276"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sz w:val="20"/>
              </w:rPr>
            </w:pPr>
            <w:r w:rsidRPr="0001146A">
              <w:rPr>
                <w:sz w:val="20"/>
              </w:rPr>
              <w:t>4 633 200,0</w:t>
            </w:r>
          </w:p>
        </w:tc>
        <w:tc>
          <w:tcPr>
            <w:tcW w:w="1276"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sz w:val="20"/>
              </w:rPr>
            </w:pPr>
            <w:r w:rsidRPr="0001146A">
              <w:rPr>
                <w:sz w:val="20"/>
              </w:rPr>
              <w:t>832 700,0</w:t>
            </w:r>
          </w:p>
        </w:tc>
        <w:tc>
          <w:tcPr>
            <w:tcW w:w="1275"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sz w:val="20"/>
              </w:rPr>
            </w:pPr>
            <w:r w:rsidRPr="0001146A">
              <w:rPr>
                <w:sz w:val="20"/>
              </w:rPr>
              <w:t>846 400,0</w:t>
            </w:r>
          </w:p>
        </w:tc>
        <w:tc>
          <w:tcPr>
            <w:tcW w:w="813" w:type="dxa"/>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r>
      <w:tr w:rsidR="00D26566" w:rsidRPr="0001146A" w:rsidTr="00DD0D50">
        <w:trPr>
          <w:gridAfter w:val="1"/>
          <w:wAfter w:w="519" w:type="dxa"/>
          <w:trHeight w:val="70"/>
        </w:trPr>
        <w:tc>
          <w:tcPr>
            <w:tcW w:w="10930" w:type="dxa"/>
            <w:gridSpan w:val="5"/>
            <w:tcBorders>
              <w:top w:val="nil"/>
              <w:left w:val="single" w:sz="4" w:space="0" w:color="000000"/>
              <w:bottom w:val="single" w:sz="4" w:space="0" w:color="000000"/>
              <w:right w:val="single" w:sz="4" w:space="0" w:color="000000"/>
            </w:tcBorders>
            <w:shd w:val="clear" w:color="FFFFCC" w:fill="FFFFFF"/>
            <w:hideMark/>
          </w:tcPr>
          <w:p w:rsidR="00D26566" w:rsidRPr="0001146A" w:rsidRDefault="00D26566" w:rsidP="0001146A">
            <w:pPr>
              <w:rPr>
                <w:b/>
                <w:bCs/>
                <w:sz w:val="20"/>
              </w:rPr>
            </w:pPr>
            <w:r w:rsidRPr="0001146A">
              <w:rPr>
                <w:b/>
                <w:bCs/>
                <w:sz w:val="20"/>
              </w:rPr>
              <w:t>Жилищно-коммунальное хозяйство</w:t>
            </w:r>
          </w:p>
        </w:tc>
        <w:tc>
          <w:tcPr>
            <w:tcW w:w="567" w:type="dxa"/>
            <w:tcBorders>
              <w:top w:val="nil"/>
              <w:left w:val="nil"/>
              <w:bottom w:val="single" w:sz="4" w:space="0" w:color="000000"/>
              <w:right w:val="single" w:sz="4" w:space="0" w:color="000000"/>
            </w:tcBorders>
            <w:shd w:val="clear" w:color="FFFFCC" w:fill="FFFFFF"/>
            <w:noWrap/>
            <w:hideMark/>
          </w:tcPr>
          <w:p w:rsidR="00D26566" w:rsidRPr="0001146A" w:rsidRDefault="00D26566" w:rsidP="0001146A">
            <w:pPr>
              <w:rPr>
                <w:b/>
                <w:bCs/>
                <w:sz w:val="20"/>
              </w:rPr>
            </w:pPr>
            <w:r w:rsidRPr="0001146A">
              <w:rPr>
                <w:b/>
                <w:bCs/>
                <w:sz w:val="20"/>
              </w:rPr>
              <w:t>0500</w:t>
            </w:r>
          </w:p>
        </w:tc>
        <w:tc>
          <w:tcPr>
            <w:tcW w:w="1276"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b/>
                <w:bCs/>
                <w:sz w:val="20"/>
              </w:rPr>
            </w:pPr>
            <w:r w:rsidRPr="0001146A">
              <w:rPr>
                <w:b/>
                <w:bCs/>
                <w:sz w:val="20"/>
              </w:rPr>
              <w:t>3 237 661,2</w:t>
            </w:r>
          </w:p>
        </w:tc>
        <w:tc>
          <w:tcPr>
            <w:tcW w:w="1276"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b/>
                <w:bCs/>
                <w:sz w:val="20"/>
              </w:rPr>
            </w:pPr>
            <w:r w:rsidRPr="0001146A">
              <w:rPr>
                <w:b/>
                <w:bCs/>
                <w:sz w:val="20"/>
              </w:rPr>
              <w:t>618 643,0</w:t>
            </w:r>
          </w:p>
        </w:tc>
        <w:tc>
          <w:tcPr>
            <w:tcW w:w="1275"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b/>
                <w:bCs/>
                <w:sz w:val="20"/>
              </w:rPr>
            </w:pPr>
            <w:r w:rsidRPr="0001146A">
              <w:rPr>
                <w:b/>
                <w:bCs/>
                <w:sz w:val="20"/>
              </w:rPr>
              <w:t>388 423,0</w:t>
            </w:r>
          </w:p>
        </w:tc>
        <w:tc>
          <w:tcPr>
            <w:tcW w:w="813" w:type="dxa"/>
            <w:tcBorders>
              <w:top w:val="nil"/>
              <w:left w:val="nil"/>
              <w:bottom w:val="nil"/>
              <w:right w:val="nil"/>
            </w:tcBorders>
            <w:shd w:val="clear" w:color="auto" w:fill="auto"/>
            <w:noWrap/>
            <w:vAlign w:val="bottom"/>
            <w:hideMark/>
          </w:tcPr>
          <w:p w:rsidR="00D26566" w:rsidRPr="0001146A" w:rsidRDefault="00D26566" w:rsidP="0001146A">
            <w:pPr>
              <w:rPr>
                <w:b/>
                <w:bCs/>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b/>
                <w:bCs/>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b/>
                <w:bCs/>
                <w:sz w:val="20"/>
              </w:rPr>
            </w:pPr>
          </w:p>
        </w:tc>
      </w:tr>
      <w:tr w:rsidR="00D26566" w:rsidRPr="0001146A" w:rsidTr="00DD0D50">
        <w:trPr>
          <w:gridAfter w:val="1"/>
          <w:wAfter w:w="519" w:type="dxa"/>
          <w:trHeight w:val="95"/>
        </w:trPr>
        <w:tc>
          <w:tcPr>
            <w:tcW w:w="10930" w:type="dxa"/>
            <w:gridSpan w:val="5"/>
            <w:tcBorders>
              <w:top w:val="nil"/>
              <w:left w:val="single" w:sz="4" w:space="0" w:color="000000"/>
              <w:bottom w:val="single" w:sz="4" w:space="0" w:color="000000"/>
              <w:right w:val="single" w:sz="4" w:space="0" w:color="000000"/>
            </w:tcBorders>
            <w:shd w:val="clear" w:color="FFFFCC" w:fill="FFFFFF"/>
            <w:hideMark/>
          </w:tcPr>
          <w:p w:rsidR="00D26566" w:rsidRPr="0001146A" w:rsidRDefault="00D26566" w:rsidP="0001146A">
            <w:pPr>
              <w:rPr>
                <w:sz w:val="20"/>
              </w:rPr>
            </w:pPr>
            <w:r w:rsidRPr="0001146A">
              <w:rPr>
                <w:sz w:val="20"/>
              </w:rPr>
              <w:t>Жилищное хозяйство</w:t>
            </w:r>
          </w:p>
        </w:tc>
        <w:tc>
          <w:tcPr>
            <w:tcW w:w="567" w:type="dxa"/>
            <w:tcBorders>
              <w:top w:val="nil"/>
              <w:left w:val="nil"/>
              <w:bottom w:val="single" w:sz="4" w:space="0" w:color="000000"/>
              <w:right w:val="single" w:sz="4" w:space="0" w:color="000000"/>
            </w:tcBorders>
            <w:shd w:val="clear" w:color="FFFFCC" w:fill="FFFFFF"/>
            <w:noWrap/>
            <w:hideMark/>
          </w:tcPr>
          <w:p w:rsidR="00D26566" w:rsidRPr="0001146A" w:rsidRDefault="00D26566" w:rsidP="0001146A">
            <w:pPr>
              <w:rPr>
                <w:sz w:val="20"/>
              </w:rPr>
            </w:pPr>
            <w:r w:rsidRPr="0001146A">
              <w:rPr>
                <w:sz w:val="20"/>
              </w:rPr>
              <w:t>0501</w:t>
            </w:r>
          </w:p>
        </w:tc>
        <w:tc>
          <w:tcPr>
            <w:tcW w:w="1276"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sz w:val="20"/>
              </w:rPr>
            </w:pPr>
            <w:r w:rsidRPr="0001146A">
              <w:rPr>
                <w:sz w:val="20"/>
              </w:rPr>
              <w:t>510 291,2</w:t>
            </w:r>
          </w:p>
        </w:tc>
        <w:tc>
          <w:tcPr>
            <w:tcW w:w="1276"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sz w:val="20"/>
              </w:rPr>
            </w:pPr>
            <w:r w:rsidRPr="0001146A">
              <w:rPr>
                <w:sz w:val="20"/>
              </w:rPr>
              <w:t>120 000,0</w:t>
            </w:r>
          </w:p>
        </w:tc>
        <w:tc>
          <w:tcPr>
            <w:tcW w:w="1275"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sz w:val="20"/>
              </w:rPr>
            </w:pPr>
            <w:r w:rsidRPr="0001146A">
              <w:rPr>
                <w:sz w:val="20"/>
              </w:rPr>
              <w:t>120 000,0</w:t>
            </w:r>
          </w:p>
        </w:tc>
        <w:tc>
          <w:tcPr>
            <w:tcW w:w="813" w:type="dxa"/>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r>
      <w:tr w:rsidR="00D26566" w:rsidRPr="0001146A" w:rsidTr="00DD0D50">
        <w:trPr>
          <w:gridAfter w:val="1"/>
          <w:wAfter w:w="519" w:type="dxa"/>
          <w:trHeight w:val="141"/>
        </w:trPr>
        <w:tc>
          <w:tcPr>
            <w:tcW w:w="10930" w:type="dxa"/>
            <w:gridSpan w:val="5"/>
            <w:tcBorders>
              <w:top w:val="nil"/>
              <w:left w:val="single" w:sz="4" w:space="0" w:color="000000"/>
              <w:bottom w:val="single" w:sz="4" w:space="0" w:color="auto"/>
              <w:right w:val="single" w:sz="4" w:space="0" w:color="000000"/>
            </w:tcBorders>
            <w:shd w:val="clear" w:color="FFFFCC" w:fill="FFFFFF"/>
            <w:hideMark/>
          </w:tcPr>
          <w:p w:rsidR="00D26566" w:rsidRPr="0001146A" w:rsidRDefault="00D26566" w:rsidP="0001146A">
            <w:pPr>
              <w:rPr>
                <w:sz w:val="20"/>
              </w:rPr>
            </w:pPr>
            <w:r w:rsidRPr="0001146A">
              <w:rPr>
                <w:sz w:val="20"/>
              </w:rPr>
              <w:t>Благоустройство</w:t>
            </w:r>
          </w:p>
        </w:tc>
        <w:tc>
          <w:tcPr>
            <w:tcW w:w="567" w:type="dxa"/>
            <w:tcBorders>
              <w:top w:val="nil"/>
              <w:left w:val="nil"/>
              <w:bottom w:val="single" w:sz="4" w:space="0" w:color="auto"/>
              <w:right w:val="single" w:sz="4" w:space="0" w:color="000000"/>
            </w:tcBorders>
            <w:shd w:val="clear" w:color="FFFFCC" w:fill="FFFFFF"/>
            <w:noWrap/>
            <w:hideMark/>
          </w:tcPr>
          <w:p w:rsidR="00D26566" w:rsidRPr="0001146A" w:rsidRDefault="00D26566" w:rsidP="0001146A">
            <w:pPr>
              <w:rPr>
                <w:sz w:val="20"/>
              </w:rPr>
            </w:pPr>
            <w:r w:rsidRPr="0001146A">
              <w:rPr>
                <w:sz w:val="20"/>
              </w:rPr>
              <w:t>0503</w:t>
            </w:r>
          </w:p>
        </w:tc>
        <w:tc>
          <w:tcPr>
            <w:tcW w:w="1276" w:type="dxa"/>
            <w:tcBorders>
              <w:top w:val="nil"/>
              <w:left w:val="nil"/>
              <w:bottom w:val="single" w:sz="4" w:space="0" w:color="auto"/>
              <w:right w:val="single" w:sz="4" w:space="0" w:color="000000"/>
            </w:tcBorders>
            <w:shd w:val="clear" w:color="000000" w:fill="FFFFFF"/>
            <w:noWrap/>
            <w:hideMark/>
          </w:tcPr>
          <w:p w:rsidR="00D26566" w:rsidRPr="0001146A" w:rsidRDefault="00D26566" w:rsidP="0001146A">
            <w:pPr>
              <w:jc w:val="right"/>
              <w:rPr>
                <w:sz w:val="20"/>
              </w:rPr>
            </w:pPr>
            <w:r w:rsidRPr="0001146A">
              <w:rPr>
                <w:sz w:val="20"/>
              </w:rPr>
              <w:t>685 570,0</w:t>
            </w:r>
          </w:p>
        </w:tc>
        <w:tc>
          <w:tcPr>
            <w:tcW w:w="1276" w:type="dxa"/>
            <w:tcBorders>
              <w:top w:val="nil"/>
              <w:left w:val="nil"/>
              <w:bottom w:val="single" w:sz="4" w:space="0" w:color="auto"/>
              <w:right w:val="single" w:sz="4" w:space="0" w:color="000000"/>
            </w:tcBorders>
            <w:shd w:val="clear" w:color="000000" w:fill="FFFFFF"/>
            <w:noWrap/>
            <w:hideMark/>
          </w:tcPr>
          <w:p w:rsidR="00D26566" w:rsidRPr="0001146A" w:rsidRDefault="00D26566" w:rsidP="0001146A">
            <w:pPr>
              <w:jc w:val="right"/>
              <w:rPr>
                <w:sz w:val="20"/>
              </w:rPr>
            </w:pPr>
            <w:r w:rsidRPr="0001146A">
              <w:rPr>
                <w:sz w:val="20"/>
              </w:rPr>
              <w:t>498 643,0</w:t>
            </w:r>
          </w:p>
        </w:tc>
        <w:tc>
          <w:tcPr>
            <w:tcW w:w="1275" w:type="dxa"/>
            <w:tcBorders>
              <w:top w:val="nil"/>
              <w:left w:val="nil"/>
              <w:bottom w:val="single" w:sz="4" w:space="0" w:color="auto"/>
              <w:right w:val="single" w:sz="4" w:space="0" w:color="000000"/>
            </w:tcBorders>
            <w:shd w:val="clear" w:color="000000" w:fill="FFFFFF"/>
            <w:noWrap/>
            <w:hideMark/>
          </w:tcPr>
          <w:p w:rsidR="00D26566" w:rsidRPr="0001146A" w:rsidRDefault="00D26566" w:rsidP="0001146A">
            <w:pPr>
              <w:jc w:val="right"/>
              <w:rPr>
                <w:sz w:val="20"/>
              </w:rPr>
            </w:pPr>
            <w:r w:rsidRPr="0001146A">
              <w:rPr>
                <w:sz w:val="20"/>
              </w:rPr>
              <w:t>268 423,0</w:t>
            </w:r>
          </w:p>
        </w:tc>
        <w:tc>
          <w:tcPr>
            <w:tcW w:w="813" w:type="dxa"/>
            <w:tcBorders>
              <w:top w:val="nil"/>
              <w:left w:val="nil"/>
              <w:bottom w:val="nil"/>
              <w:right w:val="nil"/>
            </w:tcBorders>
            <w:shd w:val="clear" w:color="FFFFCC" w:fill="FFFFFF"/>
            <w:noWrap/>
            <w:hideMark/>
          </w:tcPr>
          <w:p w:rsidR="00D26566" w:rsidRPr="0001146A" w:rsidRDefault="00D26566"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r>
      <w:tr w:rsidR="00D26566" w:rsidRPr="0001146A" w:rsidTr="00DD0D50">
        <w:trPr>
          <w:gridAfter w:val="1"/>
          <w:wAfter w:w="519" w:type="dxa"/>
          <w:trHeight w:val="188"/>
        </w:trPr>
        <w:tc>
          <w:tcPr>
            <w:tcW w:w="10930" w:type="dxa"/>
            <w:gridSpan w:val="5"/>
            <w:tcBorders>
              <w:top w:val="single" w:sz="4" w:space="0" w:color="auto"/>
              <w:left w:val="single" w:sz="4" w:space="0" w:color="000000"/>
              <w:bottom w:val="single" w:sz="4" w:space="0" w:color="000000"/>
              <w:right w:val="single" w:sz="4" w:space="0" w:color="000000"/>
            </w:tcBorders>
            <w:shd w:val="clear" w:color="FFFFCC" w:fill="FFFFFF"/>
            <w:hideMark/>
          </w:tcPr>
          <w:p w:rsidR="00D26566" w:rsidRPr="0001146A" w:rsidRDefault="00D26566" w:rsidP="0001146A">
            <w:pPr>
              <w:rPr>
                <w:sz w:val="20"/>
              </w:rPr>
            </w:pPr>
            <w:r w:rsidRPr="0001146A">
              <w:rPr>
                <w:sz w:val="20"/>
              </w:rPr>
              <w:t>Другие  вопросы в области ЖКХ</w:t>
            </w:r>
          </w:p>
        </w:tc>
        <w:tc>
          <w:tcPr>
            <w:tcW w:w="567" w:type="dxa"/>
            <w:tcBorders>
              <w:top w:val="single" w:sz="4" w:space="0" w:color="auto"/>
              <w:left w:val="nil"/>
              <w:bottom w:val="single" w:sz="4" w:space="0" w:color="000000"/>
              <w:right w:val="single" w:sz="4" w:space="0" w:color="000000"/>
            </w:tcBorders>
            <w:shd w:val="clear" w:color="FFFFCC" w:fill="FFFFFF"/>
            <w:noWrap/>
            <w:hideMark/>
          </w:tcPr>
          <w:p w:rsidR="00D26566" w:rsidRPr="0001146A" w:rsidRDefault="00D26566" w:rsidP="0001146A">
            <w:pPr>
              <w:rPr>
                <w:sz w:val="20"/>
              </w:rPr>
            </w:pPr>
            <w:r w:rsidRPr="0001146A">
              <w:rPr>
                <w:sz w:val="20"/>
              </w:rPr>
              <w:t>0505</w:t>
            </w:r>
          </w:p>
        </w:tc>
        <w:tc>
          <w:tcPr>
            <w:tcW w:w="1276" w:type="dxa"/>
            <w:tcBorders>
              <w:top w:val="single" w:sz="4" w:space="0" w:color="auto"/>
              <w:left w:val="nil"/>
              <w:bottom w:val="single" w:sz="4" w:space="0" w:color="000000"/>
              <w:right w:val="single" w:sz="4" w:space="0" w:color="000000"/>
            </w:tcBorders>
            <w:shd w:val="clear" w:color="000000" w:fill="FFFFFF"/>
            <w:noWrap/>
            <w:hideMark/>
          </w:tcPr>
          <w:p w:rsidR="00D26566" w:rsidRPr="0001146A" w:rsidRDefault="00D26566" w:rsidP="0001146A">
            <w:pPr>
              <w:jc w:val="right"/>
              <w:rPr>
                <w:sz w:val="20"/>
              </w:rPr>
            </w:pPr>
            <w:r w:rsidRPr="0001146A">
              <w:rPr>
                <w:sz w:val="20"/>
              </w:rPr>
              <w:t>2 041 800,0</w:t>
            </w:r>
          </w:p>
        </w:tc>
        <w:tc>
          <w:tcPr>
            <w:tcW w:w="1276" w:type="dxa"/>
            <w:tcBorders>
              <w:top w:val="single" w:sz="4" w:space="0" w:color="auto"/>
              <w:left w:val="nil"/>
              <w:bottom w:val="single" w:sz="4" w:space="0" w:color="000000"/>
              <w:right w:val="single" w:sz="4" w:space="0" w:color="000000"/>
            </w:tcBorders>
            <w:shd w:val="clear" w:color="000000" w:fill="FFFFFF"/>
            <w:noWrap/>
            <w:hideMark/>
          </w:tcPr>
          <w:p w:rsidR="00D26566" w:rsidRPr="0001146A" w:rsidRDefault="00D26566" w:rsidP="0001146A">
            <w:pPr>
              <w:jc w:val="right"/>
              <w:rPr>
                <w:sz w:val="20"/>
              </w:rPr>
            </w:pPr>
            <w:r w:rsidRPr="0001146A">
              <w:rPr>
                <w:sz w:val="20"/>
              </w:rPr>
              <w:t>0,0</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D26566" w:rsidRPr="0001146A" w:rsidRDefault="00D26566" w:rsidP="0001146A">
            <w:pPr>
              <w:jc w:val="right"/>
              <w:rPr>
                <w:sz w:val="20"/>
              </w:rPr>
            </w:pPr>
            <w:r w:rsidRPr="0001146A">
              <w:rPr>
                <w:sz w:val="20"/>
              </w:rPr>
              <w:t>0,0</w:t>
            </w:r>
          </w:p>
        </w:tc>
        <w:tc>
          <w:tcPr>
            <w:tcW w:w="813" w:type="dxa"/>
            <w:tcBorders>
              <w:top w:val="nil"/>
              <w:left w:val="nil"/>
              <w:bottom w:val="nil"/>
              <w:right w:val="nil"/>
            </w:tcBorders>
            <w:shd w:val="clear" w:color="FFFFCC" w:fill="FFFFFF"/>
            <w:noWrap/>
            <w:hideMark/>
          </w:tcPr>
          <w:p w:rsidR="00D26566" w:rsidRPr="0001146A" w:rsidRDefault="00D26566"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r>
      <w:tr w:rsidR="00D26566" w:rsidRPr="0001146A" w:rsidTr="00DD0D50">
        <w:trPr>
          <w:gridAfter w:val="1"/>
          <w:wAfter w:w="519" w:type="dxa"/>
          <w:trHeight w:val="91"/>
        </w:trPr>
        <w:tc>
          <w:tcPr>
            <w:tcW w:w="10930" w:type="dxa"/>
            <w:gridSpan w:val="5"/>
            <w:tcBorders>
              <w:top w:val="nil"/>
              <w:left w:val="single" w:sz="4" w:space="0" w:color="000000"/>
              <w:bottom w:val="single" w:sz="4" w:space="0" w:color="000000"/>
              <w:right w:val="single" w:sz="4" w:space="0" w:color="000000"/>
            </w:tcBorders>
            <w:shd w:val="clear" w:color="FFFFCC" w:fill="FFFFFF"/>
            <w:hideMark/>
          </w:tcPr>
          <w:p w:rsidR="00D26566" w:rsidRPr="0001146A" w:rsidRDefault="00D26566" w:rsidP="0001146A">
            <w:pPr>
              <w:rPr>
                <w:b/>
                <w:bCs/>
                <w:sz w:val="20"/>
              </w:rPr>
            </w:pPr>
            <w:r w:rsidRPr="0001146A">
              <w:rPr>
                <w:b/>
                <w:bCs/>
                <w:sz w:val="20"/>
              </w:rPr>
              <w:t>Другие вопросы в области охраны окружающей среды</w:t>
            </w:r>
          </w:p>
        </w:tc>
        <w:tc>
          <w:tcPr>
            <w:tcW w:w="567" w:type="dxa"/>
            <w:tcBorders>
              <w:top w:val="nil"/>
              <w:left w:val="nil"/>
              <w:bottom w:val="single" w:sz="4" w:space="0" w:color="000000"/>
              <w:right w:val="single" w:sz="4" w:space="0" w:color="000000"/>
            </w:tcBorders>
            <w:shd w:val="clear" w:color="FFFFCC" w:fill="FFFFFF"/>
            <w:noWrap/>
            <w:hideMark/>
          </w:tcPr>
          <w:p w:rsidR="00D26566" w:rsidRPr="0001146A" w:rsidRDefault="00D26566" w:rsidP="0001146A">
            <w:pPr>
              <w:rPr>
                <w:b/>
                <w:bCs/>
                <w:sz w:val="20"/>
              </w:rPr>
            </w:pPr>
            <w:r w:rsidRPr="0001146A">
              <w:rPr>
                <w:b/>
                <w:bCs/>
                <w:sz w:val="20"/>
              </w:rPr>
              <w:t>0605</w:t>
            </w:r>
          </w:p>
        </w:tc>
        <w:tc>
          <w:tcPr>
            <w:tcW w:w="1276"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b/>
                <w:bCs/>
                <w:sz w:val="20"/>
              </w:rPr>
            </w:pPr>
            <w:r w:rsidRPr="0001146A">
              <w:rPr>
                <w:b/>
                <w:bCs/>
                <w:sz w:val="20"/>
              </w:rPr>
              <w:t>345 967,0</w:t>
            </w:r>
          </w:p>
        </w:tc>
        <w:tc>
          <w:tcPr>
            <w:tcW w:w="1276"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b/>
                <w:bCs/>
                <w:sz w:val="20"/>
              </w:rPr>
            </w:pPr>
            <w:r w:rsidRPr="0001146A">
              <w:rPr>
                <w:b/>
                <w:bCs/>
                <w:sz w:val="20"/>
              </w:rPr>
              <w:t>461 290,0</w:t>
            </w:r>
          </w:p>
        </w:tc>
        <w:tc>
          <w:tcPr>
            <w:tcW w:w="1275"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b/>
                <w:bCs/>
                <w:sz w:val="20"/>
              </w:rPr>
            </w:pPr>
            <w:r w:rsidRPr="0001146A">
              <w:rPr>
                <w:b/>
                <w:bCs/>
                <w:sz w:val="20"/>
              </w:rPr>
              <w:t>461 290,0</w:t>
            </w:r>
          </w:p>
        </w:tc>
        <w:tc>
          <w:tcPr>
            <w:tcW w:w="813" w:type="dxa"/>
            <w:tcBorders>
              <w:top w:val="nil"/>
              <w:left w:val="nil"/>
              <w:bottom w:val="nil"/>
              <w:right w:val="nil"/>
            </w:tcBorders>
            <w:shd w:val="clear" w:color="FFFFCC" w:fill="FFFFFF"/>
            <w:noWrap/>
            <w:hideMark/>
          </w:tcPr>
          <w:p w:rsidR="00D26566" w:rsidRPr="0001146A" w:rsidRDefault="00D26566"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r>
      <w:tr w:rsidR="00D26566" w:rsidRPr="0001146A" w:rsidTr="00DD0D50">
        <w:trPr>
          <w:gridAfter w:val="1"/>
          <w:wAfter w:w="519" w:type="dxa"/>
          <w:trHeight w:val="124"/>
        </w:trPr>
        <w:tc>
          <w:tcPr>
            <w:tcW w:w="10930" w:type="dxa"/>
            <w:gridSpan w:val="5"/>
            <w:tcBorders>
              <w:top w:val="nil"/>
              <w:left w:val="single" w:sz="4" w:space="0" w:color="000000"/>
              <w:bottom w:val="single" w:sz="4" w:space="0" w:color="000000"/>
              <w:right w:val="single" w:sz="4" w:space="0" w:color="000000"/>
            </w:tcBorders>
            <w:shd w:val="clear" w:color="FFFFCC" w:fill="FFFFFF"/>
            <w:hideMark/>
          </w:tcPr>
          <w:p w:rsidR="00D26566" w:rsidRPr="0001146A" w:rsidRDefault="00D26566" w:rsidP="0001146A">
            <w:pPr>
              <w:rPr>
                <w:b/>
                <w:bCs/>
                <w:sz w:val="20"/>
              </w:rPr>
            </w:pPr>
            <w:r w:rsidRPr="0001146A">
              <w:rPr>
                <w:b/>
                <w:bCs/>
                <w:sz w:val="2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FFFFCC" w:fill="FFFFFF"/>
            <w:noWrap/>
            <w:hideMark/>
          </w:tcPr>
          <w:p w:rsidR="00D26566" w:rsidRPr="0001146A" w:rsidRDefault="00D26566" w:rsidP="0001146A">
            <w:pPr>
              <w:rPr>
                <w:b/>
                <w:bCs/>
                <w:sz w:val="20"/>
              </w:rPr>
            </w:pPr>
            <w:r w:rsidRPr="0001146A">
              <w:rPr>
                <w:b/>
                <w:bCs/>
                <w:sz w:val="20"/>
              </w:rPr>
              <w:t>1001</w:t>
            </w:r>
          </w:p>
        </w:tc>
        <w:tc>
          <w:tcPr>
            <w:tcW w:w="1276"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b/>
                <w:bCs/>
                <w:sz w:val="20"/>
              </w:rPr>
            </w:pPr>
            <w:r w:rsidRPr="0001146A">
              <w:rPr>
                <w:b/>
                <w:bCs/>
                <w:sz w:val="20"/>
              </w:rPr>
              <w:t>36 000,0</w:t>
            </w:r>
          </w:p>
        </w:tc>
        <w:tc>
          <w:tcPr>
            <w:tcW w:w="1276"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b/>
                <w:bCs/>
                <w:sz w:val="20"/>
              </w:rPr>
            </w:pPr>
            <w:r w:rsidRPr="0001146A">
              <w:rPr>
                <w:b/>
                <w:bCs/>
                <w:sz w:val="20"/>
              </w:rPr>
              <w:t>0,0</w:t>
            </w:r>
          </w:p>
        </w:tc>
        <w:tc>
          <w:tcPr>
            <w:tcW w:w="1275"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b/>
                <w:bCs/>
                <w:sz w:val="20"/>
              </w:rPr>
            </w:pPr>
            <w:r w:rsidRPr="0001146A">
              <w:rPr>
                <w:b/>
                <w:bCs/>
                <w:sz w:val="20"/>
              </w:rPr>
              <w:t>0,0</w:t>
            </w:r>
          </w:p>
        </w:tc>
        <w:tc>
          <w:tcPr>
            <w:tcW w:w="813" w:type="dxa"/>
            <w:tcBorders>
              <w:top w:val="nil"/>
              <w:left w:val="nil"/>
              <w:bottom w:val="nil"/>
              <w:right w:val="nil"/>
            </w:tcBorders>
            <w:shd w:val="clear" w:color="FFFFCC" w:fill="FFFFFF"/>
            <w:noWrap/>
            <w:hideMark/>
          </w:tcPr>
          <w:p w:rsidR="00D26566" w:rsidRPr="0001146A" w:rsidRDefault="00D26566"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r>
      <w:tr w:rsidR="00D26566" w:rsidRPr="0001146A" w:rsidTr="00DD0D50">
        <w:trPr>
          <w:gridAfter w:val="1"/>
          <w:wAfter w:w="519" w:type="dxa"/>
          <w:trHeight w:val="169"/>
        </w:trPr>
        <w:tc>
          <w:tcPr>
            <w:tcW w:w="10930"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D26566" w:rsidRPr="0001146A" w:rsidRDefault="00D26566" w:rsidP="0001146A">
            <w:pPr>
              <w:rPr>
                <w:b/>
                <w:bCs/>
                <w:sz w:val="20"/>
              </w:rPr>
            </w:pPr>
            <w:r w:rsidRPr="0001146A">
              <w:rPr>
                <w:b/>
                <w:bCs/>
                <w:sz w:val="20"/>
              </w:rPr>
              <w:t>Условно утвержденные расходы</w:t>
            </w:r>
          </w:p>
        </w:tc>
        <w:tc>
          <w:tcPr>
            <w:tcW w:w="567" w:type="dxa"/>
            <w:tcBorders>
              <w:top w:val="nil"/>
              <w:left w:val="nil"/>
              <w:bottom w:val="single" w:sz="4" w:space="0" w:color="000000"/>
              <w:right w:val="single" w:sz="4" w:space="0" w:color="000000"/>
            </w:tcBorders>
            <w:shd w:val="clear" w:color="000000" w:fill="FFFFFF"/>
            <w:noWrap/>
            <w:vAlign w:val="bottom"/>
            <w:hideMark/>
          </w:tcPr>
          <w:p w:rsidR="00D26566" w:rsidRPr="0001146A" w:rsidRDefault="00D26566" w:rsidP="0001146A">
            <w:pPr>
              <w:rPr>
                <w:b/>
                <w:bCs/>
                <w:sz w:val="20"/>
              </w:rPr>
            </w:pPr>
            <w:r w:rsidRPr="0001146A">
              <w:rPr>
                <w:b/>
                <w:bCs/>
                <w:sz w:val="20"/>
              </w:rPr>
              <w:t> </w:t>
            </w:r>
          </w:p>
        </w:tc>
        <w:tc>
          <w:tcPr>
            <w:tcW w:w="1276"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rPr>
                <w:b/>
                <w:bCs/>
                <w:sz w:val="20"/>
              </w:rPr>
            </w:pPr>
            <w:r w:rsidRPr="0001146A">
              <w:rPr>
                <w:b/>
                <w:bCs/>
                <w:sz w:val="20"/>
              </w:rPr>
              <w:t> </w:t>
            </w:r>
          </w:p>
        </w:tc>
        <w:tc>
          <w:tcPr>
            <w:tcW w:w="1276"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b/>
                <w:bCs/>
                <w:sz w:val="20"/>
              </w:rPr>
            </w:pPr>
            <w:r w:rsidRPr="0001146A">
              <w:rPr>
                <w:b/>
                <w:bCs/>
                <w:sz w:val="20"/>
              </w:rPr>
              <w:t>249 527,0</w:t>
            </w:r>
          </w:p>
        </w:tc>
        <w:tc>
          <w:tcPr>
            <w:tcW w:w="1275"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b/>
                <w:bCs/>
                <w:sz w:val="20"/>
              </w:rPr>
            </w:pPr>
            <w:r w:rsidRPr="0001146A">
              <w:rPr>
                <w:b/>
                <w:bCs/>
                <w:sz w:val="20"/>
              </w:rPr>
              <w:t>492 747,0</w:t>
            </w:r>
          </w:p>
        </w:tc>
        <w:tc>
          <w:tcPr>
            <w:tcW w:w="813" w:type="dxa"/>
            <w:tcBorders>
              <w:top w:val="nil"/>
              <w:left w:val="nil"/>
              <w:bottom w:val="nil"/>
              <w:right w:val="nil"/>
            </w:tcBorders>
            <w:shd w:val="clear" w:color="auto" w:fill="auto"/>
            <w:noWrap/>
            <w:vAlign w:val="bottom"/>
            <w:hideMark/>
          </w:tcPr>
          <w:p w:rsidR="00D26566" w:rsidRPr="0001146A" w:rsidRDefault="00D26566" w:rsidP="0001146A">
            <w:pPr>
              <w:rPr>
                <w:b/>
                <w:bCs/>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b/>
                <w:bCs/>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b/>
                <w:bCs/>
                <w:sz w:val="20"/>
              </w:rPr>
            </w:pPr>
          </w:p>
        </w:tc>
      </w:tr>
      <w:tr w:rsidR="00D26566" w:rsidRPr="0001146A" w:rsidTr="005F288A">
        <w:trPr>
          <w:gridAfter w:val="1"/>
          <w:wAfter w:w="519" w:type="dxa"/>
          <w:trHeight w:val="70"/>
        </w:trPr>
        <w:tc>
          <w:tcPr>
            <w:tcW w:w="10930"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D26566" w:rsidRPr="0001146A" w:rsidRDefault="00D26566" w:rsidP="0001146A">
            <w:pPr>
              <w:rPr>
                <w:b/>
                <w:bCs/>
                <w:sz w:val="20"/>
              </w:rPr>
            </w:pPr>
            <w:r w:rsidRPr="0001146A">
              <w:rPr>
                <w:b/>
                <w:bCs/>
                <w:sz w:val="20"/>
              </w:rPr>
              <w:t> </w:t>
            </w:r>
          </w:p>
        </w:tc>
        <w:tc>
          <w:tcPr>
            <w:tcW w:w="567" w:type="dxa"/>
            <w:tcBorders>
              <w:top w:val="nil"/>
              <w:left w:val="nil"/>
              <w:bottom w:val="single" w:sz="4" w:space="0" w:color="000000"/>
              <w:right w:val="single" w:sz="4" w:space="0" w:color="000000"/>
            </w:tcBorders>
            <w:shd w:val="clear" w:color="000000" w:fill="FFFFFF"/>
            <w:noWrap/>
            <w:vAlign w:val="bottom"/>
            <w:hideMark/>
          </w:tcPr>
          <w:p w:rsidR="00D26566" w:rsidRPr="0001146A" w:rsidRDefault="00D26566" w:rsidP="0001146A">
            <w:pPr>
              <w:rPr>
                <w:b/>
                <w:bCs/>
                <w:sz w:val="20"/>
              </w:rPr>
            </w:pPr>
            <w:r w:rsidRPr="0001146A">
              <w:rPr>
                <w:b/>
                <w:bCs/>
                <w:sz w:val="20"/>
              </w:rPr>
              <w:t> </w:t>
            </w:r>
          </w:p>
        </w:tc>
        <w:tc>
          <w:tcPr>
            <w:tcW w:w="1276"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b/>
                <w:bCs/>
                <w:sz w:val="20"/>
              </w:rPr>
            </w:pPr>
            <w:r w:rsidRPr="0001146A">
              <w:rPr>
                <w:b/>
                <w:bCs/>
                <w:sz w:val="20"/>
              </w:rPr>
              <w:t>18 247 370,3</w:t>
            </w:r>
          </w:p>
        </w:tc>
        <w:tc>
          <w:tcPr>
            <w:tcW w:w="1276"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b/>
                <w:bCs/>
                <w:sz w:val="20"/>
              </w:rPr>
            </w:pPr>
            <w:r w:rsidRPr="0001146A">
              <w:rPr>
                <w:b/>
                <w:bCs/>
                <w:sz w:val="20"/>
              </w:rPr>
              <w:t>10 559 540,0</w:t>
            </w:r>
          </w:p>
        </w:tc>
        <w:tc>
          <w:tcPr>
            <w:tcW w:w="1275" w:type="dxa"/>
            <w:tcBorders>
              <w:top w:val="nil"/>
              <w:left w:val="nil"/>
              <w:bottom w:val="single" w:sz="4" w:space="0" w:color="000000"/>
              <w:right w:val="single" w:sz="4" w:space="0" w:color="000000"/>
            </w:tcBorders>
            <w:shd w:val="clear" w:color="000000" w:fill="FFFFFF"/>
            <w:noWrap/>
            <w:hideMark/>
          </w:tcPr>
          <w:p w:rsidR="00D26566" w:rsidRPr="0001146A" w:rsidRDefault="00D26566" w:rsidP="0001146A">
            <w:pPr>
              <w:jc w:val="right"/>
              <w:rPr>
                <w:b/>
                <w:bCs/>
                <w:sz w:val="20"/>
              </w:rPr>
            </w:pPr>
            <w:r w:rsidRPr="0001146A">
              <w:rPr>
                <w:b/>
                <w:bCs/>
                <w:sz w:val="20"/>
              </w:rPr>
              <w:t>10 592 130,0</w:t>
            </w:r>
          </w:p>
        </w:tc>
        <w:tc>
          <w:tcPr>
            <w:tcW w:w="813" w:type="dxa"/>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c>
          <w:tcPr>
            <w:tcW w:w="960" w:type="dxa"/>
            <w:gridSpan w:val="2"/>
            <w:tcBorders>
              <w:top w:val="nil"/>
              <w:left w:val="nil"/>
              <w:bottom w:val="nil"/>
              <w:right w:val="nil"/>
            </w:tcBorders>
            <w:shd w:val="clear" w:color="auto" w:fill="auto"/>
            <w:noWrap/>
            <w:vAlign w:val="bottom"/>
            <w:hideMark/>
          </w:tcPr>
          <w:p w:rsidR="00D26566" w:rsidRPr="0001146A" w:rsidRDefault="00D26566" w:rsidP="0001146A">
            <w:pPr>
              <w:rPr>
                <w:sz w:val="20"/>
              </w:rPr>
            </w:pPr>
          </w:p>
        </w:tc>
      </w:tr>
    </w:tbl>
    <w:p w:rsidR="00B85EB4" w:rsidRPr="0001146A" w:rsidRDefault="00B85EB4" w:rsidP="0001146A">
      <w:pPr>
        <w:rPr>
          <w:b/>
          <w:bCs/>
          <w:sz w:val="20"/>
        </w:rPr>
      </w:pPr>
    </w:p>
    <w:p w:rsidR="00FF7DC6" w:rsidRPr="0001146A" w:rsidRDefault="00FF7DC6" w:rsidP="0001146A">
      <w:pPr>
        <w:rPr>
          <w:b/>
          <w:bCs/>
          <w:sz w:val="20"/>
        </w:rPr>
      </w:pPr>
    </w:p>
    <w:tbl>
      <w:tblPr>
        <w:tblW w:w="17499" w:type="dxa"/>
        <w:tblInd w:w="93" w:type="dxa"/>
        <w:tblLayout w:type="fixed"/>
        <w:tblLook w:val="04A0"/>
      </w:tblPr>
      <w:tblGrid>
        <w:gridCol w:w="3220"/>
        <w:gridCol w:w="1080"/>
        <w:gridCol w:w="1080"/>
        <w:gridCol w:w="1740"/>
        <w:gridCol w:w="833"/>
        <w:gridCol w:w="247"/>
        <w:gridCol w:w="320"/>
        <w:gridCol w:w="709"/>
        <w:gridCol w:w="591"/>
        <w:gridCol w:w="685"/>
        <w:gridCol w:w="567"/>
        <w:gridCol w:w="368"/>
        <w:gridCol w:w="1049"/>
        <w:gridCol w:w="1418"/>
        <w:gridCol w:w="1417"/>
        <w:gridCol w:w="255"/>
        <w:gridCol w:w="960"/>
        <w:gridCol w:w="960"/>
      </w:tblGrid>
      <w:tr w:rsidR="00110412" w:rsidRPr="0001146A" w:rsidTr="008815B6">
        <w:trPr>
          <w:trHeight w:val="255"/>
        </w:trPr>
        <w:tc>
          <w:tcPr>
            <w:tcW w:w="3220" w:type="dxa"/>
            <w:tcBorders>
              <w:top w:val="nil"/>
              <w:left w:val="nil"/>
              <w:bottom w:val="nil"/>
              <w:right w:val="nil"/>
            </w:tcBorders>
            <w:shd w:val="clear" w:color="auto" w:fill="auto"/>
            <w:noWrap/>
            <w:vAlign w:val="center"/>
            <w:hideMark/>
          </w:tcPr>
          <w:p w:rsidR="00110412" w:rsidRPr="0001146A" w:rsidRDefault="00110412" w:rsidP="0001146A">
            <w:pPr>
              <w:jc w:val="right"/>
              <w:rPr>
                <w:sz w:val="20"/>
              </w:rPr>
            </w:pPr>
          </w:p>
        </w:tc>
        <w:tc>
          <w:tcPr>
            <w:tcW w:w="108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108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174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1080" w:type="dxa"/>
            <w:gridSpan w:val="2"/>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299" w:type="dxa"/>
            <w:gridSpan w:val="12"/>
            <w:tcBorders>
              <w:top w:val="nil"/>
              <w:left w:val="nil"/>
              <w:bottom w:val="nil"/>
              <w:right w:val="nil"/>
            </w:tcBorders>
            <w:shd w:val="clear" w:color="auto" w:fill="auto"/>
            <w:noWrap/>
            <w:vAlign w:val="bottom"/>
            <w:hideMark/>
          </w:tcPr>
          <w:p w:rsidR="00110412" w:rsidRPr="0001146A" w:rsidRDefault="00110412" w:rsidP="0001146A">
            <w:pPr>
              <w:jc w:val="center"/>
              <w:rPr>
                <w:b/>
                <w:bCs/>
                <w:sz w:val="20"/>
              </w:rPr>
            </w:pPr>
            <w:r w:rsidRPr="0001146A">
              <w:rPr>
                <w:b/>
                <w:bCs/>
                <w:sz w:val="20"/>
              </w:rPr>
              <w:t xml:space="preserve">                                                                    Приложение 4</w:t>
            </w:r>
          </w:p>
        </w:tc>
      </w:tr>
      <w:tr w:rsidR="00110412" w:rsidRPr="0001146A" w:rsidTr="008815B6">
        <w:trPr>
          <w:trHeight w:val="255"/>
        </w:trPr>
        <w:tc>
          <w:tcPr>
            <w:tcW w:w="3220" w:type="dxa"/>
            <w:tcBorders>
              <w:top w:val="nil"/>
              <w:left w:val="nil"/>
              <w:bottom w:val="nil"/>
              <w:right w:val="nil"/>
            </w:tcBorders>
            <w:shd w:val="clear" w:color="auto" w:fill="auto"/>
            <w:noWrap/>
            <w:vAlign w:val="center"/>
            <w:hideMark/>
          </w:tcPr>
          <w:p w:rsidR="00110412" w:rsidRPr="0001146A" w:rsidRDefault="00110412" w:rsidP="0001146A">
            <w:pPr>
              <w:jc w:val="right"/>
              <w:rPr>
                <w:sz w:val="20"/>
              </w:rPr>
            </w:pPr>
          </w:p>
        </w:tc>
        <w:tc>
          <w:tcPr>
            <w:tcW w:w="12104" w:type="dxa"/>
            <w:gridSpan w:val="14"/>
            <w:tcBorders>
              <w:top w:val="nil"/>
              <w:left w:val="nil"/>
              <w:bottom w:val="nil"/>
              <w:right w:val="nil"/>
            </w:tcBorders>
            <w:shd w:val="clear" w:color="auto" w:fill="auto"/>
            <w:noWrap/>
            <w:vAlign w:val="bottom"/>
            <w:hideMark/>
          </w:tcPr>
          <w:p w:rsidR="00DD0D50" w:rsidRPr="0001146A" w:rsidRDefault="00DD0D50" w:rsidP="0001146A">
            <w:pPr>
              <w:jc w:val="right"/>
              <w:rPr>
                <w:sz w:val="20"/>
              </w:rPr>
            </w:pPr>
            <w:r w:rsidRPr="0001146A">
              <w:rPr>
                <w:sz w:val="20"/>
              </w:rPr>
              <w:t xml:space="preserve">к Решению Ястребовского сельского </w:t>
            </w:r>
          </w:p>
          <w:p w:rsidR="00110412" w:rsidRPr="0001146A" w:rsidRDefault="00DD0D50" w:rsidP="0001146A">
            <w:pPr>
              <w:jc w:val="right"/>
              <w:rPr>
                <w:sz w:val="20"/>
              </w:rPr>
            </w:pPr>
            <w:r w:rsidRPr="0001146A">
              <w:rPr>
                <w:sz w:val="20"/>
              </w:rPr>
              <w:t xml:space="preserve">Совета депутатов  </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r>
      <w:tr w:rsidR="00110412" w:rsidRPr="0001146A" w:rsidTr="008815B6">
        <w:trPr>
          <w:trHeight w:val="255"/>
        </w:trPr>
        <w:tc>
          <w:tcPr>
            <w:tcW w:w="3220" w:type="dxa"/>
            <w:tcBorders>
              <w:top w:val="nil"/>
              <w:left w:val="nil"/>
              <w:bottom w:val="nil"/>
              <w:right w:val="nil"/>
            </w:tcBorders>
            <w:shd w:val="clear" w:color="auto" w:fill="auto"/>
            <w:noWrap/>
            <w:vAlign w:val="center"/>
            <w:hideMark/>
          </w:tcPr>
          <w:p w:rsidR="00110412" w:rsidRPr="0001146A" w:rsidRDefault="00110412" w:rsidP="0001146A">
            <w:pPr>
              <w:jc w:val="right"/>
              <w:rPr>
                <w:sz w:val="20"/>
              </w:rPr>
            </w:pPr>
          </w:p>
        </w:tc>
        <w:tc>
          <w:tcPr>
            <w:tcW w:w="108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108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944" w:type="dxa"/>
            <w:gridSpan w:val="12"/>
            <w:tcBorders>
              <w:top w:val="nil"/>
              <w:left w:val="nil"/>
              <w:bottom w:val="nil"/>
              <w:right w:val="nil"/>
            </w:tcBorders>
            <w:shd w:val="clear" w:color="auto" w:fill="auto"/>
            <w:noWrap/>
            <w:vAlign w:val="bottom"/>
            <w:hideMark/>
          </w:tcPr>
          <w:p w:rsidR="00110412" w:rsidRPr="0001146A" w:rsidRDefault="00DD0D50" w:rsidP="0001146A">
            <w:pPr>
              <w:jc w:val="right"/>
              <w:rPr>
                <w:sz w:val="20"/>
              </w:rPr>
            </w:pPr>
            <w:r w:rsidRPr="0001146A">
              <w:rPr>
                <w:sz w:val="20"/>
              </w:rPr>
              <w:t>от 29.11.2022 № 27Вн-92Р</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r>
      <w:tr w:rsidR="00110412" w:rsidRPr="0001146A" w:rsidTr="008815B6">
        <w:trPr>
          <w:trHeight w:val="255"/>
        </w:trPr>
        <w:tc>
          <w:tcPr>
            <w:tcW w:w="3220" w:type="dxa"/>
            <w:tcBorders>
              <w:top w:val="nil"/>
              <w:left w:val="nil"/>
              <w:bottom w:val="nil"/>
              <w:right w:val="nil"/>
            </w:tcBorders>
            <w:shd w:val="clear" w:color="auto" w:fill="auto"/>
            <w:noWrap/>
            <w:vAlign w:val="center"/>
            <w:hideMark/>
          </w:tcPr>
          <w:p w:rsidR="00110412" w:rsidRPr="0001146A" w:rsidRDefault="00110412" w:rsidP="0001146A">
            <w:pPr>
              <w:jc w:val="right"/>
              <w:rPr>
                <w:sz w:val="20"/>
              </w:rPr>
            </w:pPr>
          </w:p>
        </w:tc>
        <w:tc>
          <w:tcPr>
            <w:tcW w:w="108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108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174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1080" w:type="dxa"/>
            <w:gridSpan w:val="2"/>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1620" w:type="dxa"/>
            <w:gridSpan w:val="3"/>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1620" w:type="dxa"/>
            <w:gridSpan w:val="3"/>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3884" w:type="dxa"/>
            <w:gridSpan w:val="3"/>
            <w:tcBorders>
              <w:top w:val="nil"/>
              <w:left w:val="nil"/>
              <w:bottom w:val="nil"/>
              <w:right w:val="nil"/>
            </w:tcBorders>
            <w:shd w:val="clear" w:color="auto" w:fill="auto"/>
            <w:noWrap/>
            <w:vAlign w:val="bottom"/>
            <w:hideMark/>
          </w:tcPr>
          <w:p w:rsidR="00110412" w:rsidRPr="0001146A" w:rsidRDefault="00110412" w:rsidP="0001146A">
            <w:pPr>
              <w:rPr>
                <w:b/>
                <w:bCs/>
                <w:sz w:val="20"/>
              </w:rPr>
            </w:pPr>
          </w:p>
        </w:tc>
        <w:tc>
          <w:tcPr>
            <w:tcW w:w="255" w:type="dxa"/>
            <w:tcBorders>
              <w:top w:val="nil"/>
              <w:left w:val="nil"/>
              <w:bottom w:val="nil"/>
              <w:right w:val="nil"/>
            </w:tcBorders>
            <w:shd w:val="clear" w:color="auto" w:fill="auto"/>
            <w:noWrap/>
            <w:vAlign w:val="center"/>
            <w:hideMark/>
          </w:tcPr>
          <w:p w:rsidR="00110412" w:rsidRPr="0001146A" w:rsidRDefault="00110412" w:rsidP="0001146A">
            <w:pPr>
              <w:jc w:val="right"/>
              <w:rPr>
                <w:b/>
                <w:bCs/>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r>
      <w:tr w:rsidR="00110412" w:rsidRPr="0001146A" w:rsidTr="008815B6">
        <w:trPr>
          <w:trHeight w:val="255"/>
        </w:trPr>
        <w:tc>
          <w:tcPr>
            <w:tcW w:w="15324" w:type="dxa"/>
            <w:gridSpan w:val="15"/>
            <w:vMerge w:val="restart"/>
            <w:tcBorders>
              <w:top w:val="nil"/>
              <w:left w:val="nil"/>
              <w:bottom w:val="nil"/>
              <w:right w:val="nil"/>
            </w:tcBorders>
            <w:shd w:val="clear" w:color="auto" w:fill="auto"/>
            <w:vAlign w:val="bottom"/>
            <w:hideMark/>
          </w:tcPr>
          <w:p w:rsidR="00110412" w:rsidRPr="0001146A" w:rsidRDefault="00110412" w:rsidP="0001146A">
            <w:pPr>
              <w:jc w:val="center"/>
              <w:rPr>
                <w:b/>
                <w:bCs/>
                <w:sz w:val="20"/>
              </w:rPr>
            </w:pPr>
            <w:r w:rsidRPr="0001146A">
              <w:rPr>
                <w:b/>
                <w:bCs/>
                <w:sz w:val="20"/>
              </w:rPr>
              <w:t>ВЕДОМСТВЕННАЯ СТРУКТУРА  РАСХОДОВ  БЮДЖЕТА  ЯСТРЕБОВСКОГО СЕЛЬСОВЕТА НА 2022 ГОД И ПЛАНОВЫЙ ПЕРИОД 2023 - 2024 ГОДА</w:t>
            </w:r>
          </w:p>
        </w:tc>
        <w:tc>
          <w:tcPr>
            <w:tcW w:w="255" w:type="dxa"/>
            <w:tcBorders>
              <w:top w:val="nil"/>
              <w:left w:val="nil"/>
              <w:bottom w:val="nil"/>
              <w:right w:val="nil"/>
            </w:tcBorders>
            <w:shd w:val="clear" w:color="auto" w:fill="auto"/>
            <w:vAlign w:val="bottom"/>
            <w:hideMark/>
          </w:tcPr>
          <w:p w:rsidR="00110412" w:rsidRPr="0001146A" w:rsidRDefault="00110412" w:rsidP="0001146A">
            <w:pPr>
              <w:rPr>
                <w:b/>
                <w:bCs/>
                <w:sz w:val="20"/>
              </w:rPr>
            </w:pPr>
          </w:p>
        </w:tc>
        <w:tc>
          <w:tcPr>
            <w:tcW w:w="960" w:type="dxa"/>
            <w:tcBorders>
              <w:top w:val="nil"/>
              <w:left w:val="nil"/>
              <w:bottom w:val="nil"/>
              <w:right w:val="nil"/>
            </w:tcBorders>
            <w:shd w:val="clear" w:color="auto" w:fill="auto"/>
            <w:vAlign w:val="bottom"/>
            <w:hideMark/>
          </w:tcPr>
          <w:p w:rsidR="00110412" w:rsidRPr="0001146A" w:rsidRDefault="00110412" w:rsidP="0001146A">
            <w:pPr>
              <w:rPr>
                <w:b/>
                <w:bCs/>
                <w:sz w:val="20"/>
              </w:rPr>
            </w:pPr>
          </w:p>
        </w:tc>
        <w:tc>
          <w:tcPr>
            <w:tcW w:w="960" w:type="dxa"/>
            <w:tcBorders>
              <w:top w:val="nil"/>
              <w:left w:val="nil"/>
              <w:bottom w:val="nil"/>
              <w:right w:val="nil"/>
            </w:tcBorders>
            <w:shd w:val="clear" w:color="auto" w:fill="auto"/>
            <w:vAlign w:val="bottom"/>
            <w:hideMark/>
          </w:tcPr>
          <w:p w:rsidR="00110412" w:rsidRPr="0001146A" w:rsidRDefault="00110412" w:rsidP="0001146A">
            <w:pPr>
              <w:rPr>
                <w:b/>
                <w:bCs/>
                <w:sz w:val="20"/>
              </w:rPr>
            </w:pPr>
          </w:p>
        </w:tc>
      </w:tr>
      <w:tr w:rsidR="00110412" w:rsidRPr="0001146A" w:rsidTr="008815B6">
        <w:trPr>
          <w:trHeight w:val="555"/>
        </w:trPr>
        <w:tc>
          <w:tcPr>
            <w:tcW w:w="15324" w:type="dxa"/>
            <w:gridSpan w:val="15"/>
            <w:vMerge/>
            <w:tcBorders>
              <w:top w:val="nil"/>
              <w:left w:val="nil"/>
              <w:bottom w:val="nil"/>
              <w:right w:val="nil"/>
            </w:tcBorders>
            <w:vAlign w:val="center"/>
            <w:hideMark/>
          </w:tcPr>
          <w:p w:rsidR="00110412" w:rsidRPr="0001146A" w:rsidRDefault="00110412" w:rsidP="0001146A">
            <w:pPr>
              <w:rPr>
                <w:b/>
                <w:bCs/>
                <w:sz w:val="20"/>
              </w:rPr>
            </w:pPr>
          </w:p>
        </w:tc>
        <w:tc>
          <w:tcPr>
            <w:tcW w:w="255" w:type="dxa"/>
            <w:tcBorders>
              <w:top w:val="nil"/>
              <w:left w:val="nil"/>
              <w:bottom w:val="nil"/>
              <w:right w:val="nil"/>
            </w:tcBorders>
            <w:shd w:val="clear" w:color="auto" w:fill="auto"/>
            <w:vAlign w:val="bottom"/>
            <w:hideMark/>
          </w:tcPr>
          <w:p w:rsidR="00110412" w:rsidRPr="0001146A" w:rsidRDefault="00110412" w:rsidP="0001146A">
            <w:pPr>
              <w:rPr>
                <w:b/>
                <w:bCs/>
                <w:sz w:val="20"/>
              </w:rPr>
            </w:pPr>
          </w:p>
        </w:tc>
        <w:tc>
          <w:tcPr>
            <w:tcW w:w="960" w:type="dxa"/>
            <w:tcBorders>
              <w:top w:val="nil"/>
              <w:left w:val="nil"/>
              <w:bottom w:val="nil"/>
              <w:right w:val="nil"/>
            </w:tcBorders>
            <w:shd w:val="clear" w:color="auto" w:fill="auto"/>
            <w:vAlign w:val="bottom"/>
            <w:hideMark/>
          </w:tcPr>
          <w:p w:rsidR="00110412" w:rsidRPr="0001146A" w:rsidRDefault="00110412" w:rsidP="0001146A">
            <w:pPr>
              <w:rPr>
                <w:b/>
                <w:bCs/>
                <w:sz w:val="20"/>
              </w:rPr>
            </w:pPr>
          </w:p>
        </w:tc>
        <w:tc>
          <w:tcPr>
            <w:tcW w:w="960" w:type="dxa"/>
            <w:tcBorders>
              <w:top w:val="nil"/>
              <w:left w:val="nil"/>
              <w:bottom w:val="nil"/>
              <w:right w:val="nil"/>
            </w:tcBorders>
            <w:shd w:val="clear" w:color="auto" w:fill="auto"/>
            <w:vAlign w:val="bottom"/>
            <w:hideMark/>
          </w:tcPr>
          <w:p w:rsidR="00110412" w:rsidRPr="0001146A" w:rsidRDefault="00110412" w:rsidP="0001146A">
            <w:pPr>
              <w:rPr>
                <w:b/>
                <w:bCs/>
                <w:sz w:val="20"/>
              </w:rPr>
            </w:pPr>
          </w:p>
        </w:tc>
      </w:tr>
      <w:tr w:rsidR="00507ED4" w:rsidRPr="0001146A" w:rsidTr="00507ED4">
        <w:trPr>
          <w:trHeight w:val="255"/>
        </w:trPr>
        <w:tc>
          <w:tcPr>
            <w:tcW w:w="3220" w:type="dxa"/>
            <w:tcBorders>
              <w:top w:val="nil"/>
              <w:left w:val="nil"/>
              <w:bottom w:val="nil"/>
              <w:right w:val="nil"/>
            </w:tcBorders>
            <w:shd w:val="clear" w:color="auto" w:fill="auto"/>
            <w:noWrap/>
            <w:vAlign w:val="center"/>
            <w:hideMark/>
          </w:tcPr>
          <w:p w:rsidR="00110412" w:rsidRPr="0001146A" w:rsidRDefault="00110412" w:rsidP="0001146A">
            <w:pPr>
              <w:jc w:val="center"/>
              <w:rPr>
                <w:sz w:val="20"/>
              </w:rPr>
            </w:pPr>
          </w:p>
        </w:tc>
        <w:tc>
          <w:tcPr>
            <w:tcW w:w="108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108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5125" w:type="dxa"/>
            <w:gridSpan w:val="7"/>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567"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1417" w:type="dxa"/>
            <w:gridSpan w:val="2"/>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1418"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1417"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255" w:type="dxa"/>
            <w:tcBorders>
              <w:top w:val="nil"/>
              <w:left w:val="nil"/>
              <w:bottom w:val="nil"/>
              <w:right w:val="nil"/>
            </w:tcBorders>
            <w:shd w:val="clear" w:color="auto" w:fill="auto"/>
            <w:noWrap/>
            <w:vAlign w:val="bottom"/>
            <w:hideMark/>
          </w:tcPr>
          <w:p w:rsidR="00110412" w:rsidRPr="0001146A" w:rsidRDefault="00110412" w:rsidP="0001146A">
            <w:pPr>
              <w:jc w:val="right"/>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jc w:val="right"/>
              <w:rPr>
                <w:sz w:val="20"/>
              </w:rPr>
            </w:pPr>
          </w:p>
        </w:tc>
      </w:tr>
      <w:tr w:rsidR="00507ED4" w:rsidRPr="0001146A" w:rsidTr="00507ED4">
        <w:trPr>
          <w:trHeight w:val="255"/>
        </w:trPr>
        <w:tc>
          <w:tcPr>
            <w:tcW w:w="10505" w:type="dxa"/>
            <w:gridSpan w:val="10"/>
            <w:tcBorders>
              <w:top w:val="nil"/>
              <w:left w:val="nil"/>
              <w:bottom w:val="nil"/>
              <w:right w:val="nil"/>
            </w:tcBorders>
            <w:shd w:val="clear" w:color="auto" w:fill="auto"/>
            <w:hideMark/>
          </w:tcPr>
          <w:p w:rsidR="00110412" w:rsidRPr="0001146A" w:rsidRDefault="00110412" w:rsidP="0001146A">
            <w:pPr>
              <w:rPr>
                <w:sz w:val="20"/>
              </w:rPr>
            </w:pPr>
          </w:p>
        </w:tc>
        <w:tc>
          <w:tcPr>
            <w:tcW w:w="567"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1417" w:type="dxa"/>
            <w:gridSpan w:val="2"/>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1418"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1417"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255"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r>
      <w:tr w:rsidR="00507ED4" w:rsidRPr="0001146A" w:rsidTr="00507ED4">
        <w:trPr>
          <w:trHeight w:val="255"/>
        </w:trPr>
        <w:tc>
          <w:tcPr>
            <w:tcW w:w="10505" w:type="dxa"/>
            <w:gridSpan w:val="10"/>
            <w:tcBorders>
              <w:top w:val="nil"/>
              <w:left w:val="nil"/>
              <w:bottom w:val="nil"/>
              <w:right w:val="nil"/>
            </w:tcBorders>
            <w:shd w:val="clear" w:color="auto" w:fill="auto"/>
            <w:hideMark/>
          </w:tcPr>
          <w:p w:rsidR="00110412" w:rsidRPr="0001146A" w:rsidRDefault="00110412" w:rsidP="0001146A">
            <w:pPr>
              <w:rPr>
                <w:sz w:val="20"/>
              </w:rPr>
            </w:pPr>
          </w:p>
        </w:tc>
        <w:tc>
          <w:tcPr>
            <w:tcW w:w="567"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1417" w:type="dxa"/>
            <w:gridSpan w:val="2"/>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1418"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1417"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255"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r>
      <w:tr w:rsidR="00507ED4" w:rsidRPr="0001146A" w:rsidTr="006416FB">
        <w:trPr>
          <w:trHeight w:val="255"/>
        </w:trPr>
        <w:tc>
          <w:tcPr>
            <w:tcW w:w="7953" w:type="dxa"/>
            <w:gridSpan w:val="5"/>
            <w:tcBorders>
              <w:top w:val="nil"/>
              <w:left w:val="nil"/>
              <w:bottom w:val="nil"/>
              <w:right w:val="nil"/>
            </w:tcBorders>
            <w:shd w:val="clear" w:color="auto" w:fill="auto"/>
            <w:vAlign w:val="bottom"/>
            <w:hideMark/>
          </w:tcPr>
          <w:p w:rsidR="00110412" w:rsidRPr="0001146A" w:rsidRDefault="00110412" w:rsidP="0001146A">
            <w:pPr>
              <w:rPr>
                <w:sz w:val="20"/>
              </w:rPr>
            </w:pPr>
          </w:p>
        </w:tc>
        <w:tc>
          <w:tcPr>
            <w:tcW w:w="567" w:type="dxa"/>
            <w:gridSpan w:val="2"/>
            <w:tcBorders>
              <w:top w:val="nil"/>
              <w:left w:val="nil"/>
              <w:bottom w:val="nil"/>
              <w:right w:val="nil"/>
            </w:tcBorders>
            <w:shd w:val="clear" w:color="auto" w:fill="auto"/>
            <w:vAlign w:val="bottom"/>
            <w:hideMark/>
          </w:tcPr>
          <w:p w:rsidR="00110412" w:rsidRPr="0001146A" w:rsidRDefault="00110412" w:rsidP="0001146A">
            <w:pPr>
              <w:rPr>
                <w:sz w:val="20"/>
              </w:rPr>
            </w:pPr>
          </w:p>
        </w:tc>
        <w:tc>
          <w:tcPr>
            <w:tcW w:w="709" w:type="dxa"/>
            <w:tcBorders>
              <w:top w:val="nil"/>
              <w:left w:val="nil"/>
              <w:bottom w:val="nil"/>
              <w:right w:val="nil"/>
            </w:tcBorders>
            <w:shd w:val="clear" w:color="auto" w:fill="auto"/>
            <w:vAlign w:val="bottom"/>
            <w:hideMark/>
          </w:tcPr>
          <w:p w:rsidR="00110412" w:rsidRPr="0001146A" w:rsidRDefault="00110412" w:rsidP="0001146A">
            <w:pPr>
              <w:rPr>
                <w:sz w:val="20"/>
              </w:rPr>
            </w:pPr>
          </w:p>
        </w:tc>
        <w:tc>
          <w:tcPr>
            <w:tcW w:w="1276" w:type="dxa"/>
            <w:gridSpan w:val="2"/>
            <w:tcBorders>
              <w:top w:val="nil"/>
              <w:left w:val="nil"/>
              <w:bottom w:val="nil"/>
              <w:right w:val="nil"/>
            </w:tcBorders>
            <w:shd w:val="clear" w:color="auto" w:fill="auto"/>
            <w:vAlign w:val="bottom"/>
            <w:hideMark/>
          </w:tcPr>
          <w:p w:rsidR="00110412" w:rsidRPr="0001146A" w:rsidRDefault="00110412" w:rsidP="0001146A">
            <w:pPr>
              <w:rPr>
                <w:sz w:val="20"/>
              </w:rPr>
            </w:pPr>
          </w:p>
        </w:tc>
        <w:tc>
          <w:tcPr>
            <w:tcW w:w="567" w:type="dxa"/>
            <w:tcBorders>
              <w:top w:val="nil"/>
              <w:left w:val="nil"/>
              <w:bottom w:val="nil"/>
              <w:right w:val="nil"/>
            </w:tcBorders>
            <w:shd w:val="clear" w:color="auto" w:fill="auto"/>
            <w:vAlign w:val="bottom"/>
            <w:hideMark/>
          </w:tcPr>
          <w:p w:rsidR="00110412" w:rsidRPr="0001146A" w:rsidRDefault="00110412" w:rsidP="0001146A">
            <w:pPr>
              <w:rPr>
                <w:sz w:val="20"/>
              </w:rPr>
            </w:pPr>
          </w:p>
        </w:tc>
        <w:tc>
          <w:tcPr>
            <w:tcW w:w="1417" w:type="dxa"/>
            <w:gridSpan w:val="2"/>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1418" w:type="dxa"/>
            <w:tcBorders>
              <w:top w:val="nil"/>
              <w:left w:val="nil"/>
              <w:bottom w:val="nil"/>
              <w:right w:val="nil"/>
            </w:tcBorders>
            <w:shd w:val="clear" w:color="auto" w:fill="auto"/>
            <w:noWrap/>
            <w:vAlign w:val="bottom"/>
            <w:hideMark/>
          </w:tcPr>
          <w:p w:rsidR="00110412" w:rsidRPr="0001146A" w:rsidRDefault="00110412" w:rsidP="0001146A">
            <w:pPr>
              <w:jc w:val="right"/>
              <w:rPr>
                <w:sz w:val="20"/>
              </w:rPr>
            </w:pPr>
          </w:p>
        </w:tc>
        <w:tc>
          <w:tcPr>
            <w:tcW w:w="1417" w:type="dxa"/>
            <w:tcBorders>
              <w:top w:val="nil"/>
              <w:left w:val="nil"/>
              <w:bottom w:val="nil"/>
              <w:right w:val="nil"/>
            </w:tcBorders>
            <w:shd w:val="clear" w:color="auto" w:fill="auto"/>
            <w:noWrap/>
            <w:vAlign w:val="bottom"/>
            <w:hideMark/>
          </w:tcPr>
          <w:p w:rsidR="00110412" w:rsidRPr="0001146A" w:rsidRDefault="00110412" w:rsidP="0001146A">
            <w:pPr>
              <w:jc w:val="right"/>
              <w:rPr>
                <w:sz w:val="20"/>
              </w:rPr>
            </w:pPr>
            <w:r w:rsidRPr="0001146A">
              <w:rPr>
                <w:sz w:val="20"/>
              </w:rPr>
              <w:t>рублей</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r>
      <w:tr w:rsidR="00507ED4" w:rsidRPr="0001146A" w:rsidTr="00FD1EB0">
        <w:trPr>
          <w:trHeight w:val="1094"/>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Наименование главных распорядителей и наименование показателей бюджетной классификации</w:t>
            </w: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rsidR="00110412" w:rsidRPr="0001146A" w:rsidRDefault="00110412" w:rsidP="0001146A">
            <w:pPr>
              <w:jc w:val="center"/>
              <w:outlineLvl w:val="1"/>
              <w:rPr>
                <w:b/>
                <w:bCs/>
                <w:sz w:val="20"/>
              </w:rPr>
            </w:pPr>
            <w:r w:rsidRPr="0001146A">
              <w:rPr>
                <w:b/>
                <w:bCs/>
                <w:sz w:val="20"/>
              </w:rPr>
              <w:t>Код ведомства</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110412" w:rsidRPr="0001146A" w:rsidRDefault="00110412" w:rsidP="0001146A">
            <w:pPr>
              <w:jc w:val="center"/>
              <w:outlineLvl w:val="1"/>
              <w:rPr>
                <w:b/>
                <w:bCs/>
                <w:sz w:val="20"/>
              </w:rPr>
            </w:pPr>
            <w:r w:rsidRPr="0001146A">
              <w:rPr>
                <w:b/>
                <w:bCs/>
                <w:sz w:val="20"/>
              </w:rPr>
              <w:t>Раздел-подраздел</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Целевая статья</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110412" w:rsidRPr="0001146A" w:rsidRDefault="00110412" w:rsidP="0001146A">
            <w:pPr>
              <w:jc w:val="center"/>
              <w:outlineLvl w:val="1"/>
              <w:rPr>
                <w:b/>
                <w:bCs/>
                <w:sz w:val="20"/>
              </w:rPr>
            </w:pPr>
            <w:r w:rsidRPr="0001146A">
              <w:rPr>
                <w:b/>
                <w:bCs/>
                <w:sz w:val="20"/>
              </w:rPr>
              <w:t>Вид расходов</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Сумма на 2022 год</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Сумма на 2023 год</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Сумма на 2024 год</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FD1EB0">
        <w:trPr>
          <w:trHeight w:val="273"/>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0412" w:rsidRPr="0001146A" w:rsidRDefault="00110412" w:rsidP="0001146A">
            <w:pPr>
              <w:outlineLvl w:val="1"/>
              <w:rPr>
                <w:b/>
                <w:bCs/>
                <w:sz w:val="20"/>
              </w:rPr>
            </w:pPr>
            <w:r w:rsidRPr="0001146A">
              <w:rPr>
                <w:b/>
                <w:bCs/>
                <w:sz w:val="20"/>
              </w:rPr>
              <w:lastRenderedPageBreak/>
              <w:t>ОБЩЕГОСУДАРСТВЕННЫЕ ВОПРОСЫ</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110412" w:rsidRPr="0001146A" w:rsidRDefault="00110412" w:rsidP="0001146A">
            <w:pPr>
              <w:jc w:val="center"/>
              <w:outlineLvl w:val="1"/>
              <w:rPr>
                <w:b/>
                <w:bCs/>
                <w:sz w:val="20"/>
              </w:rPr>
            </w:pPr>
            <w:r w:rsidRPr="0001146A">
              <w:rPr>
                <w:b/>
                <w:bCs/>
                <w:sz w:val="20"/>
              </w:rPr>
              <w:t>828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10412" w:rsidRPr="0001146A" w:rsidRDefault="00110412" w:rsidP="0001146A">
            <w:pPr>
              <w:jc w:val="center"/>
              <w:outlineLvl w:val="1"/>
              <w:rPr>
                <w:b/>
                <w:bCs/>
                <w:sz w:val="20"/>
              </w:rPr>
            </w:pPr>
            <w:r w:rsidRPr="0001146A">
              <w:rPr>
                <w:b/>
                <w:bCs/>
                <w:sz w:val="20"/>
              </w:rPr>
              <w:t>0100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10412" w:rsidRPr="0001146A" w:rsidRDefault="00110412" w:rsidP="0001146A">
            <w:pPr>
              <w:jc w:val="center"/>
              <w:outlineLvl w:val="1"/>
              <w:rPr>
                <w:b/>
                <w:bCs/>
                <w:sz w:val="20"/>
              </w:rPr>
            </w:pPr>
            <w:r w:rsidRPr="0001146A">
              <w:rPr>
                <w:b/>
                <w:bCs/>
                <w:sz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10412" w:rsidRPr="0001146A" w:rsidRDefault="00110412" w:rsidP="0001146A">
            <w:pPr>
              <w:jc w:val="center"/>
              <w:outlineLvl w:val="1"/>
              <w:rPr>
                <w:b/>
                <w:bCs/>
                <w:sz w:val="20"/>
              </w:rPr>
            </w:pPr>
            <w:r w:rsidRPr="0001146A">
              <w:rPr>
                <w:b/>
                <w:bCs/>
                <w:sz w:val="20"/>
              </w:rPr>
              <w:t>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110412" w:rsidRPr="0001146A" w:rsidRDefault="00110412" w:rsidP="0001146A">
            <w:pPr>
              <w:jc w:val="right"/>
              <w:outlineLvl w:val="1"/>
              <w:rPr>
                <w:b/>
                <w:bCs/>
                <w:sz w:val="20"/>
              </w:rPr>
            </w:pPr>
            <w:r w:rsidRPr="0001146A">
              <w:rPr>
                <w:b/>
                <w:bCs/>
                <w:sz w:val="20"/>
              </w:rPr>
              <w:t>7 932 934,79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10412" w:rsidRPr="0001146A" w:rsidRDefault="00110412" w:rsidP="0001146A">
            <w:pPr>
              <w:jc w:val="right"/>
              <w:outlineLvl w:val="1"/>
              <w:rPr>
                <w:b/>
                <w:bCs/>
                <w:sz w:val="20"/>
              </w:rPr>
            </w:pPr>
            <w:r w:rsidRPr="0001146A">
              <w:rPr>
                <w:b/>
                <w:bCs/>
                <w:sz w:val="20"/>
              </w:rPr>
              <w:t>6 641 717,00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10412" w:rsidRPr="0001146A" w:rsidRDefault="00110412" w:rsidP="0001146A">
            <w:pPr>
              <w:jc w:val="right"/>
              <w:outlineLvl w:val="1"/>
              <w:rPr>
                <w:b/>
                <w:bCs/>
                <w:sz w:val="20"/>
              </w:rPr>
            </w:pPr>
            <w:r w:rsidRPr="0001146A">
              <w:rPr>
                <w:b/>
                <w:bCs/>
                <w:sz w:val="20"/>
              </w:rPr>
              <w:t>6 641 717,00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6416FB">
        <w:trPr>
          <w:trHeight w:val="379"/>
        </w:trPr>
        <w:tc>
          <w:tcPr>
            <w:tcW w:w="7953" w:type="dxa"/>
            <w:gridSpan w:val="5"/>
            <w:tcBorders>
              <w:top w:val="nil"/>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b/>
                <w:bCs/>
                <w:sz w:val="20"/>
              </w:rPr>
            </w:pPr>
            <w:r w:rsidRPr="0001146A">
              <w:rPr>
                <w:b/>
                <w:bCs/>
                <w:sz w:val="20"/>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0102</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 </w:t>
            </w:r>
          </w:p>
        </w:tc>
        <w:tc>
          <w:tcPr>
            <w:tcW w:w="56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 </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b/>
                <w:bCs/>
                <w:sz w:val="20"/>
              </w:rPr>
            </w:pPr>
            <w:r w:rsidRPr="0001146A">
              <w:rPr>
                <w:b/>
                <w:bCs/>
                <w:sz w:val="20"/>
              </w:rPr>
              <w:t>980 460,00</w:t>
            </w:r>
          </w:p>
        </w:tc>
        <w:tc>
          <w:tcPr>
            <w:tcW w:w="1418"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b/>
                <w:bCs/>
                <w:sz w:val="20"/>
              </w:rPr>
            </w:pPr>
            <w:r w:rsidRPr="0001146A">
              <w:rPr>
                <w:b/>
                <w:bCs/>
                <w:sz w:val="20"/>
              </w:rPr>
              <w:t>940 039,00</w:t>
            </w:r>
          </w:p>
        </w:tc>
        <w:tc>
          <w:tcPr>
            <w:tcW w:w="141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b/>
                <w:bCs/>
                <w:sz w:val="20"/>
              </w:rPr>
            </w:pPr>
            <w:r w:rsidRPr="0001146A">
              <w:rPr>
                <w:b/>
                <w:bCs/>
                <w:sz w:val="20"/>
              </w:rPr>
              <w:t>940 039,00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6416FB">
        <w:trPr>
          <w:trHeight w:val="70"/>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sz w:val="20"/>
              </w:rPr>
            </w:pPr>
            <w:r w:rsidRPr="0001146A">
              <w:rPr>
                <w:sz w:val="20"/>
              </w:rPr>
              <w:t>Фонд оплаты труда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828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0102</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7210090110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121</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753 042,00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721 996,00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721 996,00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6416FB">
        <w:trPr>
          <w:trHeight w:val="70"/>
        </w:trPr>
        <w:tc>
          <w:tcPr>
            <w:tcW w:w="7953" w:type="dxa"/>
            <w:gridSpan w:val="5"/>
            <w:tcBorders>
              <w:top w:val="nil"/>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sz w:val="20"/>
              </w:rPr>
            </w:pPr>
            <w:r w:rsidRPr="0001146A">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0102</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7210090110</w:t>
            </w:r>
          </w:p>
        </w:tc>
        <w:tc>
          <w:tcPr>
            <w:tcW w:w="56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129</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227 418,00</w:t>
            </w:r>
          </w:p>
        </w:tc>
        <w:tc>
          <w:tcPr>
            <w:tcW w:w="1418"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218 043,00</w:t>
            </w:r>
          </w:p>
        </w:tc>
        <w:tc>
          <w:tcPr>
            <w:tcW w:w="141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218 043,00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6416FB">
        <w:trPr>
          <w:trHeight w:val="484"/>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b/>
                <w:bCs/>
                <w:sz w:val="20"/>
              </w:rPr>
            </w:pPr>
            <w:r w:rsidRPr="0001146A">
              <w:rPr>
                <w:b/>
                <w:bCs/>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828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0103</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 </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b/>
                <w:bCs/>
                <w:sz w:val="20"/>
              </w:rPr>
            </w:pPr>
            <w:r w:rsidRPr="0001146A">
              <w:rPr>
                <w:b/>
                <w:bCs/>
                <w:sz w:val="20"/>
              </w:rPr>
              <w:t>2 000,00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b/>
                <w:bCs/>
                <w:sz w:val="20"/>
              </w:rPr>
            </w:pPr>
            <w:r w:rsidRPr="0001146A">
              <w:rPr>
                <w:b/>
                <w:bCs/>
                <w:sz w:val="20"/>
              </w:rPr>
              <w:t>2 000,00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b/>
                <w:bCs/>
                <w:sz w:val="20"/>
              </w:rPr>
            </w:pPr>
            <w:r w:rsidRPr="0001146A">
              <w:rPr>
                <w:b/>
                <w:bCs/>
                <w:sz w:val="20"/>
              </w:rPr>
              <w:t>2 000,00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6416FB">
        <w:trPr>
          <w:trHeight w:val="165"/>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sz w:val="20"/>
              </w:rPr>
            </w:pPr>
            <w:r w:rsidRPr="0001146A">
              <w:rPr>
                <w:sz w:val="20"/>
              </w:rPr>
              <w:t>Уплата иных платежей</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828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0103</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7110090120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853</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2 000,00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2 000,00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2 000,00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6416FB">
        <w:trPr>
          <w:trHeight w:val="342"/>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b/>
                <w:bCs/>
                <w:sz w:val="20"/>
              </w:rPr>
            </w:pPr>
            <w:r w:rsidRPr="0001146A">
              <w:rPr>
                <w:b/>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828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0104</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 </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b/>
                <w:bCs/>
                <w:sz w:val="20"/>
              </w:rPr>
            </w:pPr>
            <w:r w:rsidRPr="0001146A">
              <w:rPr>
                <w:b/>
                <w:bCs/>
                <w:sz w:val="20"/>
              </w:rPr>
              <w:t>6 178 530,79</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b/>
                <w:bCs/>
                <w:sz w:val="20"/>
              </w:rPr>
            </w:pPr>
            <w:r w:rsidRPr="0001146A">
              <w:rPr>
                <w:b/>
                <w:bCs/>
                <w:sz w:val="20"/>
              </w:rPr>
              <w:t>4 959 138,00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b/>
                <w:bCs/>
                <w:sz w:val="20"/>
              </w:rPr>
            </w:pPr>
            <w:r w:rsidRPr="0001146A">
              <w:rPr>
                <w:b/>
                <w:bCs/>
                <w:sz w:val="20"/>
              </w:rPr>
              <w:t>4 959 138,00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6416FB">
        <w:trPr>
          <w:trHeight w:val="225"/>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sz w:val="20"/>
              </w:rPr>
            </w:pPr>
            <w:bookmarkStart w:id="2" w:name="RANGE!A19:E20"/>
            <w:r w:rsidRPr="0001146A">
              <w:rPr>
                <w:sz w:val="20"/>
              </w:rPr>
              <w:t>Фонд оплаты труда государственных (муниципальных) органов</w:t>
            </w:r>
            <w:bookmarkEnd w:id="2"/>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828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0104</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7210010340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121</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238 100,00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6416FB">
        <w:trPr>
          <w:trHeight w:val="302"/>
        </w:trPr>
        <w:tc>
          <w:tcPr>
            <w:tcW w:w="7953" w:type="dxa"/>
            <w:gridSpan w:val="5"/>
            <w:tcBorders>
              <w:top w:val="nil"/>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0"/>
              <w:rPr>
                <w:sz w:val="20"/>
              </w:rPr>
            </w:pPr>
            <w:r w:rsidRPr="0001146A">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sz w:val="20"/>
              </w:rPr>
            </w:pPr>
            <w:r w:rsidRPr="0001146A">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sz w:val="20"/>
              </w:rPr>
            </w:pPr>
            <w:r w:rsidRPr="0001146A">
              <w:rPr>
                <w:sz w:val="20"/>
              </w:rPr>
              <w:t>0104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sz w:val="20"/>
              </w:rPr>
            </w:pPr>
            <w:r w:rsidRPr="0001146A">
              <w:rPr>
                <w:sz w:val="20"/>
              </w:rPr>
              <w:t>7210010340</w:t>
            </w:r>
          </w:p>
        </w:tc>
        <w:tc>
          <w:tcPr>
            <w:tcW w:w="56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sz w:val="20"/>
              </w:rPr>
            </w:pPr>
            <w:r w:rsidRPr="0001146A">
              <w:rPr>
                <w:sz w:val="20"/>
              </w:rPr>
              <w:t>129</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0"/>
              <w:rPr>
                <w:sz w:val="20"/>
              </w:rPr>
            </w:pPr>
            <w:r w:rsidRPr="0001146A">
              <w:rPr>
                <w:sz w:val="20"/>
              </w:rPr>
              <w:t>71 920,00</w:t>
            </w:r>
          </w:p>
        </w:tc>
        <w:tc>
          <w:tcPr>
            <w:tcW w:w="1418"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0"/>
              <w:rPr>
                <w:sz w:val="20"/>
              </w:rPr>
            </w:pPr>
            <w:r w:rsidRPr="0001146A">
              <w:rPr>
                <w:sz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0"/>
              <w:rPr>
                <w:sz w:val="20"/>
              </w:rPr>
            </w:pPr>
            <w:r w:rsidRPr="0001146A">
              <w:rPr>
                <w:sz w:val="20"/>
              </w:rPr>
              <w:t>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0"/>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0"/>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0"/>
              <w:rPr>
                <w:sz w:val="20"/>
              </w:rPr>
            </w:pPr>
          </w:p>
        </w:tc>
      </w:tr>
      <w:tr w:rsidR="00507ED4" w:rsidRPr="0001146A" w:rsidTr="006416FB">
        <w:trPr>
          <w:trHeight w:val="70"/>
        </w:trPr>
        <w:tc>
          <w:tcPr>
            <w:tcW w:w="7953" w:type="dxa"/>
            <w:gridSpan w:val="5"/>
            <w:tcBorders>
              <w:top w:val="nil"/>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sz w:val="20"/>
              </w:rPr>
            </w:pPr>
            <w:r w:rsidRPr="0001146A">
              <w:rPr>
                <w:sz w:val="20"/>
              </w:rPr>
              <w:t>Фонд оплаты труда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0104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7210027240</w:t>
            </w:r>
          </w:p>
        </w:tc>
        <w:tc>
          <w:tcPr>
            <w:tcW w:w="56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121</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130 950,00</w:t>
            </w:r>
          </w:p>
        </w:tc>
        <w:tc>
          <w:tcPr>
            <w:tcW w:w="1418"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6416FB">
        <w:trPr>
          <w:trHeight w:val="371"/>
        </w:trPr>
        <w:tc>
          <w:tcPr>
            <w:tcW w:w="7953" w:type="dxa"/>
            <w:gridSpan w:val="5"/>
            <w:tcBorders>
              <w:top w:val="nil"/>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0"/>
              <w:rPr>
                <w:sz w:val="20"/>
              </w:rPr>
            </w:pPr>
            <w:r w:rsidRPr="0001146A">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sz w:val="20"/>
              </w:rPr>
            </w:pPr>
            <w:r w:rsidRPr="0001146A">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sz w:val="20"/>
              </w:rPr>
            </w:pPr>
            <w:r w:rsidRPr="0001146A">
              <w:rPr>
                <w:sz w:val="20"/>
              </w:rPr>
              <w:t>0104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sz w:val="20"/>
              </w:rPr>
            </w:pPr>
            <w:r w:rsidRPr="0001146A">
              <w:rPr>
                <w:sz w:val="20"/>
              </w:rPr>
              <w:t>7210027240</w:t>
            </w:r>
          </w:p>
        </w:tc>
        <w:tc>
          <w:tcPr>
            <w:tcW w:w="56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sz w:val="20"/>
              </w:rPr>
            </w:pPr>
            <w:r w:rsidRPr="0001146A">
              <w:rPr>
                <w:sz w:val="20"/>
              </w:rPr>
              <w:t>129</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0"/>
              <w:rPr>
                <w:sz w:val="20"/>
              </w:rPr>
            </w:pPr>
            <w:r w:rsidRPr="0001146A">
              <w:rPr>
                <w:sz w:val="20"/>
              </w:rPr>
              <w:t>70 700,00</w:t>
            </w:r>
          </w:p>
        </w:tc>
        <w:tc>
          <w:tcPr>
            <w:tcW w:w="1418"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0"/>
              <w:rPr>
                <w:sz w:val="20"/>
              </w:rPr>
            </w:pPr>
            <w:r w:rsidRPr="0001146A">
              <w:rPr>
                <w:sz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0"/>
              <w:rPr>
                <w:sz w:val="20"/>
              </w:rPr>
            </w:pPr>
            <w:r w:rsidRPr="0001146A">
              <w:rPr>
                <w:sz w:val="20"/>
              </w:rPr>
              <w:t>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0"/>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0"/>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0"/>
              <w:rPr>
                <w:sz w:val="20"/>
              </w:rPr>
            </w:pPr>
          </w:p>
        </w:tc>
      </w:tr>
      <w:tr w:rsidR="00507ED4" w:rsidRPr="0001146A" w:rsidTr="006416FB">
        <w:trPr>
          <w:trHeight w:val="70"/>
        </w:trPr>
        <w:tc>
          <w:tcPr>
            <w:tcW w:w="7953" w:type="dxa"/>
            <w:gridSpan w:val="5"/>
            <w:tcBorders>
              <w:top w:val="nil"/>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sz w:val="20"/>
              </w:rPr>
            </w:pPr>
            <w:r w:rsidRPr="0001146A">
              <w:rPr>
                <w:sz w:val="20"/>
              </w:rPr>
              <w:t>Фонд оплаты труда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0104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7210090210</w:t>
            </w:r>
          </w:p>
        </w:tc>
        <w:tc>
          <w:tcPr>
            <w:tcW w:w="56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121</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2 292 226,00</w:t>
            </w:r>
          </w:p>
        </w:tc>
        <w:tc>
          <w:tcPr>
            <w:tcW w:w="1418"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2 323 272,00</w:t>
            </w:r>
          </w:p>
        </w:tc>
        <w:tc>
          <w:tcPr>
            <w:tcW w:w="141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2 323 272,00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6416FB">
        <w:trPr>
          <w:trHeight w:val="70"/>
        </w:trPr>
        <w:tc>
          <w:tcPr>
            <w:tcW w:w="7953" w:type="dxa"/>
            <w:gridSpan w:val="5"/>
            <w:tcBorders>
              <w:top w:val="nil"/>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sz w:val="20"/>
              </w:rPr>
            </w:pPr>
            <w:r w:rsidRPr="0001146A">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0104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7210090210</w:t>
            </w:r>
          </w:p>
        </w:tc>
        <w:tc>
          <w:tcPr>
            <w:tcW w:w="56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129</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661 095,00</w:t>
            </w:r>
          </w:p>
        </w:tc>
        <w:tc>
          <w:tcPr>
            <w:tcW w:w="1418"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301 548,00</w:t>
            </w:r>
          </w:p>
        </w:tc>
        <w:tc>
          <w:tcPr>
            <w:tcW w:w="141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301 548,00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6416FB">
        <w:trPr>
          <w:trHeight w:val="70"/>
        </w:trPr>
        <w:tc>
          <w:tcPr>
            <w:tcW w:w="7953" w:type="dxa"/>
            <w:gridSpan w:val="5"/>
            <w:tcBorders>
              <w:top w:val="nil"/>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sz w:val="20"/>
              </w:rPr>
            </w:pPr>
            <w:r w:rsidRPr="0001146A">
              <w:rPr>
                <w:sz w:val="20"/>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0104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7210090210</w:t>
            </w:r>
          </w:p>
        </w:tc>
        <w:tc>
          <w:tcPr>
            <w:tcW w:w="56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244</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490 979,00</w:t>
            </w:r>
          </w:p>
        </w:tc>
        <w:tc>
          <w:tcPr>
            <w:tcW w:w="1418"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439 385,00</w:t>
            </w:r>
          </w:p>
        </w:tc>
        <w:tc>
          <w:tcPr>
            <w:tcW w:w="141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439 385,00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6416FB">
        <w:trPr>
          <w:trHeight w:val="70"/>
        </w:trPr>
        <w:tc>
          <w:tcPr>
            <w:tcW w:w="7953" w:type="dxa"/>
            <w:gridSpan w:val="5"/>
            <w:tcBorders>
              <w:top w:val="nil"/>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rPr>
                <w:sz w:val="20"/>
              </w:rPr>
            </w:pPr>
            <w:r w:rsidRPr="0001146A">
              <w:rPr>
                <w:sz w:val="20"/>
              </w:rPr>
              <w:t>Закупка энергетических ресурсов</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0104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7210090210</w:t>
            </w:r>
          </w:p>
        </w:tc>
        <w:tc>
          <w:tcPr>
            <w:tcW w:w="56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247</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sz w:val="20"/>
              </w:rPr>
            </w:pPr>
            <w:r w:rsidRPr="0001146A">
              <w:rPr>
                <w:sz w:val="20"/>
              </w:rPr>
              <w:t>535 000,00</w:t>
            </w:r>
          </w:p>
        </w:tc>
        <w:tc>
          <w:tcPr>
            <w:tcW w:w="1418"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sz w:val="20"/>
              </w:rPr>
            </w:pPr>
            <w:r w:rsidRPr="0001146A">
              <w:rPr>
                <w:sz w:val="20"/>
              </w:rPr>
              <w:t>300 000,00</w:t>
            </w:r>
          </w:p>
        </w:tc>
        <w:tc>
          <w:tcPr>
            <w:tcW w:w="141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sz w:val="20"/>
              </w:rPr>
            </w:pPr>
            <w:r w:rsidRPr="0001146A">
              <w:rPr>
                <w:sz w:val="20"/>
              </w:rPr>
              <w:t>300 000,00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r>
      <w:tr w:rsidR="00507ED4" w:rsidRPr="0001146A" w:rsidTr="006416FB">
        <w:trPr>
          <w:trHeight w:val="70"/>
        </w:trPr>
        <w:tc>
          <w:tcPr>
            <w:tcW w:w="7953" w:type="dxa"/>
            <w:gridSpan w:val="5"/>
            <w:tcBorders>
              <w:top w:val="nil"/>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0"/>
              <w:rPr>
                <w:sz w:val="20"/>
              </w:rPr>
            </w:pPr>
            <w:r w:rsidRPr="0001146A">
              <w:rPr>
                <w:sz w:val="20"/>
              </w:rPr>
              <w:t>Уплата иных платежей</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sz w:val="20"/>
              </w:rPr>
            </w:pPr>
            <w:r w:rsidRPr="0001146A">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sz w:val="20"/>
              </w:rPr>
            </w:pPr>
            <w:r w:rsidRPr="0001146A">
              <w:rPr>
                <w:sz w:val="20"/>
              </w:rPr>
              <w:t>0104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sz w:val="20"/>
              </w:rPr>
            </w:pPr>
            <w:r w:rsidRPr="0001146A">
              <w:rPr>
                <w:sz w:val="20"/>
              </w:rPr>
              <w:t>7210090210</w:t>
            </w:r>
          </w:p>
        </w:tc>
        <w:tc>
          <w:tcPr>
            <w:tcW w:w="56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sz w:val="20"/>
              </w:rPr>
            </w:pPr>
            <w:r w:rsidRPr="0001146A">
              <w:rPr>
                <w:sz w:val="20"/>
              </w:rPr>
              <w:t>853</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0"/>
              <w:rPr>
                <w:sz w:val="20"/>
              </w:rPr>
            </w:pPr>
            <w:r w:rsidRPr="0001146A">
              <w:rPr>
                <w:sz w:val="20"/>
              </w:rPr>
              <w:t>7 000,00</w:t>
            </w:r>
          </w:p>
        </w:tc>
        <w:tc>
          <w:tcPr>
            <w:tcW w:w="1418"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0"/>
              <w:rPr>
                <w:sz w:val="20"/>
              </w:rPr>
            </w:pPr>
            <w:r w:rsidRPr="0001146A">
              <w:rPr>
                <w:sz w:val="20"/>
              </w:rPr>
              <w:t>2 000,00</w:t>
            </w:r>
          </w:p>
        </w:tc>
        <w:tc>
          <w:tcPr>
            <w:tcW w:w="141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0"/>
              <w:rPr>
                <w:sz w:val="20"/>
              </w:rPr>
            </w:pPr>
            <w:r w:rsidRPr="0001146A">
              <w:rPr>
                <w:sz w:val="20"/>
              </w:rPr>
              <w:t>2 000,00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0"/>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0"/>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0"/>
              <w:rPr>
                <w:sz w:val="20"/>
              </w:rPr>
            </w:pPr>
          </w:p>
        </w:tc>
      </w:tr>
      <w:tr w:rsidR="00507ED4" w:rsidRPr="0001146A" w:rsidTr="006416FB">
        <w:trPr>
          <w:trHeight w:val="70"/>
        </w:trPr>
        <w:tc>
          <w:tcPr>
            <w:tcW w:w="7953" w:type="dxa"/>
            <w:gridSpan w:val="5"/>
            <w:tcBorders>
              <w:top w:val="nil"/>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sz w:val="20"/>
              </w:rPr>
            </w:pPr>
            <w:r w:rsidRPr="0001146A">
              <w:rPr>
                <w:sz w:val="20"/>
              </w:rPr>
              <w:t>Фонд оплаты труда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0104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7210090220</w:t>
            </w:r>
          </w:p>
        </w:tc>
        <w:tc>
          <w:tcPr>
            <w:tcW w:w="56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121</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1 307 929,30</w:t>
            </w:r>
          </w:p>
        </w:tc>
        <w:tc>
          <w:tcPr>
            <w:tcW w:w="1418"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1 431 685,00</w:t>
            </w:r>
          </w:p>
        </w:tc>
        <w:tc>
          <w:tcPr>
            <w:tcW w:w="141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1 431 685,00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6416FB">
        <w:trPr>
          <w:trHeight w:val="70"/>
        </w:trPr>
        <w:tc>
          <w:tcPr>
            <w:tcW w:w="7953" w:type="dxa"/>
            <w:gridSpan w:val="5"/>
            <w:tcBorders>
              <w:top w:val="nil"/>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sz w:val="20"/>
              </w:rPr>
            </w:pPr>
            <w:r w:rsidRPr="0001146A">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0104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7210090220</w:t>
            </w:r>
          </w:p>
        </w:tc>
        <w:tc>
          <w:tcPr>
            <w:tcW w:w="56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129</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372 631,49</w:t>
            </w:r>
          </w:p>
        </w:tc>
        <w:tc>
          <w:tcPr>
            <w:tcW w:w="1418"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161 248,00</w:t>
            </w:r>
          </w:p>
        </w:tc>
        <w:tc>
          <w:tcPr>
            <w:tcW w:w="141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161 248,00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6416FB">
        <w:trPr>
          <w:trHeight w:val="70"/>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b/>
                <w:bCs/>
                <w:sz w:val="20"/>
              </w:rPr>
            </w:pPr>
            <w:r w:rsidRPr="0001146A">
              <w:rPr>
                <w:b/>
                <w:bCs/>
                <w:sz w:val="20"/>
              </w:rPr>
              <w:t>Резервные фонды</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828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0111</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 </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b/>
                <w:bCs/>
                <w:sz w:val="20"/>
              </w:rPr>
            </w:pPr>
            <w:r w:rsidRPr="0001146A">
              <w:rPr>
                <w:b/>
                <w:bCs/>
                <w:sz w:val="20"/>
              </w:rPr>
              <w:t>5 500,00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b/>
                <w:bCs/>
                <w:sz w:val="20"/>
              </w:rPr>
            </w:pPr>
            <w:r w:rsidRPr="0001146A">
              <w:rPr>
                <w:b/>
                <w:bCs/>
                <w:sz w:val="20"/>
              </w:rPr>
              <w:t>5 500,00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b/>
                <w:bCs/>
                <w:sz w:val="20"/>
              </w:rPr>
            </w:pPr>
            <w:r w:rsidRPr="0001146A">
              <w:rPr>
                <w:b/>
                <w:bCs/>
                <w:sz w:val="20"/>
              </w:rPr>
              <w:t>5 500,00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6416FB">
        <w:trPr>
          <w:trHeight w:val="106"/>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rPr>
                <w:sz w:val="20"/>
              </w:rPr>
            </w:pPr>
            <w:r w:rsidRPr="0001146A">
              <w:rPr>
                <w:sz w:val="20"/>
              </w:rPr>
              <w:t>Резервные средства</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828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0111</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7210091110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870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sz w:val="20"/>
              </w:rPr>
            </w:pPr>
            <w:r w:rsidRPr="0001146A">
              <w:rPr>
                <w:sz w:val="20"/>
              </w:rPr>
              <w:t>5 500,00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sz w:val="20"/>
              </w:rPr>
            </w:pPr>
            <w:r w:rsidRPr="0001146A">
              <w:rPr>
                <w:sz w:val="20"/>
              </w:rPr>
              <w:t>5 500,00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sz w:val="20"/>
              </w:rPr>
            </w:pPr>
            <w:r w:rsidRPr="0001146A">
              <w:rPr>
                <w:sz w:val="20"/>
              </w:rPr>
              <w:t>5 500,00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r>
      <w:tr w:rsidR="00507ED4" w:rsidRPr="0001146A" w:rsidTr="006416FB">
        <w:trPr>
          <w:trHeight w:val="70"/>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0"/>
              <w:rPr>
                <w:b/>
                <w:bCs/>
                <w:sz w:val="20"/>
              </w:rPr>
            </w:pPr>
            <w:r w:rsidRPr="0001146A">
              <w:rPr>
                <w:b/>
                <w:bCs/>
                <w:sz w:val="20"/>
              </w:rPr>
              <w:t>Другие общегосударственные вопросы</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b/>
                <w:bCs/>
                <w:sz w:val="20"/>
              </w:rPr>
            </w:pPr>
            <w:r w:rsidRPr="0001146A">
              <w:rPr>
                <w:b/>
                <w:bCs/>
                <w:sz w:val="20"/>
              </w:rPr>
              <w:t>828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b/>
                <w:bCs/>
                <w:sz w:val="20"/>
              </w:rPr>
            </w:pPr>
            <w:r w:rsidRPr="0001146A">
              <w:rPr>
                <w:b/>
                <w:bCs/>
                <w:sz w:val="20"/>
              </w:rPr>
              <w:t>0113</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b/>
                <w:bCs/>
                <w:sz w:val="20"/>
              </w:rPr>
            </w:pPr>
            <w:r w:rsidRPr="0001146A">
              <w:rPr>
                <w:b/>
                <w:bCs/>
                <w:sz w:val="20"/>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b/>
                <w:bCs/>
                <w:sz w:val="20"/>
              </w:rPr>
            </w:pPr>
            <w:r w:rsidRPr="0001146A">
              <w:rPr>
                <w:b/>
                <w:bCs/>
                <w:sz w:val="20"/>
              </w:rPr>
              <w:t> </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0"/>
              <w:rPr>
                <w:b/>
                <w:bCs/>
                <w:sz w:val="20"/>
              </w:rPr>
            </w:pPr>
            <w:r w:rsidRPr="0001146A">
              <w:rPr>
                <w:b/>
                <w:bCs/>
                <w:sz w:val="20"/>
              </w:rPr>
              <w:t>766 444,00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0"/>
              <w:rPr>
                <w:b/>
                <w:bCs/>
                <w:sz w:val="20"/>
              </w:rPr>
            </w:pPr>
            <w:r w:rsidRPr="0001146A">
              <w:rPr>
                <w:b/>
                <w:bCs/>
                <w:sz w:val="20"/>
              </w:rPr>
              <w:t>735 040,00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0"/>
              <w:rPr>
                <w:b/>
                <w:bCs/>
                <w:sz w:val="20"/>
              </w:rPr>
            </w:pPr>
            <w:r w:rsidRPr="0001146A">
              <w:rPr>
                <w:b/>
                <w:bCs/>
                <w:sz w:val="20"/>
              </w:rPr>
              <w:t>735 040,00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0"/>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0"/>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0"/>
              <w:rPr>
                <w:sz w:val="20"/>
              </w:rPr>
            </w:pPr>
          </w:p>
        </w:tc>
      </w:tr>
      <w:tr w:rsidR="00507ED4" w:rsidRPr="0001146A" w:rsidTr="006416FB">
        <w:trPr>
          <w:trHeight w:val="255"/>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sz w:val="20"/>
              </w:rPr>
            </w:pPr>
            <w:r w:rsidRPr="0001146A">
              <w:rPr>
                <w:sz w:val="20"/>
              </w:rPr>
              <w:t>Прочая закупка товаров, работ и услуг</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828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0113</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0220091170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244</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3 000,00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3 000,00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3 000,00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6416FB">
        <w:trPr>
          <w:trHeight w:val="255"/>
        </w:trPr>
        <w:tc>
          <w:tcPr>
            <w:tcW w:w="7953" w:type="dxa"/>
            <w:gridSpan w:val="5"/>
            <w:tcBorders>
              <w:top w:val="nil"/>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sz w:val="20"/>
              </w:rPr>
            </w:pPr>
            <w:r w:rsidRPr="0001146A">
              <w:rPr>
                <w:sz w:val="20"/>
              </w:rPr>
              <w:t>Иные межбюджетные трансферты</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0113</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0390090280</w:t>
            </w:r>
          </w:p>
        </w:tc>
        <w:tc>
          <w:tcPr>
            <w:tcW w:w="56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540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755 700,00</w:t>
            </w:r>
          </w:p>
        </w:tc>
        <w:tc>
          <w:tcPr>
            <w:tcW w:w="1418"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724 540,00</w:t>
            </w:r>
          </w:p>
        </w:tc>
        <w:tc>
          <w:tcPr>
            <w:tcW w:w="141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724 540,00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6416FB">
        <w:trPr>
          <w:trHeight w:val="255"/>
        </w:trPr>
        <w:tc>
          <w:tcPr>
            <w:tcW w:w="7953" w:type="dxa"/>
            <w:gridSpan w:val="5"/>
            <w:tcBorders>
              <w:top w:val="nil"/>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sz w:val="20"/>
              </w:rPr>
            </w:pPr>
            <w:r w:rsidRPr="0001146A">
              <w:rPr>
                <w:sz w:val="20"/>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0113</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7210075140</w:t>
            </w:r>
          </w:p>
        </w:tc>
        <w:tc>
          <w:tcPr>
            <w:tcW w:w="56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244</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7 744,00</w:t>
            </w:r>
          </w:p>
        </w:tc>
        <w:tc>
          <w:tcPr>
            <w:tcW w:w="1418"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7 500,00</w:t>
            </w:r>
          </w:p>
        </w:tc>
        <w:tc>
          <w:tcPr>
            <w:tcW w:w="141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7 500,00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6416FB">
        <w:trPr>
          <w:trHeight w:val="255"/>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b/>
                <w:bCs/>
                <w:sz w:val="20"/>
              </w:rPr>
            </w:pPr>
            <w:r w:rsidRPr="0001146A">
              <w:rPr>
                <w:b/>
                <w:bCs/>
                <w:sz w:val="20"/>
              </w:rPr>
              <w:t>НАЦИОНАЛЬНАЯ ОБОРОНА</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828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0200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 </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b/>
                <w:bCs/>
                <w:sz w:val="20"/>
              </w:rPr>
            </w:pPr>
            <w:r w:rsidRPr="0001146A">
              <w:rPr>
                <w:b/>
                <w:bCs/>
                <w:sz w:val="20"/>
              </w:rPr>
              <w:t>152 200,00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b/>
                <w:bCs/>
                <w:sz w:val="20"/>
              </w:rPr>
            </w:pPr>
            <w:r w:rsidRPr="0001146A">
              <w:rPr>
                <w:b/>
                <w:bCs/>
                <w:sz w:val="20"/>
              </w:rPr>
              <w:t>149 010,00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b/>
                <w:bCs/>
                <w:sz w:val="20"/>
              </w:rPr>
            </w:pPr>
            <w:r w:rsidRPr="0001146A">
              <w:rPr>
                <w:b/>
                <w:bCs/>
                <w:sz w:val="20"/>
              </w:rPr>
              <w:t>154 900,00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6416FB">
        <w:trPr>
          <w:trHeight w:val="200"/>
        </w:trPr>
        <w:tc>
          <w:tcPr>
            <w:tcW w:w="7953" w:type="dxa"/>
            <w:gridSpan w:val="5"/>
            <w:tcBorders>
              <w:top w:val="nil"/>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b/>
                <w:bCs/>
                <w:sz w:val="20"/>
              </w:rPr>
            </w:pPr>
            <w:r w:rsidRPr="0001146A">
              <w:rPr>
                <w:b/>
                <w:bCs/>
                <w:sz w:val="20"/>
              </w:rPr>
              <w:t>Мобилизационная и вневойсковая подготовка</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0203</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 </w:t>
            </w:r>
          </w:p>
        </w:tc>
        <w:tc>
          <w:tcPr>
            <w:tcW w:w="56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 </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b/>
                <w:bCs/>
                <w:sz w:val="20"/>
              </w:rPr>
            </w:pPr>
            <w:r w:rsidRPr="0001146A">
              <w:rPr>
                <w:b/>
                <w:bCs/>
                <w:sz w:val="20"/>
              </w:rPr>
              <w:t>152 200,00</w:t>
            </w:r>
          </w:p>
        </w:tc>
        <w:tc>
          <w:tcPr>
            <w:tcW w:w="1418"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b/>
                <w:bCs/>
                <w:sz w:val="20"/>
              </w:rPr>
            </w:pPr>
            <w:r w:rsidRPr="0001146A">
              <w:rPr>
                <w:b/>
                <w:bCs/>
                <w:sz w:val="20"/>
              </w:rPr>
              <w:t>149 010,00</w:t>
            </w:r>
          </w:p>
        </w:tc>
        <w:tc>
          <w:tcPr>
            <w:tcW w:w="141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b/>
                <w:bCs/>
                <w:sz w:val="20"/>
              </w:rPr>
            </w:pPr>
            <w:r w:rsidRPr="0001146A">
              <w:rPr>
                <w:b/>
                <w:bCs/>
                <w:sz w:val="20"/>
              </w:rPr>
              <w:t>154 900,00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FD1EB0">
        <w:trPr>
          <w:trHeight w:val="450"/>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sz w:val="20"/>
              </w:rPr>
            </w:pPr>
            <w:r w:rsidRPr="0001146A">
              <w:rPr>
                <w:sz w:val="20"/>
              </w:rPr>
              <w:t>Фонд оплаты труда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828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0203</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7210051180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121</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94 700,00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94 700,00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94 700,00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FD1EB0">
        <w:trPr>
          <w:trHeight w:val="398"/>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rPr>
                <w:sz w:val="20"/>
              </w:rPr>
            </w:pPr>
            <w:r w:rsidRPr="0001146A">
              <w:rPr>
                <w:sz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828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0203</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7210051180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129</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sz w:val="20"/>
              </w:rPr>
            </w:pPr>
            <w:r w:rsidRPr="0001146A">
              <w:rPr>
                <w:sz w:val="20"/>
              </w:rPr>
              <w:t>37 240,00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sz w:val="20"/>
              </w:rPr>
            </w:pPr>
            <w:r w:rsidRPr="0001146A">
              <w:rPr>
                <w:sz w:val="20"/>
              </w:rPr>
              <w:t>28 600,00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sz w:val="20"/>
              </w:rPr>
            </w:pPr>
            <w:r w:rsidRPr="0001146A">
              <w:rPr>
                <w:sz w:val="20"/>
              </w:rPr>
              <w:t>28 600,00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r>
      <w:tr w:rsidR="00507ED4" w:rsidRPr="0001146A" w:rsidTr="006416FB">
        <w:trPr>
          <w:trHeight w:val="70"/>
        </w:trPr>
        <w:tc>
          <w:tcPr>
            <w:tcW w:w="7953" w:type="dxa"/>
            <w:gridSpan w:val="5"/>
            <w:tcBorders>
              <w:top w:val="nil"/>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0"/>
              <w:rPr>
                <w:sz w:val="20"/>
              </w:rPr>
            </w:pPr>
            <w:r w:rsidRPr="0001146A">
              <w:rPr>
                <w:sz w:val="20"/>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sz w:val="20"/>
              </w:rPr>
            </w:pPr>
            <w:r w:rsidRPr="0001146A">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sz w:val="20"/>
              </w:rPr>
            </w:pPr>
            <w:r w:rsidRPr="0001146A">
              <w:rPr>
                <w:sz w:val="20"/>
              </w:rPr>
              <w:t>0203</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sz w:val="20"/>
              </w:rPr>
            </w:pPr>
            <w:r w:rsidRPr="0001146A">
              <w:rPr>
                <w:sz w:val="20"/>
              </w:rPr>
              <w:t>7210051180</w:t>
            </w:r>
          </w:p>
        </w:tc>
        <w:tc>
          <w:tcPr>
            <w:tcW w:w="56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sz w:val="20"/>
              </w:rPr>
            </w:pPr>
            <w:r w:rsidRPr="0001146A">
              <w:rPr>
                <w:sz w:val="20"/>
              </w:rPr>
              <w:t>244</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0"/>
              <w:rPr>
                <w:sz w:val="20"/>
              </w:rPr>
            </w:pPr>
            <w:r w:rsidRPr="0001146A">
              <w:rPr>
                <w:sz w:val="20"/>
              </w:rPr>
              <w:t>20 260,00</w:t>
            </w:r>
          </w:p>
        </w:tc>
        <w:tc>
          <w:tcPr>
            <w:tcW w:w="1418"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0"/>
              <w:rPr>
                <w:sz w:val="20"/>
              </w:rPr>
            </w:pPr>
            <w:r w:rsidRPr="0001146A">
              <w:rPr>
                <w:sz w:val="20"/>
              </w:rPr>
              <w:t>25 710,00</w:t>
            </w:r>
          </w:p>
        </w:tc>
        <w:tc>
          <w:tcPr>
            <w:tcW w:w="141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0"/>
              <w:rPr>
                <w:sz w:val="20"/>
              </w:rPr>
            </w:pPr>
            <w:r w:rsidRPr="0001146A">
              <w:rPr>
                <w:sz w:val="20"/>
              </w:rPr>
              <w:t>31 600,00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0"/>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0"/>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0"/>
              <w:rPr>
                <w:sz w:val="20"/>
              </w:rPr>
            </w:pPr>
          </w:p>
        </w:tc>
      </w:tr>
      <w:tr w:rsidR="00507ED4" w:rsidRPr="0001146A" w:rsidTr="006416FB">
        <w:trPr>
          <w:trHeight w:val="326"/>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b/>
                <w:bCs/>
                <w:sz w:val="20"/>
              </w:rPr>
            </w:pPr>
            <w:r w:rsidRPr="0001146A">
              <w:rPr>
                <w:b/>
                <w:bCs/>
                <w:sz w:val="20"/>
              </w:rPr>
              <w:t>НАЦИОНАЛЬНАЯ БЕЗОПАСНОСТЬ И ПРАВООХРАНИТЕЛЬНАЯ ДЕЯТЕЛЬНОСТЬ</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828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0300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 </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b/>
                <w:bCs/>
                <w:sz w:val="20"/>
              </w:rPr>
            </w:pPr>
            <w:r w:rsidRPr="0001146A">
              <w:rPr>
                <w:b/>
                <w:bCs/>
                <w:sz w:val="20"/>
              </w:rPr>
              <w:t>1 909 407,22</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b/>
                <w:bCs/>
                <w:sz w:val="20"/>
              </w:rPr>
            </w:pPr>
            <w:r w:rsidRPr="0001146A">
              <w:rPr>
                <w:b/>
                <w:bCs/>
                <w:sz w:val="20"/>
              </w:rPr>
              <w:t>1 606 653,00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b/>
                <w:bCs/>
                <w:sz w:val="20"/>
              </w:rPr>
            </w:pPr>
            <w:r w:rsidRPr="0001146A">
              <w:rPr>
                <w:b/>
                <w:bCs/>
                <w:sz w:val="20"/>
              </w:rPr>
              <w:t>1 606 653,00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6416FB">
        <w:trPr>
          <w:trHeight w:val="134"/>
        </w:trPr>
        <w:tc>
          <w:tcPr>
            <w:tcW w:w="7953" w:type="dxa"/>
            <w:gridSpan w:val="5"/>
            <w:tcBorders>
              <w:top w:val="nil"/>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b/>
                <w:bCs/>
                <w:sz w:val="20"/>
              </w:rPr>
            </w:pPr>
            <w:r w:rsidRPr="0001146A">
              <w:rPr>
                <w:b/>
                <w:bCs/>
                <w:sz w:val="20"/>
              </w:rPr>
              <w:t>Защита населения и территории от чрезвычайных ситуаций природного и техногенного характера, пожарная безопасность</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0310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 </w:t>
            </w:r>
          </w:p>
        </w:tc>
        <w:tc>
          <w:tcPr>
            <w:tcW w:w="56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 </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b/>
                <w:bCs/>
                <w:sz w:val="20"/>
              </w:rPr>
            </w:pPr>
            <w:r w:rsidRPr="0001146A">
              <w:rPr>
                <w:b/>
                <w:bCs/>
                <w:sz w:val="20"/>
              </w:rPr>
              <w:t>1 909 407,22</w:t>
            </w:r>
          </w:p>
        </w:tc>
        <w:tc>
          <w:tcPr>
            <w:tcW w:w="1418"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b/>
                <w:bCs/>
                <w:sz w:val="20"/>
              </w:rPr>
            </w:pPr>
            <w:r w:rsidRPr="0001146A">
              <w:rPr>
                <w:b/>
                <w:bCs/>
                <w:sz w:val="20"/>
              </w:rPr>
              <w:t>1 606 653,00</w:t>
            </w:r>
          </w:p>
        </w:tc>
        <w:tc>
          <w:tcPr>
            <w:tcW w:w="141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b/>
                <w:bCs/>
                <w:sz w:val="20"/>
              </w:rPr>
            </w:pPr>
            <w:r w:rsidRPr="0001146A">
              <w:rPr>
                <w:b/>
                <w:bCs/>
                <w:sz w:val="20"/>
              </w:rPr>
              <w:t>1 606 653,00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6416FB">
        <w:trPr>
          <w:trHeight w:val="70"/>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sz w:val="20"/>
              </w:rPr>
            </w:pPr>
            <w:r w:rsidRPr="0001146A">
              <w:rPr>
                <w:sz w:val="20"/>
              </w:rPr>
              <w:t>Прочая закупка товаров, работ и услуг</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828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0310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0210074120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244</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121 000,00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121 000,00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121 000,00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6416FB">
        <w:trPr>
          <w:trHeight w:val="70"/>
        </w:trPr>
        <w:tc>
          <w:tcPr>
            <w:tcW w:w="7953" w:type="dxa"/>
            <w:gridSpan w:val="5"/>
            <w:tcBorders>
              <w:top w:val="nil"/>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sz w:val="20"/>
              </w:rPr>
            </w:pPr>
            <w:r w:rsidRPr="0001146A">
              <w:rPr>
                <w:sz w:val="20"/>
              </w:rPr>
              <w:t>Фонд оплаты труда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0310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0210093110</w:t>
            </w:r>
          </w:p>
        </w:tc>
        <w:tc>
          <w:tcPr>
            <w:tcW w:w="56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121</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576 138,00</w:t>
            </w:r>
          </w:p>
        </w:tc>
        <w:tc>
          <w:tcPr>
            <w:tcW w:w="1418"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505 000,00</w:t>
            </w:r>
          </w:p>
        </w:tc>
        <w:tc>
          <w:tcPr>
            <w:tcW w:w="141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505 000,00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6416FB">
        <w:trPr>
          <w:trHeight w:val="70"/>
        </w:trPr>
        <w:tc>
          <w:tcPr>
            <w:tcW w:w="7953" w:type="dxa"/>
            <w:gridSpan w:val="5"/>
            <w:tcBorders>
              <w:top w:val="nil"/>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rPr>
                <w:sz w:val="20"/>
              </w:rPr>
            </w:pPr>
            <w:r w:rsidRPr="0001146A">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0310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0210093110</w:t>
            </w:r>
          </w:p>
        </w:tc>
        <w:tc>
          <w:tcPr>
            <w:tcW w:w="56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129</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sz w:val="20"/>
              </w:rPr>
            </w:pPr>
            <w:r w:rsidRPr="0001146A">
              <w:rPr>
                <w:sz w:val="20"/>
              </w:rPr>
              <w:t>174 021,00</w:t>
            </w:r>
          </w:p>
        </w:tc>
        <w:tc>
          <w:tcPr>
            <w:tcW w:w="1418"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sz w:val="20"/>
              </w:rPr>
            </w:pPr>
            <w:r w:rsidRPr="0001146A">
              <w:rPr>
                <w:sz w:val="20"/>
              </w:rPr>
              <w:t>153 000,00</w:t>
            </w:r>
          </w:p>
        </w:tc>
        <w:tc>
          <w:tcPr>
            <w:tcW w:w="141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sz w:val="20"/>
              </w:rPr>
            </w:pPr>
            <w:r w:rsidRPr="0001146A">
              <w:rPr>
                <w:sz w:val="20"/>
              </w:rPr>
              <w:t>153 000,00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r>
      <w:tr w:rsidR="00507ED4" w:rsidRPr="0001146A" w:rsidTr="001F2FFB">
        <w:trPr>
          <w:trHeight w:val="90"/>
        </w:trPr>
        <w:tc>
          <w:tcPr>
            <w:tcW w:w="7953" w:type="dxa"/>
            <w:gridSpan w:val="5"/>
            <w:tcBorders>
              <w:top w:val="nil"/>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0"/>
              <w:rPr>
                <w:sz w:val="20"/>
              </w:rPr>
            </w:pPr>
            <w:r w:rsidRPr="0001146A">
              <w:rPr>
                <w:sz w:val="20"/>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sz w:val="20"/>
              </w:rPr>
            </w:pPr>
            <w:r w:rsidRPr="0001146A">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sz w:val="20"/>
              </w:rPr>
            </w:pPr>
            <w:r w:rsidRPr="0001146A">
              <w:rPr>
                <w:sz w:val="20"/>
              </w:rPr>
              <w:t>0310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sz w:val="20"/>
              </w:rPr>
            </w:pPr>
            <w:r w:rsidRPr="0001146A">
              <w:rPr>
                <w:sz w:val="20"/>
              </w:rPr>
              <w:t>0210093110</w:t>
            </w:r>
          </w:p>
        </w:tc>
        <w:tc>
          <w:tcPr>
            <w:tcW w:w="56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sz w:val="20"/>
              </w:rPr>
            </w:pPr>
            <w:r w:rsidRPr="0001146A">
              <w:rPr>
                <w:sz w:val="20"/>
              </w:rPr>
              <w:t>244</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0"/>
              <w:rPr>
                <w:sz w:val="20"/>
              </w:rPr>
            </w:pPr>
            <w:r w:rsidRPr="0001146A">
              <w:rPr>
                <w:sz w:val="20"/>
              </w:rPr>
              <w:t>67 065,13</w:t>
            </w:r>
          </w:p>
        </w:tc>
        <w:tc>
          <w:tcPr>
            <w:tcW w:w="1418"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0"/>
              <w:rPr>
                <w:sz w:val="20"/>
              </w:rPr>
            </w:pPr>
            <w:r w:rsidRPr="0001146A">
              <w:rPr>
                <w:sz w:val="20"/>
              </w:rPr>
              <w:t>227 653,00</w:t>
            </w:r>
          </w:p>
        </w:tc>
        <w:tc>
          <w:tcPr>
            <w:tcW w:w="141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0"/>
              <w:rPr>
                <w:sz w:val="20"/>
              </w:rPr>
            </w:pPr>
            <w:r w:rsidRPr="0001146A">
              <w:rPr>
                <w:sz w:val="20"/>
              </w:rPr>
              <w:t>227 653,00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0"/>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0"/>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0"/>
              <w:rPr>
                <w:sz w:val="20"/>
              </w:rPr>
            </w:pPr>
          </w:p>
        </w:tc>
      </w:tr>
      <w:tr w:rsidR="00507ED4" w:rsidRPr="0001146A" w:rsidTr="001F2FFB">
        <w:trPr>
          <w:trHeight w:val="338"/>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sz w:val="20"/>
              </w:rPr>
            </w:pPr>
            <w:r w:rsidRPr="0001146A">
              <w:rPr>
                <w:sz w:val="20"/>
              </w:rPr>
              <w:t>Закупка энергетических ресурсов</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828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0310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0210093110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247</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964 819,09</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600 000,00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600 000,00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6416FB">
        <w:trPr>
          <w:trHeight w:val="255"/>
        </w:trPr>
        <w:tc>
          <w:tcPr>
            <w:tcW w:w="7953" w:type="dxa"/>
            <w:gridSpan w:val="5"/>
            <w:tcBorders>
              <w:top w:val="nil"/>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sz w:val="20"/>
              </w:rPr>
            </w:pPr>
            <w:r w:rsidRPr="0001146A">
              <w:rPr>
                <w:sz w:val="20"/>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0310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02100S4120</w:t>
            </w:r>
          </w:p>
        </w:tc>
        <w:tc>
          <w:tcPr>
            <w:tcW w:w="56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244</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6 364,00</w:t>
            </w:r>
          </w:p>
        </w:tc>
        <w:tc>
          <w:tcPr>
            <w:tcW w:w="1418"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6416FB">
        <w:trPr>
          <w:trHeight w:val="255"/>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0"/>
              <w:rPr>
                <w:b/>
                <w:bCs/>
                <w:sz w:val="20"/>
              </w:rPr>
            </w:pPr>
            <w:r w:rsidRPr="0001146A">
              <w:rPr>
                <w:b/>
                <w:bCs/>
                <w:sz w:val="20"/>
              </w:rPr>
              <w:t>НАЦИОНАЛЬНАЯ ЭКОНОМИКА</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b/>
                <w:bCs/>
                <w:sz w:val="20"/>
              </w:rPr>
            </w:pPr>
            <w:r w:rsidRPr="0001146A">
              <w:rPr>
                <w:b/>
                <w:bCs/>
                <w:sz w:val="20"/>
              </w:rPr>
              <w:t>828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b/>
                <w:bCs/>
                <w:sz w:val="20"/>
              </w:rPr>
            </w:pPr>
            <w:r w:rsidRPr="0001146A">
              <w:rPr>
                <w:b/>
                <w:bCs/>
                <w:sz w:val="20"/>
              </w:rPr>
              <w:t>0400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b/>
                <w:bCs/>
                <w:sz w:val="20"/>
              </w:rPr>
            </w:pPr>
            <w:r w:rsidRPr="0001146A">
              <w:rPr>
                <w:b/>
                <w:bCs/>
                <w:sz w:val="20"/>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b/>
                <w:bCs/>
                <w:sz w:val="20"/>
              </w:rPr>
            </w:pPr>
            <w:r w:rsidRPr="0001146A">
              <w:rPr>
                <w:b/>
                <w:bCs/>
                <w:sz w:val="20"/>
              </w:rPr>
              <w:t> </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0"/>
              <w:rPr>
                <w:b/>
                <w:bCs/>
                <w:sz w:val="20"/>
              </w:rPr>
            </w:pPr>
            <w:r w:rsidRPr="0001146A">
              <w:rPr>
                <w:b/>
                <w:bCs/>
                <w:sz w:val="20"/>
              </w:rPr>
              <w:t>4 633 200,00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0"/>
              <w:rPr>
                <w:b/>
                <w:bCs/>
                <w:sz w:val="20"/>
              </w:rPr>
            </w:pPr>
            <w:r w:rsidRPr="0001146A">
              <w:rPr>
                <w:b/>
                <w:bCs/>
                <w:sz w:val="20"/>
              </w:rPr>
              <w:t>832 700,00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0"/>
              <w:rPr>
                <w:b/>
                <w:bCs/>
                <w:sz w:val="20"/>
              </w:rPr>
            </w:pPr>
            <w:r w:rsidRPr="0001146A">
              <w:rPr>
                <w:b/>
                <w:bCs/>
                <w:sz w:val="20"/>
              </w:rPr>
              <w:t>846 400,00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0"/>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0"/>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0"/>
              <w:rPr>
                <w:sz w:val="20"/>
              </w:rPr>
            </w:pPr>
          </w:p>
        </w:tc>
      </w:tr>
      <w:tr w:rsidR="00507ED4" w:rsidRPr="0001146A" w:rsidTr="006416FB">
        <w:trPr>
          <w:trHeight w:val="450"/>
        </w:trPr>
        <w:tc>
          <w:tcPr>
            <w:tcW w:w="7953" w:type="dxa"/>
            <w:gridSpan w:val="5"/>
            <w:tcBorders>
              <w:top w:val="nil"/>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b/>
                <w:bCs/>
                <w:sz w:val="20"/>
              </w:rPr>
            </w:pPr>
            <w:r w:rsidRPr="0001146A">
              <w:rPr>
                <w:b/>
                <w:bCs/>
                <w:sz w:val="20"/>
              </w:rPr>
              <w:t>Дорожное хозяйство (дорожные фонды)</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0409</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 </w:t>
            </w:r>
          </w:p>
        </w:tc>
        <w:tc>
          <w:tcPr>
            <w:tcW w:w="56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 </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b/>
                <w:bCs/>
                <w:sz w:val="20"/>
              </w:rPr>
            </w:pPr>
            <w:r w:rsidRPr="0001146A">
              <w:rPr>
                <w:b/>
                <w:bCs/>
                <w:sz w:val="20"/>
              </w:rPr>
              <w:t>4 633 200,00</w:t>
            </w:r>
          </w:p>
        </w:tc>
        <w:tc>
          <w:tcPr>
            <w:tcW w:w="1418"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b/>
                <w:bCs/>
                <w:sz w:val="20"/>
              </w:rPr>
            </w:pPr>
            <w:r w:rsidRPr="0001146A">
              <w:rPr>
                <w:b/>
                <w:bCs/>
                <w:sz w:val="20"/>
              </w:rPr>
              <w:t>832 700,00</w:t>
            </w:r>
          </w:p>
        </w:tc>
        <w:tc>
          <w:tcPr>
            <w:tcW w:w="141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b/>
                <w:bCs/>
                <w:sz w:val="20"/>
              </w:rPr>
            </w:pPr>
            <w:r w:rsidRPr="0001146A">
              <w:rPr>
                <w:b/>
                <w:bCs/>
                <w:sz w:val="20"/>
              </w:rPr>
              <w:t>846 400,00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6416FB">
        <w:trPr>
          <w:trHeight w:val="255"/>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sz w:val="20"/>
              </w:rPr>
            </w:pPr>
            <w:r w:rsidRPr="0001146A">
              <w:rPr>
                <w:sz w:val="20"/>
              </w:rPr>
              <w:t>Прочая закупка товаров, работ и услуг</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828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0409</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0110075090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244</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3 812 100,00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6416FB">
        <w:trPr>
          <w:trHeight w:val="255"/>
        </w:trPr>
        <w:tc>
          <w:tcPr>
            <w:tcW w:w="7953" w:type="dxa"/>
            <w:gridSpan w:val="5"/>
            <w:tcBorders>
              <w:top w:val="nil"/>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sz w:val="20"/>
              </w:rPr>
            </w:pPr>
            <w:r w:rsidRPr="0001146A">
              <w:rPr>
                <w:sz w:val="20"/>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0409</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0110082040</w:t>
            </w:r>
          </w:p>
        </w:tc>
        <w:tc>
          <w:tcPr>
            <w:tcW w:w="56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244</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330 300,00</w:t>
            </w:r>
          </w:p>
        </w:tc>
        <w:tc>
          <w:tcPr>
            <w:tcW w:w="1418"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330 300,00</w:t>
            </w:r>
          </w:p>
        </w:tc>
        <w:tc>
          <w:tcPr>
            <w:tcW w:w="141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330 300,00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6416FB">
        <w:trPr>
          <w:trHeight w:val="255"/>
        </w:trPr>
        <w:tc>
          <w:tcPr>
            <w:tcW w:w="7953" w:type="dxa"/>
            <w:gridSpan w:val="5"/>
            <w:tcBorders>
              <w:top w:val="nil"/>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sz w:val="20"/>
              </w:rPr>
            </w:pPr>
            <w:r w:rsidRPr="0001146A">
              <w:rPr>
                <w:sz w:val="20"/>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0409</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0110094090</w:t>
            </w:r>
          </w:p>
        </w:tc>
        <w:tc>
          <w:tcPr>
            <w:tcW w:w="56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244</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443 301,60</w:t>
            </w:r>
          </w:p>
        </w:tc>
        <w:tc>
          <w:tcPr>
            <w:tcW w:w="1418"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502 400,00</w:t>
            </w:r>
          </w:p>
        </w:tc>
        <w:tc>
          <w:tcPr>
            <w:tcW w:w="141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516 100,00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6416FB">
        <w:trPr>
          <w:trHeight w:val="255"/>
        </w:trPr>
        <w:tc>
          <w:tcPr>
            <w:tcW w:w="7953" w:type="dxa"/>
            <w:gridSpan w:val="5"/>
            <w:tcBorders>
              <w:top w:val="nil"/>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sz w:val="20"/>
              </w:rPr>
            </w:pPr>
            <w:r w:rsidRPr="0001146A">
              <w:rPr>
                <w:sz w:val="20"/>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0409</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01100S5090</w:t>
            </w:r>
          </w:p>
        </w:tc>
        <w:tc>
          <w:tcPr>
            <w:tcW w:w="56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244</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47 498,40</w:t>
            </w:r>
          </w:p>
        </w:tc>
        <w:tc>
          <w:tcPr>
            <w:tcW w:w="1418"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6416FB">
        <w:trPr>
          <w:trHeight w:val="450"/>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0"/>
              <w:rPr>
                <w:b/>
                <w:bCs/>
                <w:sz w:val="20"/>
              </w:rPr>
            </w:pPr>
            <w:r w:rsidRPr="0001146A">
              <w:rPr>
                <w:b/>
                <w:bCs/>
                <w:sz w:val="20"/>
              </w:rPr>
              <w:t>ЖИЛИЩНО-КОММУНАЛЬНОЕ ХОЗЯЙСТВО</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b/>
                <w:bCs/>
                <w:sz w:val="20"/>
              </w:rPr>
            </w:pPr>
            <w:r w:rsidRPr="0001146A">
              <w:rPr>
                <w:b/>
                <w:bCs/>
                <w:sz w:val="20"/>
              </w:rPr>
              <w:t>828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b/>
                <w:bCs/>
                <w:sz w:val="20"/>
              </w:rPr>
            </w:pPr>
            <w:r w:rsidRPr="0001146A">
              <w:rPr>
                <w:b/>
                <w:bCs/>
                <w:sz w:val="20"/>
              </w:rPr>
              <w:t>0500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b/>
                <w:bCs/>
                <w:sz w:val="20"/>
              </w:rPr>
            </w:pPr>
            <w:r w:rsidRPr="0001146A">
              <w:rPr>
                <w:b/>
                <w:bCs/>
                <w:sz w:val="20"/>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b/>
                <w:bCs/>
                <w:sz w:val="20"/>
              </w:rPr>
            </w:pPr>
            <w:r w:rsidRPr="0001146A">
              <w:rPr>
                <w:b/>
                <w:bCs/>
                <w:sz w:val="20"/>
              </w:rPr>
              <w:t> </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0"/>
              <w:rPr>
                <w:b/>
                <w:bCs/>
                <w:sz w:val="20"/>
              </w:rPr>
            </w:pPr>
            <w:r w:rsidRPr="0001146A">
              <w:rPr>
                <w:b/>
                <w:bCs/>
                <w:sz w:val="20"/>
              </w:rPr>
              <w:t>3 237 661,24</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0"/>
              <w:rPr>
                <w:b/>
                <w:bCs/>
                <w:sz w:val="20"/>
              </w:rPr>
            </w:pPr>
            <w:r w:rsidRPr="0001146A">
              <w:rPr>
                <w:b/>
                <w:bCs/>
                <w:sz w:val="20"/>
              </w:rPr>
              <w:t>618 643,00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0"/>
              <w:rPr>
                <w:b/>
                <w:bCs/>
                <w:sz w:val="20"/>
              </w:rPr>
            </w:pPr>
            <w:r w:rsidRPr="0001146A">
              <w:rPr>
                <w:b/>
                <w:bCs/>
                <w:sz w:val="20"/>
              </w:rPr>
              <w:t>388 423,00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0"/>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0"/>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0"/>
              <w:rPr>
                <w:sz w:val="20"/>
              </w:rPr>
            </w:pPr>
          </w:p>
        </w:tc>
      </w:tr>
      <w:tr w:rsidR="00507ED4" w:rsidRPr="0001146A" w:rsidTr="006416FB">
        <w:trPr>
          <w:trHeight w:val="255"/>
        </w:trPr>
        <w:tc>
          <w:tcPr>
            <w:tcW w:w="7953" w:type="dxa"/>
            <w:gridSpan w:val="5"/>
            <w:tcBorders>
              <w:top w:val="nil"/>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b/>
                <w:bCs/>
                <w:sz w:val="20"/>
              </w:rPr>
            </w:pPr>
            <w:r w:rsidRPr="0001146A">
              <w:rPr>
                <w:b/>
                <w:bCs/>
                <w:sz w:val="20"/>
              </w:rPr>
              <w:t>Жилищное хозяйство</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0501</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 </w:t>
            </w:r>
          </w:p>
        </w:tc>
        <w:tc>
          <w:tcPr>
            <w:tcW w:w="56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 </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b/>
                <w:bCs/>
                <w:sz w:val="20"/>
              </w:rPr>
            </w:pPr>
            <w:r w:rsidRPr="0001146A">
              <w:rPr>
                <w:b/>
                <w:bCs/>
                <w:sz w:val="20"/>
              </w:rPr>
              <w:t>510 291,24</w:t>
            </w:r>
          </w:p>
        </w:tc>
        <w:tc>
          <w:tcPr>
            <w:tcW w:w="1418"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b/>
                <w:bCs/>
                <w:sz w:val="20"/>
              </w:rPr>
            </w:pPr>
            <w:r w:rsidRPr="0001146A">
              <w:rPr>
                <w:b/>
                <w:bCs/>
                <w:sz w:val="20"/>
              </w:rPr>
              <w:t>120 000,00</w:t>
            </w:r>
          </w:p>
        </w:tc>
        <w:tc>
          <w:tcPr>
            <w:tcW w:w="141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b/>
                <w:bCs/>
                <w:sz w:val="20"/>
              </w:rPr>
            </w:pPr>
            <w:r w:rsidRPr="0001146A">
              <w:rPr>
                <w:b/>
                <w:bCs/>
                <w:sz w:val="20"/>
              </w:rPr>
              <w:t>120 000,00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6416FB">
        <w:trPr>
          <w:trHeight w:val="255"/>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rPr>
                <w:sz w:val="20"/>
              </w:rPr>
            </w:pPr>
            <w:r w:rsidRPr="0001146A">
              <w:rPr>
                <w:sz w:val="20"/>
              </w:rPr>
              <w:t>Прочая закупка товаров, работ и услуг</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828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0501</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0130077450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244</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sz w:val="20"/>
              </w:rPr>
            </w:pPr>
            <w:r w:rsidRPr="0001146A">
              <w:rPr>
                <w:sz w:val="20"/>
              </w:rPr>
              <w:t>34 370,00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sz w:val="20"/>
              </w:rPr>
            </w:pPr>
            <w:r w:rsidRPr="0001146A">
              <w:rPr>
                <w:sz w:val="20"/>
              </w:rPr>
              <w:t>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sz w:val="20"/>
              </w:rPr>
            </w:pPr>
            <w:r w:rsidRPr="0001146A">
              <w:rPr>
                <w:sz w:val="20"/>
              </w:rPr>
              <w:t>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r>
      <w:tr w:rsidR="00507ED4" w:rsidRPr="0001146A" w:rsidTr="006416FB">
        <w:trPr>
          <w:trHeight w:val="255"/>
        </w:trPr>
        <w:tc>
          <w:tcPr>
            <w:tcW w:w="7953" w:type="dxa"/>
            <w:gridSpan w:val="5"/>
            <w:tcBorders>
              <w:top w:val="nil"/>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0"/>
              <w:rPr>
                <w:sz w:val="20"/>
              </w:rPr>
            </w:pPr>
            <w:r w:rsidRPr="0001146A">
              <w:rPr>
                <w:sz w:val="20"/>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sz w:val="20"/>
              </w:rPr>
            </w:pPr>
            <w:r w:rsidRPr="0001146A">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sz w:val="20"/>
              </w:rPr>
            </w:pPr>
            <w:r w:rsidRPr="0001146A">
              <w:rPr>
                <w:sz w:val="20"/>
              </w:rPr>
              <w:t>0501</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sz w:val="20"/>
              </w:rPr>
            </w:pPr>
            <w:r w:rsidRPr="0001146A">
              <w:rPr>
                <w:sz w:val="20"/>
              </w:rPr>
              <w:t>0130095110</w:t>
            </w:r>
          </w:p>
        </w:tc>
        <w:tc>
          <w:tcPr>
            <w:tcW w:w="56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sz w:val="20"/>
              </w:rPr>
            </w:pPr>
            <w:r w:rsidRPr="0001146A">
              <w:rPr>
                <w:sz w:val="20"/>
              </w:rPr>
              <w:t>244</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0"/>
              <w:rPr>
                <w:sz w:val="20"/>
              </w:rPr>
            </w:pPr>
            <w:r w:rsidRPr="0001146A">
              <w:rPr>
                <w:sz w:val="20"/>
              </w:rPr>
              <w:t>475 921,24</w:t>
            </w:r>
          </w:p>
        </w:tc>
        <w:tc>
          <w:tcPr>
            <w:tcW w:w="1418"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0"/>
              <w:rPr>
                <w:sz w:val="20"/>
              </w:rPr>
            </w:pPr>
            <w:r w:rsidRPr="0001146A">
              <w:rPr>
                <w:sz w:val="20"/>
              </w:rPr>
              <w:t>120 000,00</w:t>
            </w:r>
          </w:p>
        </w:tc>
        <w:tc>
          <w:tcPr>
            <w:tcW w:w="141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0"/>
              <w:rPr>
                <w:sz w:val="20"/>
              </w:rPr>
            </w:pPr>
            <w:r w:rsidRPr="0001146A">
              <w:rPr>
                <w:sz w:val="20"/>
              </w:rPr>
              <w:t>120 000,00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0"/>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0"/>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0"/>
              <w:rPr>
                <w:sz w:val="20"/>
              </w:rPr>
            </w:pPr>
          </w:p>
        </w:tc>
      </w:tr>
      <w:tr w:rsidR="00507ED4" w:rsidRPr="0001146A" w:rsidTr="006416FB">
        <w:trPr>
          <w:trHeight w:val="255"/>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b/>
                <w:bCs/>
                <w:sz w:val="20"/>
              </w:rPr>
            </w:pPr>
            <w:r w:rsidRPr="0001146A">
              <w:rPr>
                <w:b/>
                <w:bCs/>
                <w:sz w:val="20"/>
              </w:rPr>
              <w:t>Благоустройство</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828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0503</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b/>
                <w:bCs/>
                <w:sz w:val="20"/>
              </w:rPr>
            </w:pPr>
            <w:r w:rsidRPr="0001146A">
              <w:rPr>
                <w:b/>
                <w:bCs/>
                <w:sz w:val="20"/>
              </w:rPr>
              <w:t> </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b/>
                <w:bCs/>
                <w:sz w:val="20"/>
              </w:rPr>
            </w:pPr>
            <w:r w:rsidRPr="0001146A">
              <w:rPr>
                <w:b/>
                <w:bCs/>
                <w:sz w:val="20"/>
              </w:rPr>
              <w:t>685 570,00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b/>
                <w:bCs/>
                <w:sz w:val="20"/>
              </w:rPr>
            </w:pPr>
            <w:r w:rsidRPr="0001146A">
              <w:rPr>
                <w:b/>
                <w:bCs/>
                <w:sz w:val="20"/>
              </w:rPr>
              <w:t>498 643,00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b/>
                <w:bCs/>
                <w:sz w:val="20"/>
              </w:rPr>
            </w:pPr>
            <w:r w:rsidRPr="0001146A">
              <w:rPr>
                <w:b/>
                <w:bCs/>
                <w:sz w:val="20"/>
              </w:rPr>
              <w:t>268 423,00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6416FB">
        <w:trPr>
          <w:trHeight w:val="255"/>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rPr>
                <w:sz w:val="20"/>
              </w:rPr>
            </w:pPr>
            <w:r w:rsidRPr="0001146A">
              <w:rPr>
                <w:sz w:val="20"/>
              </w:rPr>
              <w:t>Прочая закупка товаров, работ и услуг</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828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0503</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0120095310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244</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sz w:val="20"/>
              </w:rPr>
            </w:pPr>
            <w:r w:rsidRPr="0001146A">
              <w:rPr>
                <w:sz w:val="20"/>
              </w:rPr>
              <w:t>149 462,00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sz w:val="20"/>
              </w:rPr>
            </w:pPr>
            <w:r w:rsidRPr="0001146A">
              <w:rPr>
                <w:sz w:val="20"/>
              </w:rPr>
              <w:t>99 165,00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sz w:val="20"/>
              </w:rPr>
            </w:pPr>
            <w:r w:rsidRPr="0001146A">
              <w:rPr>
                <w:sz w:val="20"/>
              </w:rPr>
              <w:t>99 165,00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r>
      <w:tr w:rsidR="00507ED4" w:rsidRPr="0001146A" w:rsidTr="006416FB">
        <w:trPr>
          <w:trHeight w:val="255"/>
        </w:trPr>
        <w:tc>
          <w:tcPr>
            <w:tcW w:w="7953" w:type="dxa"/>
            <w:gridSpan w:val="5"/>
            <w:tcBorders>
              <w:top w:val="nil"/>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0"/>
              <w:rPr>
                <w:sz w:val="20"/>
              </w:rPr>
            </w:pPr>
            <w:r w:rsidRPr="0001146A">
              <w:rPr>
                <w:sz w:val="20"/>
              </w:rPr>
              <w:t>Закупка энергетических ресурсов</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sz w:val="20"/>
              </w:rPr>
            </w:pPr>
            <w:r w:rsidRPr="0001146A">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sz w:val="20"/>
              </w:rPr>
            </w:pPr>
            <w:r w:rsidRPr="0001146A">
              <w:rPr>
                <w:sz w:val="20"/>
              </w:rPr>
              <w:t>0503</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sz w:val="20"/>
              </w:rPr>
            </w:pPr>
            <w:r w:rsidRPr="0001146A">
              <w:rPr>
                <w:sz w:val="20"/>
              </w:rPr>
              <w:t>0120095310</w:t>
            </w:r>
          </w:p>
        </w:tc>
        <w:tc>
          <w:tcPr>
            <w:tcW w:w="56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0"/>
              <w:rPr>
                <w:sz w:val="20"/>
              </w:rPr>
            </w:pPr>
            <w:r w:rsidRPr="0001146A">
              <w:rPr>
                <w:sz w:val="20"/>
              </w:rPr>
              <w:t>247</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0"/>
              <w:rPr>
                <w:sz w:val="20"/>
              </w:rPr>
            </w:pPr>
            <w:r w:rsidRPr="0001146A">
              <w:rPr>
                <w:sz w:val="20"/>
              </w:rPr>
              <w:t>456 016,00</w:t>
            </w:r>
          </w:p>
        </w:tc>
        <w:tc>
          <w:tcPr>
            <w:tcW w:w="1418"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0"/>
              <w:rPr>
                <w:sz w:val="20"/>
              </w:rPr>
            </w:pPr>
            <w:r w:rsidRPr="0001146A">
              <w:rPr>
                <w:sz w:val="20"/>
              </w:rPr>
              <w:t>269 820,00</w:t>
            </w:r>
          </w:p>
        </w:tc>
        <w:tc>
          <w:tcPr>
            <w:tcW w:w="141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0"/>
              <w:rPr>
                <w:sz w:val="20"/>
              </w:rPr>
            </w:pPr>
            <w:r w:rsidRPr="0001146A">
              <w:rPr>
                <w:sz w:val="20"/>
              </w:rPr>
              <w:t>109 258,00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0"/>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0"/>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0"/>
              <w:rPr>
                <w:sz w:val="20"/>
              </w:rPr>
            </w:pPr>
          </w:p>
        </w:tc>
      </w:tr>
      <w:tr w:rsidR="00507ED4" w:rsidRPr="0001146A" w:rsidTr="006416FB">
        <w:trPr>
          <w:trHeight w:val="255"/>
        </w:trPr>
        <w:tc>
          <w:tcPr>
            <w:tcW w:w="7953" w:type="dxa"/>
            <w:gridSpan w:val="5"/>
            <w:tcBorders>
              <w:top w:val="nil"/>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outlineLvl w:val="1"/>
              <w:rPr>
                <w:sz w:val="20"/>
              </w:rPr>
            </w:pPr>
            <w:r w:rsidRPr="0001146A">
              <w:rPr>
                <w:sz w:val="20"/>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0503</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0130075550</w:t>
            </w:r>
          </w:p>
        </w:tc>
        <w:tc>
          <w:tcPr>
            <w:tcW w:w="56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outlineLvl w:val="1"/>
              <w:rPr>
                <w:sz w:val="20"/>
              </w:rPr>
            </w:pPr>
            <w:r w:rsidRPr="0001146A">
              <w:rPr>
                <w:sz w:val="20"/>
              </w:rPr>
              <w:t>244</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39 512,00</w:t>
            </w:r>
          </w:p>
        </w:tc>
        <w:tc>
          <w:tcPr>
            <w:tcW w:w="1418"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outlineLvl w:val="1"/>
              <w:rPr>
                <w:sz w:val="20"/>
              </w:rPr>
            </w:pPr>
            <w:r w:rsidRPr="0001146A">
              <w:rPr>
                <w:sz w:val="20"/>
              </w:rPr>
              <w:t>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outlineLvl w:val="1"/>
              <w:rPr>
                <w:sz w:val="20"/>
              </w:rPr>
            </w:pPr>
          </w:p>
        </w:tc>
      </w:tr>
      <w:tr w:rsidR="00507ED4" w:rsidRPr="0001146A" w:rsidTr="006416FB">
        <w:trPr>
          <w:trHeight w:val="255"/>
        </w:trPr>
        <w:tc>
          <w:tcPr>
            <w:tcW w:w="7953" w:type="dxa"/>
            <w:gridSpan w:val="5"/>
            <w:tcBorders>
              <w:top w:val="nil"/>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rPr>
                <w:sz w:val="20"/>
              </w:rPr>
            </w:pPr>
            <w:r w:rsidRPr="0001146A">
              <w:rPr>
                <w:sz w:val="20"/>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0503</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0130095320</w:t>
            </w:r>
          </w:p>
        </w:tc>
        <w:tc>
          <w:tcPr>
            <w:tcW w:w="56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244</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sz w:val="20"/>
              </w:rPr>
            </w:pPr>
            <w:r w:rsidRPr="0001146A">
              <w:rPr>
                <w:sz w:val="20"/>
              </w:rPr>
              <w:t>13 500,00</w:t>
            </w:r>
          </w:p>
        </w:tc>
        <w:tc>
          <w:tcPr>
            <w:tcW w:w="1418"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sz w:val="20"/>
              </w:rPr>
            </w:pPr>
            <w:r w:rsidRPr="0001146A">
              <w:rPr>
                <w:sz w:val="20"/>
              </w:rPr>
              <w:t>60 000,00</w:t>
            </w:r>
          </w:p>
        </w:tc>
        <w:tc>
          <w:tcPr>
            <w:tcW w:w="141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sz w:val="20"/>
              </w:rPr>
            </w:pPr>
            <w:r w:rsidRPr="0001146A">
              <w:rPr>
                <w:sz w:val="20"/>
              </w:rPr>
              <w:t>60 000,00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r>
      <w:tr w:rsidR="00507ED4" w:rsidRPr="0001146A" w:rsidTr="006416FB">
        <w:trPr>
          <w:trHeight w:val="255"/>
        </w:trPr>
        <w:tc>
          <w:tcPr>
            <w:tcW w:w="7953" w:type="dxa"/>
            <w:gridSpan w:val="5"/>
            <w:tcBorders>
              <w:top w:val="nil"/>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rPr>
                <w:sz w:val="20"/>
              </w:rPr>
            </w:pPr>
            <w:r w:rsidRPr="0001146A">
              <w:rPr>
                <w:sz w:val="20"/>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0503</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0130095350</w:t>
            </w:r>
          </w:p>
        </w:tc>
        <w:tc>
          <w:tcPr>
            <w:tcW w:w="56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244</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sz w:val="20"/>
              </w:rPr>
            </w:pPr>
            <w:r w:rsidRPr="0001146A">
              <w:rPr>
                <w:sz w:val="20"/>
              </w:rPr>
              <w:t>27 080,00</w:t>
            </w:r>
          </w:p>
        </w:tc>
        <w:tc>
          <w:tcPr>
            <w:tcW w:w="1418"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sz w:val="20"/>
              </w:rPr>
            </w:pPr>
            <w:r w:rsidRPr="0001146A">
              <w:rPr>
                <w:sz w:val="20"/>
              </w:rPr>
              <w:t>69 658,00</w:t>
            </w:r>
          </w:p>
        </w:tc>
        <w:tc>
          <w:tcPr>
            <w:tcW w:w="141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sz w:val="20"/>
              </w:rPr>
            </w:pPr>
            <w:r w:rsidRPr="0001146A">
              <w:rPr>
                <w:sz w:val="20"/>
              </w:rPr>
              <w:t>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r>
      <w:tr w:rsidR="00507ED4" w:rsidRPr="0001146A" w:rsidTr="006416FB">
        <w:trPr>
          <w:trHeight w:val="255"/>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rPr>
                <w:b/>
                <w:bCs/>
                <w:sz w:val="20"/>
              </w:rPr>
            </w:pPr>
            <w:r w:rsidRPr="0001146A">
              <w:rPr>
                <w:b/>
                <w:bCs/>
                <w:sz w:val="20"/>
              </w:rPr>
              <w:t>Другие вопросы в области жилищно-коммунального хозяйства</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b/>
                <w:bCs/>
                <w:sz w:val="20"/>
              </w:rPr>
            </w:pPr>
            <w:r w:rsidRPr="0001146A">
              <w:rPr>
                <w:b/>
                <w:bCs/>
                <w:sz w:val="20"/>
              </w:rPr>
              <w:t>828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b/>
                <w:bCs/>
                <w:sz w:val="20"/>
              </w:rPr>
            </w:pPr>
            <w:r w:rsidRPr="0001146A">
              <w:rPr>
                <w:b/>
                <w:bCs/>
                <w:sz w:val="20"/>
              </w:rPr>
              <w:t>0505</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b/>
                <w:bCs/>
                <w:sz w:val="20"/>
              </w:rPr>
            </w:pPr>
            <w:r w:rsidRPr="0001146A">
              <w:rPr>
                <w:b/>
                <w:bCs/>
                <w:sz w:val="20"/>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b/>
                <w:bCs/>
                <w:sz w:val="20"/>
              </w:rPr>
            </w:pPr>
            <w:r w:rsidRPr="0001146A">
              <w:rPr>
                <w:b/>
                <w:bCs/>
                <w:sz w:val="20"/>
              </w:rPr>
              <w:t> </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b/>
                <w:bCs/>
                <w:sz w:val="20"/>
              </w:rPr>
            </w:pPr>
            <w:r w:rsidRPr="0001146A">
              <w:rPr>
                <w:b/>
                <w:bCs/>
                <w:sz w:val="20"/>
              </w:rPr>
              <w:t>2 041 800,00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b/>
                <w:bCs/>
                <w:sz w:val="20"/>
              </w:rPr>
            </w:pPr>
            <w:r w:rsidRPr="0001146A">
              <w:rPr>
                <w:b/>
                <w:bCs/>
                <w:sz w:val="20"/>
              </w:rPr>
              <w:t>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b/>
                <w:bCs/>
                <w:sz w:val="20"/>
              </w:rPr>
            </w:pPr>
            <w:r w:rsidRPr="0001146A">
              <w:rPr>
                <w:b/>
                <w:bCs/>
                <w:sz w:val="20"/>
              </w:rPr>
              <w:t>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r>
      <w:tr w:rsidR="00507ED4" w:rsidRPr="0001146A" w:rsidTr="006416FB">
        <w:trPr>
          <w:trHeight w:val="255"/>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rPr>
                <w:sz w:val="20"/>
              </w:rPr>
            </w:pPr>
            <w:r w:rsidRPr="0001146A">
              <w:rPr>
                <w:sz w:val="20"/>
              </w:rPr>
              <w:t>Иные 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828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0505</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0390075710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540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sz w:val="20"/>
              </w:rPr>
            </w:pPr>
            <w:r w:rsidRPr="0001146A">
              <w:rPr>
                <w:sz w:val="20"/>
              </w:rPr>
              <w:t>2 041 800,00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sz w:val="20"/>
              </w:rPr>
            </w:pPr>
            <w:r w:rsidRPr="0001146A">
              <w:rPr>
                <w:sz w:val="20"/>
              </w:rPr>
              <w:t>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sz w:val="20"/>
              </w:rPr>
            </w:pPr>
            <w:r w:rsidRPr="0001146A">
              <w:rPr>
                <w:sz w:val="20"/>
              </w:rPr>
              <w:t>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r>
      <w:tr w:rsidR="00507ED4" w:rsidRPr="0001146A" w:rsidTr="006416FB">
        <w:trPr>
          <w:trHeight w:val="255"/>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rPr>
                <w:b/>
                <w:bCs/>
                <w:sz w:val="20"/>
              </w:rPr>
            </w:pPr>
            <w:r w:rsidRPr="0001146A">
              <w:rPr>
                <w:b/>
                <w:bCs/>
                <w:sz w:val="20"/>
              </w:rPr>
              <w:t>ОХРАНА ОКРУЖАЮЩЕЙ СРЕДЫ</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b/>
                <w:bCs/>
                <w:sz w:val="20"/>
              </w:rPr>
            </w:pPr>
            <w:r w:rsidRPr="0001146A">
              <w:rPr>
                <w:b/>
                <w:bCs/>
                <w:sz w:val="20"/>
              </w:rPr>
              <w:t>828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b/>
                <w:bCs/>
                <w:sz w:val="20"/>
              </w:rPr>
            </w:pPr>
            <w:r w:rsidRPr="0001146A">
              <w:rPr>
                <w:b/>
                <w:bCs/>
                <w:sz w:val="20"/>
              </w:rPr>
              <w:t> </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b/>
                <w:bCs/>
                <w:sz w:val="20"/>
              </w:rPr>
            </w:pPr>
            <w:r w:rsidRPr="0001146A">
              <w:rPr>
                <w:b/>
                <w:bCs/>
                <w:sz w:val="20"/>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b/>
                <w:bCs/>
                <w:sz w:val="20"/>
              </w:rPr>
            </w:pPr>
            <w:r w:rsidRPr="0001146A">
              <w:rPr>
                <w:b/>
                <w:bCs/>
                <w:sz w:val="20"/>
              </w:rPr>
              <w:t> </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b/>
                <w:bCs/>
                <w:sz w:val="20"/>
              </w:rPr>
            </w:pPr>
            <w:r w:rsidRPr="0001146A">
              <w:rPr>
                <w:b/>
                <w:bCs/>
                <w:sz w:val="20"/>
              </w:rPr>
              <w:t>345 967,00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b/>
                <w:bCs/>
                <w:sz w:val="20"/>
              </w:rPr>
            </w:pPr>
            <w:r w:rsidRPr="0001146A">
              <w:rPr>
                <w:b/>
                <w:bCs/>
                <w:sz w:val="20"/>
              </w:rPr>
              <w:t>461 290,00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b/>
                <w:bCs/>
                <w:sz w:val="20"/>
              </w:rPr>
            </w:pPr>
            <w:r w:rsidRPr="0001146A">
              <w:rPr>
                <w:b/>
                <w:bCs/>
                <w:sz w:val="20"/>
              </w:rPr>
              <w:t>461 290,00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r>
      <w:tr w:rsidR="00507ED4" w:rsidRPr="0001146A" w:rsidTr="006416FB">
        <w:trPr>
          <w:trHeight w:val="255"/>
        </w:trPr>
        <w:tc>
          <w:tcPr>
            <w:tcW w:w="7953" w:type="dxa"/>
            <w:gridSpan w:val="5"/>
            <w:tcBorders>
              <w:top w:val="nil"/>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rPr>
                <w:b/>
                <w:bCs/>
                <w:sz w:val="20"/>
              </w:rPr>
            </w:pPr>
            <w:r w:rsidRPr="0001146A">
              <w:rPr>
                <w:b/>
                <w:bCs/>
                <w:sz w:val="20"/>
              </w:rPr>
              <w:t>Другие вопросы в области охраны окружающей среды</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b/>
                <w:bCs/>
                <w:sz w:val="20"/>
              </w:rPr>
            </w:pPr>
            <w:r w:rsidRPr="0001146A">
              <w:rPr>
                <w:b/>
                <w:bCs/>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b/>
                <w:bCs/>
                <w:sz w:val="20"/>
              </w:rPr>
            </w:pPr>
            <w:r w:rsidRPr="0001146A">
              <w:rPr>
                <w:b/>
                <w:bCs/>
                <w:sz w:val="20"/>
              </w:rPr>
              <w:t>0600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b/>
                <w:bCs/>
                <w:sz w:val="20"/>
              </w:rPr>
            </w:pPr>
            <w:r w:rsidRPr="0001146A">
              <w:rPr>
                <w:b/>
                <w:bCs/>
                <w:sz w:val="20"/>
              </w:rPr>
              <w:t> </w:t>
            </w:r>
          </w:p>
        </w:tc>
        <w:tc>
          <w:tcPr>
            <w:tcW w:w="56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b/>
                <w:bCs/>
                <w:sz w:val="20"/>
              </w:rPr>
            </w:pPr>
            <w:r w:rsidRPr="0001146A">
              <w:rPr>
                <w:b/>
                <w:bCs/>
                <w:sz w:val="20"/>
              </w:rPr>
              <w:t> </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b/>
                <w:bCs/>
                <w:sz w:val="20"/>
              </w:rPr>
            </w:pPr>
            <w:r w:rsidRPr="0001146A">
              <w:rPr>
                <w:b/>
                <w:bCs/>
                <w:sz w:val="20"/>
              </w:rPr>
              <w:t>345 967,00</w:t>
            </w:r>
          </w:p>
        </w:tc>
        <w:tc>
          <w:tcPr>
            <w:tcW w:w="1418"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b/>
                <w:bCs/>
                <w:sz w:val="20"/>
              </w:rPr>
            </w:pPr>
            <w:r w:rsidRPr="0001146A">
              <w:rPr>
                <w:b/>
                <w:bCs/>
                <w:sz w:val="20"/>
              </w:rPr>
              <w:t>461 290,00</w:t>
            </w:r>
          </w:p>
        </w:tc>
        <w:tc>
          <w:tcPr>
            <w:tcW w:w="141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b/>
                <w:bCs/>
                <w:sz w:val="20"/>
              </w:rPr>
            </w:pPr>
            <w:r w:rsidRPr="0001146A">
              <w:rPr>
                <w:b/>
                <w:bCs/>
                <w:sz w:val="20"/>
              </w:rPr>
              <w:t>461 290,00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r>
      <w:tr w:rsidR="00507ED4" w:rsidRPr="0001146A" w:rsidTr="006416FB">
        <w:trPr>
          <w:trHeight w:val="255"/>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rPr>
                <w:sz w:val="20"/>
              </w:rPr>
            </w:pPr>
            <w:r w:rsidRPr="0001146A">
              <w:rPr>
                <w:sz w:val="20"/>
              </w:rPr>
              <w:lastRenderedPageBreak/>
              <w:t>Прочая закупка товаров, работ и услуг</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828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0605</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0130082060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244</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sz w:val="20"/>
              </w:rPr>
            </w:pPr>
            <w:r w:rsidRPr="0001146A">
              <w:rPr>
                <w:sz w:val="20"/>
              </w:rPr>
              <w:t>345 967,00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sz w:val="20"/>
              </w:rPr>
            </w:pPr>
            <w:r w:rsidRPr="0001146A">
              <w:rPr>
                <w:sz w:val="20"/>
              </w:rPr>
              <w:t>461 290,00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sz w:val="20"/>
              </w:rPr>
            </w:pPr>
            <w:r w:rsidRPr="0001146A">
              <w:rPr>
                <w:sz w:val="20"/>
              </w:rPr>
              <w:t>461 290,00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r>
      <w:tr w:rsidR="00507ED4" w:rsidRPr="0001146A" w:rsidTr="006416FB">
        <w:trPr>
          <w:trHeight w:val="255"/>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rPr>
                <w:b/>
                <w:bCs/>
                <w:sz w:val="20"/>
              </w:rPr>
            </w:pPr>
            <w:r w:rsidRPr="0001146A">
              <w:rPr>
                <w:b/>
                <w:bCs/>
                <w:sz w:val="20"/>
              </w:rPr>
              <w:t>СОЦИАЛЬНАЯ ПОЛИТИКА</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b/>
                <w:bCs/>
                <w:sz w:val="20"/>
              </w:rPr>
            </w:pPr>
            <w:r w:rsidRPr="0001146A">
              <w:rPr>
                <w:b/>
                <w:bCs/>
                <w:sz w:val="20"/>
              </w:rPr>
              <w:t>828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b/>
                <w:bCs/>
                <w:sz w:val="20"/>
              </w:rPr>
            </w:pPr>
            <w:r w:rsidRPr="0001146A">
              <w:rPr>
                <w:b/>
                <w:bCs/>
                <w:sz w:val="20"/>
              </w:rPr>
              <w:t> </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b/>
                <w:bCs/>
                <w:sz w:val="20"/>
              </w:rPr>
            </w:pPr>
            <w:r w:rsidRPr="0001146A">
              <w:rPr>
                <w:b/>
                <w:bCs/>
                <w:sz w:val="20"/>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b/>
                <w:bCs/>
                <w:sz w:val="20"/>
              </w:rPr>
            </w:pPr>
            <w:r w:rsidRPr="0001146A">
              <w:rPr>
                <w:b/>
                <w:bCs/>
                <w:sz w:val="20"/>
              </w:rPr>
              <w:t> </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b/>
                <w:bCs/>
                <w:sz w:val="20"/>
              </w:rPr>
            </w:pPr>
            <w:r w:rsidRPr="0001146A">
              <w:rPr>
                <w:b/>
                <w:bCs/>
                <w:sz w:val="20"/>
              </w:rPr>
              <w:t>36 000,00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b/>
                <w:bCs/>
                <w:sz w:val="20"/>
              </w:rPr>
            </w:pPr>
            <w:r w:rsidRPr="0001146A">
              <w:rPr>
                <w:b/>
                <w:bCs/>
                <w:sz w:val="20"/>
              </w:rPr>
              <w:t>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b/>
                <w:bCs/>
                <w:sz w:val="20"/>
              </w:rPr>
            </w:pPr>
            <w:r w:rsidRPr="0001146A">
              <w:rPr>
                <w:b/>
                <w:bCs/>
                <w:sz w:val="20"/>
              </w:rPr>
              <w:t>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r>
      <w:tr w:rsidR="00507ED4" w:rsidRPr="0001146A" w:rsidTr="006416FB">
        <w:trPr>
          <w:trHeight w:val="255"/>
        </w:trPr>
        <w:tc>
          <w:tcPr>
            <w:tcW w:w="7953" w:type="dxa"/>
            <w:gridSpan w:val="5"/>
            <w:tcBorders>
              <w:top w:val="nil"/>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rPr>
                <w:b/>
                <w:bCs/>
                <w:sz w:val="20"/>
              </w:rPr>
            </w:pPr>
            <w:r w:rsidRPr="0001146A">
              <w:rPr>
                <w:b/>
                <w:bCs/>
                <w:sz w:val="20"/>
              </w:rPr>
              <w:t>Пенсионное обеспечение</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b/>
                <w:bCs/>
                <w:sz w:val="20"/>
              </w:rPr>
            </w:pPr>
            <w:r w:rsidRPr="0001146A">
              <w:rPr>
                <w:b/>
                <w:bCs/>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b/>
                <w:bCs/>
                <w:sz w:val="20"/>
              </w:rPr>
            </w:pPr>
            <w:r w:rsidRPr="0001146A">
              <w:rPr>
                <w:b/>
                <w:bCs/>
                <w:sz w:val="20"/>
              </w:rPr>
              <w:t>1000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b/>
                <w:bCs/>
                <w:sz w:val="20"/>
              </w:rPr>
            </w:pPr>
            <w:r w:rsidRPr="0001146A">
              <w:rPr>
                <w:b/>
                <w:bCs/>
                <w:sz w:val="20"/>
              </w:rPr>
              <w:t> </w:t>
            </w:r>
          </w:p>
        </w:tc>
        <w:tc>
          <w:tcPr>
            <w:tcW w:w="56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b/>
                <w:bCs/>
                <w:sz w:val="20"/>
              </w:rPr>
            </w:pPr>
            <w:r w:rsidRPr="0001146A">
              <w:rPr>
                <w:b/>
                <w:bCs/>
                <w:sz w:val="20"/>
              </w:rPr>
              <w:t> </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b/>
                <w:bCs/>
                <w:sz w:val="20"/>
              </w:rPr>
            </w:pPr>
            <w:r w:rsidRPr="0001146A">
              <w:rPr>
                <w:b/>
                <w:bCs/>
                <w:sz w:val="20"/>
              </w:rPr>
              <w:t>36 000,00</w:t>
            </w:r>
          </w:p>
        </w:tc>
        <w:tc>
          <w:tcPr>
            <w:tcW w:w="1418"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b/>
                <w:bCs/>
                <w:sz w:val="20"/>
              </w:rPr>
            </w:pPr>
            <w:r w:rsidRPr="0001146A">
              <w:rPr>
                <w:b/>
                <w:bCs/>
                <w:sz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b/>
                <w:bCs/>
                <w:sz w:val="20"/>
              </w:rPr>
            </w:pPr>
            <w:r w:rsidRPr="0001146A">
              <w:rPr>
                <w:b/>
                <w:bCs/>
                <w:sz w:val="20"/>
              </w:rPr>
              <w:t>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r>
      <w:tr w:rsidR="00507ED4" w:rsidRPr="0001146A" w:rsidTr="006416FB">
        <w:trPr>
          <w:trHeight w:val="255"/>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rPr>
                <w:sz w:val="20"/>
              </w:rPr>
            </w:pPr>
            <w:r w:rsidRPr="0001146A">
              <w:rPr>
                <w:sz w:val="20"/>
              </w:rPr>
              <w:t>Иные пенсии, социальные доплаты к пенсиям</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828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1001</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0390091000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sz w:val="20"/>
              </w:rPr>
            </w:pPr>
            <w:r w:rsidRPr="0001146A">
              <w:rPr>
                <w:sz w:val="20"/>
              </w:rPr>
              <w:t>312</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sz w:val="20"/>
              </w:rPr>
            </w:pPr>
            <w:r w:rsidRPr="0001146A">
              <w:rPr>
                <w:sz w:val="20"/>
              </w:rPr>
              <w:t>36 000,00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sz w:val="20"/>
              </w:rPr>
            </w:pPr>
            <w:r w:rsidRPr="0001146A">
              <w:rPr>
                <w:sz w:val="20"/>
              </w:rPr>
              <w:t>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sz w:val="20"/>
              </w:rPr>
            </w:pPr>
            <w:r w:rsidRPr="0001146A">
              <w:rPr>
                <w:sz w:val="20"/>
              </w:rPr>
              <w:t>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r>
      <w:tr w:rsidR="00507ED4" w:rsidRPr="0001146A" w:rsidTr="006416FB">
        <w:trPr>
          <w:trHeight w:val="255"/>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10412" w:rsidRPr="0001146A" w:rsidRDefault="00110412" w:rsidP="0001146A">
            <w:pPr>
              <w:rPr>
                <w:b/>
                <w:bCs/>
                <w:sz w:val="20"/>
              </w:rPr>
            </w:pPr>
            <w:r w:rsidRPr="0001146A">
              <w:rPr>
                <w:b/>
                <w:bCs/>
                <w:sz w:val="20"/>
              </w:rPr>
              <w:t>Условно утвержденные расходы</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b/>
                <w:bCs/>
                <w:sz w:val="20"/>
              </w:rPr>
            </w:pPr>
            <w:r w:rsidRPr="0001146A">
              <w:rPr>
                <w:b/>
                <w:bCs/>
                <w:sz w:val="20"/>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b/>
                <w:bCs/>
                <w:sz w:val="20"/>
              </w:rPr>
            </w:pPr>
            <w:r w:rsidRPr="0001146A">
              <w:rPr>
                <w:b/>
                <w:bCs/>
                <w:sz w:val="20"/>
              </w:rPr>
              <w:t> </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b/>
                <w:bCs/>
                <w:sz w:val="20"/>
              </w:rPr>
            </w:pPr>
            <w:r w:rsidRPr="0001146A">
              <w:rPr>
                <w:b/>
                <w:bCs/>
                <w:sz w:val="20"/>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center"/>
              <w:rPr>
                <w:b/>
                <w:bCs/>
                <w:sz w:val="20"/>
              </w:rPr>
            </w:pPr>
            <w:r w:rsidRPr="0001146A">
              <w:rPr>
                <w:b/>
                <w:bCs/>
                <w:sz w:val="20"/>
              </w:rPr>
              <w:t> </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b/>
                <w:bCs/>
                <w:sz w:val="20"/>
              </w:rPr>
            </w:pPr>
            <w:r w:rsidRPr="0001146A">
              <w:rPr>
                <w:b/>
                <w:bCs/>
                <w:sz w:val="20"/>
              </w:rPr>
              <w:t>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b/>
                <w:bCs/>
                <w:sz w:val="20"/>
              </w:rPr>
            </w:pPr>
            <w:r w:rsidRPr="0001146A">
              <w:rPr>
                <w:b/>
                <w:bCs/>
                <w:sz w:val="20"/>
              </w:rPr>
              <w:t>249 527,00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10412" w:rsidRPr="0001146A" w:rsidRDefault="00110412" w:rsidP="0001146A">
            <w:pPr>
              <w:jc w:val="right"/>
              <w:rPr>
                <w:b/>
                <w:bCs/>
                <w:sz w:val="20"/>
              </w:rPr>
            </w:pPr>
            <w:r w:rsidRPr="0001146A">
              <w:rPr>
                <w:b/>
                <w:bCs/>
                <w:sz w:val="20"/>
              </w:rPr>
              <w:t>492 747,00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r>
      <w:tr w:rsidR="00507ED4" w:rsidRPr="0001146A" w:rsidTr="006416FB">
        <w:trPr>
          <w:trHeight w:val="255"/>
        </w:trPr>
        <w:tc>
          <w:tcPr>
            <w:tcW w:w="7953"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110412" w:rsidRPr="0001146A" w:rsidRDefault="00110412" w:rsidP="0001146A">
            <w:pPr>
              <w:rPr>
                <w:b/>
                <w:bCs/>
                <w:sz w:val="20"/>
              </w:rPr>
            </w:pPr>
            <w:r w:rsidRPr="0001146A">
              <w:rPr>
                <w:b/>
                <w:bCs/>
                <w:sz w:val="20"/>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10412" w:rsidRPr="0001146A" w:rsidRDefault="00110412" w:rsidP="0001146A">
            <w:pPr>
              <w:jc w:val="center"/>
              <w:rPr>
                <w:b/>
                <w:bCs/>
                <w:sz w:val="20"/>
              </w:rPr>
            </w:pPr>
            <w:r w:rsidRPr="0001146A">
              <w:rPr>
                <w:b/>
                <w:bCs/>
                <w:sz w:val="2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110412" w:rsidRPr="0001146A" w:rsidRDefault="00110412" w:rsidP="0001146A">
            <w:pPr>
              <w:jc w:val="center"/>
              <w:rPr>
                <w:b/>
                <w:bCs/>
                <w:sz w:val="20"/>
              </w:rPr>
            </w:pPr>
            <w:r w:rsidRPr="0001146A">
              <w:rPr>
                <w:b/>
                <w:bCs/>
                <w:sz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10412" w:rsidRPr="0001146A" w:rsidRDefault="00110412" w:rsidP="0001146A">
            <w:pPr>
              <w:jc w:val="center"/>
              <w:rPr>
                <w:b/>
                <w:bCs/>
                <w:sz w:val="20"/>
              </w:rPr>
            </w:pPr>
            <w:r w:rsidRPr="0001146A">
              <w:rPr>
                <w:b/>
                <w:bCs/>
                <w:sz w:val="2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10412" w:rsidRPr="0001146A" w:rsidRDefault="00110412" w:rsidP="0001146A">
            <w:pPr>
              <w:jc w:val="center"/>
              <w:rPr>
                <w:b/>
                <w:bCs/>
                <w:sz w:val="20"/>
              </w:rPr>
            </w:pPr>
            <w:r w:rsidRPr="0001146A">
              <w:rPr>
                <w:b/>
                <w:bCs/>
                <w:sz w:val="2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110412" w:rsidRPr="0001146A" w:rsidRDefault="00110412" w:rsidP="0001146A">
            <w:pPr>
              <w:jc w:val="right"/>
              <w:rPr>
                <w:b/>
                <w:bCs/>
                <w:sz w:val="20"/>
              </w:rPr>
            </w:pPr>
            <w:r w:rsidRPr="0001146A">
              <w:rPr>
                <w:b/>
                <w:bCs/>
                <w:sz w:val="20"/>
              </w:rPr>
              <w:t>18 247 370,25</w:t>
            </w:r>
          </w:p>
        </w:tc>
        <w:tc>
          <w:tcPr>
            <w:tcW w:w="1418" w:type="dxa"/>
            <w:tcBorders>
              <w:top w:val="nil"/>
              <w:left w:val="nil"/>
              <w:bottom w:val="single" w:sz="4" w:space="0" w:color="auto"/>
              <w:right w:val="single" w:sz="4" w:space="0" w:color="auto"/>
            </w:tcBorders>
            <w:shd w:val="clear" w:color="000000" w:fill="FFFFFF"/>
            <w:noWrap/>
            <w:vAlign w:val="bottom"/>
            <w:hideMark/>
          </w:tcPr>
          <w:p w:rsidR="00110412" w:rsidRPr="0001146A" w:rsidRDefault="00110412" w:rsidP="0001146A">
            <w:pPr>
              <w:jc w:val="right"/>
              <w:rPr>
                <w:b/>
                <w:bCs/>
                <w:sz w:val="20"/>
              </w:rPr>
            </w:pPr>
            <w:r w:rsidRPr="0001146A">
              <w:rPr>
                <w:b/>
                <w:bCs/>
                <w:sz w:val="20"/>
              </w:rPr>
              <w:t>10 559 540,00</w:t>
            </w:r>
          </w:p>
        </w:tc>
        <w:tc>
          <w:tcPr>
            <w:tcW w:w="1417" w:type="dxa"/>
            <w:tcBorders>
              <w:top w:val="nil"/>
              <w:left w:val="nil"/>
              <w:bottom w:val="single" w:sz="4" w:space="0" w:color="auto"/>
              <w:right w:val="single" w:sz="4" w:space="0" w:color="auto"/>
            </w:tcBorders>
            <w:shd w:val="clear" w:color="000000" w:fill="FFFFFF"/>
            <w:noWrap/>
            <w:vAlign w:val="bottom"/>
            <w:hideMark/>
          </w:tcPr>
          <w:p w:rsidR="00110412" w:rsidRPr="0001146A" w:rsidRDefault="00110412" w:rsidP="0001146A">
            <w:pPr>
              <w:jc w:val="right"/>
              <w:rPr>
                <w:b/>
                <w:bCs/>
                <w:sz w:val="20"/>
              </w:rPr>
            </w:pPr>
            <w:r w:rsidRPr="0001146A">
              <w:rPr>
                <w:b/>
                <w:bCs/>
                <w:sz w:val="20"/>
              </w:rPr>
              <w:t>10 592 130,00</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r>
      <w:tr w:rsidR="00507ED4" w:rsidRPr="0001146A" w:rsidTr="006416FB">
        <w:trPr>
          <w:trHeight w:val="255"/>
        </w:trPr>
        <w:tc>
          <w:tcPr>
            <w:tcW w:w="7953" w:type="dxa"/>
            <w:gridSpan w:val="5"/>
            <w:tcBorders>
              <w:top w:val="nil"/>
              <w:left w:val="nil"/>
              <w:bottom w:val="nil"/>
              <w:right w:val="nil"/>
            </w:tcBorders>
            <w:shd w:val="clear" w:color="000000" w:fill="FFFFFF"/>
            <w:noWrap/>
            <w:vAlign w:val="bottom"/>
            <w:hideMark/>
          </w:tcPr>
          <w:p w:rsidR="00110412" w:rsidRPr="0001146A" w:rsidRDefault="00110412" w:rsidP="0001146A">
            <w:pPr>
              <w:rPr>
                <w:sz w:val="20"/>
              </w:rPr>
            </w:pPr>
            <w:r w:rsidRPr="0001146A">
              <w:rPr>
                <w:sz w:val="20"/>
              </w:rPr>
              <w:t> </w:t>
            </w:r>
          </w:p>
        </w:tc>
        <w:tc>
          <w:tcPr>
            <w:tcW w:w="567" w:type="dxa"/>
            <w:gridSpan w:val="2"/>
            <w:tcBorders>
              <w:top w:val="nil"/>
              <w:left w:val="nil"/>
              <w:bottom w:val="nil"/>
              <w:right w:val="nil"/>
            </w:tcBorders>
            <w:shd w:val="clear" w:color="000000" w:fill="FFFFFF"/>
            <w:noWrap/>
            <w:vAlign w:val="bottom"/>
            <w:hideMark/>
          </w:tcPr>
          <w:p w:rsidR="00110412" w:rsidRPr="0001146A" w:rsidRDefault="00110412" w:rsidP="0001146A">
            <w:pPr>
              <w:rPr>
                <w:sz w:val="20"/>
              </w:rPr>
            </w:pPr>
            <w:r w:rsidRPr="0001146A">
              <w:rPr>
                <w:sz w:val="20"/>
              </w:rPr>
              <w:t> </w:t>
            </w:r>
          </w:p>
        </w:tc>
        <w:tc>
          <w:tcPr>
            <w:tcW w:w="709" w:type="dxa"/>
            <w:tcBorders>
              <w:top w:val="nil"/>
              <w:left w:val="nil"/>
              <w:bottom w:val="nil"/>
              <w:right w:val="nil"/>
            </w:tcBorders>
            <w:shd w:val="clear" w:color="000000" w:fill="FFFFFF"/>
            <w:noWrap/>
            <w:vAlign w:val="bottom"/>
            <w:hideMark/>
          </w:tcPr>
          <w:p w:rsidR="00110412" w:rsidRPr="0001146A" w:rsidRDefault="00110412" w:rsidP="0001146A">
            <w:pPr>
              <w:rPr>
                <w:sz w:val="20"/>
              </w:rPr>
            </w:pPr>
            <w:r w:rsidRPr="0001146A">
              <w:rPr>
                <w:sz w:val="20"/>
              </w:rPr>
              <w:t> </w:t>
            </w:r>
          </w:p>
        </w:tc>
        <w:tc>
          <w:tcPr>
            <w:tcW w:w="1276" w:type="dxa"/>
            <w:gridSpan w:val="2"/>
            <w:tcBorders>
              <w:top w:val="nil"/>
              <w:left w:val="nil"/>
              <w:bottom w:val="nil"/>
              <w:right w:val="nil"/>
            </w:tcBorders>
            <w:shd w:val="clear" w:color="000000" w:fill="FFFFFF"/>
            <w:noWrap/>
            <w:vAlign w:val="bottom"/>
            <w:hideMark/>
          </w:tcPr>
          <w:p w:rsidR="00110412" w:rsidRPr="0001146A" w:rsidRDefault="00110412" w:rsidP="0001146A">
            <w:pPr>
              <w:rPr>
                <w:sz w:val="20"/>
              </w:rPr>
            </w:pPr>
            <w:r w:rsidRPr="0001146A">
              <w:rPr>
                <w:sz w:val="20"/>
              </w:rPr>
              <w:t> </w:t>
            </w:r>
          </w:p>
        </w:tc>
        <w:tc>
          <w:tcPr>
            <w:tcW w:w="567" w:type="dxa"/>
            <w:tcBorders>
              <w:top w:val="nil"/>
              <w:left w:val="nil"/>
              <w:bottom w:val="nil"/>
              <w:right w:val="nil"/>
            </w:tcBorders>
            <w:shd w:val="clear" w:color="000000" w:fill="FFFFFF"/>
            <w:noWrap/>
            <w:vAlign w:val="bottom"/>
            <w:hideMark/>
          </w:tcPr>
          <w:p w:rsidR="00110412" w:rsidRPr="0001146A" w:rsidRDefault="00110412" w:rsidP="0001146A">
            <w:pPr>
              <w:rPr>
                <w:sz w:val="20"/>
              </w:rPr>
            </w:pPr>
            <w:r w:rsidRPr="0001146A">
              <w:rPr>
                <w:sz w:val="20"/>
              </w:rPr>
              <w:t> </w:t>
            </w:r>
          </w:p>
        </w:tc>
        <w:tc>
          <w:tcPr>
            <w:tcW w:w="1417" w:type="dxa"/>
            <w:gridSpan w:val="2"/>
            <w:tcBorders>
              <w:top w:val="nil"/>
              <w:left w:val="nil"/>
              <w:bottom w:val="nil"/>
              <w:right w:val="nil"/>
            </w:tcBorders>
            <w:shd w:val="clear" w:color="000000" w:fill="FFFFFF"/>
            <w:noWrap/>
            <w:vAlign w:val="bottom"/>
            <w:hideMark/>
          </w:tcPr>
          <w:p w:rsidR="00110412" w:rsidRPr="0001146A" w:rsidRDefault="00110412" w:rsidP="0001146A">
            <w:pPr>
              <w:rPr>
                <w:sz w:val="20"/>
              </w:rPr>
            </w:pPr>
            <w:r w:rsidRPr="0001146A">
              <w:rPr>
                <w:sz w:val="20"/>
              </w:rPr>
              <w:t> </w:t>
            </w:r>
          </w:p>
        </w:tc>
        <w:tc>
          <w:tcPr>
            <w:tcW w:w="1418" w:type="dxa"/>
            <w:tcBorders>
              <w:top w:val="nil"/>
              <w:left w:val="nil"/>
              <w:bottom w:val="nil"/>
              <w:right w:val="nil"/>
            </w:tcBorders>
            <w:shd w:val="clear" w:color="000000" w:fill="FFFFFF"/>
            <w:noWrap/>
            <w:vAlign w:val="bottom"/>
            <w:hideMark/>
          </w:tcPr>
          <w:p w:rsidR="00110412" w:rsidRPr="0001146A" w:rsidRDefault="00110412" w:rsidP="0001146A">
            <w:pPr>
              <w:rPr>
                <w:sz w:val="20"/>
              </w:rPr>
            </w:pPr>
            <w:r w:rsidRPr="0001146A">
              <w:rPr>
                <w:sz w:val="20"/>
              </w:rPr>
              <w:t> </w:t>
            </w:r>
          </w:p>
        </w:tc>
        <w:tc>
          <w:tcPr>
            <w:tcW w:w="1417" w:type="dxa"/>
            <w:tcBorders>
              <w:top w:val="nil"/>
              <w:left w:val="nil"/>
              <w:bottom w:val="nil"/>
              <w:right w:val="nil"/>
            </w:tcBorders>
            <w:shd w:val="clear" w:color="000000" w:fill="FFFFFF"/>
            <w:noWrap/>
            <w:vAlign w:val="bottom"/>
            <w:hideMark/>
          </w:tcPr>
          <w:p w:rsidR="00110412" w:rsidRPr="0001146A" w:rsidRDefault="00110412" w:rsidP="0001146A">
            <w:pPr>
              <w:rPr>
                <w:sz w:val="20"/>
              </w:rPr>
            </w:pPr>
            <w:r w:rsidRPr="0001146A">
              <w:rPr>
                <w:sz w:val="20"/>
              </w:rPr>
              <w:t> </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r>
      <w:tr w:rsidR="00507ED4" w:rsidRPr="0001146A" w:rsidTr="006416FB">
        <w:trPr>
          <w:trHeight w:val="255"/>
        </w:trPr>
        <w:tc>
          <w:tcPr>
            <w:tcW w:w="7953" w:type="dxa"/>
            <w:gridSpan w:val="5"/>
            <w:tcBorders>
              <w:top w:val="nil"/>
              <w:left w:val="nil"/>
              <w:bottom w:val="nil"/>
              <w:right w:val="nil"/>
            </w:tcBorders>
            <w:shd w:val="clear" w:color="000000" w:fill="FFFFFF"/>
            <w:noWrap/>
            <w:vAlign w:val="bottom"/>
            <w:hideMark/>
          </w:tcPr>
          <w:p w:rsidR="00110412" w:rsidRPr="0001146A" w:rsidRDefault="00110412" w:rsidP="0001146A">
            <w:pPr>
              <w:rPr>
                <w:sz w:val="20"/>
              </w:rPr>
            </w:pPr>
            <w:r w:rsidRPr="0001146A">
              <w:rPr>
                <w:sz w:val="20"/>
              </w:rPr>
              <w:t> </w:t>
            </w:r>
          </w:p>
        </w:tc>
        <w:tc>
          <w:tcPr>
            <w:tcW w:w="567" w:type="dxa"/>
            <w:gridSpan w:val="2"/>
            <w:tcBorders>
              <w:top w:val="nil"/>
              <w:left w:val="nil"/>
              <w:bottom w:val="nil"/>
              <w:right w:val="nil"/>
            </w:tcBorders>
            <w:shd w:val="clear" w:color="000000" w:fill="FFFFFF"/>
            <w:noWrap/>
            <w:vAlign w:val="bottom"/>
            <w:hideMark/>
          </w:tcPr>
          <w:p w:rsidR="00110412" w:rsidRPr="0001146A" w:rsidRDefault="00110412" w:rsidP="0001146A">
            <w:pPr>
              <w:rPr>
                <w:sz w:val="20"/>
              </w:rPr>
            </w:pPr>
            <w:r w:rsidRPr="0001146A">
              <w:rPr>
                <w:sz w:val="20"/>
              </w:rPr>
              <w:t> </w:t>
            </w:r>
          </w:p>
        </w:tc>
        <w:tc>
          <w:tcPr>
            <w:tcW w:w="709" w:type="dxa"/>
            <w:tcBorders>
              <w:top w:val="nil"/>
              <w:left w:val="nil"/>
              <w:bottom w:val="nil"/>
              <w:right w:val="nil"/>
            </w:tcBorders>
            <w:shd w:val="clear" w:color="000000" w:fill="FFFFFF"/>
            <w:noWrap/>
            <w:vAlign w:val="bottom"/>
            <w:hideMark/>
          </w:tcPr>
          <w:p w:rsidR="00110412" w:rsidRPr="0001146A" w:rsidRDefault="00110412" w:rsidP="0001146A">
            <w:pPr>
              <w:rPr>
                <w:sz w:val="20"/>
              </w:rPr>
            </w:pPr>
            <w:r w:rsidRPr="0001146A">
              <w:rPr>
                <w:sz w:val="20"/>
              </w:rPr>
              <w:t> </w:t>
            </w:r>
          </w:p>
        </w:tc>
        <w:tc>
          <w:tcPr>
            <w:tcW w:w="1276" w:type="dxa"/>
            <w:gridSpan w:val="2"/>
            <w:tcBorders>
              <w:top w:val="nil"/>
              <w:left w:val="nil"/>
              <w:bottom w:val="nil"/>
              <w:right w:val="nil"/>
            </w:tcBorders>
            <w:shd w:val="clear" w:color="000000" w:fill="FFFFFF"/>
            <w:noWrap/>
            <w:vAlign w:val="bottom"/>
            <w:hideMark/>
          </w:tcPr>
          <w:p w:rsidR="00110412" w:rsidRPr="0001146A" w:rsidRDefault="00110412" w:rsidP="0001146A">
            <w:pPr>
              <w:rPr>
                <w:sz w:val="20"/>
              </w:rPr>
            </w:pPr>
            <w:r w:rsidRPr="0001146A">
              <w:rPr>
                <w:sz w:val="20"/>
              </w:rPr>
              <w:t> </w:t>
            </w:r>
          </w:p>
        </w:tc>
        <w:tc>
          <w:tcPr>
            <w:tcW w:w="567" w:type="dxa"/>
            <w:tcBorders>
              <w:top w:val="nil"/>
              <w:left w:val="nil"/>
              <w:bottom w:val="nil"/>
              <w:right w:val="nil"/>
            </w:tcBorders>
            <w:shd w:val="clear" w:color="000000" w:fill="FFFFFF"/>
            <w:noWrap/>
            <w:vAlign w:val="bottom"/>
            <w:hideMark/>
          </w:tcPr>
          <w:p w:rsidR="00110412" w:rsidRPr="0001146A" w:rsidRDefault="00110412" w:rsidP="0001146A">
            <w:pPr>
              <w:rPr>
                <w:sz w:val="20"/>
              </w:rPr>
            </w:pPr>
            <w:r w:rsidRPr="0001146A">
              <w:rPr>
                <w:sz w:val="20"/>
              </w:rPr>
              <w:t> </w:t>
            </w:r>
          </w:p>
        </w:tc>
        <w:tc>
          <w:tcPr>
            <w:tcW w:w="1417" w:type="dxa"/>
            <w:gridSpan w:val="2"/>
            <w:tcBorders>
              <w:top w:val="nil"/>
              <w:left w:val="nil"/>
              <w:bottom w:val="nil"/>
              <w:right w:val="nil"/>
            </w:tcBorders>
            <w:shd w:val="clear" w:color="000000" w:fill="FFFFFF"/>
            <w:noWrap/>
            <w:vAlign w:val="bottom"/>
            <w:hideMark/>
          </w:tcPr>
          <w:p w:rsidR="00110412" w:rsidRPr="0001146A" w:rsidRDefault="00110412" w:rsidP="0001146A">
            <w:pPr>
              <w:rPr>
                <w:sz w:val="20"/>
              </w:rPr>
            </w:pPr>
            <w:r w:rsidRPr="0001146A">
              <w:rPr>
                <w:sz w:val="20"/>
              </w:rPr>
              <w:t> </w:t>
            </w:r>
          </w:p>
        </w:tc>
        <w:tc>
          <w:tcPr>
            <w:tcW w:w="1418" w:type="dxa"/>
            <w:tcBorders>
              <w:top w:val="nil"/>
              <w:left w:val="nil"/>
              <w:bottom w:val="nil"/>
              <w:right w:val="nil"/>
            </w:tcBorders>
            <w:shd w:val="clear" w:color="000000" w:fill="FFFFFF"/>
            <w:noWrap/>
            <w:vAlign w:val="bottom"/>
            <w:hideMark/>
          </w:tcPr>
          <w:p w:rsidR="00110412" w:rsidRPr="0001146A" w:rsidRDefault="00110412" w:rsidP="0001146A">
            <w:pPr>
              <w:rPr>
                <w:sz w:val="20"/>
              </w:rPr>
            </w:pPr>
            <w:r w:rsidRPr="0001146A">
              <w:rPr>
                <w:sz w:val="20"/>
              </w:rPr>
              <w:t> </w:t>
            </w:r>
          </w:p>
        </w:tc>
        <w:tc>
          <w:tcPr>
            <w:tcW w:w="1417" w:type="dxa"/>
            <w:tcBorders>
              <w:top w:val="nil"/>
              <w:left w:val="nil"/>
              <w:bottom w:val="nil"/>
              <w:right w:val="nil"/>
            </w:tcBorders>
            <w:shd w:val="clear" w:color="000000" w:fill="FFFFFF"/>
            <w:noWrap/>
            <w:vAlign w:val="bottom"/>
            <w:hideMark/>
          </w:tcPr>
          <w:p w:rsidR="00110412" w:rsidRPr="0001146A" w:rsidRDefault="00110412" w:rsidP="0001146A">
            <w:pPr>
              <w:rPr>
                <w:sz w:val="20"/>
              </w:rPr>
            </w:pPr>
            <w:r w:rsidRPr="0001146A">
              <w:rPr>
                <w:sz w:val="20"/>
              </w:rPr>
              <w:t> </w:t>
            </w:r>
          </w:p>
        </w:tc>
        <w:tc>
          <w:tcPr>
            <w:tcW w:w="255"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c>
          <w:tcPr>
            <w:tcW w:w="960" w:type="dxa"/>
            <w:tcBorders>
              <w:top w:val="nil"/>
              <w:left w:val="nil"/>
              <w:bottom w:val="nil"/>
              <w:right w:val="nil"/>
            </w:tcBorders>
            <w:shd w:val="clear" w:color="auto" w:fill="auto"/>
            <w:noWrap/>
            <w:vAlign w:val="bottom"/>
            <w:hideMark/>
          </w:tcPr>
          <w:p w:rsidR="00110412" w:rsidRPr="0001146A" w:rsidRDefault="00110412" w:rsidP="0001146A">
            <w:pPr>
              <w:rPr>
                <w:sz w:val="20"/>
              </w:rPr>
            </w:pPr>
          </w:p>
        </w:tc>
      </w:tr>
    </w:tbl>
    <w:p w:rsidR="00B85EB4" w:rsidRPr="0001146A" w:rsidRDefault="00B85EB4" w:rsidP="005E1049">
      <w:pPr>
        <w:rPr>
          <w:b/>
          <w:bCs/>
          <w:sz w:val="20"/>
        </w:rPr>
      </w:pPr>
    </w:p>
    <w:p w:rsidR="00D56322" w:rsidRPr="0001146A" w:rsidRDefault="00D56322" w:rsidP="0001146A">
      <w:pPr>
        <w:jc w:val="center"/>
        <w:rPr>
          <w:b/>
          <w:bCs/>
          <w:sz w:val="20"/>
        </w:rPr>
      </w:pPr>
    </w:p>
    <w:p w:rsidR="00D56322" w:rsidRPr="0001146A" w:rsidRDefault="00D56322" w:rsidP="0001146A">
      <w:pPr>
        <w:jc w:val="center"/>
        <w:rPr>
          <w:b/>
          <w:bCs/>
          <w:sz w:val="20"/>
        </w:rPr>
      </w:pPr>
    </w:p>
    <w:tbl>
      <w:tblPr>
        <w:tblW w:w="15400" w:type="dxa"/>
        <w:tblInd w:w="108" w:type="dxa"/>
        <w:tblLayout w:type="fixed"/>
        <w:tblLook w:val="04A0"/>
      </w:tblPr>
      <w:tblGrid>
        <w:gridCol w:w="3205"/>
        <w:gridCol w:w="2100"/>
        <w:gridCol w:w="1080"/>
        <w:gridCol w:w="1180"/>
        <w:gridCol w:w="90"/>
        <w:gridCol w:w="1276"/>
        <w:gridCol w:w="254"/>
        <w:gridCol w:w="738"/>
        <w:gridCol w:w="882"/>
        <w:gridCol w:w="252"/>
        <w:gridCol w:w="1417"/>
        <w:gridCol w:w="1418"/>
        <w:gridCol w:w="1508"/>
      </w:tblGrid>
      <w:tr w:rsidR="00D56322" w:rsidRPr="0001146A" w:rsidTr="00DB2BEB">
        <w:trPr>
          <w:trHeight w:val="300"/>
        </w:trPr>
        <w:tc>
          <w:tcPr>
            <w:tcW w:w="7565" w:type="dxa"/>
            <w:gridSpan w:val="4"/>
            <w:tcBorders>
              <w:top w:val="nil"/>
              <w:left w:val="nil"/>
              <w:bottom w:val="nil"/>
              <w:right w:val="nil"/>
            </w:tcBorders>
            <w:shd w:val="clear" w:color="auto" w:fill="auto"/>
            <w:noWrap/>
            <w:vAlign w:val="bottom"/>
            <w:hideMark/>
          </w:tcPr>
          <w:p w:rsidR="00D56322" w:rsidRPr="0001146A" w:rsidRDefault="00D56322" w:rsidP="0001146A">
            <w:pPr>
              <w:rPr>
                <w:sz w:val="20"/>
              </w:rPr>
            </w:pPr>
          </w:p>
        </w:tc>
        <w:tc>
          <w:tcPr>
            <w:tcW w:w="1620" w:type="dxa"/>
            <w:gridSpan w:val="3"/>
            <w:tcBorders>
              <w:top w:val="nil"/>
              <w:left w:val="nil"/>
              <w:bottom w:val="nil"/>
              <w:right w:val="nil"/>
            </w:tcBorders>
            <w:shd w:val="clear" w:color="auto" w:fill="auto"/>
            <w:noWrap/>
            <w:vAlign w:val="bottom"/>
            <w:hideMark/>
          </w:tcPr>
          <w:p w:rsidR="00D56322" w:rsidRPr="0001146A" w:rsidRDefault="00D56322" w:rsidP="0001146A">
            <w:pPr>
              <w:rPr>
                <w:sz w:val="20"/>
              </w:rPr>
            </w:pPr>
          </w:p>
        </w:tc>
        <w:tc>
          <w:tcPr>
            <w:tcW w:w="6215" w:type="dxa"/>
            <w:gridSpan w:val="6"/>
            <w:tcBorders>
              <w:top w:val="nil"/>
              <w:left w:val="nil"/>
              <w:bottom w:val="nil"/>
              <w:right w:val="nil"/>
            </w:tcBorders>
            <w:shd w:val="clear" w:color="auto" w:fill="auto"/>
            <w:noWrap/>
            <w:vAlign w:val="bottom"/>
            <w:hideMark/>
          </w:tcPr>
          <w:p w:rsidR="00D56322" w:rsidRPr="0001146A" w:rsidRDefault="00D56322" w:rsidP="0001146A">
            <w:pPr>
              <w:jc w:val="right"/>
              <w:rPr>
                <w:b/>
                <w:sz w:val="20"/>
              </w:rPr>
            </w:pPr>
            <w:r w:rsidRPr="0001146A">
              <w:rPr>
                <w:b/>
                <w:sz w:val="20"/>
              </w:rPr>
              <w:t>Приложение 5</w:t>
            </w:r>
          </w:p>
        </w:tc>
      </w:tr>
      <w:tr w:rsidR="00D56322" w:rsidRPr="0001146A" w:rsidTr="00DB2BEB">
        <w:trPr>
          <w:trHeight w:val="300"/>
        </w:trPr>
        <w:tc>
          <w:tcPr>
            <w:tcW w:w="3205" w:type="dxa"/>
            <w:tcBorders>
              <w:top w:val="nil"/>
              <w:left w:val="nil"/>
              <w:bottom w:val="nil"/>
              <w:right w:val="nil"/>
            </w:tcBorders>
            <w:shd w:val="clear" w:color="auto" w:fill="auto"/>
            <w:noWrap/>
            <w:vAlign w:val="bottom"/>
            <w:hideMark/>
          </w:tcPr>
          <w:p w:rsidR="00D56322" w:rsidRPr="0001146A" w:rsidRDefault="00D56322" w:rsidP="0001146A">
            <w:pPr>
              <w:rPr>
                <w:sz w:val="20"/>
              </w:rPr>
            </w:pPr>
          </w:p>
        </w:tc>
        <w:tc>
          <w:tcPr>
            <w:tcW w:w="2100" w:type="dxa"/>
            <w:tcBorders>
              <w:top w:val="nil"/>
              <w:left w:val="nil"/>
              <w:bottom w:val="nil"/>
              <w:right w:val="nil"/>
            </w:tcBorders>
            <w:shd w:val="clear" w:color="auto" w:fill="auto"/>
            <w:noWrap/>
            <w:vAlign w:val="bottom"/>
            <w:hideMark/>
          </w:tcPr>
          <w:p w:rsidR="00D56322" w:rsidRPr="0001146A" w:rsidRDefault="00D56322" w:rsidP="0001146A">
            <w:pPr>
              <w:rPr>
                <w:sz w:val="20"/>
              </w:rPr>
            </w:pPr>
          </w:p>
        </w:tc>
        <w:tc>
          <w:tcPr>
            <w:tcW w:w="10095" w:type="dxa"/>
            <w:gridSpan w:val="11"/>
            <w:tcBorders>
              <w:top w:val="nil"/>
              <w:left w:val="nil"/>
              <w:bottom w:val="nil"/>
              <w:right w:val="nil"/>
            </w:tcBorders>
            <w:shd w:val="clear" w:color="auto" w:fill="auto"/>
            <w:noWrap/>
            <w:vAlign w:val="bottom"/>
            <w:hideMark/>
          </w:tcPr>
          <w:p w:rsidR="00F14014" w:rsidRPr="0001146A" w:rsidRDefault="00F14014" w:rsidP="0001146A">
            <w:pPr>
              <w:jc w:val="right"/>
              <w:rPr>
                <w:sz w:val="20"/>
              </w:rPr>
            </w:pPr>
            <w:r w:rsidRPr="0001146A">
              <w:rPr>
                <w:sz w:val="20"/>
              </w:rPr>
              <w:t xml:space="preserve">к Решению Ястребовского сельского </w:t>
            </w:r>
          </w:p>
          <w:p w:rsidR="00D56322" w:rsidRPr="0001146A" w:rsidRDefault="00F14014" w:rsidP="0001146A">
            <w:pPr>
              <w:jc w:val="right"/>
              <w:rPr>
                <w:sz w:val="20"/>
              </w:rPr>
            </w:pPr>
            <w:r w:rsidRPr="0001146A">
              <w:rPr>
                <w:sz w:val="20"/>
              </w:rPr>
              <w:t xml:space="preserve">Совета депутатов  </w:t>
            </w:r>
          </w:p>
        </w:tc>
      </w:tr>
      <w:tr w:rsidR="00D56322" w:rsidRPr="0001146A" w:rsidTr="00DB2BEB">
        <w:trPr>
          <w:trHeight w:val="300"/>
        </w:trPr>
        <w:tc>
          <w:tcPr>
            <w:tcW w:w="3205" w:type="dxa"/>
            <w:tcBorders>
              <w:top w:val="nil"/>
              <w:left w:val="nil"/>
              <w:bottom w:val="nil"/>
              <w:right w:val="nil"/>
            </w:tcBorders>
            <w:shd w:val="clear" w:color="auto" w:fill="auto"/>
            <w:noWrap/>
            <w:vAlign w:val="bottom"/>
            <w:hideMark/>
          </w:tcPr>
          <w:p w:rsidR="00D56322" w:rsidRPr="0001146A" w:rsidRDefault="00D56322" w:rsidP="0001146A">
            <w:pPr>
              <w:rPr>
                <w:sz w:val="20"/>
              </w:rPr>
            </w:pPr>
          </w:p>
        </w:tc>
        <w:tc>
          <w:tcPr>
            <w:tcW w:w="2100" w:type="dxa"/>
            <w:tcBorders>
              <w:top w:val="nil"/>
              <w:left w:val="nil"/>
              <w:bottom w:val="nil"/>
              <w:right w:val="nil"/>
            </w:tcBorders>
            <w:shd w:val="clear" w:color="auto" w:fill="auto"/>
            <w:noWrap/>
            <w:vAlign w:val="bottom"/>
            <w:hideMark/>
          </w:tcPr>
          <w:p w:rsidR="00D56322" w:rsidRPr="0001146A" w:rsidRDefault="00D56322" w:rsidP="0001146A">
            <w:pPr>
              <w:rPr>
                <w:sz w:val="20"/>
              </w:rPr>
            </w:pPr>
          </w:p>
        </w:tc>
        <w:tc>
          <w:tcPr>
            <w:tcW w:w="1080" w:type="dxa"/>
            <w:tcBorders>
              <w:top w:val="nil"/>
              <w:left w:val="nil"/>
              <w:bottom w:val="nil"/>
              <w:right w:val="nil"/>
            </w:tcBorders>
            <w:shd w:val="clear" w:color="auto" w:fill="auto"/>
            <w:noWrap/>
            <w:vAlign w:val="bottom"/>
            <w:hideMark/>
          </w:tcPr>
          <w:p w:rsidR="00D56322" w:rsidRPr="0001146A" w:rsidRDefault="00D56322" w:rsidP="0001146A">
            <w:pPr>
              <w:rPr>
                <w:sz w:val="20"/>
              </w:rPr>
            </w:pPr>
          </w:p>
        </w:tc>
        <w:tc>
          <w:tcPr>
            <w:tcW w:w="1180" w:type="dxa"/>
            <w:tcBorders>
              <w:top w:val="nil"/>
              <w:left w:val="nil"/>
              <w:bottom w:val="nil"/>
              <w:right w:val="nil"/>
            </w:tcBorders>
            <w:shd w:val="clear" w:color="auto" w:fill="auto"/>
            <w:noWrap/>
            <w:vAlign w:val="bottom"/>
            <w:hideMark/>
          </w:tcPr>
          <w:p w:rsidR="00D56322" w:rsidRPr="0001146A" w:rsidRDefault="00D56322" w:rsidP="0001146A">
            <w:pPr>
              <w:rPr>
                <w:sz w:val="20"/>
              </w:rPr>
            </w:pPr>
          </w:p>
        </w:tc>
        <w:tc>
          <w:tcPr>
            <w:tcW w:w="1620" w:type="dxa"/>
            <w:gridSpan w:val="3"/>
            <w:tcBorders>
              <w:top w:val="nil"/>
              <w:left w:val="nil"/>
              <w:bottom w:val="nil"/>
              <w:right w:val="nil"/>
            </w:tcBorders>
            <w:shd w:val="clear" w:color="auto" w:fill="auto"/>
            <w:noWrap/>
            <w:vAlign w:val="bottom"/>
            <w:hideMark/>
          </w:tcPr>
          <w:p w:rsidR="00D56322" w:rsidRPr="0001146A" w:rsidRDefault="00D56322" w:rsidP="0001146A">
            <w:pPr>
              <w:rPr>
                <w:sz w:val="20"/>
              </w:rPr>
            </w:pPr>
          </w:p>
        </w:tc>
        <w:tc>
          <w:tcPr>
            <w:tcW w:w="6215" w:type="dxa"/>
            <w:gridSpan w:val="6"/>
            <w:tcBorders>
              <w:top w:val="nil"/>
              <w:left w:val="nil"/>
              <w:bottom w:val="nil"/>
              <w:right w:val="nil"/>
            </w:tcBorders>
            <w:shd w:val="clear" w:color="auto" w:fill="auto"/>
            <w:noWrap/>
            <w:vAlign w:val="bottom"/>
            <w:hideMark/>
          </w:tcPr>
          <w:p w:rsidR="00D56322" w:rsidRPr="0001146A" w:rsidRDefault="00F14014" w:rsidP="0001146A">
            <w:pPr>
              <w:jc w:val="right"/>
              <w:rPr>
                <w:sz w:val="20"/>
              </w:rPr>
            </w:pPr>
            <w:r w:rsidRPr="0001146A">
              <w:rPr>
                <w:sz w:val="20"/>
              </w:rPr>
              <w:t>от 29.11.2022 № 27Вн-92Р</w:t>
            </w:r>
          </w:p>
        </w:tc>
      </w:tr>
      <w:tr w:rsidR="00D56322" w:rsidRPr="0001146A" w:rsidTr="00DB2BEB">
        <w:trPr>
          <w:trHeight w:val="300"/>
        </w:trPr>
        <w:tc>
          <w:tcPr>
            <w:tcW w:w="3205" w:type="dxa"/>
            <w:tcBorders>
              <w:top w:val="nil"/>
              <w:left w:val="nil"/>
              <w:bottom w:val="nil"/>
              <w:right w:val="nil"/>
            </w:tcBorders>
            <w:shd w:val="clear" w:color="auto" w:fill="auto"/>
            <w:noWrap/>
            <w:vAlign w:val="bottom"/>
            <w:hideMark/>
          </w:tcPr>
          <w:p w:rsidR="00D56322" w:rsidRPr="0001146A" w:rsidRDefault="00D56322" w:rsidP="0001146A">
            <w:pPr>
              <w:jc w:val="center"/>
              <w:rPr>
                <w:b/>
                <w:bCs/>
                <w:sz w:val="20"/>
              </w:rPr>
            </w:pPr>
          </w:p>
        </w:tc>
        <w:tc>
          <w:tcPr>
            <w:tcW w:w="2100" w:type="dxa"/>
            <w:tcBorders>
              <w:top w:val="nil"/>
              <w:left w:val="nil"/>
              <w:bottom w:val="nil"/>
              <w:right w:val="nil"/>
            </w:tcBorders>
            <w:shd w:val="clear" w:color="auto" w:fill="auto"/>
            <w:noWrap/>
            <w:vAlign w:val="bottom"/>
            <w:hideMark/>
          </w:tcPr>
          <w:p w:rsidR="00D56322" w:rsidRPr="0001146A" w:rsidRDefault="00D56322" w:rsidP="0001146A">
            <w:pPr>
              <w:jc w:val="center"/>
              <w:rPr>
                <w:b/>
                <w:bCs/>
                <w:sz w:val="20"/>
              </w:rPr>
            </w:pPr>
          </w:p>
        </w:tc>
        <w:tc>
          <w:tcPr>
            <w:tcW w:w="1080" w:type="dxa"/>
            <w:tcBorders>
              <w:top w:val="nil"/>
              <w:left w:val="nil"/>
              <w:bottom w:val="nil"/>
              <w:right w:val="nil"/>
            </w:tcBorders>
            <w:shd w:val="clear" w:color="auto" w:fill="auto"/>
            <w:noWrap/>
            <w:vAlign w:val="bottom"/>
            <w:hideMark/>
          </w:tcPr>
          <w:p w:rsidR="00D56322" w:rsidRPr="0001146A" w:rsidRDefault="00D56322" w:rsidP="0001146A">
            <w:pPr>
              <w:jc w:val="center"/>
              <w:rPr>
                <w:b/>
                <w:bCs/>
                <w:sz w:val="20"/>
              </w:rPr>
            </w:pPr>
          </w:p>
        </w:tc>
        <w:tc>
          <w:tcPr>
            <w:tcW w:w="1180" w:type="dxa"/>
            <w:tcBorders>
              <w:top w:val="nil"/>
              <w:left w:val="nil"/>
              <w:bottom w:val="nil"/>
              <w:right w:val="nil"/>
            </w:tcBorders>
            <w:shd w:val="clear" w:color="auto" w:fill="auto"/>
            <w:noWrap/>
            <w:vAlign w:val="bottom"/>
            <w:hideMark/>
          </w:tcPr>
          <w:p w:rsidR="00D56322" w:rsidRPr="0001146A" w:rsidRDefault="00D56322" w:rsidP="0001146A">
            <w:pPr>
              <w:jc w:val="center"/>
              <w:rPr>
                <w:b/>
                <w:bCs/>
                <w:sz w:val="20"/>
              </w:rPr>
            </w:pPr>
          </w:p>
        </w:tc>
        <w:tc>
          <w:tcPr>
            <w:tcW w:w="1620" w:type="dxa"/>
            <w:gridSpan w:val="3"/>
            <w:tcBorders>
              <w:top w:val="nil"/>
              <w:left w:val="nil"/>
              <w:bottom w:val="nil"/>
              <w:right w:val="nil"/>
            </w:tcBorders>
            <w:shd w:val="clear" w:color="auto" w:fill="auto"/>
            <w:noWrap/>
            <w:vAlign w:val="bottom"/>
            <w:hideMark/>
          </w:tcPr>
          <w:p w:rsidR="00D56322" w:rsidRPr="0001146A" w:rsidRDefault="00D56322" w:rsidP="0001146A">
            <w:pPr>
              <w:jc w:val="center"/>
              <w:rPr>
                <w:b/>
                <w:bCs/>
                <w:sz w:val="20"/>
              </w:rPr>
            </w:pPr>
          </w:p>
        </w:tc>
        <w:tc>
          <w:tcPr>
            <w:tcW w:w="1620" w:type="dxa"/>
            <w:gridSpan w:val="2"/>
            <w:tcBorders>
              <w:top w:val="nil"/>
              <w:left w:val="nil"/>
              <w:bottom w:val="nil"/>
              <w:right w:val="nil"/>
            </w:tcBorders>
            <w:shd w:val="clear" w:color="auto" w:fill="auto"/>
            <w:noWrap/>
            <w:vAlign w:val="bottom"/>
            <w:hideMark/>
          </w:tcPr>
          <w:p w:rsidR="00D56322" w:rsidRPr="0001146A" w:rsidRDefault="00D56322" w:rsidP="0001146A">
            <w:pPr>
              <w:rPr>
                <w:sz w:val="20"/>
              </w:rPr>
            </w:pPr>
          </w:p>
        </w:tc>
        <w:tc>
          <w:tcPr>
            <w:tcW w:w="4595" w:type="dxa"/>
            <w:gridSpan w:val="4"/>
            <w:tcBorders>
              <w:top w:val="nil"/>
              <w:left w:val="nil"/>
              <w:bottom w:val="nil"/>
              <w:right w:val="nil"/>
            </w:tcBorders>
            <w:shd w:val="clear" w:color="auto" w:fill="auto"/>
            <w:noWrap/>
            <w:vAlign w:val="bottom"/>
            <w:hideMark/>
          </w:tcPr>
          <w:p w:rsidR="00D56322" w:rsidRPr="0001146A" w:rsidRDefault="00D56322" w:rsidP="0001146A">
            <w:pPr>
              <w:rPr>
                <w:sz w:val="20"/>
              </w:rPr>
            </w:pPr>
          </w:p>
        </w:tc>
      </w:tr>
      <w:tr w:rsidR="00D56322" w:rsidRPr="0001146A" w:rsidTr="00DB2BEB">
        <w:trPr>
          <w:trHeight w:val="255"/>
        </w:trPr>
        <w:tc>
          <w:tcPr>
            <w:tcW w:w="15400" w:type="dxa"/>
            <w:gridSpan w:val="13"/>
            <w:vMerge w:val="restart"/>
            <w:tcBorders>
              <w:top w:val="nil"/>
              <w:left w:val="nil"/>
              <w:bottom w:val="nil"/>
              <w:right w:val="nil"/>
            </w:tcBorders>
            <w:shd w:val="clear" w:color="auto" w:fill="auto"/>
            <w:vAlign w:val="bottom"/>
            <w:hideMark/>
          </w:tcPr>
          <w:p w:rsidR="00D56322" w:rsidRPr="0001146A" w:rsidRDefault="00D56322" w:rsidP="0001146A">
            <w:pPr>
              <w:jc w:val="center"/>
              <w:rPr>
                <w:b/>
                <w:bCs/>
                <w:sz w:val="20"/>
              </w:rPr>
            </w:pPr>
            <w:r w:rsidRPr="0001146A">
              <w:rPr>
                <w:b/>
                <w:bCs/>
                <w:sz w:val="20"/>
              </w:rPr>
              <w:t xml:space="preserve">Распределение бюджетных ассигнований по целевым статьям (муниципальных программам Ястребовского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Ястребовского сельсовета на 2022 год и плановый период 2023 - 2024 годов </w:t>
            </w:r>
          </w:p>
        </w:tc>
      </w:tr>
      <w:tr w:rsidR="00D56322" w:rsidRPr="0001146A" w:rsidTr="00DB2BEB">
        <w:trPr>
          <w:trHeight w:val="255"/>
        </w:trPr>
        <w:tc>
          <w:tcPr>
            <w:tcW w:w="15400" w:type="dxa"/>
            <w:gridSpan w:val="13"/>
            <w:vMerge/>
            <w:tcBorders>
              <w:top w:val="nil"/>
              <w:left w:val="nil"/>
              <w:bottom w:val="nil"/>
              <w:right w:val="nil"/>
            </w:tcBorders>
            <w:vAlign w:val="center"/>
            <w:hideMark/>
          </w:tcPr>
          <w:p w:rsidR="00D56322" w:rsidRPr="0001146A" w:rsidRDefault="00D56322" w:rsidP="0001146A">
            <w:pPr>
              <w:rPr>
                <w:b/>
                <w:bCs/>
                <w:sz w:val="20"/>
              </w:rPr>
            </w:pPr>
          </w:p>
        </w:tc>
      </w:tr>
      <w:tr w:rsidR="00D56322" w:rsidRPr="0001146A" w:rsidTr="00DB2BEB">
        <w:trPr>
          <w:trHeight w:val="255"/>
        </w:trPr>
        <w:tc>
          <w:tcPr>
            <w:tcW w:w="15400" w:type="dxa"/>
            <w:gridSpan w:val="13"/>
            <w:vMerge/>
            <w:tcBorders>
              <w:top w:val="nil"/>
              <w:left w:val="nil"/>
              <w:bottom w:val="nil"/>
              <w:right w:val="nil"/>
            </w:tcBorders>
            <w:vAlign w:val="center"/>
            <w:hideMark/>
          </w:tcPr>
          <w:p w:rsidR="00D56322" w:rsidRPr="0001146A" w:rsidRDefault="00D56322" w:rsidP="0001146A">
            <w:pPr>
              <w:rPr>
                <w:b/>
                <w:bCs/>
                <w:sz w:val="20"/>
              </w:rPr>
            </w:pPr>
          </w:p>
        </w:tc>
      </w:tr>
      <w:tr w:rsidR="00D56322" w:rsidRPr="0001146A" w:rsidTr="00DB2BEB">
        <w:trPr>
          <w:trHeight w:val="255"/>
        </w:trPr>
        <w:tc>
          <w:tcPr>
            <w:tcW w:w="15400" w:type="dxa"/>
            <w:gridSpan w:val="13"/>
            <w:vMerge/>
            <w:tcBorders>
              <w:top w:val="nil"/>
              <w:left w:val="nil"/>
              <w:bottom w:val="nil"/>
              <w:right w:val="nil"/>
            </w:tcBorders>
            <w:vAlign w:val="center"/>
            <w:hideMark/>
          </w:tcPr>
          <w:p w:rsidR="00D56322" w:rsidRPr="0001146A" w:rsidRDefault="00D56322" w:rsidP="0001146A">
            <w:pPr>
              <w:rPr>
                <w:b/>
                <w:bCs/>
                <w:sz w:val="20"/>
              </w:rPr>
            </w:pPr>
          </w:p>
        </w:tc>
      </w:tr>
      <w:tr w:rsidR="00153AC4" w:rsidRPr="0001146A" w:rsidTr="00DB2BEB">
        <w:trPr>
          <w:trHeight w:val="255"/>
        </w:trPr>
        <w:tc>
          <w:tcPr>
            <w:tcW w:w="11057" w:type="dxa"/>
            <w:gridSpan w:val="10"/>
            <w:tcBorders>
              <w:top w:val="nil"/>
              <w:left w:val="nil"/>
              <w:bottom w:val="nil"/>
              <w:right w:val="nil"/>
            </w:tcBorders>
            <w:shd w:val="clear" w:color="auto" w:fill="auto"/>
            <w:hideMark/>
          </w:tcPr>
          <w:p w:rsidR="00D56322" w:rsidRPr="0001146A" w:rsidRDefault="00D56322" w:rsidP="0001146A">
            <w:pPr>
              <w:rPr>
                <w:sz w:val="20"/>
              </w:rPr>
            </w:pPr>
          </w:p>
        </w:tc>
        <w:tc>
          <w:tcPr>
            <w:tcW w:w="1417" w:type="dxa"/>
            <w:tcBorders>
              <w:top w:val="nil"/>
              <w:left w:val="nil"/>
              <w:bottom w:val="nil"/>
              <w:right w:val="nil"/>
            </w:tcBorders>
            <w:shd w:val="clear" w:color="auto" w:fill="auto"/>
            <w:noWrap/>
            <w:vAlign w:val="bottom"/>
            <w:hideMark/>
          </w:tcPr>
          <w:p w:rsidR="00D56322" w:rsidRPr="0001146A" w:rsidRDefault="00D56322" w:rsidP="0001146A">
            <w:pPr>
              <w:rPr>
                <w:sz w:val="20"/>
              </w:rPr>
            </w:pPr>
          </w:p>
        </w:tc>
        <w:tc>
          <w:tcPr>
            <w:tcW w:w="1418" w:type="dxa"/>
            <w:tcBorders>
              <w:top w:val="nil"/>
              <w:left w:val="nil"/>
              <w:bottom w:val="nil"/>
              <w:right w:val="nil"/>
            </w:tcBorders>
            <w:shd w:val="clear" w:color="auto" w:fill="auto"/>
            <w:noWrap/>
            <w:vAlign w:val="bottom"/>
            <w:hideMark/>
          </w:tcPr>
          <w:p w:rsidR="00D56322" w:rsidRPr="0001146A" w:rsidRDefault="00D56322" w:rsidP="0001146A">
            <w:pPr>
              <w:rPr>
                <w:sz w:val="20"/>
              </w:rPr>
            </w:pPr>
          </w:p>
        </w:tc>
        <w:tc>
          <w:tcPr>
            <w:tcW w:w="1508" w:type="dxa"/>
            <w:tcBorders>
              <w:top w:val="nil"/>
              <w:left w:val="nil"/>
              <w:bottom w:val="nil"/>
              <w:right w:val="nil"/>
            </w:tcBorders>
            <w:shd w:val="clear" w:color="auto" w:fill="auto"/>
            <w:noWrap/>
            <w:vAlign w:val="bottom"/>
            <w:hideMark/>
          </w:tcPr>
          <w:p w:rsidR="00D56322" w:rsidRPr="0001146A" w:rsidRDefault="00D56322" w:rsidP="0001146A">
            <w:pPr>
              <w:rPr>
                <w:sz w:val="20"/>
              </w:rPr>
            </w:pPr>
          </w:p>
        </w:tc>
      </w:tr>
      <w:tr w:rsidR="00673346" w:rsidRPr="0001146A" w:rsidTr="00DB2BEB">
        <w:trPr>
          <w:trHeight w:val="255"/>
        </w:trPr>
        <w:tc>
          <w:tcPr>
            <w:tcW w:w="7655" w:type="dxa"/>
            <w:gridSpan w:val="5"/>
            <w:tcBorders>
              <w:top w:val="nil"/>
              <w:left w:val="nil"/>
              <w:bottom w:val="nil"/>
              <w:right w:val="nil"/>
            </w:tcBorders>
            <w:shd w:val="clear" w:color="auto" w:fill="auto"/>
            <w:vAlign w:val="bottom"/>
            <w:hideMark/>
          </w:tcPr>
          <w:p w:rsidR="00D56322" w:rsidRPr="0001146A" w:rsidRDefault="00D56322" w:rsidP="0001146A">
            <w:pPr>
              <w:rPr>
                <w:sz w:val="20"/>
              </w:rPr>
            </w:pPr>
          </w:p>
        </w:tc>
        <w:tc>
          <w:tcPr>
            <w:tcW w:w="1276" w:type="dxa"/>
            <w:tcBorders>
              <w:top w:val="nil"/>
              <w:left w:val="nil"/>
              <w:bottom w:val="nil"/>
              <w:right w:val="nil"/>
            </w:tcBorders>
            <w:shd w:val="clear" w:color="auto" w:fill="auto"/>
            <w:vAlign w:val="bottom"/>
            <w:hideMark/>
          </w:tcPr>
          <w:p w:rsidR="00D56322" w:rsidRPr="0001146A" w:rsidRDefault="00D56322" w:rsidP="0001146A">
            <w:pPr>
              <w:rPr>
                <w:sz w:val="20"/>
              </w:rPr>
            </w:pPr>
          </w:p>
        </w:tc>
        <w:tc>
          <w:tcPr>
            <w:tcW w:w="992" w:type="dxa"/>
            <w:gridSpan w:val="2"/>
            <w:tcBorders>
              <w:top w:val="nil"/>
              <w:left w:val="nil"/>
              <w:bottom w:val="nil"/>
              <w:right w:val="nil"/>
            </w:tcBorders>
            <w:shd w:val="clear" w:color="auto" w:fill="auto"/>
            <w:vAlign w:val="bottom"/>
            <w:hideMark/>
          </w:tcPr>
          <w:p w:rsidR="00D56322" w:rsidRPr="0001146A" w:rsidRDefault="00D56322" w:rsidP="0001146A">
            <w:pPr>
              <w:rPr>
                <w:sz w:val="20"/>
              </w:rPr>
            </w:pPr>
          </w:p>
        </w:tc>
        <w:tc>
          <w:tcPr>
            <w:tcW w:w="1134" w:type="dxa"/>
            <w:gridSpan w:val="2"/>
            <w:tcBorders>
              <w:top w:val="nil"/>
              <w:left w:val="nil"/>
              <w:bottom w:val="nil"/>
              <w:right w:val="nil"/>
            </w:tcBorders>
            <w:shd w:val="clear" w:color="auto" w:fill="auto"/>
            <w:vAlign w:val="bottom"/>
            <w:hideMark/>
          </w:tcPr>
          <w:p w:rsidR="00D56322" w:rsidRPr="0001146A" w:rsidRDefault="00D56322" w:rsidP="0001146A">
            <w:pPr>
              <w:rPr>
                <w:sz w:val="20"/>
              </w:rPr>
            </w:pPr>
          </w:p>
        </w:tc>
        <w:tc>
          <w:tcPr>
            <w:tcW w:w="1417" w:type="dxa"/>
            <w:tcBorders>
              <w:top w:val="nil"/>
              <w:left w:val="nil"/>
              <w:bottom w:val="nil"/>
              <w:right w:val="nil"/>
            </w:tcBorders>
            <w:shd w:val="clear" w:color="auto" w:fill="auto"/>
            <w:vAlign w:val="bottom"/>
            <w:hideMark/>
          </w:tcPr>
          <w:p w:rsidR="00D56322" w:rsidRPr="0001146A" w:rsidRDefault="00D56322" w:rsidP="0001146A">
            <w:pPr>
              <w:rPr>
                <w:sz w:val="20"/>
              </w:rPr>
            </w:pPr>
          </w:p>
        </w:tc>
        <w:tc>
          <w:tcPr>
            <w:tcW w:w="1418" w:type="dxa"/>
            <w:tcBorders>
              <w:top w:val="nil"/>
              <w:left w:val="nil"/>
              <w:bottom w:val="nil"/>
              <w:right w:val="nil"/>
            </w:tcBorders>
            <w:shd w:val="clear" w:color="auto" w:fill="auto"/>
            <w:noWrap/>
            <w:vAlign w:val="bottom"/>
            <w:hideMark/>
          </w:tcPr>
          <w:p w:rsidR="00D56322" w:rsidRPr="0001146A" w:rsidRDefault="00D56322" w:rsidP="0001146A">
            <w:pPr>
              <w:rPr>
                <w:sz w:val="20"/>
              </w:rPr>
            </w:pPr>
          </w:p>
        </w:tc>
        <w:tc>
          <w:tcPr>
            <w:tcW w:w="1508" w:type="dxa"/>
            <w:tcBorders>
              <w:top w:val="nil"/>
              <w:left w:val="nil"/>
              <w:bottom w:val="nil"/>
              <w:right w:val="nil"/>
            </w:tcBorders>
            <w:shd w:val="clear" w:color="auto" w:fill="auto"/>
            <w:noWrap/>
            <w:vAlign w:val="bottom"/>
            <w:hideMark/>
          </w:tcPr>
          <w:p w:rsidR="00D56322" w:rsidRPr="0001146A" w:rsidRDefault="00D56322" w:rsidP="0001146A">
            <w:pPr>
              <w:jc w:val="right"/>
              <w:rPr>
                <w:bCs/>
                <w:sz w:val="20"/>
              </w:rPr>
            </w:pPr>
            <w:r w:rsidRPr="0001146A">
              <w:rPr>
                <w:bCs/>
                <w:sz w:val="20"/>
              </w:rPr>
              <w:t>рублей</w:t>
            </w:r>
          </w:p>
        </w:tc>
      </w:tr>
      <w:tr w:rsidR="00673346" w:rsidRPr="0001146A" w:rsidTr="00DB2BEB">
        <w:trPr>
          <w:trHeight w:val="167"/>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jc w:val="center"/>
              <w:rPr>
                <w:b/>
                <w:bCs/>
                <w:sz w:val="20"/>
              </w:rPr>
            </w:pPr>
            <w:r w:rsidRPr="0001146A">
              <w:rPr>
                <w:b/>
                <w:bCs/>
                <w:sz w:val="20"/>
              </w:rPr>
              <w:t>Наименование показателей бюджетной классификации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rPr>
                <w:b/>
                <w:bCs/>
                <w:sz w:val="20"/>
              </w:rPr>
            </w:pPr>
            <w:r w:rsidRPr="0001146A">
              <w:rPr>
                <w:b/>
                <w:bCs/>
                <w:sz w:val="20"/>
              </w:rPr>
              <w:t>Целевая статья</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rPr>
                <w:b/>
                <w:bCs/>
                <w:sz w:val="20"/>
              </w:rPr>
            </w:pPr>
            <w:r w:rsidRPr="0001146A">
              <w:rPr>
                <w:b/>
                <w:bCs/>
                <w:sz w:val="20"/>
              </w:rPr>
              <w:t xml:space="preserve">Вид </w:t>
            </w:r>
            <w:r w:rsidR="00153AC4" w:rsidRPr="0001146A">
              <w:rPr>
                <w:b/>
                <w:bCs/>
                <w:sz w:val="20"/>
              </w:rPr>
              <w:t>расхода</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rPr>
                <w:b/>
                <w:bCs/>
                <w:sz w:val="20"/>
              </w:rPr>
            </w:pPr>
            <w:r w:rsidRPr="0001146A">
              <w:rPr>
                <w:b/>
                <w:bCs/>
                <w:sz w:val="20"/>
              </w:rPr>
              <w:t>Раздел-подраздел</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rPr>
                <w:b/>
                <w:bCs/>
                <w:sz w:val="20"/>
              </w:rPr>
            </w:pPr>
            <w:r w:rsidRPr="0001146A">
              <w:rPr>
                <w:b/>
                <w:bCs/>
                <w:sz w:val="20"/>
              </w:rPr>
              <w:t>Сумма на 2022 год</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rPr>
                <w:b/>
                <w:bCs/>
                <w:sz w:val="20"/>
              </w:rPr>
            </w:pPr>
            <w:r w:rsidRPr="0001146A">
              <w:rPr>
                <w:b/>
                <w:bCs/>
                <w:sz w:val="20"/>
              </w:rPr>
              <w:t>Сумма на 2023 год</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rPr>
                <w:b/>
                <w:bCs/>
                <w:sz w:val="20"/>
              </w:rPr>
            </w:pPr>
            <w:r w:rsidRPr="0001146A">
              <w:rPr>
                <w:b/>
                <w:bCs/>
                <w:sz w:val="20"/>
              </w:rPr>
              <w:t>Сумма на 2024 год</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0"/>
              <w:rPr>
                <w:b/>
                <w:bCs/>
                <w:sz w:val="20"/>
              </w:rPr>
            </w:pPr>
            <w:r w:rsidRPr="0001146A">
              <w:rPr>
                <w:b/>
                <w:bCs/>
                <w:sz w:val="20"/>
              </w:rPr>
              <w:t>Муниципальная программа "Организация комплексного благоустройства территории Ястребовского сельсовета"</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0"/>
              <w:rPr>
                <w:b/>
                <w:bCs/>
                <w:sz w:val="20"/>
              </w:rPr>
            </w:pPr>
            <w:r w:rsidRPr="0001146A">
              <w:rPr>
                <w:b/>
                <w:bCs/>
                <w:sz w:val="20"/>
              </w:rPr>
              <w:t>0100000000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0"/>
              <w:rPr>
                <w:b/>
                <w:bCs/>
                <w:sz w:val="20"/>
              </w:rPr>
            </w:pPr>
            <w:r w:rsidRPr="0001146A">
              <w:rPr>
                <w:b/>
                <w:bCs/>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0"/>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0"/>
              <w:rPr>
                <w:b/>
                <w:bCs/>
                <w:sz w:val="20"/>
              </w:rPr>
            </w:pPr>
            <w:r w:rsidRPr="0001146A">
              <w:rPr>
                <w:b/>
                <w:bCs/>
                <w:sz w:val="20"/>
              </w:rPr>
              <w:t>6 175 028,24</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0"/>
              <w:rPr>
                <w:b/>
                <w:bCs/>
                <w:sz w:val="20"/>
              </w:rPr>
            </w:pPr>
            <w:r w:rsidRPr="0001146A">
              <w:rPr>
                <w:b/>
                <w:bCs/>
                <w:sz w:val="20"/>
              </w:rPr>
              <w:t>1 912 633,00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0"/>
              <w:rPr>
                <w:b/>
                <w:bCs/>
                <w:sz w:val="20"/>
              </w:rPr>
            </w:pPr>
            <w:r w:rsidRPr="0001146A">
              <w:rPr>
                <w:b/>
                <w:bCs/>
                <w:sz w:val="20"/>
              </w:rPr>
              <w:t>1 696 113,00</w:t>
            </w:r>
          </w:p>
        </w:tc>
      </w:tr>
      <w:tr w:rsidR="00673346" w:rsidRPr="0001146A" w:rsidTr="00DB2BEB">
        <w:trPr>
          <w:trHeight w:val="365"/>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1"/>
              <w:rPr>
                <w:b/>
                <w:bCs/>
                <w:sz w:val="20"/>
              </w:rPr>
            </w:pPr>
            <w:r w:rsidRPr="0001146A">
              <w:rPr>
                <w:b/>
                <w:bCs/>
                <w:sz w:val="20"/>
              </w:rPr>
              <w:t>Подпрограмма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1"/>
              <w:rPr>
                <w:b/>
                <w:bCs/>
                <w:sz w:val="20"/>
              </w:rPr>
            </w:pPr>
            <w:r w:rsidRPr="0001146A">
              <w:rPr>
                <w:b/>
                <w:bCs/>
                <w:sz w:val="20"/>
              </w:rPr>
              <w:t>0110000000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1"/>
              <w:rPr>
                <w:b/>
                <w:bCs/>
                <w:sz w:val="20"/>
              </w:rPr>
            </w:pPr>
            <w:r w:rsidRPr="0001146A">
              <w:rPr>
                <w:b/>
                <w:bCs/>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1"/>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1"/>
              <w:rPr>
                <w:b/>
                <w:bCs/>
                <w:sz w:val="20"/>
              </w:rPr>
            </w:pPr>
            <w:r w:rsidRPr="0001146A">
              <w:rPr>
                <w:b/>
                <w:bCs/>
                <w:sz w:val="20"/>
              </w:rPr>
              <w:t>4 633 200,00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1"/>
              <w:rPr>
                <w:b/>
                <w:bCs/>
                <w:sz w:val="20"/>
              </w:rPr>
            </w:pPr>
            <w:r w:rsidRPr="0001146A">
              <w:rPr>
                <w:b/>
                <w:bCs/>
                <w:sz w:val="20"/>
              </w:rPr>
              <w:t>832 700,00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1"/>
              <w:rPr>
                <w:b/>
                <w:bCs/>
                <w:sz w:val="20"/>
              </w:rPr>
            </w:pPr>
            <w:r w:rsidRPr="0001146A">
              <w:rPr>
                <w:b/>
                <w:bCs/>
                <w:sz w:val="20"/>
              </w:rPr>
              <w:t>846 400,00</w:t>
            </w:r>
          </w:p>
        </w:tc>
      </w:tr>
      <w:tr w:rsidR="00673346" w:rsidRPr="0001146A" w:rsidTr="00DB2BEB">
        <w:trPr>
          <w:trHeight w:val="375"/>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2"/>
              <w:rPr>
                <w:b/>
                <w:bCs/>
                <w:sz w:val="20"/>
              </w:rPr>
            </w:pPr>
            <w:r w:rsidRPr="0001146A">
              <w:rPr>
                <w:b/>
                <w:bCs/>
                <w:sz w:val="20"/>
              </w:rPr>
              <w:t>Расходы за счет средств краевой субсидии на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0110075090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3 812 100,00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0,00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НАЦИОНАЛЬНАЯ ЭКОНОМИКА</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0110075090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3 812 100,00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Дорожное хозяйство (дорожные фонды)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0110075090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0409</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3 812 100,00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lastRenderedPageBreak/>
              <w:t>Дорожное хозяйство (дорожные фонды)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0110075090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244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0409</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3 812 100,00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0,00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2"/>
              <w:rPr>
                <w:b/>
                <w:bCs/>
                <w:sz w:val="20"/>
              </w:rPr>
            </w:pPr>
            <w:bookmarkStart w:id="3" w:name="RANGE!A18:E19"/>
            <w:r w:rsidRPr="0001146A">
              <w:rPr>
                <w:b/>
                <w:bCs/>
                <w:sz w:val="20"/>
              </w:rPr>
              <w:t>Расходы на содержание дорог за счет средств муниципального района,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bookmarkEnd w:id="3"/>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0110082040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bookmarkStart w:id="4" w:name="RANGE!D18"/>
            <w:r w:rsidRPr="0001146A">
              <w:rPr>
                <w:b/>
                <w:bCs/>
                <w:sz w:val="20"/>
              </w:rPr>
              <w:t> </w:t>
            </w:r>
            <w:bookmarkEnd w:id="4"/>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330 300,00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330 300,00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330 300,00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НАЦИОНАЛЬНАЯ ЭКОНОМИКА</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0110082040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330 300,00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330 300,00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330 300,00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Дорожное хозяйство (дорожные фонды)</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0110082040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0409</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330 300,00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330 300,00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330 300,00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Дорожное хозяйство (дорожные фонды)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0110082040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244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0409</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330 300,00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330 300,00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330 300,00</w:t>
            </w:r>
          </w:p>
        </w:tc>
      </w:tr>
      <w:tr w:rsidR="00673346" w:rsidRPr="0001146A" w:rsidTr="00DB2BEB">
        <w:trPr>
          <w:trHeight w:val="1138"/>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2"/>
              <w:rPr>
                <w:b/>
                <w:bCs/>
                <w:sz w:val="20"/>
              </w:rPr>
            </w:pPr>
            <w:r w:rsidRPr="0001146A">
              <w:rPr>
                <w:b/>
                <w:bCs/>
                <w:sz w:val="20"/>
              </w:rPr>
              <w:t>Расходы на содержание дорог за счет средств муниципального образования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0110094090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443 301,60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502 400,00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516 100,00</w:t>
            </w:r>
          </w:p>
        </w:tc>
      </w:tr>
      <w:tr w:rsidR="00673346" w:rsidRPr="0001146A" w:rsidTr="00DB2BEB">
        <w:trPr>
          <w:trHeight w:val="255"/>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НАЦИОНАЛЬНАЯ ЭКОНОМИКА</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0110094090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443 301,60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502 400,00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516 100,00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Дорожное хозяйство (дорожные фонды)</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0110094090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0409</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443 301,60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502 400,00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516 100,00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Дорожное хозяйство (дорожные фонды)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0110094090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244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0409</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443 301,60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502 400,00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516 100,00</w:t>
            </w:r>
          </w:p>
        </w:tc>
      </w:tr>
      <w:tr w:rsidR="00673346" w:rsidRPr="0001146A" w:rsidTr="00DB2BEB">
        <w:trPr>
          <w:trHeight w:val="425"/>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2"/>
              <w:rPr>
                <w:b/>
                <w:bCs/>
                <w:sz w:val="20"/>
              </w:rPr>
            </w:pPr>
            <w:r w:rsidRPr="0001146A">
              <w:rPr>
                <w:b/>
                <w:bCs/>
                <w:sz w:val="20"/>
              </w:rPr>
              <w:t>Софинансирование за счет средств поселения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01100S5090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47 498,40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0,00</w:t>
            </w:r>
          </w:p>
        </w:tc>
      </w:tr>
      <w:tr w:rsidR="00673346" w:rsidRPr="0001146A" w:rsidTr="00DB2BEB">
        <w:trPr>
          <w:trHeight w:val="255"/>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НАЦИОНАЛЬНАЯ ЭКОНОМИКА</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01100S5090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47 498,40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Дорожное хозяйство (дорожные фонды)</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01100S5090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0409</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47 498,40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Дорожное хозяйство (дорожные фонды)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01100S5090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244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0409</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47 498,40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0,00</w:t>
            </w:r>
          </w:p>
        </w:tc>
      </w:tr>
      <w:tr w:rsidR="00673346" w:rsidRPr="0001146A" w:rsidTr="00DB2BEB">
        <w:trPr>
          <w:trHeight w:val="271"/>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1"/>
              <w:rPr>
                <w:b/>
                <w:bCs/>
                <w:sz w:val="20"/>
              </w:rPr>
            </w:pPr>
            <w:r w:rsidRPr="0001146A">
              <w:rPr>
                <w:b/>
                <w:bCs/>
                <w:sz w:val="20"/>
              </w:rPr>
              <w:t>Подпрограмма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1"/>
              <w:rPr>
                <w:b/>
                <w:bCs/>
                <w:sz w:val="20"/>
              </w:rPr>
            </w:pPr>
            <w:r w:rsidRPr="0001146A">
              <w:rPr>
                <w:b/>
                <w:bCs/>
                <w:sz w:val="20"/>
              </w:rPr>
              <w:t>0120000000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1"/>
              <w:rPr>
                <w:b/>
                <w:bCs/>
                <w:sz w:val="20"/>
              </w:rPr>
            </w:pPr>
            <w:r w:rsidRPr="0001146A">
              <w:rPr>
                <w:b/>
                <w:bCs/>
                <w:sz w:val="20"/>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1"/>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1"/>
              <w:rPr>
                <w:b/>
                <w:bCs/>
                <w:sz w:val="20"/>
              </w:rPr>
            </w:pPr>
            <w:r w:rsidRPr="0001146A">
              <w:rPr>
                <w:b/>
                <w:bCs/>
                <w:sz w:val="20"/>
              </w:rPr>
              <w:t>605 478,00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1"/>
              <w:rPr>
                <w:b/>
                <w:bCs/>
                <w:sz w:val="20"/>
              </w:rPr>
            </w:pPr>
            <w:r w:rsidRPr="0001146A">
              <w:rPr>
                <w:b/>
                <w:bCs/>
                <w:sz w:val="20"/>
              </w:rPr>
              <w:t>368 985,00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1"/>
              <w:rPr>
                <w:b/>
                <w:bCs/>
                <w:sz w:val="20"/>
              </w:rPr>
            </w:pPr>
            <w:r w:rsidRPr="0001146A">
              <w:rPr>
                <w:b/>
                <w:bCs/>
                <w:sz w:val="20"/>
              </w:rPr>
              <w:t>208 423,00</w:t>
            </w:r>
          </w:p>
        </w:tc>
      </w:tr>
      <w:tr w:rsidR="00673346" w:rsidRPr="0001146A" w:rsidTr="00DB2BEB">
        <w:trPr>
          <w:trHeight w:val="625"/>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2"/>
              <w:rPr>
                <w:b/>
                <w:bCs/>
                <w:sz w:val="20"/>
              </w:rPr>
            </w:pPr>
            <w:r w:rsidRPr="0001146A">
              <w:rPr>
                <w:b/>
                <w:bCs/>
                <w:sz w:val="20"/>
              </w:rPr>
              <w:t>Расходы на содержание уличного освещения на территории Ястребовского сельсовета в рамках подпрограммы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0120095310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605 478,00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368 985,00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208 423,00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0120095310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149 462,00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99 165,00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99 165,00</w:t>
            </w:r>
          </w:p>
        </w:tc>
      </w:tr>
      <w:tr w:rsidR="00673346" w:rsidRPr="0001146A" w:rsidTr="00DB2BEB">
        <w:trPr>
          <w:trHeight w:val="255"/>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Благоустройство</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0120095310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0503</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149 462,00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99 165,00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99 165,00</w:t>
            </w:r>
          </w:p>
        </w:tc>
      </w:tr>
      <w:tr w:rsidR="00673346" w:rsidRPr="0001146A" w:rsidTr="00DB2BEB">
        <w:trPr>
          <w:trHeight w:val="255"/>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0120095310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244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0503</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149 462,00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99 165,00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99 165,00</w:t>
            </w:r>
          </w:p>
        </w:tc>
      </w:tr>
      <w:tr w:rsidR="00673346" w:rsidRPr="0001146A" w:rsidTr="00DB2BEB">
        <w:trPr>
          <w:trHeight w:val="10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0120095310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247</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456 016,00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269 820,00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109 258,00</w:t>
            </w:r>
          </w:p>
        </w:tc>
      </w:tr>
      <w:tr w:rsidR="00673346" w:rsidRPr="0001146A" w:rsidTr="00DB2BEB">
        <w:trPr>
          <w:trHeight w:val="255"/>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lastRenderedPageBreak/>
              <w:t>Благоустройство</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0120095310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0503</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456 016,00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269 820,00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109 258,00</w:t>
            </w:r>
          </w:p>
        </w:tc>
      </w:tr>
      <w:tr w:rsidR="00673346" w:rsidRPr="0001146A" w:rsidTr="00DB2BEB">
        <w:trPr>
          <w:trHeight w:val="255"/>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0120095310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247</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0503</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456 016,00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269 820,00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109 258,00</w:t>
            </w:r>
          </w:p>
        </w:tc>
      </w:tr>
      <w:tr w:rsidR="00673346" w:rsidRPr="0001146A" w:rsidTr="00DB2BEB">
        <w:trPr>
          <w:trHeight w:val="342"/>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1"/>
              <w:rPr>
                <w:b/>
                <w:bCs/>
                <w:sz w:val="20"/>
              </w:rPr>
            </w:pPr>
            <w:r w:rsidRPr="0001146A">
              <w:rPr>
                <w:b/>
                <w:bCs/>
                <w:sz w:val="20"/>
              </w:rPr>
              <w:t>Подпрограмма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1"/>
              <w:rPr>
                <w:b/>
                <w:bCs/>
                <w:sz w:val="20"/>
              </w:rPr>
            </w:pPr>
            <w:r w:rsidRPr="0001146A">
              <w:rPr>
                <w:b/>
                <w:bCs/>
                <w:sz w:val="20"/>
              </w:rPr>
              <w:t>0130000000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1"/>
              <w:rPr>
                <w:b/>
                <w:bCs/>
                <w:sz w:val="20"/>
              </w:rPr>
            </w:pPr>
            <w:r w:rsidRPr="0001146A">
              <w:rPr>
                <w:b/>
                <w:bCs/>
                <w:sz w:val="20"/>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1"/>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1"/>
              <w:rPr>
                <w:b/>
                <w:bCs/>
                <w:sz w:val="20"/>
              </w:rPr>
            </w:pPr>
            <w:r w:rsidRPr="0001146A">
              <w:rPr>
                <w:b/>
                <w:bCs/>
                <w:sz w:val="20"/>
              </w:rPr>
              <w:t>936 350,24</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1"/>
              <w:rPr>
                <w:b/>
                <w:bCs/>
                <w:sz w:val="20"/>
              </w:rPr>
            </w:pPr>
            <w:r w:rsidRPr="0001146A">
              <w:rPr>
                <w:b/>
                <w:bCs/>
                <w:sz w:val="20"/>
              </w:rPr>
              <w:t>710 948,00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1"/>
              <w:rPr>
                <w:b/>
                <w:bCs/>
                <w:sz w:val="20"/>
              </w:rPr>
            </w:pPr>
            <w:r w:rsidRPr="0001146A">
              <w:rPr>
                <w:b/>
                <w:bCs/>
                <w:sz w:val="20"/>
              </w:rPr>
              <w:t>641 290,00</w:t>
            </w:r>
          </w:p>
        </w:tc>
      </w:tr>
      <w:tr w:rsidR="00673346" w:rsidRPr="0001146A" w:rsidTr="00DB2BEB">
        <w:trPr>
          <w:trHeight w:val="1042"/>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2"/>
              <w:rPr>
                <w:b/>
                <w:bCs/>
                <w:sz w:val="20"/>
              </w:rPr>
            </w:pPr>
            <w:r w:rsidRPr="0001146A">
              <w:rPr>
                <w:b/>
                <w:bCs/>
                <w:sz w:val="20"/>
              </w:rPr>
              <w:t>Расходы на организацию и проведение акарицидных обработок мест массового отдыха населения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0130075550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39 512,00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0,00</w:t>
            </w:r>
          </w:p>
        </w:tc>
      </w:tr>
      <w:tr w:rsidR="00673346" w:rsidRPr="0001146A" w:rsidTr="00DB2BEB">
        <w:trPr>
          <w:trHeight w:val="119"/>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0130075550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39 512,00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Благоустройство</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0130075550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0503</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39 512,00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0130075550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244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0503</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39 512,00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0,00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2"/>
              <w:rPr>
                <w:b/>
                <w:bCs/>
                <w:sz w:val="20"/>
              </w:rPr>
            </w:pPr>
            <w:r w:rsidRPr="0001146A">
              <w:rPr>
                <w:b/>
                <w:bCs/>
                <w:sz w:val="20"/>
              </w:rPr>
              <w:t>Расходы за счет средств краевого бюджета за содействие развитию налогового потенциала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0130077450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34 370,00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0,00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0130077450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34 370,00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r>
      <w:tr w:rsidR="00673346" w:rsidRPr="0001146A" w:rsidTr="00DB2BEB">
        <w:trPr>
          <w:trHeight w:val="255"/>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Жилищное хозяйство</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0130077450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0501</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34 370,00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r>
      <w:tr w:rsidR="00673346" w:rsidRPr="0001146A" w:rsidTr="00DB2BEB">
        <w:trPr>
          <w:trHeight w:val="255"/>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Жилищное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0130077450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244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0501</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34 370,00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0,00</w:t>
            </w:r>
          </w:p>
        </w:tc>
      </w:tr>
      <w:tr w:rsidR="00673346" w:rsidRPr="0001146A" w:rsidTr="00DB2BEB">
        <w:trPr>
          <w:trHeight w:val="149"/>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2"/>
              <w:rPr>
                <w:b/>
                <w:bCs/>
                <w:sz w:val="20"/>
              </w:rPr>
            </w:pPr>
            <w:r w:rsidRPr="0001146A">
              <w:rPr>
                <w:b/>
                <w:bCs/>
                <w:sz w:val="20"/>
              </w:rPr>
              <w:t>Расходы на содержание мест накопления твердых коммунальных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0130082060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345 967,00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461 290,00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461 290,00</w:t>
            </w:r>
          </w:p>
        </w:tc>
      </w:tr>
      <w:tr w:rsidR="00673346" w:rsidRPr="0001146A" w:rsidTr="00DB2BEB">
        <w:trPr>
          <w:trHeight w:val="255"/>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ОХРАНА ОКРУЖАЮЩЕЙ СРЕДЫ</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0130082060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345 967,00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461 290,00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461 290,00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Другие вопросы в области охраны окружающей среды</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0130082060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0605</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345 967,00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461 290,00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461 290,00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Другие вопросы в области охраны окружающей среды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0130082060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244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0605</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345 967,00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461 290,00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461 290,00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2"/>
              <w:rPr>
                <w:b/>
                <w:bCs/>
                <w:sz w:val="20"/>
              </w:rPr>
            </w:pPr>
            <w:r w:rsidRPr="0001146A">
              <w:rPr>
                <w:b/>
                <w:bCs/>
                <w:sz w:val="20"/>
              </w:rPr>
              <w:t>Мероприятия по поддержке муниципального жилого фонда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0130095110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475 921,24</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120 000,00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120 000,00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0130095110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475 921,24</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120 000,00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120 000,00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Жилищное хозяйство</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0130095110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0501</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475 921,24</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120 000,00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120 000,00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Жилищное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0130095110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244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0501</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475 921,24</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120 000,00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120 000,00</w:t>
            </w:r>
          </w:p>
        </w:tc>
      </w:tr>
      <w:tr w:rsidR="00673346" w:rsidRPr="0001146A" w:rsidTr="00DB2BEB">
        <w:trPr>
          <w:trHeight w:val="83"/>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2"/>
              <w:rPr>
                <w:b/>
                <w:bCs/>
                <w:sz w:val="20"/>
              </w:rPr>
            </w:pPr>
            <w:r w:rsidRPr="0001146A">
              <w:rPr>
                <w:b/>
                <w:bCs/>
                <w:sz w:val="20"/>
              </w:rPr>
              <w:t>Расходы на вывозку твердых бытовых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0130095320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13 500,00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60 000,00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60 000,00</w:t>
            </w:r>
          </w:p>
        </w:tc>
      </w:tr>
      <w:tr w:rsidR="00673346" w:rsidRPr="0001146A" w:rsidTr="00DB2BEB">
        <w:trPr>
          <w:trHeight w:val="139"/>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0130095320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13 500,00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60 000,00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60 000,00</w:t>
            </w:r>
          </w:p>
        </w:tc>
      </w:tr>
      <w:tr w:rsidR="00673346" w:rsidRPr="0001146A" w:rsidTr="00DB2BEB">
        <w:trPr>
          <w:trHeight w:val="255"/>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lastRenderedPageBreak/>
              <w:t>Благоустройство</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0130095320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0503</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13 500,00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60 000,00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60 000,00</w:t>
            </w:r>
          </w:p>
        </w:tc>
      </w:tr>
      <w:tr w:rsidR="00673346" w:rsidRPr="0001146A" w:rsidTr="00DB2BEB">
        <w:trPr>
          <w:trHeight w:val="255"/>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0130095320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244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0503</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13 500,00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60 000,00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60 000,00</w:t>
            </w:r>
          </w:p>
        </w:tc>
      </w:tr>
      <w:tr w:rsidR="00673346" w:rsidRPr="0001146A" w:rsidTr="00DB2BEB">
        <w:trPr>
          <w:trHeight w:val="802"/>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2"/>
              <w:rPr>
                <w:b/>
                <w:bCs/>
                <w:sz w:val="20"/>
              </w:rPr>
            </w:pPr>
            <w:r w:rsidRPr="0001146A">
              <w:rPr>
                <w:b/>
                <w:bCs/>
                <w:sz w:val="20"/>
              </w:rPr>
              <w:t>Расходы по благоустройству территории Ястребовского сельсовета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0130095350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27 080,00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69 658,00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0,00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0130095350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27 080,00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69 658,00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r>
      <w:tr w:rsidR="00673346" w:rsidRPr="0001146A" w:rsidTr="00DB2BEB">
        <w:trPr>
          <w:trHeight w:val="255"/>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Благоустройство</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0130095350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0503</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27 080,00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69 658,00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r>
      <w:tr w:rsidR="00673346" w:rsidRPr="0001146A" w:rsidTr="00DB2BEB">
        <w:trPr>
          <w:trHeight w:val="255"/>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0130095350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244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0503</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27 080,00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69 658,00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0,00</w:t>
            </w:r>
          </w:p>
        </w:tc>
      </w:tr>
      <w:tr w:rsidR="00673346" w:rsidRPr="0001146A" w:rsidTr="00DB2BEB">
        <w:trPr>
          <w:trHeight w:val="351"/>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0"/>
              <w:rPr>
                <w:b/>
                <w:bCs/>
                <w:sz w:val="20"/>
              </w:rPr>
            </w:pPr>
            <w:r w:rsidRPr="0001146A">
              <w:rPr>
                <w:b/>
                <w:bCs/>
                <w:sz w:val="20"/>
              </w:rPr>
              <w:t>Муниципальная программа "Защита населения территории Ястребовского сельсовета от чрезвычайных ситуаций природного и техногенного характера"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0"/>
              <w:rPr>
                <w:b/>
                <w:bCs/>
                <w:sz w:val="20"/>
              </w:rPr>
            </w:pPr>
            <w:r w:rsidRPr="0001146A">
              <w:rPr>
                <w:b/>
                <w:bCs/>
                <w:sz w:val="20"/>
              </w:rPr>
              <w:t>0200000000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0"/>
              <w:rPr>
                <w:b/>
                <w:bCs/>
                <w:sz w:val="20"/>
              </w:rPr>
            </w:pPr>
            <w:r w:rsidRPr="0001146A">
              <w:rPr>
                <w:b/>
                <w:bCs/>
                <w:sz w:val="20"/>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0"/>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0"/>
              <w:rPr>
                <w:b/>
                <w:bCs/>
                <w:sz w:val="20"/>
              </w:rPr>
            </w:pPr>
            <w:r w:rsidRPr="0001146A">
              <w:rPr>
                <w:b/>
                <w:bCs/>
                <w:sz w:val="20"/>
              </w:rPr>
              <w:t>1 912 407,22</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0"/>
              <w:rPr>
                <w:b/>
                <w:bCs/>
                <w:sz w:val="20"/>
              </w:rPr>
            </w:pPr>
            <w:r w:rsidRPr="0001146A">
              <w:rPr>
                <w:b/>
                <w:bCs/>
                <w:sz w:val="20"/>
              </w:rPr>
              <w:t>1 609 653,00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0"/>
              <w:rPr>
                <w:b/>
                <w:bCs/>
                <w:sz w:val="20"/>
              </w:rPr>
            </w:pPr>
            <w:r w:rsidRPr="0001146A">
              <w:rPr>
                <w:b/>
                <w:bCs/>
                <w:sz w:val="20"/>
              </w:rPr>
              <w:t>1 609 653,00</w:t>
            </w:r>
          </w:p>
        </w:tc>
      </w:tr>
      <w:tr w:rsidR="00673346" w:rsidRPr="0001146A" w:rsidTr="00DB2BEB">
        <w:trPr>
          <w:trHeight w:val="726"/>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1"/>
              <w:rPr>
                <w:b/>
                <w:bCs/>
                <w:sz w:val="20"/>
              </w:rPr>
            </w:pPr>
            <w:r w:rsidRPr="0001146A">
              <w:rPr>
                <w:b/>
                <w:bCs/>
                <w:sz w:val="20"/>
              </w:rPr>
              <w:t>Подпрограмма "Обеспечение первичных мер пожарной безопасности на территории Ястребовского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1"/>
              <w:rPr>
                <w:b/>
                <w:bCs/>
                <w:sz w:val="20"/>
              </w:rPr>
            </w:pPr>
            <w:r w:rsidRPr="0001146A">
              <w:rPr>
                <w:b/>
                <w:bCs/>
                <w:sz w:val="20"/>
              </w:rPr>
              <w:t>0210000000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1"/>
              <w:rPr>
                <w:b/>
                <w:bCs/>
                <w:sz w:val="20"/>
              </w:rPr>
            </w:pPr>
            <w:r w:rsidRPr="0001146A">
              <w:rPr>
                <w:b/>
                <w:bCs/>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1"/>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1"/>
              <w:rPr>
                <w:b/>
                <w:bCs/>
                <w:sz w:val="20"/>
              </w:rPr>
            </w:pPr>
            <w:r w:rsidRPr="0001146A">
              <w:rPr>
                <w:b/>
                <w:bCs/>
                <w:sz w:val="20"/>
              </w:rPr>
              <w:t>1 909 407,22</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1"/>
              <w:rPr>
                <w:b/>
                <w:bCs/>
                <w:sz w:val="20"/>
              </w:rPr>
            </w:pPr>
            <w:r w:rsidRPr="0001146A">
              <w:rPr>
                <w:b/>
                <w:bCs/>
                <w:sz w:val="20"/>
              </w:rPr>
              <w:t>1 606 653,00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1"/>
              <w:rPr>
                <w:b/>
                <w:bCs/>
                <w:sz w:val="20"/>
              </w:rPr>
            </w:pPr>
            <w:r w:rsidRPr="0001146A">
              <w:rPr>
                <w:b/>
                <w:bCs/>
                <w:sz w:val="20"/>
              </w:rPr>
              <w:t>1 606 653,00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2"/>
              <w:rPr>
                <w:b/>
                <w:bCs/>
                <w:sz w:val="20"/>
              </w:rPr>
            </w:pPr>
            <w:r w:rsidRPr="0001146A">
              <w:rPr>
                <w:b/>
                <w:bCs/>
                <w:sz w:val="20"/>
              </w:rPr>
              <w:t>Расходы на обеспечение первичных мер пожарной безопасности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0210074120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121 000,00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121 000,00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121 000,00</w:t>
            </w:r>
          </w:p>
        </w:tc>
      </w:tr>
      <w:tr w:rsidR="00673346" w:rsidRPr="0001146A" w:rsidTr="00DB2BEB">
        <w:trPr>
          <w:trHeight w:val="427"/>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0210074120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121 000,00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121 000,00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121 000,00</w:t>
            </w:r>
          </w:p>
        </w:tc>
      </w:tr>
      <w:tr w:rsidR="00673346" w:rsidRPr="0001146A" w:rsidTr="00DB2BEB">
        <w:trPr>
          <w:trHeight w:val="235"/>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0210074120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0310</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121 000,00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121 000,00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121 000,00</w:t>
            </w:r>
          </w:p>
        </w:tc>
      </w:tr>
      <w:tr w:rsidR="00673346" w:rsidRPr="0001146A" w:rsidTr="00DB2BEB">
        <w:trPr>
          <w:trHeight w:val="483"/>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0210074120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244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0310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121 000,00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121 000,00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121 000,00</w:t>
            </w:r>
          </w:p>
        </w:tc>
      </w:tr>
      <w:tr w:rsidR="00673346" w:rsidRPr="0001146A" w:rsidTr="00DB2BEB">
        <w:trPr>
          <w:trHeight w:val="689"/>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2"/>
              <w:rPr>
                <w:b/>
                <w:bCs/>
                <w:sz w:val="20"/>
              </w:rPr>
            </w:pPr>
            <w:r w:rsidRPr="0001146A">
              <w:rPr>
                <w:b/>
                <w:bCs/>
                <w:sz w:val="20"/>
              </w:rPr>
              <w:t>Расходы на обеспечение пожарной безопасности на территории Ястребовского сельсовета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0210093110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1 782 043,22</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1 485 653,00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1 485 653,00</w:t>
            </w:r>
          </w:p>
        </w:tc>
      </w:tr>
      <w:tr w:rsidR="00673346" w:rsidRPr="0001146A" w:rsidTr="00DB2BEB">
        <w:trPr>
          <w:trHeight w:val="393"/>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0210093110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121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576 138,00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505 000,00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505 000,00</w:t>
            </w:r>
          </w:p>
        </w:tc>
      </w:tr>
      <w:tr w:rsidR="00673346" w:rsidRPr="0001146A" w:rsidTr="00DB2BEB">
        <w:trPr>
          <w:trHeight w:val="343"/>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0210093110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121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0310</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576 138,00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505 000,00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505 000,00</w:t>
            </w:r>
          </w:p>
        </w:tc>
      </w:tr>
      <w:tr w:rsidR="00673346" w:rsidRPr="0001146A" w:rsidTr="00DB2BEB">
        <w:trPr>
          <w:trHeight w:val="294"/>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0210093110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121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0310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576 138,00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505 000,00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505 000,00</w:t>
            </w:r>
          </w:p>
        </w:tc>
      </w:tr>
      <w:tr w:rsidR="00673346" w:rsidRPr="0001146A" w:rsidTr="00DB2BEB">
        <w:trPr>
          <w:trHeight w:val="116"/>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НАЦИОНАЛЬНАЯ БЕЗОПАСНОСТЬ И ПРАВООХРАНИТЕЛЬНАЯ ДЕЯТЕЛЬНОСТЬ</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0210093110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129</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174 021,00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153 000,00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153 000,00</w:t>
            </w:r>
          </w:p>
        </w:tc>
      </w:tr>
      <w:tr w:rsidR="00673346" w:rsidRPr="0001146A" w:rsidTr="00DB2BEB">
        <w:trPr>
          <w:trHeight w:val="342"/>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0210093110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129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0310</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174 021,00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153 000,00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153 000,00</w:t>
            </w:r>
          </w:p>
        </w:tc>
      </w:tr>
      <w:tr w:rsidR="00673346" w:rsidRPr="0001146A" w:rsidTr="00DB2BEB">
        <w:trPr>
          <w:trHeight w:val="342"/>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0210093110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129</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0310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174 021,00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153 000,00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153 000,00</w:t>
            </w:r>
          </w:p>
        </w:tc>
      </w:tr>
      <w:tr w:rsidR="00673346" w:rsidRPr="0001146A" w:rsidTr="00DB2BEB">
        <w:trPr>
          <w:trHeight w:val="164"/>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НАЦИОНАЛЬНАЯ БЕЗОПАСНОСТЬ И ПРАВООХРАНИТЕЛЬНАЯ ДЕЯТЕЛЬНОСТЬ</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0210093110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67 065,13</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227 653,00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227 653,00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0210093110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0310</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67 065,13</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227 653,00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227 653,00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0210093110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244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0310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67 065,13</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227 653,00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227 653,00</w:t>
            </w:r>
          </w:p>
        </w:tc>
      </w:tr>
      <w:tr w:rsidR="00673346" w:rsidRPr="0001146A" w:rsidTr="00DB2BEB">
        <w:trPr>
          <w:trHeight w:val="1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НАЦИОНАЛЬНАЯ БЕЗОПАСНОСТЬ И ПРАВООХРАНИТЕЛЬНАЯ ДЕЯТЕЛЬНОСТЬ</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0210093110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247</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964 819,09</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600 000,00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600 000,00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0210093110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0310</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964 819,09</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600 000,00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600 000,00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0210093110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247</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0310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964 819,09</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600 000,00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600 000,00</w:t>
            </w:r>
          </w:p>
        </w:tc>
      </w:tr>
      <w:tr w:rsidR="00673346" w:rsidRPr="0001146A" w:rsidTr="00DB2BEB">
        <w:trPr>
          <w:trHeight w:val="175"/>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2"/>
              <w:rPr>
                <w:b/>
                <w:bCs/>
                <w:sz w:val="20"/>
              </w:rPr>
            </w:pPr>
            <w:r w:rsidRPr="0001146A">
              <w:rPr>
                <w:b/>
                <w:bCs/>
                <w:sz w:val="20"/>
              </w:rPr>
              <w:t>Софинансирование за счет средств поселения расходов на обеспечение первичных мер пожарной безопасности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02100S4120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6 364,00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0,00</w:t>
            </w:r>
          </w:p>
        </w:tc>
      </w:tr>
      <w:tr w:rsidR="00673346" w:rsidRPr="0001146A" w:rsidTr="00DB2BEB">
        <w:trPr>
          <w:trHeight w:val="291"/>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02100S4120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6 364,00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r>
      <w:tr w:rsidR="00673346" w:rsidRPr="0001146A" w:rsidTr="00DB2BEB">
        <w:trPr>
          <w:trHeight w:val="99"/>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02100S4120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0310</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6 364,00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02100S4120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244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0310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6 364,00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0,00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1"/>
              <w:rPr>
                <w:b/>
                <w:bCs/>
                <w:sz w:val="20"/>
              </w:rPr>
            </w:pPr>
            <w:r w:rsidRPr="0001146A">
              <w:rPr>
                <w:b/>
                <w:bCs/>
                <w:sz w:val="20"/>
              </w:rPr>
              <w:t>Подпрограмма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1"/>
              <w:rPr>
                <w:b/>
                <w:bCs/>
                <w:sz w:val="20"/>
              </w:rPr>
            </w:pPr>
            <w:r w:rsidRPr="0001146A">
              <w:rPr>
                <w:b/>
                <w:bCs/>
                <w:sz w:val="20"/>
              </w:rPr>
              <w:t>0220000000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1"/>
              <w:rPr>
                <w:b/>
                <w:bCs/>
                <w:sz w:val="20"/>
              </w:rPr>
            </w:pPr>
            <w:r w:rsidRPr="0001146A">
              <w:rPr>
                <w:b/>
                <w:bCs/>
                <w:sz w:val="20"/>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1"/>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1"/>
              <w:rPr>
                <w:b/>
                <w:bCs/>
                <w:sz w:val="20"/>
              </w:rPr>
            </w:pPr>
            <w:r w:rsidRPr="0001146A">
              <w:rPr>
                <w:b/>
                <w:bCs/>
                <w:sz w:val="20"/>
              </w:rPr>
              <w:t>3 000,00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1"/>
              <w:rPr>
                <w:b/>
                <w:bCs/>
                <w:sz w:val="20"/>
              </w:rPr>
            </w:pPr>
            <w:r w:rsidRPr="0001146A">
              <w:rPr>
                <w:b/>
                <w:bCs/>
                <w:sz w:val="20"/>
              </w:rPr>
              <w:t>3 000,00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1"/>
              <w:rPr>
                <w:b/>
                <w:bCs/>
                <w:sz w:val="20"/>
              </w:rPr>
            </w:pPr>
            <w:r w:rsidRPr="0001146A">
              <w:rPr>
                <w:b/>
                <w:bCs/>
                <w:sz w:val="20"/>
              </w:rPr>
              <w:t>3 000,00</w:t>
            </w:r>
          </w:p>
        </w:tc>
      </w:tr>
      <w:tr w:rsidR="00673346" w:rsidRPr="0001146A" w:rsidTr="00DB2BEB">
        <w:trPr>
          <w:trHeight w:val="1051"/>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2"/>
              <w:rPr>
                <w:b/>
                <w:bCs/>
                <w:sz w:val="20"/>
              </w:rPr>
            </w:pPr>
            <w:r w:rsidRPr="0001146A">
              <w:rPr>
                <w:b/>
                <w:bCs/>
                <w:sz w:val="20"/>
              </w:rPr>
              <w:t>Расходы на мероприятия по профилактике терроризма и экстремизма на территории сельсовета в рамках подпрограммы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0220091170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3 000,00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3 000,00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3 000,00</w:t>
            </w:r>
          </w:p>
        </w:tc>
      </w:tr>
      <w:tr w:rsidR="00673346" w:rsidRPr="0001146A" w:rsidTr="00DB2BEB">
        <w:trPr>
          <w:trHeight w:val="45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0220091170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3 000,00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3 000,00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3 000,00</w:t>
            </w:r>
          </w:p>
        </w:tc>
      </w:tr>
      <w:tr w:rsidR="00673346" w:rsidRPr="0001146A" w:rsidTr="00DB2BEB">
        <w:trPr>
          <w:trHeight w:val="45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lastRenderedPageBreak/>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0220091170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0113</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3 000,00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3 000,00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3 000,00</w:t>
            </w:r>
          </w:p>
        </w:tc>
      </w:tr>
      <w:tr w:rsidR="00673346" w:rsidRPr="0001146A" w:rsidTr="00DB2BEB">
        <w:trPr>
          <w:trHeight w:val="45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0220091170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244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0113</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3 000,00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3 000,00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3 000,00</w:t>
            </w:r>
          </w:p>
        </w:tc>
      </w:tr>
      <w:tr w:rsidR="00673346" w:rsidRPr="0001146A" w:rsidTr="00DB2BEB">
        <w:trPr>
          <w:trHeight w:val="32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0"/>
              <w:rPr>
                <w:b/>
                <w:bCs/>
                <w:sz w:val="20"/>
              </w:rPr>
            </w:pPr>
            <w:r w:rsidRPr="0001146A">
              <w:rPr>
                <w:b/>
                <w:bCs/>
                <w:sz w:val="20"/>
              </w:rPr>
              <w:t>Муниципальная программа "Содействие развитию органов местного самоуправления, реализация полномочий администрации Ястребовского сельсовета"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0"/>
              <w:rPr>
                <w:b/>
                <w:bCs/>
                <w:sz w:val="20"/>
              </w:rPr>
            </w:pPr>
            <w:r w:rsidRPr="0001146A">
              <w:rPr>
                <w:b/>
                <w:bCs/>
                <w:sz w:val="20"/>
              </w:rPr>
              <w:t>0300000000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0"/>
              <w:rPr>
                <w:b/>
                <w:bCs/>
                <w:sz w:val="20"/>
              </w:rPr>
            </w:pPr>
            <w:r w:rsidRPr="0001146A">
              <w:rPr>
                <w:b/>
                <w:bCs/>
                <w:sz w:val="20"/>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0"/>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0"/>
              <w:rPr>
                <w:b/>
                <w:bCs/>
                <w:sz w:val="20"/>
              </w:rPr>
            </w:pPr>
            <w:r w:rsidRPr="0001146A">
              <w:rPr>
                <w:b/>
                <w:bCs/>
                <w:sz w:val="20"/>
              </w:rPr>
              <w:t>2 833 500,00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0"/>
              <w:rPr>
                <w:b/>
                <w:bCs/>
                <w:sz w:val="20"/>
              </w:rPr>
            </w:pPr>
            <w:r w:rsidRPr="0001146A">
              <w:rPr>
                <w:b/>
                <w:bCs/>
                <w:sz w:val="20"/>
              </w:rPr>
              <w:t>724 540,00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0"/>
              <w:rPr>
                <w:b/>
                <w:bCs/>
                <w:sz w:val="20"/>
              </w:rPr>
            </w:pPr>
            <w:r w:rsidRPr="0001146A">
              <w:rPr>
                <w:b/>
                <w:bCs/>
                <w:sz w:val="20"/>
              </w:rPr>
              <w:t>724 540,00</w:t>
            </w:r>
          </w:p>
        </w:tc>
      </w:tr>
      <w:tr w:rsidR="00673346" w:rsidRPr="0001146A" w:rsidTr="00DB2BEB">
        <w:trPr>
          <w:trHeight w:val="316"/>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1"/>
              <w:rPr>
                <w:b/>
                <w:bCs/>
                <w:sz w:val="20"/>
              </w:rPr>
            </w:pPr>
            <w:r w:rsidRPr="0001146A">
              <w:rPr>
                <w:b/>
                <w:bCs/>
                <w:sz w:val="20"/>
              </w:rPr>
              <w:t>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1"/>
              <w:rPr>
                <w:b/>
                <w:bCs/>
                <w:sz w:val="20"/>
              </w:rPr>
            </w:pPr>
            <w:r w:rsidRPr="0001146A">
              <w:rPr>
                <w:b/>
                <w:bCs/>
                <w:sz w:val="20"/>
              </w:rPr>
              <w:t>0390000000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1"/>
              <w:rPr>
                <w:b/>
                <w:bCs/>
                <w:sz w:val="20"/>
              </w:rPr>
            </w:pPr>
            <w:r w:rsidRPr="0001146A">
              <w:rPr>
                <w:b/>
                <w:bCs/>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1"/>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1"/>
              <w:rPr>
                <w:b/>
                <w:bCs/>
                <w:sz w:val="20"/>
              </w:rPr>
            </w:pPr>
            <w:r w:rsidRPr="0001146A">
              <w:rPr>
                <w:b/>
                <w:bCs/>
                <w:sz w:val="20"/>
              </w:rPr>
              <w:t>2 833 500,00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1"/>
              <w:rPr>
                <w:b/>
                <w:bCs/>
                <w:sz w:val="20"/>
              </w:rPr>
            </w:pPr>
            <w:r w:rsidRPr="0001146A">
              <w:rPr>
                <w:b/>
                <w:bCs/>
                <w:sz w:val="20"/>
              </w:rPr>
              <w:t>724 540,00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1"/>
              <w:rPr>
                <w:b/>
                <w:bCs/>
                <w:sz w:val="20"/>
              </w:rPr>
            </w:pPr>
            <w:r w:rsidRPr="0001146A">
              <w:rPr>
                <w:b/>
                <w:bCs/>
                <w:sz w:val="20"/>
              </w:rPr>
              <w:t>724 540,00</w:t>
            </w:r>
          </w:p>
        </w:tc>
      </w:tr>
      <w:tr w:rsidR="00673346" w:rsidRPr="0001146A" w:rsidTr="00DB2BEB">
        <w:trPr>
          <w:trHeight w:val="1176"/>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2"/>
              <w:rPr>
                <w:b/>
                <w:bCs/>
                <w:sz w:val="20"/>
              </w:rPr>
            </w:pPr>
            <w:r w:rsidRPr="0001146A">
              <w:rPr>
                <w:b/>
                <w:bCs/>
                <w:sz w:val="20"/>
              </w:rPr>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0390075710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2 041 800,00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0,00</w:t>
            </w:r>
          </w:p>
        </w:tc>
      </w:tr>
      <w:tr w:rsidR="00673346" w:rsidRPr="0001146A" w:rsidTr="00DB2BEB">
        <w:trPr>
          <w:trHeight w:val="45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0390075710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540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2 041 800,00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r>
      <w:tr w:rsidR="00673346" w:rsidRPr="0001146A" w:rsidTr="00DB2BEB">
        <w:trPr>
          <w:trHeight w:val="45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Другие вопросы в области жилищно-коммунального хозяйства</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0390075710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540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0505</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2 041 800,00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r>
      <w:tr w:rsidR="00673346" w:rsidRPr="0001146A" w:rsidTr="00DB2BEB">
        <w:trPr>
          <w:trHeight w:val="45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Другие вопросы в области жилищно-коммунального хозяйства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0390075710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540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0505</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2 041 800,00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0,00</w:t>
            </w:r>
          </w:p>
        </w:tc>
      </w:tr>
      <w:tr w:rsidR="00673346" w:rsidRPr="0001146A" w:rsidTr="00DB2BEB">
        <w:trPr>
          <w:trHeight w:val="179"/>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2"/>
              <w:rPr>
                <w:b/>
                <w:bCs/>
                <w:sz w:val="20"/>
              </w:rPr>
            </w:pPr>
            <w:r w:rsidRPr="0001146A">
              <w:rPr>
                <w:b/>
                <w:bCs/>
                <w:sz w:val="20"/>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0390090280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755 700,00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724 540,00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724 540,00</w:t>
            </w:r>
          </w:p>
        </w:tc>
      </w:tr>
      <w:tr w:rsidR="00673346" w:rsidRPr="0001146A" w:rsidTr="00DB2BEB">
        <w:trPr>
          <w:trHeight w:val="214"/>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0390090280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540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755 700,00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724 540,00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724 540,00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0390090280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540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0113</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755 700,00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724 540,00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724 540,00</w:t>
            </w:r>
          </w:p>
        </w:tc>
      </w:tr>
      <w:tr w:rsidR="00673346" w:rsidRPr="0001146A" w:rsidTr="00DB2BEB">
        <w:trPr>
          <w:trHeight w:val="163"/>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0390090280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540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0113</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755 700,00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724 540,00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724 540,00</w:t>
            </w:r>
          </w:p>
        </w:tc>
      </w:tr>
      <w:tr w:rsidR="00673346" w:rsidRPr="0001146A" w:rsidTr="00DB2BEB">
        <w:trPr>
          <w:trHeight w:val="342"/>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2"/>
              <w:rPr>
                <w:b/>
                <w:bCs/>
                <w:sz w:val="20"/>
              </w:rPr>
            </w:pPr>
            <w:r w:rsidRPr="0001146A">
              <w:rPr>
                <w:b/>
                <w:bCs/>
                <w:sz w:val="20"/>
              </w:rPr>
              <w:t>Доплата к пенсиям лицам, замещавшим муниципальные должности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0390091000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36 000,00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0,00</w:t>
            </w:r>
          </w:p>
        </w:tc>
      </w:tr>
      <w:tr w:rsidR="00673346" w:rsidRPr="0001146A" w:rsidTr="00DB2BEB">
        <w:trPr>
          <w:trHeight w:val="255"/>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lastRenderedPageBreak/>
              <w:t>СОЦИАЛЬНАЯ ПОЛИТИКА</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0390091000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312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36 000,00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r>
      <w:tr w:rsidR="00673346" w:rsidRPr="0001146A" w:rsidTr="00DB2BEB">
        <w:trPr>
          <w:trHeight w:val="255"/>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Пенсионное обеспечение</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0390091000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312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1001</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36 000,00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r>
      <w:tr w:rsidR="00673346" w:rsidRPr="0001146A" w:rsidTr="00DB2BEB">
        <w:trPr>
          <w:trHeight w:val="255"/>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Пенсионное обеспечение</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0390091000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312</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1001</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36 000,00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0,00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0"/>
              <w:rPr>
                <w:b/>
                <w:bCs/>
                <w:sz w:val="20"/>
              </w:rPr>
            </w:pPr>
            <w:r w:rsidRPr="0001146A">
              <w:rPr>
                <w:b/>
                <w:bCs/>
                <w:sz w:val="20"/>
              </w:rPr>
              <w:t>Непрограммные расходы Ястребовского Совета депутатов</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0"/>
              <w:rPr>
                <w:b/>
                <w:bCs/>
                <w:sz w:val="20"/>
              </w:rPr>
            </w:pPr>
            <w:r w:rsidRPr="0001146A">
              <w:rPr>
                <w:b/>
                <w:bCs/>
                <w:sz w:val="20"/>
              </w:rPr>
              <w:t>7100000000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0"/>
              <w:rPr>
                <w:b/>
                <w:bCs/>
                <w:sz w:val="20"/>
              </w:rPr>
            </w:pPr>
            <w:r w:rsidRPr="0001146A">
              <w:rPr>
                <w:b/>
                <w:bCs/>
                <w:sz w:val="20"/>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0"/>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0"/>
              <w:rPr>
                <w:b/>
                <w:bCs/>
                <w:sz w:val="20"/>
              </w:rPr>
            </w:pPr>
            <w:r w:rsidRPr="0001146A">
              <w:rPr>
                <w:b/>
                <w:bCs/>
                <w:sz w:val="20"/>
              </w:rPr>
              <w:t>2 000,00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0"/>
              <w:rPr>
                <w:b/>
                <w:bCs/>
                <w:sz w:val="20"/>
              </w:rPr>
            </w:pPr>
            <w:r w:rsidRPr="0001146A">
              <w:rPr>
                <w:b/>
                <w:bCs/>
                <w:sz w:val="20"/>
              </w:rPr>
              <w:t>2 000,00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0"/>
              <w:rPr>
                <w:b/>
                <w:bCs/>
                <w:sz w:val="20"/>
              </w:rPr>
            </w:pPr>
            <w:r w:rsidRPr="0001146A">
              <w:rPr>
                <w:b/>
                <w:bCs/>
                <w:sz w:val="20"/>
              </w:rPr>
              <w:t>2 000,00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1"/>
              <w:rPr>
                <w:b/>
                <w:bCs/>
                <w:sz w:val="20"/>
              </w:rPr>
            </w:pPr>
            <w:r w:rsidRPr="0001146A">
              <w:rPr>
                <w:b/>
                <w:bCs/>
                <w:sz w:val="20"/>
              </w:rPr>
              <w:t>Функционирование Главы муниципального образования Ястребовского сельсовета в рамках непрограммных расходов Ястребовского Совета депутатов</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1"/>
              <w:rPr>
                <w:b/>
                <w:bCs/>
                <w:sz w:val="20"/>
              </w:rPr>
            </w:pPr>
            <w:r w:rsidRPr="0001146A">
              <w:rPr>
                <w:b/>
                <w:bCs/>
                <w:sz w:val="20"/>
              </w:rPr>
              <w:t>7110000000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1"/>
              <w:rPr>
                <w:b/>
                <w:bCs/>
                <w:sz w:val="20"/>
              </w:rPr>
            </w:pPr>
            <w:r w:rsidRPr="0001146A">
              <w:rPr>
                <w:b/>
                <w:bCs/>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1"/>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1"/>
              <w:rPr>
                <w:b/>
                <w:bCs/>
                <w:sz w:val="20"/>
              </w:rPr>
            </w:pPr>
            <w:r w:rsidRPr="0001146A">
              <w:rPr>
                <w:b/>
                <w:bCs/>
                <w:sz w:val="20"/>
              </w:rPr>
              <w:t>2 000,00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1"/>
              <w:rPr>
                <w:b/>
                <w:bCs/>
                <w:sz w:val="20"/>
              </w:rPr>
            </w:pPr>
            <w:r w:rsidRPr="0001146A">
              <w:rPr>
                <w:b/>
                <w:bCs/>
                <w:sz w:val="20"/>
              </w:rPr>
              <w:t>2 000,00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1"/>
              <w:rPr>
                <w:b/>
                <w:bCs/>
                <w:sz w:val="20"/>
              </w:rPr>
            </w:pPr>
            <w:r w:rsidRPr="0001146A">
              <w:rPr>
                <w:b/>
                <w:bCs/>
                <w:sz w:val="20"/>
              </w:rPr>
              <w:t>2 000,00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2"/>
              <w:rPr>
                <w:b/>
                <w:bCs/>
                <w:sz w:val="20"/>
              </w:rPr>
            </w:pPr>
            <w:r w:rsidRPr="0001146A">
              <w:rPr>
                <w:b/>
                <w:bCs/>
                <w:sz w:val="20"/>
              </w:rPr>
              <w:t>Депутаты, осуществляющие свои полномочия на постоянной основе в рамках непрограммных расходов Ястребовского Совета депутатов</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7110090120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2 000,00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2 000,00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2 000,00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7110090120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853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2 000,00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2 000,00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2 000,00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7110090120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853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0103</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2 000,00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2 000,00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2 000,00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7110090120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853</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0103</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2 000,00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2 000,00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2 000,00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0"/>
              <w:rPr>
                <w:b/>
                <w:bCs/>
                <w:sz w:val="20"/>
              </w:rPr>
            </w:pPr>
            <w:r w:rsidRPr="0001146A">
              <w:rPr>
                <w:b/>
                <w:bCs/>
                <w:sz w:val="20"/>
              </w:rPr>
              <w:t>Непрограммные расходы администрации Ястребовского сельсовета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0"/>
              <w:rPr>
                <w:b/>
                <w:bCs/>
                <w:sz w:val="20"/>
              </w:rPr>
            </w:pPr>
            <w:r w:rsidRPr="0001146A">
              <w:rPr>
                <w:b/>
                <w:bCs/>
                <w:sz w:val="20"/>
              </w:rPr>
              <w:t>7200000000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0"/>
              <w:rPr>
                <w:b/>
                <w:bCs/>
                <w:sz w:val="20"/>
              </w:rPr>
            </w:pPr>
            <w:r w:rsidRPr="0001146A">
              <w:rPr>
                <w:b/>
                <w:bCs/>
                <w:sz w:val="20"/>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0"/>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0"/>
              <w:rPr>
                <w:b/>
                <w:bCs/>
                <w:sz w:val="20"/>
              </w:rPr>
            </w:pPr>
            <w:r w:rsidRPr="0001146A">
              <w:rPr>
                <w:b/>
                <w:bCs/>
                <w:sz w:val="20"/>
              </w:rPr>
              <w:t>7 324 434,79</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0"/>
              <w:rPr>
                <w:b/>
                <w:bCs/>
                <w:sz w:val="20"/>
              </w:rPr>
            </w:pPr>
            <w:r w:rsidRPr="0001146A">
              <w:rPr>
                <w:b/>
                <w:bCs/>
                <w:sz w:val="20"/>
              </w:rPr>
              <w:t>6 061 187,00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0"/>
              <w:rPr>
                <w:b/>
                <w:bCs/>
                <w:sz w:val="20"/>
              </w:rPr>
            </w:pPr>
            <w:r w:rsidRPr="0001146A">
              <w:rPr>
                <w:b/>
                <w:bCs/>
                <w:sz w:val="20"/>
              </w:rPr>
              <w:t>6 067 077,00</w:t>
            </w:r>
          </w:p>
        </w:tc>
      </w:tr>
      <w:tr w:rsidR="00673346" w:rsidRPr="0001146A" w:rsidTr="00DB2BEB">
        <w:trPr>
          <w:trHeight w:val="229"/>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1"/>
              <w:rPr>
                <w:b/>
                <w:bCs/>
                <w:sz w:val="20"/>
              </w:rPr>
            </w:pPr>
            <w:r w:rsidRPr="0001146A">
              <w:rPr>
                <w:b/>
                <w:bCs/>
                <w:sz w:val="20"/>
              </w:rPr>
              <w:t>Функционирование администрации Ястребовского сельсовета в рамках непрограммных расходов администрации Ястребовского сельсовета</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1"/>
              <w:rPr>
                <w:b/>
                <w:bCs/>
                <w:sz w:val="20"/>
              </w:rPr>
            </w:pPr>
            <w:r w:rsidRPr="0001146A">
              <w:rPr>
                <w:b/>
                <w:bCs/>
                <w:sz w:val="20"/>
              </w:rPr>
              <w:t>7210000000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1"/>
              <w:rPr>
                <w:b/>
                <w:bCs/>
                <w:sz w:val="20"/>
              </w:rPr>
            </w:pPr>
            <w:r w:rsidRPr="0001146A">
              <w:rPr>
                <w:b/>
                <w:bCs/>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1"/>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1"/>
              <w:rPr>
                <w:b/>
                <w:bCs/>
                <w:sz w:val="20"/>
              </w:rPr>
            </w:pPr>
            <w:r w:rsidRPr="0001146A">
              <w:rPr>
                <w:b/>
                <w:bCs/>
                <w:sz w:val="20"/>
              </w:rPr>
              <w:t>7 324 434,79</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1"/>
              <w:rPr>
                <w:b/>
                <w:bCs/>
                <w:sz w:val="20"/>
              </w:rPr>
            </w:pPr>
            <w:r w:rsidRPr="0001146A">
              <w:rPr>
                <w:b/>
                <w:bCs/>
                <w:sz w:val="20"/>
              </w:rPr>
              <w:t>6 061 187,00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1"/>
              <w:rPr>
                <w:b/>
                <w:bCs/>
                <w:sz w:val="20"/>
              </w:rPr>
            </w:pPr>
            <w:r w:rsidRPr="0001146A">
              <w:rPr>
                <w:b/>
                <w:bCs/>
                <w:sz w:val="20"/>
              </w:rPr>
              <w:t>6 067 077,00</w:t>
            </w:r>
          </w:p>
        </w:tc>
      </w:tr>
      <w:tr w:rsidR="00673346" w:rsidRPr="0001146A" w:rsidTr="00DB2BEB">
        <w:trPr>
          <w:trHeight w:val="194"/>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2"/>
              <w:rPr>
                <w:b/>
                <w:bCs/>
                <w:sz w:val="20"/>
              </w:rPr>
            </w:pPr>
            <w:r w:rsidRPr="0001146A">
              <w:rPr>
                <w:b/>
                <w:bCs/>
                <w:sz w:val="20"/>
              </w:rPr>
              <w:t>Расходы за счет средств краевого бюджета на финансовое обеспечение (возмещение) расходных обязательств, связанных с увеличением с 1 июня 2022 года региональных выплат, в рамках непрограммных расходов Администрации Ястребовского сельсовета</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7210010340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310 020,00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0,00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7210010340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121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238 100,00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7210010340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121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0104</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238 100,00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r>
      <w:tr w:rsidR="00673346" w:rsidRPr="0001146A" w:rsidTr="00DB2BEB">
        <w:trPr>
          <w:trHeight w:val="291"/>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7210010340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121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0104</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238 100,00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0,00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7210010340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129</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71 920,00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r>
      <w:tr w:rsidR="00673346" w:rsidRPr="0001146A" w:rsidTr="00DB2BEB">
        <w:trPr>
          <w:trHeight w:val="206"/>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7210010340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129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0104</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71 920,00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7210010340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129</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0104</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71 920,00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0,00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2"/>
              <w:rPr>
                <w:b/>
                <w:bCs/>
                <w:sz w:val="20"/>
              </w:rPr>
            </w:pPr>
            <w:r w:rsidRPr="0001146A">
              <w:rPr>
                <w:b/>
                <w:bCs/>
                <w:sz w:val="20"/>
              </w:rPr>
              <w:t xml:space="preserve">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w:t>
            </w:r>
            <w:r w:rsidRPr="0001146A">
              <w:rPr>
                <w:b/>
                <w:bCs/>
                <w:sz w:val="20"/>
              </w:rPr>
              <w:lastRenderedPageBreak/>
              <w:t>Ястребовского сельсовета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lastRenderedPageBreak/>
              <w:t>7210027240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201 650,00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0,00</w:t>
            </w:r>
          </w:p>
        </w:tc>
      </w:tr>
      <w:tr w:rsidR="00673346" w:rsidRPr="0001146A" w:rsidTr="00DB2BEB">
        <w:trPr>
          <w:trHeight w:val="45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lastRenderedPageBreak/>
              <w:t>ОБЩЕГОСУДАРСТВЕННЫЕ ВОПРОСЫ</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7210027240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121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130 950,00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7210027240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121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0104</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130 950,00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r>
      <w:tr w:rsidR="00673346" w:rsidRPr="0001146A" w:rsidTr="00DB2BEB">
        <w:trPr>
          <w:trHeight w:val="83"/>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7210027240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121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0104</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130 950,00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0,00</w:t>
            </w:r>
          </w:p>
        </w:tc>
      </w:tr>
      <w:tr w:rsidR="00673346" w:rsidRPr="0001146A" w:rsidTr="00DB2BEB">
        <w:trPr>
          <w:trHeight w:val="92"/>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7210027240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129</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70 700,00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r>
      <w:tr w:rsidR="00673346" w:rsidRPr="0001146A" w:rsidTr="00DB2BEB">
        <w:trPr>
          <w:trHeight w:val="421"/>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7210027240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129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0104</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70 700,00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0,00</w:t>
            </w:r>
          </w:p>
        </w:tc>
      </w:tr>
      <w:tr w:rsidR="00673346" w:rsidRPr="0001146A" w:rsidTr="00DB2BEB">
        <w:trPr>
          <w:trHeight w:val="289"/>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7210027240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129</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0104</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70 700,00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0,00</w:t>
            </w:r>
          </w:p>
        </w:tc>
      </w:tr>
      <w:tr w:rsidR="00673346" w:rsidRPr="0001146A" w:rsidTr="00DB2BEB">
        <w:trPr>
          <w:trHeight w:val="427"/>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2"/>
              <w:rPr>
                <w:b/>
                <w:bCs/>
                <w:sz w:val="20"/>
              </w:rPr>
            </w:pPr>
            <w:r w:rsidRPr="0001146A">
              <w:rPr>
                <w:b/>
                <w:bCs/>
                <w:sz w:val="20"/>
              </w:rPr>
              <w:t>Осуществление первичного воинского учета на территориях, где отсутствуют военные комиссариаты в рамках непрограммных расходов администрации Ястребовского сельсовета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7210051180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152 200,00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149 010,00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154 900,00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НАЦИОНАЛЬНАЯ ОБОРОНА</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7210051180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121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94 700,00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94 700,00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94 700,00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7210051180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121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0203</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94 700,00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94 700,00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94 700,00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Мобилизационная и вневойсковая подготовка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7210051180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121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0203</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94 700,00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94 700,00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94 700,00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НАЦИОНАЛЬНАЯ ОБОРОНА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7210051180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129</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37 240,00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28 600,00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28 600,00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7210051180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129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0203</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37 240,00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28 600,00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28 600,00</w:t>
            </w:r>
          </w:p>
        </w:tc>
      </w:tr>
      <w:tr w:rsidR="00673346" w:rsidRPr="0001146A" w:rsidTr="00DB2BEB">
        <w:trPr>
          <w:trHeight w:val="10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Мобилизационная и вневойсковая подготовка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7210051180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129</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0203</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37 240,00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28 600,00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28 600,00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НАЦИОНАЛЬНАЯ ОБОРОНА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7210051180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20 260,00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25 710,00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31 600,00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7210051180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0203</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20 260,00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25 710,00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31 600,00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Мобилизационная и вневойсковая подготовка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7210051180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244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0203</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20 260,00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25 710,00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31 600,00</w:t>
            </w:r>
          </w:p>
        </w:tc>
      </w:tr>
      <w:tr w:rsidR="00673346" w:rsidRPr="0001146A" w:rsidTr="00DB2BEB">
        <w:trPr>
          <w:trHeight w:val="128"/>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2"/>
              <w:rPr>
                <w:b/>
                <w:bCs/>
                <w:sz w:val="20"/>
              </w:rPr>
            </w:pPr>
            <w:r w:rsidRPr="0001146A">
              <w:rPr>
                <w:b/>
                <w:bCs/>
                <w:sz w:val="20"/>
              </w:rPr>
              <w:t>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7210075140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7 744,00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7 500,00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7 500,00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7210075140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7 744,00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7 500,00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7 500,00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7210075140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0113</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7 744,00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7 500,00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7 500,00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7210075140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244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0113</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7 744,00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7 500,00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7 500,00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2"/>
              <w:rPr>
                <w:b/>
                <w:bCs/>
                <w:sz w:val="20"/>
              </w:rPr>
            </w:pPr>
            <w:r w:rsidRPr="0001146A">
              <w:rPr>
                <w:b/>
                <w:bCs/>
                <w:sz w:val="20"/>
              </w:rPr>
              <w:t>Глава муниципального образования в рамках непрограммных расходов администрации Ястребовского сельсовета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7210090110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980 460,00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940 039,00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940 039,00</w:t>
            </w:r>
          </w:p>
        </w:tc>
      </w:tr>
      <w:tr w:rsidR="00673346" w:rsidRPr="0001146A" w:rsidTr="00DB2BEB">
        <w:trPr>
          <w:trHeight w:val="83"/>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7210090110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121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753 042,00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721 996,00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721 996,00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Функционирование высшего должностного лица субъекта Российской Федерации и муниципального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7210090110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121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0102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753 042,00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721 996,00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721 996,00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lastRenderedPageBreak/>
              <w:t>Функционирование высшего должностного лица субъекта Российской Федерации и муниципального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7210090110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121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0102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753 042,00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721 996,00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721 996,00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7210090110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129</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227 418,00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218 043,00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218 043,00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7210090110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129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0102</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227 418,00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218 043,00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218 043,00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Функционирование высшего должностного лица субъекта Российской Федерации и муниципального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7210090110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129</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0102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227 418,00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218 043,00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218 043,00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2"/>
              <w:rPr>
                <w:b/>
                <w:bCs/>
                <w:sz w:val="20"/>
              </w:rPr>
            </w:pPr>
            <w:r w:rsidRPr="0001146A">
              <w:rPr>
                <w:b/>
                <w:bCs/>
                <w:sz w:val="20"/>
              </w:rPr>
              <w:t>Руководство и управление в сфере установленных функций органов местного самоуправления в</w:t>
            </w:r>
            <w:r w:rsidR="006417AA" w:rsidRPr="0001146A">
              <w:rPr>
                <w:b/>
                <w:bCs/>
                <w:sz w:val="20"/>
              </w:rPr>
              <w:t xml:space="preserve"> </w:t>
            </w:r>
            <w:r w:rsidRPr="0001146A">
              <w:rPr>
                <w:b/>
                <w:bCs/>
                <w:sz w:val="20"/>
              </w:rPr>
              <w:t>рамках непрограммных расходов администрации Ястребовского сельсовета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7210090210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3 986 300,00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3 366 205,00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3 366 205,00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7210090210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121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2 292 226,00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2 323 272,00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2 323 272,00</w:t>
            </w:r>
          </w:p>
        </w:tc>
      </w:tr>
      <w:tr w:rsidR="00673346" w:rsidRPr="0001146A" w:rsidTr="00DB2BEB">
        <w:trPr>
          <w:trHeight w:val="499"/>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7210090210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121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0104</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2 292 226,00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2 323 272,00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2 323 272,00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7210090210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121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0104</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2 292 226,00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2 323 272,00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2 323 272,00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7210090210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129</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661 095,00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301 548,00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301 548,00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7210090210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129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0104</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661 095,00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301 548,00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301 548,00</w:t>
            </w:r>
          </w:p>
        </w:tc>
      </w:tr>
      <w:tr w:rsidR="00673346" w:rsidRPr="0001146A" w:rsidTr="00DB2BEB">
        <w:trPr>
          <w:trHeight w:val="135"/>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7210090210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129</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0104</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661 095,00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301 548,00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301 548,00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7210090210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490 979,00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439 385,00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439 385,00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7210090210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0104</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490 979,00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439 385,00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439 385,00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7210090210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244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0104</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490 979,00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439 385,00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439 385,00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7210090210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247</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535 000,00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300 000,00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300 000,00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7210090210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247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0104</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535 000,00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300 000,00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300 000,00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7210090210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247</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0104</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535 000,00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300 000,00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300 000,00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7210090210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853</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7 000,00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2 000,00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2 000,00</w:t>
            </w:r>
          </w:p>
        </w:tc>
      </w:tr>
      <w:tr w:rsidR="00673346" w:rsidRPr="0001146A" w:rsidTr="00DB2BEB">
        <w:trPr>
          <w:trHeight w:val="735"/>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7210090210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853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0104</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7 000,00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2 000,00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2 000,00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7210090210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853</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0104</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7 000,00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2 000,00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2 000,00</w:t>
            </w:r>
          </w:p>
        </w:tc>
      </w:tr>
      <w:tr w:rsidR="00673346" w:rsidRPr="0001146A" w:rsidTr="00DB2BEB">
        <w:trPr>
          <w:trHeight w:val="177"/>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2"/>
              <w:rPr>
                <w:b/>
                <w:bCs/>
                <w:sz w:val="20"/>
              </w:rPr>
            </w:pPr>
            <w:r w:rsidRPr="0001146A">
              <w:rPr>
                <w:b/>
                <w:bCs/>
                <w:sz w:val="20"/>
              </w:rPr>
              <w:t>Расходы на оплату труда работников по охране, обслуживанию административных зданий и водителей, в рамках непрограммных расходов администрации Ястребовского сельсовета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7210090220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1 680 560,79</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1 592 933,00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1 592 933,00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7210090220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121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1 307 929,30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1 431 685,00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1 431 685,00</w:t>
            </w:r>
          </w:p>
        </w:tc>
      </w:tr>
      <w:tr w:rsidR="00673346" w:rsidRPr="0001146A" w:rsidTr="00DB2BEB">
        <w:trPr>
          <w:trHeight w:val="375"/>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7210090220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121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0104</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1 307 929,30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1 431 685,00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1 431 685,00</w:t>
            </w:r>
          </w:p>
        </w:tc>
      </w:tr>
      <w:tr w:rsidR="00673346" w:rsidRPr="0001146A" w:rsidTr="00DB2BEB">
        <w:trPr>
          <w:trHeight w:val="527"/>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7210090220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121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0104</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1 307 929,30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1 431 685,00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1 431 685,00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7210090220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129</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372 631,49</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161 248,00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161 248,00</w:t>
            </w:r>
          </w:p>
        </w:tc>
      </w:tr>
      <w:tr w:rsidR="00673346" w:rsidRPr="0001146A" w:rsidTr="00DB2BEB">
        <w:trPr>
          <w:trHeight w:val="7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7210090220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129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0104</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372 631,49</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161 248,00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161 248,00</w:t>
            </w:r>
          </w:p>
        </w:tc>
      </w:tr>
      <w:tr w:rsidR="00673346" w:rsidRPr="0001146A" w:rsidTr="00DB2BEB">
        <w:trPr>
          <w:trHeight w:val="451"/>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7210090220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129</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0104</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372 631,49</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161 248,00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161 248,00</w:t>
            </w:r>
          </w:p>
        </w:tc>
      </w:tr>
      <w:tr w:rsidR="00673346" w:rsidRPr="0001146A" w:rsidTr="00DB2BEB">
        <w:trPr>
          <w:trHeight w:val="178"/>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2"/>
              <w:rPr>
                <w:b/>
                <w:bCs/>
                <w:sz w:val="20"/>
              </w:rPr>
            </w:pPr>
            <w:r w:rsidRPr="0001146A">
              <w:rPr>
                <w:b/>
                <w:bCs/>
                <w:sz w:val="20"/>
              </w:rPr>
              <w:t>Резервный фонд в рамках непрограммных расходов администрации Ястребовского сельсовета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7210091110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2"/>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5 500,00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5 500,00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2"/>
              <w:rPr>
                <w:b/>
                <w:bCs/>
                <w:sz w:val="20"/>
              </w:rPr>
            </w:pPr>
            <w:r w:rsidRPr="0001146A">
              <w:rPr>
                <w:b/>
                <w:bCs/>
                <w:sz w:val="20"/>
              </w:rPr>
              <w:t>5 500,00</w:t>
            </w:r>
          </w:p>
        </w:tc>
      </w:tr>
      <w:tr w:rsidR="00673346" w:rsidRPr="0001146A" w:rsidTr="00DB2BEB">
        <w:trPr>
          <w:trHeight w:val="450"/>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7210091110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870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5 500,00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5 500,00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5 500,00</w:t>
            </w:r>
          </w:p>
        </w:tc>
      </w:tr>
      <w:tr w:rsidR="00673346" w:rsidRPr="0001146A" w:rsidTr="00DB2BEB">
        <w:trPr>
          <w:trHeight w:val="255"/>
        </w:trPr>
        <w:tc>
          <w:tcPr>
            <w:tcW w:w="7655" w:type="dxa"/>
            <w:gridSpan w:val="5"/>
            <w:tcBorders>
              <w:top w:val="nil"/>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Резервные фонды</w:t>
            </w:r>
          </w:p>
        </w:tc>
        <w:tc>
          <w:tcPr>
            <w:tcW w:w="1276"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7210091110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870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0111</w:t>
            </w:r>
          </w:p>
        </w:tc>
        <w:tc>
          <w:tcPr>
            <w:tcW w:w="1417"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5 500,00</w:t>
            </w:r>
          </w:p>
        </w:tc>
        <w:tc>
          <w:tcPr>
            <w:tcW w:w="141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5 500,00</w:t>
            </w:r>
          </w:p>
        </w:tc>
        <w:tc>
          <w:tcPr>
            <w:tcW w:w="1508" w:type="dxa"/>
            <w:tcBorders>
              <w:top w:val="nil"/>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5 500,00</w:t>
            </w:r>
          </w:p>
        </w:tc>
      </w:tr>
      <w:tr w:rsidR="00673346" w:rsidRPr="0001146A" w:rsidTr="00DB2BEB">
        <w:trPr>
          <w:trHeight w:val="255"/>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2" w:rsidRPr="0001146A" w:rsidRDefault="00D56322" w:rsidP="0001146A">
            <w:pPr>
              <w:outlineLvl w:val="6"/>
              <w:rPr>
                <w:sz w:val="20"/>
              </w:rPr>
            </w:pPr>
            <w:r w:rsidRPr="0001146A">
              <w:rPr>
                <w:sz w:val="20"/>
              </w:rPr>
              <w:t>Резервные фонды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7210091110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870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center"/>
              <w:outlineLvl w:val="6"/>
              <w:rPr>
                <w:sz w:val="20"/>
              </w:rPr>
            </w:pPr>
            <w:r w:rsidRPr="0001146A">
              <w:rPr>
                <w:sz w:val="20"/>
              </w:rPr>
              <w:t>0111</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5 500,00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5 500,00</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D56322" w:rsidRPr="0001146A" w:rsidRDefault="00D56322" w:rsidP="0001146A">
            <w:pPr>
              <w:jc w:val="right"/>
              <w:outlineLvl w:val="6"/>
              <w:rPr>
                <w:sz w:val="20"/>
              </w:rPr>
            </w:pPr>
            <w:r w:rsidRPr="0001146A">
              <w:rPr>
                <w:sz w:val="20"/>
              </w:rPr>
              <w:t>5 500,00</w:t>
            </w:r>
          </w:p>
        </w:tc>
      </w:tr>
      <w:tr w:rsidR="00673346" w:rsidRPr="0001146A" w:rsidTr="00DB2BEB">
        <w:trPr>
          <w:trHeight w:val="70"/>
        </w:trPr>
        <w:tc>
          <w:tcPr>
            <w:tcW w:w="7655" w:type="dxa"/>
            <w:gridSpan w:val="5"/>
            <w:tcBorders>
              <w:top w:val="nil"/>
              <w:left w:val="single" w:sz="4" w:space="0" w:color="auto"/>
              <w:bottom w:val="nil"/>
              <w:right w:val="single" w:sz="4" w:space="0" w:color="auto"/>
            </w:tcBorders>
            <w:shd w:val="clear" w:color="000000" w:fill="FFFFFF"/>
            <w:vAlign w:val="center"/>
            <w:hideMark/>
          </w:tcPr>
          <w:p w:rsidR="00D56322" w:rsidRPr="0001146A" w:rsidRDefault="00D56322" w:rsidP="0001146A">
            <w:pPr>
              <w:outlineLvl w:val="6"/>
              <w:rPr>
                <w:b/>
                <w:bCs/>
                <w:sz w:val="20"/>
              </w:rPr>
            </w:pPr>
            <w:r w:rsidRPr="0001146A">
              <w:rPr>
                <w:b/>
                <w:bCs/>
                <w:sz w:val="20"/>
              </w:rPr>
              <w:t>Условно утвержденные расходы</w:t>
            </w:r>
          </w:p>
        </w:tc>
        <w:tc>
          <w:tcPr>
            <w:tcW w:w="1276" w:type="dxa"/>
            <w:tcBorders>
              <w:top w:val="nil"/>
              <w:left w:val="nil"/>
              <w:bottom w:val="nil"/>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992" w:type="dxa"/>
            <w:gridSpan w:val="2"/>
            <w:tcBorders>
              <w:top w:val="nil"/>
              <w:left w:val="nil"/>
              <w:bottom w:val="nil"/>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134" w:type="dxa"/>
            <w:gridSpan w:val="2"/>
            <w:tcBorders>
              <w:top w:val="nil"/>
              <w:left w:val="nil"/>
              <w:bottom w:val="nil"/>
              <w:right w:val="single" w:sz="4" w:space="0" w:color="auto"/>
            </w:tcBorders>
            <w:shd w:val="clear" w:color="000000" w:fill="FFFFFF"/>
            <w:vAlign w:val="center"/>
            <w:hideMark/>
          </w:tcPr>
          <w:p w:rsidR="00D56322" w:rsidRPr="0001146A" w:rsidRDefault="00D56322" w:rsidP="0001146A">
            <w:pPr>
              <w:jc w:val="center"/>
              <w:outlineLvl w:val="6"/>
              <w:rPr>
                <w:b/>
                <w:bCs/>
                <w:sz w:val="20"/>
              </w:rPr>
            </w:pPr>
            <w:r w:rsidRPr="0001146A">
              <w:rPr>
                <w:b/>
                <w:bCs/>
                <w:sz w:val="20"/>
              </w:rPr>
              <w:t> </w:t>
            </w:r>
          </w:p>
        </w:tc>
        <w:tc>
          <w:tcPr>
            <w:tcW w:w="1417" w:type="dxa"/>
            <w:tcBorders>
              <w:top w:val="nil"/>
              <w:left w:val="nil"/>
              <w:bottom w:val="nil"/>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 </w:t>
            </w:r>
          </w:p>
        </w:tc>
        <w:tc>
          <w:tcPr>
            <w:tcW w:w="1418" w:type="dxa"/>
            <w:tcBorders>
              <w:top w:val="nil"/>
              <w:left w:val="nil"/>
              <w:bottom w:val="nil"/>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249 527,00</w:t>
            </w:r>
          </w:p>
        </w:tc>
        <w:tc>
          <w:tcPr>
            <w:tcW w:w="1508" w:type="dxa"/>
            <w:tcBorders>
              <w:top w:val="nil"/>
              <w:left w:val="nil"/>
              <w:bottom w:val="nil"/>
              <w:right w:val="single" w:sz="4" w:space="0" w:color="auto"/>
            </w:tcBorders>
            <w:shd w:val="clear" w:color="000000" w:fill="FFFFFF"/>
            <w:vAlign w:val="center"/>
            <w:hideMark/>
          </w:tcPr>
          <w:p w:rsidR="00D56322" w:rsidRPr="0001146A" w:rsidRDefault="00D56322" w:rsidP="0001146A">
            <w:pPr>
              <w:jc w:val="right"/>
              <w:outlineLvl w:val="6"/>
              <w:rPr>
                <w:b/>
                <w:bCs/>
                <w:sz w:val="20"/>
              </w:rPr>
            </w:pPr>
            <w:r w:rsidRPr="0001146A">
              <w:rPr>
                <w:b/>
                <w:bCs/>
                <w:sz w:val="20"/>
              </w:rPr>
              <w:t>492 747,00</w:t>
            </w:r>
          </w:p>
        </w:tc>
      </w:tr>
      <w:tr w:rsidR="00673346" w:rsidRPr="0001146A" w:rsidTr="00DB2BEB">
        <w:trPr>
          <w:trHeight w:val="70"/>
        </w:trPr>
        <w:tc>
          <w:tcPr>
            <w:tcW w:w="7655"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6322" w:rsidRPr="0001146A" w:rsidRDefault="00D56322" w:rsidP="0001146A">
            <w:pPr>
              <w:rPr>
                <w:b/>
                <w:bCs/>
                <w:sz w:val="20"/>
              </w:rPr>
            </w:pPr>
            <w:r w:rsidRPr="0001146A">
              <w:rPr>
                <w:b/>
                <w:bCs/>
                <w:sz w:val="20"/>
              </w:rPr>
              <w:t>Всего</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56322" w:rsidRPr="0001146A" w:rsidRDefault="00D56322" w:rsidP="0001146A">
            <w:pPr>
              <w:jc w:val="center"/>
              <w:rPr>
                <w:b/>
                <w:bCs/>
                <w:sz w:val="20"/>
              </w:rPr>
            </w:pPr>
            <w:r w:rsidRPr="0001146A">
              <w:rPr>
                <w:b/>
                <w:bCs/>
                <w:sz w:val="20"/>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56322" w:rsidRPr="0001146A" w:rsidRDefault="00D56322" w:rsidP="0001146A">
            <w:pPr>
              <w:jc w:val="center"/>
              <w:rPr>
                <w:b/>
                <w:bCs/>
                <w:sz w:val="20"/>
              </w:rPr>
            </w:pPr>
            <w:r w:rsidRPr="0001146A">
              <w:rPr>
                <w:b/>
                <w:bCs/>
                <w:sz w:val="20"/>
              </w:rPr>
              <w:t> </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56322" w:rsidRPr="0001146A" w:rsidRDefault="00D56322" w:rsidP="0001146A">
            <w:pPr>
              <w:jc w:val="center"/>
              <w:rPr>
                <w:b/>
                <w:bCs/>
                <w:sz w:val="20"/>
              </w:rPr>
            </w:pPr>
            <w:r w:rsidRPr="0001146A">
              <w:rPr>
                <w:b/>
                <w:bCs/>
                <w:sz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D56322" w:rsidRPr="0001146A" w:rsidRDefault="00D56322" w:rsidP="0001146A">
            <w:pPr>
              <w:jc w:val="right"/>
              <w:rPr>
                <w:b/>
                <w:bCs/>
                <w:sz w:val="20"/>
              </w:rPr>
            </w:pPr>
            <w:r w:rsidRPr="0001146A">
              <w:rPr>
                <w:b/>
                <w:bCs/>
                <w:sz w:val="20"/>
              </w:rPr>
              <w:t>18 247 370,25</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D56322" w:rsidRPr="0001146A" w:rsidRDefault="00D56322" w:rsidP="0001146A">
            <w:pPr>
              <w:jc w:val="right"/>
              <w:rPr>
                <w:b/>
                <w:bCs/>
                <w:sz w:val="20"/>
              </w:rPr>
            </w:pPr>
            <w:r w:rsidRPr="0001146A">
              <w:rPr>
                <w:b/>
                <w:bCs/>
                <w:sz w:val="20"/>
              </w:rPr>
              <w:t>10 559 540,00</w:t>
            </w:r>
          </w:p>
        </w:tc>
        <w:tc>
          <w:tcPr>
            <w:tcW w:w="1508" w:type="dxa"/>
            <w:tcBorders>
              <w:top w:val="single" w:sz="4" w:space="0" w:color="auto"/>
              <w:left w:val="nil"/>
              <w:bottom w:val="single" w:sz="4" w:space="0" w:color="auto"/>
              <w:right w:val="single" w:sz="4" w:space="0" w:color="auto"/>
            </w:tcBorders>
            <w:shd w:val="clear" w:color="000000" w:fill="FFFFFF"/>
            <w:noWrap/>
            <w:vAlign w:val="bottom"/>
            <w:hideMark/>
          </w:tcPr>
          <w:p w:rsidR="00D56322" w:rsidRPr="0001146A" w:rsidRDefault="00D56322" w:rsidP="0001146A">
            <w:pPr>
              <w:jc w:val="right"/>
              <w:rPr>
                <w:b/>
                <w:bCs/>
                <w:sz w:val="20"/>
              </w:rPr>
            </w:pPr>
            <w:r w:rsidRPr="0001146A">
              <w:rPr>
                <w:b/>
                <w:bCs/>
                <w:sz w:val="20"/>
              </w:rPr>
              <w:t>10 592 130,00</w:t>
            </w:r>
          </w:p>
        </w:tc>
      </w:tr>
    </w:tbl>
    <w:p w:rsidR="00D56322" w:rsidRPr="0001146A" w:rsidRDefault="00D56322" w:rsidP="0001146A">
      <w:pPr>
        <w:jc w:val="center"/>
        <w:rPr>
          <w:b/>
          <w:bCs/>
          <w:sz w:val="20"/>
        </w:rPr>
      </w:pPr>
    </w:p>
    <w:p w:rsidR="00B85EB4" w:rsidRPr="0001146A" w:rsidRDefault="00B85EB4" w:rsidP="0001146A">
      <w:pPr>
        <w:jc w:val="center"/>
        <w:rPr>
          <w:b/>
          <w:bCs/>
          <w:sz w:val="20"/>
        </w:rPr>
      </w:pPr>
    </w:p>
    <w:p w:rsidR="001F560E" w:rsidRPr="0001146A" w:rsidRDefault="001F560E" w:rsidP="0001146A">
      <w:pPr>
        <w:jc w:val="center"/>
        <w:rPr>
          <w:b/>
          <w:bCs/>
          <w:sz w:val="20"/>
        </w:rPr>
        <w:sectPr w:rsidR="001F560E" w:rsidRPr="0001146A" w:rsidSect="0079267D">
          <w:type w:val="continuous"/>
          <w:pgSz w:w="16838" w:h="11906" w:orient="landscape"/>
          <w:pgMar w:top="1276" w:right="680" w:bottom="284" w:left="709" w:header="708" w:footer="708" w:gutter="0"/>
          <w:cols w:space="709"/>
          <w:docGrid w:linePitch="381"/>
        </w:sectPr>
      </w:pPr>
    </w:p>
    <w:p w:rsidR="001F560E" w:rsidRPr="0001146A" w:rsidRDefault="001F560E" w:rsidP="0001146A">
      <w:pPr>
        <w:jc w:val="center"/>
        <w:rPr>
          <w:b/>
          <w:bCs/>
          <w:sz w:val="20"/>
        </w:rPr>
      </w:pPr>
    </w:p>
    <w:p w:rsidR="001F560E" w:rsidRPr="0001146A" w:rsidRDefault="001F560E" w:rsidP="0001146A">
      <w:pPr>
        <w:jc w:val="center"/>
        <w:rPr>
          <w:b/>
          <w:bCs/>
          <w:sz w:val="20"/>
        </w:rPr>
      </w:pPr>
    </w:p>
    <w:p w:rsidR="001F560E" w:rsidRPr="0001146A" w:rsidRDefault="001F560E" w:rsidP="0001146A">
      <w:pPr>
        <w:jc w:val="center"/>
        <w:rPr>
          <w:b/>
          <w:bCs/>
          <w:sz w:val="20"/>
        </w:rPr>
      </w:pPr>
    </w:p>
    <w:p w:rsidR="001F560E" w:rsidRPr="0001146A" w:rsidRDefault="001F560E" w:rsidP="0001146A">
      <w:pPr>
        <w:jc w:val="center"/>
        <w:rPr>
          <w:b/>
          <w:bCs/>
          <w:sz w:val="20"/>
        </w:rPr>
      </w:pPr>
    </w:p>
    <w:p w:rsidR="001F560E" w:rsidRPr="0001146A" w:rsidRDefault="001F560E" w:rsidP="0001146A">
      <w:pPr>
        <w:jc w:val="center"/>
        <w:rPr>
          <w:b/>
          <w:bCs/>
          <w:sz w:val="20"/>
        </w:rPr>
      </w:pPr>
    </w:p>
    <w:p w:rsidR="00261272" w:rsidRPr="0001146A" w:rsidRDefault="00261272" w:rsidP="0001146A">
      <w:pPr>
        <w:ind w:firstLine="709"/>
        <w:jc w:val="both"/>
        <w:rPr>
          <w:spacing w:val="-3"/>
          <w:sz w:val="20"/>
        </w:rPr>
      </w:pPr>
    </w:p>
    <w:p w:rsidR="001F560E" w:rsidRPr="0001146A" w:rsidRDefault="001F560E" w:rsidP="0001146A">
      <w:pPr>
        <w:rPr>
          <w:i/>
          <w:sz w:val="20"/>
        </w:rPr>
      </w:pPr>
    </w:p>
    <w:p w:rsidR="008F132F" w:rsidRPr="0001146A" w:rsidRDefault="008F132F" w:rsidP="0001146A">
      <w:pPr>
        <w:rPr>
          <w:i/>
          <w:sz w:val="20"/>
        </w:rPr>
        <w:sectPr w:rsidR="008F132F" w:rsidRPr="0001146A" w:rsidSect="0079267D">
          <w:type w:val="continuous"/>
          <w:pgSz w:w="16838" w:h="11906" w:orient="landscape"/>
          <w:pgMar w:top="1276" w:right="680" w:bottom="284" w:left="709" w:header="708" w:footer="708" w:gutter="0"/>
          <w:cols w:num="2" w:space="709"/>
          <w:docGrid w:linePitch="381"/>
        </w:sectPr>
      </w:pPr>
    </w:p>
    <w:p w:rsidR="00261272" w:rsidRPr="0001146A" w:rsidRDefault="00261272" w:rsidP="0001146A">
      <w:pPr>
        <w:rPr>
          <w:i/>
          <w:sz w:val="20"/>
        </w:rPr>
        <w:sectPr w:rsidR="00261272" w:rsidRPr="0001146A" w:rsidSect="0079267D">
          <w:type w:val="continuous"/>
          <w:pgSz w:w="16838" w:h="11906" w:orient="landscape"/>
          <w:pgMar w:top="1276" w:right="680" w:bottom="284" w:left="709" w:header="708" w:footer="708" w:gutter="0"/>
          <w:cols w:num="2" w:space="709"/>
          <w:docGrid w:linePitch="381"/>
        </w:sectPr>
      </w:pPr>
    </w:p>
    <w:p w:rsidR="008F132F" w:rsidRPr="0001146A" w:rsidRDefault="00DB2BEB" w:rsidP="0001146A">
      <w:pPr>
        <w:pStyle w:val="aff1"/>
        <w:rPr>
          <w:szCs w:val="20"/>
        </w:rPr>
      </w:pPr>
      <w:r w:rsidRPr="0001146A">
        <w:rPr>
          <w:noProof/>
          <w:szCs w:val="20"/>
        </w:rPr>
        <w:lastRenderedPageBreak/>
        <w:drawing>
          <wp:anchor distT="0" distB="0" distL="114300" distR="114300" simplePos="0" relativeHeight="251704320" behindDoc="1" locked="0" layoutInCell="1" allowOverlap="1">
            <wp:simplePos x="0" y="0"/>
            <wp:positionH relativeFrom="column">
              <wp:posOffset>2044700</wp:posOffset>
            </wp:positionH>
            <wp:positionV relativeFrom="paragraph">
              <wp:posOffset>-44450</wp:posOffset>
            </wp:positionV>
            <wp:extent cx="523875" cy="647700"/>
            <wp:effectExtent l="19050" t="0" r="9525" b="0"/>
            <wp:wrapNone/>
            <wp:docPr id="9"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r w:rsidR="008F132F" w:rsidRPr="0001146A">
        <w:rPr>
          <w:noProof/>
          <w:szCs w:val="20"/>
        </w:rPr>
        <w:drawing>
          <wp:anchor distT="0" distB="0" distL="114300" distR="114300" simplePos="0" relativeHeight="251702272" behindDoc="1" locked="0" layoutInCell="1" allowOverlap="1">
            <wp:simplePos x="0" y="0"/>
            <wp:positionH relativeFrom="column">
              <wp:posOffset>-1727200</wp:posOffset>
            </wp:positionH>
            <wp:positionV relativeFrom="paragraph">
              <wp:posOffset>-199390</wp:posOffset>
            </wp:positionV>
            <wp:extent cx="523875" cy="647700"/>
            <wp:effectExtent l="19050" t="0" r="9525" b="0"/>
            <wp:wrapNone/>
            <wp:docPr id="4"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r w:rsidR="008F132F" w:rsidRPr="0001146A">
        <w:rPr>
          <w:color w:val="333333"/>
          <w:szCs w:val="20"/>
        </w:rPr>
        <w:br w:type="textWrapping" w:clear="all"/>
      </w:r>
    </w:p>
    <w:p w:rsidR="00DB2BEB" w:rsidRPr="0001146A" w:rsidRDefault="00DB2BEB" w:rsidP="0001146A">
      <w:pPr>
        <w:pStyle w:val="aff1"/>
        <w:rPr>
          <w:szCs w:val="20"/>
        </w:rPr>
      </w:pPr>
    </w:p>
    <w:p w:rsidR="00DB2BEB" w:rsidRPr="0001146A" w:rsidRDefault="00DB2BEB" w:rsidP="0001146A">
      <w:pPr>
        <w:pStyle w:val="aff1"/>
        <w:rPr>
          <w:szCs w:val="20"/>
        </w:rPr>
      </w:pPr>
    </w:p>
    <w:p w:rsidR="00DB2BEB" w:rsidRPr="0001146A" w:rsidRDefault="00DB2BEB" w:rsidP="0001146A">
      <w:pPr>
        <w:pStyle w:val="aff1"/>
        <w:rPr>
          <w:szCs w:val="20"/>
        </w:rPr>
      </w:pPr>
    </w:p>
    <w:p w:rsidR="008F132F" w:rsidRPr="0001146A" w:rsidRDefault="008F132F" w:rsidP="0001146A">
      <w:pPr>
        <w:pStyle w:val="aff1"/>
        <w:rPr>
          <w:szCs w:val="20"/>
        </w:rPr>
      </w:pPr>
      <w:r w:rsidRPr="0001146A">
        <w:rPr>
          <w:szCs w:val="20"/>
        </w:rPr>
        <w:t>АДМИНИСТРАЦИЯ ЯСТРЕБОВСКОГО СЕЛЬСОВЕТА</w:t>
      </w:r>
    </w:p>
    <w:p w:rsidR="008F132F" w:rsidRPr="0001146A" w:rsidRDefault="008F132F" w:rsidP="0001146A">
      <w:pPr>
        <w:pStyle w:val="af0"/>
        <w:rPr>
          <w:b/>
          <w:bCs/>
          <w:sz w:val="20"/>
        </w:rPr>
      </w:pPr>
      <w:r w:rsidRPr="0001146A">
        <w:rPr>
          <w:b/>
          <w:bCs/>
          <w:sz w:val="20"/>
        </w:rPr>
        <w:t>АЧИНСКИЙ РАЙОН</w:t>
      </w:r>
    </w:p>
    <w:p w:rsidR="008F132F" w:rsidRPr="0001146A" w:rsidRDefault="008F132F" w:rsidP="0001146A">
      <w:pPr>
        <w:pStyle w:val="af0"/>
        <w:rPr>
          <w:b/>
          <w:bCs/>
          <w:sz w:val="20"/>
        </w:rPr>
      </w:pPr>
      <w:r w:rsidRPr="0001146A">
        <w:rPr>
          <w:b/>
          <w:bCs/>
          <w:sz w:val="20"/>
        </w:rPr>
        <w:t>КРАСНОЯРСКИЙ  КРАЙ</w:t>
      </w:r>
    </w:p>
    <w:p w:rsidR="008F132F" w:rsidRPr="0001146A" w:rsidRDefault="008F132F" w:rsidP="0001146A">
      <w:pPr>
        <w:jc w:val="center"/>
        <w:rPr>
          <w:b/>
          <w:sz w:val="20"/>
        </w:rPr>
      </w:pPr>
    </w:p>
    <w:p w:rsidR="008F132F" w:rsidRPr="0001146A" w:rsidRDefault="008F132F" w:rsidP="0001146A">
      <w:pPr>
        <w:jc w:val="center"/>
        <w:rPr>
          <w:b/>
          <w:sz w:val="20"/>
        </w:rPr>
      </w:pPr>
      <w:r w:rsidRPr="0001146A">
        <w:rPr>
          <w:b/>
          <w:sz w:val="20"/>
        </w:rPr>
        <w:t>ПОСТАНОВЛЕНИЕ</w:t>
      </w:r>
    </w:p>
    <w:p w:rsidR="008F132F" w:rsidRPr="0001146A" w:rsidRDefault="008F132F" w:rsidP="0001146A">
      <w:pPr>
        <w:rPr>
          <w:b/>
          <w:color w:val="FF0000"/>
          <w:sz w:val="20"/>
        </w:rPr>
      </w:pPr>
    </w:p>
    <w:p w:rsidR="008F132F" w:rsidRPr="0001146A" w:rsidRDefault="008F132F" w:rsidP="0001146A">
      <w:pPr>
        <w:rPr>
          <w:b/>
          <w:sz w:val="20"/>
        </w:rPr>
      </w:pPr>
      <w:r w:rsidRPr="0001146A">
        <w:rPr>
          <w:b/>
          <w:sz w:val="20"/>
        </w:rPr>
        <w:t xml:space="preserve">00.00.2022                                               с. Ястребово         </w:t>
      </w:r>
      <w:r w:rsidR="00D5018D" w:rsidRPr="0001146A">
        <w:rPr>
          <w:b/>
          <w:sz w:val="20"/>
        </w:rPr>
        <w:t xml:space="preserve">                         </w:t>
      </w:r>
      <w:r w:rsidRPr="0001146A">
        <w:rPr>
          <w:b/>
          <w:sz w:val="20"/>
        </w:rPr>
        <w:t xml:space="preserve">           № 00-П</w:t>
      </w:r>
    </w:p>
    <w:p w:rsidR="008F132F" w:rsidRPr="0001146A" w:rsidRDefault="008F132F" w:rsidP="0001146A">
      <w:pPr>
        <w:rPr>
          <w:b/>
          <w:sz w:val="20"/>
        </w:rPr>
      </w:pPr>
      <w:r w:rsidRPr="0001146A">
        <w:rPr>
          <w:b/>
          <w:sz w:val="20"/>
        </w:rPr>
        <w:t xml:space="preserve">О внесении изменений в Постановление </w:t>
      </w:r>
    </w:p>
    <w:p w:rsidR="008F132F" w:rsidRPr="0001146A" w:rsidRDefault="008F132F" w:rsidP="0001146A">
      <w:pPr>
        <w:rPr>
          <w:b/>
          <w:sz w:val="20"/>
        </w:rPr>
      </w:pPr>
      <w:r w:rsidRPr="0001146A">
        <w:rPr>
          <w:b/>
          <w:sz w:val="20"/>
        </w:rPr>
        <w:t>Администрации Ястребовского сельсовета</w:t>
      </w:r>
    </w:p>
    <w:p w:rsidR="008F132F" w:rsidRPr="0001146A" w:rsidRDefault="008F132F" w:rsidP="0001146A">
      <w:pPr>
        <w:rPr>
          <w:b/>
          <w:sz w:val="20"/>
        </w:rPr>
      </w:pPr>
      <w:r w:rsidRPr="0001146A">
        <w:rPr>
          <w:b/>
          <w:sz w:val="20"/>
        </w:rPr>
        <w:t xml:space="preserve"> от 09.08.2019г № 37-П «Об утверждении </w:t>
      </w:r>
    </w:p>
    <w:p w:rsidR="008F132F" w:rsidRPr="0001146A" w:rsidRDefault="008F132F" w:rsidP="0001146A">
      <w:pPr>
        <w:rPr>
          <w:b/>
          <w:sz w:val="20"/>
        </w:rPr>
      </w:pPr>
      <w:r w:rsidRPr="0001146A">
        <w:rPr>
          <w:b/>
          <w:sz w:val="20"/>
        </w:rPr>
        <w:t xml:space="preserve">Положения «Об организации </w:t>
      </w:r>
    </w:p>
    <w:p w:rsidR="008F132F" w:rsidRPr="0001146A" w:rsidRDefault="008F132F" w:rsidP="0001146A">
      <w:pPr>
        <w:rPr>
          <w:b/>
          <w:sz w:val="20"/>
        </w:rPr>
      </w:pPr>
      <w:r w:rsidRPr="0001146A">
        <w:rPr>
          <w:b/>
          <w:sz w:val="20"/>
        </w:rPr>
        <w:t xml:space="preserve">и осуществлении первичного воинского учёта  </w:t>
      </w:r>
    </w:p>
    <w:p w:rsidR="008F132F" w:rsidRPr="0001146A" w:rsidRDefault="008F132F" w:rsidP="0001146A">
      <w:pPr>
        <w:rPr>
          <w:b/>
          <w:sz w:val="20"/>
        </w:rPr>
      </w:pPr>
      <w:r w:rsidRPr="0001146A">
        <w:rPr>
          <w:b/>
          <w:sz w:val="20"/>
        </w:rPr>
        <w:t>граждан на территории Ястребовского сельсовета»</w:t>
      </w:r>
    </w:p>
    <w:p w:rsidR="008F132F" w:rsidRPr="0001146A" w:rsidRDefault="008F132F" w:rsidP="0001146A">
      <w:pPr>
        <w:rPr>
          <w:b/>
          <w:sz w:val="20"/>
        </w:rPr>
      </w:pPr>
    </w:p>
    <w:p w:rsidR="008F132F" w:rsidRPr="0001146A" w:rsidRDefault="008F132F" w:rsidP="0001146A">
      <w:pPr>
        <w:jc w:val="both"/>
        <w:rPr>
          <w:sz w:val="20"/>
        </w:rPr>
      </w:pPr>
      <w:r w:rsidRPr="0001146A">
        <w:rPr>
          <w:sz w:val="20"/>
        </w:rPr>
        <w:t>Во исполнение федеральных законов  Российской Федерации: от 31.05.1996 №61-ФЗ «Об обороне»; от 28.03.1998 №53-ФЗ «О воинской обязанности и военной службе»; от 26.02.1997 №31-ФЗ «О мобилизационной подготовке и мобилизации в Российской Федерации»; от 06.10.2003 № 131-ФЗ«Об общих принципах организации местного самоуправления в РФ»; постановления Правительства Российской Федерации от 27.11.2006 № 719 «Об утверждении Положения о воинском учете»; Методических рекомендаций по осуществлению первичного  воинского учета в органах местного самоуправления  ГШ ВС РФ 2017г; ст.7.1 Устава Ястребовского сельсовета.</w:t>
      </w:r>
    </w:p>
    <w:p w:rsidR="008F132F" w:rsidRPr="0001146A" w:rsidRDefault="008F132F" w:rsidP="0001146A">
      <w:pPr>
        <w:ind w:firstLine="709"/>
        <w:jc w:val="both"/>
        <w:rPr>
          <w:sz w:val="20"/>
        </w:rPr>
      </w:pPr>
      <w:r w:rsidRPr="0001146A">
        <w:rPr>
          <w:sz w:val="20"/>
        </w:rPr>
        <w:t>ПОСТАНОВЛЯЮ:</w:t>
      </w:r>
    </w:p>
    <w:p w:rsidR="008F132F" w:rsidRPr="0001146A" w:rsidRDefault="008F132F" w:rsidP="0001146A">
      <w:pPr>
        <w:ind w:firstLine="709"/>
        <w:jc w:val="both"/>
        <w:rPr>
          <w:sz w:val="20"/>
        </w:rPr>
      </w:pPr>
      <w:r w:rsidRPr="0001146A">
        <w:rPr>
          <w:sz w:val="20"/>
        </w:rPr>
        <w:t xml:space="preserve"> 1.Внести в Приложение №1 к Постановлению от 09.08.2019 №37-П «Об утверждении Положения об организации и осуществлении первичного воинского учёта граждан на территории Ястребовского сельсовета», следующие изменения:</w:t>
      </w:r>
    </w:p>
    <w:p w:rsidR="008F132F" w:rsidRPr="0001146A" w:rsidRDefault="008F132F" w:rsidP="0001146A">
      <w:pPr>
        <w:ind w:firstLine="709"/>
        <w:jc w:val="both"/>
        <w:rPr>
          <w:sz w:val="20"/>
        </w:rPr>
      </w:pPr>
      <w:r w:rsidRPr="0001146A">
        <w:rPr>
          <w:sz w:val="20"/>
        </w:rPr>
        <w:t>1.1. Абзац 9 пункта 1.2 части 1 изложить в следующей редакции:«Приказом Министра обороны РФ от 22.11.2021 №700 «Об утверждении Инструкции об организации работы по обеспечению функционирования системы воинского учета»»,</w:t>
      </w:r>
    </w:p>
    <w:p w:rsidR="008F132F" w:rsidRPr="0001146A" w:rsidRDefault="008F132F" w:rsidP="0001146A">
      <w:pPr>
        <w:ind w:firstLine="709"/>
        <w:jc w:val="both"/>
        <w:rPr>
          <w:sz w:val="20"/>
        </w:rPr>
      </w:pPr>
      <w:r w:rsidRPr="0001146A">
        <w:rPr>
          <w:sz w:val="20"/>
        </w:rPr>
        <w:t>2.Внести в Приложение №2 к Постановлению от 09.08.2019 №37-П «Об утверждении Положения об организации и осуществлении первичного воинского учёта граждан на территории Ястребовского сельсовета», следующие изменения:</w:t>
      </w:r>
    </w:p>
    <w:p w:rsidR="008F132F" w:rsidRPr="0001146A" w:rsidRDefault="008F132F" w:rsidP="0001146A">
      <w:pPr>
        <w:ind w:firstLine="709"/>
        <w:jc w:val="both"/>
        <w:rPr>
          <w:sz w:val="20"/>
        </w:rPr>
      </w:pPr>
      <w:r w:rsidRPr="0001146A">
        <w:rPr>
          <w:sz w:val="20"/>
        </w:rPr>
        <w:t>2.1. Абзац 7 пункта 3 части 1 изложить в следующей редакции:«Приказом Министра обороны РФ от 22.11.2021 № 700 «Об утверждении Инструкции об организации работы по обеспечению функционирования системы воинского учета»»,</w:t>
      </w:r>
    </w:p>
    <w:p w:rsidR="008F132F" w:rsidRPr="0001146A" w:rsidRDefault="008F132F" w:rsidP="0001146A">
      <w:pPr>
        <w:ind w:firstLine="709"/>
        <w:jc w:val="both"/>
        <w:rPr>
          <w:sz w:val="20"/>
        </w:rPr>
      </w:pPr>
      <w:r w:rsidRPr="0001146A">
        <w:rPr>
          <w:sz w:val="20"/>
        </w:rPr>
        <w:lastRenderedPageBreak/>
        <w:t>3. Приложение №6 к «Положению об организации и осуществлении первичного воинского учета на территории Ястребовского сельсовета» изложить в редакции согласно приложения к настоящему постановлению.</w:t>
      </w:r>
    </w:p>
    <w:p w:rsidR="008F132F" w:rsidRPr="0001146A" w:rsidRDefault="008F132F" w:rsidP="0001146A">
      <w:pPr>
        <w:ind w:firstLine="709"/>
        <w:jc w:val="both"/>
        <w:rPr>
          <w:sz w:val="20"/>
        </w:rPr>
      </w:pPr>
      <w:r w:rsidRPr="0001146A">
        <w:rPr>
          <w:sz w:val="20"/>
        </w:rPr>
        <w:t>4. Контроль за исполнением настоящего постановления оставляю за собой.</w:t>
      </w:r>
    </w:p>
    <w:p w:rsidR="008F132F" w:rsidRPr="0001146A" w:rsidRDefault="008F132F" w:rsidP="0001146A">
      <w:pPr>
        <w:ind w:firstLine="539"/>
        <w:jc w:val="both"/>
        <w:rPr>
          <w:b/>
          <w:sz w:val="20"/>
        </w:rPr>
      </w:pPr>
      <w:r w:rsidRPr="0001146A">
        <w:rPr>
          <w:sz w:val="20"/>
        </w:rPr>
        <w:t xml:space="preserve">  5. Постановление вступает в силу после его официального опубликования в информационном листе «Ястребовский вестник»</w:t>
      </w:r>
    </w:p>
    <w:p w:rsidR="008F132F" w:rsidRPr="0001146A" w:rsidRDefault="008F132F" w:rsidP="0001146A">
      <w:pPr>
        <w:ind w:firstLine="709"/>
        <w:jc w:val="both"/>
        <w:rPr>
          <w:b/>
          <w:sz w:val="20"/>
        </w:rPr>
      </w:pPr>
    </w:p>
    <w:p w:rsidR="008F132F" w:rsidRPr="0001146A" w:rsidRDefault="008F132F" w:rsidP="0001146A">
      <w:pPr>
        <w:rPr>
          <w:b/>
          <w:sz w:val="20"/>
        </w:rPr>
      </w:pPr>
    </w:p>
    <w:p w:rsidR="008F132F" w:rsidRPr="0001146A" w:rsidRDefault="008F132F" w:rsidP="0001146A">
      <w:pPr>
        <w:rPr>
          <w:sz w:val="20"/>
        </w:rPr>
      </w:pPr>
      <w:r w:rsidRPr="0001146A">
        <w:rPr>
          <w:sz w:val="20"/>
        </w:rPr>
        <w:t>Глава Ястребовского сельсовета                                                 Е.Н.Тимошенко</w:t>
      </w:r>
    </w:p>
    <w:p w:rsidR="008F132F" w:rsidRPr="0001146A" w:rsidRDefault="008F132F" w:rsidP="0001146A">
      <w:pPr>
        <w:rPr>
          <w:color w:val="000000" w:themeColor="text1"/>
          <w:sz w:val="20"/>
        </w:rPr>
      </w:pPr>
    </w:p>
    <w:p w:rsidR="008F132F" w:rsidRPr="0001146A" w:rsidRDefault="008F132F" w:rsidP="0001146A">
      <w:pPr>
        <w:rPr>
          <w:color w:val="000000" w:themeColor="text1"/>
          <w:sz w:val="20"/>
        </w:rPr>
      </w:pPr>
    </w:p>
    <w:p w:rsidR="008F132F" w:rsidRPr="0001146A" w:rsidRDefault="008F132F" w:rsidP="0001146A">
      <w:pPr>
        <w:rPr>
          <w:color w:val="000000" w:themeColor="text1"/>
          <w:sz w:val="20"/>
        </w:rPr>
      </w:pPr>
    </w:p>
    <w:p w:rsidR="008F132F" w:rsidRPr="0001146A" w:rsidRDefault="008F132F" w:rsidP="0001146A">
      <w:pPr>
        <w:rPr>
          <w:color w:val="000000" w:themeColor="text1"/>
          <w:sz w:val="20"/>
        </w:rPr>
      </w:pPr>
      <w:r w:rsidRPr="0001146A">
        <w:rPr>
          <w:color w:val="000000" w:themeColor="text1"/>
          <w:sz w:val="20"/>
        </w:rPr>
        <w:t>С  Постановлением ознакомлены:</w:t>
      </w:r>
    </w:p>
    <w:p w:rsidR="008F132F" w:rsidRPr="0001146A" w:rsidRDefault="008F132F" w:rsidP="0001146A">
      <w:pPr>
        <w:rPr>
          <w:color w:val="000000" w:themeColor="text1"/>
          <w:sz w:val="20"/>
        </w:rPr>
      </w:pPr>
    </w:p>
    <w:p w:rsidR="008F132F" w:rsidRPr="0001146A" w:rsidRDefault="008F132F" w:rsidP="0001146A">
      <w:pPr>
        <w:rPr>
          <w:color w:val="000000" w:themeColor="text1"/>
          <w:sz w:val="20"/>
        </w:rPr>
      </w:pPr>
      <w:r w:rsidRPr="0001146A">
        <w:rPr>
          <w:color w:val="000000" w:themeColor="text1"/>
          <w:sz w:val="20"/>
        </w:rPr>
        <w:t>Бухгалтер                                                  __________  Диль Наталья Карловна</w:t>
      </w:r>
    </w:p>
    <w:p w:rsidR="008F132F" w:rsidRPr="0001146A" w:rsidRDefault="008F132F" w:rsidP="0001146A">
      <w:pPr>
        <w:rPr>
          <w:color w:val="000000" w:themeColor="text1"/>
          <w:sz w:val="20"/>
        </w:rPr>
      </w:pPr>
    </w:p>
    <w:p w:rsidR="008F132F" w:rsidRPr="0001146A" w:rsidRDefault="008F132F" w:rsidP="0001146A">
      <w:pPr>
        <w:rPr>
          <w:color w:val="000000" w:themeColor="text1"/>
          <w:sz w:val="20"/>
        </w:rPr>
        <w:sectPr w:rsidR="008F132F" w:rsidRPr="0001146A" w:rsidSect="0079267D">
          <w:type w:val="continuous"/>
          <w:pgSz w:w="16838" w:h="11906" w:orient="landscape"/>
          <w:pgMar w:top="1276" w:right="680" w:bottom="284" w:left="709" w:header="709" w:footer="709" w:gutter="0"/>
          <w:cols w:num="2" w:space="708"/>
          <w:docGrid w:linePitch="360"/>
        </w:sectPr>
      </w:pPr>
      <w:r w:rsidRPr="0001146A">
        <w:rPr>
          <w:color w:val="000000" w:themeColor="text1"/>
          <w:sz w:val="20"/>
        </w:rPr>
        <w:t>Специалист 1й  категории       __________ Малиновская Юлия Сергеевн</w:t>
      </w:r>
      <w:r w:rsidR="00351A1C" w:rsidRPr="0001146A">
        <w:rPr>
          <w:color w:val="000000" w:themeColor="text1"/>
          <w:sz w:val="20"/>
        </w:rPr>
        <w:t>а</w:t>
      </w:r>
    </w:p>
    <w:p w:rsidR="008F132F" w:rsidRPr="0001146A" w:rsidRDefault="008F132F" w:rsidP="0001146A">
      <w:pPr>
        <w:jc w:val="right"/>
        <w:rPr>
          <w:color w:val="000000" w:themeColor="text1"/>
          <w:sz w:val="20"/>
        </w:rPr>
      </w:pPr>
      <w:r w:rsidRPr="0001146A">
        <w:rPr>
          <w:color w:val="000000" w:themeColor="text1"/>
          <w:sz w:val="20"/>
        </w:rPr>
        <w:lastRenderedPageBreak/>
        <w:t xml:space="preserve">Приложение 1 </w:t>
      </w:r>
    </w:p>
    <w:p w:rsidR="008F132F" w:rsidRPr="0001146A" w:rsidRDefault="008F132F" w:rsidP="0001146A">
      <w:pPr>
        <w:jc w:val="right"/>
        <w:rPr>
          <w:color w:val="000000" w:themeColor="text1"/>
          <w:sz w:val="20"/>
        </w:rPr>
      </w:pPr>
      <w:r w:rsidRPr="0001146A">
        <w:rPr>
          <w:color w:val="000000" w:themeColor="text1"/>
          <w:sz w:val="20"/>
        </w:rPr>
        <w:t xml:space="preserve">к постановлению администрации </w:t>
      </w:r>
    </w:p>
    <w:p w:rsidR="008F132F" w:rsidRPr="0001146A" w:rsidRDefault="008F132F" w:rsidP="0001146A">
      <w:pPr>
        <w:jc w:val="right"/>
        <w:rPr>
          <w:color w:val="000000" w:themeColor="text1"/>
          <w:sz w:val="20"/>
        </w:rPr>
      </w:pPr>
      <w:r w:rsidRPr="0001146A">
        <w:rPr>
          <w:color w:val="000000" w:themeColor="text1"/>
          <w:sz w:val="20"/>
        </w:rPr>
        <w:t xml:space="preserve">Ястребовского сельсовета </w:t>
      </w:r>
    </w:p>
    <w:p w:rsidR="008F132F" w:rsidRPr="0001146A" w:rsidRDefault="008F132F" w:rsidP="0001146A">
      <w:pPr>
        <w:jc w:val="right"/>
        <w:rPr>
          <w:color w:val="000000" w:themeColor="text1"/>
          <w:sz w:val="20"/>
        </w:rPr>
      </w:pPr>
      <w:r w:rsidRPr="0001146A">
        <w:rPr>
          <w:color w:val="000000" w:themeColor="text1"/>
          <w:sz w:val="20"/>
        </w:rPr>
        <w:t xml:space="preserve">от 00.00.2022 № 00-П                                                                                      </w:t>
      </w:r>
    </w:p>
    <w:p w:rsidR="008F132F" w:rsidRPr="0001146A" w:rsidRDefault="008F132F" w:rsidP="0001146A">
      <w:pPr>
        <w:jc w:val="center"/>
        <w:rPr>
          <w:b/>
          <w:color w:val="000000" w:themeColor="text1"/>
          <w:sz w:val="20"/>
        </w:rPr>
      </w:pPr>
    </w:p>
    <w:p w:rsidR="008F132F" w:rsidRPr="0001146A" w:rsidRDefault="008F132F" w:rsidP="0001146A">
      <w:pPr>
        <w:jc w:val="center"/>
        <w:rPr>
          <w:b/>
          <w:color w:val="000000" w:themeColor="text1"/>
          <w:sz w:val="20"/>
        </w:rPr>
      </w:pPr>
    </w:p>
    <w:p w:rsidR="008F132F" w:rsidRPr="0001146A" w:rsidRDefault="008F132F" w:rsidP="0001146A">
      <w:pPr>
        <w:jc w:val="center"/>
        <w:rPr>
          <w:b/>
          <w:color w:val="000000" w:themeColor="text1"/>
          <w:sz w:val="20"/>
        </w:rPr>
      </w:pPr>
      <w:r w:rsidRPr="0001146A">
        <w:rPr>
          <w:b/>
          <w:color w:val="000000" w:themeColor="text1"/>
          <w:sz w:val="20"/>
        </w:rPr>
        <w:t>ПОЛОЖЕНИЕ</w:t>
      </w:r>
    </w:p>
    <w:p w:rsidR="008F132F" w:rsidRPr="0001146A" w:rsidRDefault="008F132F" w:rsidP="0001146A">
      <w:pPr>
        <w:tabs>
          <w:tab w:val="left" w:pos="2550"/>
        </w:tabs>
        <w:jc w:val="center"/>
        <w:rPr>
          <w:b/>
          <w:color w:val="000000" w:themeColor="text1"/>
          <w:sz w:val="20"/>
        </w:rPr>
      </w:pPr>
      <w:r w:rsidRPr="0001146A">
        <w:rPr>
          <w:b/>
          <w:color w:val="000000" w:themeColor="text1"/>
          <w:sz w:val="20"/>
        </w:rPr>
        <w:t xml:space="preserve">об организации и осуществлении первичного воинского учета </w:t>
      </w:r>
    </w:p>
    <w:p w:rsidR="008F132F" w:rsidRPr="0001146A" w:rsidRDefault="008F132F" w:rsidP="0001146A">
      <w:pPr>
        <w:tabs>
          <w:tab w:val="left" w:pos="2550"/>
        </w:tabs>
        <w:jc w:val="center"/>
        <w:rPr>
          <w:b/>
          <w:color w:val="000000" w:themeColor="text1"/>
          <w:sz w:val="20"/>
        </w:rPr>
      </w:pPr>
      <w:r w:rsidRPr="0001146A">
        <w:rPr>
          <w:b/>
          <w:color w:val="000000" w:themeColor="text1"/>
          <w:sz w:val="20"/>
        </w:rPr>
        <w:t>граждан на территории Ястребовского сельсовета</w:t>
      </w:r>
    </w:p>
    <w:p w:rsidR="008F132F" w:rsidRPr="0001146A" w:rsidRDefault="008F132F" w:rsidP="0001146A">
      <w:pPr>
        <w:tabs>
          <w:tab w:val="left" w:pos="2550"/>
        </w:tabs>
        <w:jc w:val="center"/>
        <w:rPr>
          <w:b/>
          <w:color w:val="000000" w:themeColor="text1"/>
          <w:sz w:val="20"/>
        </w:rPr>
      </w:pPr>
    </w:p>
    <w:p w:rsidR="008F132F" w:rsidRPr="0001146A" w:rsidRDefault="008F132F" w:rsidP="0001146A">
      <w:pPr>
        <w:pStyle w:val="af"/>
        <w:numPr>
          <w:ilvl w:val="0"/>
          <w:numId w:val="23"/>
        </w:numPr>
        <w:spacing w:after="0" w:line="240" w:lineRule="auto"/>
        <w:jc w:val="center"/>
        <w:rPr>
          <w:rFonts w:ascii="Times New Roman" w:hAnsi="Times New Roman"/>
          <w:b/>
          <w:color w:val="000000" w:themeColor="text1"/>
          <w:sz w:val="20"/>
          <w:szCs w:val="20"/>
        </w:rPr>
      </w:pPr>
      <w:r w:rsidRPr="0001146A">
        <w:rPr>
          <w:rFonts w:ascii="Times New Roman" w:hAnsi="Times New Roman"/>
          <w:b/>
          <w:color w:val="000000" w:themeColor="text1"/>
          <w:sz w:val="20"/>
          <w:szCs w:val="20"/>
        </w:rPr>
        <w:t>Общие положения</w:t>
      </w:r>
    </w:p>
    <w:p w:rsidR="008F132F" w:rsidRPr="0001146A" w:rsidRDefault="008F132F" w:rsidP="0001146A">
      <w:pPr>
        <w:pStyle w:val="af"/>
        <w:spacing w:after="0" w:line="240" w:lineRule="auto"/>
        <w:ind w:left="1080"/>
        <w:rPr>
          <w:rFonts w:ascii="Times New Roman" w:hAnsi="Times New Roman"/>
          <w:b/>
          <w:color w:val="000000" w:themeColor="text1"/>
          <w:sz w:val="20"/>
          <w:szCs w:val="20"/>
        </w:rPr>
      </w:pPr>
    </w:p>
    <w:p w:rsidR="008F132F" w:rsidRPr="0001146A" w:rsidRDefault="008F132F" w:rsidP="0001146A">
      <w:pPr>
        <w:ind w:firstLine="708"/>
        <w:jc w:val="both"/>
        <w:rPr>
          <w:color w:val="000000" w:themeColor="text1"/>
          <w:sz w:val="20"/>
        </w:rPr>
      </w:pPr>
      <w:r w:rsidRPr="0001146A">
        <w:rPr>
          <w:color w:val="000000" w:themeColor="text1"/>
          <w:sz w:val="20"/>
        </w:rPr>
        <w:t>1.1. Полномочия по первичному воинскому учету на территории Ястребовского сельсовета возложены на администрацию Ястребовского сельсовета (пункт 2 статьи 8 Федерального закона от 28.03.1998 № 53-ФЗ «О воинской обязанности и военной службе»);</w:t>
      </w:r>
    </w:p>
    <w:p w:rsidR="008F132F" w:rsidRPr="0001146A" w:rsidRDefault="008F132F" w:rsidP="0001146A">
      <w:pPr>
        <w:ind w:firstLine="708"/>
        <w:jc w:val="both"/>
        <w:rPr>
          <w:color w:val="000000" w:themeColor="text1"/>
          <w:sz w:val="20"/>
        </w:rPr>
      </w:pPr>
      <w:r w:rsidRPr="0001146A">
        <w:rPr>
          <w:color w:val="000000" w:themeColor="text1"/>
          <w:sz w:val="20"/>
        </w:rPr>
        <w:t>1.2. Работа по первичному воинскому учету организуется в соответствии с:</w:t>
      </w:r>
    </w:p>
    <w:p w:rsidR="008F132F" w:rsidRPr="0001146A" w:rsidRDefault="008F132F" w:rsidP="0001146A">
      <w:pPr>
        <w:ind w:firstLine="708"/>
        <w:jc w:val="both"/>
        <w:rPr>
          <w:color w:val="000000" w:themeColor="text1"/>
          <w:sz w:val="20"/>
        </w:rPr>
      </w:pPr>
      <w:r w:rsidRPr="0001146A">
        <w:rPr>
          <w:color w:val="000000" w:themeColor="text1"/>
          <w:sz w:val="20"/>
        </w:rPr>
        <w:t>- Конституцией Российской Федерации;</w:t>
      </w:r>
    </w:p>
    <w:p w:rsidR="008F132F" w:rsidRPr="0001146A" w:rsidRDefault="008F132F" w:rsidP="0001146A">
      <w:pPr>
        <w:ind w:firstLine="708"/>
        <w:jc w:val="both"/>
        <w:rPr>
          <w:color w:val="000000" w:themeColor="text1"/>
          <w:sz w:val="20"/>
        </w:rPr>
      </w:pPr>
      <w:r w:rsidRPr="0001146A">
        <w:rPr>
          <w:color w:val="000000" w:themeColor="text1"/>
          <w:sz w:val="20"/>
        </w:rPr>
        <w:t>- Федеральным законом от 31.05.1995 года № 61 - ФЗ «Об обороне»;</w:t>
      </w:r>
    </w:p>
    <w:p w:rsidR="008F132F" w:rsidRPr="0001146A" w:rsidRDefault="008F132F" w:rsidP="0001146A">
      <w:pPr>
        <w:ind w:firstLine="708"/>
        <w:jc w:val="both"/>
        <w:rPr>
          <w:color w:val="000000" w:themeColor="text1"/>
          <w:sz w:val="20"/>
        </w:rPr>
      </w:pPr>
      <w:r w:rsidRPr="0001146A">
        <w:rPr>
          <w:color w:val="000000" w:themeColor="text1"/>
          <w:sz w:val="20"/>
        </w:rPr>
        <w:t>- Федеральным законом от 26.02.1997 года № 31 – ФЗ «О мобилизационной подготовке и мобилизации в Российской Федерации»;</w:t>
      </w:r>
    </w:p>
    <w:p w:rsidR="008F132F" w:rsidRPr="0001146A" w:rsidRDefault="008F132F" w:rsidP="0001146A">
      <w:pPr>
        <w:ind w:firstLine="708"/>
        <w:jc w:val="both"/>
        <w:rPr>
          <w:color w:val="000000" w:themeColor="text1"/>
          <w:sz w:val="20"/>
        </w:rPr>
      </w:pPr>
      <w:r w:rsidRPr="0001146A">
        <w:rPr>
          <w:color w:val="000000" w:themeColor="text1"/>
          <w:sz w:val="20"/>
        </w:rPr>
        <w:t>- Федеральным законом от 28.03.1998 года № 53 – ФЗ «О воинской обязанности и военной службе»;</w:t>
      </w:r>
    </w:p>
    <w:p w:rsidR="008F132F" w:rsidRPr="0001146A" w:rsidRDefault="008F132F" w:rsidP="0001146A">
      <w:pPr>
        <w:ind w:firstLine="708"/>
        <w:jc w:val="both"/>
        <w:rPr>
          <w:color w:val="000000" w:themeColor="text1"/>
          <w:sz w:val="20"/>
        </w:rPr>
      </w:pPr>
      <w:r w:rsidRPr="0001146A">
        <w:rPr>
          <w:color w:val="000000" w:themeColor="text1"/>
          <w:sz w:val="20"/>
        </w:rPr>
        <w:t>- Федеральным законом от 2006 года № 152 – ФЗ «О персональных данных»;</w:t>
      </w:r>
    </w:p>
    <w:p w:rsidR="008F132F" w:rsidRPr="0001146A" w:rsidRDefault="008F132F" w:rsidP="0001146A">
      <w:pPr>
        <w:ind w:firstLine="708"/>
        <w:jc w:val="both"/>
        <w:rPr>
          <w:color w:val="000000" w:themeColor="text1"/>
          <w:sz w:val="20"/>
        </w:rPr>
      </w:pPr>
      <w:r w:rsidRPr="0001146A">
        <w:rPr>
          <w:color w:val="000000" w:themeColor="text1"/>
          <w:sz w:val="20"/>
        </w:rPr>
        <w:t>- Постановлением Правительства РФ от 27.11.2006 года № 719 «Об утверждении Положения о воинском учете»;</w:t>
      </w:r>
    </w:p>
    <w:p w:rsidR="008F132F" w:rsidRPr="0001146A" w:rsidRDefault="008F132F" w:rsidP="0001146A">
      <w:pPr>
        <w:ind w:firstLine="708"/>
        <w:jc w:val="both"/>
        <w:rPr>
          <w:color w:val="000000" w:themeColor="text1"/>
          <w:sz w:val="20"/>
        </w:rPr>
      </w:pPr>
      <w:r w:rsidRPr="0001146A">
        <w:rPr>
          <w:color w:val="000000" w:themeColor="text1"/>
          <w:sz w:val="20"/>
        </w:rPr>
        <w:t>-  Постановлением Правительства РФ от 29.04.2006 года № 258 «О субвенциях на осуществление полномочий по первичному воинскому учету на территориях, где отсутствуют военные комиссариаты»;</w:t>
      </w:r>
    </w:p>
    <w:p w:rsidR="008F132F" w:rsidRPr="0001146A" w:rsidRDefault="008F132F" w:rsidP="0001146A">
      <w:pPr>
        <w:ind w:firstLine="708"/>
        <w:jc w:val="both"/>
        <w:rPr>
          <w:color w:val="000000" w:themeColor="text1"/>
          <w:sz w:val="20"/>
        </w:rPr>
      </w:pPr>
      <w:r w:rsidRPr="0001146A">
        <w:rPr>
          <w:color w:val="000000" w:themeColor="text1"/>
          <w:sz w:val="20"/>
        </w:rPr>
        <w:t>- Приказом Минфина РФ от 03.07.2006 года № 90 – Н «Об утверждении формы квартальной отчетности о расходовании субвенций на осуществление полномочий по первичному воинскому учету на территориях, где отсутствуют военные комиссариаты»;</w:t>
      </w:r>
    </w:p>
    <w:p w:rsidR="008F132F" w:rsidRPr="0001146A" w:rsidRDefault="008F132F" w:rsidP="0001146A">
      <w:pPr>
        <w:jc w:val="both"/>
        <w:rPr>
          <w:color w:val="000000" w:themeColor="text1"/>
          <w:sz w:val="20"/>
        </w:rPr>
      </w:pPr>
      <w:r w:rsidRPr="0001146A">
        <w:rPr>
          <w:color w:val="000000" w:themeColor="text1"/>
          <w:sz w:val="20"/>
        </w:rPr>
        <w:t xml:space="preserve">          - Приказом Министра обороны РФ от 22.11.2021 года № 700 «Об утверждении Инструкции об организации работы по обеспечению функционирования системы воинского учета»»;</w:t>
      </w:r>
    </w:p>
    <w:p w:rsidR="008F132F" w:rsidRPr="0001146A" w:rsidRDefault="008F132F" w:rsidP="0001146A">
      <w:pPr>
        <w:ind w:firstLine="708"/>
        <w:jc w:val="both"/>
        <w:rPr>
          <w:color w:val="000000" w:themeColor="text1"/>
          <w:sz w:val="20"/>
        </w:rPr>
      </w:pPr>
      <w:r w:rsidRPr="0001146A">
        <w:rPr>
          <w:color w:val="000000" w:themeColor="text1"/>
          <w:sz w:val="20"/>
        </w:rPr>
        <w:t>- Методическими рекомендациями ГШ ВС РФ от 2006 года «Финансово – экономическое обоснование объема средств по предоставлению субвенции бюджетом на осуществление полномочий по первичному воинскому учету на территориях, где отсутствуют военные комиссариаты»;</w:t>
      </w:r>
    </w:p>
    <w:p w:rsidR="008F132F" w:rsidRPr="0001146A" w:rsidRDefault="008F132F" w:rsidP="0001146A">
      <w:pPr>
        <w:ind w:firstLine="708"/>
        <w:jc w:val="both"/>
        <w:rPr>
          <w:color w:val="000000" w:themeColor="text1"/>
          <w:sz w:val="20"/>
        </w:rPr>
      </w:pPr>
      <w:r w:rsidRPr="0001146A">
        <w:rPr>
          <w:color w:val="000000" w:themeColor="text1"/>
          <w:sz w:val="20"/>
        </w:rPr>
        <w:lastRenderedPageBreak/>
        <w:t>- Методическими рекомендациями ГШ ВС РФ от 11.07.2017 года по ведению первичного воинского учета в органах местного самоуправления;</w:t>
      </w:r>
    </w:p>
    <w:p w:rsidR="008F132F" w:rsidRPr="0001146A" w:rsidRDefault="008F132F" w:rsidP="0001146A">
      <w:pPr>
        <w:tabs>
          <w:tab w:val="left" w:pos="896"/>
        </w:tabs>
        <w:ind w:firstLine="708"/>
        <w:jc w:val="both"/>
        <w:rPr>
          <w:color w:val="000000" w:themeColor="text1"/>
          <w:sz w:val="20"/>
        </w:rPr>
      </w:pPr>
      <w:r w:rsidRPr="0001146A">
        <w:rPr>
          <w:color w:val="000000" w:themeColor="text1"/>
          <w:sz w:val="20"/>
        </w:rPr>
        <w:t>- Методическими рекомендации ГШ ВС от 11.07.2017 года по ведению воинского учета в организациях;</w:t>
      </w:r>
    </w:p>
    <w:p w:rsidR="008F132F" w:rsidRPr="0001146A" w:rsidRDefault="008F132F" w:rsidP="0001146A">
      <w:pPr>
        <w:jc w:val="both"/>
        <w:rPr>
          <w:color w:val="000000" w:themeColor="text1"/>
          <w:sz w:val="20"/>
        </w:rPr>
      </w:pPr>
      <w:r w:rsidRPr="0001146A">
        <w:rPr>
          <w:color w:val="000000" w:themeColor="text1"/>
          <w:sz w:val="20"/>
        </w:rPr>
        <w:t xml:space="preserve">         - другими нормативно – правовыми документами по ведению воинского  (первичного) воинского учета, в том числе МО РФ;</w:t>
      </w:r>
    </w:p>
    <w:p w:rsidR="008F132F" w:rsidRPr="0001146A" w:rsidRDefault="008F132F" w:rsidP="0001146A">
      <w:pPr>
        <w:jc w:val="both"/>
        <w:rPr>
          <w:color w:val="000000" w:themeColor="text1"/>
          <w:sz w:val="20"/>
        </w:rPr>
      </w:pPr>
      <w:r w:rsidRPr="0001146A">
        <w:rPr>
          <w:color w:val="000000" w:themeColor="text1"/>
          <w:sz w:val="20"/>
        </w:rPr>
        <w:t xml:space="preserve">        - настоящим положением.</w:t>
      </w:r>
    </w:p>
    <w:p w:rsidR="008F132F" w:rsidRPr="0001146A" w:rsidRDefault="008F132F" w:rsidP="0001146A">
      <w:pPr>
        <w:ind w:firstLine="708"/>
        <w:jc w:val="both"/>
        <w:rPr>
          <w:color w:val="000000" w:themeColor="text1"/>
          <w:sz w:val="20"/>
        </w:rPr>
      </w:pPr>
      <w:r w:rsidRPr="0001146A">
        <w:rPr>
          <w:color w:val="000000" w:themeColor="text1"/>
          <w:sz w:val="20"/>
        </w:rPr>
        <w:t>1.3. Положение об организации и осуществлении первичного воинского учета граждан на территории Ястребовского сельсовета утверждается главой Ястребовского  сельсовета.</w:t>
      </w:r>
    </w:p>
    <w:p w:rsidR="008F132F" w:rsidRPr="0001146A" w:rsidRDefault="008F132F" w:rsidP="0001146A">
      <w:pPr>
        <w:rPr>
          <w:b/>
          <w:color w:val="000000" w:themeColor="text1"/>
          <w:sz w:val="20"/>
        </w:rPr>
      </w:pPr>
    </w:p>
    <w:p w:rsidR="008F132F" w:rsidRPr="0001146A" w:rsidRDefault="008F132F" w:rsidP="0001146A">
      <w:pPr>
        <w:pStyle w:val="af"/>
        <w:numPr>
          <w:ilvl w:val="0"/>
          <w:numId w:val="23"/>
        </w:numPr>
        <w:spacing w:after="0" w:line="240" w:lineRule="auto"/>
        <w:jc w:val="center"/>
        <w:rPr>
          <w:rFonts w:ascii="Times New Roman" w:hAnsi="Times New Roman"/>
          <w:b/>
          <w:color w:val="000000" w:themeColor="text1"/>
          <w:sz w:val="20"/>
          <w:szCs w:val="20"/>
        </w:rPr>
      </w:pPr>
      <w:r w:rsidRPr="0001146A">
        <w:rPr>
          <w:rFonts w:ascii="Times New Roman" w:hAnsi="Times New Roman"/>
          <w:b/>
          <w:color w:val="000000" w:themeColor="text1"/>
          <w:sz w:val="20"/>
          <w:szCs w:val="20"/>
        </w:rPr>
        <w:t>Основные задачи</w:t>
      </w:r>
    </w:p>
    <w:p w:rsidR="008F132F" w:rsidRPr="0001146A" w:rsidRDefault="008F132F" w:rsidP="0001146A">
      <w:pPr>
        <w:pStyle w:val="af"/>
        <w:spacing w:after="0" w:line="240" w:lineRule="auto"/>
        <w:ind w:left="1080"/>
        <w:rPr>
          <w:rFonts w:ascii="Times New Roman" w:hAnsi="Times New Roman"/>
          <w:b/>
          <w:color w:val="000000" w:themeColor="text1"/>
          <w:sz w:val="20"/>
          <w:szCs w:val="20"/>
        </w:rPr>
      </w:pPr>
    </w:p>
    <w:p w:rsidR="008F132F" w:rsidRPr="0001146A" w:rsidRDefault="008F132F" w:rsidP="0001146A">
      <w:pPr>
        <w:ind w:firstLine="708"/>
        <w:rPr>
          <w:b/>
          <w:color w:val="000000" w:themeColor="text1"/>
          <w:sz w:val="20"/>
        </w:rPr>
      </w:pPr>
      <w:r w:rsidRPr="0001146A">
        <w:rPr>
          <w:color w:val="000000" w:themeColor="text1"/>
          <w:sz w:val="20"/>
        </w:rPr>
        <w:t xml:space="preserve">2.1. Основными задачами первичного воинского учета  являются: </w:t>
      </w:r>
    </w:p>
    <w:p w:rsidR="008F132F" w:rsidRPr="0001146A" w:rsidRDefault="008F132F" w:rsidP="0001146A">
      <w:pPr>
        <w:ind w:firstLine="708"/>
        <w:jc w:val="both"/>
        <w:rPr>
          <w:color w:val="000000" w:themeColor="text1"/>
          <w:sz w:val="20"/>
        </w:rPr>
      </w:pPr>
      <w:r w:rsidRPr="0001146A">
        <w:rPr>
          <w:color w:val="000000" w:themeColor="text1"/>
          <w:sz w:val="20"/>
        </w:rPr>
        <w:t xml:space="preserve"> - 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p w:rsidR="008F132F" w:rsidRPr="0001146A" w:rsidRDefault="008F132F" w:rsidP="0001146A">
      <w:pPr>
        <w:jc w:val="both"/>
        <w:rPr>
          <w:color w:val="000000" w:themeColor="text1"/>
          <w:sz w:val="20"/>
        </w:rPr>
      </w:pPr>
      <w:r w:rsidRPr="0001146A">
        <w:rPr>
          <w:color w:val="000000" w:themeColor="text1"/>
          <w:sz w:val="20"/>
        </w:rPr>
        <w:tab/>
        <w:t>- документальное оформление сведений воинского учёта о гражданах, состоящих на воинском учёте;</w:t>
      </w:r>
    </w:p>
    <w:p w:rsidR="008F132F" w:rsidRPr="0001146A" w:rsidRDefault="008F132F" w:rsidP="0001146A">
      <w:pPr>
        <w:jc w:val="both"/>
        <w:rPr>
          <w:color w:val="000000" w:themeColor="text1"/>
          <w:sz w:val="20"/>
        </w:rPr>
      </w:pPr>
      <w:r w:rsidRPr="0001146A">
        <w:rPr>
          <w:color w:val="000000" w:themeColor="text1"/>
          <w:sz w:val="20"/>
        </w:rPr>
        <w:tab/>
        <w:t xml:space="preserve">-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 </w:t>
      </w:r>
    </w:p>
    <w:p w:rsidR="008F132F" w:rsidRPr="0001146A" w:rsidRDefault="008F132F" w:rsidP="0001146A">
      <w:pPr>
        <w:ind w:firstLine="709"/>
        <w:jc w:val="both"/>
        <w:rPr>
          <w:color w:val="000000" w:themeColor="text1"/>
          <w:sz w:val="20"/>
        </w:rPr>
      </w:pPr>
      <w:r w:rsidRPr="0001146A">
        <w:rPr>
          <w:color w:val="000000" w:themeColor="text1"/>
          <w:sz w:val="20"/>
        </w:rPr>
        <w:t>-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поддержания их укомплектованности на требуемом уровне в военное время.</w:t>
      </w:r>
    </w:p>
    <w:p w:rsidR="008F132F" w:rsidRPr="0001146A" w:rsidRDefault="008F132F" w:rsidP="0001146A">
      <w:pPr>
        <w:jc w:val="center"/>
        <w:rPr>
          <w:b/>
          <w:color w:val="000000" w:themeColor="text1"/>
          <w:sz w:val="20"/>
        </w:rPr>
      </w:pPr>
    </w:p>
    <w:p w:rsidR="008F132F" w:rsidRPr="0001146A" w:rsidRDefault="008F132F" w:rsidP="0001146A">
      <w:pPr>
        <w:pStyle w:val="af"/>
        <w:numPr>
          <w:ilvl w:val="0"/>
          <w:numId w:val="23"/>
        </w:numPr>
        <w:spacing w:after="0" w:line="240" w:lineRule="auto"/>
        <w:jc w:val="center"/>
        <w:rPr>
          <w:rFonts w:ascii="Times New Roman" w:hAnsi="Times New Roman"/>
          <w:b/>
          <w:color w:val="000000" w:themeColor="text1"/>
          <w:sz w:val="20"/>
          <w:szCs w:val="20"/>
        </w:rPr>
      </w:pPr>
      <w:r w:rsidRPr="0001146A">
        <w:rPr>
          <w:rFonts w:ascii="Times New Roman" w:hAnsi="Times New Roman"/>
          <w:b/>
          <w:color w:val="000000" w:themeColor="text1"/>
          <w:sz w:val="20"/>
          <w:szCs w:val="20"/>
        </w:rPr>
        <w:t>Функции</w:t>
      </w:r>
    </w:p>
    <w:p w:rsidR="008F132F" w:rsidRPr="0001146A" w:rsidRDefault="008F132F" w:rsidP="0001146A">
      <w:pPr>
        <w:pStyle w:val="af"/>
        <w:spacing w:after="0" w:line="240" w:lineRule="auto"/>
        <w:ind w:left="1080"/>
        <w:rPr>
          <w:rFonts w:ascii="Times New Roman" w:hAnsi="Times New Roman"/>
          <w:b/>
          <w:color w:val="000000" w:themeColor="text1"/>
          <w:sz w:val="20"/>
          <w:szCs w:val="20"/>
        </w:rPr>
      </w:pPr>
    </w:p>
    <w:p w:rsidR="008F132F" w:rsidRPr="0001146A" w:rsidRDefault="008F132F" w:rsidP="0001146A">
      <w:pPr>
        <w:ind w:firstLine="708"/>
        <w:jc w:val="both"/>
        <w:rPr>
          <w:color w:val="000000" w:themeColor="text1"/>
          <w:sz w:val="20"/>
        </w:rPr>
      </w:pPr>
      <w:r w:rsidRPr="0001146A">
        <w:rPr>
          <w:color w:val="000000" w:themeColor="text1"/>
          <w:sz w:val="20"/>
        </w:rPr>
        <w:t xml:space="preserve">3.1. Осуществлять первичный воинский  учёт граждан, пребывающих в запасе и граждан, подлежащих призыву на военную службу, проживающих или пребывающих (на срок более трех месяцев), граждан, не имеющих регистрации по месту жительства и месту пребывания, а также граждан, прибывших на место пребывания на срок более трех месяцев и не имеющих регистрации по месту пребывания на территории Ястребовского сельсовета; </w:t>
      </w:r>
    </w:p>
    <w:p w:rsidR="008F132F" w:rsidRPr="0001146A" w:rsidRDefault="008F132F" w:rsidP="0001146A">
      <w:pPr>
        <w:ind w:firstLine="708"/>
        <w:jc w:val="both"/>
        <w:rPr>
          <w:color w:val="000000" w:themeColor="text1"/>
          <w:sz w:val="20"/>
        </w:rPr>
      </w:pPr>
      <w:r w:rsidRPr="0001146A">
        <w:rPr>
          <w:color w:val="000000" w:themeColor="text1"/>
          <w:sz w:val="20"/>
        </w:rPr>
        <w:t xml:space="preserve">3.2. Обеспечивать выполнение обязанностей, возложенных на администрацию Ястребовского сельсовета, в повседневной деятельности по первичному воинскому учёту граждан, пребывающих в запасе, из числа работающих </w:t>
      </w:r>
      <w:r w:rsidRPr="0001146A">
        <w:rPr>
          <w:color w:val="000000" w:themeColor="text1"/>
          <w:sz w:val="20"/>
        </w:rPr>
        <w:lastRenderedPageBreak/>
        <w:t xml:space="preserve">в организациях, зарегистрированных и осуществляющих свою деятельность на территории  Ястребовского сельсовета; </w:t>
      </w:r>
    </w:p>
    <w:p w:rsidR="008F132F" w:rsidRPr="0001146A" w:rsidRDefault="008F132F" w:rsidP="0001146A">
      <w:pPr>
        <w:ind w:firstLine="708"/>
        <w:jc w:val="both"/>
        <w:rPr>
          <w:color w:val="000000" w:themeColor="text1"/>
          <w:sz w:val="20"/>
        </w:rPr>
      </w:pPr>
      <w:r w:rsidRPr="0001146A">
        <w:rPr>
          <w:color w:val="000000" w:themeColor="text1"/>
          <w:sz w:val="20"/>
        </w:rPr>
        <w:t>3.3. 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Приложение № 1 к Положению. Форма учета сведений,  содержащихся в документах первичного воинского учета призывников, Приложение № 2 к Положению. Форма учета сведений, содержащихся в документах первичного воинского учета прапорщиков, мичманов, сержантов, старшин, солдат и матросов запаса, Приложение № 3 к Положению. Форма учета сведений, содержащихся в документах первичного воинского учета офицеров запаса, Приложение № 4 к Положению;</w:t>
      </w:r>
    </w:p>
    <w:p w:rsidR="008F132F" w:rsidRPr="0001146A" w:rsidRDefault="008F132F" w:rsidP="0001146A">
      <w:pPr>
        <w:ind w:firstLine="708"/>
        <w:jc w:val="both"/>
        <w:rPr>
          <w:color w:val="000000" w:themeColor="text1"/>
          <w:sz w:val="20"/>
        </w:rPr>
      </w:pPr>
      <w:r w:rsidRPr="0001146A">
        <w:rPr>
          <w:color w:val="000000" w:themeColor="text1"/>
          <w:sz w:val="20"/>
        </w:rPr>
        <w:t>3.4. Поддерживать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военные комиссариаты в двух недельный срок со дня его получения. Форма представления сведений,  Приложение № 5 к Положению;</w:t>
      </w:r>
    </w:p>
    <w:p w:rsidR="008F132F" w:rsidRPr="0001146A" w:rsidRDefault="008F132F" w:rsidP="0001146A">
      <w:pPr>
        <w:tabs>
          <w:tab w:val="left" w:pos="851"/>
        </w:tabs>
        <w:ind w:firstLine="708"/>
        <w:jc w:val="both"/>
        <w:rPr>
          <w:color w:val="000000" w:themeColor="text1"/>
          <w:sz w:val="20"/>
        </w:rPr>
      </w:pPr>
      <w:r w:rsidRPr="0001146A">
        <w:rPr>
          <w:color w:val="000000" w:themeColor="text1"/>
          <w:sz w:val="20"/>
        </w:rPr>
        <w:t>3.5. Направлять  в двухнедельный срок  по запросам военных комиссариатов необходимые для занесения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8F132F" w:rsidRPr="0001146A" w:rsidRDefault="008F132F" w:rsidP="0001146A">
      <w:pPr>
        <w:ind w:firstLine="708"/>
        <w:jc w:val="both"/>
        <w:rPr>
          <w:color w:val="000000" w:themeColor="text1"/>
          <w:sz w:val="20"/>
        </w:rPr>
      </w:pPr>
      <w:r w:rsidRPr="0001146A">
        <w:rPr>
          <w:color w:val="000000" w:themeColor="text1"/>
          <w:sz w:val="20"/>
        </w:rPr>
        <w:t xml:space="preserve">3.6. Организовывать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и (или) места пребывания, в том числе не подтвержденные регистрацией по месту жительства и (или) месту пребывания либо выезде из Российской Федерации на срок более шести месяцев или въезде в Российскую Федерацию; </w:t>
      </w:r>
    </w:p>
    <w:p w:rsidR="008F132F" w:rsidRPr="0001146A" w:rsidRDefault="008F132F" w:rsidP="0001146A">
      <w:pPr>
        <w:tabs>
          <w:tab w:val="left" w:pos="709"/>
          <w:tab w:val="left" w:pos="993"/>
          <w:tab w:val="left" w:pos="1134"/>
        </w:tabs>
        <w:jc w:val="both"/>
        <w:rPr>
          <w:color w:val="000000" w:themeColor="text1"/>
          <w:sz w:val="20"/>
        </w:rPr>
      </w:pPr>
      <w:r w:rsidRPr="0001146A">
        <w:rPr>
          <w:color w:val="000000" w:themeColor="text1"/>
          <w:sz w:val="20"/>
        </w:rPr>
        <w:tab/>
        <w:t>3.7. 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
    <w:p w:rsidR="008F132F" w:rsidRPr="0001146A" w:rsidRDefault="008F132F" w:rsidP="0001146A">
      <w:pPr>
        <w:jc w:val="both"/>
        <w:rPr>
          <w:color w:val="000000" w:themeColor="text1"/>
          <w:sz w:val="20"/>
        </w:rPr>
      </w:pPr>
      <w:r w:rsidRPr="0001146A">
        <w:rPr>
          <w:color w:val="000000" w:themeColor="text1"/>
          <w:sz w:val="20"/>
        </w:rPr>
        <w:tab/>
        <w:t xml:space="preserve">3.8. Представлять в военный комиссариат города Ачинск, Ачинского и Большеулуйского районов Красноярского края ежегодно до 1 октября списки  граждан мужского пола, достигших возраста 15 лет, и граждан мужского пола, достигших возраста 16 лет, а до 1 ноября - списков  граждан мужского пола, подлежащих первоначальной постановке на воинский учёт в следующем году, по </w:t>
      </w:r>
      <w:r w:rsidRPr="0001146A">
        <w:rPr>
          <w:color w:val="000000" w:themeColor="text1"/>
          <w:sz w:val="20"/>
        </w:rPr>
        <w:lastRenderedPageBreak/>
        <w:t xml:space="preserve">форме установленной Положением о воинском учете. Форма представления сведений, Приложение № 6 к Положению; </w:t>
      </w:r>
    </w:p>
    <w:p w:rsidR="008F132F" w:rsidRPr="0001146A" w:rsidRDefault="008F132F" w:rsidP="0001146A">
      <w:pPr>
        <w:ind w:firstLine="708"/>
        <w:jc w:val="both"/>
        <w:rPr>
          <w:color w:val="000000" w:themeColor="text1"/>
          <w:sz w:val="20"/>
        </w:rPr>
      </w:pPr>
      <w:r w:rsidRPr="0001146A">
        <w:rPr>
          <w:color w:val="000000" w:themeColor="text1"/>
          <w:sz w:val="20"/>
        </w:rPr>
        <w:t xml:space="preserve">3.9. Организовывать и обеспечивать своевременное оповещение граждан о вызовах (повестках) военных комиссариатов; </w:t>
      </w:r>
    </w:p>
    <w:p w:rsidR="008F132F" w:rsidRPr="0001146A" w:rsidRDefault="008F132F" w:rsidP="0001146A">
      <w:pPr>
        <w:ind w:firstLine="708"/>
        <w:jc w:val="both"/>
        <w:rPr>
          <w:color w:val="000000" w:themeColor="text1"/>
          <w:sz w:val="20"/>
        </w:rPr>
      </w:pPr>
      <w:r w:rsidRPr="0001146A">
        <w:rPr>
          <w:color w:val="000000" w:themeColor="text1"/>
          <w:sz w:val="20"/>
        </w:rPr>
        <w:t>3.10. Вести прием граждан по вопросам воинского учета. Прием граждан по вопросам воинского учета осуществляется администрацией Ястребовского сельсовета Ачинского района  понедельник - четверг  с 8</w:t>
      </w:r>
      <w:r w:rsidRPr="0001146A">
        <w:rPr>
          <w:color w:val="000000" w:themeColor="text1"/>
          <w:sz w:val="20"/>
          <w:vertAlign w:val="superscript"/>
        </w:rPr>
        <w:t xml:space="preserve">00 </w:t>
      </w:r>
      <w:r w:rsidRPr="0001146A">
        <w:rPr>
          <w:color w:val="000000" w:themeColor="text1"/>
          <w:sz w:val="20"/>
        </w:rPr>
        <w:t>до  16</w:t>
      </w:r>
      <w:r w:rsidRPr="0001146A">
        <w:rPr>
          <w:color w:val="000000" w:themeColor="text1"/>
          <w:sz w:val="20"/>
          <w:vertAlign w:val="superscript"/>
        </w:rPr>
        <w:t>15</w:t>
      </w:r>
      <w:r w:rsidRPr="0001146A">
        <w:rPr>
          <w:color w:val="000000" w:themeColor="text1"/>
          <w:sz w:val="20"/>
        </w:rPr>
        <w:t>, обеденный перерыв с 12</w:t>
      </w:r>
      <w:r w:rsidRPr="0001146A">
        <w:rPr>
          <w:color w:val="000000" w:themeColor="text1"/>
          <w:sz w:val="20"/>
          <w:vertAlign w:val="superscript"/>
        </w:rPr>
        <w:t xml:space="preserve">00 </w:t>
      </w:r>
      <w:r w:rsidRPr="0001146A">
        <w:rPr>
          <w:color w:val="000000" w:themeColor="text1"/>
          <w:sz w:val="20"/>
        </w:rPr>
        <w:t xml:space="preserve"> до 13</w:t>
      </w:r>
      <w:r w:rsidRPr="0001146A">
        <w:rPr>
          <w:color w:val="000000" w:themeColor="text1"/>
          <w:sz w:val="20"/>
          <w:vertAlign w:val="superscript"/>
        </w:rPr>
        <w:t>00</w:t>
      </w:r>
      <w:r w:rsidRPr="0001146A">
        <w:rPr>
          <w:color w:val="000000" w:themeColor="text1"/>
          <w:sz w:val="20"/>
        </w:rPr>
        <w:t>,пятница с 8</w:t>
      </w:r>
      <w:r w:rsidRPr="0001146A">
        <w:rPr>
          <w:color w:val="000000" w:themeColor="text1"/>
          <w:sz w:val="20"/>
          <w:vertAlign w:val="superscript"/>
        </w:rPr>
        <w:t>00</w:t>
      </w:r>
      <w:r w:rsidRPr="0001146A">
        <w:rPr>
          <w:color w:val="000000" w:themeColor="text1"/>
          <w:sz w:val="20"/>
        </w:rPr>
        <w:t>до 14</w:t>
      </w:r>
      <w:r w:rsidRPr="0001146A">
        <w:rPr>
          <w:color w:val="000000" w:themeColor="text1"/>
          <w:sz w:val="20"/>
          <w:vertAlign w:val="superscript"/>
        </w:rPr>
        <w:t xml:space="preserve">00 </w:t>
      </w:r>
      <w:r w:rsidRPr="0001146A">
        <w:rPr>
          <w:color w:val="000000" w:themeColor="text1"/>
          <w:sz w:val="20"/>
        </w:rPr>
        <w:t xml:space="preserve">без перерыва на обед, по адресу: Красноярский край, Ачинский район, с. Ястребово, ул. Советская 38А;  </w:t>
      </w:r>
    </w:p>
    <w:p w:rsidR="008F132F" w:rsidRPr="0001146A" w:rsidRDefault="008F132F" w:rsidP="0001146A">
      <w:pPr>
        <w:ind w:firstLine="708"/>
        <w:jc w:val="both"/>
        <w:rPr>
          <w:color w:val="000000" w:themeColor="text1"/>
          <w:sz w:val="20"/>
        </w:rPr>
      </w:pPr>
      <w:r w:rsidRPr="0001146A">
        <w:rPr>
          <w:color w:val="000000" w:themeColor="text1"/>
          <w:sz w:val="20"/>
        </w:rPr>
        <w:t xml:space="preserve">3.11. Выявлять совместно с межмуниципальным отделом МВД России «Ачинский» и отделом по вопросам миграции МО МВД России «Ачинский»,  граждан, проживающих или пребывающих (на срок более трех месяцев) на территории Ястребовского сельсовета,  подлежащих постановке на воинский учет; </w:t>
      </w:r>
    </w:p>
    <w:p w:rsidR="008F132F" w:rsidRPr="0001146A" w:rsidRDefault="008F132F" w:rsidP="0001146A">
      <w:pPr>
        <w:jc w:val="both"/>
        <w:rPr>
          <w:color w:val="000000" w:themeColor="text1"/>
          <w:sz w:val="20"/>
        </w:rPr>
      </w:pPr>
      <w:r w:rsidRPr="0001146A">
        <w:rPr>
          <w:color w:val="000000" w:themeColor="text1"/>
          <w:sz w:val="20"/>
        </w:rPr>
        <w:tab/>
        <w:t xml:space="preserve"> 3.12. Сверять не реже одного раза в год документы первичного воинского учета, с документами воинского учета соответствующих военных комиссариатов и организаций; </w:t>
      </w:r>
    </w:p>
    <w:p w:rsidR="008F132F" w:rsidRPr="0001146A" w:rsidRDefault="008F132F" w:rsidP="0001146A">
      <w:pPr>
        <w:ind w:firstLine="708"/>
        <w:jc w:val="both"/>
        <w:rPr>
          <w:color w:val="000000" w:themeColor="text1"/>
          <w:sz w:val="20"/>
        </w:rPr>
      </w:pPr>
      <w:r w:rsidRPr="0001146A">
        <w:rPr>
          <w:color w:val="000000" w:themeColor="text1"/>
          <w:sz w:val="20"/>
        </w:rPr>
        <w:t>3.13. Вести  учёт организаций независимо от организационно – правовых форм и форм собственности (далее - организаций), зарегистрированных и осуществляющих свою деятельность на территории Ястребовского сельсовета,  контроль ведения в них  воинского учёта;</w:t>
      </w:r>
    </w:p>
    <w:p w:rsidR="008F132F" w:rsidRPr="0001146A" w:rsidRDefault="008F132F" w:rsidP="0001146A">
      <w:pPr>
        <w:ind w:firstLine="708"/>
        <w:jc w:val="both"/>
        <w:rPr>
          <w:color w:val="000000" w:themeColor="text1"/>
          <w:sz w:val="20"/>
        </w:rPr>
      </w:pPr>
      <w:r w:rsidRPr="0001146A">
        <w:rPr>
          <w:color w:val="000000" w:themeColor="text1"/>
          <w:sz w:val="20"/>
        </w:rPr>
        <w:t>3.14. Разъяснять должностным лицам организаций их обязанности по воинскому учёту, мобилизационной подготовке и мобилизации, установленных законодательством Российской Федерации, а так же Положением о воинском учёте. Осуществлять контроль их исполнения, а также информировать об ответственности за неисполнение указанных обязанностей.</w:t>
      </w:r>
    </w:p>
    <w:p w:rsidR="008F132F" w:rsidRPr="0001146A" w:rsidRDefault="008F132F" w:rsidP="0001146A">
      <w:pPr>
        <w:ind w:firstLine="708"/>
        <w:jc w:val="both"/>
        <w:rPr>
          <w:color w:val="000000" w:themeColor="text1"/>
          <w:sz w:val="20"/>
        </w:rPr>
      </w:pPr>
    </w:p>
    <w:p w:rsidR="008F132F" w:rsidRPr="0001146A" w:rsidRDefault="008F132F" w:rsidP="0001146A">
      <w:pPr>
        <w:pStyle w:val="af"/>
        <w:numPr>
          <w:ilvl w:val="0"/>
          <w:numId w:val="23"/>
        </w:numPr>
        <w:spacing w:after="0" w:line="240" w:lineRule="auto"/>
        <w:jc w:val="center"/>
        <w:rPr>
          <w:rFonts w:ascii="Times New Roman" w:hAnsi="Times New Roman"/>
          <w:b/>
          <w:color w:val="000000" w:themeColor="text1"/>
          <w:sz w:val="20"/>
          <w:szCs w:val="20"/>
        </w:rPr>
      </w:pPr>
      <w:r w:rsidRPr="0001146A">
        <w:rPr>
          <w:rFonts w:ascii="Times New Roman" w:hAnsi="Times New Roman"/>
          <w:b/>
          <w:color w:val="000000" w:themeColor="text1"/>
          <w:sz w:val="20"/>
          <w:szCs w:val="20"/>
        </w:rPr>
        <w:t>Права</w:t>
      </w:r>
    </w:p>
    <w:p w:rsidR="008F132F" w:rsidRPr="0001146A" w:rsidRDefault="008F132F" w:rsidP="0001146A">
      <w:pPr>
        <w:pStyle w:val="af"/>
        <w:spacing w:after="0" w:line="240" w:lineRule="auto"/>
        <w:ind w:left="1080"/>
        <w:rPr>
          <w:rFonts w:ascii="Times New Roman" w:hAnsi="Times New Roman"/>
          <w:b/>
          <w:color w:val="000000" w:themeColor="text1"/>
          <w:sz w:val="20"/>
          <w:szCs w:val="20"/>
        </w:rPr>
      </w:pPr>
    </w:p>
    <w:p w:rsidR="008F132F" w:rsidRPr="0001146A" w:rsidRDefault="008F132F" w:rsidP="0001146A">
      <w:pPr>
        <w:ind w:firstLine="708"/>
        <w:jc w:val="both"/>
        <w:rPr>
          <w:color w:val="000000" w:themeColor="text1"/>
          <w:sz w:val="20"/>
        </w:rPr>
      </w:pPr>
      <w:r w:rsidRPr="0001146A">
        <w:rPr>
          <w:color w:val="000000" w:themeColor="text1"/>
          <w:sz w:val="20"/>
        </w:rPr>
        <w:t xml:space="preserve">4.1. Для плановой и целенаправленной работы  по первичному воинскому учету администрация Ястребовского сельсовета  имеет право: </w:t>
      </w:r>
    </w:p>
    <w:p w:rsidR="008F132F" w:rsidRPr="0001146A" w:rsidRDefault="008F132F" w:rsidP="0001146A">
      <w:pPr>
        <w:ind w:firstLine="708"/>
        <w:jc w:val="both"/>
        <w:rPr>
          <w:color w:val="000000" w:themeColor="text1"/>
          <w:sz w:val="20"/>
        </w:rPr>
      </w:pPr>
      <w:r w:rsidRPr="0001146A">
        <w:rPr>
          <w:color w:val="000000" w:themeColor="text1"/>
          <w:sz w:val="20"/>
        </w:rPr>
        <w:t>-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субъекта Российской Федерации, органов местного самоуправления, а также от учреждений и организаций независимо от организационно- правовых форм и форм собственности,</w:t>
      </w:r>
    </w:p>
    <w:p w:rsidR="008F132F" w:rsidRPr="0001146A" w:rsidRDefault="008F132F" w:rsidP="0001146A">
      <w:pPr>
        <w:ind w:firstLine="708"/>
        <w:jc w:val="both"/>
        <w:rPr>
          <w:color w:val="000000" w:themeColor="text1"/>
          <w:sz w:val="20"/>
        </w:rPr>
      </w:pPr>
      <w:r w:rsidRPr="0001146A">
        <w:rPr>
          <w:color w:val="000000" w:themeColor="text1"/>
          <w:sz w:val="20"/>
        </w:rPr>
        <w:t>- запрашивать у организаций и граждан информацию, необходимую для занесения в документы воинского учета,</w:t>
      </w:r>
    </w:p>
    <w:p w:rsidR="008F132F" w:rsidRPr="0001146A" w:rsidRDefault="008F132F" w:rsidP="0001146A">
      <w:pPr>
        <w:ind w:firstLine="708"/>
        <w:jc w:val="both"/>
        <w:rPr>
          <w:color w:val="000000" w:themeColor="text1"/>
          <w:sz w:val="20"/>
        </w:rPr>
      </w:pPr>
      <w:r w:rsidRPr="0001146A">
        <w:rPr>
          <w:color w:val="000000" w:themeColor="text1"/>
          <w:sz w:val="20"/>
        </w:rPr>
        <w:t>- вызывать граждан по вопросам воинского учета и оповещать граждан о вызовах (повестках) военных комиссариатов,</w:t>
      </w:r>
    </w:p>
    <w:p w:rsidR="008F132F" w:rsidRPr="0001146A" w:rsidRDefault="008F132F" w:rsidP="0001146A">
      <w:pPr>
        <w:ind w:firstLine="708"/>
        <w:jc w:val="both"/>
        <w:rPr>
          <w:color w:val="000000" w:themeColor="text1"/>
          <w:sz w:val="20"/>
        </w:rPr>
      </w:pPr>
      <w:r w:rsidRPr="0001146A">
        <w:rPr>
          <w:color w:val="000000" w:themeColor="text1"/>
          <w:sz w:val="20"/>
        </w:rPr>
        <w:t>- определять порядок оповещения граждан о вызовах (повестках) военных комиссариатов,</w:t>
      </w:r>
    </w:p>
    <w:p w:rsidR="008F132F" w:rsidRPr="0001146A" w:rsidRDefault="008F132F" w:rsidP="0001146A">
      <w:pPr>
        <w:ind w:firstLine="708"/>
        <w:jc w:val="both"/>
        <w:rPr>
          <w:color w:val="000000" w:themeColor="text1"/>
          <w:sz w:val="20"/>
        </w:rPr>
      </w:pPr>
      <w:r w:rsidRPr="0001146A">
        <w:rPr>
          <w:color w:val="000000" w:themeColor="text1"/>
          <w:sz w:val="20"/>
        </w:rPr>
        <w:lastRenderedPageBreak/>
        <w:t>-  определять порядок приема граждан по вопросам воинского учета,</w:t>
      </w:r>
    </w:p>
    <w:p w:rsidR="008F132F" w:rsidRPr="0001146A" w:rsidRDefault="008F132F" w:rsidP="0001146A">
      <w:pPr>
        <w:ind w:firstLine="708"/>
        <w:jc w:val="both"/>
        <w:rPr>
          <w:color w:val="000000" w:themeColor="text1"/>
          <w:sz w:val="20"/>
        </w:rPr>
      </w:pPr>
      <w:r w:rsidRPr="0001146A">
        <w:rPr>
          <w:color w:val="000000" w:themeColor="text1"/>
          <w:sz w:val="20"/>
        </w:rPr>
        <w:t>- запрашивать у военных комиссариатов разъяснения по вопросам первичного воинского учета,</w:t>
      </w:r>
    </w:p>
    <w:p w:rsidR="008F132F" w:rsidRPr="0001146A" w:rsidRDefault="008F132F" w:rsidP="0001146A">
      <w:pPr>
        <w:ind w:firstLine="708"/>
        <w:jc w:val="both"/>
        <w:rPr>
          <w:color w:val="000000" w:themeColor="text1"/>
          <w:sz w:val="20"/>
        </w:rPr>
      </w:pPr>
      <w:r w:rsidRPr="0001146A">
        <w:rPr>
          <w:color w:val="000000" w:themeColor="text1"/>
          <w:sz w:val="20"/>
        </w:rPr>
        <w:t>- организовывать взаимодействие в установленном порядке и обеспечивать служебную переписку с федеральными органами исполнительной власти, органами исполнительной власти субъекта Российской Федерации, органами местного самоуправления, общественными объединениями, а также организациями по вопросам, отнесенным к компетенции первичного воинского учета,</w:t>
      </w:r>
    </w:p>
    <w:p w:rsidR="008F132F" w:rsidRPr="0001146A" w:rsidRDefault="008F132F" w:rsidP="0001146A">
      <w:pPr>
        <w:ind w:firstLine="708"/>
        <w:jc w:val="both"/>
        <w:rPr>
          <w:color w:val="000000" w:themeColor="text1"/>
          <w:sz w:val="20"/>
        </w:rPr>
      </w:pPr>
      <w:r w:rsidRPr="0001146A">
        <w:rPr>
          <w:color w:val="000000" w:themeColor="text1"/>
          <w:sz w:val="20"/>
        </w:rPr>
        <w:t>- проводить внутренние совещания по вопросам, отнесенным к компетенции первичного воинского учета,</w:t>
      </w:r>
    </w:p>
    <w:p w:rsidR="008F132F" w:rsidRPr="0001146A" w:rsidRDefault="008F132F" w:rsidP="0001146A">
      <w:pPr>
        <w:tabs>
          <w:tab w:val="left" w:pos="709"/>
        </w:tabs>
        <w:jc w:val="both"/>
        <w:rPr>
          <w:color w:val="000000" w:themeColor="text1"/>
          <w:sz w:val="20"/>
        </w:rPr>
      </w:pPr>
      <w:r w:rsidRPr="0001146A">
        <w:rPr>
          <w:color w:val="000000" w:themeColor="text1"/>
          <w:sz w:val="20"/>
        </w:rPr>
        <w:tab/>
        <w:t>- выносить на рассмотрение главы Ястребовского сельсовета предложения по совершенствованию работы, связанные с функциями по первичному воинскому учету,</w:t>
      </w:r>
    </w:p>
    <w:p w:rsidR="008F132F" w:rsidRPr="0001146A" w:rsidRDefault="008F132F" w:rsidP="0001146A">
      <w:pPr>
        <w:ind w:firstLine="708"/>
        <w:jc w:val="both"/>
        <w:rPr>
          <w:color w:val="000000" w:themeColor="text1"/>
          <w:sz w:val="20"/>
        </w:rPr>
      </w:pPr>
      <w:r w:rsidRPr="0001146A">
        <w:rPr>
          <w:color w:val="000000" w:themeColor="text1"/>
          <w:sz w:val="20"/>
        </w:rPr>
        <w:t>- организовывать взаимодействие в установленном порядке и обеспечивать служебную переписку с военным комиссариатом города Ачинск, Ачинского и Большеулуйского районов Красноярского края, организациями по вопросам, отнесённым к функциям первичного  воинского  учета.</w:t>
      </w:r>
    </w:p>
    <w:p w:rsidR="008F132F" w:rsidRPr="0001146A" w:rsidRDefault="008F132F" w:rsidP="0001146A">
      <w:pPr>
        <w:ind w:firstLine="708"/>
        <w:jc w:val="both"/>
        <w:rPr>
          <w:color w:val="000000" w:themeColor="text1"/>
          <w:sz w:val="20"/>
        </w:rPr>
      </w:pPr>
    </w:p>
    <w:p w:rsidR="008F132F" w:rsidRPr="0001146A" w:rsidRDefault="008F132F" w:rsidP="0001146A">
      <w:pPr>
        <w:pStyle w:val="af"/>
        <w:numPr>
          <w:ilvl w:val="0"/>
          <w:numId w:val="23"/>
        </w:numPr>
        <w:spacing w:after="0" w:line="240" w:lineRule="auto"/>
        <w:jc w:val="center"/>
        <w:rPr>
          <w:rFonts w:ascii="Times New Roman" w:hAnsi="Times New Roman"/>
          <w:b/>
          <w:color w:val="000000" w:themeColor="text1"/>
          <w:sz w:val="20"/>
          <w:szCs w:val="20"/>
        </w:rPr>
      </w:pPr>
      <w:r w:rsidRPr="0001146A">
        <w:rPr>
          <w:rFonts w:ascii="Times New Roman" w:hAnsi="Times New Roman"/>
          <w:b/>
          <w:color w:val="000000" w:themeColor="text1"/>
          <w:sz w:val="20"/>
          <w:szCs w:val="20"/>
        </w:rPr>
        <w:t>Руководство</w:t>
      </w:r>
    </w:p>
    <w:p w:rsidR="008F132F" w:rsidRPr="0001146A" w:rsidRDefault="008F132F" w:rsidP="0001146A">
      <w:pPr>
        <w:pStyle w:val="af"/>
        <w:spacing w:after="0" w:line="240" w:lineRule="auto"/>
        <w:ind w:left="1080"/>
        <w:rPr>
          <w:rFonts w:ascii="Times New Roman" w:hAnsi="Times New Roman"/>
          <w:b/>
          <w:color w:val="000000" w:themeColor="text1"/>
          <w:sz w:val="20"/>
          <w:szCs w:val="20"/>
        </w:rPr>
      </w:pPr>
    </w:p>
    <w:p w:rsidR="008F132F" w:rsidRPr="0001146A" w:rsidRDefault="008F132F" w:rsidP="0001146A">
      <w:pPr>
        <w:tabs>
          <w:tab w:val="left" w:pos="1106"/>
          <w:tab w:val="left" w:pos="1276"/>
        </w:tabs>
        <w:ind w:firstLine="708"/>
        <w:jc w:val="both"/>
        <w:rPr>
          <w:color w:val="000000" w:themeColor="text1"/>
          <w:sz w:val="20"/>
        </w:rPr>
      </w:pPr>
      <w:r w:rsidRPr="0001146A">
        <w:rPr>
          <w:color w:val="000000" w:themeColor="text1"/>
          <w:sz w:val="20"/>
        </w:rPr>
        <w:t>5.1. Работу по первичному воинскому учету военнообязанных в Ястребовского  сельсовете ведет инспектор по учету и бронированию  военнообязанных (далее – инспектор). Инспектор назначается на должность и освобождается от должности главой Ястребовского сельсовета по согласованию с военным комиссаром города  Ачинск, Ачинского  и Большеулуйского  районов Красноярского края;</w:t>
      </w:r>
    </w:p>
    <w:p w:rsidR="008F132F" w:rsidRPr="0001146A" w:rsidRDefault="008F132F" w:rsidP="0001146A">
      <w:pPr>
        <w:ind w:firstLine="708"/>
        <w:jc w:val="both"/>
        <w:rPr>
          <w:color w:val="000000" w:themeColor="text1"/>
          <w:sz w:val="20"/>
        </w:rPr>
      </w:pPr>
      <w:r w:rsidRPr="0001146A">
        <w:rPr>
          <w:color w:val="000000" w:themeColor="text1"/>
          <w:sz w:val="20"/>
        </w:rPr>
        <w:t xml:space="preserve">5.2. Инспектор находится в непосредственном подчинении главы Ястребовского сельсовета; </w:t>
      </w:r>
    </w:p>
    <w:p w:rsidR="008F132F" w:rsidRPr="0001146A" w:rsidRDefault="008F132F" w:rsidP="0001146A">
      <w:pPr>
        <w:tabs>
          <w:tab w:val="left" w:pos="709"/>
        </w:tabs>
        <w:ind w:firstLine="708"/>
        <w:jc w:val="both"/>
        <w:rPr>
          <w:color w:val="000000" w:themeColor="text1"/>
          <w:sz w:val="20"/>
        </w:rPr>
      </w:pPr>
      <w:r w:rsidRPr="0001146A">
        <w:rPr>
          <w:color w:val="000000" w:themeColor="text1"/>
          <w:sz w:val="20"/>
        </w:rPr>
        <w:t>5.3. В случае отсутствия специалист по ведению воинского учета и бронированию, его замещает  специалист 1й категории администрации Ястребовского сельсовета;</w:t>
      </w:r>
    </w:p>
    <w:p w:rsidR="008F132F" w:rsidRPr="0001146A" w:rsidRDefault="008F132F" w:rsidP="0001146A">
      <w:pPr>
        <w:ind w:firstLine="708"/>
        <w:jc w:val="both"/>
        <w:rPr>
          <w:color w:val="000000" w:themeColor="text1"/>
          <w:sz w:val="20"/>
        </w:rPr>
      </w:pPr>
      <w:r w:rsidRPr="0001146A">
        <w:rPr>
          <w:color w:val="000000" w:themeColor="text1"/>
          <w:sz w:val="20"/>
        </w:rPr>
        <w:t xml:space="preserve">5.4.  Организует и контролирует работу по первичному воинскому учету глава Ястребовского сельсовета. </w:t>
      </w:r>
    </w:p>
    <w:p w:rsidR="008F132F" w:rsidRPr="0001146A" w:rsidRDefault="008F132F" w:rsidP="0001146A">
      <w:pPr>
        <w:ind w:firstLine="708"/>
        <w:jc w:val="both"/>
        <w:rPr>
          <w:color w:val="000000" w:themeColor="text1"/>
          <w:sz w:val="20"/>
        </w:rPr>
      </w:pPr>
    </w:p>
    <w:p w:rsidR="008F132F" w:rsidRPr="0001146A" w:rsidRDefault="008F132F" w:rsidP="0001146A">
      <w:pPr>
        <w:ind w:firstLine="708"/>
        <w:jc w:val="both"/>
        <w:rPr>
          <w:color w:val="000000" w:themeColor="text1"/>
          <w:sz w:val="20"/>
        </w:rPr>
      </w:pPr>
    </w:p>
    <w:p w:rsidR="008F132F" w:rsidRPr="0001146A" w:rsidRDefault="008F132F" w:rsidP="0001146A">
      <w:pPr>
        <w:jc w:val="both"/>
        <w:rPr>
          <w:color w:val="000000" w:themeColor="text1"/>
          <w:sz w:val="20"/>
        </w:rPr>
      </w:pPr>
      <w:r w:rsidRPr="0001146A">
        <w:rPr>
          <w:color w:val="000000" w:themeColor="text1"/>
          <w:sz w:val="20"/>
        </w:rPr>
        <w:t xml:space="preserve">Глава  Ястребовского сельсовета               </w:t>
      </w:r>
      <w:r w:rsidR="00122CEE" w:rsidRPr="0001146A">
        <w:rPr>
          <w:color w:val="000000" w:themeColor="text1"/>
          <w:sz w:val="20"/>
        </w:rPr>
        <w:t xml:space="preserve">                      </w:t>
      </w:r>
      <w:r w:rsidRPr="0001146A">
        <w:rPr>
          <w:color w:val="000000" w:themeColor="text1"/>
          <w:sz w:val="20"/>
        </w:rPr>
        <w:t xml:space="preserve">                     Е.Н. Тимошенко</w:t>
      </w:r>
    </w:p>
    <w:p w:rsidR="008F132F" w:rsidRPr="0001146A" w:rsidRDefault="008F132F" w:rsidP="0001146A">
      <w:pPr>
        <w:rPr>
          <w:color w:val="000000" w:themeColor="text1"/>
          <w:sz w:val="20"/>
        </w:rPr>
      </w:pPr>
    </w:p>
    <w:p w:rsidR="008F132F" w:rsidRPr="0001146A" w:rsidRDefault="008F132F" w:rsidP="0001146A">
      <w:pPr>
        <w:rPr>
          <w:color w:val="000000" w:themeColor="text1"/>
          <w:sz w:val="20"/>
        </w:rPr>
      </w:pPr>
    </w:p>
    <w:p w:rsidR="008F132F" w:rsidRPr="0001146A" w:rsidRDefault="008F132F" w:rsidP="0001146A">
      <w:pPr>
        <w:rPr>
          <w:sz w:val="20"/>
        </w:rPr>
      </w:pPr>
    </w:p>
    <w:p w:rsidR="008F132F" w:rsidRPr="0001146A" w:rsidRDefault="008F132F" w:rsidP="0001146A">
      <w:pPr>
        <w:rPr>
          <w:sz w:val="20"/>
        </w:rPr>
      </w:pPr>
    </w:p>
    <w:p w:rsidR="00122CEE" w:rsidRPr="0001146A" w:rsidRDefault="00122CEE" w:rsidP="0001146A">
      <w:pPr>
        <w:rPr>
          <w:sz w:val="20"/>
        </w:rPr>
      </w:pPr>
    </w:p>
    <w:p w:rsidR="008F132F" w:rsidRPr="0001146A" w:rsidRDefault="008F132F" w:rsidP="0001146A">
      <w:pPr>
        <w:jc w:val="right"/>
        <w:rPr>
          <w:sz w:val="20"/>
        </w:rPr>
      </w:pPr>
      <w:r w:rsidRPr="0001146A">
        <w:rPr>
          <w:sz w:val="20"/>
        </w:rPr>
        <w:lastRenderedPageBreak/>
        <w:t xml:space="preserve">Приложение № 1 </w:t>
      </w:r>
    </w:p>
    <w:p w:rsidR="008F132F" w:rsidRPr="0001146A" w:rsidRDefault="008F132F" w:rsidP="0001146A">
      <w:pPr>
        <w:jc w:val="right"/>
        <w:rPr>
          <w:sz w:val="20"/>
        </w:rPr>
      </w:pPr>
      <w:r w:rsidRPr="0001146A">
        <w:rPr>
          <w:sz w:val="20"/>
        </w:rPr>
        <w:t xml:space="preserve">к положению  об организации и осуществлении </w:t>
      </w:r>
    </w:p>
    <w:p w:rsidR="008F132F" w:rsidRPr="0001146A" w:rsidRDefault="008F132F" w:rsidP="0001146A">
      <w:pPr>
        <w:jc w:val="right"/>
        <w:rPr>
          <w:sz w:val="20"/>
        </w:rPr>
      </w:pPr>
      <w:r w:rsidRPr="0001146A">
        <w:rPr>
          <w:sz w:val="20"/>
        </w:rPr>
        <w:t xml:space="preserve">                                                                        первичного воинского учета</w:t>
      </w:r>
    </w:p>
    <w:p w:rsidR="008F132F" w:rsidRPr="0001146A" w:rsidRDefault="008F132F" w:rsidP="0001146A">
      <w:pPr>
        <w:jc w:val="right"/>
        <w:rPr>
          <w:sz w:val="20"/>
        </w:rPr>
      </w:pPr>
      <w:r w:rsidRPr="0001146A">
        <w:rPr>
          <w:sz w:val="20"/>
        </w:rPr>
        <w:t xml:space="preserve">                                                                                               на территории Ястребовского сельсовета</w:t>
      </w:r>
    </w:p>
    <w:p w:rsidR="001459A5" w:rsidRPr="0001146A" w:rsidRDefault="001459A5" w:rsidP="0001146A">
      <w:pPr>
        <w:jc w:val="center"/>
        <w:rPr>
          <w:sz w:val="20"/>
        </w:rPr>
      </w:pPr>
    </w:p>
    <w:p w:rsidR="008F132F" w:rsidRPr="0001146A" w:rsidRDefault="008F132F" w:rsidP="0001146A">
      <w:pPr>
        <w:ind w:firstLine="540"/>
        <w:jc w:val="center"/>
        <w:rPr>
          <w:b/>
          <w:sz w:val="20"/>
        </w:rPr>
      </w:pPr>
      <w:r w:rsidRPr="0001146A">
        <w:rPr>
          <w:b/>
          <w:sz w:val="20"/>
        </w:rPr>
        <w:t>Состав сведений содержащийся в документах первичного воинского учета</w:t>
      </w:r>
    </w:p>
    <w:p w:rsidR="008F132F" w:rsidRPr="0001146A" w:rsidRDefault="008F132F" w:rsidP="0001146A">
      <w:pPr>
        <w:ind w:firstLine="540"/>
        <w:jc w:val="both"/>
        <w:rPr>
          <w:sz w:val="20"/>
        </w:rPr>
      </w:pPr>
      <w:r w:rsidRPr="0001146A">
        <w:rPr>
          <w:sz w:val="20"/>
        </w:rPr>
        <w:t>фамилия, имя и отчество;</w:t>
      </w:r>
    </w:p>
    <w:p w:rsidR="008F132F" w:rsidRPr="0001146A" w:rsidRDefault="008F132F" w:rsidP="0001146A">
      <w:pPr>
        <w:ind w:firstLine="540"/>
        <w:jc w:val="both"/>
        <w:rPr>
          <w:sz w:val="20"/>
        </w:rPr>
      </w:pPr>
      <w:r w:rsidRPr="0001146A">
        <w:rPr>
          <w:sz w:val="20"/>
        </w:rPr>
        <w:t>дата рождения;</w:t>
      </w:r>
    </w:p>
    <w:p w:rsidR="008F132F" w:rsidRPr="0001146A" w:rsidRDefault="008F132F" w:rsidP="0001146A">
      <w:pPr>
        <w:ind w:firstLine="540"/>
        <w:jc w:val="both"/>
        <w:rPr>
          <w:sz w:val="20"/>
        </w:rPr>
      </w:pPr>
      <w:r w:rsidRPr="0001146A">
        <w:rPr>
          <w:sz w:val="20"/>
        </w:rPr>
        <w:t>место жительства и (или) место пребывания, в том числе не подтвержденные регистрацией по месту жительства и (или) месту пребывания;</w:t>
      </w:r>
    </w:p>
    <w:p w:rsidR="008F132F" w:rsidRPr="0001146A" w:rsidRDefault="008F132F" w:rsidP="0001146A">
      <w:pPr>
        <w:ind w:firstLine="540"/>
        <w:jc w:val="both"/>
        <w:rPr>
          <w:sz w:val="20"/>
        </w:rPr>
      </w:pPr>
      <w:r w:rsidRPr="0001146A">
        <w:rPr>
          <w:sz w:val="20"/>
        </w:rPr>
        <w:t>семейное положение;</w:t>
      </w:r>
    </w:p>
    <w:p w:rsidR="008F132F" w:rsidRPr="0001146A" w:rsidRDefault="008F132F" w:rsidP="0001146A">
      <w:pPr>
        <w:ind w:firstLine="540"/>
        <w:jc w:val="both"/>
        <w:rPr>
          <w:sz w:val="20"/>
        </w:rPr>
      </w:pPr>
      <w:r w:rsidRPr="0001146A">
        <w:rPr>
          <w:sz w:val="20"/>
        </w:rPr>
        <w:t>образование;</w:t>
      </w:r>
    </w:p>
    <w:p w:rsidR="008F132F" w:rsidRPr="0001146A" w:rsidRDefault="008F132F" w:rsidP="0001146A">
      <w:pPr>
        <w:ind w:firstLine="540"/>
        <w:jc w:val="both"/>
        <w:rPr>
          <w:sz w:val="20"/>
        </w:rPr>
      </w:pPr>
      <w:r w:rsidRPr="0001146A">
        <w:rPr>
          <w:sz w:val="20"/>
        </w:rPr>
        <w:t>место работы (учебы);</w:t>
      </w:r>
    </w:p>
    <w:p w:rsidR="008F132F" w:rsidRPr="0001146A" w:rsidRDefault="008F132F" w:rsidP="0001146A">
      <w:pPr>
        <w:ind w:firstLine="540"/>
        <w:jc w:val="both"/>
        <w:rPr>
          <w:sz w:val="20"/>
        </w:rPr>
      </w:pPr>
      <w:r w:rsidRPr="0001146A">
        <w:rPr>
          <w:sz w:val="20"/>
        </w:rPr>
        <w:t>годность к военной службе по состоянию здоровья;</w:t>
      </w:r>
    </w:p>
    <w:p w:rsidR="008F132F" w:rsidRPr="0001146A" w:rsidRDefault="008F132F" w:rsidP="0001146A">
      <w:pPr>
        <w:ind w:firstLine="540"/>
        <w:jc w:val="both"/>
        <w:rPr>
          <w:sz w:val="20"/>
        </w:rPr>
      </w:pPr>
      <w:r w:rsidRPr="0001146A">
        <w:rPr>
          <w:sz w:val="20"/>
        </w:rPr>
        <w:t>профессиональная пригодность к подготовке по военно-учетным специальностям и к военной службе на воинских должностях;</w:t>
      </w:r>
    </w:p>
    <w:p w:rsidR="008F132F" w:rsidRPr="0001146A" w:rsidRDefault="008F132F" w:rsidP="0001146A">
      <w:pPr>
        <w:ind w:firstLine="540"/>
        <w:jc w:val="both"/>
        <w:rPr>
          <w:sz w:val="20"/>
        </w:rPr>
      </w:pPr>
      <w:r w:rsidRPr="0001146A">
        <w:rPr>
          <w:sz w:val="20"/>
        </w:rPr>
        <w:t>основные антропометрические данные;</w:t>
      </w:r>
    </w:p>
    <w:p w:rsidR="008F132F" w:rsidRPr="0001146A" w:rsidRDefault="008F132F" w:rsidP="0001146A">
      <w:pPr>
        <w:ind w:firstLine="540"/>
        <w:jc w:val="both"/>
        <w:rPr>
          <w:sz w:val="20"/>
        </w:rPr>
      </w:pPr>
      <w:r w:rsidRPr="0001146A">
        <w:rPr>
          <w:sz w:val="20"/>
        </w:rPr>
        <w:t>прохождение военной службы или альтернативной гражданской службы;</w:t>
      </w:r>
    </w:p>
    <w:p w:rsidR="008F132F" w:rsidRPr="0001146A" w:rsidRDefault="008F132F" w:rsidP="0001146A">
      <w:pPr>
        <w:ind w:firstLine="540"/>
        <w:jc w:val="both"/>
        <w:rPr>
          <w:sz w:val="20"/>
        </w:rPr>
      </w:pPr>
      <w:r w:rsidRPr="0001146A">
        <w:rPr>
          <w:sz w:val="20"/>
        </w:rPr>
        <w:t>прохождение военных сборов;</w:t>
      </w:r>
    </w:p>
    <w:p w:rsidR="008F132F" w:rsidRPr="0001146A" w:rsidRDefault="008F132F" w:rsidP="0001146A">
      <w:pPr>
        <w:ind w:firstLine="540"/>
        <w:jc w:val="both"/>
        <w:rPr>
          <w:sz w:val="20"/>
        </w:rPr>
      </w:pPr>
      <w:r w:rsidRPr="0001146A">
        <w:rPr>
          <w:sz w:val="20"/>
        </w:rPr>
        <w:t>владение иностранными языками;</w:t>
      </w:r>
    </w:p>
    <w:p w:rsidR="008F132F" w:rsidRPr="0001146A" w:rsidRDefault="008F132F" w:rsidP="0001146A">
      <w:pPr>
        <w:ind w:firstLine="540"/>
        <w:jc w:val="both"/>
        <w:rPr>
          <w:sz w:val="20"/>
        </w:rPr>
      </w:pPr>
      <w:r w:rsidRPr="0001146A">
        <w:rPr>
          <w:sz w:val="20"/>
        </w:rPr>
        <w:t>наличие военно-учетных и гражданских специальностей;</w:t>
      </w:r>
    </w:p>
    <w:p w:rsidR="008F132F" w:rsidRPr="0001146A" w:rsidRDefault="008F132F" w:rsidP="0001146A">
      <w:pPr>
        <w:ind w:firstLine="540"/>
        <w:jc w:val="both"/>
        <w:rPr>
          <w:sz w:val="20"/>
        </w:rPr>
      </w:pPr>
      <w:r w:rsidRPr="0001146A">
        <w:rPr>
          <w:sz w:val="20"/>
        </w:rPr>
        <w:t>наличие спортивного разряда кандидата в мастера спорта, первого спортивного разряда или спортивного звания;</w:t>
      </w:r>
    </w:p>
    <w:p w:rsidR="008F132F" w:rsidRPr="0001146A" w:rsidRDefault="008F132F" w:rsidP="0001146A">
      <w:pPr>
        <w:ind w:firstLine="540"/>
        <w:jc w:val="both"/>
        <w:rPr>
          <w:sz w:val="20"/>
        </w:rPr>
      </w:pPr>
      <w:r w:rsidRPr="0001146A">
        <w:rPr>
          <w:sz w:val="20"/>
        </w:rPr>
        <w:t>возбуждение или прекращение в отношении гражданина уголовного дела;</w:t>
      </w:r>
    </w:p>
    <w:p w:rsidR="008F132F" w:rsidRPr="0001146A" w:rsidRDefault="008F132F" w:rsidP="0001146A">
      <w:pPr>
        <w:ind w:firstLine="540"/>
        <w:jc w:val="both"/>
        <w:rPr>
          <w:sz w:val="20"/>
        </w:rPr>
      </w:pPr>
      <w:r w:rsidRPr="0001146A">
        <w:rPr>
          <w:sz w:val="20"/>
        </w:rPr>
        <w:t>наличие судимости;</w:t>
      </w:r>
    </w:p>
    <w:p w:rsidR="008F132F" w:rsidRPr="0001146A" w:rsidRDefault="008F132F" w:rsidP="0001146A">
      <w:pPr>
        <w:ind w:firstLine="540"/>
        <w:jc w:val="both"/>
        <w:rPr>
          <w:sz w:val="20"/>
        </w:rPr>
      </w:pPr>
      <w:r w:rsidRPr="0001146A">
        <w:rPr>
          <w:sz w:val="20"/>
        </w:rPr>
        <w:t>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8F132F" w:rsidRPr="0001146A" w:rsidRDefault="008F132F" w:rsidP="0001146A">
      <w:pPr>
        <w:ind w:firstLine="540"/>
        <w:jc w:val="both"/>
        <w:rPr>
          <w:sz w:val="20"/>
        </w:rPr>
      </w:pPr>
      <w:r w:rsidRPr="0001146A">
        <w:rPr>
          <w:sz w:val="20"/>
        </w:rPr>
        <w:t>бронирование гражданина, пребывающего в запасе, за органом государственной власти, органом местного самоуправления или организацией на период мобилизации и в военное время;</w:t>
      </w:r>
    </w:p>
    <w:p w:rsidR="008F132F" w:rsidRPr="0001146A" w:rsidRDefault="008F132F" w:rsidP="0001146A">
      <w:pPr>
        <w:ind w:firstLine="540"/>
        <w:jc w:val="both"/>
        <w:rPr>
          <w:sz w:val="20"/>
        </w:rPr>
      </w:pPr>
      <w:r w:rsidRPr="0001146A">
        <w:rPr>
          <w:sz w:val="20"/>
        </w:rPr>
        <w:t>пребывание в мобилизационном людском резерве;</w:t>
      </w:r>
    </w:p>
    <w:p w:rsidR="008F132F" w:rsidRPr="0001146A" w:rsidRDefault="008F132F" w:rsidP="0001146A">
      <w:pPr>
        <w:ind w:firstLine="540"/>
        <w:jc w:val="both"/>
        <w:rPr>
          <w:sz w:val="20"/>
        </w:rPr>
      </w:pPr>
      <w:r w:rsidRPr="0001146A">
        <w:rPr>
          <w:sz w:val="20"/>
        </w:rPr>
        <w:t>наличие освобождения или отсрочки от призыва на военную службу с указанием соответствующего положения настоящего Федерального закона, на основании которого они предоставлены, а также даты заседания призывной комиссии, на котором было принято решение об освобождении от призыва на военную службу или о предоставлении отсрочки от призыва на военную службу, и номера протокола этого заседания</w:t>
      </w:r>
    </w:p>
    <w:p w:rsidR="008F132F" w:rsidRPr="0001146A" w:rsidRDefault="008F132F" w:rsidP="0001146A">
      <w:pPr>
        <w:ind w:firstLine="540"/>
        <w:jc w:val="both"/>
        <w:rPr>
          <w:sz w:val="20"/>
        </w:rPr>
      </w:pPr>
      <w:r w:rsidRPr="0001146A">
        <w:rPr>
          <w:sz w:val="20"/>
        </w:rPr>
        <w:t xml:space="preserve">иные (в том числе биометрические) персональные данные, определенные </w:t>
      </w:r>
      <w:hyperlink r:id="rId11" w:history="1">
        <w:r w:rsidRPr="0001146A">
          <w:rPr>
            <w:rStyle w:val="aa"/>
            <w:sz w:val="20"/>
          </w:rPr>
          <w:t>Положением</w:t>
        </w:r>
      </w:hyperlink>
      <w:r w:rsidRPr="0001146A">
        <w:rPr>
          <w:sz w:val="20"/>
        </w:rPr>
        <w:t xml:space="preserve"> о воинском учете.</w:t>
      </w:r>
    </w:p>
    <w:p w:rsidR="00B235CE" w:rsidRPr="0001146A" w:rsidRDefault="00B235CE" w:rsidP="0001146A">
      <w:pPr>
        <w:rPr>
          <w:sz w:val="20"/>
        </w:rPr>
        <w:sectPr w:rsidR="00B235CE" w:rsidRPr="0001146A" w:rsidSect="006E773B">
          <w:headerReference w:type="default" r:id="rId12"/>
          <w:footerReference w:type="default" r:id="rId13"/>
          <w:pgSz w:w="16838" w:h="11906" w:orient="landscape"/>
          <w:pgMar w:top="1276" w:right="680" w:bottom="284" w:left="709" w:header="284" w:footer="454" w:gutter="0"/>
          <w:pgNumType w:start="23"/>
          <w:cols w:num="2" w:space="720"/>
        </w:sectPr>
      </w:pPr>
    </w:p>
    <w:p w:rsidR="008F132F" w:rsidRPr="0001146A" w:rsidRDefault="008F132F" w:rsidP="0001146A">
      <w:pPr>
        <w:rPr>
          <w:sz w:val="20"/>
        </w:rPr>
      </w:pPr>
    </w:p>
    <w:p w:rsidR="00CB5899" w:rsidRPr="0001146A" w:rsidRDefault="00CB5899" w:rsidP="0001146A">
      <w:pPr>
        <w:jc w:val="right"/>
        <w:rPr>
          <w:sz w:val="20"/>
        </w:rPr>
      </w:pPr>
      <w:r w:rsidRPr="0001146A">
        <w:rPr>
          <w:sz w:val="20"/>
        </w:rPr>
        <w:t xml:space="preserve">Приложение № 2 </w:t>
      </w:r>
    </w:p>
    <w:p w:rsidR="00CB5899" w:rsidRPr="0001146A" w:rsidRDefault="00CB5899" w:rsidP="0001146A">
      <w:pPr>
        <w:jc w:val="right"/>
        <w:rPr>
          <w:sz w:val="20"/>
        </w:rPr>
      </w:pPr>
      <w:r w:rsidRPr="0001146A">
        <w:rPr>
          <w:sz w:val="20"/>
        </w:rPr>
        <w:t>к положению об организации и осуществлении</w:t>
      </w:r>
    </w:p>
    <w:p w:rsidR="00CB5899" w:rsidRPr="0001146A" w:rsidRDefault="00CB5899" w:rsidP="0001146A">
      <w:pPr>
        <w:jc w:val="right"/>
        <w:rPr>
          <w:sz w:val="20"/>
        </w:rPr>
      </w:pPr>
      <w:r w:rsidRPr="0001146A">
        <w:rPr>
          <w:sz w:val="20"/>
        </w:rPr>
        <w:t>первичного воинского учета</w:t>
      </w:r>
    </w:p>
    <w:p w:rsidR="00CB5899" w:rsidRPr="0001146A" w:rsidRDefault="00CB5899" w:rsidP="0001146A">
      <w:pPr>
        <w:jc w:val="right"/>
        <w:rPr>
          <w:sz w:val="20"/>
        </w:rPr>
        <w:sectPr w:rsidR="00CB5899" w:rsidRPr="0001146A" w:rsidSect="00CA5875">
          <w:pgSz w:w="11906" w:h="16838" w:code="9"/>
          <w:pgMar w:top="1276" w:right="680" w:bottom="284" w:left="709" w:header="284" w:footer="454" w:gutter="0"/>
          <w:pgNumType w:start="26"/>
          <w:cols w:space="720"/>
          <w:docGrid w:linePitch="381"/>
        </w:sectPr>
      </w:pPr>
      <w:r w:rsidRPr="0001146A">
        <w:rPr>
          <w:sz w:val="20"/>
        </w:rPr>
        <w:t>на территории Ястребовского сельсовета</w:t>
      </w:r>
    </w:p>
    <w:p w:rsidR="00B235CE" w:rsidRPr="0001146A" w:rsidRDefault="00B235CE" w:rsidP="0001146A">
      <w:pPr>
        <w:jc w:val="right"/>
        <w:rPr>
          <w:sz w:val="20"/>
        </w:rPr>
        <w:sectPr w:rsidR="00B235CE" w:rsidRPr="0001146A" w:rsidSect="0079267D">
          <w:type w:val="continuous"/>
          <w:pgSz w:w="11906" w:h="16838" w:code="9"/>
          <w:pgMar w:top="1276" w:right="680" w:bottom="284" w:left="709" w:header="284" w:footer="454" w:gutter="0"/>
          <w:pgNumType w:start="50"/>
          <w:cols w:space="720"/>
          <w:docGrid w:linePitch="381"/>
        </w:sectPr>
      </w:pPr>
    </w:p>
    <w:p w:rsidR="008F132F" w:rsidRPr="0001146A" w:rsidRDefault="008F132F" w:rsidP="0001146A">
      <w:pPr>
        <w:jc w:val="right"/>
        <w:rPr>
          <w:sz w:val="20"/>
        </w:rPr>
      </w:pPr>
    </w:p>
    <w:p w:rsidR="008F132F" w:rsidRPr="0001146A" w:rsidRDefault="008F132F" w:rsidP="0001146A">
      <w:pPr>
        <w:jc w:val="center"/>
        <w:rPr>
          <w:sz w:val="20"/>
        </w:rPr>
      </w:pPr>
    </w:p>
    <w:p w:rsidR="008F132F" w:rsidRPr="0001146A" w:rsidRDefault="008F132F" w:rsidP="0001146A">
      <w:pPr>
        <w:pStyle w:val="ab"/>
        <w:rPr>
          <w:i/>
          <w:sz w:val="20"/>
          <w:szCs w:val="20"/>
        </w:rPr>
      </w:pPr>
      <w:r w:rsidRPr="0001146A">
        <w:rPr>
          <w:i/>
          <w:sz w:val="20"/>
          <w:szCs w:val="20"/>
        </w:rPr>
        <w:t>Лицевая сторона</w:t>
      </w:r>
    </w:p>
    <w:p w:rsidR="008F132F" w:rsidRPr="0001146A" w:rsidRDefault="008F132F" w:rsidP="0001146A">
      <w:pPr>
        <w:pStyle w:val="ab"/>
        <w:rPr>
          <w:sz w:val="20"/>
          <w:szCs w:val="20"/>
        </w:rPr>
      </w:pPr>
    </w:p>
    <w:p w:rsidR="008F132F" w:rsidRPr="0001146A" w:rsidRDefault="008F132F" w:rsidP="0001146A">
      <w:pPr>
        <w:pStyle w:val="ab"/>
        <w:jc w:val="center"/>
        <w:rPr>
          <w:sz w:val="20"/>
          <w:szCs w:val="20"/>
        </w:rPr>
      </w:pPr>
    </w:p>
    <w:p w:rsidR="008F132F" w:rsidRPr="0001146A" w:rsidRDefault="008F132F" w:rsidP="0001146A">
      <w:pPr>
        <w:pStyle w:val="1"/>
        <w:rPr>
          <w:sz w:val="20"/>
          <w:szCs w:val="20"/>
        </w:rPr>
      </w:pPr>
      <w:r w:rsidRPr="0001146A">
        <w:rPr>
          <w:sz w:val="20"/>
          <w:szCs w:val="20"/>
        </w:rPr>
        <w:t>К А Р Т А</w:t>
      </w:r>
    </w:p>
    <w:p w:rsidR="008F132F" w:rsidRPr="0001146A" w:rsidRDefault="008F132F" w:rsidP="0001146A">
      <w:pPr>
        <w:pStyle w:val="1"/>
        <w:rPr>
          <w:sz w:val="20"/>
          <w:szCs w:val="20"/>
        </w:rPr>
      </w:pPr>
      <w:r w:rsidRPr="0001146A">
        <w:rPr>
          <w:sz w:val="20"/>
          <w:szCs w:val="20"/>
        </w:rPr>
        <w:t>первичного воинского учета призывника</w:t>
      </w:r>
    </w:p>
    <w:p w:rsidR="008F132F" w:rsidRPr="0001146A" w:rsidRDefault="008F132F" w:rsidP="0001146A">
      <w:pPr>
        <w:widowControl w:val="0"/>
        <w:tabs>
          <w:tab w:val="left" w:pos="0"/>
          <w:tab w:val="left" w:pos="8297"/>
        </w:tabs>
        <w:autoSpaceDE w:val="0"/>
        <w:autoSpaceDN w:val="0"/>
        <w:adjustRightInd w:val="0"/>
        <w:jc w:val="center"/>
        <w:rPr>
          <w:sz w:val="20"/>
        </w:rPr>
      </w:pPr>
    </w:p>
    <w:p w:rsidR="008F132F" w:rsidRPr="0001146A" w:rsidRDefault="008F132F" w:rsidP="0001146A">
      <w:pPr>
        <w:widowControl w:val="0"/>
        <w:tabs>
          <w:tab w:val="left" w:pos="1402"/>
          <w:tab w:val="left" w:pos="8297"/>
        </w:tabs>
        <w:autoSpaceDE w:val="0"/>
        <w:autoSpaceDN w:val="0"/>
        <w:adjustRightInd w:val="0"/>
        <w:ind w:left="360"/>
        <w:rPr>
          <w:sz w:val="20"/>
        </w:rPr>
      </w:pPr>
      <w:r w:rsidRPr="0001146A">
        <w:rPr>
          <w:bCs/>
          <w:sz w:val="20"/>
        </w:rPr>
        <w:t xml:space="preserve">1. Фамилия </w:t>
      </w:r>
      <w:r w:rsidRPr="0001146A">
        <w:rPr>
          <w:sz w:val="20"/>
        </w:rPr>
        <w:t>_______________________________________________________</w:t>
      </w:r>
    </w:p>
    <w:p w:rsidR="008F132F" w:rsidRPr="0001146A" w:rsidRDefault="008F132F" w:rsidP="0001146A">
      <w:pPr>
        <w:widowControl w:val="0"/>
        <w:tabs>
          <w:tab w:val="left" w:pos="1402"/>
          <w:tab w:val="left" w:pos="8297"/>
        </w:tabs>
        <w:autoSpaceDE w:val="0"/>
        <w:autoSpaceDN w:val="0"/>
        <w:adjustRightInd w:val="0"/>
        <w:ind w:left="360"/>
        <w:rPr>
          <w:sz w:val="20"/>
        </w:rPr>
      </w:pPr>
      <w:r w:rsidRPr="0001146A">
        <w:rPr>
          <w:sz w:val="20"/>
        </w:rPr>
        <w:t>2. </w:t>
      </w:r>
      <w:r w:rsidRPr="0001146A">
        <w:rPr>
          <w:bCs/>
          <w:sz w:val="20"/>
        </w:rPr>
        <w:t>Имя и отчество</w:t>
      </w:r>
      <w:r w:rsidRPr="0001146A">
        <w:rPr>
          <w:sz w:val="20"/>
        </w:rPr>
        <w:t xml:space="preserve"> __________________________________________________</w:t>
      </w:r>
    </w:p>
    <w:p w:rsidR="008F132F" w:rsidRPr="0001146A" w:rsidRDefault="008F132F" w:rsidP="0001146A">
      <w:pPr>
        <w:widowControl w:val="0"/>
        <w:tabs>
          <w:tab w:val="left" w:pos="1402"/>
          <w:tab w:val="left" w:pos="8297"/>
        </w:tabs>
        <w:autoSpaceDE w:val="0"/>
        <w:autoSpaceDN w:val="0"/>
        <w:adjustRightInd w:val="0"/>
        <w:ind w:firstLine="360"/>
        <w:rPr>
          <w:sz w:val="20"/>
        </w:rPr>
      </w:pPr>
      <w:r w:rsidRPr="0001146A">
        <w:rPr>
          <w:sz w:val="20"/>
        </w:rPr>
        <w:t>3.</w:t>
      </w:r>
      <w:r w:rsidRPr="0001146A">
        <w:rPr>
          <w:bCs/>
          <w:sz w:val="20"/>
        </w:rPr>
        <w:t xml:space="preserve"> Паспорт: </w:t>
      </w:r>
      <w:r w:rsidRPr="0001146A">
        <w:rPr>
          <w:sz w:val="20"/>
        </w:rPr>
        <w:t>серия ______ № _____________, когда выдан ________________,</w:t>
      </w:r>
    </w:p>
    <w:p w:rsidR="008F132F" w:rsidRPr="0001146A" w:rsidRDefault="008F132F" w:rsidP="0001146A">
      <w:pPr>
        <w:widowControl w:val="0"/>
        <w:tabs>
          <w:tab w:val="left" w:pos="1402"/>
          <w:tab w:val="left" w:pos="8297"/>
        </w:tabs>
        <w:autoSpaceDE w:val="0"/>
        <w:autoSpaceDN w:val="0"/>
        <w:adjustRightInd w:val="0"/>
        <w:rPr>
          <w:sz w:val="20"/>
          <w:u w:val="single"/>
        </w:rPr>
      </w:pPr>
      <w:r w:rsidRPr="0001146A">
        <w:rPr>
          <w:sz w:val="20"/>
        </w:rPr>
        <w:t>кем выдан ___________________________________________________________</w:t>
      </w:r>
    </w:p>
    <w:p w:rsidR="009D381B" w:rsidRPr="0001146A" w:rsidRDefault="008F132F" w:rsidP="0001146A">
      <w:pPr>
        <w:widowControl w:val="0"/>
        <w:tabs>
          <w:tab w:val="left" w:pos="0"/>
          <w:tab w:val="left" w:pos="360"/>
        </w:tabs>
        <w:autoSpaceDE w:val="0"/>
        <w:autoSpaceDN w:val="0"/>
        <w:adjustRightInd w:val="0"/>
        <w:ind w:firstLine="360"/>
        <w:rPr>
          <w:sz w:val="20"/>
        </w:rPr>
      </w:pPr>
      <w:r w:rsidRPr="0001146A">
        <w:rPr>
          <w:sz w:val="20"/>
        </w:rPr>
        <w:t>4.</w:t>
      </w:r>
      <w:r w:rsidRPr="0001146A">
        <w:rPr>
          <w:bCs/>
          <w:sz w:val="20"/>
        </w:rPr>
        <w:t> Удостоверение гражданина, подлежащего призыву на военную службу:</w:t>
      </w:r>
      <w:r w:rsidRPr="0001146A">
        <w:rPr>
          <w:sz w:val="20"/>
        </w:rPr>
        <w:t xml:space="preserve"> серия _______</w:t>
      </w:r>
    </w:p>
    <w:p w:rsidR="008F132F" w:rsidRPr="0001146A" w:rsidRDefault="008F132F" w:rsidP="0001146A">
      <w:pPr>
        <w:widowControl w:val="0"/>
        <w:tabs>
          <w:tab w:val="left" w:pos="0"/>
          <w:tab w:val="left" w:pos="360"/>
        </w:tabs>
        <w:autoSpaceDE w:val="0"/>
        <w:autoSpaceDN w:val="0"/>
        <w:adjustRightInd w:val="0"/>
        <w:ind w:firstLine="360"/>
        <w:rPr>
          <w:sz w:val="20"/>
        </w:rPr>
      </w:pPr>
      <w:r w:rsidRPr="0001146A">
        <w:rPr>
          <w:sz w:val="20"/>
        </w:rPr>
        <w:t>№ ___________, дата выдачи ________________________</w:t>
      </w:r>
    </w:p>
    <w:p w:rsidR="008F132F" w:rsidRPr="0001146A" w:rsidRDefault="008F132F" w:rsidP="0001146A">
      <w:pPr>
        <w:pStyle w:val="1"/>
        <w:tabs>
          <w:tab w:val="left" w:pos="708"/>
        </w:tabs>
        <w:jc w:val="center"/>
        <w:rPr>
          <w:sz w:val="20"/>
          <w:szCs w:val="20"/>
        </w:rPr>
      </w:pPr>
    </w:p>
    <w:p w:rsidR="008F132F" w:rsidRPr="0001146A" w:rsidRDefault="008F132F" w:rsidP="0001146A">
      <w:pPr>
        <w:pStyle w:val="1"/>
        <w:tabs>
          <w:tab w:val="left" w:pos="708"/>
        </w:tabs>
        <w:ind w:firstLine="357"/>
        <w:rPr>
          <w:b/>
          <w:sz w:val="20"/>
          <w:szCs w:val="20"/>
        </w:rPr>
      </w:pPr>
      <w:r w:rsidRPr="0001146A">
        <w:rPr>
          <w:b/>
          <w:sz w:val="20"/>
          <w:szCs w:val="20"/>
          <w:lang w:val="en-US"/>
        </w:rPr>
        <w:t>I</w:t>
      </w:r>
      <w:r w:rsidRPr="0001146A">
        <w:rPr>
          <w:b/>
          <w:sz w:val="20"/>
          <w:szCs w:val="20"/>
        </w:rPr>
        <w:t>. Общие сведения:</w:t>
      </w:r>
    </w:p>
    <w:tbl>
      <w:tblPr>
        <w:tblW w:w="9258" w:type="dxa"/>
        <w:tblInd w:w="631" w:type="dxa"/>
        <w:tblLayout w:type="fixed"/>
        <w:tblCellMar>
          <w:left w:w="0" w:type="dxa"/>
          <w:right w:w="0" w:type="dxa"/>
        </w:tblCellMar>
        <w:tblLook w:val="04A0"/>
      </w:tblPr>
      <w:tblGrid>
        <w:gridCol w:w="2732"/>
        <w:gridCol w:w="993"/>
        <w:gridCol w:w="1986"/>
        <w:gridCol w:w="518"/>
        <w:gridCol w:w="993"/>
        <w:gridCol w:w="1042"/>
        <w:gridCol w:w="994"/>
      </w:tblGrid>
      <w:tr w:rsidR="008F132F" w:rsidRPr="0001146A" w:rsidTr="00B42799">
        <w:tc>
          <w:tcPr>
            <w:tcW w:w="2732" w:type="dxa"/>
            <w:tcBorders>
              <w:top w:val="single" w:sz="6" w:space="0" w:color="auto"/>
              <w:left w:val="single" w:sz="6" w:space="0" w:color="auto"/>
              <w:bottom w:val="single" w:sz="6" w:space="0" w:color="auto"/>
              <w:right w:val="single" w:sz="6" w:space="0" w:color="auto"/>
            </w:tcBorders>
            <w:tcMar>
              <w:top w:w="0" w:type="dxa"/>
              <w:left w:w="57" w:type="dxa"/>
              <w:bottom w:w="0" w:type="dxa"/>
              <w:right w:w="0" w:type="dxa"/>
            </w:tcMar>
            <w:vAlign w:val="center"/>
            <w:hideMark/>
          </w:tcPr>
          <w:p w:rsidR="008F132F" w:rsidRPr="0001146A" w:rsidRDefault="008F132F" w:rsidP="0001146A">
            <w:pPr>
              <w:widowControl w:val="0"/>
              <w:autoSpaceDE w:val="0"/>
              <w:autoSpaceDN w:val="0"/>
              <w:adjustRightInd w:val="0"/>
              <w:ind w:firstLine="170"/>
              <w:jc w:val="center"/>
              <w:rPr>
                <w:sz w:val="20"/>
              </w:rPr>
            </w:pPr>
            <w:r w:rsidRPr="0001146A">
              <w:rPr>
                <w:sz w:val="20"/>
              </w:rPr>
              <w:t>5. Год рождения</w:t>
            </w:r>
          </w:p>
        </w:tc>
        <w:tc>
          <w:tcPr>
            <w:tcW w:w="993" w:type="dxa"/>
            <w:tcBorders>
              <w:top w:val="single" w:sz="6" w:space="0" w:color="auto"/>
              <w:left w:val="single" w:sz="6" w:space="0" w:color="auto"/>
              <w:bottom w:val="single" w:sz="6" w:space="0" w:color="auto"/>
              <w:right w:val="single" w:sz="6" w:space="0" w:color="auto"/>
            </w:tcBorders>
            <w:vAlign w:val="center"/>
          </w:tcPr>
          <w:p w:rsidR="008F132F" w:rsidRPr="0001146A" w:rsidRDefault="008F132F" w:rsidP="0001146A">
            <w:pPr>
              <w:widowControl w:val="0"/>
              <w:autoSpaceDE w:val="0"/>
              <w:autoSpaceDN w:val="0"/>
              <w:adjustRightInd w:val="0"/>
              <w:jc w:val="center"/>
              <w:rPr>
                <w:sz w:val="20"/>
              </w:rPr>
            </w:pPr>
          </w:p>
        </w:tc>
        <w:tc>
          <w:tcPr>
            <w:tcW w:w="2504" w:type="dxa"/>
            <w:gridSpan w:val="2"/>
            <w:tcBorders>
              <w:top w:val="single" w:sz="6" w:space="0" w:color="auto"/>
              <w:left w:val="single" w:sz="6" w:space="0" w:color="auto"/>
              <w:bottom w:val="single" w:sz="6" w:space="0" w:color="auto"/>
              <w:right w:val="single" w:sz="6" w:space="0" w:color="auto"/>
            </w:tcBorders>
            <w:vAlign w:val="center"/>
            <w:hideMark/>
          </w:tcPr>
          <w:p w:rsidR="008F132F" w:rsidRPr="0001146A" w:rsidRDefault="008F132F" w:rsidP="0001146A">
            <w:pPr>
              <w:widowControl w:val="0"/>
              <w:autoSpaceDE w:val="0"/>
              <w:autoSpaceDN w:val="0"/>
              <w:adjustRightInd w:val="0"/>
              <w:jc w:val="center"/>
              <w:rPr>
                <w:sz w:val="20"/>
              </w:rPr>
            </w:pPr>
            <w:r w:rsidRPr="0001146A">
              <w:rPr>
                <w:sz w:val="20"/>
              </w:rPr>
              <w:t>Месяц рождения</w:t>
            </w:r>
          </w:p>
        </w:tc>
        <w:tc>
          <w:tcPr>
            <w:tcW w:w="993" w:type="dxa"/>
            <w:tcBorders>
              <w:top w:val="single" w:sz="6" w:space="0" w:color="auto"/>
              <w:left w:val="single" w:sz="6" w:space="0" w:color="auto"/>
              <w:bottom w:val="single" w:sz="6" w:space="0" w:color="auto"/>
              <w:right w:val="single" w:sz="6" w:space="0" w:color="auto"/>
            </w:tcBorders>
            <w:vAlign w:val="center"/>
          </w:tcPr>
          <w:p w:rsidR="008F132F" w:rsidRPr="0001146A" w:rsidRDefault="008F132F" w:rsidP="0001146A">
            <w:pPr>
              <w:widowControl w:val="0"/>
              <w:autoSpaceDE w:val="0"/>
              <w:autoSpaceDN w:val="0"/>
              <w:adjustRightInd w:val="0"/>
              <w:jc w:val="center"/>
              <w:rPr>
                <w:sz w:val="20"/>
              </w:rPr>
            </w:pPr>
          </w:p>
        </w:tc>
        <w:tc>
          <w:tcPr>
            <w:tcW w:w="1042" w:type="dxa"/>
            <w:tcBorders>
              <w:top w:val="single" w:sz="6" w:space="0" w:color="auto"/>
              <w:left w:val="single" w:sz="6" w:space="0" w:color="auto"/>
              <w:bottom w:val="single" w:sz="6" w:space="0" w:color="auto"/>
              <w:right w:val="single" w:sz="6" w:space="0" w:color="auto"/>
            </w:tcBorders>
            <w:vAlign w:val="center"/>
            <w:hideMark/>
          </w:tcPr>
          <w:p w:rsidR="008F132F" w:rsidRPr="0001146A" w:rsidRDefault="008F132F" w:rsidP="0001146A">
            <w:pPr>
              <w:widowControl w:val="0"/>
              <w:autoSpaceDE w:val="0"/>
              <w:autoSpaceDN w:val="0"/>
              <w:adjustRightInd w:val="0"/>
              <w:jc w:val="center"/>
              <w:rPr>
                <w:sz w:val="20"/>
              </w:rPr>
            </w:pPr>
            <w:r w:rsidRPr="0001146A">
              <w:rPr>
                <w:sz w:val="20"/>
              </w:rPr>
              <w:t>Число</w:t>
            </w:r>
          </w:p>
        </w:tc>
        <w:tc>
          <w:tcPr>
            <w:tcW w:w="994" w:type="dxa"/>
            <w:tcBorders>
              <w:top w:val="single" w:sz="6" w:space="0" w:color="auto"/>
              <w:left w:val="single" w:sz="6" w:space="0" w:color="auto"/>
              <w:bottom w:val="single" w:sz="6" w:space="0" w:color="auto"/>
              <w:right w:val="single" w:sz="6" w:space="0" w:color="auto"/>
            </w:tcBorders>
            <w:vAlign w:val="center"/>
          </w:tcPr>
          <w:p w:rsidR="008F132F" w:rsidRPr="0001146A" w:rsidRDefault="008F132F" w:rsidP="0001146A">
            <w:pPr>
              <w:widowControl w:val="0"/>
              <w:autoSpaceDE w:val="0"/>
              <w:autoSpaceDN w:val="0"/>
              <w:adjustRightInd w:val="0"/>
              <w:jc w:val="center"/>
              <w:rPr>
                <w:sz w:val="20"/>
              </w:rPr>
            </w:pPr>
          </w:p>
        </w:tc>
      </w:tr>
      <w:tr w:rsidR="008F132F" w:rsidRPr="0001146A" w:rsidTr="00B42799">
        <w:tc>
          <w:tcPr>
            <w:tcW w:w="5711"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F132F" w:rsidRPr="0001146A" w:rsidRDefault="008F132F" w:rsidP="0001146A">
            <w:pPr>
              <w:widowControl w:val="0"/>
              <w:autoSpaceDE w:val="0"/>
              <w:autoSpaceDN w:val="0"/>
              <w:adjustRightInd w:val="0"/>
              <w:ind w:firstLine="170"/>
              <w:jc w:val="center"/>
              <w:rPr>
                <w:sz w:val="20"/>
              </w:rPr>
            </w:pPr>
            <w:r w:rsidRPr="0001146A">
              <w:rPr>
                <w:sz w:val="20"/>
              </w:rPr>
              <w:t>6. Место рождения</w:t>
            </w:r>
          </w:p>
        </w:tc>
        <w:tc>
          <w:tcPr>
            <w:tcW w:w="3547" w:type="dxa"/>
            <w:gridSpan w:val="4"/>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ind w:left="115"/>
              <w:jc w:val="center"/>
              <w:rPr>
                <w:sz w:val="20"/>
              </w:rPr>
            </w:pPr>
          </w:p>
        </w:tc>
      </w:tr>
      <w:tr w:rsidR="008F132F" w:rsidRPr="0001146A" w:rsidTr="00B42799">
        <w:tc>
          <w:tcPr>
            <w:tcW w:w="5711"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F132F" w:rsidRPr="0001146A" w:rsidRDefault="008F132F" w:rsidP="0001146A">
            <w:pPr>
              <w:widowControl w:val="0"/>
              <w:autoSpaceDE w:val="0"/>
              <w:autoSpaceDN w:val="0"/>
              <w:adjustRightInd w:val="0"/>
              <w:ind w:firstLine="170"/>
              <w:jc w:val="center"/>
              <w:rPr>
                <w:sz w:val="20"/>
              </w:rPr>
            </w:pPr>
            <w:r w:rsidRPr="0001146A">
              <w:rPr>
                <w:spacing w:val="-1"/>
                <w:sz w:val="20"/>
              </w:rPr>
              <w:t>7. Адрес места жительства (зарегистрирован)</w:t>
            </w:r>
            <w:r w:rsidRPr="0001146A">
              <w:rPr>
                <w:sz w:val="20"/>
              </w:rPr>
              <w:t xml:space="preserve"> (номер телефона)</w:t>
            </w:r>
          </w:p>
        </w:tc>
        <w:tc>
          <w:tcPr>
            <w:tcW w:w="3547" w:type="dxa"/>
            <w:gridSpan w:val="4"/>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ind w:left="115"/>
              <w:jc w:val="center"/>
              <w:rPr>
                <w:sz w:val="20"/>
              </w:rPr>
            </w:pPr>
          </w:p>
        </w:tc>
      </w:tr>
      <w:tr w:rsidR="008F132F" w:rsidRPr="0001146A" w:rsidTr="00B42799">
        <w:tc>
          <w:tcPr>
            <w:tcW w:w="5711"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F132F" w:rsidRPr="0001146A" w:rsidRDefault="008F132F" w:rsidP="0001146A">
            <w:pPr>
              <w:widowControl w:val="0"/>
              <w:autoSpaceDE w:val="0"/>
              <w:autoSpaceDN w:val="0"/>
              <w:adjustRightInd w:val="0"/>
              <w:ind w:firstLine="170"/>
              <w:jc w:val="center"/>
              <w:rPr>
                <w:sz w:val="20"/>
              </w:rPr>
            </w:pPr>
            <w:r w:rsidRPr="0001146A">
              <w:rPr>
                <w:sz w:val="20"/>
              </w:rPr>
              <w:t>8. Фактически проживает (номер телефона)</w:t>
            </w:r>
          </w:p>
        </w:tc>
        <w:tc>
          <w:tcPr>
            <w:tcW w:w="3547" w:type="dxa"/>
            <w:gridSpan w:val="4"/>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ind w:left="115"/>
              <w:jc w:val="center"/>
              <w:rPr>
                <w:sz w:val="20"/>
              </w:rPr>
            </w:pPr>
          </w:p>
        </w:tc>
      </w:tr>
      <w:tr w:rsidR="008F132F" w:rsidRPr="0001146A" w:rsidTr="00B42799">
        <w:tc>
          <w:tcPr>
            <w:tcW w:w="5711"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F132F" w:rsidRPr="0001146A" w:rsidRDefault="008F132F" w:rsidP="0001146A">
            <w:pPr>
              <w:widowControl w:val="0"/>
              <w:autoSpaceDE w:val="0"/>
              <w:autoSpaceDN w:val="0"/>
              <w:adjustRightInd w:val="0"/>
              <w:ind w:firstLine="170"/>
              <w:jc w:val="center"/>
              <w:rPr>
                <w:sz w:val="20"/>
              </w:rPr>
            </w:pPr>
            <w:r w:rsidRPr="0001146A">
              <w:rPr>
                <w:sz w:val="20"/>
              </w:rPr>
              <w:t>9. Жилищный орган по месту регистрации</w:t>
            </w:r>
          </w:p>
        </w:tc>
        <w:tc>
          <w:tcPr>
            <w:tcW w:w="3547" w:type="dxa"/>
            <w:gridSpan w:val="4"/>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ind w:left="115"/>
              <w:jc w:val="center"/>
              <w:rPr>
                <w:sz w:val="20"/>
              </w:rPr>
            </w:pPr>
          </w:p>
        </w:tc>
      </w:tr>
      <w:tr w:rsidR="008F132F" w:rsidRPr="0001146A" w:rsidTr="00B42799">
        <w:tc>
          <w:tcPr>
            <w:tcW w:w="5711"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F132F" w:rsidRPr="0001146A" w:rsidRDefault="008F132F" w:rsidP="0001146A">
            <w:pPr>
              <w:widowControl w:val="0"/>
              <w:autoSpaceDE w:val="0"/>
              <w:autoSpaceDN w:val="0"/>
              <w:adjustRightInd w:val="0"/>
              <w:ind w:firstLine="170"/>
              <w:jc w:val="center"/>
              <w:rPr>
                <w:sz w:val="20"/>
              </w:rPr>
            </w:pPr>
            <w:r w:rsidRPr="0001146A">
              <w:rPr>
                <w:sz w:val="20"/>
              </w:rPr>
              <w:t>10. Территориальный орган внутренних дел (отделение полиции)</w:t>
            </w:r>
          </w:p>
        </w:tc>
        <w:tc>
          <w:tcPr>
            <w:tcW w:w="3547" w:type="dxa"/>
            <w:gridSpan w:val="4"/>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ind w:left="115"/>
              <w:jc w:val="center"/>
              <w:rPr>
                <w:sz w:val="20"/>
              </w:rPr>
            </w:pPr>
          </w:p>
        </w:tc>
      </w:tr>
      <w:tr w:rsidR="008F132F" w:rsidRPr="0001146A" w:rsidTr="00B42799">
        <w:tc>
          <w:tcPr>
            <w:tcW w:w="5711"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F132F" w:rsidRPr="0001146A" w:rsidRDefault="008F132F" w:rsidP="0001146A">
            <w:pPr>
              <w:widowControl w:val="0"/>
              <w:autoSpaceDE w:val="0"/>
              <w:autoSpaceDN w:val="0"/>
              <w:adjustRightInd w:val="0"/>
              <w:ind w:firstLine="170"/>
              <w:jc w:val="center"/>
              <w:rPr>
                <w:sz w:val="20"/>
              </w:rPr>
            </w:pPr>
            <w:r w:rsidRPr="0001146A">
              <w:rPr>
                <w:sz w:val="20"/>
              </w:rPr>
              <w:t>11. Семейное положение</w:t>
            </w:r>
          </w:p>
        </w:tc>
        <w:tc>
          <w:tcPr>
            <w:tcW w:w="3547" w:type="dxa"/>
            <w:gridSpan w:val="4"/>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ind w:left="115"/>
              <w:jc w:val="center"/>
              <w:rPr>
                <w:sz w:val="20"/>
              </w:rPr>
            </w:pPr>
          </w:p>
        </w:tc>
      </w:tr>
      <w:tr w:rsidR="008F132F" w:rsidRPr="0001146A" w:rsidTr="00B42799">
        <w:tc>
          <w:tcPr>
            <w:tcW w:w="5711"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F132F" w:rsidRPr="0001146A" w:rsidRDefault="008F132F" w:rsidP="0001146A">
            <w:pPr>
              <w:widowControl w:val="0"/>
              <w:autoSpaceDE w:val="0"/>
              <w:autoSpaceDN w:val="0"/>
              <w:adjustRightInd w:val="0"/>
              <w:ind w:firstLine="170"/>
              <w:jc w:val="center"/>
              <w:rPr>
                <w:sz w:val="20"/>
              </w:rPr>
            </w:pPr>
            <w:r w:rsidRPr="0001146A">
              <w:rPr>
                <w:sz w:val="20"/>
              </w:rPr>
              <w:t xml:space="preserve">12. Место работы (учебы), номер цеха </w:t>
            </w:r>
            <w:r w:rsidRPr="0001146A">
              <w:rPr>
                <w:spacing w:val="-7"/>
                <w:sz w:val="20"/>
              </w:rPr>
              <w:t>(факультета, группы), специальность (должность,</w:t>
            </w:r>
            <w:r w:rsidRPr="0001146A">
              <w:rPr>
                <w:sz w:val="20"/>
              </w:rPr>
              <w:t xml:space="preserve"> номер курса, группы)</w:t>
            </w:r>
          </w:p>
        </w:tc>
        <w:tc>
          <w:tcPr>
            <w:tcW w:w="3547" w:type="dxa"/>
            <w:gridSpan w:val="4"/>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ind w:left="180"/>
              <w:jc w:val="center"/>
              <w:rPr>
                <w:sz w:val="20"/>
              </w:rPr>
            </w:pPr>
          </w:p>
        </w:tc>
      </w:tr>
      <w:tr w:rsidR="008F132F" w:rsidRPr="0001146A" w:rsidTr="00B42799">
        <w:tc>
          <w:tcPr>
            <w:tcW w:w="5711"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F132F" w:rsidRPr="0001146A" w:rsidRDefault="008F132F" w:rsidP="0001146A">
            <w:pPr>
              <w:widowControl w:val="0"/>
              <w:autoSpaceDE w:val="0"/>
              <w:autoSpaceDN w:val="0"/>
              <w:adjustRightInd w:val="0"/>
              <w:ind w:firstLine="170"/>
              <w:jc w:val="center"/>
              <w:rPr>
                <w:sz w:val="20"/>
              </w:rPr>
            </w:pPr>
            <w:r w:rsidRPr="0001146A">
              <w:rPr>
                <w:sz w:val="20"/>
              </w:rPr>
              <w:t>13. Срок окончания учебы</w:t>
            </w:r>
          </w:p>
        </w:tc>
        <w:tc>
          <w:tcPr>
            <w:tcW w:w="3547" w:type="dxa"/>
            <w:gridSpan w:val="4"/>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ind w:left="180"/>
              <w:jc w:val="center"/>
              <w:rPr>
                <w:sz w:val="20"/>
              </w:rPr>
            </w:pPr>
          </w:p>
        </w:tc>
      </w:tr>
      <w:tr w:rsidR="008F132F" w:rsidRPr="0001146A" w:rsidTr="00B42799">
        <w:tc>
          <w:tcPr>
            <w:tcW w:w="5711"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F132F" w:rsidRPr="0001146A" w:rsidRDefault="008F132F" w:rsidP="0001146A">
            <w:pPr>
              <w:widowControl w:val="0"/>
              <w:autoSpaceDE w:val="0"/>
              <w:autoSpaceDN w:val="0"/>
              <w:adjustRightInd w:val="0"/>
              <w:ind w:firstLine="170"/>
              <w:jc w:val="center"/>
              <w:rPr>
                <w:sz w:val="20"/>
              </w:rPr>
            </w:pPr>
            <w:r w:rsidRPr="0001146A">
              <w:rPr>
                <w:sz w:val="20"/>
              </w:rPr>
              <w:t>14. Образование</w:t>
            </w:r>
          </w:p>
        </w:tc>
        <w:tc>
          <w:tcPr>
            <w:tcW w:w="3547" w:type="dxa"/>
            <w:gridSpan w:val="4"/>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ind w:left="180" w:right="-49"/>
              <w:jc w:val="center"/>
              <w:rPr>
                <w:sz w:val="20"/>
              </w:rPr>
            </w:pPr>
          </w:p>
        </w:tc>
      </w:tr>
      <w:tr w:rsidR="008F132F" w:rsidRPr="0001146A" w:rsidTr="00B42799">
        <w:tc>
          <w:tcPr>
            <w:tcW w:w="5711"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F132F" w:rsidRPr="0001146A" w:rsidRDefault="008F132F" w:rsidP="0001146A">
            <w:pPr>
              <w:widowControl w:val="0"/>
              <w:autoSpaceDE w:val="0"/>
              <w:autoSpaceDN w:val="0"/>
              <w:adjustRightInd w:val="0"/>
              <w:ind w:firstLine="170"/>
              <w:jc w:val="center"/>
              <w:rPr>
                <w:sz w:val="20"/>
              </w:rPr>
            </w:pPr>
            <w:r w:rsidRPr="0001146A">
              <w:rPr>
                <w:spacing w:val="-4"/>
                <w:sz w:val="20"/>
              </w:rPr>
              <w:t>15. Военно-учетная специальность (когда и где</w:t>
            </w:r>
            <w:r w:rsidRPr="0001146A">
              <w:rPr>
                <w:sz w:val="20"/>
              </w:rPr>
              <w:t xml:space="preserve"> получил)</w:t>
            </w:r>
          </w:p>
        </w:tc>
        <w:tc>
          <w:tcPr>
            <w:tcW w:w="3547" w:type="dxa"/>
            <w:gridSpan w:val="4"/>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ind w:left="180"/>
              <w:jc w:val="center"/>
              <w:rPr>
                <w:sz w:val="20"/>
              </w:rPr>
            </w:pPr>
          </w:p>
        </w:tc>
      </w:tr>
      <w:tr w:rsidR="008F132F" w:rsidRPr="0001146A" w:rsidTr="00B42799">
        <w:tc>
          <w:tcPr>
            <w:tcW w:w="5711"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F132F" w:rsidRPr="0001146A" w:rsidRDefault="008F132F" w:rsidP="0001146A">
            <w:pPr>
              <w:widowControl w:val="0"/>
              <w:autoSpaceDE w:val="0"/>
              <w:autoSpaceDN w:val="0"/>
              <w:adjustRightInd w:val="0"/>
              <w:ind w:firstLine="170"/>
              <w:jc w:val="center"/>
              <w:rPr>
                <w:sz w:val="20"/>
              </w:rPr>
            </w:pPr>
            <w:r w:rsidRPr="0001146A">
              <w:rPr>
                <w:sz w:val="20"/>
              </w:rPr>
              <w:t>16. Владение иностранными языками</w:t>
            </w:r>
          </w:p>
        </w:tc>
        <w:tc>
          <w:tcPr>
            <w:tcW w:w="3547" w:type="dxa"/>
            <w:gridSpan w:val="4"/>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ind w:left="180"/>
              <w:jc w:val="center"/>
              <w:rPr>
                <w:sz w:val="20"/>
              </w:rPr>
            </w:pPr>
          </w:p>
        </w:tc>
      </w:tr>
      <w:tr w:rsidR="008F132F" w:rsidRPr="0001146A" w:rsidTr="00B42799">
        <w:tc>
          <w:tcPr>
            <w:tcW w:w="5711"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F132F" w:rsidRPr="0001146A" w:rsidRDefault="008F132F" w:rsidP="0001146A">
            <w:pPr>
              <w:widowControl w:val="0"/>
              <w:autoSpaceDE w:val="0"/>
              <w:autoSpaceDN w:val="0"/>
              <w:adjustRightInd w:val="0"/>
              <w:ind w:firstLine="170"/>
              <w:jc w:val="center"/>
              <w:rPr>
                <w:sz w:val="20"/>
              </w:rPr>
            </w:pPr>
            <w:r w:rsidRPr="0001146A">
              <w:rPr>
                <w:sz w:val="20"/>
              </w:rPr>
              <w:t>17. Судимость (когда, каким судом, по какой статье, на какой срок осужден, вид наказания)</w:t>
            </w:r>
          </w:p>
        </w:tc>
        <w:tc>
          <w:tcPr>
            <w:tcW w:w="3547" w:type="dxa"/>
            <w:gridSpan w:val="4"/>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ind w:left="180"/>
              <w:jc w:val="center"/>
              <w:rPr>
                <w:sz w:val="20"/>
              </w:rPr>
            </w:pPr>
          </w:p>
        </w:tc>
      </w:tr>
      <w:tr w:rsidR="008F132F" w:rsidRPr="0001146A" w:rsidTr="00B42799">
        <w:tc>
          <w:tcPr>
            <w:tcW w:w="5711"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F132F" w:rsidRPr="0001146A" w:rsidRDefault="008F132F" w:rsidP="0001146A">
            <w:pPr>
              <w:widowControl w:val="0"/>
              <w:autoSpaceDE w:val="0"/>
              <w:autoSpaceDN w:val="0"/>
              <w:adjustRightInd w:val="0"/>
              <w:ind w:firstLine="170"/>
              <w:jc w:val="center"/>
              <w:rPr>
                <w:sz w:val="20"/>
              </w:rPr>
            </w:pPr>
            <w:r w:rsidRPr="0001146A">
              <w:rPr>
                <w:sz w:val="20"/>
              </w:rPr>
              <w:t>18. Дата снятия или погашения судимости</w:t>
            </w:r>
          </w:p>
        </w:tc>
        <w:tc>
          <w:tcPr>
            <w:tcW w:w="3547" w:type="dxa"/>
            <w:gridSpan w:val="4"/>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ind w:left="180"/>
              <w:jc w:val="center"/>
              <w:rPr>
                <w:sz w:val="20"/>
              </w:rPr>
            </w:pPr>
          </w:p>
        </w:tc>
      </w:tr>
      <w:tr w:rsidR="008F132F" w:rsidRPr="0001146A" w:rsidTr="00B42799">
        <w:tc>
          <w:tcPr>
            <w:tcW w:w="5711"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F132F" w:rsidRPr="0001146A" w:rsidRDefault="008F132F" w:rsidP="0001146A">
            <w:pPr>
              <w:widowControl w:val="0"/>
              <w:autoSpaceDE w:val="0"/>
              <w:autoSpaceDN w:val="0"/>
              <w:adjustRightInd w:val="0"/>
              <w:ind w:firstLine="170"/>
              <w:jc w:val="center"/>
              <w:rPr>
                <w:sz w:val="20"/>
              </w:rPr>
            </w:pPr>
            <w:r w:rsidRPr="0001146A">
              <w:rPr>
                <w:sz w:val="20"/>
              </w:rPr>
              <w:t>19. Вид спорта, разряд</w:t>
            </w:r>
          </w:p>
        </w:tc>
        <w:tc>
          <w:tcPr>
            <w:tcW w:w="3547" w:type="dxa"/>
            <w:gridSpan w:val="4"/>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ind w:left="180"/>
              <w:jc w:val="center"/>
              <w:rPr>
                <w:sz w:val="20"/>
              </w:rPr>
            </w:pPr>
          </w:p>
        </w:tc>
      </w:tr>
    </w:tbl>
    <w:p w:rsidR="008F132F" w:rsidRPr="0001146A" w:rsidRDefault="008F132F" w:rsidP="0001146A">
      <w:pPr>
        <w:widowControl w:val="0"/>
        <w:autoSpaceDE w:val="0"/>
        <w:autoSpaceDN w:val="0"/>
        <w:adjustRightInd w:val="0"/>
        <w:jc w:val="center"/>
        <w:rPr>
          <w:sz w:val="20"/>
        </w:rPr>
      </w:pPr>
    </w:p>
    <w:p w:rsidR="008F132F" w:rsidRPr="0001146A" w:rsidRDefault="008F132F" w:rsidP="0001146A">
      <w:pPr>
        <w:pStyle w:val="2"/>
        <w:ind w:firstLine="357"/>
        <w:jc w:val="left"/>
        <w:rPr>
          <w:sz w:val="20"/>
          <w:szCs w:val="20"/>
        </w:rPr>
      </w:pPr>
      <w:r w:rsidRPr="0001146A">
        <w:rPr>
          <w:sz w:val="20"/>
          <w:szCs w:val="20"/>
          <w:lang w:val="en-US"/>
        </w:rPr>
        <w:t>II</w:t>
      </w:r>
      <w:r w:rsidRPr="0001146A">
        <w:rPr>
          <w:sz w:val="20"/>
          <w:szCs w:val="20"/>
        </w:rPr>
        <w:t>.Результаты сверок данных с военным комиссариатом:</w:t>
      </w:r>
    </w:p>
    <w:tbl>
      <w:tblPr>
        <w:tblW w:w="9240"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5"/>
        <w:gridCol w:w="7755"/>
      </w:tblGrid>
      <w:tr w:rsidR="008F132F" w:rsidRPr="0001146A" w:rsidTr="00B42799">
        <w:tc>
          <w:tcPr>
            <w:tcW w:w="14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F132F" w:rsidRPr="0001146A" w:rsidRDefault="008F132F" w:rsidP="0001146A">
            <w:pPr>
              <w:pStyle w:val="1"/>
              <w:tabs>
                <w:tab w:val="left" w:pos="708"/>
              </w:tabs>
              <w:jc w:val="center"/>
              <w:rPr>
                <w:rFonts w:eastAsiaTheme="minorEastAsia"/>
                <w:sz w:val="20"/>
                <w:szCs w:val="20"/>
              </w:rPr>
            </w:pPr>
            <w:r w:rsidRPr="0001146A">
              <w:rPr>
                <w:rFonts w:eastAsiaTheme="minorEastAsia"/>
                <w:sz w:val="20"/>
                <w:szCs w:val="20"/>
              </w:rPr>
              <w:t>Дата</w:t>
            </w:r>
          </w:p>
        </w:tc>
        <w:tc>
          <w:tcPr>
            <w:tcW w:w="7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F132F" w:rsidRPr="0001146A" w:rsidRDefault="008F132F" w:rsidP="0001146A">
            <w:pPr>
              <w:widowControl w:val="0"/>
              <w:autoSpaceDE w:val="0"/>
              <w:autoSpaceDN w:val="0"/>
              <w:adjustRightInd w:val="0"/>
              <w:jc w:val="center"/>
              <w:rPr>
                <w:sz w:val="20"/>
              </w:rPr>
            </w:pPr>
            <w:r w:rsidRPr="0001146A">
              <w:rPr>
                <w:sz w:val="20"/>
              </w:rPr>
              <w:t>Результат сверки</w:t>
            </w:r>
          </w:p>
        </w:tc>
      </w:tr>
      <w:tr w:rsidR="008F132F" w:rsidRPr="0001146A" w:rsidTr="00B42799">
        <w:tc>
          <w:tcPr>
            <w:tcW w:w="14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F132F" w:rsidRPr="0001146A" w:rsidRDefault="008F132F" w:rsidP="0001146A">
            <w:pPr>
              <w:widowControl w:val="0"/>
              <w:autoSpaceDE w:val="0"/>
              <w:autoSpaceDN w:val="0"/>
              <w:adjustRightInd w:val="0"/>
              <w:jc w:val="center"/>
              <w:rPr>
                <w:sz w:val="20"/>
              </w:rPr>
            </w:pPr>
          </w:p>
        </w:tc>
        <w:tc>
          <w:tcPr>
            <w:tcW w:w="7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F132F" w:rsidRPr="0001146A" w:rsidRDefault="008F132F" w:rsidP="0001146A">
            <w:pPr>
              <w:widowControl w:val="0"/>
              <w:autoSpaceDE w:val="0"/>
              <w:autoSpaceDN w:val="0"/>
              <w:adjustRightInd w:val="0"/>
              <w:jc w:val="center"/>
              <w:rPr>
                <w:sz w:val="20"/>
              </w:rPr>
            </w:pPr>
          </w:p>
        </w:tc>
      </w:tr>
      <w:tr w:rsidR="008F132F" w:rsidRPr="0001146A" w:rsidTr="00B42799">
        <w:tc>
          <w:tcPr>
            <w:tcW w:w="14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F132F" w:rsidRPr="0001146A" w:rsidRDefault="008F132F" w:rsidP="0001146A">
            <w:pPr>
              <w:widowControl w:val="0"/>
              <w:autoSpaceDE w:val="0"/>
              <w:autoSpaceDN w:val="0"/>
              <w:adjustRightInd w:val="0"/>
              <w:jc w:val="center"/>
              <w:rPr>
                <w:sz w:val="20"/>
              </w:rPr>
            </w:pPr>
          </w:p>
        </w:tc>
        <w:tc>
          <w:tcPr>
            <w:tcW w:w="7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F132F" w:rsidRPr="0001146A" w:rsidRDefault="008F132F" w:rsidP="0001146A">
            <w:pPr>
              <w:widowControl w:val="0"/>
              <w:autoSpaceDE w:val="0"/>
              <w:autoSpaceDN w:val="0"/>
              <w:adjustRightInd w:val="0"/>
              <w:jc w:val="center"/>
              <w:rPr>
                <w:sz w:val="20"/>
              </w:rPr>
            </w:pPr>
          </w:p>
        </w:tc>
      </w:tr>
    </w:tbl>
    <w:p w:rsidR="008F132F" w:rsidRPr="0001146A" w:rsidRDefault="008F132F" w:rsidP="0001146A">
      <w:pPr>
        <w:widowControl w:val="0"/>
        <w:autoSpaceDE w:val="0"/>
        <w:autoSpaceDN w:val="0"/>
        <w:adjustRightInd w:val="0"/>
        <w:jc w:val="both"/>
        <w:rPr>
          <w:i/>
          <w:sz w:val="20"/>
        </w:rPr>
      </w:pPr>
      <w:r w:rsidRPr="0001146A">
        <w:rPr>
          <w:sz w:val="20"/>
        </w:rPr>
        <w:br w:type="page"/>
      </w:r>
      <w:r w:rsidRPr="0001146A">
        <w:rPr>
          <w:i/>
          <w:sz w:val="20"/>
        </w:rPr>
        <w:lastRenderedPageBreak/>
        <w:t>Оборотная сторона</w:t>
      </w:r>
    </w:p>
    <w:p w:rsidR="008F132F" w:rsidRPr="0001146A" w:rsidRDefault="008F132F" w:rsidP="0001146A">
      <w:pPr>
        <w:widowControl w:val="0"/>
        <w:autoSpaceDE w:val="0"/>
        <w:autoSpaceDN w:val="0"/>
        <w:adjustRightInd w:val="0"/>
        <w:jc w:val="both"/>
        <w:rPr>
          <w:b/>
          <w:sz w:val="20"/>
        </w:rPr>
      </w:pPr>
    </w:p>
    <w:p w:rsidR="008F132F" w:rsidRPr="0001146A" w:rsidRDefault="008F132F" w:rsidP="0001146A">
      <w:pPr>
        <w:pStyle w:val="1"/>
        <w:tabs>
          <w:tab w:val="left" w:pos="708"/>
        </w:tabs>
        <w:ind w:firstLine="357"/>
        <w:jc w:val="both"/>
        <w:rPr>
          <w:b/>
          <w:sz w:val="20"/>
          <w:szCs w:val="20"/>
        </w:rPr>
      </w:pPr>
      <w:r w:rsidRPr="0001146A">
        <w:rPr>
          <w:b/>
          <w:sz w:val="20"/>
          <w:szCs w:val="20"/>
          <w:lang w:val="en-US"/>
        </w:rPr>
        <w:t>III</w:t>
      </w:r>
      <w:r w:rsidRPr="0001146A">
        <w:rPr>
          <w:b/>
          <w:sz w:val="20"/>
          <w:szCs w:val="20"/>
        </w:rPr>
        <w:t>.Сведения о ближайших родственниках гражданина:</w:t>
      </w:r>
    </w:p>
    <w:tbl>
      <w:tblPr>
        <w:tblW w:w="9231" w:type="dxa"/>
        <w:jc w:val="center"/>
        <w:tblInd w:w="-10" w:type="dxa"/>
        <w:tblLayout w:type="fixed"/>
        <w:tblCellMar>
          <w:left w:w="0" w:type="dxa"/>
          <w:right w:w="0" w:type="dxa"/>
        </w:tblCellMar>
        <w:tblLook w:val="04A0"/>
      </w:tblPr>
      <w:tblGrid>
        <w:gridCol w:w="918"/>
        <w:gridCol w:w="3061"/>
        <w:gridCol w:w="1428"/>
        <w:gridCol w:w="1844"/>
        <w:gridCol w:w="1980"/>
      </w:tblGrid>
      <w:tr w:rsidR="008F132F" w:rsidRPr="0001146A" w:rsidTr="00662682">
        <w:trPr>
          <w:jc w:val="center"/>
        </w:trPr>
        <w:tc>
          <w:tcPr>
            <w:tcW w:w="918" w:type="dxa"/>
            <w:tcBorders>
              <w:top w:val="single" w:sz="6" w:space="0" w:color="auto"/>
              <w:left w:val="single" w:sz="6" w:space="0" w:color="auto"/>
              <w:bottom w:val="single" w:sz="6" w:space="0" w:color="auto"/>
              <w:right w:val="single" w:sz="6" w:space="0" w:color="auto"/>
            </w:tcBorders>
            <w:vAlign w:val="center"/>
            <w:hideMark/>
          </w:tcPr>
          <w:p w:rsidR="008F132F" w:rsidRPr="0001146A" w:rsidRDefault="008F132F" w:rsidP="0001146A">
            <w:pPr>
              <w:widowControl w:val="0"/>
              <w:autoSpaceDE w:val="0"/>
              <w:autoSpaceDN w:val="0"/>
              <w:adjustRightInd w:val="0"/>
              <w:jc w:val="center"/>
              <w:rPr>
                <w:sz w:val="20"/>
              </w:rPr>
            </w:pPr>
            <w:r w:rsidRPr="0001146A">
              <w:rPr>
                <w:sz w:val="20"/>
              </w:rPr>
              <w:t>Родство</w:t>
            </w:r>
          </w:p>
        </w:tc>
        <w:tc>
          <w:tcPr>
            <w:tcW w:w="3061" w:type="dxa"/>
            <w:tcBorders>
              <w:top w:val="single" w:sz="6" w:space="0" w:color="auto"/>
              <w:left w:val="single" w:sz="6" w:space="0" w:color="auto"/>
              <w:bottom w:val="single" w:sz="6" w:space="0" w:color="auto"/>
              <w:right w:val="single" w:sz="6" w:space="0" w:color="auto"/>
            </w:tcBorders>
            <w:vAlign w:val="center"/>
            <w:hideMark/>
          </w:tcPr>
          <w:p w:rsidR="008F132F" w:rsidRPr="0001146A" w:rsidRDefault="008F132F" w:rsidP="0001146A">
            <w:pPr>
              <w:widowControl w:val="0"/>
              <w:autoSpaceDE w:val="0"/>
              <w:autoSpaceDN w:val="0"/>
              <w:adjustRightInd w:val="0"/>
              <w:jc w:val="center"/>
              <w:rPr>
                <w:sz w:val="20"/>
              </w:rPr>
            </w:pPr>
            <w:r w:rsidRPr="0001146A">
              <w:rPr>
                <w:sz w:val="20"/>
              </w:rPr>
              <w:t>Фамилия, имя, отчество</w:t>
            </w:r>
          </w:p>
          <w:p w:rsidR="008F132F" w:rsidRPr="0001146A" w:rsidRDefault="008F132F" w:rsidP="0001146A">
            <w:pPr>
              <w:widowControl w:val="0"/>
              <w:autoSpaceDE w:val="0"/>
              <w:autoSpaceDN w:val="0"/>
              <w:adjustRightInd w:val="0"/>
              <w:jc w:val="center"/>
              <w:rPr>
                <w:sz w:val="20"/>
              </w:rPr>
            </w:pPr>
            <w:r w:rsidRPr="0001146A">
              <w:rPr>
                <w:sz w:val="20"/>
              </w:rPr>
              <w:t>(для матери, сестер и жены – девичья фамилия)</w:t>
            </w:r>
          </w:p>
        </w:tc>
        <w:tc>
          <w:tcPr>
            <w:tcW w:w="1428" w:type="dxa"/>
            <w:tcBorders>
              <w:top w:val="single" w:sz="6" w:space="0" w:color="auto"/>
              <w:left w:val="single" w:sz="6" w:space="0" w:color="auto"/>
              <w:bottom w:val="single" w:sz="6" w:space="0" w:color="auto"/>
              <w:right w:val="single" w:sz="6" w:space="0" w:color="auto"/>
            </w:tcBorders>
            <w:vAlign w:val="center"/>
            <w:hideMark/>
          </w:tcPr>
          <w:p w:rsidR="008F132F" w:rsidRPr="0001146A" w:rsidRDefault="008F132F" w:rsidP="0001146A">
            <w:pPr>
              <w:widowControl w:val="0"/>
              <w:autoSpaceDE w:val="0"/>
              <w:autoSpaceDN w:val="0"/>
              <w:adjustRightInd w:val="0"/>
              <w:jc w:val="center"/>
              <w:rPr>
                <w:sz w:val="20"/>
              </w:rPr>
            </w:pPr>
            <w:r w:rsidRPr="0001146A">
              <w:rPr>
                <w:sz w:val="20"/>
              </w:rPr>
              <w:t>Год и место рождения</w:t>
            </w:r>
          </w:p>
        </w:tc>
        <w:tc>
          <w:tcPr>
            <w:tcW w:w="1844" w:type="dxa"/>
            <w:tcBorders>
              <w:top w:val="single" w:sz="6" w:space="0" w:color="auto"/>
              <w:left w:val="single" w:sz="6" w:space="0" w:color="auto"/>
              <w:bottom w:val="single" w:sz="6" w:space="0" w:color="auto"/>
              <w:right w:val="single" w:sz="6" w:space="0" w:color="auto"/>
            </w:tcBorders>
            <w:vAlign w:val="center"/>
            <w:hideMark/>
          </w:tcPr>
          <w:p w:rsidR="008F132F" w:rsidRPr="0001146A" w:rsidRDefault="008F132F" w:rsidP="0001146A">
            <w:pPr>
              <w:widowControl w:val="0"/>
              <w:autoSpaceDE w:val="0"/>
              <w:autoSpaceDN w:val="0"/>
              <w:adjustRightInd w:val="0"/>
              <w:jc w:val="center"/>
              <w:rPr>
                <w:sz w:val="20"/>
              </w:rPr>
            </w:pPr>
            <w:r w:rsidRPr="0001146A">
              <w:rPr>
                <w:sz w:val="20"/>
              </w:rPr>
              <w:t xml:space="preserve">Домашний адрес </w:t>
            </w:r>
          </w:p>
        </w:tc>
        <w:tc>
          <w:tcPr>
            <w:tcW w:w="1980" w:type="dxa"/>
            <w:tcBorders>
              <w:top w:val="single" w:sz="6" w:space="0" w:color="auto"/>
              <w:left w:val="single" w:sz="6" w:space="0" w:color="auto"/>
              <w:bottom w:val="single" w:sz="6" w:space="0" w:color="auto"/>
              <w:right w:val="single" w:sz="6" w:space="0" w:color="auto"/>
            </w:tcBorders>
            <w:vAlign w:val="center"/>
            <w:hideMark/>
          </w:tcPr>
          <w:p w:rsidR="008F132F" w:rsidRPr="0001146A" w:rsidRDefault="008F132F" w:rsidP="0001146A">
            <w:pPr>
              <w:widowControl w:val="0"/>
              <w:autoSpaceDE w:val="0"/>
              <w:autoSpaceDN w:val="0"/>
              <w:adjustRightInd w:val="0"/>
              <w:jc w:val="center"/>
              <w:rPr>
                <w:sz w:val="20"/>
              </w:rPr>
            </w:pPr>
            <w:r w:rsidRPr="0001146A">
              <w:rPr>
                <w:sz w:val="20"/>
              </w:rPr>
              <w:t>Место работы (трудоспособность), должность</w:t>
            </w:r>
          </w:p>
        </w:tc>
      </w:tr>
      <w:tr w:rsidR="008F132F" w:rsidRPr="0001146A" w:rsidTr="00662682">
        <w:trPr>
          <w:jc w:val="center"/>
        </w:trPr>
        <w:tc>
          <w:tcPr>
            <w:tcW w:w="9231" w:type="dxa"/>
            <w:gridSpan w:val="5"/>
            <w:tcBorders>
              <w:top w:val="single" w:sz="6" w:space="0" w:color="auto"/>
              <w:left w:val="single" w:sz="6" w:space="0" w:color="auto"/>
              <w:bottom w:val="single" w:sz="6" w:space="0" w:color="auto"/>
              <w:right w:val="single" w:sz="6" w:space="0" w:color="auto"/>
            </w:tcBorders>
            <w:hideMark/>
          </w:tcPr>
          <w:p w:rsidR="008F132F" w:rsidRPr="0001146A" w:rsidRDefault="008F132F" w:rsidP="0001146A">
            <w:pPr>
              <w:widowControl w:val="0"/>
              <w:autoSpaceDE w:val="0"/>
              <w:autoSpaceDN w:val="0"/>
              <w:adjustRightInd w:val="0"/>
              <w:jc w:val="center"/>
              <w:rPr>
                <w:b/>
                <w:sz w:val="20"/>
              </w:rPr>
            </w:pPr>
            <w:r w:rsidRPr="0001146A">
              <w:rPr>
                <w:b/>
                <w:sz w:val="20"/>
              </w:rPr>
              <w:t>А. Проживают совместно с призывником:</w:t>
            </w:r>
          </w:p>
        </w:tc>
      </w:tr>
      <w:tr w:rsidR="008F132F" w:rsidRPr="0001146A" w:rsidTr="00662682">
        <w:trPr>
          <w:jc w:val="center"/>
        </w:trPr>
        <w:tc>
          <w:tcPr>
            <w:tcW w:w="918"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3061"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428"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844"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980"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r>
      <w:tr w:rsidR="008F132F" w:rsidRPr="0001146A" w:rsidTr="00662682">
        <w:trPr>
          <w:jc w:val="center"/>
        </w:trPr>
        <w:tc>
          <w:tcPr>
            <w:tcW w:w="918"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3061"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428"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844"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980"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r>
      <w:tr w:rsidR="008F132F" w:rsidRPr="0001146A" w:rsidTr="00662682">
        <w:trPr>
          <w:jc w:val="center"/>
        </w:trPr>
        <w:tc>
          <w:tcPr>
            <w:tcW w:w="918"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3061"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428"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844"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jc w:val="center"/>
              <w:rPr>
                <w:sz w:val="20"/>
              </w:rPr>
            </w:pPr>
          </w:p>
        </w:tc>
        <w:tc>
          <w:tcPr>
            <w:tcW w:w="1980"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r>
      <w:tr w:rsidR="008F132F" w:rsidRPr="0001146A" w:rsidTr="00662682">
        <w:trPr>
          <w:jc w:val="center"/>
        </w:trPr>
        <w:tc>
          <w:tcPr>
            <w:tcW w:w="918"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3061"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428"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844"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jc w:val="center"/>
              <w:rPr>
                <w:sz w:val="20"/>
              </w:rPr>
            </w:pPr>
          </w:p>
        </w:tc>
        <w:tc>
          <w:tcPr>
            <w:tcW w:w="1980"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r>
      <w:tr w:rsidR="008F132F" w:rsidRPr="0001146A" w:rsidTr="00662682">
        <w:trPr>
          <w:jc w:val="center"/>
        </w:trPr>
        <w:tc>
          <w:tcPr>
            <w:tcW w:w="918"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3061"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428"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844"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jc w:val="center"/>
              <w:rPr>
                <w:sz w:val="20"/>
              </w:rPr>
            </w:pPr>
          </w:p>
        </w:tc>
        <w:tc>
          <w:tcPr>
            <w:tcW w:w="1980"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r>
      <w:tr w:rsidR="008F132F" w:rsidRPr="0001146A" w:rsidTr="00662682">
        <w:trPr>
          <w:jc w:val="center"/>
        </w:trPr>
        <w:tc>
          <w:tcPr>
            <w:tcW w:w="9231" w:type="dxa"/>
            <w:gridSpan w:val="5"/>
            <w:tcBorders>
              <w:top w:val="single" w:sz="6" w:space="0" w:color="auto"/>
              <w:left w:val="single" w:sz="6" w:space="0" w:color="auto"/>
              <w:bottom w:val="single" w:sz="6" w:space="0" w:color="auto"/>
              <w:right w:val="single" w:sz="6" w:space="0" w:color="auto"/>
            </w:tcBorders>
            <w:hideMark/>
          </w:tcPr>
          <w:p w:rsidR="008F132F" w:rsidRPr="0001146A" w:rsidRDefault="008F132F" w:rsidP="0001146A">
            <w:pPr>
              <w:widowControl w:val="0"/>
              <w:autoSpaceDE w:val="0"/>
              <w:autoSpaceDN w:val="0"/>
              <w:adjustRightInd w:val="0"/>
              <w:jc w:val="center"/>
              <w:rPr>
                <w:b/>
                <w:sz w:val="20"/>
              </w:rPr>
            </w:pPr>
            <w:r w:rsidRPr="0001146A">
              <w:rPr>
                <w:b/>
                <w:sz w:val="20"/>
              </w:rPr>
              <w:t>Б. Проживают отдельно:</w:t>
            </w:r>
          </w:p>
        </w:tc>
      </w:tr>
      <w:tr w:rsidR="008F132F" w:rsidRPr="0001146A" w:rsidTr="00662682">
        <w:trPr>
          <w:jc w:val="center"/>
        </w:trPr>
        <w:tc>
          <w:tcPr>
            <w:tcW w:w="918"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3061"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428"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844"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980"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r>
      <w:tr w:rsidR="008F132F" w:rsidRPr="0001146A" w:rsidTr="00662682">
        <w:trPr>
          <w:jc w:val="center"/>
        </w:trPr>
        <w:tc>
          <w:tcPr>
            <w:tcW w:w="918"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3061"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428"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844"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980"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r>
      <w:tr w:rsidR="008F132F" w:rsidRPr="0001146A" w:rsidTr="00662682">
        <w:trPr>
          <w:jc w:val="center"/>
        </w:trPr>
        <w:tc>
          <w:tcPr>
            <w:tcW w:w="918"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3061"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428"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844"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980"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r>
    </w:tbl>
    <w:p w:rsidR="008F132F" w:rsidRPr="0001146A" w:rsidRDefault="008F132F" w:rsidP="0001146A">
      <w:pPr>
        <w:widowControl w:val="0"/>
        <w:autoSpaceDE w:val="0"/>
        <w:autoSpaceDN w:val="0"/>
        <w:adjustRightInd w:val="0"/>
        <w:jc w:val="center"/>
        <w:rPr>
          <w:sz w:val="20"/>
        </w:rPr>
      </w:pPr>
    </w:p>
    <w:p w:rsidR="008F132F" w:rsidRPr="0001146A" w:rsidRDefault="008F132F" w:rsidP="0001146A">
      <w:pPr>
        <w:widowControl w:val="0"/>
        <w:autoSpaceDE w:val="0"/>
        <w:autoSpaceDN w:val="0"/>
        <w:adjustRightInd w:val="0"/>
        <w:ind w:left="357"/>
        <w:rPr>
          <w:sz w:val="20"/>
        </w:rPr>
      </w:pPr>
      <w:r w:rsidRPr="0001146A">
        <w:rPr>
          <w:b/>
          <w:sz w:val="20"/>
          <w:lang w:val="en-US"/>
        </w:rPr>
        <w:t>IV</w:t>
      </w:r>
      <w:r w:rsidRPr="0001146A">
        <w:rPr>
          <w:b/>
          <w:sz w:val="20"/>
        </w:rPr>
        <w:t>.</w:t>
      </w:r>
      <w:r w:rsidRPr="0001146A">
        <w:rPr>
          <w:sz w:val="20"/>
        </w:rPr>
        <w:t> </w:t>
      </w:r>
      <w:r w:rsidRPr="0001146A">
        <w:rPr>
          <w:b/>
          <w:sz w:val="20"/>
        </w:rPr>
        <w:t xml:space="preserve">Решение комиссии по постановке граждан на воинский учет: </w:t>
      </w:r>
      <w:r w:rsidRPr="0001146A">
        <w:rPr>
          <w:sz w:val="20"/>
        </w:rPr>
        <w:t>____________________ протокол № ___ от «___» ____________ 20___ г.</w:t>
      </w:r>
    </w:p>
    <w:p w:rsidR="008F132F" w:rsidRPr="0001146A" w:rsidRDefault="008F132F" w:rsidP="0001146A">
      <w:pPr>
        <w:widowControl w:val="0"/>
        <w:autoSpaceDE w:val="0"/>
        <w:autoSpaceDN w:val="0"/>
        <w:adjustRightInd w:val="0"/>
        <w:jc w:val="center"/>
        <w:rPr>
          <w:sz w:val="20"/>
        </w:rPr>
      </w:pPr>
    </w:p>
    <w:p w:rsidR="008F132F" w:rsidRPr="0001146A" w:rsidRDefault="008F132F" w:rsidP="0001146A">
      <w:pPr>
        <w:pStyle w:val="1"/>
        <w:tabs>
          <w:tab w:val="left" w:pos="708"/>
        </w:tabs>
        <w:ind w:firstLine="357"/>
        <w:jc w:val="both"/>
        <w:rPr>
          <w:b/>
          <w:sz w:val="20"/>
          <w:szCs w:val="20"/>
        </w:rPr>
      </w:pPr>
      <w:r w:rsidRPr="0001146A">
        <w:rPr>
          <w:b/>
          <w:sz w:val="20"/>
          <w:szCs w:val="20"/>
          <w:lang w:val="en-US"/>
        </w:rPr>
        <w:t>V</w:t>
      </w:r>
      <w:r w:rsidRPr="0001146A">
        <w:rPr>
          <w:b/>
          <w:sz w:val="20"/>
          <w:szCs w:val="20"/>
        </w:rPr>
        <w:t>.Решение призывной комиссии:</w:t>
      </w:r>
    </w:p>
    <w:tbl>
      <w:tblPr>
        <w:tblW w:w="9375" w:type="dxa"/>
        <w:jc w:val="center"/>
        <w:tblInd w:w="16" w:type="dxa"/>
        <w:tblLayout w:type="fixed"/>
        <w:tblCellMar>
          <w:left w:w="0" w:type="dxa"/>
          <w:right w:w="0" w:type="dxa"/>
        </w:tblCellMar>
        <w:tblLook w:val="04A0"/>
      </w:tblPr>
      <w:tblGrid>
        <w:gridCol w:w="4152"/>
        <w:gridCol w:w="1741"/>
        <w:gridCol w:w="1741"/>
        <w:gridCol w:w="1741"/>
      </w:tblGrid>
      <w:tr w:rsidR="008F132F" w:rsidRPr="0001146A" w:rsidTr="00E24D7F">
        <w:trPr>
          <w:trHeight w:val="624"/>
          <w:jc w:val="center"/>
        </w:trPr>
        <w:tc>
          <w:tcPr>
            <w:tcW w:w="4150" w:type="dxa"/>
            <w:tcBorders>
              <w:top w:val="single" w:sz="6" w:space="0" w:color="auto"/>
              <w:left w:val="single" w:sz="6" w:space="0" w:color="auto"/>
              <w:bottom w:val="single" w:sz="6" w:space="0" w:color="auto"/>
              <w:right w:val="single" w:sz="6" w:space="0" w:color="auto"/>
            </w:tcBorders>
            <w:vAlign w:val="center"/>
            <w:hideMark/>
          </w:tcPr>
          <w:p w:rsidR="008F132F" w:rsidRPr="0001146A" w:rsidRDefault="008F132F" w:rsidP="0001146A">
            <w:pPr>
              <w:widowControl w:val="0"/>
              <w:autoSpaceDE w:val="0"/>
              <w:autoSpaceDN w:val="0"/>
              <w:adjustRightInd w:val="0"/>
              <w:jc w:val="center"/>
              <w:rPr>
                <w:sz w:val="20"/>
              </w:rPr>
            </w:pPr>
            <w:r w:rsidRPr="0001146A">
              <w:rPr>
                <w:sz w:val="20"/>
              </w:rPr>
              <w:t>Протокол</w:t>
            </w:r>
          </w:p>
        </w:tc>
        <w:tc>
          <w:tcPr>
            <w:tcW w:w="1740" w:type="dxa"/>
            <w:tcBorders>
              <w:top w:val="single" w:sz="6" w:space="0" w:color="auto"/>
              <w:left w:val="single" w:sz="6" w:space="0" w:color="auto"/>
              <w:bottom w:val="single" w:sz="6" w:space="0" w:color="auto"/>
              <w:right w:val="single" w:sz="6" w:space="0" w:color="auto"/>
            </w:tcBorders>
            <w:hideMark/>
          </w:tcPr>
          <w:p w:rsidR="008F132F" w:rsidRPr="0001146A" w:rsidRDefault="008F132F" w:rsidP="0001146A">
            <w:pPr>
              <w:widowControl w:val="0"/>
              <w:autoSpaceDE w:val="0"/>
              <w:autoSpaceDN w:val="0"/>
              <w:adjustRightInd w:val="0"/>
              <w:jc w:val="center"/>
              <w:rPr>
                <w:sz w:val="20"/>
              </w:rPr>
            </w:pPr>
            <w:r w:rsidRPr="0001146A">
              <w:rPr>
                <w:sz w:val="20"/>
              </w:rPr>
              <w:t>«__» ___ 20__ г.</w:t>
            </w:r>
          </w:p>
          <w:p w:rsidR="008F132F" w:rsidRPr="0001146A" w:rsidRDefault="008F132F" w:rsidP="0001146A">
            <w:pPr>
              <w:widowControl w:val="0"/>
              <w:autoSpaceDE w:val="0"/>
              <w:autoSpaceDN w:val="0"/>
              <w:adjustRightInd w:val="0"/>
              <w:jc w:val="center"/>
              <w:rPr>
                <w:sz w:val="20"/>
              </w:rPr>
            </w:pPr>
            <w:r w:rsidRPr="0001146A">
              <w:rPr>
                <w:sz w:val="20"/>
              </w:rPr>
              <w:t>№ _____</w:t>
            </w:r>
          </w:p>
        </w:tc>
        <w:tc>
          <w:tcPr>
            <w:tcW w:w="1740" w:type="dxa"/>
            <w:tcBorders>
              <w:top w:val="single" w:sz="6" w:space="0" w:color="auto"/>
              <w:left w:val="single" w:sz="6" w:space="0" w:color="auto"/>
              <w:bottom w:val="single" w:sz="6" w:space="0" w:color="auto"/>
              <w:right w:val="single" w:sz="6" w:space="0" w:color="auto"/>
            </w:tcBorders>
            <w:hideMark/>
          </w:tcPr>
          <w:p w:rsidR="008F132F" w:rsidRPr="0001146A" w:rsidRDefault="008F132F" w:rsidP="0001146A">
            <w:pPr>
              <w:widowControl w:val="0"/>
              <w:autoSpaceDE w:val="0"/>
              <w:autoSpaceDN w:val="0"/>
              <w:adjustRightInd w:val="0"/>
              <w:jc w:val="center"/>
              <w:rPr>
                <w:sz w:val="20"/>
              </w:rPr>
            </w:pPr>
            <w:r w:rsidRPr="0001146A">
              <w:rPr>
                <w:sz w:val="20"/>
              </w:rPr>
              <w:t>«__» ___ 20__ г.</w:t>
            </w:r>
          </w:p>
          <w:p w:rsidR="008F132F" w:rsidRPr="0001146A" w:rsidRDefault="008F132F" w:rsidP="0001146A">
            <w:pPr>
              <w:widowControl w:val="0"/>
              <w:autoSpaceDE w:val="0"/>
              <w:autoSpaceDN w:val="0"/>
              <w:adjustRightInd w:val="0"/>
              <w:jc w:val="center"/>
              <w:rPr>
                <w:sz w:val="20"/>
              </w:rPr>
            </w:pPr>
            <w:r w:rsidRPr="0001146A">
              <w:rPr>
                <w:sz w:val="20"/>
              </w:rPr>
              <w:t>№ _____</w:t>
            </w:r>
          </w:p>
        </w:tc>
        <w:tc>
          <w:tcPr>
            <w:tcW w:w="1740" w:type="dxa"/>
            <w:tcBorders>
              <w:top w:val="single" w:sz="6" w:space="0" w:color="auto"/>
              <w:left w:val="single" w:sz="6" w:space="0" w:color="auto"/>
              <w:bottom w:val="single" w:sz="6" w:space="0" w:color="auto"/>
              <w:right w:val="single" w:sz="6" w:space="0" w:color="auto"/>
            </w:tcBorders>
            <w:hideMark/>
          </w:tcPr>
          <w:p w:rsidR="008F132F" w:rsidRPr="0001146A" w:rsidRDefault="008F132F" w:rsidP="0001146A">
            <w:pPr>
              <w:widowControl w:val="0"/>
              <w:autoSpaceDE w:val="0"/>
              <w:autoSpaceDN w:val="0"/>
              <w:adjustRightInd w:val="0"/>
              <w:jc w:val="center"/>
              <w:rPr>
                <w:sz w:val="20"/>
              </w:rPr>
            </w:pPr>
            <w:r w:rsidRPr="0001146A">
              <w:rPr>
                <w:sz w:val="20"/>
              </w:rPr>
              <w:t>«__» ___ 20__ г.</w:t>
            </w:r>
          </w:p>
          <w:p w:rsidR="008F132F" w:rsidRPr="0001146A" w:rsidRDefault="008F132F" w:rsidP="0001146A">
            <w:pPr>
              <w:widowControl w:val="0"/>
              <w:autoSpaceDE w:val="0"/>
              <w:autoSpaceDN w:val="0"/>
              <w:adjustRightInd w:val="0"/>
              <w:jc w:val="center"/>
              <w:rPr>
                <w:sz w:val="20"/>
              </w:rPr>
            </w:pPr>
            <w:r w:rsidRPr="0001146A">
              <w:rPr>
                <w:sz w:val="20"/>
              </w:rPr>
              <w:t>№ _____</w:t>
            </w:r>
          </w:p>
        </w:tc>
      </w:tr>
      <w:tr w:rsidR="008F132F" w:rsidRPr="0001146A" w:rsidTr="00E24D7F">
        <w:trPr>
          <w:jc w:val="center"/>
        </w:trPr>
        <w:tc>
          <w:tcPr>
            <w:tcW w:w="41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F132F" w:rsidRPr="0001146A" w:rsidRDefault="008F132F" w:rsidP="0001146A">
            <w:pPr>
              <w:widowControl w:val="0"/>
              <w:autoSpaceDE w:val="0"/>
              <w:autoSpaceDN w:val="0"/>
              <w:adjustRightInd w:val="0"/>
              <w:ind w:firstLine="227"/>
              <w:rPr>
                <w:sz w:val="20"/>
              </w:rPr>
            </w:pPr>
            <w:r w:rsidRPr="0001146A">
              <w:rPr>
                <w:sz w:val="20"/>
              </w:rPr>
              <w:t>Призвать на военную службу</w:t>
            </w:r>
          </w:p>
        </w:tc>
        <w:tc>
          <w:tcPr>
            <w:tcW w:w="1740"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740"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740"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r>
      <w:tr w:rsidR="008F132F" w:rsidRPr="0001146A" w:rsidTr="00E24D7F">
        <w:trPr>
          <w:jc w:val="center"/>
        </w:trPr>
        <w:tc>
          <w:tcPr>
            <w:tcW w:w="41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F132F" w:rsidRPr="0001146A" w:rsidRDefault="008F132F" w:rsidP="0001146A">
            <w:pPr>
              <w:widowControl w:val="0"/>
              <w:autoSpaceDE w:val="0"/>
              <w:autoSpaceDN w:val="0"/>
              <w:adjustRightInd w:val="0"/>
              <w:ind w:firstLine="227"/>
              <w:jc w:val="both"/>
              <w:rPr>
                <w:sz w:val="20"/>
              </w:rPr>
            </w:pPr>
            <w:r w:rsidRPr="0001146A">
              <w:rPr>
                <w:sz w:val="20"/>
              </w:rPr>
              <w:t>Направить на альтернативную гражданскую службу</w:t>
            </w:r>
          </w:p>
        </w:tc>
        <w:tc>
          <w:tcPr>
            <w:tcW w:w="1740"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740"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740"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r>
      <w:tr w:rsidR="008F132F" w:rsidRPr="0001146A" w:rsidTr="00E24D7F">
        <w:trPr>
          <w:jc w:val="center"/>
        </w:trPr>
        <w:tc>
          <w:tcPr>
            <w:tcW w:w="41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F132F" w:rsidRPr="0001146A" w:rsidRDefault="008F132F" w:rsidP="0001146A">
            <w:pPr>
              <w:widowControl w:val="0"/>
              <w:autoSpaceDE w:val="0"/>
              <w:autoSpaceDN w:val="0"/>
              <w:adjustRightInd w:val="0"/>
              <w:ind w:firstLine="227"/>
              <w:jc w:val="both"/>
              <w:rPr>
                <w:sz w:val="20"/>
              </w:rPr>
            </w:pPr>
            <w:r w:rsidRPr="0001146A">
              <w:rPr>
                <w:sz w:val="20"/>
              </w:rPr>
              <w:t>Предоставить отсрочку от призыва на военную службу</w:t>
            </w:r>
          </w:p>
        </w:tc>
        <w:tc>
          <w:tcPr>
            <w:tcW w:w="1740"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740"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740"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r>
      <w:tr w:rsidR="008F132F" w:rsidRPr="0001146A" w:rsidTr="00E24D7F">
        <w:trPr>
          <w:jc w:val="center"/>
        </w:trPr>
        <w:tc>
          <w:tcPr>
            <w:tcW w:w="41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F132F" w:rsidRPr="0001146A" w:rsidRDefault="008F132F" w:rsidP="0001146A">
            <w:pPr>
              <w:widowControl w:val="0"/>
              <w:autoSpaceDE w:val="0"/>
              <w:autoSpaceDN w:val="0"/>
              <w:adjustRightInd w:val="0"/>
              <w:ind w:firstLine="227"/>
              <w:jc w:val="both"/>
              <w:rPr>
                <w:sz w:val="20"/>
              </w:rPr>
            </w:pPr>
            <w:r w:rsidRPr="0001146A">
              <w:rPr>
                <w:sz w:val="20"/>
              </w:rPr>
              <w:t>До какого времени</w:t>
            </w:r>
          </w:p>
        </w:tc>
        <w:tc>
          <w:tcPr>
            <w:tcW w:w="1740"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740"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740"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r>
      <w:tr w:rsidR="008F132F" w:rsidRPr="0001146A" w:rsidTr="00E24D7F">
        <w:trPr>
          <w:jc w:val="center"/>
        </w:trPr>
        <w:tc>
          <w:tcPr>
            <w:tcW w:w="41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F132F" w:rsidRPr="0001146A" w:rsidRDefault="008F132F" w:rsidP="0001146A">
            <w:pPr>
              <w:widowControl w:val="0"/>
              <w:autoSpaceDE w:val="0"/>
              <w:autoSpaceDN w:val="0"/>
              <w:adjustRightInd w:val="0"/>
              <w:ind w:firstLine="227"/>
              <w:jc w:val="both"/>
              <w:rPr>
                <w:sz w:val="20"/>
              </w:rPr>
            </w:pPr>
            <w:r w:rsidRPr="0001146A">
              <w:rPr>
                <w:sz w:val="20"/>
              </w:rPr>
              <w:t>Освободить от призыва на военную службу. Зачислить в запас</w:t>
            </w:r>
          </w:p>
        </w:tc>
        <w:tc>
          <w:tcPr>
            <w:tcW w:w="1740"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740"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740"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r>
      <w:tr w:rsidR="008F132F" w:rsidRPr="0001146A" w:rsidTr="00E24D7F">
        <w:trPr>
          <w:jc w:val="center"/>
        </w:trPr>
        <w:tc>
          <w:tcPr>
            <w:tcW w:w="41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F132F" w:rsidRPr="0001146A" w:rsidRDefault="008F132F" w:rsidP="0001146A">
            <w:pPr>
              <w:widowControl w:val="0"/>
              <w:autoSpaceDE w:val="0"/>
              <w:autoSpaceDN w:val="0"/>
              <w:adjustRightInd w:val="0"/>
              <w:ind w:firstLine="227"/>
              <w:jc w:val="both"/>
              <w:rPr>
                <w:sz w:val="20"/>
              </w:rPr>
            </w:pPr>
            <w:r w:rsidRPr="0001146A">
              <w:rPr>
                <w:sz w:val="20"/>
              </w:rPr>
              <w:t>Освободить от исполнения воинской обязанности</w:t>
            </w:r>
          </w:p>
        </w:tc>
        <w:tc>
          <w:tcPr>
            <w:tcW w:w="1740"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740"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740"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r>
      <w:tr w:rsidR="008F132F" w:rsidRPr="0001146A" w:rsidTr="00E24D7F">
        <w:trPr>
          <w:jc w:val="center"/>
        </w:trPr>
        <w:tc>
          <w:tcPr>
            <w:tcW w:w="41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F132F" w:rsidRPr="0001146A" w:rsidRDefault="008F132F" w:rsidP="0001146A">
            <w:pPr>
              <w:widowControl w:val="0"/>
              <w:autoSpaceDE w:val="0"/>
              <w:autoSpaceDN w:val="0"/>
              <w:adjustRightInd w:val="0"/>
              <w:ind w:firstLine="227"/>
              <w:jc w:val="both"/>
              <w:rPr>
                <w:sz w:val="20"/>
              </w:rPr>
            </w:pPr>
            <w:r w:rsidRPr="0001146A">
              <w:rPr>
                <w:sz w:val="20"/>
              </w:rPr>
              <w:t>Направить для сдачи конкурсных вступительных экзаменов</w:t>
            </w:r>
          </w:p>
        </w:tc>
        <w:tc>
          <w:tcPr>
            <w:tcW w:w="1740"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740"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740"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r>
      <w:tr w:rsidR="008F132F" w:rsidRPr="0001146A" w:rsidTr="00E24D7F">
        <w:trPr>
          <w:jc w:val="center"/>
        </w:trPr>
        <w:tc>
          <w:tcPr>
            <w:tcW w:w="41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F132F" w:rsidRPr="0001146A" w:rsidRDefault="008F132F" w:rsidP="0001146A">
            <w:pPr>
              <w:widowControl w:val="0"/>
              <w:autoSpaceDE w:val="0"/>
              <w:autoSpaceDN w:val="0"/>
              <w:adjustRightInd w:val="0"/>
              <w:ind w:firstLine="227"/>
              <w:jc w:val="both"/>
              <w:rPr>
                <w:sz w:val="20"/>
              </w:rPr>
            </w:pPr>
            <w:r w:rsidRPr="0001146A">
              <w:rPr>
                <w:sz w:val="20"/>
              </w:rPr>
              <w:t>Направить на медицинское обследование. Явиться повторно</w:t>
            </w:r>
          </w:p>
        </w:tc>
        <w:tc>
          <w:tcPr>
            <w:tcW w:w="1740"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740"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c>
          <w:tcPr>
            <w:tcW w:w="1740" w:type="dxa"/>
            <w:tcBorders>
              <w:top w:val="single" w:sz="6" w:space="0" w:color="auto"/>
              <w:left w:val="single" w:sz="6" w:space="0" w:color="auto"/>
              <w:bottom w:val="single" w:sz="6" w:space="0" w:color="auto"/>
              <w:right w:val="single" w:sz="6" w:space="0" w:color="auto"/>
            </w:tcBorders>
          </w:tcPr>
          <w:p w:rsidR="008F132F" w:rsidRPr="0001146A" w:rsidRDefault="008F132F" w:rsidP="0001146A">
            <w:pPr>
              <w:widowControl w:val="0"/>
              <w:autoSpaceDE w:val="0"/>
              <w:autoSpaceDN w:val="0"/>
              <w:adjustRightInd w:val="0"/>
              <w:jc w:val="center"/>
              <w:rPr>
                <w:sz w:val="20"/>
              </w:rPr>
            </w:pPr>
          </w:p>
        </w:tc>
      </w:tr>
    </w:tbl>
    <w:p w:rsidR="008F132F" w:rsidRPr="0001146A" w:rsidRDefault="008F132F" w:rsidP="0001146A">
      <w:pPr>
        <w:widowControl w:val="0"/>
        <w:autoSpaceDE w:val="0"/>
        <w:autoSpaceDN w:val="0"/>
        <w:adjustRightInd w:val="0"/>
        <w:jc w:val="center"/>
        <w:rPr>
          <w:sz w:val="20"/>
        </w:rPr>
      </w:pPr>
    </w:p>
    <w:p w:rsidR="008F132F" w:rsidRPr="0001146A" w:rsidRDefault="008F132F" w:rsidP="0001146A">
      <w:pPr>
        <w:widowControl w:val="0"/>
        <w:autoSpaceDE w:val="0"/>
        <w:autoSpaceDN w:val="0"/>
        <w:adjustRightInd w:val="0"/>
        <w:ind w:firstLine="357"/>
        <w:jc w:val="both"/>
        <w:rPr>
          <w:sz w:val="20"/>
        </w:rPr>
      </w:pPr>
      <w:r w:rsidRPr="0001146A">
        <w:rPr>
          <w:b/>
          <w:sz w:val="20"/>
          <w:lang w:val="en-US"/>
        </w:rPr>
        <w:t>VI</w:t>
      </w:r>
      <w:r w:rsidRPr="0001146A">
        <w:rPr>
          <w:b/>
          <w:sz w:val="20"/>
        </w:rPr>
        <w:t>. Прием на воинский учет и снятие с воинского учета:</w:t>
      </w:r>
    </w:p>
    <w:tbl>
      <w:tblPr>
        <w:tblW w:w="9345" w:type="dxa"/>
        <w:jc w:val="center"/>
        <w:tblInd w:w="-71" w:type="dxa"/>
        <w:tblLayout w:type="fixed"/>
        <w:tblCellMar>
          <w:left w:w="0" w:type="dxa"/>
          <w:right w:w="0" w:type="dxa"/>
        </w:tblCellMar>
        <w:tblLook w:val="04A0"/>
      </w:tblPr>
      <w:tblGrid>
        <w:gridCol w:w="4124"/>
        <w:gridCol w:w="5221"/>
      </w:tblGrid>
      <w:tr w:rsidR="008F132F" w:rsidRPr="0001146A" w:rsidTr="00E24D7F">
        <w:trPr>
          <w:jc w:val="center"/>
        </w:trPr>
        <w:tc>
          <w:tcPr>
            <w:tcW w:w="4123" w:type="dxa"/>
            <w:tcBorders>
              <w:top w:val="single" w:sz="6" w:space="0" w:color="auto"/>
              <w:left w:val="single" w:sz="6" w:space="0" w:color="auto"/>
              <w:bottom w:val="single" w:sz="6" w:space="0" w:color="auto"/>
              <w:right w:val="single" w:sz="6" w:space="0" w:color="auto"/>
            </w:tcBorders>
            <w:hideMark/>
          </w:tcPr>
          <w:p w:rsidR="008F132F" w:rsidRPr="0001146A" w:rsidRDefault="008F132F" w:rsidP="0001146A">
            <w:pPr>
              <w:widowControl w:val="0"/>
              <w:autoSpaceDE w:val="0"/>
              <w:autoSpaceDN w:val="0"/>
              <w:adjustRightInd w:val="0"/>
              <w:jc w:val="center"/>
              <w:rPr>
                <w:sz w:val="20"/>
              </w:rPr>
            </w:pPr>
            <w:r w:rsidRPr="0001146A">
              <w:rPr>
                <w:sz w:val="20"/>
              </w:rPr>
              <w:t>Принят на воинский учет</w:t>
            </w:r>
          </w:p>
        </w:tc>
        <w:tc>
          <w:tcPr>
            <w:tcW w:w="5220" w:type="dxa"/>
            <w:tcBorders>
              <w:top w:val="single" w:sz="6" w:space="0" w:color="auto"/>
              <w:left w:val="single" w:sz="6" w:space="0" w:color="auto"/>
              <w:bottom w:val="single" w:sz="6" w:space="0" w:color="auto"/>
              <w:right w:val="single" w:sz="6" w:space="0" w:color="auto"/>
            </w:tcBorders>
            <w:hideMark/>
          </w:tcPr>
          <w:p w:rsidR="008F132F" w:rsidRPr="0001146A" w:rsidRDefault="008F132F" w:rsidP="0001146A">
            <w:pPr>
              <w:widowControl w:val="0"/>
              <w:autoSpaceDE w:val="0"/>
              <w:autoSpaceDN w:val="0"/>
              <w:adjustRightInd w:val="0"/>
              <w:jc w:val="center"/>
              <w:rPr>
                <w:sz w:val="20"/>
              </w:rPr>
            </w:pPr>
            <w:r w:rsidRPr="0001146A">
              <w:rPr>
                <w:sz w:val="20"/>
              </w:rPr>
              <w:t>Снят с воинского учета</w:t>
            </w:r>
          </w:p>
        </w:tc>
      </w:tr>
      <w:tr w:rsidR="008F132F" w:rsidRPr="0001146A" w:rsidTr="00E24D7F">
        <w:trPr>
          <w:trHeight w:val="556"/>
          <w:jc w:val="center"/>
        </w:trPr>
        <w:tc>
          <w:tcPr>
            <w:tcW w:w="412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F132F" w:rsidRPr="0001146A" w:rsidRDefault="008F132F" w:rsidP="0001146A">
            <w:pPr>
              <w:widowControl w:val="0"/>
              <w:autoSpaceDE w:val="0"/>
              <w:autoSpaceDN w:val="0"/>
              <w:adjustRightInd w:val="0"/>
              <w:jc w:val="center"/>
              <w:rPr>
                <w:sz w:val="20"/>
              </w:rPr>
            </w:pPr>
          </w:p>
        </w:tc>
        <w:tc>
          <w:tcPr>
            <w:tcW w:w="522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F132F" w:rsidRPr="0001146A" w:rsidRDefault="008F132F" w:rsidP="0001146A">
            <w:pPr>
              <w:widowControl w:val="0"/>
              <w:autoSpaceDE w:val="0"/>
              <w:autoSpaceDN w:val="0"/>
              <w:adjustRightInd w:val="0"/>
              <w:ind w:firstLine="227"/>
              <w:jc w:val="both"/>
              <w:rPr>
                <w:sz w:val="20"/>
              </w:rPr>
            </w:pPr>
            <w:r w:rsidRPr="0001146A">
              <w:rPr>
                <w:sz w:val="20"/>
              </w:rPr>
              <w:t xml:space="preserve">(указывается причина снятия с воинского учета призывников – призван на военную службу и отправлен в воинскую часть, направлен </w:t>
            </w:r>
            <w:r w:rsidRPr="0001146A">
              <w:rPr>
                <w:sz w:val="20"/>
              </w:rPr>
              <w:br/>
              <w:t>на АГС, передан в запас или освобожден от исполнения воинской обязанности по решению призывной комиссии, сменил место жительства)</w:t>
            </w:r>
          </w:p>
        </w:tc>
      </w:tr>
    </w:tbl>
    <w:p w:rsidR="008F132F" w:rsidRPr="0001146A" w:rsidRDefault="008F132F" w:rsidP="0001146A">
      <w:pPr>
        <w:widowControl w:val="0"/>
        <w:autoSpaceDE w:val="0"/>
        <w:autoSpaceDN w:val="0"/>
        <w:adjustRightInd w:val="0"/>
        <w:jc w:val="center"/>
        <w:rPr>
          <w:sz w:val="20"/>
        </w:rPr>
      </w:pPr>
    </w:p>
    <w:p w:rsidR="008F132F" w:rsidRPr="0001146A" w:rsidRDefault="008F132F" w:rsidP="0001146A">
      <w:pPr>
        <w:widowControl w:val="0"/>
        <w:autoSpaceDE w:val="0"/>
        <w:autoSpaceDN w:val="0"/>
        <w:adjustRightInd w:val="0"/>
        <w:jc w:val="center"/>
        <w:rPr>
          <w:sz w:val="20"/>
        </w:rPr>
      </w:pPr>
      <w:r w:rsidRPr="0001146A">
        <w:rPr>
          <w:sz w:val="20"/>
        </w:rPr>
        <w:t>___________________________________________________________________</w:t>
      </w:r>
    </w:p>
    <w:p w:rsidR="008F132F" w:rsidRPr="0001146A" w:rsidRDefault="008F132F" w:rsidP="0001146A">
      <w:pPr>
        <w:widowControl w:val="0"/>
        <w:autoSpaceDE w:val="0"/>
        <w:autoSpaceDN w:val="0"/>
        <w:adjustRightInd w:val="0"/>
        <w:jc w:val="center"/>
        <w:rPr>
          <w:sz w:val="20"/>
        </w:rPr>
      </w:pPr>
      <w:r w:rsidRPr="0001146A">
        <w:rPr>
          <w:sz w:val="20"/>
        </w:rPr>
        <w:t>(подпись должностного лица, ответственного за ведение первичного воинского учета)</w:t>
      </w:r>
    </w:p>
    <w:p w:rsidR="008F132F" w:rsidRPr="0001146A" w:rsidRDefault="008F132F" w:rsidP="0001146A">
      <w:pPr>
        <w:widowControl w:val="0"/>
        <w:autoSpaceDE w:val="0"/>
        <w:autoSpaceDN w:val="0"/>
        <w:adjustRightInd w:val="0"/>
        <w:rPr>
          <w:sz w:val="20"/>
        </w:rPr>
      </w:pPr>
      <w:r w:rsidRPr="0001146A">
        <w:rPr>
          <w:sz w:val="20"/>
        </w:rPr>
        <w:t xml:space="preserve">«___» ____________ 20___ г.  </w:t>
      </w:r>
    </w:p>
    <w:p w:rsidR="008F132F" w:rsidRPr="0001146A" w:rsidRDefault="008F132F" w:rsidP="0001146A">
      <w:pPr>
        <w:widowControl w:val="0"/>
        <w:autoSpaceDE w:val="0"/>
        <w:autoSpaceDN w:val="0"/>
        <w:adjustRightInd w:val="0"/>
        <w:rPr>
          <w:sz w:val="20"/>
        </w:rPr>
      </w:pPr>
      <w:r w:rsidRPr="0001146A">
        <w:rPr>
          <w:spacing w:val="-4"/>
          <w:sz w:val="20"/>
        </w:rPr>
        <w:t xml:space="preserve">                (дата заполнения)</w:t>
      </w:r>
    </w:p>
    <w:p w:rsidR="008F132F" w:rsidRPr="0001146A" w:rsidRDefault="008F132F" w:rsidP="0001146A">
      <w:pPr>
        <w:widowControl w:val="0"/>
        <w:tabs>
          <w:tab w:val="left" w:pos="1440"/>
          <w:tab w:val="left" w:pos="2700"/>
        </w:tabs>
        <w:autoSpaceDE w:val="0"/>
        <w:autoSpaceDN w:val="0"/>
        <w:adjustRightInd w:val="0"/>
        <w:jc w:val="center"/>
        <w:rPr>
          <w:sz w:val="20"/>
        </w:rPr>
      </w:pPr>
    </w:p>
    <w:p w:rsidR="00B235CE" w:rsidRPr="0001146A" w:rsidRDefault="008F132F" w:rsidP="0001146A">
      <w:pPr>
        <w:widowControl w:val="0"/>
        <w:tabs>
          <w:tab w:val="left" w:pos="1440"/>
          <w:tab w:val="left" w:pos="2700"/>
        </w:tabs>
        <w:autoSpaceDE w:val="0"/>
        <w:autoSpaceDN w:val="0"/>
        <w:adjustRightInd w:val="0"/>
        <w:rPr>
          <w:sz w:val="20"/>
        </w:rPr>
      </w:pPr>
      <w:r w:rsidRPr="0001146A">
        <w:rPr>
          <w:b/>
          <w:sz w:val="20"/>
        </w:rPr>
        <w:t>Примечание:</w:t>
      </w:r>
      <w:r w:rsidRPr="0001146A">
        <w:rPr>
          <w:sz w:val="20"/>
        </w:rPr>
        <w:t xml:space="preserve">  порядок заполнения (ведения) карты первичного воинского учета призывника определен  приложением № 9 к методическим рекомендациям ГШ ВС РФ по осуществлению  первичного воинского учета в 2017г.</w:t>
      </w:r>
    </w:p>
    <w:p w:rsidR="0098690A" w:rsidRPr="0001146A" w:rsidRDefault="0098690A" w:rsidP="0001146A">
      <w:pPr>
        <w:widowControl w:val="0"/>
        <w:tabs>
          <w:tab w:val="left" w:pos="1440"/>
          <w:tab w:val="left" w:pos="2700"/>
        </w:tabs>
        <w:autoSpaceDE w:val="0"/>
        <w:autoSpaceDN w:val="0"/>
        <w:adjustRightInd w:val="0"/>
        <w:rPr>
          <w:sz w:val="20"/>
        </w:rPr>
        <w:sectPr w:rsidR="0098690A" w:rsidRPr="0001146A" w:rsidSect="00CA5875">
          <w:type w:val="continuous"/>
          <w:pgSz w:w="11906" w:h="16838" w:code="9"/>
          <w:pgMar w:top="1276" w:right="680" w:bottom="284" w:left="709" w:header="284" w:footer="454" w:gutter="0"/>
          <w:pgNumType w:start="26"/>
          <w:cols w:space="720"/>
          <w:docGrid w:linePitch="381"/>
        </w:sectPr>
      </w:pPr>
    </w:p>
    <w:p w:rsidR="008F132F" w:rsidRPr="0001146A" w:rsidRDefault="008F132F" w:rsidP="0001146A">
      <w:pPr>
        <w:widowControl w:val="0"/>
        <w:tabs>
          <w:tab w:val="left" w:pos="1440"/>
          <w:tab w:val="left" w:pos="2700"/>
        </w:tabs>
        <w:autoSpaceDE w:val="0"/>
        <w:autoSpaceDN w:val="0"/>
        <w:adjustRightInd w:val="0"/>
        <w:rPr>
          <w:sz w:val="20"/>
        </w:rPr>
      </w:pPr>
      <w:r w:rsidRPr="0001146A">
        <w:rPr>
          <w:sz w:val="20"/>
        </w:rPr>
        <w:lastRenderedPageBreak/>
        <w:br w:type="page"/>
      </w:r>
    </w:p>
    <w:p w:rsidR="008F132F" w:rsidRPr="0001146A" w:rsidRDefault="008F132F" w:rsidP="0001146A">
      <w:pPr>
        <w:jc w:val="right"/>
        <w:rPr>
          <w:sz w:val="20"/>
        </w:rPr>
      </w:pPr>
      <w:r w:rsidRPr="0001146A">
        <w:rPr>
          <w:sz w:val="20"/>
        </w:rPr>
        <w:lastRenderedPageBreak/>
        <w:t xml:space="preserve">Приложение № 3 </w:t>
      </w:r>
    </w:p>
    <w:p w:rsidR="008F132F" w:rsidRPr="0001146A" w:rsidRDefault="008F132F" w:rsidP="0001146A">
      <w:pPr>
        <w:jc w:val="right"/>
        <w:rPr>
          <w:sz w:val="20"/>
        </w:rPr>
      </w:pPr>
      <w:r w:rsidRPr="0001146A">
        <w:rPr>
          <w:sz w:val="20"/>
        </w:rPr>
        <w:t xml:space="preserve">к положению  об организации и осуществлении </w:t>
      </w:r>
    </w:p>
    <w:p w:rsidR="008F132F" w:rsidRPr="0001146A" w:rsidRDefault="008F132F" w:rsidP="0001146A">
      <w:pPr>
        <w:jc w:val="right"/>
        <w:rPr>
          <w:sz w:val="20"/>
        </w:rPr>
      </w:pPr>
      <w:r w:rsidRPr="0001146A">
        <w:rPr>
          <w:sz w:val="20"/>
        </w:rPr>
        <w:t xml:space="preserve">                                                                               первичного воинского учета</w:t>
      </w:r>
    </w:p>
    <w:p w:rsidR="008F132F" w:rsidRPr="0001146A" w:rsidRDefault="008F132F" w:rsidP="0001146A">
      <w:pPr>
        <w:jc w:val="right"/>
        <w:rPr>
          <w:sz w:val="20"/>
        </w:rPr>
      </w:pPr>
      <w:r w:rsidRPr="0001146A">
        <w:rPr>
          <w:sz w:val="20"/>
        </w:rPr>
        <w:t xml:space="preserve">                                                                                                     на территории Ястребовского сельсовета</w:t>
      </w:r>
    </w:p>
    <w:p w:rsidR="00F55467" w:rsidRPr="0001146A" w:rsidRDefault="00F55467" w:rsidP="0001146A">
      <w:pPr>
        <w:widowControl w:val="0"/>
        <w:tabs>
          <w:tab w:val="left" w:pos="1440"/>
          <w:tab w:val="left" w:pos="2700"/>
        </w:tabs>
        <w:autoSpaceDE w:val="0"/>
        <w:autoSpaceDN w:val="0"/>
        <w:adjustRightInd w:val="0"/>
        <w:rPr>
          <w:i/>
          <w:sz w:val="20"/>
        </w:rPr>
      </w:pPr>
    </w:p>
    <w:p w:rsidR="008F132F" w:rsidRPr="0001146A" w:rsidRDefault="008F132F" w:rsidP="0001146A">
      <w:pPr>
        <w:widowControl w:val="0"/>
        <w:tabs>
          <w:tab w:val="left" w:pos="1440"/>
          <w:tab w:val="left" w:pos="2700"/>
        </w:tabs>
        <w:autoSpaceDE w:val="0"/>
        <w:autoSpaceDN w:val="0"/>
        <w:adjustRightInd w:val="0"/>
        <w:rPr>
          <w:sz w:val="20"/>
        </w:rPr>
      </w:pPr>
      <w:r w:rsidRPr="0001146A">
        <w:rPr>
          <w:i/>
          <w:sz w:val="20"/>
        </w:rPr>
        <w:t>Лицевая сторона</w:t>
      </w:r>
    </w:p>
    <w:p w:rsidR="008F132F" w:rsidRPr="0001146A" w:rsidRDefault="008F132F" w:rsidP="0001146A">
      <w:pPr>
        <w:ind w:left="-180" w:right="99"/>
        <w:jc w:val="center"/>
        <w:rPr>
          <w:sz w:val="20"/>
        </w:rPr>
      </w:pPr>
    </w:p>
    <w:tbl>
      <w:tblPr>
        <w:tblW w:w="9555"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tblPr>
      <w:tblGrid>
        <w:gridCol w:w="1481"/>
        <w:gridCol w:w="309"/>
        <w:gridCol w:w="1470"/>
        <w:gridCol w:w="1060"/>
        <w:gridCol w:w="361"/>
        <w:gridCol w:w="338"/>
        <w:gridCol w:w="381"/>
        <w:gridCol w:w="611"/>
        <w:gridCol w:w="283"/>
        <w:gridCol w:w="6"/>
        <w:gridCol w:w="1270"/>
        <w:gridCol w:w="992"/>
        <w:gridCol w:w="993"/>
      </w:tblGrid>
      <w:tr w:rsidR="008F132F" w:rsidRPr="0001146A" w:rsidTr="00914C64">
        <w:trPr>
          <w:cantSplit/>
          <w:trHeight w:val="128"/>
          <w:jc w:val="center"/>
        </w:trPr>
        <w:tc>
          <w:tcPr>
            <w:tcW w:w="1481" w:type="dxa"/>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autoSpaceDE w:val="0"/>
              <w:autoSpaceDN w:val="0"/>
              <w:jc w:val="center"/>
              <w:rPr>
                <w:bCs/>
                <w:sz w:val="20"/>
              </w:rPr>
            </w:pPr>
            <w:r w:rsidRPr="0001146A">
              <w:rPr>
                <w:bCs/>
                <w:sz w:val="20"/>
              </w:rPr>
              <w:t>Год рождения</w:t>
            </w:r>
          </w:p>
        </w:tc>
        <w:tc>
          <w:tcPr>
            <w:tcW w:w="1779" w:type="dxa"/>
            <w:gridSpan w:val="2"/>
            <w:tcBorders>
              <w:top w:val="single" w:sz="4" w:space="0" w:color="auto"/>
              <w:left w:val="single" w:sz="4" w:space="0" w:color="auto"/>
              <w:bottom w:val="single" w:sz="4" w:space="0" w:color="auto"/>
              <w:right w:val="single" w:sz="4" w:space="0" w:color="auto"/>
            </w:tcBorders>
            <w:vAlign w:val="center"/>
          </w:tcPr>
          <w:p w:rsidR="008F132F" w:rsidRPr="0001146A" w:rsidRDefault="008F132F" w:rsidP="0001146A">
            <w:pPr>
              <w:autoSpaceDE w:val="0"/>
              <w:autoSpaceDN w:val="0"/>
              <w:jc w:val="center"/>
              <w:rPr>
                <w:sz w:val="20"/>
              </w:rPr>
            </w:pPr>
          </w:p>
        </w:tc>
        <w:tc>
          <w:tcPr>
            <w:tcW w:w="1060" w:type="dxa"/>
            <w:tcBorders>
              <w:top w:val="single" w:sz="4" w:space="0" w:color="auto"/>
              <w:left w:val="single" w:sz="4" w:space="0" w:color="auto"/>
              <w:bottom w:val="single" w:sz="4" w:space="0" w:color="auto"/>
              <w:right w:val="single" w:sz="4" w:space="0" w:color="auto"/>
            </w:tcBorders>
          </w:tcPr>
          <w:p w:rsidR="008F132F" w:rsidRPr="0001146A" w:rsidRDefault="008F132F" w:rsidP="0001146A">
            <w:pPr>
              <w:autoSpaceDE w:val="0"/>
              <w:autoSpaceDN w:val="0"/>
              <w:jc w:val="center"/>
              <w:rPr>
                <w:sz w:val="20"/>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8F132F" w:rsidRPr="0001146A" w:rsidRDefault="008F132F" w:rsidP="0001146A">
            <w:pPr>
              <w:autoSpaceDE w:val="0"/>
              <w:autoSpaceDN w:val="0"/>
              <w:jc w:val="center"/>
              <w:rPr>
                <w:sz w:val="2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8F132F" w:rsidRPr="0001146A" w:rsidRDefault="008F132F" w:rsidP="0001146A">
            <w:pPr>
              <w:autoSpaceDE w:val="0"/>
              <w:autoSpaceDN w:val="0"/>
              <w:jc w:val="center"/>
              <w:rPr>
                <w:sz w:val="20"/>
              </w:rPr>
            </w:pPr>
          </w:p>
        </w:tc>
        <w:tc>
          <w:tcPr>
            <w:tcW w:w="1270" w:type="dxa"/>
            <w:tcBorders>
              <w:top w:val="single" w:sz="4" w:space="0" w:color="auto"/>
              <w:left w:val="single" w:sz="4" w:space="0" w:color="auto"/>
              <w:bottom w:val="single" w:sz="4" w:space="0" w:color="auto"/>
              <w:right w:val="single" w:sz="4" w:space="0" w:color="auto"/>
            </w:tcBorders>
            <w:vAlign w:val="center"/>
          </w:tcPr>
          <w:p w:rsidR="008F132F" w:rsidRPr="0001146A" w:rsidRDefault="008F132F" w:rsidP="0001146A">
            <w:pPr>
              <w:autoSpaceDE w:val="0"/>
              <w:autoSpaceDN w:val="0"/>
              <w:jc w:val="center"/>
              <w:rPr>
                <w:sz w:val="20"/>
              </w:rPr>
            </w:pP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F132F" w:rsidRPr="0001146A" w:rsidRDefault="008F132F" w:rsidP="0001146A">
            <w:pPr>
              <w:autoSpaceDE w:val="0"/>
              <w:autoSpaceDN w:val="0"/>
              <w:jc w:val="center"/>
              <w:rPr>
                <w:bCs/>
                <w:sz w:val="20"/>
              </w:rPr>
            </w:pPr>
            <w:r w:rsidRPr="0001146A">
              <w:rPr>
                <w:bCs/>
                <w:sz w:val="20"/>
              </w:rPr>
              <w:t>Категория годности</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8F132F" w:rsidRPr="0001146A" w:rsidRDefault="008F132F" w:rsidP="0001146A">
            <w:pPr>
              <w:autoSpaceDE w:val="0"/>
              <w:autoSpaceDN w:val="0"/>
              <w:jc w:val="center"/>
              <w:rPr>
                <w:sz w:val="20"/>
              </w:rPr>
            </w:pPr>
          </w:p>
        </w:tc>
      </w:tr>
      <w:tr w:rsidR="008F132F" w:rsidRPr="0001146A" w:rsidTr="00E24D7F">
        <w:trPr>
          <w:cantSplit/>
          <w:trHeight w:val="20"/>
          <w:jc w:val="center"/>
        </w:trPr>
        <w:tc>
          <w:tcPr>
            <w:tcW w:w="148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F132F" w:rsidRPr="0001146A" w:rsidRDefault="008F132F" w:rsidP="0001146A">
            <w:pPr>
              <w:autoSpaceDE w:val="0"/>
              <w:autoSpaceDN w:val="0"/>
              <w:jc w:val="center"/>
              <w:rPr>
                <w:bCs/>
                <w:sz w:val="20"/>
              </w:rPr>
            </w:pPr>
            <w:r w:rsidRPr="0001146A">
              <w:rPr>
                <w:rStyle w:val="Arial8pt0"/>
                <w:rFonts w:ascii="Times New Roman" w:hAnsi="Times New Roman" w:cs="Times New Roman"/>
                <w:bCs/>
                <w:sz w:val="20"/>
                <w:szCs w:val="20"/>
              </w:rPr>
              <w:t>(26)</w:t>
            </w:r>
            <w:r w:rsidRPr="0001146A">
              <w:rPr>
                <w:bCs/>
                <w:sz w:val="20"/>
              </w:rPr>
              <w:t xml:space="preserve"> Номер ВУС</w:t>
            </w:r>
          </w:p>
        </w:tc>
        <w:tc>
          <w:tcPr>
            <w:tcW w:w="177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autoSpaceDE w:val="0"/>
              <w:autoSpaceDN w:val="0"/>
              <w:jc w:val="center"/>
              <w:rPr>
                <w:bCs/>
                <w:sz w:val="20"/>
              </w:rPr>
            </w:pPr>
            <w:r w:rsidRPr="0001146A">
              <w:rPr>
                <w:bCs/>
                <w:sz w:val="20"/>
              </w:rPr>
              <w:t>Код ВУС</w:t>
            </w:r>
          </w:p>
        </w:tc>
        <w:tc>
          <w:tcPr>
            <w:tcW w:w="4310" w:type="dxa"/>
            <w:gridSpan w:val="8"/>
            <w:tcBorders>
              <w:top w:val="single" w:sz="4" w:space="0" w:color="auto"/>
              <w:left w:val="single" w:sz="4" w:space="0" w:color="auto"/>
              <w:bottom w:val="nil"/>
              <w:right w:val="single" w:sz="4" w:space="0" w:color="auto"/>
            </w:tcBorders>
            <w:vAlign w:val="center"/>
            <w:hideMark/>
          </w:tcPr>
          <w:p w:rsidR="008F132F" w:rsidRPr="0001146A" w:rsidRDefault="008F132F" w:rsidP="0001146A">
            <w:pPr>
              <w:pStyle w:val="Arial8pt"/>
              <w:rPr>
                <w:rStyle w:val="Arial10pt"/>
                <w:rFonts w:ascii="Times New Roman" w:hAnsi="Times New Roman" w:cs="Times New Roman"/>
                <w:b/>
                <w:bCs/>
                <w:i w:val="0"/>
                <w:iCs w:val="0"/>
                <w:sz w:val="20"/>
                <w:szCs w:val="20"/>
              </w:rPr>
            </w:pPr>
            <w:r w:rsidRPr="0001146A">
              <w:rPr>
                <w:rStyle w:val="Arial10pt"/>
                <w:rFonts w:ascii="Times New Roman" w:hAnsi="Times New Roman" w:cs="Times New Roman"/>
                <w:sz w:val="20"/>
                <w:szCs w:val="20"/>
              </w:rPr>
              <w:t>УЧЕТНАЯ КАРТОЧКА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rPr>
                <w:b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rPr>
                <w:sz w:val="20"/>
              </w:rPr>
            </w:pPr>
          </w:p>
        </w:tc>
      </w:tr>
      <w:tr w:rsidR="008F132F" w:rsidRPr="0001146A" w:rsidTr="00914C64">
        <w:trPr>
          <w:cantSplit/>
          <w:trHeight w:val="70"/>
          <w:jc w:val="center"/>
        </w:trPr>
        <w:tc>
          <w:tcPr>
            <w:tcW w:w="1481" w:type="dxa"/>
            <w:vMerge/>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rPr>
                <w:bCs/>
                <w:sz w:val="20"/>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rPr>
                <w:bCs/>
                <w:sz w:val="20"/>
              </w:rPr>
            </w:pPr>
          </w:p>
        </w:tc>
        <w:tc>
          <w:tcPr>
            <w:tcW w:w="4310" w:type="dxa"/>
            <w:gridSpan w:val="8"/>
            <w:tcBorders>
              <w:top w:val="nil"/>
              <w:left w:val="single" w:sz="4" w:space="0" w:color="auto"/>
              <w:bottom w:val="single" w:sz="4" w:space="0" w:color="auto"/>
              <w:right w:val="single" w:sz="4" w:space="0" w:color="auto"/>
            </w:tcBorders>
            <w:vAlign w:val="center"/>
            <w:hideMark/>
          </w:tcPr>
          <w:p w:rsidR="008F132F" w:rsidRPr="0001146A" w:rsidRDefault="008F132F" w:rsidP="0001146A">
            <w:pPr>
              <w:autoSpaceDE w:val="0"/>
              <w:autoSpaceDN w:val="0"/>
              <w:rPr>
                <w:b/>
                <w:sz w:val="20"/>
              </w:rPr>
            </w:pPr>
            <w:r w:rsidRPr="0001146A">
              <w:rPr>
                <w:b/>
                <w:bCs/>
                <w:sz w:val="20"/>
              </w:rPr>
              <w:t>к военному билету серии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rPr>
                <w:b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rPr>
                <w:sz w:val="20"/>
              </w:rPr>
            </w:pPr>
          </w:p>
        </w:tc>
      </w:tr>
      <w:tr w:rsidR="008F132F" w:rsidRPr="0001146A" w:rsidTr="00E24D7F">
        <w:trPr>
          <w:cantSplit/>
          <w:trHeight w:val="20"/>
          <w:jc w:val="center"/>
        </w:trPr>
        <w:tc>
          <w:tcPr>
            <w:tcW w:w="1481" w:type="dxa"/>
            <w:tcBorders>
              <w:top w:val="single" w:sz="4" w:space="0" w:color="auto"/>
              <w:left w:val="single" w:sz="4" w:space="0" w:color="auto"/>
              <w:bottom w:val="single" w:sz="4" w:space="0" w:color="auto"/>
              <w:right w:val="single" w:sz="4" w:space="0" w:color="auto"/>
            </w:tcBorders>
            <w:vAlign w:val="center"/>
          </w:tcPr>
          <w:p w:rsidR="008F132F" w:rsidRPr="0001146A" w:rsidRDefault="008F132F" w:rsidP="0001146A">
            <w:pPr>
              <w:autoSpaceDE w:val="0"/>
              <w:autoSpaceDN w:val="0"/>
              <w:jc w:val="center"/>
              <w:rPr>
                <w:sz w:val="20"/>
              </w:rPr>
            </w:pPr>
          </w:p>
        </w:tc>
        <w:tc>
          <w:tcPr>
            <w:tcW w:w="1779" w:type="dxa"/>
            <w:gridSpan w:val="2"/>
            <w:tcBorders>
              <w:top w:val="single" w:sz="4" w:space="0" w:color="auto"/>
              <w:left w:val="single" w:sz="4" w:space="0" w:color="auto"/>
              <w:bottom w:val="single" w:sz="4" w:space="0" w:color="auto"/>
              <w:right w:val="single" w:sz="4" w:space="0" w:color="auto"/>
            </w:tcBorders>
            <w:vAlign w:val="center"/>
          </w:tcPr>
          <w:p w:rsidR="008F132F" w:rsidRPr="0001146A" w:rsidRDefault="008F132F" w:rsidP="0001146A">
            <w:pPr>
              <w:autoSpaceDE w:val="0"/>
              <w:autoSpaceDN w:val="0"/>
              <w:jc w:val="center"/>
              <w:rPr>
                <w:sz w:val="20"/>
              </w:rPr>
            </w:pPr>
          </w:p>
        </w:tc>
        <w:tc>
          <w:tcPr>
            <w:tcW w:w="142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rsidR="008F132F" w:rsidRPr="0001146A" w:rsidRDefault="008F132F" w:rsidP="0001146A">
            <w:pPr>
              <w:autoSpaceDE w:val="0"/>
              <w:autoSpaceDN w:val="0"/>
              <w:rPr>
                <w:bCs/>
                <w:sz w:val="20"/>
              </w:rPr>
            </w:pPr>
            <w:r w:rsidRPr="0001146A">
              <w:rPr>
                <w:bCs/>
                <w:sz w:val="20"/>
              </w:rPr>
              <w:t>(20) Воинское звание</w:t>
            </w:r>
          </w:p>
        </w:tc>
        <w:tc>
          <w:tcPr>
            <w:tcW w:w="1330" w:type="dxa"/>
            <w:gridSpan w:val="3"/>
            <w:tcBorders>
              <w:top w:val="single" w:sz="4" w:space="0" w:color="auto"/>
              <w:left w:val="single" w:sz="4" w:space="0" w:color="auto"/>
              <w:bottom w:val="single" w:sz="4" w:space="0" w:color="auto"/>
              <w:right w:val="single" w:sz="4" w:space="0" w:color="auto"/>
            </w:tcBorders>
            <w:vAlign w:val="center"/>
          </w:tcPr>
          <w:p w:rsidR="008F132F" w:rsidRPr="0001146A" w:rsidRDefault="008F132F" w:rsidP="0001146A">
            <w:pPr>
              <w:autoSpaceDE w:val="0"/>
              <w:autoSpaceDN w:val="0"/>
              <w:rPr>
                <w:sz w:val="20"/>
              </w:rPr>
            </w:pPr>
          </w:p>
        </w:tc>
        <w:tc>
          <w:tcPr>
            <w:tcW w:w="3544" w:type="dxa"/>
            <w:gridSpan w:val="5"/>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autoSpaceDE w:val="0"/>
              <w:autoSpaceDN w:val="0"/>
              <w:jc w:val="center"/>
              <w:rPr>
                <w:bCs/>
                <w:sz w:val="20"/>
              </w:rPr>
            </w:pPr>
            <w:r w:rsidRPr="0001146A">
              <w:rPr>
                <w:bCs/>
                <w:sz w:val="20"/>
              </w:rPr>
              <w:t>Приписан (предназначен)</w:t>
            </w:r>
          </w:p>
        </w:tc>
      </w:tr>
      <w:tr w:rsidR="008F132F" w:rsidRPr="0001146A" w:rsidTr="00E24D7F">
        <w:trPr>
          <w:cantSplit/>
          <w:trHeight w:val="20"/>
          <w:jc w:val="center"/>
        </w:trPr>
        <w:tc>
          <w:tcPr>
            <w:tcW w:w="1481" w:type="dxa"/>
            <w:tcBorders>
              <w:top w:val="single" w:sz="4" w:space="0" w:color="auto"/>
              <w:left w:val="single" w:sz="4" w:space="0" w:color="auto"/>
              <w:bottom w:val="single" w:sz="4" w:space="0" w:color="auto"/>
              <w:right w:val="nil"/>
            </w:tcBorders>
            <w:noWrap/>
            <w:hideMark/>
          </w:tcPr>
          <w:p w:rsidR="008F132F" w:rsidRPr="0001146A" w:rsidRDefault="008F132F" w:rsidP="0001146A">
            <w:pPr>
              <w:autoSpaceDE w:val="0"/>
              <w:autoSpaceDN w:val="0"/>
              <w:rPr>
                <w:bCs/>
                <w:sz w:val="20"/>
              </w:rPr>
            </w:pPr>
            <w:r w:rsidRPr="0001146A">
              <w:rPr>
                <w:bCs/>
                <w:sz w:val="20"/>
              </w:rPr>
              <w:t>Фамилия</w:t>
            </w:r>
          </w:p>
        </w:tc>
        <w:tc>
          <w:tcPr>
            <w:tcW w:w="1779" w:type="dxa"/>
            <w:gridSpan w:val="2"/>
            <w:tcBorders>
              <w:top w:val="single" w:sz="4" w:space="0" w:color="auto"/>
              <w:left w:val="nil"/>
              <w:bottom w:val="single" w:sz="4" w:space="0" w:color="auto"/>
              <w:right w:val="single" w:sz="4" w:space="0" w:color="auto"/>
            </w:tcBorders>
          </w:tcPr>
          <w:p w:rsidR="008F132F" w:rsidRPr="0001146A" w:rsidRDefault="008F132F" w:rsidP="0001146A">
            <w:pPr>
              <w:autoSpaceDE w:val="0"/>
              <w:autoSpaceDN w:val="0"/>
              <w:rPr>
                <w:sz w:val="20"/>
              </w:rPr>
            </w:pPr>
          </w:p>
        </w:tc>
        <w:tc>
          <w:tcPr>
            <w:tcW w:w="1421" w:type="dxa"/>
            <w:gridSpan w:val="2"/>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rsidR="008F132F" w:rsidRPr="0001146A" w:rsidRDefault="008F132F" w:rsidP="0001146A">
            <w:pPr>
              <w:rPr>
                <w:bCs/>
                <w:spacing w:val="-4"/>
                <w:sz w:val="20"/>
              </w:rPr>
            </w:pPr>
            <w:r w:rsidRPr="0001146A">
              <w:rPr>
                <w:bCs/>
                <w:spacing w:val="-4"/>
                <w:sz w:val="20"/>
              </w:rPr>
              <w:t>(23) Категория</w:t>
            </w:r>
          </w:p>
          <w:p w:rsidR="008F132F" w:rsidRPr="0001146A" w:rsidRDefault="008F132F" w:rsidP="0001146A">
            <w:pPr>
              <w:autoSpaceDE w:val="0"/>
              <w:autoSpaceDN w:val="0"/>
              <w:rPr>
                <w:bCs/>
                <w:sz w:val="20"/>
              </w:rPr>
            </w:pPr>
            <w:r w:rsidRPr="0001146A">
              <w:rPr>
                <w:bCs/>
                <w:sz w:val="20"/>
              </w:rPr>
              <w:t>запаса</w:t>
            </w:r>
          </w:p>
        </w:tc>
        <w:tc>
          <w:tcPr>
            <w:tcW w:w="1330" w:type="dxa"/>
            <w:gridSpan w:val="3"/>
            <w:vMerge w:val="restart"/>
            <w:tcBorders>
              <w:top w:val="single" w:sz="4" w:space="0" w:color="auto"/>
              <w:left w:val="single" w:sz="4" w:space="0" w:color="auto"/>
              <w:bottom w:val="single" w:sz="4" w:space="0" w:color="auto"/>
              <w:right w:val="single" w:sz="4" w:space="0" w:color="auto"/>
            </w:tcBorders>
          </w:tcPr>
          <w:p w:rsidR="008F132F" w:rsidRPr="0001146A" w:rsidRDefault="008F132F" w:rsidP="0001146A">
            <w:pPr>
              <w:autoSpaceDE w:val="0"/>
              <w:autoSpaceDN w:val="0"/>
              <w:rPr>
                <w:sz w:val="20"/>
              </w:rPr>
            </w:pPr>
          </w:p>
        </w:tc>
        <w:tc>
          <w:tcPr>
            <w:tcW w:w="1559" w:type="dxa"/>
            <w:gridSpan w:val="3"/>
            <w:vMerge w:val="restart"/>
            <w:tcBorders>
              <w:top w:val="single" w:sz="4" w:space="0" w:color="auto"/>
              <w:left w:val="single" w:sz="4" w:space="0" w:color="auto"/>
              <w:bottom w:val="single" w:sz="4" w:space="0" w:color="auto"/>
              <w:right w:val="single" w:sz="4" w:space="0" w:color="auto"/>
            </w:tcBorders>
            <w:hideMark/>
          </w:tcPr>
          <w:p w:rsidR="008F132F" w:rsidRPr="0001146A" w:rsidRDefault="008F132F" w:rsidP="0001146A">
            <w:pPr>
              <w:jc w:val="center"/>
              <w:rPr>
                <w:bCs/>
                <w:sz w:val="20"/>
              </w:rPr>
            </w:pPr>
            <w:r w:rsidRPr="0001146A">
              <w:rPr>
                <w:bCs/>
                <w:sz w:val="20"/>
              </w:rPr>
              <w:t>№ команды</w:t>
            </w:r>
          </w:p>
          <w:p w:rsidR="008F132F" w:rsidRPr="0001146A" w:rsidRDefault="008F132F" w:rsidP="0001146A">
            <w:pPr>
              <w:autoSpaceDE w:val="0"/>
              <w:autoSpaceDN w:val="0"/>
              <w:jc w:val="center"/>
              <w:rPr>
                <w:bCs/>
                <w:sz w:val="20"/>
              </w:rPr>
            </w:pPr>
            <w:r w:rsidRPr="0001146A">
              <w:rPr>
                <w:bCs/>
                <w:sz w:val="20"/>
              </w:rPr>
              <w:t>и литер</w:t>
            </w:r>
          </w:p>
        </w:tc>
        <w:tc>
          <w:tcPr>
            <w:tcW w:w="992" w:type="dxa"/>
            <w:vMerge w:val="restart"/>
            <w:tcBorders>
              <w:top w:val="single" w:sz="4" w:space="0" w:color="auto"/>
              <w:left w:val="single" w:sz="4" w:space="0" w:color="auto"/>
              <w:bottom w:val="single" w:sz="4" w:space="0" w:color="auto"/>
              <w:right w:val="single" w:sz="4" w:space="0" w:color="auto"/>
            </w:tcBorders>
          </w:tcPr>
          <w:p w:rsidR="008F132F" w:rsidRPr="0001146A" w:rsidRDefault="008F132F" w:rsidP="0001146A">
            <w:pPr>
              <w:autoSpaceDE w:val="0"/>
              <w:autoSpaceDN w:val="0"/>
              <w:jc w:val="center"/>
              <w:rPr>
                <w:sz w:val="20"/>
              </w:rPr>
            </w:pPr>
            <w:bookmarkStart w:id="5" w:name="pKEDxP4072"/>
            <w:bookmarkEnd w:id="5"/>
          </w:p>
        </w:tc>
        <w:tc>
          <w:tcPr>
            <w:tcW w:w="993" w:type="dxa"/>
            <w:vMerge w:val="restart"/>
            <w:tcBorders>
              <w:top w:val="single" w:sz="4" w:space="0" w:color="auto"/>
              <w:left w:val="single" w:sz="4" w:space="0" w:color="auto"/>
              <w:bottom w:val="single" w:sz="4" w:space="0" w:color="auto"/>
              <w:right w:val="single" w:sz="4" w:space="0" w:color="auto"/>
            </w:tcBorders>
          </w:tcPr>
          <w:p w:rsidR="008F132F" w:rsidRPr="0001146A" w:rsidRDefault="008F132F" w:rsidP="0001146A">
            <w:pPr>
              <w:autoSpaceDE w:val="0"/>
              <w:autoSpaceDN w:val="0"/>
              <w:rPr>
                <w:sz w:val="20"/>
              </w:rPr>
            </w:pPr>
          </w:p>
        </w:tc>
      </w:tr>
      <w:tr w:rsidR="008F132F" w:rsidRPr="0001146A" w:rsidTr="00442081">
        <w:trPr>
          <w:cantSplit/>
          <w:trHeight w:val="20"/>
          <w:jc w:val="center"/>
        </w:trPr>
        <w:tc>
          <w:tcPr>
            <w:tcW w:w="1481" w:type="dxa"/>
            <w:tcBorders>
              <w:top w:val="single" w:sz="4" w:space="0" w:color="auto"/>
              <w:left w:val="single" w:sz="4" w:space="0" w:color="auto"/>
              <w:bottom w:val="single" w:sz="4" w:space="0" w:color="auto"/>
              <w:right w:val="nil"/>
            </w:tcBorders>
            <w:noWrap/>
            <w:hideMark/>
          </w:tcPr>
          <w:p w:rsidR="008F132F" w:rsidRPr="0001146A" w:rsidRDefault="008F132F" w:rsidP="0001146A">
            <w:pPr>
              <w:autoSpaceDE w:val="0"/>
              <w:autoSpaceDN w:val="0"/>
              <w:rPr>
                <w:bCs/>
                <w:sz w:val="20"/>
              </w:rPr>
            </w:pPr>
            <w:r w:rsidRPr="0001146A">
              <w:rPr>
                <w:bCs/>
                <w:sz w:val="20"/>
              </w:rPr>
              <w:t>Имя</w:t>
            </w:r>
          </w:p>
        </w:tc>
        <w:tc>
          <w:tcPr>
            <w:tcW w:w="1779" w:type="dxa"/>
            <w:gridSpan w:val="2"/>
            <w:tcBorders>
              <w:top w:val="single" w:sz="4" w:space="0" w:color="auto"/>
              <w:left w:val="nil"/>
              <w:bottom w:val="single" w:sz="4" w:space="0" w:color="auto"/>
              <w:right w:val="single" w:sz="4" w:space="0" w:color="auto"/>
            </w:tcBorders>
          </w:tcPr>
          <w:p w:rsidR="008F132F" w:rsidRPr="0001146A" w:rsidRDefault="008F132F" w:rsidP="0001146A">
            <w:pPr>
              <w:autoSpaceDE w:val="0"/>
              <w:autoSpaceDN w:val="0"/>
              <w:rPr>
                <w:sz w:val="20"/>
              </w:rPr>
            </w:pP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rPr>
                <w:bCs/>
                <w:sz w:val="20"/>
              </w:rPr>
            </w:pPr>
          </w:p>
        </w:tc>
        <w:tc>
          <w:tcPr>
            <w:tcW w:w="1330" w:type="dxa"/>
            <w:gridSpan w:val="3"/>
            <w:vMerge/>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rPr>
                <w:sz w:val="20"/>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rPr>
                <w:bCs/>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rPr>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rPr>
                <w:sz w:val="20"/>
              </w:rPr>
            </w:pPr>
          </w:p>
        </w:tc>
      </w:tr>
      <w:tr w:rsidR="008F132F" w:rsidRPr="0001146A" w:rsidTr="00E24D7F">
        <w:trPr>
          <w:cantSplit/>
          <w:trHeight w:val="20"/>
          <w:jc w:val="center"/>
        </w:trPr>
        <w:tc>
          <w:tcPr>
            <w:tcW w:w="1481" w:type="dxa"/>
            <w:tcBorders>
              <w:top w:val="single" w:sz="4" w:space="0" w:color="auto"/>
              <w:left w:val="single" w:sz="4" w:space="0" w:color="auto"/>
              <w:bottom w:val="single" w:sz="4" w:space="0" w:color="auto"/>
              <w:right w:val="nil"/>
            </w:tcBorders>
            <w:noWrap/>
            <w:hideMark/>
          </w:tcPr>
          <w:p w:rsidR="008F132F" w:rsidRPr="0001146A" w:rsidRDefault="008F132F" w:rsidP="0001146A">
            <w:pPr>
              <w:autoSpaceDE w:val="0"/>
              <w:autoSpaceDN w:val="0"/>
              <w:rPr>
                <w:bCs/>
                <w:sz w:val="20"/>
              </w:rPr>
            </w:pPr>
            <w:r w:rsidRPr="0001146A">
              <w:rPr>
                <w:bCs/>
                <w:sz w:val="20"/>
              </w:rPr>
              <w:t>Отчество</w:t>
            </w:r>
          </w:p>
        </w:tc>
        <w:tc>
          <w:tcPr>
            <w:tcW w:w="1779" w:type="dxa"/>
            <w:gridSpan w:val="2"/>
            <w:tcBorders>
              <w:top w:val="single" w:sz="4" w:space="0" w:color="auto"/>
              <w:left w:val="nil"/>
              <w:bottom w:val="single" w:sz="4" w:space="0" w:color="auto"/>
              <w:right w:val="single" w:sz="4" w:space="0" w:color="auto"/>
            </w:tcBorders>
          </w:tcPr>
          <w:p w:rsidR="008F132F" w:rsidRPr="0001146A" w:rsidRDefault="008F132F" w:rsidP="0001146A">
            <w:pPr>
              <w:autoSpaceDE w:val="0"/>
              <w:autoSpaceDN w:val="0"/>
              <w:rPr>
                <w:sz w:val="20"/>
              </w:rPr>
            </w:pPr>
          </w:p>
        </w:tc>
        <w:tc>
          <w:tcPr>
            <w:tcW w:w="1421" w:type="dxa"/>
            <w:gridSpan w:val="2"/>
            <w:vMerge w:val="restart"/>
            <w:tcBorders>
              <w:top w:val="single" w:sz="4" w:space="0" w:color="auto"/>
              <w:left w:val="single" w:sz="4" w:space="0" w:color="auto"/>
              <w:bottom w:val="single" w:sz="4" w:space="0" w:color="auto"/>
              <w:right w:val="single" w:sz="4" w:space="0" w:color="auto"/>
            </w:tcBorders>
            <w:hideMark/>
          </w:tcPr>
          <w:p w:rsidR="008F132F" w:rsidRPr="0001146A" w:rsidRDefault="008F132F" w:rsidP="0001146A">
            <w:pPr>
              <w:autoSpaceDE w:val="0"/>
              <w:autoSpaceDN w:val="0"/>
              <w:rPr>
                <w:bCs/>
                <w:sz w:val="20"/>
              </w:rPr>
            </w:pPr>
            <w:r w:rsidRPr="0001146A">
              <w:rPr>
                <w:bCs/>
                <w:sz w:val="20"/>
              </w:rPr>
              <w:t>(24) Группа учета</w:t>
            </w:r>
          </w:p>
        </w:tc>
        <w:tc>
          <w:tcPr>
            <w:tcW w:w="1330" w:type="dxa"/>
            <w:gridSpan w:val="3"/>
            <w:vMerge w:val="restart"/>
            <w:tcBorders>
              <w:top w:val="single" w:sz="4" w:space="0" w:color="auto"/>
              <w:left w:val="single" w:sz="4" w:space="0" w:color="auto"/>
              <w:bottom w:val="single" w:sz="4" w:space="0" w:color="auto"/>
              <w:right w:val="single" w:sz="4" w:space="0" w:color="auto"/>
            </w:tcBorders>
          </w:tcPr>
          <w:p w:rsidR="008F132F" w:rsidRPr="0001146A" w:rsidRDefault="008F132F" w:rsidP="0001146A">
            <w:pPr>
              <w:autoSpaceDE w:val="0"/>
              <w:autoSpaceDN w:val="0"/>
              <w:rPr>
                <w:sz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8F132F" w:rsidRPr="0001146A" w:rsidRDefault="008F132F" w:rsidP="0001146A">
            <w:pPr>
              <w:autoSpaceDE w:val="0"/>
              <w:autoSpaceDN w:val="0"/>
              <w:jc w:val="center"/>
              <w:rPr>
                <w:bCs/>
                <w:sz w:val="20"/>
              </w:rPr>
            </w:pPr>
            <w:r w:rsidRPr="0001146A">
              <w:rPr>
                <w:bCs/>
                <w:sz w:val="20"/>
              </w:rPr>
              <w:t>По ВУС</w:t>
            </w:r>
          </w:p>
        </w:tc>
        <w:tc>
          <w:tcPr>
            <w:tcW w:w="992" w:type="dxa"/>
            <w:tcBorders>
              <w:top w:val="single" w:sz="4" w:space="0" w:color="auto"/>
              <w:left w:val="single" w:sz="4" w:space="0" w:color="auto"/>
              <w:bottom w:val="single" w:sz="4" w:space="0" w:color="auto"/>
              <w:right w:val="single" w:sz="4" w:space="0" w:color="auto"/>
            </w:tcBorders>
          </w:tcPr>
          <w:p w:rsidR="008F132F" w:rsidRPr="0001146A" w:rsidRDefault="008F132F" w:rsidP="0001146A">
            <w:pPr>
              <w:autoSpaceDE w:val="0"/>
              <w:autoSpaceDN w:val="0"/>
              <w:jc w:val="center"/>
              <w:rPr>
                <w:sz w:val="20"/>
              </w:rPr>
            </w:pPr>
          </w:p>
        </w:tc>
        <w:tc>
          <w:tcPr>
            <w:tcW w:w="993" w:type="dxa"/>
            <w:tcBorders>
              <w:top w:val="single" w:sz="4" w:space="0" w:color="auto"/>
              <w:left w:val="single" w:sz="4" w:space="0" w:color="auto"/>
              <w:bottom w:val="single" w:sz="4" w:space="0" w:color="auto"/>
              <w:right w:val="single" w:sz="4" w:space="0" w:color="auto"/>
            </w:tcBorders>
          </w:tcPr>
          <w:p w:rsidR="008F132F" w:rsidRPr="0001146A" w:rsidRDefault="008F132F" w:rsidP="0001146A">
            <w:pPr>
              <w:autoSpaceDE w:val="0"/>
              <w:autoSpaceDN w:val="0"/>
              <w:jc w:val="center"/>
              <w:rPr>
                <w:sz w:val="20"/>
              </w:rPr>
            </w:pPr>
          </w:p>
        </w:tc>
      </w:tr>
      <w:tr w:rsidR="008F132F" w:rsidRPr="0001146A" w:rsidTr="00442081">
        <w:trPr>
          <w:cantSplit/>
          <w:trHeight w:val="20"/>
          <w:jc w:val="center"/>
        </w:trPr>
        <w:tc>
          <w:tcPr>
            <w:tcW w:w="3260" w:type="dxa"/>
            <w:gridSpan w:val="3"/>
            <w:tcBorders>
              <w:top w:val="single" w:sz="4" w:space="0" w:color="auto"/>
              <w:left w:val="single" w:sz="4" w:space="0" w:color="auto"/>
              <w:bottom w:val="single" w:sz="4" w:space="0" w:color="auto"/>
              <w:right w:val="single" w:sz="4" w:space="0" w:color="auto"/>
            </w:tcBorders>
            <w:noWrap/>
            <w:hideMark/>
          </w:tcPr>
          <w:p w:rsidR="008F132F" w:rsidRPr="0001146A" w:rsidRDefault="008F132F" w:rsidP="0001146A">
            <w:pPr>
              <w:autoSpaceDE w:val="0"/>
              <w:autoSpaceDN w:val="0"/>
              <w:rPr>
                <w:sz w:val="20"/>
              </w:rPr>
            </w:pPr>
            <w:r w:rsidRPr="0001146A">
              <w:rPr>
                <w:bCs/>
                <w:sz w:val="20"/>
              </w:rPr>
              <w:t>Дата рождения</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rPr>
                <w:bCs/>
                <w:sz w:val="20"/>
              </w:rPr>
            </w:pPr>
          </w:p>
        </w:tc>
        <w:tc>
          <w:tcPr>
            <w:tcW w:w="1330" w:type="dxa"/>
            <w:gridSpan w:val="3"/>
            <w:vMerge/>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rPr>
                <w:sz w:val="20"/>
              </w:rPr>
            </w:pPr>
          </w:p>
        </w:tc>
        <w:tc>
          <w:tcPr>
            <w:tcW w:w="1559" w:type="dxa"/>
            <w:gridSpan w:val="3"/>
            <w:vMerge w:val="restart"/>
            <w:tcBorders>
              <w:top w:val="single" w:sz="4" w:space="0" w:color="auto"/>
              <w:left w:val="single" w:sz="4" w:space="0" w:color="auto"/>
              <w:bottom w:val="single" w:sz="4" w:space="0" w:color="auto"/>
              <w:right w:val="single" w:sz="4" w:space="0" w:color="auto"/>
            </w:tcBorders>
            <w:hideMark/>
          </w:tcPr>
          <w:p w:rsidR="008F132F" w:rsidRPr="0001146A" w:rsidRDefault="008F132F" w:rsidP="0001146A">
            <w:pPr>
              <w:autoSpaceDE w:val="0"/>
              <w:autoSpaceDN w:val="0"/>
              <w:jc w:val="center"/>
              <w:rPr>
                <w:bCs/>
                <w:sz w:val="20"/>
              </w:rPr>
            </w:pPr>
            <w:r w:rsidRPr="0001146A">
              <w:rPr>
                <w:bCs/>
                <w:sz w:val="20"/>
              </w:rPr>
              <w:t>На должность</w:t>
            </w:r>
          </w:p>
        </w:tc>
        <w:tc>
          <w:tcPr>
            <w:tcW w:w="992" w:type="dxa"/>
            <w:vMerge w:val="restart"/>
            <w:tcBorders>
              <w:top w:val="single" w:sz="4" w:space="0" w:color="auto"/>
              <w:left w:val="single" w:sz="4" w:space="0" w:color="auto"/>
              <w:bottom w:val="single" w:sz="4" w:space="0" w:color="auto"/>
              <w:right w:val="single" w:sz="4" w:space="0" w:color="auto"/>
            </w:tcBorders>
          </w:tcPr>
          <w:p w:rsidR="008F132F" w:rsidRPr="0001146A" w:rsidRDefault="008F132F" w:rsidP="0001146A">
            <w:pPr>
              <w:autoSpaceDE w:val="0"/>
              <w:autoSpaceDN w:val="0"/>
              <w:jc w:val="center"/>
              <w:rPr>
                <w:sz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8F132F" w:rsidRPr="0001146A" w:rsidRDefault="008F132F" w:rsidP="0001146A">
            <w:pPr>
              <w:autoSpaceDE w:val="0"/>
              <w:autoSpaceDN w:val="0"/>
              <w:jc w:val="center"/>
              <w:rPr>
                <w:sz w:val="20"/>
              </w:rPr>
            </w:pPr>
          </w:p>
        </w:tc>
      </w:tr>
      <w:tr w:rsidR="008F132F" w:rsidRPr="0001146A" w:rsidTr="00442081">
        <w:trPr>
          <w:cantSplit/>
          <w:trHeight w:val="20"/>
          <w:jc w:val="center"/>
        </w:trPr>
        <w:tc>
          <w:tcPr>
            <w:tcW w:w="1790" w:type="dxa"/>
            <w:gridSpan w:val="2"/>
            <w:tcBorders>
              <w:top w:val="single" w:sz="4" w:space="0" w:color="auto"/>
              <w:left w:val="single" w:sz="4" w:space="0" w:color="auto"/>
              <w:bottom w:val="single" w:sz="4" w:space="0" w:color="auto"/>
              <w:right w:val="nil"/>
            </w:tcBorders>
            <w:noWrap/>
            <w:hideMark/>
          </w:tcPr>
          <w:p w:rsidR="008F132F" w:rsidRPr="0001146A" w:rsidRDefault="008F132F" w:rsidP="0001146A">
            <w:pPr>
              <w:autoSpaceDE w:val="0"/>
              <w:autoSpaceDN w:val="0"/>
              <w:rPr>
                <w:bCs/>
                <w:sz w:val="20"/>
              </w:rPr>
            </w:pPr>
            <w:r w:rsidRPr="0001146A">
              <w:rPr>
                <w:bCs/>
                <w:sz w:val="20"/>
              </w:rPr>
              <w:t>Национальность</w:t>
            </w:r>
          </w:p>
        </w:tc>
        <w:tc>
          <w:tcPr>
            <w:tcW w:w="1470" w:type="dxa"/>
            <w:tcBorders>
              <w:top w:val="single" w:sz="4" w:space="0" w:color="auto"/>
              <w:left w:val="nil"/>
              <w:bottom w:val="single" w:sz="4" w:space="0" w:color="auto"/>
              <w:right w:val="single" w:sz="4" w:space="0" w:color="auto"/>
            </w:tcBorders>
          </w:tcPr>
          <w:p w:rsidR="008F132F" w:rsidRPr="0001146A" w:rsidRDefault="008F132F" w:rsidP="0001146A">
            <w:pPr>
              <w:autoSpaceDE w:val="0"/>
              <w:autoSpaceDN w:val="0"/>
              <w:rPr>
                <w:sz w:val="20"/>
              </w:rPr>
            </w:pPr>
          </w:p>
        </w:tc>
        <w:tc>
          <w:tcPr>
            <w:tcW w:w="1421" w:type="dxa"/>
            <w:gridSpan w:val="2"/>
            <w:tcBorders>
              <w:top w:val="single" w:sz="4" w:space="0" w:color="auto"/>
              <w:left w:val="single" w:sz="4" w:space="0" w:color="auto"/>
              <w:bottom w:val="single" w:sz="4" w:space="0" w:color="auto"/>
              <w:right w:val="single" w:sz="4" w:space="0" w:color="auto"/>
            </w:tcBorders>
            <w:hideMark/>
          </w:tcPr>
          <w:p w:rsidR="008F132F" w:rsidRPr="0001146A" w:rsidRDefault="008F132F" w:rsidP="0001146A">
            <w:pPr>
              <w:autoSpaceDE w:val="0"/>
              <w:autoSpaceDN w:val="0"/>
              <w:rPr>
                <w:bCs/>
                <w:sz w:val="20"/>
              </w:rPr>
            </w:pPr>
            <w:r w:rsidRPr="0001146A">
              <w:rPr>
                <w:bCs/>
                <w:sz w:val="20"/>
              </w:rPr>
              <w:t>(25) Состав</w:t>
            </w:r>
          </w:p>
        </w:tc>
        <w:tc>
          <w:tcPr>
            <w:tcW w:w="1330" w:type="dxa"/>
            <w:gridSpan w:val="3"/>
            <w:tcBorders>
              <w:top w:val="single" w:sz="4" w:space="0" w:color="auto"/>
              <w:left w:val="single" w:sz="4" w:space="0" w:color="auto"/>
              <w:bottom w:val="single" w:sz="4" w:space="0" w:color="auto"/>
              <w:right w:val="single" w:sz="4" w:space="0" w:color="auto"/>
            </w:tcBorders>
          </w:tcPr>
          <w:p w:rsidR="008F132F" w:rsidRPr="0001146A" w:rsidRDefault="008F132F" w:rsidP="0001146A">
            <w:pPr>
              <w:autoSpaceDE w:val="0"/>
              <w:autoSpaceDN w:val="0"/>
              <w:rPr>
                <w:sz w:val="20"/>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rPr>
                <w:bCs/>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rPr>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rPr>
                <w:sz w:val="20"/>
              </w:rPr>
            </w:pPr>
          </w:p>
        </w:tc>
      </w:tr>
      <w:tr w:rsidR="008F132F" w:rsidRPr="0001146A" w:rsidTr="00914C64">
        <w:trPr>
          <w:cantSplit/>
          <w:trHeight w:val="573"/>
          <w:jc w:val="center"/>
        </w:trPr>
        <w:tc>
          <w:tcPr>
            <w:tcW w:w="3260" w:type="dxa"/>
            <w:gridSpan w:val="3"/>
            <w:tcBorders>
              <w:top w:val="single" w:sz="4" w:space="0" w:color="auto"/>
              <w:left w:val="single" w:sz="4" w:space="0" w:color="auto"/>
              <w:bottom w:val="nil"/>
              <w:right w:val="single" w:sz="4" w:space="0" w:color="auto"/>
            </w:tcBorders>
            <w:noWrap/>
            <w:hideMark/>
          </w:tcPr>
          <w:p w:rsidR="008F132F" w:rsidRPr="0001146A" w:rsidRDefault="008F132F" w:rsidP="0001146A">
            <w:pPr>
              <w:autoSpaceDE w:val="0"/>
              <w:autoSpaceDN w:val="0"/>
              <w:rPr>
                <w:bCs/>
                <w:sz w:val="20"/>
              </w:rPr>
            </w:pPr>
            <w:r w:rsidRPr="0001146A">
              <w:rPr>
                <w:bCs/>
                <w:sz w:val="20"/>
              </w:rPr>
              <w:t>(1) Место рождения</w:t>
            </w:r>
          </w:p>
        </w:tc>
        <w:tc>
          <w:tcPr>
            <w:tcW w:w="2751" w:type="dxa"/>
            <w:gridSpan w:val="5"/>
            <w:tcBorders>
              <w:top w:val="single" w:sz="4" w:space="0" w:color="auto"/>
              <w:left w:val="single" w:sz="4" w:space="0" w:color="auto"/>
              <w:bottom w:val="nil"/>
              <w:right w:val="single" w:sz="4" w:space="0" w:color="auto"/>
            </w:tcBorders>
            <w:tcMar>
              <w:top w:w="0" w:type="dxa"/>
              <w:left w:w="57" w:type="dxa"/>
              <w:bottom w:w="0" w:type="dxa"/>
              <w:right w:w="0" w:type="dxa"/>
            </w:tcMar>
            <w:hideMark/>
          </w:tcPr>
          <w:p w:rsidR="008F132F" w:rsidRPr="0001146A" w:rsidRDefault="008F132F" w:rsidP="0001146A">
            <w:pPr>
              <w:autoSpaceDE w:val="0"/>
              <w:autoSpaceDN w:val="0"/>
              <w:rPr>
                <w:sz w:val="20"/>
              </w:rPr>
            </w:pPr>
            <w:r w:rsidRPr="0001146A">
              <w:rPr>
                <w:bCs/>
                <w:sz w:val="20"/>
              </w:rPr>
              <w:t>(</w:t>
            </w:r>
            <w:r w:rsidRPr="0001146A">
              <w:rPr>
                <w:bCs/>
                <w:spacing w:val="-4"/>
                <w:sz w:val="20"/>
              </w:rPr>
              <w:t>27) Наименование воинской</w:t>
            </w:r>
            <w:r w:rsidR="00FE20A9" w:rsidRPr="0001146A">
              <w:rPr>
                <w:bCs/>
                <w:spacing w:val="-4"/>
                <w:sz w:val="20"/>
              </w:rPr>
              <w:t xml:space="preserve"> </w:t>
            </w:r>
            <w:r w:rsidRPr="0001146A">
              <w:rPr>
                <w:bCs/>
                <w:spacing w:val="-4"/>
                <w:sz w:val="20"/>
              </w:rPr>
              <w:t>должности и военно-учетной</w:t>
            </w:r>
            <w:r w:rsidRPr="0001146A">
              <w:rPr>
                <w:bCs/>
                <w:sz w:val="20"/>
              </w:rPr>
              <w:t xml:space="preserve"> специальности</w:t>
            </w:r>
          </w:p>
        </w:tc>
        <w:tc>
          <w:tcPr>
            <w:tcW w:w="1559" w:type="dxa"/>
            <w:gridSpan w:val="3"/>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8F132F" w:rsidRPr="0001146A" w:rsidRDefault="008F132F" w:rsidP="0001146A">
            <w:pPr>
              <w:jc w:val="center"/>
              <w:rPr>
                <w:bCs/>
                <w:sz w:val="20"/>
              </w:rPr>
            </w:pPr>
            <w:r w:rsidRPr="0001146A">
              <w:rPr>
                <w:bCs/>
                <w:sz w:val="20"/>
              </w:rPr>
              <w:t>Воинское звание</w:t>
            </w:r>
          </w:p>
          <w:p w:rsidR="008F132F" w:rsidRPr="0001146A" w:rsidRDefault="008F132F" w:rsidP="0001146A">
            <w:pPr>
              <w:autoSpaceDE w:val="0"/>
              <w:autoSpaceDN w:val="0"/>
              <w:jc w:val="center"/>
              <w:rPr>
                <w:bCs/>
                <w:sz w:val="20"/>
              </w:rPr>
            </w:pPr>
            <w:r w:rsidRPr="0001146A">
              <w:rPr>
                <w:bCs/>
                <w:sz w:val="20"/>
              </w:rPr>
              <w:t>по штату (код)</w:t>
            </w:r>
          </w:p>
        </w:tc>
        <w:tc>
          <w:tcPr>
            <w:tcW w:w="992" w:type="dxa"/>
            <w:tcBorders>
              <w:top w:val="single" w:sz="4" w:space="0" w:color="auto"/>
              <w:left w:val="single" w:sz="4" w:space="0" w:color="auto"/>
              <w:bottom w:val="nil"/>
              <w:right w:val="single" w:sz="4" w:space="0" w:color="auto"/>
            </w:tcBorders>
          </w:tcPr>
          <w:p w:rsidR="008F132F" w:rsidRPr="0001146A" w:rsidRDefault="008F132F" w:rsidP="0001146A">
            <w:pPr>
              <w:autoSpaceDE w:val="0"/>
              <w:autoSpaceDN w:val="0"/>
              <w:jc w:val="center"/>
              <w:rPr>
                <w:sz w:val="20"/>
              </w:rPr>
            </w:pPr>
          </w:p>
        </w:tc>
        <w:tc>
          <w:tcPr>
            <w:tcW w:w="993" w:type="dxa"/>
            <w:tcBorders>
              <w:top w:val="single" w:sz="4" w:space="0" w:color="auto"/>
              <w:left w:val="single" w:sz="4" w:space="0" w:color="auto"/>
              <w:bottom w:val="nil"/>
              <w:right w:val="single" w:sz="4" w:space="0" w:color="auto"/>
            </w:tcBorders>
          </w:tcPr>
          <w:p w:rsidR="008F132F" w:rsidRPr="0001146A" w:rsidRDefault="008F132F" w:rsidP="0001146A">
            <w:pPr>
              <w:autoSpaceDE w:val="0"/>
              <w:autoSpaceDN w:val="0"/>
              <w:jc w:val="center"/>
              <w:rPr>
                <w:sz w:val="20"/>
              </w:rPr>
            </w:pPr>
          </w:p>
        </w:tc>
      </w:tr>
      <w:tr w:rsidR="008F132F" w:rsidRPr="0001146A" w:rsidTr="00E24D7F">
        <w:trPr>
          <w:cantSplit/>
          <w:trHeight w:val="20"/>
          <w:jc w:val="center"/>
        </w:trPr>
        <w:tc>
          <w:tcPr>
            <w:tcW w:w="3260" w:type="dxa"/>
            <w:gridSpan w:val="3"/>
            <w:vMerge w:val="restart"/>
            <w:tcBorders>
              <w:top w:val="single" w:sz="4" w:space="0" w:color="auto"/>
              <w:left w:val="single" w:sz="4" w:space="0" w:color="auto"/>
              <w:bottom w:val="nil"/>
              <w:right w:val="single" w:sz="4" w:space="0" w:color="auto"/>
            </w:tcBorders>
            <w:hideMark/>
          </w:tcPr>
          <w:p w:rsidR="008F132F" w:rsidRPr="0001146A" w:rsidRDefault="008F132F" w:rsidP="0001146A">
            <w:pPr>
              <w:autoSpaceDE w:val="0"/>
              <w:autoSpaceDN w:val="0"/>
              <w:rPr>
                <w:sz w:val="20"/>
              </w:rPr>
            </w:pPr>
            <w:r w:rsidRPr="0001146A">
              <w:rPr>
                <w:bCs/>
                <w:sz w:val="20"/>
              </w:rPr>
              <w:t>(2) Образование</w:t>
            </w:r>
          </w:p>
        </w:tc>
        <w:tc>
          <w:tcPr>
            <w:tcW w:w="2751" w:type="dxa"/>
            <w:gridSpan w:val="5"/>
            <w:tcBorders>
              <w:top w:val="single" w:sz="4" w:space="0" w:color="auto"/>
              <w:left w:val="single" w:sz="4" w:space="0" w:color="auto"/>
              <w:bottom w:val="single" w:sz="4" w:space="0" w:color="auto"/>
              <w:right w:val="single" w:sz="4" w:space="0" w:color="auto"/>
            </w:tcBorders>
          </w:tcPr>
          <w:p w:rsidR="008F132F" w:rsidRPr="0001146A" w:rsidRDefault="008F132F" w:rsidP="0001146A">
            <w:pPr>
              <w:autoSpaceDE w:val="0"/>
              <w:autoSpaceDN w:val="0"/>
              <w:rPr>
                <w:sz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8F132F" w:rsidRPr="0001146A" w:rsidRDefault="008F132F" w:rsidP="0001146A">
            <w:pPr>
              <w:autoSpaceDE w:val="0"/>
              <w:autoSpaceDN w:val="0"/>
              <w:jc w:val="center"/>
              <w:rPr>
                <w:bCs/>
                <w:sz w:val="20"/>
              </w:rPr>
            </w:pPr>
            <w:r w:rsidRPr="0001146A">
              <w:rPr>
                <w:bCs/>
                <w:sz w:val="20"/>
              </w:rPr>
              <w:t>№ маршрута</w:t>
            </w:r>
          </w:p>
        </w:tc>
        <w:tc>
          <w:tcPr>
            <w:tcW w:w="992" w:type="dxa"/>
            <w:tcBorders>
              <w:top w:val="single" w:sz="4" w:space="0" w:color="auto"/>
              <w:left w:val="single" w:sz="4" w:space="0" w:color="auto"/>
              <w:bottom w:val="single" w:sz="4" w:space="0" w:color="auto"/>
              <w:right w:val="single" w:sz="4" w:space="0" w:color="auto"/>
            </w:tcBorders>
          </w:tcPr>
          <w:p w:rsidR="008F132F" w:rsidRPr="0001146A" w:rsidRDefault="008F132F" w:rsidP="0001146A">
            <w:pPr>
              <w:autoSpaceDE w:val="0"/>
              <w:autoSpaceDN w:val="0"/>
              <w:rPr>
                <w:sz w:val="20"/>
              </w:rPr>
            </w:pPr>
          </w:p>
        </w:tc>
        <w:tc>
          <w:tcPr>
            <w:tcW w:w="993" w:type="dxa"/>
            <w:tcBorders>
              <w:top w:val="single" w:sz="4" w:space="0" w:color="auto"/>
              <w:left w:val="single" w:sz="4" w:space="0" w:color="auto"/>
              <w:bottom w:val="single" w:sz="4" w:space="0" w:color="auto"/>
              <w:right w:val="single" w:sz="4" w:space="0" w:color="auto"/>
            </w:tcBorders>
          </w:tcPr>
          <w:p w:rsidR="008F132F" w:rsidRPr="0001146A" w:rsidRDefault="008F132F" w:rsidP="0001146A">
            <w:pPr>
              <w:autoSpaceDE w:val="0"/>
              <w:autoSpaceDN w:val="0"/>
              <w:rPr>
                <w:sz w:val="20"/>
              </w:rPr>
            </w:pPr>
          </w:p>
        </w:tc>
      </w:tr>
      <w:tr w:rsidR="008F132F" w:rsidRPr="0001146A" w:rsidTr="00442081">
        <w:trPr>
          <w:cantSplit/>
          <w:trHeight w:val="20"/>
          <w:jc w:val="center"/>
        </w:trPr>
        <w:tc>
          <w:tcPr>
            <w:tcW w:w="3260" w:type="dxa"/>
            <w:gridSpan w:val="3"/>
            <w:vMerge/>
            <w:tcBorders>
              <w:top w:val="single" w:sz="4" w:space="0" w:color="auto"/>
              <w:left w:val="single" w:sz="4" w:space="0" w:color="auto"/>
              <w:bottom w:val="nil"/>
              <w:right w:val="single" w:sz="4" w:space="0" w:color="auto"/>
            </w:tcBorders>
            <w:vAlign w:val="center"/>
            <w:hideMark/>
          </w:tcPr>
          <w:p w:rsidR="008F132F" w:rsidRPr="0001146A" w:rsidRDefault="008F132F" w:rsidP="0001146A">
            <w:pPr>
              <w:rPr>
                <w:sz w:val="20"/>
              </w:rPr>
            </w:pPr>
          </w:p>
        </w:tc>
        <w:tc>
          <w:tcPr>
            <w:tcW w:w="2751" w:type="dxa"/>
            <w:gridSpan w:val="5"/>
            <w:tcBorders>
              <w:top w:val="single" w:sz="4" w:space="0" w:color="auto"/>
              <w:left w:val="single" w:sz="4" w:space="0" w:color="auto"/>
              <w:bottom w:val="single" w:sz="4" w:space="0" w:color="auto"/>
              <w:right w:val="single" w:sz="4" w:space="0" w:color="auto"/>
            </w:tcBorders>
          </w:tcPr>
          <w:p w:rsidR="008F132F" w:rsidRPr="0001146A" w:rsidRDefault="008F132F" w:rsidP="0001146A">
            <w:pPr>
              <w:autoSpaceDE w:val="0"/>
              <w:autoSpaceDN w:val="0"/>
              <w:rPr>
                <w:sz w:val="20"/>
              </w:rPr>
            </w:pPr>
          </w:p>
        </w:tc>
        <w:tc>
          <w:tcPr>
            <w:tcW w:w="1559" w:type="dxa"/>
            <w:gridSpan w:val="3"/>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8F132F" w:rsidRPr="0001146A" w:rsidRDefault="008F132F" w:rsidP="0001146A">
            <w:pPr>
              <w:autoSpaceDE w:val="0"/>
              <w:autoSpaceDN w:val="0"/>
              <w:jc w:val="center"/>
              <w:rPr>
                <w:bCs/>
                <w:spacing w:val="-4"/>
                <w:sz w:val="20"/>
              </w:rPr>
            </w:pPr>
            <w:r w:rsidRPr="0001146A">
              <w:rPr>
                <w:bCs/>
                <w:spacing w:val="-4"/>
                <w:sz w:val="20"/>
              </w:rPr>
              <w:t>Дни и часы явки</w:t>
            </w:r>
          </w:p>
        </w:tc>
        <w:tc>
          <w:tcPr>
            <w:tcW w:w="992" w:type="dxa"/>
            <w:tcBorders>
              <w:top w:val="single" w:sz="4" w:space="0" w:color="auto"/>
              <w:left w:val="single" w:sz="4" w:space="0" w:color="auto"/>
              <w:bottom w:val="nil"/>
              <w:right w:val="single" w:sz="4" w:space="0" w:color="auto"/>
            </w:tcBorders>
          </w:tcPr>
          <w:p w:rsidR="008F132F" w:rsidRPr="0001146A" w:rsidRDefault="008F132F" w:rsidP="0001146A">
            <w:pPr>
              <w:autoSpaceDE w:val="0"/>
              <w:autoSpaceDN w:val="0"/>
              <w:jc w:val="center"/>
              <w:rPr>
                <w:sz w:val="20"/>
              </w:rPr>
            </w:pPr>
          </w:p>
        </w:tc>
        <w:tc>
          <w:tcPr>
            <w:tcW w:w="993" w:type="dxa"/>
            <w:tcBorders>
              <w:top w:val="single" w:sz="4" w:space="0" w:color="auto"/>
              <w:left w:val="single" w:sz="4" w:space="0" w:color="auto"/>
              <w:bottom w:val="nil"/>
              <w:right w:val="single" w:sz="4" w:space="0" w:color="auto"/>
            </w:tcBorders>
          </w:tcPr>
          <w:p w:rsidR="008F132F" w:rsidRPr="0001146A" w:rsidRDefault="008F132F" w:rsidP="0001146A">
            <w:pPr>
              <w:autoSpaceDE w:val="0"/>
              <w:autoSpaceDN w:val="0"/>
              <w:jc w:val="center"/>
              <w:rPr>
                <w:sz w:val="20"/>
              </w:rPr>
            </w:pPr>
          </w:p>
        </w:tc>
      </w:tr>
      <w:tr w:rsidR="008F132F" w:rsidRPr="0001146A" w:rsidTr="00E24D7F">
        <w:trPr>
          <w:cantSplit/>
          <w:trHeight w:val="20"/>
          <w:jc w:val="center"/>
        </w:trPr>
        <w:tc>
          <w:tcPr>
            <w:tcW w:w="3260" w:type="dxa"/>
            <w:gridSpan w:val="3"/>
            <w:vMerge w:val="restart"/>
            <w:tcBorders>
              <w:top w:val="single" w:sz="4" w:space="0" w:color="auto"/>
              <w:left w:val="single" w:sz="4" w:space="0" w:color="auto"/>
              <w:bottom w:val="single" w:sz="4" w:space="0" w:color="auto"/>
              <w:right w:val="single" w:sz="4" w:space="0" w:color="auto"/>
            </w:tcBorders>
            <w:hideMark/>
          </w:tcPr>
          <w:p w:rsidR="008F132F" w:rsidRPr="0001146A" w:rsidRDefault="008F132F" w:rsidP="0001146A">
            <w:pPr>
              <w:autoSpaceDE w:val="0"/>
              <w:autoSpaceDN w:val="0"/>
              <w:rPr>
                <w:bCs/>
                <w:sz w:val="20"/>
              </w:rPr>
            </w:pPr>
            <w:r w:rsidRPr="0001146A">
              <w:rPr>
                <w:bCs/>
                <w:sz w:val="20"/>
              </w:rPr>
              <w:t>(3) Гражданские специальности</w:t>
            </w:r>
          </w:p>
        </w:tc>
        <w:tc>
          <w:tcPr>
            <w:tcW w:w="2751" w:type="dxa"/>
            <w:gridSpan w:val="5"/>
            <w:tcBorders>
              <w:top w:val="single" w:sz="4" w:space="0" w:color="auto"/>
              <w:left w:val="single" w:sz="4" w:space="0" w:color="auto"/>
              <w:bottom w:val="single" w:sz="4" w:space="0" w:color="auto"/>
              <w:right w:val="single" w:sz="4" w:space="0" w:color="auto"/>
            </w:tcBorders>
          </w:tcPr>
          <w:p w:rsidR="008F132F" w:rsidRPr="0001146A" w:rsidRDefault="008F132F" w:rsidP="0001146A">
            <w:pPr>
              <w:autoSpaceDE w:val="0"/>
              <w:autoSpaceDN w:val="0"/>
              <w:rPr>
                <w:sz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8F132F" w:rsidRPr="0001146A" w:rsidRDefault="008F132F" w:rsidP="0001146A">
            <w:pPr>
              <w:autoSpaceDE w:val="0"/>
              <w:autoSpaceDN w:val="0"/>
              <w:jc w:val="center"/>
              <w:rPr>
                <w:bCs/>
                <w:sz w:val="20"/>
              </w:rPr>
            </w:pPr>
            <w:r w:rsidRPr="0001146A">
              <w:rPr>
                <w:bCs/>
                <w:sz w:val="20"/>
              </w:rPr>
              <w:t>Пункт явки</w:t>
            </w:r>
          </w:p>
        </w:tc>
        <w:tc>
          <w:tcPr>
            <w:tcW w:w="992" w:type="dxa"/>
            <w:tcBorders>
              <w:top w:val="single" w:sz="4" w:space="0" w:color="auto"/>
              <w:left w:val="single" w:sz="4" w:space="0" w:color="auto"/>
              <w:bottom w:val="single" w:sz="4" w:space="0" w:color="auto"/>
              <w:right w:val="single" w:sz="4" w:space="0" w:color="auto"/>
            </w:tcBorders>
          </w:tcPr>
          <w:p w:rsidR="008F132F" w:rsidRPr="0001146A" w:rsidRDefault="008F132F" w:rsidP="0001146A">
            <w:pPr>
              <w:autoSpaceDE w:val="0"/>
              <w:autoSpaceDN w:val="0"/>
              <w:jc w:val="center"/>
              <w:rPr>
                <w:sz w:val="20"/>
              </w:rPr>
            </w:pPr>
          </w:p>
        </w:tc>
        <w:tc>
          <w:tcPr>
            <w:tcW w:w="993" w:type="dxa"/>
            <w:tcBorders>
              <w:top w:val="single" w:sz="4" w:space="0" w:color="auto"/>
              <w:left w:val="single" w:sz="4" w:space="0" w:color="auto"/>
              <w:bottom w:val="single" w:sz="4" w:space="0" w:color="auto"/>
              <w:right w:val="single" w:sz="4" w:space="0" w:color="auto"/>
            </w:tcBorders>
          </w:tcPr>
          <w:p w:rsidR="008F132F" w:rsidRPr="0001146A" w:rsidRDefault="008F132F" w:rsidP="0001146A">
            <w:pPr>
              <w:autoSpaceDE w:val="0"/>
              <w:autoSpaceDN w:val="0"/>
              <w:jc w:val="center"/>
              <w:rPr>
                <w:sz w:val="20"/>
              </w:rPr>
            </w:pPr>
          </w:p>
        </w:tc>
      </w:tr>
      <w:tr w:rsidR="008F132F" w:rsidRPr="0001146A" w:rsidTr="00442081">
        <w:trPr>
          <w:cantSplit/>
          <w:trHeight w:val="20"/>
          <w:jc w:val="center"/>
        </w:trPr>
        <w:tc>
          <w:tcPr>
            <w:tcW w:w="3260" w:type="dxa"/>
            <w:gridSpan w:val="3"/>
            <w:vMerge/>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rPr>
                <w:bCs/>
                <w:sz w:val="20"/>
              </w:rPr>
            </w:pPr>
          </w:p>
        </w:tc>
        <w:tc>
          <w:tcPr>
            <w:tcW w:w="2751" w:type="dxa"/>
            <w:gridSpan w:val="5"/>
            <w:tcBorders>
              <w:top w:val="single" w:sz="4" w:space="0" w:color="auto"/>
              <w:left w:val="single" w:sz="4" w:space="0" w:color="auto"/>
              <w:bottom w:val="single" w:sz="4" w:space="0" w:color="auto"/>
              <w:right w:val="single" w:sz="4" w:space="0" w:color="auto"/>
            </w:tcBorders>
          </w:tcPr>
          <w:p w:rsidR="008F132F" w:rsidRPr="0001146A" w:rsidRDefault="008F132F" w:rsidP="0001146A">
            <w:pPr>
              <w:autoSpaceDE w:val="0"/>
              <w:autoSpaceDN w:val="0"/>
              <w:rPr>
                <w:sz w:val="20"/>
              </w:rPr>
            </w:pPr>
          </w:p>
        </w:tc>
        <w:tc>
          <w:tcPr>
            <w:tcW w:w="1559"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F132F" w:rsidRPr="0001146A" w:rsidRDefault="008F132F" w:rsidP="0001146A">
            <w:pPr>
              <w:jc w:val="center"/>
              <w:rPr>
                <w:bCs/>
                <w:sz w:val="20"/>
              </w:rPr>
            </w:pPr>
            <w:r w:rsidRPr="0001146A">
              <w:rPr>
                <w:bCs/>
                <w:sz w:val="20"/>
              </w:rPr>
              <w:t>Дата вручения</w:t>
            </w:r>
          </w:p>
          <w:p w:rsidR="008F132F" w:rsidRPr="0001146A" w:rsidRDefault="008F132F" w:rsidP="0001146A">
            <w:pPr>
              <w:autoSpaceDE w:val="0"/>
              <w:autoSpaceDN w:val="0"/>
              <w:jc w:val="center"/>
              <w:rPr>
                <w:bCs/>
                <w:spacing w:val="-4"/>
                <w:sz w:val="20"/>
              </w:rPr>
            </w:pPr>
            <w:r w:rsidRPr="0001146A">
              <w:rPr>
                <w:bCs/>
                <w:spacing w:val="-4"/>
                <w:sz w:val="20"/>
              </w:rPr>
              <w:t>мобпредписания</w:t>
            </w:r>
          </w:p>
        </w:tc>
        <w:tc>
          <w:tcPr>
            <w:tcW w:w="992" w:type="dxa"/>
            <w:tcBorders>
              <w:top w:val="single" w:sz="4" w:space="0" w:color="auto"/>
              <w:left w:val="single" w:sz="4" w:space="0" w:color="auto"/>
              <w:bottom w:val="single" w:sz="4" w:space="0" w:color="auto"/>
              <w:right w:val="single" w:sz="4" w:space="0" w:color="auto"/>
            </w:tcBorders>
          </w:tcPr>
          <w:p w:rsidR="008F132F" w:rsidRPr="0001146A" w:rsidRDefault="008F132F" w:rsidP="0001146A">
            <w:pPr>
              <w:autoSpaceDE w:val="0"/>
              <w:autoSpaceDN w:val="0"/>
              <w:jc w:val="center"/>
              <w:rPr>
                <w:sz w:val="20"/>
              </w:rPr>
            </w:pPr>
          </w:p>
        </w:tc>
        <w:tc>
          <w:tcPr>
            <w:tcW w:w="993" w:type="dxa"/>
            <w:tcBorders>
              <w:top w:val="single" w:sz="4" w:space="0" w:color="auto"/>
              <w:left w:val="single" w:sz="4" w:space="0" w:color="auto"/>
              <w:bottom w:val="single" w:sz="4" w:space="0" w:color="auto"/>
              <w:right w:val="single" w:sz="4" w:space="0" w:color="auto"/>
            </w:tcBorders>
          </w:tcPr>
          <w:p w:rsidR="008F132F" w:rsidRPr="0001146A" w:rsidRDefault="008F132F" w:rsidP="0001146A">
            <w:pPr>
              <w:autoSpaceDE w:val="0"/>
              <w:autoSpaceDN w:val="0"/>
              <w:jc w:val="center"/>
              <w:rPr>
                <w:sz w:val="20"/>
              </w:rPr>
            </w:pPr>
          </w:p>
        </w:tc>
      </w:tr>
      <w:tr w:rsidR="008F132F" w:rsidRPr="0001146A" w:rsidTr="00E24D7F">
        <w:trPr>
          <w:cantSplit/>
          <w:trHeight w:val="20"/>
          <w:jc w:val="center"/>
        </w:trPr>
        <w:tc>
          <w:tcPr>
            <w:tcW w:w="3260" w:type="dxa"/>
            <w:gridSpan w:val="3"/>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hideMark/>
          </w:tcPr>
          <w:tbl>
            <w:tblPr>
              <w:tblW w:w="5000" w:type="pct"/>
              <w:tblBorders>
                <w:insideV w:val="single" w:sz="6" w:space="0" w:color="000000"/>
              </w:tblBorders>
              <w:tblLayout w:type="fixed"/>
              <w:tblCellMar>
                <w:left w:w="57" w:type="dxa"/>
                <w:right w:w="57" w:type="dxa"/>
              </w:tblCellMar>
              <w:tblLook w:val="04A0"/>
            </w:tblPr>
            <w:tblGrid>
              <w:gridCol w:w="3250"/>
            </w:tblGrid>
            <w:tr w:rsidR="008F132F" w:rsidRPr="0001146A" w:rsidTr="00E24D7F">
              <w:trPr>
                <w:cantSplit/>
                <w:trHeight w:val="1201"/>
              </w:trPr>
              <w:tc>
                <w:tcPr>
                  <w:tcW w:w="5000" w:type="pct"/>
                  <w:hideMark/>
                </w:tcPr>
                <w:p w:rsidR="008F132F" w:rsidRPr="0001146A" w:rsidRDefault="008F132F" w:rsidP="0001146A">
                  <w:pPr>
                    <w:autoSpaceDE w:val="0"/>
                    <w:autoSpaceDN w:val="0"/>
                    <w:jc w:val="both"/>
                    <w:rPr>
                      <w:bCs/>
                      <w:sz w:val="20"/>
                    </w:rPr>
                  </w:pPr>
                  <w:r w:rsidRPr="0001146A">
                    <w:rPr>
                      <w:bCs/>
                      <w:sz w:val="20"/>
                    </w:rPr>
                    <w:t>(</w:t>
                  </w:r>
                  <w:r w:rsidRPr="0001146A">
                    <w:rPr>
                      <w:bCs/>
                      <w:spacing w:val="-2"/>
                      <w:sz w:val="20"/>
                    </w:rPr>
                    <w:t>4) Наличие первого спортивного</w:t>
                  </w:r>
                  <w:r w:rsidRPr="0001146A">
                    <w:rPr>
                      <w:bCs/>
                      <w:sz w:val="20"/>
                    </w:rPr>
                    <w:t xml:space="preserve"> разряда или спортивного звания</w:t>
                  </w:r>
                </w:p>
              </w:tc>
            </w:tr>
          </w:tbl>
          <w:p w:rsidR="008F132F" w:rsidRPr="0001146A" w:rsidRDefault="008F132F" w:rsidP="0001146A">
            <w:pPr>
              <w:rPr>
                <w:sz w:val="20"/>
              </w:rPr>
            </w:pPr>
          </w:p>
        </w:tc>
        <w:tc>
          <w:tcPr>
            <w:tcW w:w="2751" w:type="dxa"/>
            <w:gridSpan w:val="5"/>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8F132F" w:rsidRPr="0001146A" w:rsidRDefault="008F132F" w:rsidP="0001146A">
            <w:pPr>
              <w:autoSpaceDE w:val="0"/>
              <w:autoSpaceDN w:val="0"/>
              <w:rPr>
                <w:sz w:val="20"/>
              </w:rPr>
            </w:pPr>
          </w:p>
        </w:tc>
        <w:tc>
          <w:tcPr>
            <w:tcW w:w="1559" w:type="dxa"/>
            <w:gridSpan w:val="3"/>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hideMark/>
          </w:tcPr>
          <w:p w:rsidR="008F132F" w:rsidRPr="0001146A" w:rsidRDefault="008F132F" w:rsidP="0001146A">
            <w:pPr>
              <w:autoSpaceDE w:val="0"/>
              <w:autoSpaceDN w:val="0"/>
              <w:jc w:val="center"/>
              <w:rPr>
                <w:bCs/>
                <w:sz w:val="20"/>
              </w:rPr>
            </w:pPr>
            <w:r w:rsidRPr="0001146A">
              <w:rPr>
                <w:bCs/>
                <w:sz w:val="20"/>
              </w:rPr>
              <w:t>№ допуска</w:t>
            </w:r>
          </w:p>
        </w:tc>
        <w:tc>
          <w:tcPr>
            <w:tcW w:w="99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8F132F" w:rsidRPr="0001146A" w:rsidRDefault="008F132F" w:rsidP="0001146A">
            <w:pPr>
              <w:autoSpaceDE w:val="0"/>
              <w:autoSpaceDN w:val="0"/>
              <w:jc w:val="center"/>
              <w:rPr>
                <w:sz w:val="20"/>
              </w:rPr>
            </w:pPr>
            <w:bookmarkStart w:id="6" w:name="pKEDxP4076T"/>
            <w:bookmarkEnd w:id="6"/>
          </w:p>
        </w:tc>
        <w:tc>
          <w:tcPr>
            <w:tcW w:w="993"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8F132F" w:rsidRPr="0001146A" w:rsidRDefault="008F132F" w:rsidP="0001146A">
            <w:pPr>
              <w:autoSpaceDE w:val="0"/>
              <w:autoSpaceDN w:val="0"/>
              <w:jc w:val="center"/>
              <w:rPr>
                <w:sz w:val="20"/>
              </w:rPr>
            </w:pPr>
            <w:bookmarkStart w:id="7" w:name="dKEDxP2106"/>
            <w:bookmarkEnd w:id="7"/>
          </w:p>
        </w:tc>
      </w:tr>
      <w:tr w:rsidR="008F132F" w:rsidRPr="0001146A" w:rsidTr="00442081">
        <w:trPr>
          <w:cantSplit/>
          <w:trHeight w:val="20"/>
          <w:jc w:val="center"/>
        </w:trPr>
        <w:tc>
          <w:tcPr>
            <w:tcW w:w="3260" w:type="dxa"/>
            <w:gridSpan w:val="3"/>
            <w:vMerge/>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rPr>
                <w:sz w:val="20"/>
              </w:rPr>
            </w:pPr>
          </w:p>
        </w:tc>
        <w:tc>
          <w:tcPr>
            <w:tcW w:w="6295" w:type="dxa"/>
            <w:gridSpan w:val="10"/>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autoSpaceDE w:val="0"/>
              <w:autoSpaceDN w:val="0"/>
              <w:jc w:val="both"/>
              <w:rPr>
                <w:bCs/>
                <w:sz w:val="20"/>
              </w:rPr>
            </w:pPr>
            <w:r w:rsidRPr="0001146A">
              <w:rPr>
                <w:bCs/>
                <w:sz w:val="20"/>
              </w:rPr>
              <w:t>(</w:t>
            </w:r>
            <w:r w:rsidRPr="0001146A">
              <w:rPr>
                <w:bCs/>
                <w:spacing w:val="-2"/>
                <w:sz w:val="20"/>
              </w:rPr>
              <w:t>11) Прохождение военной службы, альтернативной гражданской</w:t>
            </w:r>
            <w:r w:rsidRPr="0001146A">
              <w:rPr>
                <w:bCs/>
                <w:sz w:val="20"/>
              </w:rPr>
              <w:t xml:space="preserve"> службы (ненужное зачеркнуть)</w:t>
            </w:r>
          </w:p>
        </w:tc>
      </w:tr>
      <w:tr w:rsidR="008F132F" w:rsidRPr="0001146A" w:rsidTr="00442081">
        <w:trPr>
          <w:cantSplit/>
          <w:trHeight w:val="509"/>
          <w:jc w:val="center"/>
        </w:trPr>
        <w:tc>
          <w:tcPr>
            <w:tcW w:w="3260" w:type="dxa"/>
            <w:gridSpan w:val="3"/>
            <w:vMerge/>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rPr>
                <w:sz w:val="20"/>
              </w:rPr>
            </w:pPr>
          </w:p>
        </w:tc>
        <w:tc>
          <w:tcPr>
            <w:tcW w:w="175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jc w:val="center"/>
              <w:rPr>
                <w:bCs/>
                <w:sz w:val="20"/>
              </w:rPr>
            </w:pPr>
            <w:r w:rsidRPr="0001146A">
              <w:rPr>
                <w:bCs/>
                <w:sz w:val="20"/>
              </w:rPr>
              <w:t>Воинская часть (организация),</w:t>
            </w:r>
          </w:p>
          <w:p w:rsidR="008F132F" w:rsidRPr="0001146A" w:rsidRDefault="008F132F" w:rsidP="0001146A">
            <w:pPr>
              <w:autoSpaceDE w:val="0"/>
              <w:autoSpaceDN w:val="0"/>
              <w:jc w:val="center"/>
              <w:rPr>
                <w:sz w:val="20"/>
              </w:rPr>
            </w:pPr>
            <w:r w:rsidRPr="0001146A">
              <w:rPr>
                <w:bCs/>
                <w:sz w:val="20"/>
              </w:rPr>
              <w:t>воинская должность (должность)</w:t>
            </w:r>
          </w:p>
        </w:tc>
        <w:tc>
          <w:tcPr>
            <w:tcW w:w="1275" w:type="dxa"/>
            <w:gridSpan w:val="3"/>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F132F" w:rsidRPr="0001146A" w:rsidRDefault="008F132F" w:rsidP="0001146A">
            <w:pPr>
              <w:autoSpaceDE w:val="0"/>
              <w:autoSpaceDN w:val="0"/>
              <w:jc w:val="center"/>
              <w:rPr>
                <w:sz w:val="20"/>
              </w:rPr>
            </w:pPr>
            <w:r w:rsidRPr="0001146A">
              <w:rPr>
                <w:bCs/>
                <w:sz w:val="20"/>
              </w:rPr>
              <w:t>Полное кодовое обозначение ВУС</w:t>
            </w:r>
          </w:p>
        </w:tc>
        <w:tc>
          <w:tcPr>
            <w:tcW w:w="1276"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F132F" w:rsidRPr="0001146A" w:rsidRDefault="008F132F" w:rsidP="0001146A">
            <w:pPr>
              <w:jc w:val="center"/>
              <w:rPr>
                <w:bCs/>
                <w:sz w:val="20"/>
              </w:rPr>
            </w:pPr>
            <w:r w:rsidRPr="0001146A">
              <w:rPr>
                <w:bCs/>
                <w:sz w:val="20"/>
              </w:rPr>
              <w:t>Тип</w:t>
            </w:r>
          </w:p>
          <w:p w:rsidR="008F132F" w:rsidRPr="0001146A" w:rsidRDefault="008F132F" w:rsidP="0001146A">
            <w:pPr>
              <w:autoSpaceDE w:val="0"/>
              <w:autoSpaceDN w:val="0"/>
              <w:jc w:val="center"/>
              <w:rPr>
                <w:sz w:val="20"/>
              </w:rPr>
            </w:pPr>
            <w:r w:rsidRPr="0001146A">
              <w:rPr>
                <w:bCs/>
                <w:sz w:val="20"/>
              </w:rPr>
              <w:t>(марка) ВВТ</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jc w:val="center"/>
              <w:rPr>
                <w:bCs/>
                <w:sz w:val="20"/>
              </w:rPr>
            </w:pPr>
            <w:r w:rsidRPr="0001146A">
              <w:rPr>
                <w:bCs/>
                <w:sz w:val="20"/>
              </w:rPr>
              <w:t>С какого</w:t>
            </w:r>
          </w:p>
          <w:p w:rsidR="008F132F" w:rsidRPr="0001146A" w:rsidRDefault="008F132F" w:rsidP="0001146A">
            <w:pPr>
              <w:autoSpaceDE w:val="0"/>
              <w:autoSpaceDN w:val="0"/>
              <w:jc w:val="center"/>
              <w:rPr>
                <w:sz w:val="20"/>
              </w:rPr>
            </w:pPr>
            <w:r w:rsidRPr="0001146A">
              <w:rPr>
                <w:bCs/>
                <w:sz w:val="20"/>
              </w:rPr>
              <w:t>времени</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F132F" w:rsidRPr="0001146A" w:rsidRDefault="008F132F" w:rsidP="0001146A">
            <w:pPr>
              <w:jc w:val="center"/>
              <w:rPr>
                <w:bCs/>
                <w:sz w:val="20"/>
              </w:rPr>
            </w:pPr>
            <w:r w:rsidRPr="0001146A">
              <w:rPr>
                <w:bCs/>
                <w:sz w:val="20"/>
              </w:rPr>
              <w:t>По какое</w:t>
            </w:r>
          </w:p>
          <w:p w:rsidR="008F132F" w:rsidRPr="0001146A" w:rsidRDefault="008F132F" w:rsidP="0001146A">
            <w:pPr>
              <w:autoSpaceDE w:val="0"/>
              <w:autoSpaceDN w:val="0"/>
              <w:jc w:val="center"/>
              <w:rPr>
                <w:sz w:val="20"/>
              </w:rPr>
            </w:pPr>
            <w:r w:rsidRPr="0001146A">
              <w:rPr>
                <w:bCs/>
                <w:sz w:val="20"/>
              </w:rPr>
              <w:t>время</w:t>
            </w:r>
          </w:p>
        </w:tc>
      </w:tr>
      <w:tr w:rsidR="008F132F" w:rsidRPr="0001146A" w:rsidTr="00442081">
        <w:trPr>
          <w:cantSplit/>
          <w:trHeight w:val="455"/>
          <w:jc w:val="center"/>
        </w:trPr>
        <w:tc>
          <w:tcPr>
            <w:tcW w:w="3260" w:type="dxa"/>
            <w:gridSpan w:val="3"/>
            <w:vMerge w:val="restart"/>
            <w:tcBorders>
              <w:top w:val="single" w:sz="4" w:space="0" w:color="auto"/>
              <w:left w:val="single" w:sz="4" w:space="0" w:color="auto"/>
              <w:bottom w:val="single" w:sz="4" w:space="0" w:color="auto"/>
              <w:right w:val="single" w:sz="4" w:space="0" w:color="auto"/>
            </w:tcBorders>
            <w:hideMark/>
          </w:tcPr>
          <w:p w:rsidR="008F132F" w:rsidRPr="0001146A" w:rsidRDefault="008F132F" w:rsidP="0001146A">
            <w:pPr>
              <w:autoSpaceDE w:val="0"/>
              <w:autoSpaceDN w:val="0"/>
              <w:rPr>
                <w:sz w:val="20"/>
              </w:rPr>
            </w:pPr>
            <w:bookmarkStart w:id="8" w:name="dSS_CHLFxP2005Fxx1"/>
            <w:bookmarkEnd w:id="8"/>
            <w:r w:rsidRPr="0001146A">
              <w:rPr>
                <w:bCs/>
                <w:sz w:val="20"/>
              </w:rPr>
              <w:t>(5) Семейное положение</w:t>
            </w:r>
          </w:p>
        </w:tc>
        <w:tc>
          <w:tcPr>
            <w:tcW w:w="1759" w:type="dxa"/>
            <w:gridSpan w:val="3"/>
            <w:vMerge/>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rPr>
                <w:sz w:val="20"/>
              </w:rPr>
            </w:pPr>
          </w:p>
        </w:tc>
        <w:tc>
          <w:tcPr>
            <w:tcW w:w="1275" w:type="dxa"/>
            <w:gridSpan w:val="3"/>
            <w:vMerge/>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rPr>
                <w:sz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rPr>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rPr>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rPr>
                <w:sz w:val="20"/>
              </w:rPr>
            </w:pPr>
          </w:p>
        </w:tc>
      </w:tr>
      <w:tr w:rsidR="008F132F" w:rsidRPr="0001146A" w:rsidTr="00442081">
        <w:trPr>
          <w:cantSplit/>
          <w:trHeight w:val="509"/>
          <w:jc w:val="center"/>
        </w:trPr>
        <w:tc>
          <w:tcPr>
            <w:tcW w:w="3260" w:type="dxa"/>
            <w:gridSpan w:val="3"/>
            <w:vMerge/>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rPr>
                <w:sz w:val="20"/>
              </w:rPr>
            </w:pPr>
          </w:p>
        </w:tc>
        <w:tc>
          <w:tcPr>
            <w:tcW w:w="6295" w:type="dxa"/>
            <w:gridSpan w:val="10"/>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tbl>
            <w:tblPr>
              <w:tblW w:w="5000" w:type="pct"/>
              <w:tblBorders>
                <w:insideH w:val="single" w:sz="4" w:space="0" w:color="auto"/>
                <w:insideV w:val="single" w:sz="4" w:space="0" w:color="auto"/>
              </w:tblBorders>
              <w:tblLayout w:type="fixed"/>
              <w:tblCellMar>
                <w:left w:w="0" w:type="dxa"/>
                <w:right w:w="0" w:type="dxa"/>
              </w:tblCellMar>
              <w:tblLook w:val="04A0"/>
            </w:tblPr>
            <w:tblGrid>
              <w:gridCol w:w="1759"/>
              <w:gridCol w:w="1275"/>
              <w:gridCol w:w="1276"/>
              <w:gridCol w:w="992"/>
              <w:gridCol w:w="983"/>
            </w:tblGrid>
            <w:tr w:rsidR="008F132F" w:rsidRPr="0001146A" w:rsidTr="00E24D7F">
              <w:trPr>
                <w:cantSplit/>
                <w:trHeight w:val="20"/>
              </w:trPr>
              <w:tc>
                <w:tcPr>
                  <w:tcW w:w="1399" w:type="pct"/>
                  <w:tcBorders>
                    <w:top w:val="nil"/>
                    <w:left w:val="nil"/>
                    <w:bottom w:val="single" w:sz="4" w:space="0" w:color="auto"/>
                    <w:right w:val="single" w:sz="4" w:space="0" w:color="auto"/>
                  </w:tcBorders>
                  <w:noWrap/>
                  <w:tcMar>
                    <w:top w:w="0" w:type="dxa"/>
                    <w:left w:w="96" w:type="dxa"/>
                    <w:bottom w:w="0" w:type="dxa"/>
                    <w:right w:w="0" w:type="dxa"/>
                  </w:tcMar>
                </w:tcPr>
                <w:p w:rsidR="008F132F" w:rsidRPr="0001146A" w:rsidRDefault="008F132F" w:rsidP="0001146A">
                  <w:pPr>
                    <w:autoSpaceDE w:val="0"/>
                    <w:autoSpaceDN w:val="0"/>
                    <w:jc w:val="center"/>
                    <w:rPr>
                      <w:sz w:val="20"/>
                    </w:rPr>
                  </w:pPr>
                  <w:bookmarkStart w:id="9" w:name="rSS_DOPSLxR4012ALxR4012xx1"/>
                  <w:bookmarkStart w:id="10" w:name="rSS_SLxR4061SLxR4061xx1"/>
                  <w:bookmarkEnd w:id="9"/>
                  <w:bookmarkEnd w:id="10"/>
                </w:p>
              </w:tc>
              <w:tc>
                <w:tcPr>
                  <w:tcW w:w="1014" w:type="pct"/>
                  <w:tcBorders>
                    <w:top w:val="nil"/>
                    <w:left w:val="single" w:sz="4" w:space="0" w:color="auto"/>
                    <w:bottom w:val="single" w:sz="4" w:space="0" w:color="auto"/>
                    <w:right w:val="single" w:sz="4" w:space="0" w:color="auto"/>
                  </w:tcBorders>
                </w:tcPr>
                <w:p w:rsidR="008F132F" w:rsidRPr="0001146A" w:rsidRDefault="008F132F" w:rsidP="0001146A">
                  <w:pPr>
                    <w:autoSpaceDE w:val="0"/>
                    <w:autoSpaceDN w:val="0"/>
                    <w:jc w:val="center"/>
                    <w:rPr>
                      <w:sz w:val="20"/>
                    </w:rPr>
                  </w:pPr>
                  <w:bookmarkStart w:id="11" w:name="rSS_SLxR4061SLxx1"/>
                  <w:bookmarkEnd w:id="11"/>
                </w:p>
              </w:tc>
              <w:tc>
                <w:tcPr>
                  <w:tcW w:w="1015" w:type="pct"/>
                  <w:tcBorders>
                    <w:top w:val="nil"/>
                    <w:left w:val="single" w:sz="4" w:space="0" w:color="auto"/>
                    <w:bottom w:val="single" w:sz="4" w:space="0" w:color="auto"/>
                    <w:right w:val="single" w:sz="4" w:space="0" w:color="auto"/>
                  </w:tcBorders>
                </w:tcPr>
                <w:p w:rsidR="008F132F" w:rsidRPr="0001146A" w:rsidRDefault="008F132F" w:rsidP="0001146A">
                  <w:pPr>
                    <w:autoSpaceDE w:val="0"/>
                    <w:autoSpaceDN w:val="0"/>
                    <w:jc w:val="center"/>
                    <w:rPr>
                      <w:sz w:val="20"/>
                    </w:rPr>
                  </w:pPr>
                  <w:bookmarkStart w:id="12" w:name="rSS_SLxR4060MSLxR4060xP02x1"/>
                  <w:bookmarkEnd w:id="12"/>
                </w:p>
              </w:tc>
              <w:tc>
                <w:tcPr>
                  <w:tcW w:w="789" w:type="pct"/>
                  <w:tcBorders>
                    <w:top w:val="nil"/>
                    <w:left w:val="single" w:sz="4" w:space="0" w:color="auto"/>
                    <w:bottom w:val="single" w:sz="4" w:space="0" w:color="auto"/>
                    <w:right w:val="single" w:sz="4" w:space="0" w:color="auto"/>
                  </w:tcBorders>
                </w:tcPr>
                <w:p w:rsidR="008F132F" w:rsidRPr="0001146A" w:rsidRDefault="008F132F" w:rsidP="0001146A">
                  <w:pPr>
                    <w:autoSpaceDE w:val="0"/>
                    <w:autoSpaceDN w:val="0"/>
                    <w:jc w:val="center"/>
                    <w:rPr>
                      <w:sz w:val="20"/>
                    </w:rPr>
                  </w:pPr>
                  <w:bookmarkStart w:id="13" w:name="dSS_DOPSLxD_POSTxx1"/>
                  <w:bookmarkEnd w:id="13"/>
                </w:p>
              </w:tc>
              <w:tc>
                <w:tcPr>
                  <w:tcW w:w="782" w:type="pct"/>
                  <w:tcBorders>
                    <w:top w:val="nil"/>
                    <w:left w:val="single" w:sz="4" w:space="0" w:color="auto"/>
                    <w:bottom w:val="single" w:sz="4" w:space="0" w:color="auto"/>
                    <w:right w:val="nil"/>
                  </w:tcBorders>
                </w:tcPr>
                <w:p w:rsidR="008F132F" w:rsidRPr="0001146A" w:rsidRDefault="008F132F" w:rsidP="0001146A">
                  <w:pPr>
                    <w:autoSpaceDE w:val="0"/>
                    <w:autoSpaceDN w:val="0"/>
                    <w:jc w:val="center"/>
                    <w:rPr>
                      <w:sz w:val="20"/>
                    </w:rPr>
                  </w:pPr>
                  <w:bookmarkStart w:id="14" w:name="dSS_DOPSLxD_ISKLxx1"/>
                  <w:bookmarkEnd w:id="14"/>
                </w:p>
              </w:tc>
            </w:tr>
            <w:tr w:rsidR="008F132F" w:rsidRPr="0001146A" w:rsidTr="00E24D7F">
              <w:trPr>
                <w:cantSplit/>
                <w:trHeight w:val="20"/>
              </w:trPr>
              <w:tc>
                <w:tcPr>
                  <w:tcW w:w="1399" w:type="pct"/>
                  <w:tcBorders>
                    <w:top w:val="single" w:sz="4" w:space="0" w:color="auto"/>
                    <w:left w:val="nil"/>
                    <w:bottom w:val="single" w:sz="4" w:space="0" w:color="auto"/>
                    <w:right w:val="single" w:sz="4" w:space="0" w:color="auto"/>
                  </w:tcBorders>
                  <w:noWrap/>
                  <w:tcMar>
                    <w:top w:w="0" w:type="dxa"/>
                    <w:left w:w="96" w:type="dxa"/>
                    <w:bottom w:w="0" w:type="dxa"/>
                    <w:right w:w="0" w:type="dxa"/>
                  </w:tcMar>
                </w:tcPr>
                <w:p w:rsidR="008F132F" w:rsidRPr="0001146A" w:rsidRDefault="008F132F" w:rsidP="0001146A">
                  <w:pPr>
                    <w:autoSpaceDE w:val="0"/>
                    <w:autoSpaceDN w:val="0"/>
                    <w:jc w:val="center"/>
                    <w:rPr>
                      <w:sz w:val="20"/>
                    </w:rPr>
                  </w:pPr>
                  <w:bookmarkStart w:id="15" w:name="rSS_DOPSLxR4012ALxR4012xx2"/>
                  <w:bookmarkStart w:id="16" w:name="rSS_SLxR4061SLxR4061xx2"/>
                  <w:bookmarkEnd w:id="15"/>
                  <w:bookmarkEnd w:id="16"/>
                </w:p>
              </w:tc>
              <w:tc>
                <w:tcPr>
                  <w:tcW w:w="1014" w:type="pct"/>
                  <w:tcBorders>
                    <w:top w:val="single" w:sz="4" w:space="0" w:color="auto"/>
                    <w:left w:val="single" w:sz="4" w:space="0" w:color="auto"/>
                    <w:bottom w:val="single" w:sz="4" w:space="0" w:color="auto"/>
                    <w:right w:val="single" w:sz="4" w:space="0" w:color="auto"/>
                  </w:tcBorders>
                </w:tcPr>
                <w:p w:rsidR="008F132F" w:rsidRPr="0001146A" w:rsidRDefault="008F132F" w:rsidP="0001146A">
                  <w:pPr>
                    <w:autoSpaceDE w:val="0"/>
                    <w:autoSpaceDN w:val="0"/>
                    <w:jc w:val="center"/>
                    <w:rPr>
                      <w:sz w:val="20"/>
                    </w:rPr>
                  </w:pPr>
                  <w:bookmarkStart w:id="17" w:name="rSS_SLxR4061SLxx2"/>
                  <w:bookmarkEnd w:id="17"/>
                </w:p>
              </w:tc>
              <w:tc>
                <w:tcPr>
                  <w:tcW w:w="1015" w:type="pct"/>
                  <w:tcBorders>
                    <w:top w:val="single" w:sz="4" w:space="0" w:color="auto"/>
                    <w:left w:val="single" w:sz="4" w:space="0" w:color="auto"/>
                    <w:bottom w:val="single" w:sz="4" w:space="0" w:color="auto"/>
                    <w:right w:val="single" w:sz="4" w:space="0" w:color="auto"/>
                  </w:tcBorders>
                </w:tcPr>
                <w:p w:rsidR="008F132F" w:rsidRPr="0001146A" w:rsidRDefault="008F132F" w:rsidP="0001146A">
                  <w:pPr>
                    <w:autoSpaceDE w:val="0"/>
                    <w:autoSpaceDN w:val="0"/>
                    <w:jc w:val="center"/>
                    <w:rPr>
                      <w:sz w:val="20"/>
                    </w:rPr>
                  </w:pPr>
                  <w:bookmarkStart w:id="18" w:name="rSS_SLxR4060MSLxR4060xP02x2"/>
                  <w:bookmarkEnd w:id="18"/>
                </w:p>
              </w:tc>
              <w:tc>
                <w:tcPr>
                  <w:tcW w:w="789" w:type="pct"/>
                  <w:tcBorders>
                    <w:top w:val="single" w:sz="4" w:space="0" w:color="auto"/>
                    <w:left w:val="single" w:sz="4" w:space="0" w:color="auto"/>
                    <w:bottom w:val="single" w:sz="4" w:space="0" w:color="auto"/>
                    <w:right w:val="single" w:sz="4" w:space="0" w:color="auto"/>
                  </w:tcBorders>
                </w:tcPr>
                <w:p w:rsidR="008F132F" w:rsidRPr="0001146A" w:rsidRDefault="008F132F" w:rsidP="0001146A">
                  <w:pPr>
                    <w:autoSpaceDE w:val="0"/>
                    <w:autoSpaceDN w:val="0"/>
                    <w:jc w:val="center"/>
                    <w:rPr>
                      <w:sz w:val="20"/>
                    </w:rPr>
                  </w:pPr>
                  <w:bookmarkStart w:id="19" w:name="dSS_DOPSLxD_POSTxx2"/>
                  <w:bookmarkEnd w:id="19"/>
                </w:p>
              </w:tc>
              <w:tc>
                <w:tcPr>
                  <w:tcW w:w="782" w:type="pct"/>
                  <w:tcBorders>
                    <w:top w:val="single" w:sz="4" w:space="0" w:color="auto"/>
                    <w:left w:val="single" w:sz="4" w:space="0" w:color="auto"/>
                    <w:bottom w:val="single" w:sz="4" w:space="0" w:color="auto"/>
                    <w:right w:val="nil"/>
                  </w:tcBorders>
                </w:tcPr>
                <w:p w:rsidR="008F132F" w:rsidRPr="0001146A" w:rsidRDefault="008F132F" w:rsidP="0001146A">
                  <w:pPr>
                    <w:autoSpaceDE w:val="0"/>
                    <w:autoSpaceDN w:val="0"/>
                    <w:jc w:val="center"/>
                    <w:rPr>
                      <w:sz w:val="20"/>
                    </w:rPr>
                  </w:pPr>
                  <w:bookmarkStart w:id="20" w:name="dSS_DOPSLxD_ISKLxx2"/>
                  <w:bookmarkEnd w:id="20"/>
                </w:p>
              </w:tc>
            </w:tr>
            <w:tr w:rsidR="008F132F" w:rsidRPr="0001146A" w:rsidTr="00E24D7F">
              <w:trPr>
                <w:cantSplit/>
                <w:trHeight w:val="20"/>
              </w:trPr>
              <w:tc>
                <w:tcPr>
                  <w:tcW w:w="1399" w:type="pct"/>
                  <w:tcBorders>
                    <w:top w:val="single" w:sz="4" w:space="0" w:color="auto"/>
                    <w:left w:val="nil"/>
                    <w:bottom w:val="single" w:sz="4" w:space="0" w:color="auto"/>
                    <w:right w:val="single" w:sz="4" w:space="0" w:color="auto"/>
                  </w:tcBorders>
                  <w:noWrap/>
                  <w:tcMar>
                    <w:top w:w="0" w:type="dxa"/>
                    <w:left w:w="96" w:type="dxa"/>
                    <w:bottom w:w="0" w:type="dxa"/>
                    <w:right w:w="0" w:type="dxa"/>
                  </w:tcMar>
                </w:tcPr>
                <w:p w:rsidR="008F132F" w:rsidRPr="0001146A" w:rsidRDefault="008F132F" w:rsidP="0001146A">
                  <w:pPr>
                    <w:autoSpaceDE w:val="0"/>
                    <w:autoSpaceDN w:val="0"/>
                    <w:jc w:val="center"/>
                    <w:rPr>
                      <w:sz w:val="20"/>
                    </w:rPr>
                  </w:pPr>
                  <w:bookmarkStart w:id="21" w:name="rSS_DOPSLxR4012ALxR4012xx3"/>
                  <w:bookmarkStart w:id="22" w:name="rSS_SLxR4061SLxR4061xx3"/>
                  <w:bookmarkEnd w:id="21"/>
                  <w:bookmarkEnd w:id="22"/>
                </w:p>
              </w:tc>
              <w:tc>
                <w:tcPr>
                  <w:tcW w:w="1014" w:type="pct"/>
                  <w:tcBorders>
                    <w:top w:val="single" w:sz="4" w:space="0" w:color="auto"/>
                    <w:left w:val="single" w:sz="4" w:space="0" w:color="auto"/>
                    <w:bottom w:val="single" w:sz="4" w:space="0" w:color="auto"/>
                    <w:right w:val="single" w:sz="4" w:space="0" w:color="auto"/>
                  </w:tcBorders>
                </w:tcPr>
                <w:p w:rsidR="008F132F" w:rsidRPr="0001146A" w:rsidRDefault="008F132F" w:rsidP="0001146A">
                  <w:pPr>
                    <w:autoSpaceDE w:val="0"/>
                    <w:autoSpaceDN w:val="0"/>
                    <w:jc w:val="center"/>
                    <w:rPr>
                      <w:sz w:val="20"/>
                    </w:rPr>
                  </w:pPr>
                  <w:bookmarkStart w:id="23" w:name="rSS_SLxR4061SLxx3"/>
                  <w:bookmarkEnd w:id="23"/>
                </w:p>
              </w:tc>
              <w:tc>
                <w:tcPr>
                  <w:tcW w:w="1015" w:type="pct"/>
                  <w:tcBorders>
                    <w:top w:val="single" w:sz="4" w:space="0" w:color="auto"/>
                    <w:left w:val="single" w:sz="4" w:space="0" w:color="auto"/>
                    <w:bottom w:val="single" w:sz="4" w:space="0" w:color="auto"/>
                    <w:right w:val="single" w:sz="4" w:space="0" w:color="auto"/>
                  </w:tcBorders>
                </w:tcPr>
                <w:p w:rsidR="008F132F" w:rsidRPr="0001146A" w:rsidRDefault="008F132F" w:rsidP="0001146A">
                  <w:pPr>
                    <w:autoSpaceDE w:val="0"/>
                    <w:autoSpaceDN w:val="0"/>
                    <w:jc w:val="center"/>
                    <w:rPr>
                      <w:sz w:val="20"/>
                    </w:rPr>
                  </w:pPr>
                  <w:bookmarkStart w:id="24" w:name="rSS_SLxR4060MSLxR4060xP02x3"/>
                  <w:bookmarkEnd w:id="24"/>
                </w:p>
              </w:tc>
              <w:tc>
                <w:tcPr>
                  <w:tcW w:w="789" w:type="pct"/>
                  <w:tcBorders>
                    <w:top w:val="single" w:sz="4" w:space="0" w:color="auto"/>
                    <w:left w:val="single" w:sz="4" w:space="0" w:color="auto"/>
                    <w:bottom w:val="single" w:sz="4" w:space="0" w:color="auto"/>
                    <w:right w:val="single" w:sz="4" w:space="0" w:color="auto"/>
                  </w:tcBorders>
                </w:tcPr>
                <w:p w:rsidR="008F132F" w:rsidRPr="0001146A" w:rsidRDefault="008F132F" w:rsidP="0001146A">
                  <w:pPr>
                    <w:autoSpaceDE w:val="0"/>
                    <w:autoSpaceDN w:val="0"/>
                    <w:jc w:val="center"/>
                    <w:rPr>
                      <w:sz w:val="20"/>
                    </w:rPr>
                  </w:pPr>
                  <w:bookmarkStart w:id="25" w:name="dSS_DOPSLxD_POSTxx3"/>
                  <w:bookmarkEnd w:id="25"/>
                </w:p>
              </w:tc>
              <w:tc>
                <w:tcPr>
                  <w:tcW w:w="782" w:type="pct"/>
                  <w:tcBorders>
                    <w:top w:val="single" w:sz="4" w:space="0" w:color="auto"/>
                    <w:left w:val="single" w:sz="4" w:space="0" w:color="auto"/>
                    <w:bottom w:val="single" w:sz="4" w:space="0" w:color="auto"/>
                    <w:right w:val="nil"/>
                  </w:tcBorders>
                </w:tcPr>
                <w:p w:rsidR="008F132F" w:rsidRPr="0001146A" w:rsidRDefault="008F132F" w:rsidP="0001146A">
                  <w:pPr>
                    <w:autoSpaceDE w:val="0"/>
                    <w:autoSpaceDN w:val="0"/>
                    <w:jc w:val="center"/>
                    <w:rPr>
                      <w:sz w:val="20"/>
                    </w:rPr>
                  </w:pPr>
                  <w:bookmarkStart w:id="26" w:name="dSS_DOPSLxD_ISKLxx3"/>
                  <w:bookmarkEnd w:id="26"/>
                </w:p>
              </w:tc>
            </w:tr>
            <w:tr w:rsidR="008F132F" w:rsidRPr="0001146A" w:rsidTr="00E24D7F">
              <w:trPr>
                <w:cantSplit/>
                <w:trHeight w:val="20"/>
              </w:trPr>
              <w:tc>
                <w:tcPr>
                  <w:tcW w:w="1399" w:type="pct"/>
                  <w:tcBorders>
                    <w:top w:val="single" w:sz="4" w:space="0" w:color="auto"/>
                    <w:left w:val="nil"/>
                    <w:bottom w:val="single" w:sz="4" w:space="0" w:color="auto"/>
                    <w:right w:val="single" w:sz="4" w:space="0" w:color="auto"/>
                  </w:tcBorders>
                  <w:noWrap/>
                  <w:tcMar>
                    <w:top w:w="0" w:type="dxa"/>
                    <w:left w:w="96" w:type="dxa"/>
                    <w:bottom w:w="0" w:type="dxa"/>
                    <w:right w:w="0" w:type="dxa"/>
                  </w:tcMar>
                </w:tcPr>
                <w:p w:rsidR="008F132F" w:rsidRPr="0001146A" w:rsidRDefault="008F132F" w:rsidP="0001146A">
                  <w:pPr>
                    <w:autoSpaceDE w:val="0"/>
                    <w:autoSpaceDN w:val="0"/>
                    <w:jc w:val="center"/>
                    <w:rPr>
                      <w:sz w:val="20"/>
                    </w:rPr>
                  </w:pPr>
                  <w:bookmarkStart w:id="27" w:name="rSS_DOPSLxR4012ALxR4012xx4"/>
                  <w:bookmarkStart w:id="28" w:name="rSS_SLxR4061SLxR4061xx4"/>
                  <w:bookmarkEnd w:id="27"/>
                  <w:bookmarkEnd w:id="28"/>
                </w:p>
              </w:tc>
              <w:tc>
                <w:tcPr>
                  <w:tcW w:w="1014" w:type="pct"/>
                  <w:tcBorders>
                    <w:top w:val="single" w:sz="4" w:space="0" w:color="auto"/>
                    <w:left w:val="single" w:sz="4" w:space="0" w:color="auto"/>
                    <w:bottom w:val="single" w:sz="4" w:space="0" w:color="auto"/>
                    <w:right w:val="single" w:sz="4" w:space="0" w:color="auto"/>
                  </w:tcBorders>
                </w:tcPr>
                <w:p w:rsidR="008F132F" w:rsidRPr="0001146A" w:rsidRDefault="008F132F" w:rsidP="0001146A">
                  <w:pPr>
                    <w:autoSpaceDE w:val="0"/>
                    <w:autoSpaceDN w:val="0"/>
                    <w:jc w:val="center"/>
                    <w:rPr>
                      <w:sz w:val="20"/>
                    </w:rPr>
                  </w:pPr>
                  <w:bookmarkStart w:id="29" w:name="rSS_SLxR4061SLxx4"/>
                  <w:bookmarkEnd w:id="29"/>
                </w:p>
              </w:tc>
              <w:tc>
                <w:tcPr>
                  <w:tcW w:w="1015" w:type="pct"/>
                  <w:tcBorders>
                    <w:top w:val="single" w:sz="4" w:space="0" w:color="auto"/>
                    <w:left w:val="single" w:sz="4" w:space="0" w:color="auto"/>
                    <w:bottom w:val="single" w:sz="4" w:space="0" w:color="auto"/>
                    <w:right w:val="single" w:sz="4" w:space="0" w:color="auto"/>
                  </w:tcBorders>
                </w:tcPr>
                <w:p w:rsidR="008F132F" w:rsidRPr="0001146A" w:rsidRDefault="008F132F" w:rsidP="0001146A">
                  <w:pPr>
                    <w:autoSpaceDE w:val="0"/>
                    <w:autoSpaceDN w:val="0"/>
                    <w:jc w:val="center"/>
                    <w:rPr>
                      <w:sz w:val="20"/>
                    </w:rPr>
                  </w:pPr>
                  <w:bookmarkStart w:id="30" w:name="rSS_SLxR4060MSLxR4060xP02x4"/>
                  <w:bookmarkEnd w:id="30"/>
                </w:p>
              </w:tc>
              <w:tc>
                <w:tcPr>
                  <w:tcW w:w="789" w:type="pct"/>
                  <w:tcBorders>
                    <w:top w:val="single" w:sz="4" w:space="0" w:color="auto"/>
                    <w:left w:val="single" w:sz="4" w:space="0" w:color="auto"/>
                    <w:bottom w:val="single" w:sz="4" w:space="0" w:color="auto"/>
                    <w:right w:val="single" w:sz="4" w:space="0" w:color="auto"/>
                  </w:tcBorders>
                </w:tcPr>
                <w:p w:rsidR="008F132F" w:rsidRPr="0001146A" w:rsidRDefault="008F132F" w:rsidP="0001146A">
                  <w:pPr>
                    <w:autoSpaceDE w:val="0"/>
                    <w:autoSpaceDN w:val="0"/>
                    <w:jc w:val="center"/>
                    <w:rPr>
                      <w:sz w:val="20"/>
                    </w:rPr>
                  </w:pPr>
                  <w:bookmarkStart w:id="31" w:name="dSS_DOPSLxD_POSTxx4"/>
                  <w:bookmarkEnd w:id="31"/>
                </w:p>
              </w:tc>
              <w:tc>
                <w:tcPr>
                  <w:tcW w:w="782" w:type="pct"/>
                  <w:tcBorders>
                    <w:top w:val="single" w:sz="4" w:space="0" w:color="auto"/>
                    <w:left w:val="single" w:sz="4" w:space="0" w:color="auto"/>
                    <w:bottom w:val="single" w:sz="4" w:space="0" w:color="auto"/>
                    <w:right w:val="nil"/>
                  </w:tcBorders>
                </w:tcPr>
                <w:p w:rsidR="008F132F" w:rsidRPr="0001146A" w:rsidRDefault="008F132F" w:rsidP="0001146A">
                  <w:pPr>
                    <w:autoSpaceDE w:val="0"/>
                    <w:autoSpaceDN w:val="0"/>
                    <w:jc w:val="center"/>
                    <w:rPr>
                      <w:sz w:val="20"/>
                    </w:rPr>
                  </w:pPr>
                  <w:bookmarkStart w:id="32" w:name="dSS_DOPSLxD_ISKLxx4"/>
                  <w:bookmarkEnd w:id="32"/>
                </w:p>
              </w:tc>
            </w:tr>
            <w:tr w:rsidR="008F132F" w:rsidRPr="0001146A" w:rsidTr="00E24D7F">
              <w:trPr>
                <w:cantSplit/>
                <w:trHeight w:val="20"/>
              </w:trPr>
              <w:tc>
                <w:tcPr>
                  <w:tcW w:w="1399" w:type="pct"/>
                  <w:tcBorders>
                    <w:top w:val="single" w:sz="4" w:space="0" w:color="auto"/>
                    <w:left w:val="nil"/>
                    <w:bottom w:val="single" w:sz="4" w:space="0" w:color="auto"/>
                    <w:right w:val="single" w:sz="4" w:space="0" w:color="auto"/>
                  </w:tcBorders>
                  <w:noWrap/>
                  <w:tcMar>
                    <w:top w:w="0" w:type="dxa"/>
                    <w:left w:w="96" w:type="dxa"/>
                    <w:bottom w:w="0" w:type="dxa"/>
                    <w:right w:w="0" w:type="dxa"/>
                  </w:tcMar>
                </w:tcPr>
                <w:p w:rsidR="008F132F" w:rsidRPr="0001146A" w:rsidRDefault="008F132F" w:rsidP="0001146A">
                  <w:pPr>
                    <w:autoSpaceDE w:val="0"/>
                    <w:autoSpaceDN w:val="0"/>
                    <w:jc w:val="center"/>
                    <w:rPr>
                      <w:sz w:val="20"/>
                    </w:rPr>
                  </w:pPr>
                  <w:bookmarkStart w:id="33" w:name="rSS_DOPSLxR4012ALxR4012xx5"/>
                  <w:bookmarkStart w:id="34" w:name="rSS_SLxR4061SLxR4061xx5"/>
                  <w:bookmarkEnd w:id="33"/>
                  <w:bookmarkEnd w:id="34"/>
                </w:p>
              </w:tc>
              <w:tc>
                <w:tcPr>
                  <w:tcW w:w="1014" w:type="pct"/>
                  <w:tcBorders>
                    <w:top w:val="single" w:sz="4" w:space="0" w:color="auto"/>
                    <w:left w:val="single" w:sz="4" w:space="0" w:color="auto"/>
                    <w:bottom w:val="single" w:sz="4" w:space="0" w:color="auto"/>
                    <w:right w:val="single" w:sz="4" w:space="0" w:color="auto"/>
                  </w:tcBorders>
                </w:tcPr>
                <w:p w:rsidR="008F132F" w:rsidRPr="0001146A" w:rsidRDefault="008F132F" w:rsidP="0001146A">
                  <w:pPr>
                    <w:autoSpaceDE w:val="0"/>
                    <w:autoSpaceDN w:val="0"/>
                    <w:jc w:val="center"/>
                    <w:rPr>
                      <w:sz w:val="20"/>
                    </w:rPr>
                  </w:pPr>
                  <w:bookmarkStart w:id="35" w:name="rSS_SLxR4061SLxx5"/>
                  <w:bookmarkEnd w:id="35"/>
                </w:p>
              </w:tc>
              <w:tc>
                <w:tcPr>
                  <w:tcW w:w="1015" w:type="pct"/>
                  <w:tcBorders>
                    <w:top w:val="single" w:sz="4" w:space="0" w:color="auto"/>
                    <w:left w:val="single" w:sz="4" w:space="0" w:color="auto"/>
                    <w:bottom w:val="single" w:sz="4" w:space="0" w:color="auto"/>
                    <w:right w:val="single" w:sz="4" w:space="0" w:color="auto"/>
                  </w:tcBorders>
                </w:tcPr>
                <w:p w:rsidR="008F132F" w:rsidRPr="0001146A" w:rsidRDefault="008F132F" w:rsidP="0001146A">
                  <w:pPr>
                    <w:autoSpaceDE w:val="0"/>
                    <w:autoSpaceDN w:val="0"/>
                    <w:jc w:val="center"/>
                    <w:rPr>
                      <w:sz w:val="20"/>
                    </w:rPr>
                  </w:pPr>
                  <w:bookmarkStart w:id="36" w:name="rSS_SLxR4060MSLxR4060xP02x5"/>
                  <w:bookmarkEnd w:id="36"/>
                </w:p>
              </w:tc>
              <w:tc>
                <w:tcPr>
                  <w:tcW w:w="789" w:type="pct"/>
                  <w:tcBorders>
                    <w:top w:val="single" w:sz="4" w:space="0" w:color="auto"/>
                    <w:left w:val="single" w:sz="4" w:space="0" w:color="auto"/>
                    <w:bottom w:val="single" w:sz="4" w:space="0" w:color="auto"/>
                    <w:right w:val="single" w:sz="4" w:space="0" w:color="auto"/>
                  </w:tcBorders>
                </w:tcPr>
                <w:p w:rsidR="008F132F" w:rsidRPr="0001146A" w:rsidRDefault="008F132F" w:rsidP="0001146A">
                  <w:pPr>
                    <w:autoSpaceDE w:val="0"/>
                    <w:autoSpaceDN w:val="0"/>
                    <w:jc w:val="center"/>
                    <w:rPr>
                      <w:sz w:val="20"/>
                    </w:rPr>
                  </w:pPr>
                  <w:bookmarkStart w:id="37" w:name="dSS_DOPSLxD_POSTxx5"/>
                  <w:bookmarkStart w:id="38" w:name="dSS_SLxP2044SLxx5"/>
                  <w:bookmarkEnd w:id="37"/>
                  <w:bookmarkEnd w:id="38"/>
                </w:p>
              </w:tc>
              <w:tc>
                <w:tcPr>
                  <w:tcW w:w="782" w:type="pct"/>
                  <w:tcBorders>
                    <w:top w:val="single" w:sz="4" w:space="0" w:color="auto"/>
                    <w:left w:val="single" w:sz="4" w:space="0" w:color="auto"/>
                    <w:bottom w:val="single" w:sz="4" w:space="0" w:color="auto"/>
                    <w:right w:val="nil"/>
                  </w:tcBorders>
                </w:tcPr>
                <w:p w:rsidR="008F132F" w:rsidRPr="0001146A" w:rsidRDefault="008F132F" w:rsidP="0001146A">
                  <w:pPr>
                    <w:autoSpaceDE w:val="0"/>
                    <w:autoSpaceDN w:val="0"/>
                    <w:jc w:val="center"/>
                    <w:rPr>
                      <w:sz w:val="20"/>
                    </w:rPr>
                  </w:pPr>
                  <w:bookmarkStart w:id="39" w:name="dSS_DOPSLxD_ISKLxx5"/>
                  <w:bookmarkStart w:id="40" w:name="dSS_SLxP2045SLxx5"/>
                  <w:bookmarkEnd w:id="39"/>
                  <w:bookmarkEnd w:id="40"/>
                </w:p>
              </w:tc>
            </w:tr>
            <w:tr w:rsidR="008F132F" w:rsidRPr="0001146A" w:rsidTr="00E24D7F">
              <w:trPr>
                <w:cantSplit/>
                <w:trHeight w:val="20"/>
              </w:trPr>
              <w:tc>
                <w:tcPr>
                  <w:tcW w:w="1399" w:type="pct"/>
                  <w:tcBorders>
                    <w:top w:val="single" w:sz="4" w:space="0" w:color="auto"/>
                    <w:left w:val="nil"/>
                    <w:bottom w:val="nil"/>
                    <w:right w:val="single" w:sz="4" w:space="0" w:color="auto"/>
                  </w:tcBorders>
                  <w:noWrap/>
                  <w:tcMar>
                    <w:top w:w="0" w:type="dxa"/>
                    <w:left w:w="96" w:type="dxa"/>
                    <w:bottom w:w="0" w:type="dxa"/>
                    <w:right w:w="0" w:type="dxa"/>
                  </w:tcMar>
                </w:tcPr>
                <w:p w:rsidR="008F132F" w:rsidRPr="0001146A" w:rsidRDefault="008F132F" w:rsidP="0001146A">
                  <w:pPr>
                    <w:autoSpaceDE w:val="0"/>
                    <w:autoSpaceDN w:val="0"/>
                    <w:jc w:val="center"/>
                    <w:rPr>
                      <w:sz w:val="20"/>
                    </w:rPr>
                  </w:pPr>
                  <w:bookmarkStart w:id="41" w:name="rSS_DOPSLxR4012ALxR4012xx6"/>
                  <w:bookmarkStart w:id="42" w:name="rSS_SLxR4061SLxR4061xx6"/>
                  <w:bookmarkEnd w:id="41"/>
                  <w:bookmarkEnd w:id="42"/>
                </w:p>
              </w:tc>
              <w:tc>
                <w:tcPr>
                  <w:tcW w:w="1014" w:type="pct"/>
                  <w:tcBorders>
                    <w:top w:val="single" w:sz="4" w:space="0" w:color="auto"/>
                    <w:left w:val="single" w:sz="4" w:space="0" w:color="auto"/>
                    <w:bottom w:val="nil"/>
                    <w:right w:val="single" w:sz="4" w:space="0" w:color="auto"/>
                  </w:tcBorders>
                </w:tcPr>
                <w:p w:rsidR="008F132F" w:rsidRPr="0001146A" w:rsidRDefault="008F132F" w:rsidP="0001146A">
                  <w:pPr>
                    <w:autoSpaceDE w:val="0"/>
                    <w:autoSpaceDN w:val="0"/>
                    <w:jc w:val="center"/>
                    <w:rPr>
                      <w:sz w:val="20"/>
                    </w:rPr>
                  </w:pPr>
                  <w:bookmarkStart w:id="43" w:name="rSS_SLxR4061SLxx6"/>
                  <w:bookmarkEnd w:id="43"/>
                </w:p>
              </w:tc>
              <w:tc>
                <w:tcPr>
                  <w:tcW w:w="1015" w:type="pct"/>
                  <w:tcBorders>
                    <w:top w:val="single" w:sz="4" w:space="0" w:color="auto"/>
                    <w:left w:val="single" w:sz="4" w:space="0" w:color="auto"/>
                    <w:bottom w:val="nil"/>
                    <w:right w:val="single" w:sz="4" w:space="0" w:color="auto"/>
                  </w:tcBorders>
                </w:tcPr>
                <w:p w:rsidR="008F132F" w:rsidRPr="0001146A" w:rsidRDefault="008F132F" w:rsidP="0001146A">
                  <w:pPr>
                    <w:autoSpaceDE w:val="0"/>
                    <w:autoSpaceDN w:val="0"/>
                    <w:jc w:val="center"/>
                    <w:rPr>
                      <w:sz w:val="20"/>
                    </w:rPr>
                  </w:pPr>
                  <w:bookmarkStart w:id="44" w:name="rSS_SLxR4060MSLxR4060xP02x6"/>
                  <w:bookmarkEnd w:id="44"/>
                </w:p>
              </w:tc>
              <w:tc>
                <w:tcPr>
                  <w:tcW w:w="789" w:type="pct"/>
                  <w:tcBorders>
                    <w:top w:val="single" w:sz="4" w:space="0" w:color="auto"/>
                    <w:left w:val="single" w:sz="4" w:space="0" w:color="auto"/>
                    <w:bottom w:val="nil"/>
                    <w:right w:val="single" w:sz="4" w:space="0" w:color="auto"/>
                  </w:tcBorders>
                </w:tcPr>
                <w:p w:rsidR="008F132F" w:rsidRPr="0001146A" w:rsidRDefault="008F132F" w:rsidP="0001146A">
                  <w:pPr>
                    <w:autoSpaceDE w:val="0"/>
                    <w:autoSpaceDN w:val="0"/>
                    <w:jc w:val="center"/>
                    <w:rPr>
                      <w:sz w:val="20"/>
                    </w:rPr>
                  </w:pPr>
                  <w:bookmarkStart w:id="45" w:name="dSS_DOPSLxD_POSTxx6"/>
                  <w:bookmarkStart w:id="46" w:name="dSS_SLxP2044SLxx6"/>
                  <w:bookmarkEnd w:id="45"/>
                  <w:bookmarkEnd w:id="46"/>
                </w:p>
              </w:tc>
              <w:tc>
                <w:tcPr>
                  <w:tcW w:w="782" w:type="pct"/>
                  <w:tcBorders>
                    <w:top w:val="single" w:sz="4" w:space="0" w:color="auto"/>
                    <w:left w:val="single" w:sz="4" w:space="0" w:color="auto"/>
                    <w:bottom w:val="nil"/>
                    <w:right w:val="nil"/>
                  </w:tcBorders>
                </w:tcPr>
                <w:p w:rsidR="008F132F" w:rsidRPr="0001146A" w:rsidRDefault="008F132F" w:rsidP="0001146A">
                  <w:pPr>
                    <w:autoSpaceDE w:val="0"/>
                    <w:autoSpaceDN w:val="0"/>
                    <w:jc w:val="center"/>
                    <w:rPr>
                      <w:sz w:val="20"/>
                    </w:rPr>
                  </w:pPr>
                  <w:bookmarkStart w:id="47" w:name="dSS_DOPSLxD_ISKLxx6"/>
                  <w:bookmarkStart w:id="48" w:name="dSS_SLxP2045SLxx6"/>
                  <w:bookmarkEnd w:id="47"/>
                  <w:bookmarkEnd w:id="48"/>
                </w:p>
              </w:tc>
            </w:tr>
          </w:tbl>
          <w:p w:rsidR="008F132F" w:rsidRPr="0001146A" w:rsidRDefault="008F132F" w:rsidP="0001146A">
            <w:pPr>
              <w:rPr>
                <w:sz w:val="20"/>
              </w:rPr>
            </w:pPr>
          </w:p>
        </w:tc>
      </w:tr>
      <w:tr w:rsidR="008F132F" w:rsidRPr="0001146A" w:rsidTr="00442081">
        <w:trPr>
          <w:cantSplit/>
          <w:trHeight w:val="1022"/>
          <w:jc w:val="center"/>
        </w:trPr>
        <w:tc>
          <w:tcPr>
            <w:tcW w:w="3260" w:type="dxa"/>
            <w:gridSpan w:val="3"/>
            <w:tcBorders>
              <w:top w:val="single" w:sz="4" w:space="0" w:color="auto"/>
              <w:left w:val="single" w:sz="4" w:space="0" w:color="auto"/>
              <w:bottom w:val="nil"/>
              <w:right w:val="single" w:sz="4" w:space="0" w:color="auto"/>
            </w:tcBorders>
            <w:hideMark/>
          </w:tcPr>
          <w:p w:rsidR="008F132F" w:rsidRPr="0001146A" w:rsidRDefault="008F132F" w:rsidP="0001146A">
            <w:pPr>
              <w:autoSpaceDE w:val="0"/>
              <w:autoSpaceDN w:val="0"/>
              <w:jc w:val="both"/>
              <w:rPr>
                <w:bCs/>
                <w:sz w:val="20"/>
              </w:rPr>
            </w:pPr>
            <w:r w:rsidRPr="0001146A">
              <w:rPr>
                <w:bCs/>
                <w:spacing w:val="-4"/>
                <w:sz w:val="20"/>
              </w:rPr>
              <w:t>Место работы (адрес организации</w:t>
            </w:r>
            <w:r w:rsidRPr="0001146A">
              <w:rPr>
                <w:bCs/>
                <w:sz w:val="20"/>
              </w:rPr>
              <w:t xml:space="preserve"> и должность)</w:t>
            </w:r>
          </w:p>
        </w:tc>
        <w:tc>
          <w:tcPr>
            <w:tcW w:w="6295" w:type="dxa"/>
            <w:gridSpan w:val="10"/>
            <w:vMerge/>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rPr>
                <w:sz w:val="20"/>
              </w:rPr>
            </w:pPr>
          </w:p>
        </w:tc>
      </w:tr>
      <w:tr w:rsidR="008F132F" w:rsidRPr="0001146A" w:rsidTr="00442081">
        <w:trPr>
          <w:cantSplit/>
          <w:trHeight w:val="20"/>
          <w:jc w:val="center"/>
        </w:trPr>
        <w:tc>
          <w:tcPr>
            <w:tcW w:w="3260" w:type="dxa"/>
            <w:gridSpan w:val="3"/>
            <w:tcBorders>
              <w:top w:val="nil"/>
              <w:left w:val="single" w:sz="4" w:space="0" w:color="auto"/>
              <w:bottom w:val="single" w:sz="4" w:space="0" w:color="auto"/>
              <w:right w:val="single" w:sz="4" w:space="0" w:color="auto"/>
            </w:tcBorders>
            <w:vAlign w:val="center"/>
            <w:hideMark/>
          </w:tcPr>
          <w:p w:rsidR="008F132F" w:rsidRPr="0001146A" w:rsidRDefault="008F132F" w:rsidP="0001146A">
            <w:pPr>
              <w:autoSpaceDE w:val="0"/>
              <w:autoSpaceDN w:val="0"/>
              <w:rPr>
                <w:sz w:val="20"/>
              </w:rPr>
            </w:pPr>
            <w:r w:rsidRPr="0001146A">
              <w:rPr>
                <w:sz w:val="20"/>
              </w:rPr>
              <w:t>Телефон №</w:t>
            </w:r>
            <w:bookmarkStart w:id="49" w:name="pKEDxP4133"/>
            <w:bookmarkEnd w:id="49"/>
          </w:p>
        </w:tc>
        <w:tc>
          <w:tcPr>
            <w:tcW w:w="6295" w:type="dxa"/>
            <w:gridSpan w:val="10"/>
            <w:vMerge/>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rPr>
                <w:sz w:val="20"/>
              </w:rPr>
            </w:pPr>
          </w:p>
        </w:tc>
      </w:tr>
      <w:tr w:rsidR="008F132F" w:rsidRPr="0001146A" w:rsidTr="00442081">
        <w:trPr>
          <w:cantSplit/>
          <w:trHeight w:val="455"/>
          <w:jc w:val="center"/>
        </w:trPr>
        <w:tc>
          <w:tcPr>
            <w:tcW w:w="3260" w:type="dxa"/>
            <w:gridSpan w:val="3"/>
            <w:vMerge w:val="restart"/>
            <w:tcBorders>
              <w:top w:val="single" w:sz="4" w:space="0" w:color="auto"/>
              <w:left w:val="single" w:sz="4" w:space="0" w:color="auto"/>
              <w:bottom w:val="nil"/>
              <w:right w:val="single" w:sz="4" w:space="0" w:color="auto"/>
            </w:tcBorders>
            <w:hideMark/>
          </w:tcPr>
          <w:p w:rsidR="008F132F" w:rsidRPr="0001146A" w:rsidRDefault="008F132F" w:rsidP="0001146A">
            <w:pPr>
              <w:autoSpaceDE w:val="0"/>
              <w:autoSpaceDN w:val="0"/>
              <w:rPr>
                <w:sz w:val="20"/>
              </w:rPr>
            </w:pPr>
            <w:r w:rsidRPr="0001146A">
              <w:rPr>
                <w:bCs/>
                <w:sz w:val="20"/>
              </w:rPr>
              <w:t>Адрес места жительства</w:t>
            </w:r>
          </w:p>
        </w:tc>
        <w:tc>
          <w:tcPr>
            <w:tcW w:w="6295" w:type="dxa"/>
            <w:gridSpan w:val="10"/>
            <w:vMerge/>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rPr>
                <w:sz w:val="20"/>
              </w:rPr>
            </w:pPr>
          </w:p>
        </w:tc>
      </w:tr>
      <w:tr w:rsidR="008F132F" w:rsidRPr="0001146A" w:rsidTr="00442081">
        <w:trPr>
          <w:cantSplit/>
          <w:trHeight w:val="509"/>
          <w:jc w:val="center"/>
        </w:trPr>
        <w:tc>
          <w:tcPr>
            <w:tcW w:w="3260" w:type="dxa"/>
            <w:gridSpan w:val="3"/>
            <w:vMerge/>
            <w:tcBorders>
              <w:top w:val="single" w:sz="4" w:space="0" w:color="auto"/>
              <w:left w:val="single" w:sz="4" w:space="0" w:color="auto"/>
              <w:bottom w:val="nil"/>
              <w:right w:val="single" w:sz="4" w:space="0" w:color="auto"/>
            </w:tcBorders>
            <w:vAlign w:val="center"/>
            <w:hideMark/>
          </w:tcPr>
          <w:p w:rsidR="008F132F" w:rsidRPr="0001146A" w:rsidRDefault="008F132F" w:rsidP="0001146A">
            <w:pPr>
              <w:rPr>
                <w:sz w:val="20"/>
              </w:rPr>
            </w:pPr>
          </w:p>
        </w:tc>
        <w:tc>
          <w:tcPr>
            <w:tcW w:w="6295" w:type="dxa"/>
            <w:gridSpan w:val="10"/>
            <w:vMerge w:val="restart"/>
            <w:tcBorders>
              <w:top w:val="single" w:sz="4" w:space="0" w:color="auto"/>
              <w:left w:val="single" w:sz="4" w:space="0" w:color="auto"/>
              <w:bottom w:val="single" w:sz="4" w:space="0" w:color="auto"/>
              <w:right w:val="single" w:sz="4" w:space="0" w:color="auto"/>
            </w:tcBorders>
            <w:vAlign w:val="center"/>
          </w:tcPr>
          <w:p w:rsidR="008F132F" w:rsidRPr="0001146A" w:rsidRDefault="008F132F" w:rsidP="0001146A">
            <w:pPr>
              <w:rPr>
                <w:bCs/>
                <w:sz w:val="20"/>
              </w:rPr>
            </w:pPr>
            <w:r w:rsidRPr="0001146A">
              <w:rPr>
                <w:bCs/>
                <w:sz w:val="20"/>
              </w:rPr>
              <w:t xml:space="preserve">(8, 10, 15, 17) </w:t>
            </w:r>
            <w:r w:rsidRPr="0001146A">
              <w:rPr>
                <w:sz w:val="20"/>
              </w:rPr>
              <w:t>«___» ________ 20___ г.</w:t>
            </w:r>
            <w:r w:rsidRPr="0001146A">
              <w:rPr>
                <w:bCs/>
                <w:sz w:val="20"/>
              </w:rPr>
              <w:t xml:space="preserve"> на основании</w:t>
            </w:r>
          </w:p>
          <w:p w:rsidR="008F132F" w:rsidRPr="0001146A" w:rsidRDefault="008F132F" w:rsidP="0001146A">
            <w:pPr>
              <w:autoSpaceDE w:val="0"/>
              <w:autoSpaceDN w:val="0"/>
              <w:rPr>
                <w:sz w:val="20"/>
              </w:rPr>
            </w:pPr>
          </w:p>
        </w:tc>
      </w:tr>
      <w:tr w:rsidR="008F132F" w:rsidRPr="0001146A" w:rsidTr="00442081">
        <w:trPr>
          <w:cantSplit/>
          <w:trHeight w:val="20"/>
          <w:jc w:val="center"/>
        </w:trPr>
        <w:tc>
          <w:tcPr>
            <w:tcW w:w="3260" w:type="dxa"/>
            <w:gridSpan w:val="3"/>
            <w:tcBorders>
              <w:top w:val="nil"/>
              <w:left w:val="single" w:sz="4" w:space="0" w:color="auto"/>
              <w:bottom w:val="single" w:sz="4" w:space="0" w:color="auto"/>
              <w:right w:val="single" w:sz="4" w:space="0" w:color="auto"/>
            </w:tcBorders>
            <w:hideMark/>
          </w:tcPr>
          <w:p w:rsidR="008F132F" w:rsidRPr="0001146A" w:rsidRDefault="008F132F" w:rsidP="0001146A">
            <w:pPr>
              <w:autoSpaceDE w:val="0"/>
              <w:autoSpaceDN w:val="0"/>
              <w:rPr>
                <w:sz w:val="20"/>
              </w:rPr>
            </w:pPr>
            <w:r w:rsidRPr="0001146A">
              <w:rPr>
                <w:sz w:val="20"/>
              </w:rPr>
              <w:t>Телефон №</w:t>
            </w:r>
            <w:bookmarkStart w:id="50" w:name="pKEDxP4135"/>
            <w:bookmarkStart w:id="51" w:name="pKEDxP4064T"/>
            <w:bookmarkEnd w:id="50"/>
          </w:p>
        </w:tc>
        <w:tc>
          <w:tcPr>
            <w:tcW w:w="6295" w:type="dxa"/>
            <w:gridSpan w:val="10"/>
            <w:vMerge/>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rPr>
                <w:sz w:val="20"/>
              </w:rPr>
            </w:pPr>
          </w:p>
        </w:tc>
      </w:tr>
      <w:bookmarkEnd w:id="51"/>
      <w:tr w:rsidR="008F132F" w:rsidRPr="0001146A" w:rsidTr="00E24D7F">
        <w:trPr>
          <w:cantSplit/>
          <w:trHeight w:val="20"/>
          <w:jc w:val="center"/>
        </w:trPr>
        <w:tc>
          <w:tcPr>
            <w:tcW w:w="3260" w:type="dxa"/>
            <w:gridSpan w:val="3"/>
            <w:tcBorders>
              <w:top w:val="single" w:sz="4" w:space="0" w:color="auto"/>
              <w:left w:val="single" w:sz="4" w:space="0" w:color="auto"/>
              <w:bottom w:val="nil"/>
              <w:right w:val="single" w:sz="4" w:space="0" w:color="auto"/>
            </w:tcBorders>
            <w:tcMar>
              <w:top w:w="0" w:type="dxa"/>
              <w:left w:w="57" w:type="dxa"/>
              <w:bottom w:w="0" w:type="dxa"/>
              <w:right w:w="0" w:type="dxa"/>
            </w:tcMar>
            <w:vAlign w:val="center"/>
            <w:hideMark/>
          </w:tcPr>
          <w:p w:rsidR="008F132F" w:rsidRPr="0001146A" w:rsidRDefault="008F132F" w:rsidP="0001146A">
            <w:pPr>
              <w:autoSpaceDE w:val="0"/>
              <w:autoSpaceDN w:val="0"/>
              <w:rPr>
                <w:sz w:val="20"/>
              </w:rPr>
            </w:pPr>
            <w:r w:rsidRPr="0001146A">
              <w:rPr>
                <w:bCs/>
                <w:sz w:val="20"/>
              </w:rPr>
              <w:t xml:space="preserve">(6) </w:t>
            </w:r>
            <w:r w:rsidRPr="0001146A">
              <w:rPr>
                <w:sz w:val="20"/>
              </w:rPr>
              <w:t>«___» ________ 20___ г.</w:t>
            </w:r>
          </w:p>
        </w:tc>
        <w:tc>
          <w:tcPr>
            <w:tcW w:w="6295" w:type="dxa"/>
            <w:gridSpan w:val="10"/>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jc w:val="center"/>
              <w:rPr>
                <w:sz w:val="20"/>
              </w:rPr>
            </w:pPr>
            <w:r w:rsidRPr="0001146A">
              <w:rPr>
                <w:sz w:val="20"/>
              </w:rPr>
              <w:t>(уволен с военной, альтернативной гражданской службы</w:t>
            </w:r>
          </w:p>
          <w:p w:rsidR="008F132F" w:rsidRPr="0001146A" w:rsidRDefault="008F132F" w:rsidP="0001146A">
            <w:pPr>
              <w:autoSpaceDE w:val="0"/>
              <w:autoSpaceDN w:val="0"/>
              <w:jc w:val="center"/>
              <w:rPr>
                <w:sz w:val="20"/>
              </w:rPr>
            </w:pPr>
            <w:r w:rsidRPr="0001146A">
              <w:rPr>
                <w:sz w:val="20"/>
              </w:rPr>
              <w:t>(ненужное зачеркнуть)</w:t>
            </w:r>
          </w:p>
        </w:tc>
      </w:tr>
      <w:tr w:rsidR="008F132F" w:rsidRPr="0001146A" w:rsidTr="00E24D7F">
        <w:trPr>
          <w:cantSplit/>
          <w:trHeight w:val="20"/>
          <w:jc w:val="center"/>
        </w:trPr>
        <w:tc>
          <w:tcPr>
            <w:tcW w:w="3260" w:type="dxa"/>
            <w:gridSpan w:val="3"/>
            <w:tcBorders>
              <w:top w:val="nil"/>
              <w:left w:val="single" w:sz="4" w:space="0" w:color="auto"/>
              <w:bottom w:val="nil"/>
              <w:right w:val="single" w:sz="4" w:space="0" w:color="auto"/>
            </w:tcBorders>
            <w:vAlign w:val="center"/>
            <w:hideMark/>
          </w:tcPr>
          <w:p w:rsidR="008F132F" w:rsidRPr="0001146A" w:rsidRDefault="008F132F" w:rsidP="0001146A">
            <w:pPr>
              <w:autoSpaceDE w:val="0"/>
              <w:autoSpaceDN w:val="0"/>
              <w:rPr>
                <w:bCs/>
                <w:sz w:val="20"/>
              </w:rPr>
            </w:pPr>
            <w:r w:rsidRPr="0001146A">
              <w:rPr>
                <w:bCs/>
                <w:sz w:val="20"/>
              </w:rPr>
              <w:t>призывной комиссией</w:t>
            </w:r>
          </w:p>
        </w:tc>
        <w:tc>
          <w:tcPr>
            <w:tcW w:w="6295" w:type="dxa"/>
            <w:gridSpan w:val="10"/>
            <w:vMerge w:val="restart"/>
            <w:tcBorders>
              <w:top w:val="single" w:sz="4" w:space="0" w:color="auto"/>
              <w:left w:val="single" w:sz="4" w:space="0" w:color="auto"/>
              <w:bottom w:val="nil"/>
              <w:right w:val="single" w:sz="4" w:space="0" w:color="auto"/>
            </w:tcBorders>
            <w:vAlign w:val="center"/>
            <w:hideMark/>
          </w:tcPr>
          <w:p w:rsidR="008F132F" w:rsidRPr="0001146A" w:rsidRDefault="008F132F" w:rsidP="0001146A">
            <w:pPr>
              <w:jc w:val="both"/>
              <w:rPr>
                <w:bCs/>
                <w:sz w:val="20"/>
              </w:rPr>
            </w:pPr>
            <w:r w:rsidRPr="0001146A">
              <w:rPr>
                <w:bCs/>
                <w:sz w:val="20"/>
              </w:rPr>
              <w:t>(</w:t>
            </w:r>
            <w:r w:rsidRPr="0001146A">
              <w:rPr>
                <w:bCs/>
                <w:spacing w:val="-2"/>
                <w:sz w:val="20"/>
              </w:rPr>
              <w:t>13) Заключение командования воинской части об использовании</w:t>
            </w:r>
            <w:r w:rsidRPr="0001146A">
              <w:rPr>
                <w:bCs/>
                <w:sz w:val="20"/>
              </w:rPr>
              <w:t xml:space="preserve"> в военное время (полное кодовое обозначение ВУС, основные типы (марки) вооружения и военной техники)</w:t>
            </w:r>
          </w:p>
          <w:p w:rsidR="008F132F" w:rsidRPr="0001146A" w:rsidRDefault="008F132F" w:rsidP="0001146A">
            <w:pPr>
              <w:autoSpaceDE w:val="0"/>
              <w:autoSpaceDN w:val="0"/>
              <w:jc w:val="both"/>
              <w:rPr>
                <w:bCs/>
                <w:sz w:val="20"/>
              </w:rPr>
            </w:pPr>
            <w:r w:rsidRPr="0001146A">
              <w:rPr>
                <w:bCs/>
                <w:sz w:val="20"/>
              </w:rPr>
              <w:t>________________________________________________________</w:t>
            </w:r>
          </w:p>
        </w:tc>
      </w:tr>
      <w:tr w:rsidR="008F132F" w:rsidRPr="0001146A" w:rsidTr="00442081">
        <w:trPr>
          <w:cantSplit/>
          <w:trHeight w:val="455"/>
          <w:jc w:val="center"/>
        </w:trPr>
        <w:tc>
          <w:tcPr>
            <w:tcW w:w="3260" w:type="dxa"/>
            <w:gridSpan w:val="3"/>
            <w:vMerge w:val="restart"/>
            <w:tcBorders>
              <w:top w:val="nil"/>
              <w:left w:val="single" w:sz="4" w:space="0" w:color="auto"/>
              <w:bottom w:val="nil"/>
              <w:right w:val="single" w:sz="4" w:space="0" w:color="auto"/>
            </w:tcBorders>
            <w:vAlign w:val="center"/>
          </w:tcPr>
          <w:p w:rsidR="008F132F" w:rsidRPr="0001146A" w:rsidRDefault="008F132F" w:rsidP="0001146A">
            <w:pPr>
              <w:autoSpaceDE w:val="0"/>
              <w:autoSpaceDN w:val="0"/>
              <w:rPr>
                <w:sz w:val="20"/>
              </w:rPr>
            </w:pPr>
            <w:bookmarkStart w:id="52" w:name="rKEDxR4012RVKxR4012"/>
            <w:bookmarkEnd w:id="52"/>
          </w:p>
        </w:tc>
        <w:tc>
          <w:tcPr>
            <w:tcW w:w="6295" w:type="dxa"/>
            <w:gridSpan w:val="10"/>
            <w:vMerge/>
            <w:tcBorders>
              <w:top w:val="single" w:sz="4" w:space="0" w:color="auto"/>
              <w:left w:val="single" w:sz="4" w:space="0" w:color="auto"/>
              <w:bottom w:val="nil"/>
              <w:right w:val="single" w:sz="4" w:space="0" w:color="auto"/>
            </w:tcBorders>
            <w:vAlign w:val="center"/>
            <w:hideMark/>
          </w:tcPr>
          <w:p w:rsidR="008F132F" w:rsidRPr="0001146A" w:rsidRDefault="008F132F" w:rsidP="0001146A">
            <w:pPr>
              <w:rPr>
                <w:bCs/>
                <w:sz w:val="20"/>
              </w:rPr>
            </w:pPr>
          </w:p>
        </w:tc>
      </w:tr>
      <w:tr w:rsidR="008F132F" w:rsidRPr="0001146A" w:rsidTr="00442081">
        <w:trPr>
          <w:cantSplit/>
          <w:trHeight w:val="20"/>
          <w:jc w:val="center"/>
        </w:trPr>
        <w:tc>
          <w:tcPr>
            <w:tcW w:w="3260" w:type="dxa"/>
            <w:gridSpan w:val="3"/>
            <w:vMerge/>
            <w:tcBorders>
              <w:top w:val="nil"/>
              <w:left w:val="single" w:sz="4" w:space="0" w:color="auto"/>
              <w:bottom w:val="nil"/>
              <w:right w:val="single" w:sz="4" w:space="0" w:color="auto"/>
            </w:tcBorders>
            <w:vAlign w:val="center"/>
            <w:hideMark/>
          </w:tcPr>
          <w:p w:rsidR="008F132F" w:rsidRPr="0001146A" w:rsidRDefault="008F132F" w:rsidP="0001146A">
            <w:pPr>
              <w:rPr>
                <w:sz w:val="20"/>
              </w:rPr>
            </w:pPr>
          </w:p>
        </w:tc>
        <w:tc>
          <w:tcPr>
            <w:tcW w:w="6295" w:type="dxa"/>
            <w:gridSpan w:val="10"/>
            <w:tcBorders>
              <w:top w:val="nil"/>
              <w:left w:val="single" w:sz="4" w:space="0" w:color="auto"/>
              <w:bottom w:val="nil"/>
              <w:right w:val="single" w:sz="4" w:space="0" w:color="auto"/>
            </w:tcBorders>
            <w:vAlign w:val="center"/>
            <w:hideMark/>
          </w:tcPr>
          <w:p w:rsidR="008F132F" w:rsidRPr="0001146A" w:rsidRDefault="008F132F" w:rsidP="0001146A">
            <w:pPr>
              <w:autoSpaceDE w:val="0"/>
              <w:autoSpaceDN w:val="0"/>
              <w:rPr>
                <w:sz w:val="20"/>
              </w:rPr>
            </w:pPr>
            <w:r w:rsidRPr="0001146A">
              <w:rPr>
                <w:sz w:val="20"/>
              </w:rPr>
              <w:t>_________________________</w:t>
            </w:r>
            <w:r w:rsidRPr="0001146A">
              <w:rPr>
                <w:bCs/>
                <w:sz w:val="20"/>
              </w:rPr>
              <w:t>_______</w:t>
            </w:r>
            <w:r w:rsidRPr="0001146A">
              <w:rPr>
                <w:sz w:val="20"/>
              </w:rPr>
              <w:t>________________________</w:t>
            </w:r>
          </w:p>
        </w:tc>
      </w:tr>
      <w:tr w:rsidR="008F132F" w:rsidRPr="0001146A" w:rsidTr="00E24D7F">
        <w:trPr>
          <w:cantSplit/>
          <w:trHeight w:val="20"/>
          <w:jc w:val="center"/>
        </w:trPr>
        <w:tc>
          <w:tcPr>
            <w:tcW w:w="3260" w:type="dxa"/>
            <w:gridSpan w:val="3"/>
            <w:tcBorders>
              <w:top w:val="nil"/>
              <w:left w:val="single" w:sz="4" w:space="0" w:color="auto"/>
              <w:bottom w:val="nil"/>
              <w:right w:val="single" w:sz="4" w:space="0" w:color="auto"/>
            </w:tcBorders>
            <w:tcMar>
              <w:top w:w="0" w:type="dxa"/>
              <w:left w:w="57" w:type="dxa"/>
              <w:bottom w:w="0" w:type="dxa"/>
              <w:right w:w="0" w:type="dxa"/>
            </w:tcMar>
            <w:vAlign w:val="center"/>
            <w:hideMark/>
          </w:tcPr>
          <w:p w:rsidR="008F132F" w:rsidRPr="0001146A" w:rsidRDefault="008F132F" w:rsidP="0001146A">
            <w:pPr>
              <w:autoSpaceDE w:val="0"/>
              <w:autoSpaceDN w:val="0"/>
              <w:rPr>
                <w:sz w:val="20"/>
              </w:rPr>
            </w:pPr>
            <w:r w:rsidRPr="0001146A">
              <w:rPr>
                <w:bCs/>
                <w:sz w:val="20"/>
              </w:rPr>
              <w:t>«___» ____________ 20__ г.</w:t>
            </w:r>
            <w:bookmarkStart w:id="53" w:name="dSS_DOPxD_OTPRNSLxMMxx1"/>
            <w:bookmarkEnd w:id="53"/>
          </w:p>
        </w:tc>
        <w:tc>
          <w:tcPr>
            <w:tcW w:w="6295" w:type="dxa"/>
            <w:gridSpan w:val="10"/>
            <w:tcBorders>
              <w:top w:val="nil"/>
              <w:left w:val="single" w:sz="4" w:space="0" w:color="auto"/>
              <w:bottom w:val="nil"/>
              <w:right w:val="single" w:sz="4" w:space="0" w:color="auto"/>
            </w:tcBorders>
            <w:noWrap/>
            <w:vAlign w:val="center"/>
            <w:hideMark/>
          </w:tcPr>
          <w:p w:rsidR="008F132F" w:rsidRPr="0001146A" w:rsidRDefault="008F132F" w:rsidP="0001146A">
            <w:pPr>
              <w:autoSpaceDE w:val="0"/>
              <w:autoSpaceDN w:val="0"/>
              <w:rPr>
                <w:sz w:val="20"/>
              </w:rPr>
            </w:pPr>
            <w:r w:rsidRPr="0001146A">
              <w:rPr>
                <w:sz w:val="20"/>
              </w:rPr>
              <w:t>___________________________</w:t>
            </w:r>
            <w:r w:rsidRPr="0001146A">
              <w:rPr>
                <w:bCs/>
                <w:sz w:val="20"/>
              </w:rPr>
              <w:t>_______</w:t>
            </w:r>
            <w:r w:rsidRPr="0001146A">
              <w:rPr>
                <w:sz w:val="20"/>
              </w:rPr>
              <w:t>______________________</w:t>
            </w:r>
          </w:p>
        </w:tc>
      </w:tr>
      <w:tr w:rsidR="008F132F" w:rsidRPr="0001146A" w:rsidTr="00E24D7F">
        <w:trPr>
          <w:cantSplit/>
          <w:trHeight w:val="20"/>
          <w:jc w:val="center"/>
        </w:trPr>
        <w:tc>
          <w:tcPr>
            <w:tcW w:w="3260" w:type="dxa"/>
            <w:gridSpan w:val="3"/>
            <w:tcBorders>
              <w:top w:val="nil"/>
              <w:left w:val="single" w:sz="4" w:space="0" w:color="auto"/>
              <w:bottom w:val="nil"/>
              <w:right w:val="single" w:sz="4" w:space="0" w:color="auto"/>
            </w:tcBorders>
            <w:vAlign w:val="center"/>
            <w:hideMark/>
          </w:tcPr>
          <w:p w:rsidR="008F132F" w:rsidRPr="0001146A" w:rsidRDefault="008F132F" w:rsidP="0001146A">
            <w:pPr>
              <w:autoSpaceDE w:val="0"/>
              <w:autoSpaceDN w:val="0"/>
              <w:jc w:val="both"/>
              <w:rPr>
                <w:sz w:val="20"/>
              </w:rPr>
            </w:pPr>
            <w:r w:rsidRPr="0001146A">
              <w:rPr>
                <w:bCs/>
                <w:sz w:val="20"/>
              </w:rPr>
              <w:t>убыл к</w:t>
            </w:r>
            <w:r w:rsidRPr="0001146A">
              <w:rPr>
                <w:sz w:val="20"/>
              </w:rPr>
              <w:t xml:space="preserve"> месту прохождения военной службы из</w:t>
            </w:r>
          </w:p>
        </w:tc>
        <w:tc>
          <w:tcPr>
            <w:tcW w:w="6295" w:type="dxa"/>
            <w:gridSpan w:val="10"/>
            <w:vMerge w:val="restart"/>
            <w:tcBorders>
              <w:top w:val="nil"/>
              <w:left w:val="single" w:sz="4" w:space="0" w:color="auto"/>
              <w:bottom w:val="nil"/>
              <w:right w:val="single" w:sz="4" w:space="0" w:color="auto"/>
            </w:tcBorders>
            <w:vAlign w:val="center"/>
            <w:hideMark/>
          </w:tcPr>
          <w:p w:rsidR="008F132F" w:rsidRPr="0001146A" w:rsidRDefault="008F132F" w:rsidP="0001146A">
            <w:pPr>
              <w:jc w:val="both"/>
              <w:rPr>
                <w:bCs/>
                <w:sz w:val="20"/>
              </w:rPr>
            </w:pPr>
            <w:r w:rsidRPr="0001146A">
              <w:rPr>
                <w:bCs/>
                <w:spacing w:val="-2"/>
                <w:sz w:val="20"/>
              </w:rPr>
              <w:t>Заключение военного комиссара об использовании в военное время</w:t>
            </w:r>
            <w:r w:rsidRPr="0001146A">
              <w:rPr>
                <w:bCs/>
                <w:sz w:val="20"/>
              </w:rPr>
              <w:t xml:space="preserve"> (полное кодовое обозначение ВУС, основные типы (марки) вооружения и военной техники)</w:t>
            </w:r>
          </w:p>
          <w:p w:rsidR="008F132F" w:rsidRPr="0001146A" w:rsidRDefault="008F132F" w:rsidP="0001146A">
            <w:pPr>
              <w:autoSpaceDE w:val="0"/>
              <w:autoSpaceDN w:val="0"/>
              <w:jc w:val="both"/>
              <w:rPr>
                <w:bCs/>
                <w:sz w:val="20"/>
              </w:rPr>
            </w:pPr>
            <w:r w:rsidRPr="0001146A">
              <w:rPr>
                <w:bCs/>
                <w:sz w:val="20"/>
              </w:rPr>
              <w:t>________________________________________________________</w:t>
            </w:r>
          </w:p>
        </w:tc>
      </w:tr>
      <w:tr w:rsidR="008F132F" w:rsidRPr="0001146A" w:rsidTr="00442081">
        <w:trPr>
          <w:cantSplit/>
          <w:trHeight w:val="20"/>
          <w:jc w:val="center"/>
        </w:trPr>
        <w:tc>
          <w:tcPr>
            <w:tcW w:w="3260" w:type="dxa"/>
            <w:gridSpan w:val="3"/>
            <w:tcBorders>
              <w:top w:val="nil"/>
              <w:left w:val="single" w:sz="4" w:space="0" w:color="auto"/>
              <w:bottom w:val="single" w:sz="4" w:space="0" w:color="auto"/>
              <w:right w:val="single" w:sz="4" w:space="0" w:color="auto"/>
            </w:tcBorders>
            <w:vAlign w:val="center"/>
          </w:tcPr>
          <w:p w:rsidR="008F132F" w:rsidRPr="0001146A" w:rsidRDefault="008F132F" w:rsidP="0001146A">
            <w:pPr>
              <w:autoSpaceDE w:val="0"/>
              <w:autoSpaceDN w:val="0"/>
              <w:rPr>
                <w:sz w:val="20"/>
              </w:rPr>
            </w:pPr>
            <w:bookmarkStart w:id="54" w:name="pSS_DOPxD_ISOTPRxx1"/>
            <w:bookmarkEnd w:id="54"/>
          </w:p>
        </w:tc>
        <w:tc>
          <w:tcPr>
            <w:tcW w:w="6295" w:type="dxa"/>
            <w:gridSpan w:val="10"/>
            <w:vMerge/>
            <w:tcBorders>
              <w:top w:val="nil"/>
              <w:left w:val="single" w:sz="4" w:space="0" w:color="auto"/>
              <w:bottom w:val="nil"/>
              <w:right w:val="single" w:sz="4" w:space="0" w:color="auto"/>
            </w:tcBorders>
            <w:vAlign w:val="center"/>
            <w:hideMark/>
          </w:tcPr>
          <w:p w:rsidR="008F132F" w:rsidRPr="0001146A" w:rsidRDefault="008F132F" w:rsidP="0001146A">
            <w:pPr>
              <w:rPr>
                <w:bCs/>
                <w:sz w:val="20"/>
              </w:rPr>
            </w:pPr>
          </w:p>
        </w:tc>
      </w:tr>
      <w:tr w:rsidR="008F132F" w:rsidRPr="0001146A" w:rsidTr="00E24D7F">
        <w:trPr>
          <w:cantSplit/>
          <w:trHeight w:val="20"/>
          <w:jc w:val="center"/>
        </w:trPr>
        <w:tc>
          <w:tcPr>
            <w:tcW w:w="3260" w:type="dxa"/>
            <w:gridSpan w:val="3"/>
            <w:tcBorders>
              <w:top w:val="nil"/>
              <w:left w:val="single" w:sz="4" w:space="0" w:color="auto"/>
              <w:bottom w:val="nil"/>
              <w:right w:val="single" w:sz="4" w:space="0" w:color="auto"/>
            </w:tcBorders>
            <w:tcMar>
              <w:top w:w="0" w:type="dxa"/>
              <w:left w:w="57" w:type="dxa"/>
              <w:bottom w:w="0" w:type="dxa"/>
              <w:right w:w="0" w:type="dxa"/>
            </w:tcMar>
            <w:hideMark/>
          </w:tcPr>
          <w:p w:rsidR="008F132F" w:rsidRPr="0001146A" w:rsidRDefault="008F132F" w:rsidP="0001146A">
            <w:pPr>
              <w:autoSpaceDE w:val="0"/>
              <w:autoSpaceDN w:val="0"/>
              <w:rPr>
                <w:sz w:val="20"/>
              </w:rPr>
            </w:pPr>
            <w:r w:rsidRPr="0001146A">
              <w:rPr>
                <w:bCs/>
                <w:sz w:val="20"/>
              </w:rPr>
              <w:t xml:space="preserve">(7, 9) </w:t>
            </w:r>
            <w:r w:rsidRPr="0001146A">
              <w:rPr>
                <w:sz w:val="20"/>
              </w:rPr>
              <w:t>«___» ________ 20___ г.</w:t>
            </w:r>
            <w:bookmarkStart w:id="55" w:name="dSS_DOPxD_POSTNSLxDDxx1"/>
            <w:bookmarkEnd w:id="55"/>
          </w:p>
        </w:tc>
        <w:tc>
          <w:tcPr>
            <w:tcW w:w="6295" w:type="dxa"/>
            <w:gridSpan w:val="10"/>
            <w:tcBorders>
              <w:top w:val="nil"/>
              <w:left w:val="single" w:sz="4" w:space="0" w:color="auto"/>
              <w:bottom w:val="nil"/>
              <w:right w:val="single" w:sz="4" w:space="0" w:color="auto"/>
            </w:tcBorders>
            <w:noWrap/>
            <w:hideMark/>
          </w:tcPr>
          <w:p w:rsidR="008F132F" w:rsidRPr="0001146A" w:rsidRDefault="008F132F" w:rsidP="0001146A">
            <w:pPr>
              <w:autoSpaceDE w:val="0"/>
              <w:autoSpaceDN w:val="0"/>
              <w:rPr>
                <w:sz w:val="20"/>
              </w:rPr>
            </w:pPr>
            <w:r w:rsidRPr="0001146A">
              <w:rPr>
                <w:sz w:val="20"/>
              </w:rPr>
              <w:t>______</w:t>
            </w:r>
            <w:r w:rsidRPr="0001146A">
              <w:rPr>
                <w:bCs/>
                <w:sz w:val="20"/>
              </w:rPr>
              <w:t>_________</w:t>
            </w:r>
            <w:r w:rsidRPr="0001146A">
              <w:rPr>
                <w:sz w:val="20"/>
              </w:rPr>
              <w:t>_________________________________________</w:t>
            </w:r>
          </w:p>
        </w:tc>
      </w:tr>
      <w:tr w:rsidR="008F132F" w:rsidRPr="0001146A" w:rsidTr="00E24D7F">
        <w:trPr>
          <w:cantSplit/>
          <w:trHeight w:val="20"/>
          <w:jc w:val="center"/>
        </w:trPr>
        <w:tc>
          <w:tcPr>
            <w:tcW w:w="3260" w:type="dxa"/>
            <w:gridSpan w:val="3"/>
            <w:tcBorders>
              <w:top w:val="nil"/>
              <w:left w:val="single" w:sz="4" w:space="0" w:color="auto"/>
              <w:bottom w:val="single" w:sz="4" w:space="0" w:color="auto"/>
              <w:right w:val="single" w:sz="4" w:space="0" w:color="auto"/>
            </w:tcBorders>
            <w:hideMark/>
          </w:tcPr>
          <w:p w:rsidR="008F132F" w:rsidRPr="0001146A" w:rsidRDefault="008F132F" w:rsidP="0001146A">
            <w:pPr>
              <w:autoSpaceDE w:val="0"/>
              <w:autoSpaceDN w:val="0"/>
              <w:jc w:val="both"/>
              <w:rPr>
                <w:bCs/>
                <w:sz w:val="20"/>
              </w:rPr>
            </w:pPr>
            <w:r w:rsidRPr="0001146A">
              <w:rPr>
                <w:bCs/>
                <w:sz w:val="20"/>
              </w:rPr>
              <w:lastRenderedPageBreak/>
              <w:t>поступил на военную службу по контракту</w:t>
            </w:r>
          </w:p>
        </w:tc>
        <w:tc>
          <w:tcPr>
            <w:tcW w:w="6295" w:type="dxa"/>
            <w:gridSpan w:val="10"/>
            <w:tcBorders>
              <w:top w:val="nil"/>
              <w:left w:val="single" w:sz="4" w:space="0" w:color="auto"/>
              <w:bottom w:val="single" w:sz="4" w:space="0" w:color="auto"/>
              <w:right w:val="single" w:sz="4" w:space="0" w:color="auto"/>
            </w:tcBorders>
            <w:noWrap/>
          </w:tcPr>
          <w:p w:rsidR="008F132F" w:rsidRPr="0001146A" w:rsidRDefault="008F132F" w:rsidP="0001146A">
            <w:pPr>
              <w:suppressAutoHyphens/>
              <w:autoSpaceDE w:val="0"/>
              <w:autoSpaceDN w:val="0"/>
              <w:rPr>
                <w:sz w:val="20"/>
              </w:rPr>
            </w:pPr>
          </w:p>
        </w:tc>
      </w:tr>
      <w:tr w:rsidR="008F132F" w:rsidRPr="0001146A" w:rsidTr="00E24D7F">
        <w:trPr>
          <w:cantSplit/>
          <w:trHeight w:val="379"/>
          <w:jc w:val="center"/>
        </w:trPr>
        <w:tc>
          <w:tcPr>
            <w:tcW w:w="3260" w:type="dxa"/>
            <w:gridSpan w:val="3"/>
            <w:tcBorders>
              <w:top w:val="single" w:sz="4" w:space="0" w:color="auto"/>
              <w:left w:val="single" w:sz="4" w:space="0" w:color="auto"/>
              <w:bottom w:val="nil"/>
              <w:right w:val="single" w:sz="4" w:space="0" w:color="auto"/>
            </w:tcBorders>
            <w:tcMar>
              <w:top w:w="0" w:type="dxa"/>
              <w:left w:w="57" w:type="dxa"/>
              <w:bottom w:w="0" w:type="dxa"/>
              <w:right w:w="0" w:type="dxa"/>
            </w:tcMar>
            <w:hideMark/>
          </w:tcPr>
          <w:p w:rsidR="008F132F" w:rsidRPr="0001146A" w:rsidRDefault="008F132F" w:rsidP="0001146A">
            <w:pPr>
              <w:autoSpaceDE w:val="0"/>
              <w:autoSpaceDN w:val="0"/>
              <w:rPr>
                <w:spacing w:val="-2"/>
                <w:sz w:val="20"/>
              </w:rPr>
            </w:pPr>
            <w:r w:rsidRPr="0001146A">
              <w:rPr>
                <w:bCs/>
                <w:spacing w:val="-2"/>
                <w:sz w:val="20"/>
              </w:rPr>
              <w:t xml:space="preserve">(14, 16) </w:t>
            </w:r>
            <w:r w:rsidRPr="0001146A">
              <w:rPr>
                <w:sz w:val="20"/>
              </w:rPr>
              <w:t>«___» ________ 20___ г.</w:t>
            </w:r>
          </w:p>
        </w:tc>
        <w:tc>
          <w:tcPr>
            <w:tcW w:w="6295" w:type="dxa"/>
            <w:gridSpan w:val="10"/>
            <w:vMerge w:val="restart"/>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autoSpaceDE w:val="0"/>
              <w:autoSpaceDN w:val="0"/>
              <w:rPr>
                <w:sz w:val="20"/>
              </w:rPr>
            </w:pPr>
            <w:r w:rsidRPr="0001146A">
              <w:rPr>
                <w:sz w:val="20"/>
              </w:rPr>
              <w:t>«___» ________ 20___ г.(подпись)</w:t>
            </w:r>
          </w:p>
        </w:tc>
      </w:tr>
      <w:tr w:rsidR="008F132F" w:rsidRPr="0001146A" w:rsidTr="00442081">
        <w:trPr>
          <w:cantSplit/>
          <w:trHeight w:val="80"/>
          <w:jc w:val="center"/>
        </w:trPr>
        <w:tc>
          <w:tcPr>
            <w:tcW w:w="3260" w:type="dxa"/>
            <w:gridSpan w:val="3"/>
            <w:tcBorders>
              <w:top w:val="nil"/>
              <w:left w:val="single" w:sz="4" w:space="0" w:color="auto"/>
              <w:bottom w:val="nil"/>
              <w:right w:val="single" w:sz="4" w:space="0" w:color="auto"/>
            </w:tcBorders>
            <w:hideMark/>
          </w:tcPr>
          <w:p w:rsidR="008F132F" w:rsidRPr="0001146A" w:rsidRDefault="008F132F" w:rsidP="0001146A">
            <w:pPr>
              <w:autoSpaceDE w:val="0"/>
              <w:autoSpaceDN w:val="0"/>
              <w:rPr>
                <w:sz w:val="20"/>
              </w:rPr>
            </w:pPr>
            <w:r w:rsidRPr="0001146A">
              <w:rPr>
                <w:bCs/>
                <w:sz w:val="20"/>
              </w:rPr>
              <w:t>на основании</w:t>
            </w:r>
          </w:p>
        </w:tc>
        <w:tc>
          <w:tcPr>
            <w:tcW w:w="6295" w:type="dxa"/>
            <w:gridSpan w:val="10"/>
            <w:vMerge/>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rPr>
                <w:sz w:val="20"/>
              </w:rPr>
            </w:pPr>
          </w:p>
        </w:tc>
      </w:tr>
      <w:tr w:rsidR="008F132F" w:rsidRPr="0001146A" w:rsidTr="00E24D7F">
        <w:trPr>
          <w:cantSplit/>
          <w:trHeight w:val="20"/>
          <w:jc w:val="center"/>
        </w:trPr>
        <w:tc>
          <w:tcPr>
            <w:tcW w:w="3260" w:type="dxa"/>
            <w:gridSpan w:val="3"/>
            <w:tcBorders>
              <w:top w:val="nil"/>
              <w:left w:val="single" w:sz="4" w:space="0" w:color="auto"/>
              <w:bottom w:val="single" w:sz="4" w:space="0" w:color="auto"/>
              <w:right w:val="single" w:sz="4" w:space="0" w:color="auto"/>
            </w:tcBorders>
          </w:tcPr>
          <w:p w:rsidR="008F132F" w:rsidRPr="0001146A" w:rsidRDefault="008F132F" w:rsidP="0001146A">
            <w:pPr>
              <w:autoSpaceDE w:val="0"/>
              <w:autoSpaceDN w:val="0"/>
              <w:rPr>
                <w:sz w:val="20"/>
              </w:rPr>
            </w:pPr>
          </w:p>
        </w:tc>
        <w:tc>
          <w:tcPr>
            <w:tcW w:w="6295" w:type="dxa"/>
            <w:gridSpan w:val="10"/>
            <w:vMerge w:val="restart"/>
            <w:tcBorders>
              <w:top w:val="single" w:sz="4" w:space="0" w:color="auto"/>
              <w:left w:val="single" w:sz="4" w:space="0" w:color="auto"/>
              <w:bottom w:val="nil"/>
              <w:right w:val="single" w:sz="4" w:space="0" w:color="auto"/>
            </w:tcBorders>
            <w:hideMark/>
          </w:tcPr>
          <w:p w:rsidR="008F132F" w:rsidRPr="0001146A" w:rsidRDefault="008F132F" w:rsidP="0001146A">
            <w:pPr>
              <w:rPr>
                <w:sz w:val="20"/>
              </w:rPr>
            </w:pPr>
            <w:r w:rsidRPr="0001146A">
              <w:rPr>
                <w:sz w:val="20"/>
              </w:rPr>
              <w:t>Отметка об изучении</w:t>
            </w:r>
          </w:p>
          <w:p w:rsidR="008F132F" w:rsidRPr="0001146A" w:rsidRDefault="008F132F" w:rsidP="0001146A">
            <w:pPr>
              <w:rPr>
                <w:sz w:val="20"/>
              </w:rPr>
            </w:pPr>
            <w:r w:rsidRPr="0001146A">
              <w:rPr>
                <w:sz w:val="20"/>
                <w:u w:val="single"/>
              </w:rPr>
              <w:t>личным общением; по документам воинского учета</w:t>
            </w:r>
          </w:p>
          <w:p w:rsidR="008F132F" w:rsidRPr="0001146A" w:rsidRDefault="008F132F" w:rsidP="0001146A">
            <w:pPr>
              <w:autoSpaceDE w:val="0"/>
              <w:autoSpaceDN w:val="0"/>
              <w:ind w:firstLine="1604"/>
              <w:rPr>
                <w:sz w:val="20"/>
              </w:rPr>
            </w:pPr>
            <w:r w:rsidRPr="0001146A">
              <w:rPr>
                <w:sz w:val="20"/>
              </w:rPr>
              <w:t>(ненужное зачеркнуть)</w:t>
            </w:r>
          </w:p>
        </w:tc>
      </w:tr>
      <w:tr w:rsidR="008F132F" w:rsidRPr="0001146A" w:rsidTr="00442081">
        <w:trPr>
          <w:cantSplit/>
          <w:trHeight w:val="456"/>
          <w:jc w:val="center"/>
        </w:trPr>
        <w:tc>
          <w:tcPr>
            <w:tcW w:w="3260" w:type="dxa"/>
            <w:gridSpan w:val="3"/>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rsidR="008F132F" w:rsidRPr="0001146A" w:rsidRDefault="008F132F" w:rsidP="0001146A">
            <w:pPr>
              <w:rPr>
                <w:sz w:val="20"/>
              </w:rPr>
            </w:pPr>
            <w:r w:rsidRPr="0001146A">
              <w:rPr>
                <w:sz w:val="20"/>
              </w:rPr>
              <w:t>призван (направлен)</w:t>
            </w:r>
          </w:p>
          <w:p w:rsidR="008F132F" w:rsidRPr="0001146A" w:rsidRDefault="008F132F" w:rsidP="0001146A">
            <w:pPr>
              <w:autoSpaceDE w:val="0"/>
              <w:autoSpaceDN w:val="0"/>
              <w:rPr>
                <w:spacing w:val="-4"/>
                <w:position w:val="6"/>
                <w:sz w:val="20"/>
              </w:rPr>
            </w:pPr>
            <w:r w:rsidRPr="0001146A">
              <w:rPr>
                <w:spacing w:val="-4"/>
                <w:sz w:val="20"/>
              </w:rPr>
              <w:t>по мобилизации (в военное время)</w:t>
            </w:r>
          </w:p>
        </w:tc>
        <w:tc>
          <w:tcPr>
            <w:tcW w:w="6295" w:type="dxa"/>
            <w:gridSpan w:val="10"/>
            <w:vMerge/>
            <w:tcBorders>
              <w:top w:val="single" w:sz="4" w:space="0" w:color="auto"/>
              <w:left w:val="single" w:sz="4" w:space="0" w:color="auto"/>
              <w:bottom w:val="nil"/>
              <w:right w:val="single" w:sz="4" w:space="0" w:color="auto"/>
            </w:tcBorders>
            <w:vAlign w:val="center"/>
            <w:hideMark/>
          </w:tcPr>
          <w:p w:rsidR="008F132F" w:rsidRPr="0001146A" w:rsidRDefault="008F132F" w:rsidP="0001146A">
            <w:pPr>
              <w:rPr>
                <w:sz w:val="20"/>
              </w:rPr>
            </w:pPr>
          </w:p>
        </w:tc>
      </w:tr>
      <w:tr w:rsidR="008F132F" w:rsidRPr="0001146A" w:rsidTr="00442081">
        <w:trPr>
          <w:cantSplit/>
          <w:trHeight w:val="396"/>
          <w:jc w:val="center"/>
        </w:trPr>
        <w:tc>
          <w:tcPr>
            <w:tcW w:w="3260" w:type="dxa"/>
            <w:gridSpan w:val="3"/>
            <w:vMerge/>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rPr>
                <w:spacing w:val="-4"/>
                <w:position w:val="6"/>
                <w:sz w:val="20"/>
              </w:rPr>
            </w:pPr>
          </w:p>
        </w:tc>
        <w:tc>
          <w:tcPr>
            <w:tcW w:w="3040" w:type="dxa"/>
            <w:gridSpan w:val="7"/>
            <w:tcBorders>
              <w:top w:val="nil"/>
              <w:left w:val="single" w:sz="4" w:space="0" w:color="auto"/>
              <w:bottom w:val="single" w:sz="4" w:space="0" w:color="auto"/>
              <w:right w:val="nil"/>
            </w:tcBorders>
            <w:noWrap/>
            <w:vAlign w:val="center"/>
            <w:hideMark/>
          </w:tcPr>
          <w:p w:rsidR="008F132F" w:rsidRPr="0001146A" w:rsidRDefault="008F132F" w:rsidP="0001146A">
            <w:pPr>
              <w:autoSpaceDE w:val="0"/>
              <w:autoSpaceDN w:val="0"/>
              <w:rPr>
                <w:sz w:val="20"/>
              </w:rPr>
            </w:pPr>
            <w:r w:rsidRPr="0001146A">
              <w:rPr>
                <w:sz w:val="20"/>
              </w:rPr>
              <w:t>«___» ________ 20___ г.</w:t>
            </w:r>
          </w:p>
        </w:tc>
        <w:tc>
          <w:tcPr>
            <w:tcW w:w="3255" w:type="dxa"/>
            <w:gridSpan w:val="3"/>
            <w:tcBorders>
              <w:top w:val="nil"/>
              <w:left w:val="nil"/>
              <w:bottom w:val="single" w:sz="4" w:space="0" w:color="auto"/>
              <w:right w:val="single" w:sz="4" w:space="0" w:color="auto"/>
            </w:tcBorders>
            <w:noWrap/>
            <w:hideMark/>
          </w:tcPr>
          <w:p w:rsidR="008F132F" w:rsidRPr="0001146A" w:rsidRDefault="008F132F" w:rsidP="0001146A">
            <w:pPr>
              <w:autoSpaceDE w:val="0"/>
              <w:autoSpaceDN w:val="0"/>
              <w:rPr>
                <w:sz w:val="20"/>
              </w:rPr>
            </w:pPr>
            <w:r w:rsidRPr="0001146A">
              <w:rPr>
                <w:sz w:val="20"/>
              </w:rPr>
              <w:t>(воинское звание и подпись)</w:t>
            </w:r>
          </w:p>
        </w:tc>
      </w:tr>
    </w:tbl>
    <w:p w:rsidR="00442081" w:rsidRPr="0001146A" w:rsidRDefault="00442081" w:rsidP="0001146A">
      <w:pPr>
        <w:rPr>
          <w:i/>
          <w:spacing w:val="-2"/>
          <w:sz w:val="20"/>
        </w:rPr>
      </w:pPr>
    </w:p>
    <w:p w:rsidR="00442081" w:rsidRPr="0001146A" w:rsidRDefault="00442081" w:rsidP="0001146A">
      <w:pPr>
        <w:rPr>
          <w:i/>
          <w:spacing w:val="-2"/>
          <w:sz w:val="20"/>
        </w:rPr>
      </w:pPr>
      <w:r w:rsidRPr="0001146A">
        <w:rPr>
          <w:i/>
          <w:spacing w:val="-2"/>
          <w:sz w:val="20"/>
        </w:rPr>
        <w:t>Оборотная сторона</w:t>
      </w:r>
    </w:p>
    <w:tbl>
      <w:tblPr>
        <w:tblpPr w:leftFromText="180" w:rightFromText="180" w:bottomFromText="200" w:vertAnchor="page" w:horzAnchor="margin" w:tblpXSpec="center" w:tblpY="4517"/>
        <w:tblW w:w="95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tblPr>
      <w:tblGrid>
        <w:gridCol w:w="554"/>
        <w:gridCol w:w="191"/>
        <w:gridCol w:w="193"/>
        <w:gridCol w:w="820"/>
        <w:gridCol w:w="465"/>
        <w:gridCol w:w="1132"/>
        <w:gridCol w:w="707"/>
        <w:gridCol w:w="575"/>
        <w:gridCol w:w="565"/>
        <w:gridCol w:w="428"/>
        <w:gridCol w:w="523"/>
        <w:gridCol w:w="302"/>
        <w:gridCol w:w="17"/>
        <w:gridCol w:w="717"/>
        <w:gridCol w:w="420"/>
        <w:gridCol w:w="1946"/>
      </w:tblGrid>
      <w:tr w:rsidR="001330BD" w:rsidRPr="0001146A" w:rsidTr="00780265">
        <w:trPr>
          <w:trHeight w:val="20"/>
        </w:trPr>
        <w:tc>
          <w:tcPr>
            <w:tcW w:w="9555" w:type="dxa"/>
            <w:gridSpan w:val="16"/>
            <w:tcBorders>
              <w:top w:val="single" w:sz="4" w:space="0" w:color="auto"/>
              <w:left w:val="single" w:sz="4" w:space="0" w:color="auto"/>
              <w:bottom w:val="single" w:sz="4" w:space="0" w:color="auto"/>
              <w:right w:val="single" w:sz="4" w:space="0" w:color="auto"/>
            </w:tcBorders>
            <w:vAlign w:val="center"/>
            <w:hideMark/>
          </w:tcPr>
          <w:p w:rsidR="001330BD" w:rsidRPr="0001146A" w:rsidRDefault="001330BD" w:rsidP="0001146A">
            <w:pPr>
              <w:pStyle w:val="Arial8pt"/>
              <w:jc w:val="both"/>
              <w:rPr>
                <w:rFonts w:ascii="Times New Roman" w:hAnsi="Times New Roman" w:cs="Times New Roman"/>
                <w:b w:val="0"/>
                <w:sz w:val="20"/>
                <w:szCs w:val="20"/>
              </w:rPr>
            </w:pPr>
            <w:r w:rsidRPr="0001146A">
              <w:rPr>
                <w:rFonts w:ascii="Times New Roman" w:hAnsi="Times New Roman" w:cs="Times New Roman"/>
                <w:b w:val="0"/>
                <w:sz w:val="20"/>
                <w:szCs w:val="20"/>
              </w:rPr>
              <w:t>(32) Основные антропометрические данные</w:t>
            </w:r>
          </w:p>
        </w:tc>
      </w:tr>
      <w:tr w:rsidR="001330BD" w:rsidRPr="0001146A" w:rsidTr="00780265">
        <w:trPr>
          <w:trHeight w:val="20"/>
        </w:trPr>
        <w:tc>
          <w:tcPr>
            <w:tcW w:w="5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330BD" w:rsidRPr="0001146A" w:rsidRDefault="001330BD" w:rsidP="0001146A">
            <w:pPr>
              <w:pStyle w:val="Arial8pt"/>
              <w:rPr>
                <w:rFonts w:ascii="Times New Roman" w:hAnsi="Times New Roman" w:cs="Times New Roman"/>
                <w:b w:val="0"/>
                <w:sz w:val="20"/>
                <w:szCs w:val="20"/>
              </w:rPr>
            </w:pPr>
            <w:r w:rsidRPr="0001146A">
              <w:rPr>
                <w:rFonts w:ascii="Times New Roman" w:hAnsi="Times New Roman" w:cs="Times New Roman"/>
                <w:b w:val="0"/>
                <w:sz w:val="20"/>
                <w:szCs w:val="20"/>
              </w:rPr>
              <w:t>Рост</w:t>
            </w:r>
          </w:p>
        </w:tc>
        <w:tc>
          <w:tcPr>
            <w:tcW w:w="1669"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330BD" w:rsidRPr="0001146A" w:rsidRDefault="001330BD" w:rsidP="0001146A">
            <w:pPr>
              <w:pStyle w:val="Arial8pt"/>
              <w:rPr>
                <w:rFonts w:ascii="Times New Roman" w:hAnsi="Times New Roman" w:cs="Times New Roman"/>
                <w:b w:val="0"/>
                <w:sz w:val="20"/>
                <w:szCs w:val="20"/>
              </w:rPr>
            </w:pPr>
            <w:r w:rsidRPr="0001146A">
              <w:rPr>
                <w:rFonts w:ascii="Times New Roman" w:hAnsi="Times New Roman" w:cs="Times New Roman"/>
                <w:b w:val="0"/>
                <w:sz w:val="20"/>
                <w:szCs w:val="20"/>
              </w:rPr>
              <w:t>Размер</w:t>
            </w:r>
          </w:p>
          <w:p w:rsidR="001330BD" w:rsidRPr="0001146A" w:rsidRDefault="001330BD" w:rsidP="0001146A">
            <w:pPr>
              <w:autoSpaceDE w:val="0"/>
              <w:autoSpaceDN w:val="0"/>
              <w:jc w:val="center"/>
              <w:rPr>
                <w:bCs/>
                <w:sz w:val="20"/>
              </w:rPr>
            </w:pPr>
            <w:r w:rsidRPr="0001146A">
              <w:rPr>
                <w:bCs/>
                <w:sz w:val="20"/>
              </w:rPr>
              <w:t>головного убора</w:t>
            </w:r>
          </w:p>
        </w:tc>
        <w:tc>
          <w:tcPr>
            <w:tcW w:w="241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330BD" w:rsidRPr="0001146A" w:rsidRDefault="001330BD" w:rsidP="0001146A">
            <w:pPr>
              <w:jc w:val="center"/>
              <w:rPr>
                <w:bCs/>
                <w:sz w:val="20"/>
              </w:rPr>
            </w:pPr>
            <w:r w:rsidRPr="0001146A">
              <w:rPr>
                <w:bCs/>
                <w:sz w:val="20"/>
              </w:rPr>
              <w:t>Размер</w:t>
            </w:r>
          </w:p>
          <w:p w:rsidR="001330BD" w:rsidRPr="0001146A" w:rsidRDefault="001330BD" w:rsidP="0001146A">
            <w:pPr>
              <w:pStyle w:val="Arial8pt"/>
              <w:rPr>
                <w:rFonts w:ascii="Times New Roman" w:hAnsi="Times New Roman" w:cs="Times New Roman"/>
                <w:b w:val="0"/>
                <w:sz w:val="20"/>
                <w:szCs w:val="20"/>
              </w:rPr>
            </w:pPr>
            <w:r w:rsidRPr="0001146A">
              <w:rPr>
                <w:rFonts w:ascii="Times New Roman" w:hAnsi="Times New Roman" w:cs="Times New Roman"/>
                <w:b w:val="0"/>
                <w:sz w:val="20"/>
                <w:szCs w:val="20"/>
              </w:rPr>
              <w:t>противогаза</w:t>
            </w:r>
          </w:p>
        </w:tc>
        <w:tc>
          <w:tcPr>
            <w:tcW w:w="2972"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330BD" w:rsidRPr="0001146A" w:rsidRDefault="001330BD" w:rsidP="0001146A">
            <w:pPr>
              <w:jc w:val="center"/>
              <w:rPr>
                <w:bCs/>
                <w:sz w:val="20"/>
              </w:rPr>
            </w:pPr>
            <w:r w:rsidRPr="0001146A">
              <w:rPr>
                <w:bCs/>
                <w:sz w:val="20"/>
              </w:rPr>
              <w:t>Размер обмундирования,</w:t>
            </w:r>
          </w:p>
          <w:p w:rsidR="001330BD" w:rsidRPr="0001146A" w:rsidRDefault="001330BD" w:rsidP="0001146A">
            <w:pPr>
              <w:autoSpaceDE w:val="0"/>
              <w:autoSpaceDN w:val="0"/>
              <w:jc w:val="center"/>
              <w:rPr>
                <w:bCs/>
                <w:sz w:val="20"/>
              </w:rPr>
            </w:pPr>
            <w:r w:rsidRPr="0001146A">
              <w:rPr>
                <w:bCs/>
                <w:sz w:val="20"/>
              </w:rPr>
              <w:t>ростовка</w:t>
            </w:r>
          </w:p>
        </w:tc>
        <w:tc>
          <w:tcPr>
            <w:tcW w:w="19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330BD" w:rsidRPr="0001146A" w:rsidRDefault="001330BD" w:rsidP="0001146A">
            <w:pPr>
              <w:pStyle w:val="Arial8pt"/>
              <w:rPr>
                <w:rFonts w:ascii="Times New Roman" w:hAnsi="Times New Roman" w:cs="Times New Roman"/>
                <w:b w:val="0"/>
                <w:sz w:val="20"/>
                <w:szCs w:val="20"/>
              </w:rPr>
            </w:pPr>
            <w:r w:rsidRPr="0001146A">
              <w:rPr>
                <w:rFonts w:ascii="Times New Roman" w:hAnsi="Times New Roman" w:cs="Times New Roman"/>
                <w:b w:val="0"/>
                <w:sz w:val="20"/>
                <w:szCs w:val="20"/>
              </w:rPr>
              <w:t>Размер обуви</w:t>
            </w:r>
          </w:p>
        </w:tc>
      </w:tr>
      <w:tr w:rsidR="001330BD" w:rsidRPr="0001146A" w:rsidTr="00780265">
        <w:trPr>
          <w:trHeight w:val="20"/>
        </w:trPr>
        <w:tc>
          <w:tcPr>
            <w:tcW w:w="554" w:type="dxa"/>
            <w:tcBorders>
              <w:top w:val="single" w:sz="4" w:space="0" w:color="auto"/>
              <w:left w:val="single" w:sz="4" w:space="0" w:color="auto"/>
              <w:bottom w:val="nil"/>
              <w:right w:val="single" w:sz="4" w:space="0" w:color="auto"/>
            </w:tcBorders>
            <w:vAlign w:val="center"/>
          </w:tcPr>
          <w:p w:rsidR="001330BD" w:rsidRPr="0001146A" w:rsidRDefault="001330BD" w:rsidP="0001146A">
            <w:pPr>
              <w:autoSpaceDE w:val="0"/>
              <w:autoSpaceDN w:val="0"/>
              <w:jc w:val="center"/>
              <w:rPr>
                <w:sz w:val="20"/>
              </w:rPr>
            </w:pPr>
          </w:p>
        </w:tc>
        <w:tc>
          <w:tcPr>
            <w:tcW w:w="1669" w:type="dxa"/>
            <w:gridSpan w:val="4"/>
            <w:tcBorders>
              <w:top w:val="single" w:sz="4" w:space="0" w:color="auto"/>
              <w:left w:val="single" w:sz="4" w:space="0" w:color="auto"/>
              <w:bottom w:val="nil"/>
              <w:right w:val="single" w:sz="4" w:space="0" w:color="auto"/>
            </w:tcBorders>
            <w:vAlign w:val="center"/>
          </w:tcPr>
          <w:p w:rsidR="001330BD" w:rsidRPr="0001146A" w:rsidRDefault="001330BD" w:rsidP="0001146A">
            <w:pPr>
              <w:autoSpaceDE w:val="0"/>
              <w:autoSpaceDN w:val="0"/>
              <w:jc w:val="center"/>
              <w:rPr>
                <w:sz w:val="20"/>
              </w:rPr>
            </w:pPr>
          </w:p>
        </w:tc>
        <w:tc>
          <w:tcPr>
            <w:tcW w:w="2414" w:type="dxa"/>
            <w:gridSpan w:val="3"/>
            <w:tcBorders>
              <w:top w:val="single" w:sz="4" w:space="0" w:color="auto"/>
              <w:left w:val="single" w:sz="4" w:space="0" w:color="auto"/>
              <w:bottom w:val="nil"/>
              <w:right w:val="single" w:sz="4" w:space="0" w:color="auto"/>
            </w:tcBorders>
            <w:vAlign w:val="center"/>
          </w:tcPr>
          <w:p w:rsidR="001330BD" w:rsidRPr="0001146A" w:rsidRDefault="001330BD" w:rsidP="0001146A">
            <w:pPr>
              <w:autoSpaceDE w:val="0"/>
              <w:autoSpaceDN w:val="0"/>
              <w:jc w:val="center"/>
              <w:rPr>
                <w:sz w:val="20"/>
              </w:rPr>
            </w:pPr>
          </w:p>
        </w:tc>
        <w:tc>
          <w:tcPr>
            <w:tcW w:w="2972" w:type="dxa"/>
            <w:gridSpan w:val="7"/>
            <w:tcBorders>
              <w:top w:val="single" w:sz="4" w:space="0" w:color="auto"/>
              <w:left w:val="single" w:sz="4" w:space="0" w:color="auto"/>
              <w:bottom w:val="nil"/>
              <w:right w:val="single" w:sz="4" w:space="0" w:color="auto"/>
            </w:tcBorders>
            <w:vAlign w:val="center"/>
          </w:tcPr>
          <w:p w:rsidR="001330BD" w:rsidRPr="0001146A" w:rsidRDefault="001330BD" w:rsidP="0001146A">
            <w:pPr>
              <w:autoSpaceDE w:val="0"/>
              <w:autoSpaceDN w:val="0"/>
              <w:jc w:val="center"/>
              <w:rPr>
                <w:sz w:val="20"/>
              </w:rPr>
            </w:pPr>
          </w:p>
        </w:tc>
        <w:tc>
          <w:tcPr>
            <w:tcW w:w="1946" w:type="dxa"/>
            <w:tcBorders>
              <w:top w:val="single" w:sz="4" w:space="0" w:color="auto"/>
              <w:left w:val="single" w:sz="4" w:space="0" w:color="auto"/>
              <w:bottom w:val="nil"/>
              <w:right w:val="single" w:sz="4" w:space="0" w:color="auto"/>
            </w:tcBorders>
            <w:vAlign w:val="center"/>
          </w:tcPr>
          <w:p w:rsidR="001330BD" w:rsidRPr="0001146A" w:rsidRDefault="001330BD" w:rsidP="0001146A">
            <w:pPr>
              <w:autoSpaceDE w:val="0"/>
              <w:autoSpaceDN w:val="0"/>
              <w:jc w:val="center"/>
              <w:rPr>
                <w:sz w:val="20"/>
              </w:rPr>
            </w:pPr>
          </w:p>
        </w:tc>
      </w:tr>
      <w:tr w:rsidR="001330BD" w:rsidRPr="0001146A" w:rsidTr="00780265">
        <w:trPr>
          <w:trHeight w:val="20"/>
        </w:trPr>
        <w:tc>
          <w:tcPr>
            <w:tcW w:w="9555" w:type="dxa"/>
            <w:gridSpan w:val="16"/>
            <w:tcBorders>
              <w:top w:val="single" w:sz="4" w:space="0" w:color="auto"/>
              <w:left w:val="single" w:sz="6" w:space="0" w:color="auto"/>
              <w:bottom w:val="nil"/>
              <w:right w:val="single" w:sz="6" w:space="0" w:color="auto"/>
            </w:tcBorders>
            <w:hideMark/>
          </w:tcPr>
          <w:p w:rsidR="001330BD" w:rsidRPr="0001146A" w:rsidRDefault="001330BD" w:rsidP="0001146A">
            <w:pPr>
              <w:autoSpaceDE w:val="0"/>
              <w:autoSpaceDN w:val="0"/>
              <w:jc w:val="both"/>
              <w:rPr>
                <w:bCs/>
                <w:sz w:val="20"/>
              </w:rPr>
            </w:pPr>
            <w:r w:rsidRPr="0001146A">
              <w:rPr>
                <w:bCs/>
                <w:sz w:val="20"/>
              </w:rPr>
              <w:t>(12) Участие в боевых действиях (где участвовал, в какое время, в составе какой воинской части</w:t>
            </w:r>
          </w:p>
        </w:tc>
      </w:tr>
      <w:tr w:rsidR="001330BD" w:rsidRPr="0001146A" w:rsidTr="00780265">
        <w:trPr>
          <w:trHeight w:val="20"/>
        </w:trPr>
        <w:tc>
          <w:tcPr>
            <w:tcW w:w="2223" w:type="dxa"/>
            <w:gridSpan w:val="5"/>
            <w:tcBorders>
              <w:top w:val="nil"/>
              <w:left w:val="single" w:sz="6" w:space="0" w:color="auto"/>
              <w:bottom w:val="nil"/>
              <w:right w:val="nil"/>
            </w:tcBorders>
            <w:noWrap/>
            <w:vAlign w:val="center"/>
            <w:hideMark/>
          </w:tcPr>
          <w:p w:rsidR="001330BD" w:rsidRPr="0001146A" w:rsidRDefault="001330BD" w:rsidP="0001146A">
            <w:pPr>
              <w:autoSpaceDE w:val="0"/>
              <w:autoSpaceDN w:val="0"/>
              <w:rPr>
                <w:bCs/>
                <w:sz w:val="20"/>
              </w:rPr>
            </w:pPr>
            <w:r w:rsidRPr="0001146A">
              <w:rPr>
                <w:bCs/>
                <w:sz w:val="20"/>
              </w:rPr>
              <w:t>и в какой должности)</w:t>
            </w:r>
          </w:p>
        </w:tc>
        <w:tc>
          <w:tcPr>
            <w:tcW w:w="7332" w:type="dxa"/>
            <w:gridSpan w:val="11"/>
            <w:tcBorders>
              <w:top w:val="nil"/>
              <w:left w:val="nil"/>
              <w:bottom w:val="nil"/>
              <w:right w:val="single" w:sz="6" w:space="0" w:color="auto"/>
            </w:tcBorders>
            <w:vAlign w:val="center"/>
          </w:tcPr>
          <w:p w:rsidR="001330BD" w:rsidRPr="0001146A" w:rsidRDefault="001330BD" w:rsidP="0001146A">
            <w:pPr>
              <w:autoSpaceDE w:val="0"/>
              <w:autoSpaceDN w:val="0"/>
              <w:rPr>
                <w:sz w:val="20"/>
              </w:rPr>
            </w:pPr>
          </w:p>
        </w:tc>
      </w:tr>
      <w:tr w:rsidR="001330BD" w:rsidRPr="0001146A" w:rsidTr="00780265">
        <w:trPr>
          <w:trHeight w:val="20"/>
        </w:trPr>
        <w:tc>
          <w:tcPr>
            <w:tcW w:w="9555" w:type="dxa"/>
            <w:gridSpan w:val="16"/>
            <w:tcBorders>
              <w:top w:val="nil"/>
              <w:left w:val="single" w:sz="6" w:space="0" w:color="auto"/>
              <w:bottom w:val="single" w:sz="6" w:space="0" w:color="auto"/>
              <w:right w:val="single" w:sz="4" w:space="0" w:color="auto"/>
            </w:tcBorders>
            <w:vAlign w:val="center"/>
          </w:tcPr>
          <w:p w:rsidR="001330BD" w:rsidRPr="0001146A" w:rsidRDefault="001330BD" w:rsidP="0001146A">
            <w:pPr>
              <w:pStyle w:val="a6"/>
              <w:rPr>
                <w:rFonts w:ascii="Times New Roman" w:hAnsi="Times New Roman" w:cs="Times New Roman"/>
                <w:sz w:val="20"/>
                <w:szCs w:val="20"/>
              </w:rPr>
            </w:pPr>
          </w:p>
        </w:tc>
      </w:tr>
      <w:tr w:rsidR="001330BD" w:rsidRPr="0001146A" w:rsidTr="00780265">
        <w:trPr>
          <w:trHeight w:val="293"/>
        </w:trPr>
        <w:tc>
          <w:tcPr>
            <w:tcW w:w="3355" w:type="dxa"/>
            <w:gridSpan w:val="6"/>
            <w:tcBorders>
              <w:top w:val="single" w:sz="6" w:space="0" w:color="auto"/>
              <w:left w:val="single" w:sz="6" w:space="0" w:color="auto"/>
              <w:bottom w:val="nil"/>
              <w:right w:val="nil"/>
            </w:tcBorders>
            <w:hideMark/>
          </w:tcPr>
          <w:p w:rsidR="001330BD" w:rsidRPr="0001146A" w:rsidRDefault="001330BD" w:rsidP="0001146A">
            <w:pPr>
              <w:autoSpaceDE w:val="0"/>
              <w:autoSpaceDN w:val="0"/>
              <w:rPr>
                <w:sz w:val="20"/>
              </w:rPr>
            </w:pPr>
            <w:r w:rsidRPr="0001146A">
              <w:rPr>
                <w:bCs/>
                <w:sz w:val="20"/>
              </w:rPr>
              <w:t>(19</w:t>
            </w:r>
            <w:r w:rsidRPr="0001146A">
              <w:rPr>
                <w:sz w:val="20"/>
              </w:rPr>
              <w:t xml:space="preserve">) </w:t>
            </w:r>
            <w:r w:rsidRPr="0001146A">
              <w:rPr>
                <w:bCs/>
                <w:sz w:val="20"/>
              </w:rPr>
              <w:t>К Военной присяге приведен</w:t>
            </w:r>
          </w:p>
        </w:tc>
        <w:tc>
          <w:tcPr>
            <w:tcW w:w="2798" w:type="dxa"/>
            <w:gridSpan w:val="5"/>
            <w:tcBorders>
              <w:top w:val="nil"/>
              <w:left w:val="nil"/>
              <w:bottom w:val="nil"/>
              <w:right w:val="nil"/>
            </w:tcBorders>
            <w:hideMark/>
          </w:tcPr>
          <w:p w:rsidR="001330BD" w:rsidRPr="0001146A" w:rsidRDefault="001330BD" w:rsidP="0001146A">
            <w:pPr>
              <w:autoSpaceDE w:val="0"/>
              <w:autoSpaceDN w:val="0"/>
              <w:rPr>
                <w:sz w:val="20"/>
              </w:rPr>
            </w:pPr>
            <w:r w:rsidRPr="0001146A">
              <w:rPr>
                <w:sz w:val="20"/>
              </w:rPr>
              <w:t xml:space="preserve">«___» ________ 20___ г.   в </w:t>
            </w:r>
          </w:p>
        </w:tc>
        <w:tc>
          <w:tcPr>
            <w:tcW w:w="302" w:type="dxa"/>
            <w:tcBorders>
              <w:top w:val="nil"/>
              <w:left w:val="nil"/>
              <w:bottom w:val="single" w:sz="4" w:space="0" w:color="auto"/>
              <w:right w:val="nil"/>
            </w:tcBorders>
          </w:tcPr>
          <w:p w:rsidR="001330BD" w:rsidRPr="0001146A" w:rsidRDefault="001330BD" w:rsidP="0001146A">
            <w:pPr>
              <w:autoSpaceDE w:val="0"/>
              <w:autoSpaceDN w:val="0"/>
              <w:rPr>
                <w:sz w:val="20"/>
              </w:rPr>
            </w:pPr>
          </w:p>
        </w:tc>
        <w:tc>
          <w:tcPr>
            <w:tcW w:w="3100" w:type="dxa"/>
            <w:gridSpan w:val="4"/>
            <w:tcBorders>
              <w:top w:val="nil"/>
              <w:left w:val="nil"/>
              <w:bottom w:val="single" w:sz="4" w:space="0" w:color="auto"/>
              <w:right w:val="single" w:sz="4" w:space="0" w:color="auto"/>
            </w:tcBorders>
          </w:tcPr>
          <w:p w:rsidR="001330BD" w:rsidRPr="0001146A" w:rsidRDefault="001330BD" w:rsidP="0001146A">
            <w:pPr>
              <w:autoSpaceDE w:val="0"/>
              <w:autoSpaceDN w:val="0"/>
              <w:rPr>
                <w:sz w:val="20"/>
              </w:rPr>
            </w:pPr>
          </w:p>
        </w:tc>
      </w:tr>
      <w:tr w:rsidR="001330BD" w:rsidRPr="0001146A" w:rsidTr="00780265">
        <w:trPr>
          <w:trHeight w:val="20"/>
        </w:trPr>
        <w:tc>
          <w:tcPr>
            <w:tcW w:w="9555" w:type="dxa"/>
            <w:gridSpan w:val="16"/>
            <w:tcBorders>
              <w:top w:val="nil"/>
              <w:left w:val="single" w:sz="6" w:space="0" w:color="auto"/>
              <w:bottom w:val="single" w:sz="6" w:space="0" w:color="auto"/>
              <w:right w:val="single" w:sz="4" w:space="0" w:color="auto"/>
            </w:tcBorders>
          </w:tcPr>
          <w:p w:rsidR="001330BD" w:rsidRPr="0001146A" w:rsidRDefault="001330BD" w:rsidP="0001146A">
            <w:pPr>
              <w:autoSpaceDE w:val="0"/>
              <w:autoSpaceDN w:val="0"/>
              <w:rPr>
                <w:sz w:val="20"/>
              </w:rPr>
            </w:pPr>
          </w:p>
        </w:tc>
      </w:tr>
      <w:tr w:rsidR="001330BD" w:rsidRPr="0001146A" w:rsidTr="00780265">
        <w:trPr>
          <w:trHeight w:val="20"/>
        </w:trPr>
        <w:tc>
          <w:tcPr>
            <w:tcW w:w="4062" w:type="dxa"/>
            <w:gridSpan w:val="7"/>
            <w:tcBorders>
              <w:top w:val="single" w:sz="6" w:space="0" w:color="auto"/>
              <w:left w:val="single" w:sz="6" w:space="0" w:color="auto"/>
              <w:bottom w:val="nil"/>
              <w:right w:val="nil"/>
            </w:tcBorders>
            <w:hideMark/>
          </w:tcPr>
          <w:p w:rsidR="001330BD" w:rsidRPr="0001146A" w:rsidRDefault="001330BD" w:rsidP="0001146A">
            <w:pPr>
              <w:autoSpaceDE w:val="0"/>
              <w:autoSpaceDN w:val="0"/>
              <w:rPr>
                <w:sz w:val="20"/>
              </w:rPr>
            </w:pPr>
            <w:r w:rsidRPr="0001146A">
              <w:rPr>
                <w:bCs/>
                <w:sz w:val="20"/>
              </w:rPr>
              <w:t>(21) Государственные награды и знаки</w:t>
            </w:r>
          </w:p>
        </w:tc>
        <w:tc>
          <w:tcPr>
            <w:tcW w:w="5493" w:type="dxa"/>
            <w:gridSpan w:val="9"/>
            <w:tcBorders>
              <w:top w:val="single" w:sz="6" w:space="0" w:color="auto"/>
              <w:left w:val="nil"/>
              <w:bottom w:val="single" w:sz="4" w:space="0" w:color="auto"/>
              <w:right w:val="single" w:sz="6" w:space="0" w:color="auto"/>
            </w:tcBorders>
          </w:tcPr>
          <w:p w:rsidR="001330BD" w:rsidRPr="0001146A" w:rsidRDefault="001330BD" w:rsidP="0001146A">
            <w:pPr>
              <w:autoSpaceDE w:val="0"/>
              <w:autoSpaceDN w:val="0"/>
              <w:rPr>
                <w:sz w:val="20"/>
              </w:rPr>
            </w:pPr>
          </w:p>
        </w:tc>
      </w:tr>
      <w:tr w:rsidR="001330BD" w:rsidRPr="0001146A" w:rsidTr="00780265">
        <w:trPr>
          <w:trHeight w:val="20"/>
        </w:trPr>
        <w:tc>
          <w:tcPr>
            <w:tcW w:w="9555" w:type="dxa"/>
            <w:gridSpan w:val="16"/>
            <w:tcBorders>
              <w:top w:val="nil"/>
              <w:left w:val="single" w:sz="6" w:space="0" w:color="auto"/>
              <w:bottom w:val="single" w:sz="6" w:space="0" w:color="auto"/>
              <w:right w:val="single" w:sz="6" w:space="0" w:color="auto"/>
            </w:tcBorders>
          </w:tcPr>
          <w:p w:rsidR="001330BD" w:rsidRPr="0001146A" w:rsidRDefault="001330BD" w:rsidP="0001146A">
            <w:pPr>
              <w:autoSpaceDE w:val="0"/>
              <w:autoSpaceDN w:val="0"/>
              <w:rPr>
                <w:sz w:val="20"/>
              </w:rPr>
            </w:pPr>
          </w:p>
        </w:tc>
      </w:tr>
      <w:tr w:rsidR="001330BD" w:rsidRPr="0001146A" w:rsidTr="00780265">
        <w:trPr>
          <w:trHeight w:val="20"/>
        </w:trPr>
        <w:tc>
          <w:tcPr>
            <w:tcW w:w="6472" w:type="dxa"/>
            <w:gridSpan w:val="13"/>
            <w:tcBorders>
              <w:top w:val="single" w:sz="6" w:space="0" w:color="auto"/>
              <w:left w:val="single" w:sz="6" w:space="0" w:color="auto"/>
              <w:bottom w:val="nil"/>
              <w:right w:val="nil"/>
            </w:tcBorders>
            <w:hideMark/>
          </w:tcPr>
          <w:p w:rsidR="001330BD" w:rsidRPr="0001146A" w:rsidRDefault="001330BD" w:rsidP="0001146A">
            <w:pPr>
              <w:autoSpaceDE w:val="0"/>
              <w:autoSpaceDN w:val="0"/>
              <w:rPr>
                <w:sz w:val="20"/>
              </w:rPr>
            </w:pPr>
            <w:r w:rsidRPr="0001146A">
              <w:rPr>
                <w:bCs/>
                <w:sz w:val="20"/>
              </w:rPr>
              <w:t>(22</w:t>
            </w:r>
            <w:r w:rsidRPr="0001146A">
              <w:rPr>
                <w:sz w:val="20"/>
              </w:rPr>
              <w:t xml:space="preserve">) </w:t>
            </w:r>
            <w:r w:rsidRPr="0001146A">
              <w:rPr>
                <w:bCs/>
                <w:sz w:val="20"/>
              </w:rPr>
              <w:t>Полученные увечья (ранения, травмы, контузии), заболевания</w:t>
            </w:r>
          </w:p>
        </w:tc>
        <w:tc>
          <w:tcPr>
            <w:tcW w:w="3083" w:type="dxa"/>
            <w:gridSpan w:val="3"/>
            <w:tcBorders>
              <w:top w:val="single" w:sz="6" w:space="0" w:color="auto"/>
              <w:left w:val="nil"/>
              <w:bottom w:val="single" w:sz="4" w:space="0" w:color="auto"/>
              <w:right w:val="single" w:sz="6" w:space="0" w:color="auto"/>
            </w:tcBorders>
          </w:tcPr>
          <w:p w:rsidR="001330BD" w:rsidRPr="0001146A" w:rsidRDefault="001330BD" w:rsidP="0001146A">
            <w:pPr>
              <w:autoSpaceDE w:val="0"/>
              <w:autoSpaceDN w:val="0"/>
              <w:rPr>
                <w:sz w:val="20"/>
              </w:rPr>
            </w:pPr>
          </w:p>
        </w:tc>
      </w:tr>
      <w:tr w:rsidR="001330BD" w:rsidRPr="0001146A" w:rsidTr="00780265">
        <w:trPr>
          <w:trHeight w:val="20"/>
        </w:trPr>
        <w:tc>
          <w:tcPr>
            <w:tcW w:w="9555" w:type="dxa"/>
            <w:gridSpan w:val="16"/>
            <w:tcBorders>
              <w:top w:val="nil"/>
              <w:left w:val="single" w:sz="6" w:space="0" w:color="auto"/>
              <w:bottom w:val="single" w:sz="6" w:space="0" w:color="auto"/>
              <w:right w:val="single" w:sz="6" w:space="0" w:color="auto"/>
            </w:tcBorders>
          </w:tcPr>
          <w:p w:rsidR="001330BD" w:rsidRPr="0001146A" w:rsidRDefault="001330BD" w:rsidP="0001146A">
            <w:pPr>
              <w:autoSpaceDE w:val="0"/>
              <w:autoSpaceDN w:val="0"/>
              <w:rPr>
                <w:sz w:val="20"/>
              </w:rPr>
            </w:pPr>
          </w:p>
        </w:tc>
      </w:tr>
      <w:tr w:rsidR="001330BD" w:rsidRPr="0001146A" w:rsidTr="00780265">
        <w:trPr>
          <w:trHeight w:val="20"/>
        </w:trPr>
        <w:tc>
          <w:tcPr>
            <w:tcW w:w="9555" w:type="dxa"/>
            <w:gridSpan w:val="16"/>
            <w:tcBorders>
              <w:top w:val="nil"/>
              <w:left w:val="single" w:sz="6" w:space="0" w:color="auto"/>
              <w:bottom w:val="single" w:sz="6" w:space="0" w:color="auto"/>
              <w:right w:val="single" w:sz="6" w:space="0" w:color="auto"/>
            </w:tcBorders>
            <w:hideMark/>
          </w:tcPr>
          <w:p w:rsidR="001330BD" w:rsidRPr="0001146A" w:rsidRDefault="001330BD" w:rsidP="0001146A">
            <w:pPr>
              <w:autoSpaceDE w:val="0"/>
              <w:autoSpaceDN w:val="0"/>
              <w:rPr>
                <w:sz w:val="20"/>
              </w:rPr>
            </w:pPr>
            <w:r w:rsidRPr="0001146A">
              <w:rPr>
                <w:sz w:val="20"/>
              </w:rPr>
              <w:t>(28) Пребывание в мобилизационном людском резерве:</w:t>
            </w:r>
          </w:p>
        </w:tc>
      </w:tr>
      <w:tr w:rsidR="001330BD" w:rsidRPr="0001146A" w:rsidTr="00780265">
        <w:trPr>
          <w:trHeight w:val="321"/>
        </w:trPr>
        <w:tc>
          <w:tcPr>
            <w:tcW w:w="9555" w:type="dxa"/>
            <w:gridSpan w:val="16"/>
            <w:tcBorders>
              <w:top w:val="nil"/>
              <w:left w:val="single" w:sz="6" w:space="0" w:color="auto"/>
              <w:bottom w:val="single" w:sz="6" w:space="0" w:color="auto"/>
              <w:right w:val="single" w:sz="6" w:space="0" w:color="auto"/>
            </w:tcBorders>
            <w:hideMark/>
          </w:tcPr>
          <w:p w:rsidR="001330BD" w:rsidRPr="0001146A" w:rsidRDefault="001330BD" w:rsidP="0001146A">
            <w:pPr>
              <w:autoSpaceDE w:val="0"/>
              <w:autoSpaceDN w:val="0"/>
              <w:rPr>
                <w:sz w:val="20"/>
              </w:rPr>
            </w:pPr>
            <w:r w:rsidRPr="0001146A">
              <w:rPr>
                <w:sz w:val="20"/>
              </w:rPr>
              <w:t>«___» ________ 20___ г. поступил в мобилизационный людской резерв</w:t>
            </w:r>
          </w:p>
        </w:tc>
      </w:tr>
      <w:tr w:rsidR="001330BD" w:rsidRPr="0001146A" w:rsidTr="00780265">
        <w:trPr>
          <w:trHeight w:val="283"/>
        </w:trPr>
        <w:tc>
          <w:tcPr>
            <w:tcW w:w="9555" w:type="dxa"/>
            <w:gridSpan w:val="16"/>
            <w:tcBorders>
              <w:top w:val="nil"/>
              <w:left w:val="single" w:sz="6" w:space="0" w:color="auto"/>
              <w:bottom w:val="single" w:sz="6" w:space="0" w:color="auto"/>
              <w:right w:val="single" w:sz="6" w:space="0" w:color="auto"/>
            </w:tcBorders>
            <w:hideMark/>
          </w:tcPr>
          <w:p w:rsidR="001330BD" w:rsidRPr="0001146A" w:rsidRDefault="001330BD" w:rsidP="0001146A">
            <w:pPr>
              <w:autoSpaceDE w:val="0"/>
              <w:autoSpaceDN w:val="0"/>
              <w:rPr>
                <w:sz w:val="20"/>
              </w:rPr>
            </w:pPr>
            <w:r w:rsidRPr="0001146A">
              <w:rPr>
                <w:sz w:val="20"/>
              </w:rPr>
              <w:t>«___» ________ 20___ г. на основании</w:t>
            </w:r>
          </w:p>
        </w:tc>
      </w:tr>
      <w:tr w:rsidR="001330BD" w:rsidRPr="0001146A" w:rsidTr="00780265">
        <w:trPr>
          <w:trHeight w:val="20"/>
        </w:trPr>
        <w:tc>
          <w:tcPr>
            <w:tcW w:w="9555" w:type="dxa"/>
            <w:gridSpan w:val="16"/>
            <w:tcBorders>
              <w:top w:val="nil"/>
              <w:left w:val="single" w:sz="6" w:space="0" w:color="auto"/>
              <w:bottom w:val="single" w:sz="6" w:space="0" w:color="auto"/>
              <w:right w:val="single" w:sz="6" w:space="0" w:color="auto"/>
            </w:tcBorders>
            <w:hideMark/>
          </w:tcPr>
          <w:p w:rsidR="001330BD" w:rsidRPr="0001146A" w:rsidRDefault="001330BD" w:rsidP="0001146A">
            <w:pPr>
              <w:autoSpaceDE w:val="0"/>
              <w:autoSpaceDN w:val="0"/>
              <w:jc w:val="right"/>
              <w:rPr>
                <w:bCs/>
                <w:sz w:val="20"/>
              </w:rPr>
            </w:pPr>
            <w:r w:rsidRPr="0001146A">
              <w:rPr>
                <w:sz w:val="20"/>
              </w:rPr>
              <w:t>исключен из мобилизационного людского резерва</w:t>
            </w:r>
          </w:p>
        </w:tc>
      </w:tr>
      <w:tr w:rsidR="001330BD" w:rsidRPr="0001146A" w:rsidTr="00780265">
        <w:trPr>
          <w:trHeight w:val="20"/>
        </w:trPr>
        <w:tc>
          <w:tcPr>
            <w:tcW w:w="9555" w:type="dxa"/>
            <w:gridSpan w:val="16"/>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1330BD" w:rsidRPr="0001146A" w:rsidRDefault="001330BD" w:rsidP="0001146A">
            <w:pPr>
              <w:autoSpaceDE w:val="0"/>
              <w:autoSpaceDN w:val="0"/>
              <w:rPr>
                <w:sz w:val="20"/>
              </w:rPr>
            </w:pPr>
            <w:r w:rsidRPr="0001146A">
              <w:rPr>
                <w:bCs/>
                <w:sz w:val="20"/>
              </w:rPr>
              <w:t>(29)Прохождение военных сборов</w:t>
            </w:r>
          </w:p>
        </w:tc>
      </w:tr>
      <w:tr w:rsidR="001330BD" w:rsidRPr="0001146A" w:rsidTr="00780265">
        <w:trPr>
          <w:trHeight w:val="20"/>
        </w:trPr>
        <w:tc>
          <w:tcPr>
            <w:tcW w:w="745" w:type="dxa"/>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vAlign w:val="center"/>
            <w:hideMark/>
          </w:tcPr>
          <w:p w:rsidR="001330BD" w:rsidRPr="0001146A" w:rsidRDefault="001330BD" w:rsidP="0001146A">
            <w:pPr>
              <w:autoSpaceDE w:val="0"/>
              <w:autoSpaceDN w:val="0"/>
              <w:jc w:val="center"/>
              <w:rPr>
                <w:bCs/>
                <w:sz w:val="20"/>
              </w:rPr>
            </w:pPr>
            <w:r w:rsidRPr="0001146A">
              <w:rPr>
                <w:bCs/>
                <w:sz w:val="20"/>
              </w:rPr>
              <w:t>Год</w:t>
            </w:r>
          </w:p>
        </w:tc>
        <w:tc>
          <w:tcPr>
            <w:tcW w:w="1013"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hideMark/>
          </w:tcPr>
          <w:p w:rsidR="001330BD" w:rsidRPr="0001146A" w:rsidRDefault="001330BD" w:rsidP="0001146A">
            <w:pPr>
              <w:autoSpaceDE w:val="0"/>
              <w:autoSpaceDN w:val="0"/>
              <w:jc w:val="center"/>
              <w:rPr>
                <w:bCs/>
                <w:sz w:val="20"/>
              </w:rPr>
            </w:pPr>
            <w:r w:rsidRPr="0001146A">
              <w:rPr>
                <w:bCs/>
                <w:sz w:val="20"/>
              </w:rPr>
              <w:t>Период</w:t>
            </w:r>
          </w:p>
        </w:tc>
        <w:tc>
          <w:tcPr>
            <w:tcW w:w="2879" w:type="dxa"/>
            <w:gridSpan w:val="4"/>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hideMark/>
          </w:tcPr>
          <w:p w:rsidR="001330BD" w:rsidRPr="0001146A" w:rsidRDefault="001330BD" w:rsidP="0001146A">
            <w:pPr>
              <w:jc w:val="center"/>
              <w:rPr>
                <w:bCs/>
                <w:sz w:val="20"/>
              </w:rPr>
            </w:pPr>
            <w:r w:rsidRPr="0001146A">
              <w:rPr>
                <w:bCs/>
                <w:sz w:val="20"/>
              </w:rPr>
              <w:t>При какой</w:t>
            </w:r>
          </w:p>
          <w:p w:rsidR="001330BD" w:rsidRPr="0001146A" w:rsidRDefault="001330BD" w:rsidP="0001146A">
            <w:pPr>
              <w:autoSpaceDE w:val="0"/>
              <w:autoSpaceDN w:val="0"/>
              <w:jc w:val="center"/>
              <w:rPr>
                <w:bCs/>
                <w:sz w:val="20"/>
              </w:rPr>
            </w:pPr>
            <w:r w:rsidRPr="0001146A">
              <w:rPr>
                <w:bCs/>
                <w:sz w:val="20"/>
              </w:rPr>
              <w:t>воинской части</w:t>
            </w:r>
          </w:p>
        </w:tc>
        <w:tc>
          <w:tcPr>
            <w:tcW w:w="1835" w:type="dxa"/>
            <w:gridSpan w:val="5"/>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hideMark/>
          </w:tcPr>
          <w:p w:rsidR="001330BD" w:rsidRPr="0001146A" w:rsidRDefault="001330BD" w:rsidP="0001146A">
            <w:pPr>
              <w:autoSpaceDE w:val="0"/>
              <w:autoSpaceDN w:val="0"/>
              <w:jc w:val="center"/>
              <w:rPr>
                <w:bCs/>
                <w:sz w:val="20"/>
              </w:rPr>
            </w:pPr>
            <w:r w:rsidRPr="0001146A">
              <w:rPr>
                <w:bCs/>
                <w:sz w:val="20"/>
              </w:rPr>
              <w:t>Полное кодовое обозначение ВУС</w:t>
            </w:r>
          </w:p>
        </w:tc>
        <w:tc>
          <w:tcPr>
            <w:tcW w:w="1137"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hideMark/>
          </w:tcPr>
          <w:p w:rsidR="001330BD" w:rsidRPr="0001146A" w:rsidRDefault="001330BD" w:rsidP="0001146A">
            <w:pPr>
              <w:autoSpaceDE w:val="0"/>
              <w:autoSpaceDN w:val="0"/>
              <w:jc w:val="center"/>
              <w:rPr>
                <w:bCs/>
                <w:sz w:val="20"/>
              </w:rPr>
            </w:pPr>
            <w:r w:rsidRPr="0001146A">
              <w:rPr>
                <w:bCs/>
                <w:sz w:val="20"/>
              </w:rPr>
              <w:t>Тип (марка) ВВТ</w:t>
            </w:r>
          </w:p>
        </w:tc>
        <w:tc>
          <w:tcPr>
            <w:tcW w:w="1946"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1330BD" w:rsidRPr="0001146A" w:rsidRDefault="001330BD" w:rsidP="0001146A">
            <w:pPr>
              <w:jc w:val="center"/>
              <w:rPr>
                <w:bCs/>
                <w:sz w:val="20"/>
              </w:rPr>
            </w:pPr>
            <w:r w:rsidRPr="0001146A">
              <w:rPr>
                <w:bCs/>
                <w:sz w:val="20"/>
              </w:rPr>
              <w:t>По какой</w:t>
            </w:r>
          </w:p>
          <w:p w:rsidR="001330BD" w:rsidRPr="0001146A" w:rsidRDefault="001330BD" w:rsidP="0001146A">
            <w:pPr>
              <w:autoSpaceDE w:val="0"/>
              <w:autoSpaceDN w:val="0"/>
              <w:jc w:val="center"/>
              <w:rPr>
                <w:bCs/>
                <w:sz w:val="20"/>
              </w:rPr>
            </w:pPr>
            <w:r w:rsidRPr="0001146A">
              <w:rPr>
                <w:bCs/>
                <w:sz w:val="20"/>
              </w:rPr>
              <w:t>должности</w:t>
            </w:r>
          </w:p>
        </w:tc>
      </w:tr>
      <w:tr w:rsidR="001330BD" w:rsidRPr="0001146A" w:rsidTr="00780265">
        <w:trPr>
          <w:trHeight w:hRule="exact" w:val="273"/>
        </w:trPr>
        <w:tc>
          <w:tcPr>
            <w:tcW w:w="745" w:type="dxa"/>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vAlign w:val="center"/>
          </w:tcPr>
          <w:p w:rsidR="001330BD" w:rsidRPr="0001146A" w:rsidRDefault="001330BD" w:rsidP="0001146A">
            <w:pPr>
              <w:autoSpaceDE w:val="0"/>
              <w:autoSpaceDN w:val="0"/>
              <w:jc w:val="center"/>
              <w:rPr>
                <w:sz w:val="20"/>
              </w:rPr>
            </w:pPr>
          </w:p>
        </w:tc>
        <w:tc>
          <w:tcPr>
            <w:tcW w:w="1013"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1330BD" w:rsidRPr="0001146A" w:rsidRDefault="001330BD" w:rsidP="0001146A">
            <w:pPr>
              <w:autoSpaceDE w:val="0"/>
              <w:autoSpaceDN w:val="0"/>
              <w:jc w:val="center"/>
              <w:rPr>
                <w:sz w:val="20"/>
              </w:rPr>
            </w:pPr>
          </w:p>
        </w:tc>
        <w:tc>
          <w:tcPr>
            <w:tcW w:w="2879" w:type="dxa"/>
            <w:gridSpan w:val="4"/>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1330BD" w:rsidRPr="0001146A" w:rsidRDefault="001330BD" w:rsidP="0001146A">
            <w:pPr>
              <w:autoSpaceDE w:val="0"/>
              <w:autoSpaceDN w:val="0"/>
              <w:jc w:val="center"/>
              <w:rPr>
                <w:sz w:val="20"/>
              </w:rPr>
            </w:pPr>
          </w:p>
        </w:tc>
        <w:tc>
          <w:tcPr>
            <w:tcW w:w="1835" w:type="dxa"/>
            <w:gridSpan w:val="5"/>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1330BD" w:rsidRPr="0001146A" w:rsidRDefault="001330BD" w:rsidP="0001146A">
            <w:pPr>
              <w:autoSpaceDE w:val="0"/>
              <w:autoSpaceDN w:val="0"/>
              <w:jc w:val="center"/>
              <w:rPr>
                <w:sz w:val="20"/>
              </w:rPr>
            </w:pPr>
          </w:p>
        </w:tc>
        <w:tc>
          <w:tcPr>
            <w:tcW w:w="1137"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1330BD" w:rsidRPr="0001146A" w:rsidRDefault="001330BD" w:rsidP="0001146A">
            <w:pPr>
              <w:autoSpaceDE w:val="0"/>
              <w:autoSpaceDN w:val="0"/>
              <w:jc w:val="center"/>
              <w:rPr>
                <w:sz w:val="20"/>
              </w:rPr>
            </w:pPr>
          </w:p>
        </w:tc>
        <w:tc>
          <w:tcPr>
            <w:tcW w:w="1946"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tcPr>
          <w:p w:rsidR="001330BD" w:rsidRPr="0001146A" w:rsidRDefault="001330BD" w:rsidP="0001146A">
            <w:pPr>
              <w:autoSpaceDE w:val="0"/>
              <w:autoSpaceDN w:val="0"/>
              <w:jc w:val="center"/>
              <w:rPr>
                <w:sz w:val="20"/>
              </w:rPr>
            </w:pPr>
          </w:p>
        </w:tc>
      </w:tr>
      <w:tr w:rsidR="001330BD" w:rsidRPr="0001146A" w:rsidTr="00780265">
        <w:trPr>
          <w:trHeight w:hRule="exact" w:val="291"/>
        </w:trPr>
        <w:tc>
          <w:tcPr>
            <w:tcW w:w="745" w:type="dxa"/>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vAlign w:val="center"/>
          </w:tcPr>
          <w:p w:rsidR="001330BD" w:rsidRPr="0001146A" w:rsidRDefault="001330BD" w:rsidP="0001146A">
            <w:pPr>
              <w:autoSpaceDE w:val="0"/>
              <w:autoSpaceDN w:val="0"/>
              <w:jc w:val="center"/>
              <w:rPr>
                <w:sz w:val="20"/>
              </w:rPr>
            </w:pPr>
          </w:p>
        </w:tc>
        <w:tc>
          <w:tcPr>
            <w:tcW w:w="1013"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1330BD" w:rsidRPr="0001146A" w:rsidRDefault="001330BD" w:rsidP="0001146A">
            <w:pPr>
              <w:autoSpaceDE w:val="0"/>
              <w:autoSpaceDN w:val="0"/>
              <w:jc w:val="center"/>
              <w:rPr>
                <w:sz w:val="20"/>
              </w:rPr>
            </w:pPr>
          </w:p>
        </w:tc>
        <w:tc>
          <w:tcPr>
            <w:tcW w:w="2879" w:type="dxa"/>
            <w:gridSpan w:val="4"/>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1330BD" w:rsidRPr="0001146A" w:rsidRDefault="001330BD" w:rsidP="0001146A">
            <w:pPr>
              <w:autoSpaceDE w:val="0"/>
              <w:autoSpaceDN w:val="0"/>
              <w:jc w:val="center"/>
              <w:rPr>
                <w:sz w:val="20"/>
              </w:rPr>
            </w:pPr>
          </w:p>
        </w:tc>
        <w:tc>
          <w:tcPr>
            <w:tcW w:w="1835" w:type="dxa"/>
            <w:gridSpan w:val="5"/>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1330BD" w:rsidRPr="0001146A" w:rsidRDefault="001330BD" w:rsidP="0001146A">
            <w:pPr>
              <w:autoSpaceDE w:val="0"/>
              <w:autoSpaceDN w:val="0"/>
              <w:jc w:val="center"/>
              <w:rPr>
                <w:sz w:val="20"/>
              </w:rPr>
            </w:pPr>
          </w:p>
        </w:tc>
        <w:tc>
          <w:tcPr>
            <w:tcW w:w="1137"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1330BD" w:rsidRPr="0001146A" w:rsidRDefault="001330BD" w:rsidP="0001146A">
            <w:pPr>
              <w:autoSpaceDE w:val="0"/>
              <w:autoSpaceDN w:val="0"/>
              <w:jc w:val="center"/>
              <w:rPr>
                <w:sz w:val="20"/>
              </w:rPr>
            </w:pPr>
          </w:p>
        </w:tc>
        <w:tc>
          <w:tcPr>
            <w:tcW w:w="1946"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tcPr>
          <w:p w:rsidR="001330BD" w:rsidRPr="0001146A" w:rsidRDefault="001330BD" w:rsidP="0001146A">
            <w:pPr>
              <w:autoSpaceDE w:val="0"/>
              <w:autoSpaceDN w:val="0"/>
              <w:jc w:val="center"/>
              <w:rPr>
                <w:sz w:val="20"/>
              </w:rPr>
            </w:pPr>
          </w:p>
        </w:tc>
      </w:tr>
      <w:tr w:rsidR="001330BD" w:rsidRPr="0001146A" w:rsidTr="00780265">
        <w:trPr>
          <w:trHeight w:hRule="exact" w:val="281"/>
        </w:trPr>
        <w:tc>
          <w:tcPr>
            <w:tcW w:w="745" w:type="dxa"/>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vAlign w:val="center"/>
          </w:tcPr>
          <w:p w:rsidR="001330BD" w:rsidRPr="0001146A" w:rsidRDefault="001330BD" w:rsidP="0001146A">
            <w:pPr>
              <w:autoSpaceDE w:val="0"/>
              <w:autoSpaceDN w:val="0"/>
              <w:jc w:val="center"/>
              <w:rPr>
                <w:sz w:val="20"/>
              </w:rPr>
            </w:pPr>
          </w:p>
        </w:tc>
        <w:tc>
          <w:tcPr>
            <w:tcW w:w="1013"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1330BD" w:rsidRPr="0001146A" w:rsidRDefault="001330BD" w:rsidP="0001146A">
            <w:pPr>
              <w:autoSpaceDE w:val="0"/>
              <w:autoSpaceDN w:val="0"/>
              <w:jc w:val="center"/>
              <w:rPr>
                <w:sz w:val="20"/>
              </w:rPr>
            </w:pPr>
          </w:p>
        </w:tc>
        <w:tc>
          <w:tcPr>
            <w:tcW w:w="2879" w:type="dxa"/>
            <w:gridSpan w:val="4"/>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1330BD" w:rsidRPr="0001146A" w:rsidRDefault="001330BD" w:rsidP="0001146A">
            <w:pPr>
              <w:autoSpaceDE w:val="0"/>
              <w:autoSpaceDN w:val="0"/>
              <w:jc w:val="center"/>
              <w:rPr>
                <w:sz w:val="20"/>
              </w:rPr>
            </w:pPr>
          </w:p>
        </w:tc>
        <w:tc>
          <w:tcPr>
            <w:tcW w:w="1835" w:type="dxa"/>
            <w:gridSpan w:val="5"/>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1330BD" w:rsidRPr="0001146A" w:rsidRDefault="001330BD" w:rsidP="0001146A">
            <w:pPr>
              <w:autoSpaceDE w:val="0"/>
              <w:autoSpaceDN w:val="0"/>
              <w:jc w:val="center"/>
              <w:rPr>
                <w:sz w:val="20"/>
              </w:rPr>
            </w:pPr>
          </w:p>
        </w:tc>
        <w:tc>
          <w:tcPr>
            <w:tcW w:w="1137"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1330BD" w:rsidRPr="0001146A" w:rsidRDefault="001330BD" w:rsidP="0001146A">
            <w:pPr>
              <w:autoSpaceDE w:val="0"/>
              <w:autoSpaceDN w:val="0"/>
              <w:jc w:val="center"/>
              <w:rPr>
                <w:sz w:val="20"/>
              </w:rPr>
            </w:pPr>
          </w:p>
        </w:tc>
        <w:tc>
          <w:tcPr>
            <w:tcW w:w="1946"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tcPr>
          <w:p w:rsidR="001330BD" w:rsidRPr="0001146A" w:rsidRDefault="001330BD" w:rsidP="0001146A">
            <w:pPr>
              <w:autoSpaceDE w:val="0"/>
              <w:autoSpaceDN w:val="0"/>
              <w:jc w:val="center"/>
              <w:rPr>
                <w:sz w:val="20"/>
              </w:rPr>
            </w:pPr>
          </w:p>
        </w:tc>
      </w:tr>
      <w:tr w:rsidR="001330BD" w:rsidRPr="0001146A" w:rsidTr="00780265">
        <w:trPr>
          <w:trHeight w:hRule="exact" w:val="244"/>
        </w:trPr>
        <w:tc>
          <w:tcPr>
            <w:tcW w:w="745" w:type="dxa"/>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vAlign w:val="center"/>
          </w:tcPr>
          <w:p w:rsidR="001330BD" w:rsidRPr="0001146A" w:rsidRDefault="001330BD" w:rsidP="0001146A">
            <w:pPr>
              <w:autoSpaceDE w:val="0"/>
              <w:autoSpaceDN w:val="0"/>
              <w:jc w:val="center"/>
              <w:rPr>
                <w:sz w:val="20"/>
              </w:rPr>
            </w:pPr>
          </w:p>
        </w:tc>
        <w:tc>
          <w:tcPr>
            <w:tcW w:w="1013"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1330BD" w:rsidRPr="0001146A" w:rsidRDefault="001330BD" w:rsidP="0001146A">
            <w:pPr>
              <w:autoSpaceDE w:val="0"/>
              <w:autoSpaceDN w:val="0"/>
              <w:jc w:val="center"/>
              <w:rPr>
                <w:sz w:val="20"/>
              </w:rPr>
            </w:pPr>
          </w:p>
        </w:tc>
        <w:tc>
          <w:tcPr>
            <w:tcW w:w="2879" w:type="dxa"/>
            <w:gridSpan w:val="4"/>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1330BD" w:rsidRPr="0001146A" w:rsidRDefault="001330BD" w:rsidP="0001146A">
            <w:pPr>
              <w:autoSpaceDE w:val="0"/>
              <w:autoSpaceDN w:val="0"/>
              <w:jc w:val="center"/>
              <w:rPr>
                <w:sz w:val="20"/>
              </w:rPr>
            </w:pPr>
          </w:p>
        </w:tc>
        <w:tc>
          <w:tcPr>
            <w:tcW w:w="1835" w:type="dxa"/>
            <w:gridSpan w:val="5"/>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1330BD" w:rsidRPr="0001146A" w:rsidRDefault="001330BD" w:rsidP="0001146A">
            <w:pPr>
              <w:autoSpaceDE w:val="0"/>
              <w:autoSpaceDN w:val="0"/>
              <w:jc w:val="center"/>
              <w:rPr>
                <w:sz w:val="20"/>
              </w:rPr>
            </w:pPr>
          </w:p>
        </w:tc>
        <w:tc>
          <w:tcPr>
            <w:tcW w:w="1137"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1330BD" w:rsidRPr="0001146A" w:rsidRDefault="001330BD" w:rsidP="0001146A">
            <w:pPr>
              <w:autoSpaceDE w:val="0"/>
              <w:autoSpaceDN w:val="0"/>
              <w:jc w:val="center"/>
              <w:rPr>
                <w:sz w:val="20"/>
              </w:rPr>
            </w:pPr>
          </w:p>
        </w:tc>
        <w:tc>
          <w:tcPr>
            <w:tcW w:w="1946"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tcPr>
          <w:p w:rsidR="001330BD" w:rsidRPr="0001146A" w:rsidRDefault="001330BD" w:rsidP="0001146A">
            <w:pPr>
              <w:autoSpaceDE w:val="0"/>
              <w:autoSpaceDN w:val="0"/>
              <w:jc w:val="center"/>
              <w:rPr>
                <w:sz w:val="20"/>
              </w:rPr>
            </w:pPr>
          </w:p>
        </w:tc>
      </w:tr>
      <w:tr w:rsidR="001330BD" w:rsidRPr="0001146A" w:rsidTr="00780265">
        <w:trPr>
          <w:trHeight w:val="20"/>
        </w:trPr>
        <w:tc>
          <w:tcPr>
            <w:tcW w:w="9555" w:type="dxa"/>
            <w:gridSpan w:val="16"/>
            <w:tcBorders>
              <w:top w:val="single" w:sz="6" w:space="0" w:color="auto"/>
              <w:left w:val="single" w:sz="6" w:space="0" w:color="auto"/>
              <w:bottom w:val="nil"/>
              <w:right w:val="single" w:sz="6" w:space="0" w:color="auto"/>
            </w:tcBorders>
            <w:vAlign w:val="center"/>
            <w:hideMark/>
          </w:tcPr>
          <w:p w:rsidR="001330BD" w:rsidRPr="0001146A" w:rsidRDefault="001330BD" w:rsidP="0001146A">
            <w:pPr>
              <w:autoSpaceDE w:val="0"/>
              <w:autoSpaceDN w:val="0"/>
              <w:rPr>
                <w:sz w:val="20"/>
              </w:rPr>
            </w:pPr>
            <w:r w:rsidRPr="0001146A">
              <w:rPr>
                <w:bCs/>
                <w:sz w:val="20"/>
              </w:rPr>
              <w:t>(30</w:t>
            </w:r>
            <w:r w:rsidRPr="0001146A">
              <w:rPr>
                <w:sz w:val="20"/>
              </w:rPr>
              <w:t xml:space="preserve">) </w:t>
            </w:r>
            <w:r w:rsidRPr="0001146A">
              <w:rPr>
                <w:bCs/>
                <w:sz w:val="20"/>
              </w:rPr>
              <w:t>Сведения о медицинских освидетельствованиях:</w:t>
            </w:r>
          </w:p>
        </w:tc>
      </w:tr>
      <w:tr w:rsidR="001330BD" w:rsidRPr="0001146A" w:rsidTr="00780265">
        <w:trPr>
          <w:trHeight w:val="20"/>
        </w:trPr>
        <w:tc>
          <w:tcPr>
            <w:tcW w:w="4637" w:type="dxa"/>
            <w:gridSpan w:val="8"/>
            <w:tcBorders>
              <w:top w:val="nil"/>
              <w:left w:val="single" w:sz="6" w:space="0" w:color="auto"/>
              <w:bottom w:val="single" w:sz="6" w:space="0" w:color="auto"/>
              <w:right w:val="single" w:sz="4" w:space="0" w:color="auto"/>
            </w:tcBorders>
            <w:noWrap/>
          </w:tcPr>
          <w:p w:rsidR="001330BD" w:rsidRPr="0001146A" w:rsidRDefault="001330BD" w:rsidP="0001146A">
            <w:pPr>
              <w:rPr>
                <w:sz w:val="20"/>
              </w:rPr>
            </w:pPr>
            <w:r w:rsidRPr="0001146A">
              <w:rPr>
                <w:sz w:val="20"/>
              </w:rPr>
              <w:t>«___» ________ 20___ г. комиссией</w:t>
            </w:r>
          </w:p>
          <w:p w:rsidR="001330BD" w:rsidRPr="0001146A" w:rsidRDefault="001330BD" w:rsidP="0001146A">
            <w:pPr>
              <w:autoSpaceDE w:val="0"/>
              <w:autoSpaceDN w:val="0"/>
              <w:rPr>
                <w:sz w:val="20"/>
              </w:rPr>
            </w:pPr>
          </w:p>
        </w:tc>
        <w:tc>
          <w:tcPr>
            <w:tcW w:w="4918" w:type="dxa"/>
            <w:gridSpan w:val="8"/>
            <w:tcBorders>
              <w:top w:val="nil"/>
              <w:left w:val="single" w:sz="4" w:space="0" w:color="auto"/>
              <w:bottom w:val="single" w:sz="6" w:space="0" w:color="auto"/>
              <w:right w:val="single" w:sz="4" w:space="0" w:color="auto"/>
            </w:tcBorders>
            <w:hideMark/>
          </w:tcPr>
          <w:p w:rsidR="001330BD" w:rsidRPr="0001146A" w:rsidRDefault="001330BD" w:rsidP="0001146A">
            <w:pPr>
              <w:autoSpaceDE w:val="0"/>
              <w:autoSpaceDN w:val="0"/>
              <w:rPr>
                <w:sz w:val="20"/>
              </w:rPr>
            </w:pPr>
            <w:r w:rsidRPr="0001146A">
              <w:rPr>
                <w:sz w:val="20"/>
              </w:rPr>
              <w:t>«___» ________ 20___ г. комиссией</w:t>
            </w:r>
          </w:p>
        </w:tc>
      </w:tr>
      <w:tr w:rsidR="001330BD" w:rsidRPr="0001146A" w:rsidTr="00780265">
        <w:trPr>
          <w:trHeight w:val="20"/>
        </w:trPr>
        <w:tc>
          <w:tcPr>
            <w:tcW w:w="938" w:type="dxa"/>
            <w:gridSpan w:val="3"/>
            <w:tcBorders>
              <w:top w:val="single" w:sz="6" w:space="0" w:color="auto"/>
              <w:left w:val="single" w:sz="6" w:space="0" w:color="auto"/>
              <w:bottom w:val="nil"/>
              <w:right w:val="nil"/>
            </w:tcBorders>
            <w:hideMark/>
          </w:tcPr>
          <w:p w:rsidR="001330BD" w:rsidRPr="0001146A" w:rsidRDefault="001330BD" w:rsidP="0001146A">
            <w:pPr>
              <w:autoSpaceDE w:val="0"/>
              <w:autoSpaceDN w:val="0"/>
              <w:rPr>
                <w:sz w:val="20"/>
              </w:rPr>
            </w:pPr>
            <w:r w:rsidRPr="0001146A">
              <w:rPr>
                <w:sz w:val="20"/>
              </w:rPr>
              <w:t>признан</w:t>
            </w:r>
          </w:p>
        </w:tc>
        <w:tc>
          <w:tcPr>
            <w:tcW w:w="3699" w:type="dxa"/>
            <w:gridSpan w:val="5"/>
            <w:tcBorders>
              <w:top w:val="single" w:sz="6" w:space="0" w:color="auto"/>
              <w:left w:val="nil"/>
              <w:bottom w:val="single" w:sz="4" w:space="0" w:color="auto"/>
              <w:right w:val="single" w:sz="4" w:space="0" w:color="auto"/>
            </w:tcBorders>
          </w:tcPr>
          <w:p w:rsidR="001330BD" w:rsidRPr="0001146A" w:rsidRDefault="001330BD" w:rsidP="0001146A">
            <w:pPr>
              <w:autoSpaceDE w:val="0"/>
              <w:autoSpaceDN w:val="0"/>
              <w:rPr>
                <w:sz w:val="20"/>
              </w:rPr>
            </w:pPr>
          </w:p>
        </w:tc>
        <w:tc>
          <w:tcPr>
            <w:tcW w:w="993" w:type="dxa"/>
            <w:gridSpan w:val="2"/>
            <w:tcBorders>
              <w:top w:val="single" w:sz="6" w:space="0" w:color="auto"/>
              <w:left w:val="single" w:sz="4" w:space="0" w:color="auto"/>
              <w:bottom w:val="nil"/>
              <w:right w:val="nil"/>
            </w:tcBorders>
            <w:hideMark/>
          </w:tcPr>
          <w:p w:rsidR="001330BD" w:rsidRPr="0001146A" w:rsidRDefault="001330BD" w:rsidP="0001146A">
            <w:pPr>
              <w:autoSpaceDE w:val="0"/>
              <w:autoSpaceDN w:val="0"/>
              <w:rPr>
                <w:sz w:val="20"/>
              </w:rPr>
            </w:pPr>
            <w:r w:rsidRPr="0001146A">
              <w:rPr>
                <w:sz w:val="20"/>
              </w:rPr>
              <w:t>признан</w:t>
            </w:r>
          </w:p>
        </w:tc>
        <w:tc>
          <w:tcPr>
            <w:tcW w:w="3925" w:type="dxa"/>
            <w:gridSpan w:val="6"/>
            <w:tcBorders>
              <w:top w:val="single" w:sz="6" w:space="0" w:color="auto"/>
              <w:left w:val="nil"/>
              <w:bottom w:val="single" w:sz="4" w:space="0" w:color="auto"/>
              <w:right w:val="single" w:sz="6" w:space="0" w:color="auto"/>
            </w:tcBorders>
          </w:tcPr>
          <w:p w:rsidR="001330BD" w:rsidRPr="0001146A" w:rsidRDefault="001330BD" w:rsidP="0001146A">
            <w:pPr>
              <w:autoSpaceDE w:val="0"/>
              <w:autoSpaceDN w:val="0"/>
              <w:rPr>
                <w:sz w:val="20"/>
              </w:rPr>
            </w:pPr>
          </w:p>
        </w:tc>
      </w:tr>
      <w:tr w:rsidR="001330BD" w:rsidRPr="0001146A" w:rsidTr="00780265">
        <w:trPr>
          <w:trHeight w:val="20"/>
        </w:trPr>
        <w:tc>
          <w:tcPr>
            <w:tcW w:w="4637" w:type="dxa"/>
            <w:gridSpan w:val="8"/>
            <w:tcBorders>
              <w:top w:val="nil"/>
              <w:left w:val="single" w:sz="6" w:space="0" w:color="auto"/>
              <w:bottom w:val="single" w:sz="6" w:space="0" w:color="auto"/>
              <w:right w:val="single" w:sz="4" w:space="0" w:color="auto"/>
            </w:tcBorders>
          </w:tcPr>
          <w:p w:rsidR="001330BD" w:rsidRPr="0001146A" w:rsidRDefault="001330BD" w:rsidP="0001146A">
            <w:pPr>
              <w:autoSpaceDE w:val="0"/>
              <w:autoSpaceDN w:val="0"/>
              <w:rPr>
                <w:sz w:val="20"/>
              </w:rPr>
            </w:pPr>
          </w:p>
        </w:tc>
        <w:tc>
          <w:tcPr>
            <w:tcW w:w="4918" w:type="dxa"/>
            <w:gridSpan w:val="8"/>
            <w:tcBorders>
              <w:top w:val="nil"/>
              <w:left w:val="single" w:sz="4" w:space="0" w:color="auto"/>
              <w:bottom w:val="single" w:sz="6" w:space="0" w:color="auto"/>
              <w:right w:val="single" w:sz="6" w:space="0" w:color="auto"/>
            </w:tcBorders>
          </w:tcPr>
          <w:p w:rsidR="001330BD" w:rsidRPr="0001146A" w:rsidRDefault="001330BD" w:rsidP="0001146A">
            <w:pPr>
              <w:autoSpaceDE w:val="0"/>
              <w:autoSpaceDN w:val="0"/>
              <w:rPr>
                <w:sz w:val="20"/>
              </w:rPr>
            </w:pPr>
          </w:p>
        </w:tc>
      </w:tr>
      <w:tr w:rsidR="001330BD" w:rsidRPr="0001146A" w:rsidTr="00780265">
        <w:trPr>
          <w:trHeight w:val="20"/>
        </w:trPr>
        <w:tc>
          <w:tcPr>
            <w:tcW w:w="4637" w:type="dxa"/>
            <w:gridSpan w:val="8"/>
            <w:tcBorders>
              <w:top w:val="single" w:sz="6" w:space="0" w:color="auto"/>
              <w:left w:val="single" w:sz="6" w:space="0" w:color="auto"/>
              <w:bottom w:val="nil"/>
              <w:right w:val="single" w:sz="4" w:space="0" w:color="auto"/>
            </w:tcBorders>
            <w:hideMark/>
          </w:tcPr>
          <w:p w:rsidR="001330BD" w:rsidRPr="0001146A" w:rsidRDefault="001330BD" w:rsidP="0001146A">
            <w:pPr>
              <w:autoSpaceDE w:val="0"/>
              <w:autoSpaceDN w:val="0"/>
              <w:rPr>
                <w:bCs/>
                <w:sz w:val="20"/>
              </w:rPr>
            </w:pPr>
            <w:r w:rsidRPr="0001146A">
              <w:rPr>
                <w:bCs/>
                <w:sz w:val="20"/>
              </w:rPr>
              <w:t>Подлежит повторному освидетельствованию</w:t>
            </w:r>
          </w:p>
        </w:tc>
        <w:tc>
          <w:tcPr>
            <w:tcW w:w="4918" w:type="dxa"/>
            <w:gridSpan w:val="8"/>
            <w:tcBorders>
              <w:top w:val="single" w:sz="6" w:space="0" w:color="auto"/>
              <w:left w:val="single" w:sz="4" w:space="0" w:color="auto"/>
              <w:bottom w:val="nil"/>
              <w:right w:val="single" w:sz="6" w:space="0" w:color="auto"/>
            </w:tcBorders>
            <w:hideMark/>
          </w:tcPr>
          <w:p w:rsidR="001330BD" w:rsidRPr="0001146A" w:rsidRDefault="001330BD" w:rsidP="0001146A">
            <w:pPr>
              <w:autoSpaceDE w:val="0"/>
              <w:autoSpaceDN w:val="0"/>
              <w:rPr>
                <w:bCs/>
                <w:sz w:val="20"/>
              </w:rPr>
            </w:pPr>
            <w:r w:rsidRPr="0001146A">
              <w:rPr>
                <w:bCs/>
                <w:sz w:val="20"/>
              </w:rPr>
              <w:t>Подлежит повторному освидетельствованию</w:t>
            </w:r>
          </w:p>
        </w:tc>
      </w:tr>
      <w:tr w:rsidR="001330BD" w:rsidRPr="0001146A" w:rsidTr="00780265">
        <w:trPr>
          <w:trHeight w:val="388"/>
        </w:trPr>
        <w:tc>
          <w:tcPr>
            <w:tcW w:w="4637" w:type="dxa"/>
            <w:gridSpan w:val="8"/>
            <w:tcBorders>
              <w:top w:val="nil"/>
              <w:left w:val="single" w:sz="4" w:space="0" w:color="auto"/>
              <w:bottom w:val="single" w:sz="6" w:space="0" w:color="auto"/>
              <w:right w:val="single" w:sz="4" w:space="0" w:color="auto"/>
            </w:tcBorders>
            <w:hideMark/>
          </w:tcPr>
          <w:p w:rsidR="001330BD" w:rsidRPr="0001146A" w:rsidRDefault="001330BD" w:rsidP="0001146A">
            <w:pPr>
              <w:autoSpaceDE w:val="0"/>
              <w:autoSpaceDN w:val="0"/>
              <w:rPr>
                <w:sz w:val="20"/>
              </w:rPr>
            </w:pPr>
            <w:r w:rsidRPr="0001146A">
              <w:rPr>
                <w:sz w:val="20"/>
              </w:rPr>
              <w:t>«___» ________ 20___ г.</w:t>
            </w:r>
          </w:p>
        </w:tc>
        <w:tc>
          <w:tcPr>
            <w:tcW w:w="4918" w:type="dxa"/>
            <w:gridSpan w:val="8"/>
            <w:tcBorders>
              <w:top w:val="nil"/>
              <w:left w:val="single" w:sz="4" w:space="0" w:color="auto"/>
              <w:bottom w:val="single" w:sz="6" w:space="0" w:color="auto"/>
              <w:right w:val="single" w:sz="6" w:space="0" w:color="auto"/>
            </w:tcBorders>
            <w:hideMark/>
          </w:tcPr>
          <w:p w:rsidR="001330BD" w:rsidRPr="0001146A" w:rsidRDefault="001330BD" w:rsidP="0001146A">
            <w:pPr>
              <w:autoSpaceDE w:val="0"/>
              <w:autoSpaceDN w:val="0"/>
              <w:rPr>
                <w:sz w:val="20"/>
              </w:rPr>
            </w:pPr>
            <w:r w:rsidRPr="0001146A">
              <w:rPr>
                <w:sz w:val="20"/>
              </w:rPr>
              <w:t>«___» ________ 20___ г.</w:t>
            </w:r>
          </w:p>
        </w:tc>
      </w:tr>
      <w:tr w:rsidR="001330BD" w:rsidRPr="0001146A" w:rsidTr="00780265">
        <w:trPr>
          <w:trHeight w:val="20"/>
        </w:trPr>
        <w:tc>
          <w:tcPr>
            <w:tcW w:w="9555" w:type="dxa"/>
            <w:gridSpan w:val="16"/>
            <w:tcBorders>
              <w:top w:val="single" w:sz="6" w:space="0" w:color="auto"/>
              <w:left w:val="single" w:sz="6" w:space="0" w:color="auto"/>
              <w:bottom w:val="single" w:sz="6" w:space="0" w:color="auto"/>
              <w:right w:val="single" w:sz="6" w:space="0" w:color="auto"/>
            </w:tcBorders>
            <w:vAlign w:val="center"/>
            <w:hideMark/>
          </w:tcPr>
          <w:p w:rsidR="001330BD" w:rsidRPr="0001146A" w:rsidRDefault="001330BD" w:rsidP="0001146A">
            <w:pPr>
              <w:autoSpaceDE w:val="0"/>
              <w:autoSpaceDN w:val="0"/>
              <w:rPr>
                <w:sz w:val="20"/>
              </w:rPr>
            </w:pPr>
            <w:r w:rsidRPr="0001146A">
              <w:rPr>
                <w:bCs/>
                <w:sz w:val="20"/>
              </w:rPr>
              <w:t>(</w:t>
            </w:r>
            <w:r w:rsidRPr="0001146A">
              <w:rPr>
                <w:bCs/>
                <w:sz w:val="20"/>
                <w:lang w:val="en-US"/>
              </w:rPr>
              <w:t>VIII</w:t>
            </w:r>
            <w:r w:rsidRPr="0001146A">
              <w:rPr>
                <w:bCs/>
                <w:sz w:val="20"/>
              </w:rPr>
              <w:t>) Особые отметки (дополнительные сведения)</w:t>
            </w:r>
          </w:p>
        </w:tc>
      </w:tr>
      <w:tr w:rsidR="001330BD" w:rsidRPr="0001146A" w:rsidTr="00780265">
        <w:trPr>
          <w:trHeight w:val="421"/>
        </w:trPr>
        <w:tc>
          <w:tcPr>
            <w:tcW w:w="9555" w:type="dxa"/>
            <w:gridSpan w:val="16"/>
            <w:tcBorders>
              <w:top w:val="single" w:sz="6" w:space="0" w:color="auto"/>
              <w:left w:val="single" w:sz="6" w:space="0" w:color="auto"/>
              <w:bottom w:val="single" w:sz="6" w:space="0" w:color="auto"/>
              <w:right w:val="single" w:sz="6" w:space="0" w:color="auto"/>
            </w:tcBorders>
          </w:tcPr>
          <w:p w:rsidR="001330BD" w:rsidRPr="0001146A" w:rsidRDefault="001330BD" w:rsidP="0001146A">
            <w:pPr>
              <w:rPr>
                <w:sz w:val="20"/>
              </w:rPr>
            </w:pPr>
          </w:p>
          <w:p w:rsidR="001330BD" w:rsidRPr="0001146A" w:rsidRDefault="001330BD" w:rsidP="0001146A">
            <w:pPr>
              <w:autoSpaceDE w:val="0"/>
              <w:autoSpaceDN w:val="0"/>
              <w:rPr>
                <w:sz w:val="20"/>
              </w:rPr>
            </w:pPr>
          </w:p>
        </w:tc>
      </w:tr>
      <w:tr w:rsidR="001330BD" w:rsidRPr="0001146A" w:rsidTr="00780265">
        <w:trPr>
          <w:trHeight w:val="20"/>
        </w:trPr>
        <w:tc>
          <w:tcPr>
            <w:tcW w:w="2223" w:type="dxa"/>
            <w:gridSpan w:val="5"/>
            <w:tcBorders>
              <w:top w:val="single" w:sz="6" w:space="0" w:color="auto"/>
              <w:left w:val="single" w:sz="6" w:space="0" w:color="auto"/>
              <w:bottom w:val="nil"/>
              <w:right w:val="nil"/>
            </w:tcBorders>
            <w:hideMark/>
          </w:tcPr>
          <w:p w:rsidR="001330BD" w:rsidRPr="0001146A" w:rsidRDefault="001330BD" w:rsidP="0001146A">
            <w:pPr>
              <w:autoSpaceDE w:val="0"/>
              <w:autoSpaceDN w:val="0"/>
              <w:rPr>
                <w:bCs/>
                <w:sz w:val="20"/>
              </w:rPr>
            </w:pPr>
            <w:r w:rsidRPr="0001146A">
              <w:rPr>
                <w:bCs/>
                <w:sz w:val="20"/>
              </w:rPr>
              <w:t>Наличие судимости</w:t>
            </w:r>
          </w:p>
        </w:tc>
        <w:tc>
          <w:tcPr>
            <w:tcW w:w="7332" w:type="dxa"/>
            <w:gridSpan w:val="11"/>
            <w:tcBorders>
              <w:top w:val="single" w:sz="6" w:space="0" w:color="auto"/>
              <w:left w:val="nil"/>
              <w:bottom w:val="single" w:sz="4" w:space="0" w:color="auto"/>
              <w:right w:val="single" w:sz="6" w:space="0" w:color="auto"/>
            </w:tcBorders>
          </w:tcPr>
          <w:p w:rsidR="001330BD" w:rsidRPr="0001146A" w:rsidRDefault="001330BD" w:rsidP="0001146A">
            <w:pPr>
              <w:autoSpaceDE w:val="0"/>
              <w:autoSpaceDN w:val="0"/>
              <w:rPr>
                <w:sz w:val="20"/>
              </w:rPr>
            </w:pPr>
          </w:p>
        </w:tc>
      </w:tr>
      <w:tr w:rsidR="001330BD" w:rsidRPr="0001146A" w:rsidTr="00780265">
        <w:trPr>
          <w:trHeight w:val="20"/>
        </w:trPr>
        <w:tc>
          <w:tcPr>
            <w:tcW w:w="6472" w:type="dxa"/>
            <w:gridSpan w:val="13"/>
            <w:tcBorders>
              <w:top w:val="single" w:sz="6" w:space="0" w:color="auto"/>
              <w:left w:val="single" w:sz="6" w:space="0" w:color="auto"/>
              <w:bottom w:val="nil"/>
              <w:right w:val="nil"/>
            </w:tcBorders>
            <w:hideMark/>
          </w:tcPr>
          <w:p w:rsidR="001330BD" w:rsidRPr="0001146A" w:rsidRDefault="001330BD" w:rsidP="0001146A">
            <w:pPr>
              <w:autoSpaceDE w:val="0"/>
              <w:autoSpaceDN w:val="0"/>
              <w:rPr>
                <w:bCs/>
                <w:sz w:val="20"/>
              </w:rPr>
            </w:pPr>
            <w:r w:rsidRPr="0001146A">
              <w:rPr>
                <w:bCs/>
                <w:sz w:val="20"/>
              </w:rPr>
              <w:t>(33) Сведения о государственной дактилоскопической регистрации</w:t>
            </w:r>
          </w:p>
        </w:tc>
        <w:tc>
          <w:tcPr>
            <w:tcW w:w="3083" w:type="dxa"/>
            <w:gridSpan w:val="3"/>
            <w:tcBorders>
              <w:top w:val="single" w:sz="6" w:space="0" w:color="auto"/>
              <w:left w:val="nil"/>
              <w:bottom w:val="single" w:sz="4" w:space="0" w:color="auto"/>
              <w:right w:val="single" w:sz="6" w:space="0" w:color="auto"/>
            </w:tcBorders>
          </w:tcPr>
          <w:p w:rsidR="001330BD" w:rsidRPr="0001146A" w:rsidRDefault="001330BD" w:rsidP="0001146A">
            <w:pPr>
              <w:autoSpaceDE w:val="0"/>
              <w:autoSpaceDN w:val="0"/>
              <w:rPr>
                <w:sz w:val="20"/>
              </w:rPr>
            </w:pPr>
          </w:p>
        </w:tc>
      </w:tr>
      <w:tr w:rsidR="001330BD" w:rsidRPr="0001146A" w:rsidTr="00780265">
        <w:trPr>
          <w:trHeight w:val="20"/>
        </w:trPr>
        <w:tc>
          <w:tcPr>
            <w:tcW w:w="5202" w:type="dxa"/>
            <w:gridSpan w:val="9"/>
            <w:tcBorders>
              <w:top w:val="nil"/>
              <w:left w:val="single" w:sz="6" w:space="0" w:color="auto"/>
              <w:bottom w:val="nil"/>
              <w:right w:val="nil"/>
            </w:tcBorders>
            <w:hideMark/>
          </w:tcPr>
          <w:p w:rsidR="001330BD" w:rsidRPr="0001146A" w:rsidRDefault="001330BD" w:rsidP="0001146A">
            <w:pPr>
              <w:autoSpaceDE w:val="0"/>
              <w:autoSpaceDN w:val="0"/>
              <w:rPr>
                <w:bCs/>
                <w:sz w:val="20"/>
              </w:rPr>
            </w:pPr>
            <w:r w:rsidRPr="0001146A">
              <w:rPr>
                <w:bCs/>
                <w:sz w:val="20"/>
              </w:rPr>
              <w:t>(34) Сведения об индивидуальных дозах облучения</w:t>
            </w:r>
          </w:p>
        </w:tc>
        <w:tc>
          <w:tcPr>
            <w:tcW w:w="4353" w:type="dxa"/>
            <w:gridSpan w:val="7"/>
            <w:tcBorders>
              <w:top w:val="nil"/>
              <w:left w:val="nil"/>
              <w:bottom w:val="single" w:sz="4" w:space="0" w:color="auto"/>
              <w:right w:val="single" w:sz="6" w:space="0" w:color="auto"/>
            </w:tcBorders>
          </w:tcPr>
          <w:p w:rsidR="001330BD" w:rsidRPr="0001146A" w:rsidRDefault="001330BD" w:rsidP="0001146A">
            <w:pPr>
              <w:autoSpaceDE w:val="0"/>
              <w:autoSpaceDN w:val="0"/>
              <w:rPr>
                <w:sz w:val="20"/>
              </w:rPr>
            </w:pPr>
          </w:p>
        </w:tc>
      </w:tr>
      <w:tr w:rsidR="001330BD" w:rsidRPr="0001146A" w:rsidTr="00780265">
        <w:trPr>
          <w:trHeight w:val="20"/>
        </w:trPr>
        <w:tc>
          <w:tcPr>
            <w:tcW w:w="2223" w:type="dxa"/>
            <w:gridSpan w:val="5"/>
            <w:tcBorders>
              <w:top w:val="single" w:sz="6" w:space="0" w:color="auto"/>
              <w:left w:val="single" w:sz="6" w:space="0" w:color="auto"/>
              <w:bottom w:val="nil"/>
              <w:right w:val="nil"/>
            </w:tcBorders>
            <w:vAlign w:val="bottom"/>
            <w:hideMark/>
          </w:tcPr>
          <w:p w:rsidR="001330BD" w:rsidRPr="0001146A" w:rsidRDefault="001330BD" w:rsidP="0001146A">
            <w:pPr>
              <w:tabs>
                <w:tab w:val="left" w:pos="1557"/>
              </w:tabs>
              <w:autoSpaceDE w:val="0"/>
              <w:autoSpaceDN w:val="0"/>
              <w:rPr>
                <w:bCs/>
                <w:sz w:val="20"/>
              </w:rPr>
            </w:pPr>
            <w:r w:rsidRPr="0001146A">
              <w:rPr>
                <w:bCs/>
                <w:sz w:val="20"/>
              </w:rPr>
              <w:t>Военный билет выдан</w:t>
            </w:r>
          </w:p>
        </w:tc>
        <w:tc>
          <w:tcPr>
            <w:tcW w:w="2979" w:type="dxa"/>
            <w:gridSpan w:val="4"/>
            <w:tcBorders>
              <w:top w:val="single" w:sz="6" w:space="0" w:color="auto"/>
              <w:left w:val="nil"/>
              <w:bottom w:val="nil"/>
              <w:right w:val="nil"/>
            </w:tcBorders>
            <w:vAlign w:val="center"/>
            <w:hideMark/>
          </w:tcPr>
          <w:p w:rsidR="001330BD" w:rsidRPr="0001146A" w:rsidRDefault="001330BD" w:rsidP="0001146A">
            <w:pPr>
              <w:tabs>
                <w:tab w:val="left" w:pos="1557"/>
              </w:tabs>
              <w:autoSpaceDE w:val="0"/>
              <w:autoSpaceDN w:val="0"/>
              <w:rPr>
                <w:sz w:val="20"/>
              </w:rPr>
            </w:pPr>
            <w:r w:rsidRPr="0001146A">
              <w:rPr>
                <w:sz w:val="20"/>
              </w:rPr>
              <w:t>«___» ________ 20___ г.</w:t>
            </w:r>
          </w:p>
        </w:tc>
        <w:tc>
          <w:tcPr>
            <w:tcW w:w="4353" w:type="dxa"/>
            <w:gridSpan w:val="7"/>
            <w:tcBorders>
              <w:top w:val="single" w:sz="6" w:space="0" w:color="auto"/>
              <w:left w:val="nil"/>
              <w:bottom w:val="single" w:sz="4" w:space="0" w:color="auto"/>
              <w:right w:val="single" w:sz="6" w:space="0" w:color="auto"/>
            </w:tcBorders>
            <w:vAlign w:val="center"/>
          </w:tcPr>
          <w:p w:rsidR="001330BD" w:rsidRPr="0001146A" w:rsidRDefault="001330BD" w:rsidP="0001146A">
            <w:pPr>
              <w:tabs>
                <w:tab w:val="left" w:pos="1557"/>
              </w:tabs>
              <w:autoSpaceDE w:val="0"/>
              <w:autoSpaceDN w:val="0"/>
              <w:rPr>
                <w:sz w:val="20"/>
              </w:rPr>
            </w:pPr>
          </w:p>
        </w:tc>
      </w:tr>
      <w:tr w:rsidR="001330BD" w:rsidRPr="0001146A" w:rsidTr="00780265">
        <w:trPr>
          <w:trHeight w:val="20"/>
        </w:trPr>
        <w:tc>
          <w:tcPr>
            <w:tcW w:w="9555" w:type="dxa"/>
            <w:gridSpan w:val="16"/>
            <w:tcBorders>
              <w:top w:val="nil"/>
              <w:left w:val="single" w:sz="6" w:space="0" w:color="auto"/>
              <w:bottom w:val="single" w:sz="4" w:space="0" w:color="auto"/>
              <w:right w:val="single" w:sz="6" w:space="0" w:color="auto"/>
            </w:tcBorders>
            <w:vAlign w:val="center"/>
          </w:tcPr>
          <w:p w:rsidR="001330BD" w:rsidRPr="0001146A" w:rsidRDefault="001330BD" w:rsidP="0001146A">
            <w:pPr>
              <w:tabs>
                <w:tab w:val="left" w:pos="1557"/>
              </w:tabs>
              <w:autoSpaceDE w:val="0"/>
              <w:autoSpaceDN w:val="0"/>
              <w:rPr>
                <w:sz w:val="20"/>
              </w:rPr>
            </w:pPr>
          </w:p>
        </w:tc>
      </w:tr>
      <w:tr w:rsidR="001330BD" w:rsidRPr="0001146A" w:rsidTr="00780265">
        <w:trPr>
          <w:trHeight w:val="265"/>
        </w:trPr>
        <w:tc>
          <w:tcPr>
            <w:tcW w:w="9555" w:type="dxa"/>
            <w:gridSpan w:val="16"/>
            <w:tcBorders>
              <w:top w:val="single" w:sz="4" w:space="0" w:color="auto"/>
              <w:left w:val="single" w:sz="4" w:space="0" w:color="auto"/>
              <w:bottom w:val="single" w:sz="4" w:space="0" w:color="auto"/>
              <w:right w:val="single" w:sz="4" w:space="0" w:color="auto"/>
            </w:tcBorders>
            <w:hideMark/>
          </w:tcPr>
          <w:p w:rsidR="001330BD" w:rsidRPr="0001146A" w:rsidRDefault="001330BD" w:rsidP="0001146A">
            <w:pPr>
              <w:autoSpaceDE w:val="0"/>
              <w:autoSpaceDN w:val="0"/>
              <w:rPr>
                <w:sz w:val="20"/>
              </w:rPr>
            </w:pPr>
            <w:r w:rsidRPr="0001146A">
              <w:rPr>
                <w:bCs/>
                <w:sz w:val="20"/>
              </w:rPr>
              <w:t>(</w:t>
            </w:r>
            <w:r w:rsidRPr="0001146A">
              <w:rPr>
                <w:bCs/>
                <w:sz w:val="20"/>
                <w:lang w:val="en-US"/>
              </w:rPr>
              <w:t>I</w:t>
            </w:r>
            <w:r w:rsidRPr="0001146A">
              <w:rPr>
                <w:bCs/>
                <w:sz w:val="20"/>
              </w:rPr>
              <w:t>X)Отметки о приеме и снятии с воинского учета</w:t>
            </w:r>
          </w:p>
        </w:tc>
      </w:tr>
      <w:tr w:rsidR="001330BD" w:rsidRPr="0001146A" w:rsidTr="00780265">
        <w:trPr>
          <w:trHeight w:val="283"/>
        </w:trPr>
        <w:tc>
          <w:tcPr>
            <w:tcW w:w="4637" w:type="dxa"/>
            <w:gridSpan w:val="8"/>
            <w:tcBorders>
              <w:top w:val="single" w:sz="4" w:space="0" w:color="auto"/>
              <w:left w:val="single" w:sz="4" w:space="0" w:color="auto"/>
              <w:bottom w:val="single" w:sz="4" w:space="0" w:color="auto"/>
              <w:right w:val="single" w:sz="4" w:space="0" w:color="auto"/>
            </w:tcBorders>
            <w:vAlign w:val="center"/>
            <w:hideMark/>
          </w:tcPr>
          <w:p w:rsidR="001330BD" w:rsidRPr="0001146A" w:rsidRDefault="001330BD" w:rsidP="0001146A">
            <w:pPr>
              <w:autoSpaceDE w:val="0"/>
              <w:autoSpaceDN w:val="0"/>
              <w:ind w:right="-71"/>
              <w:rPr>
                <w:spacing w:val="-4"/>
                <w:sz w:val="20"/>
              </w:rPr>
            </w:pPr>
            <w:r w:rsidRPr="0001146A">
              <w:rPr>
                <w:bCs/>
                <w:spacing w:val="-4"/>
                <w:sz w:val="20"/>
              </w:rPr>
              <w:t>Принят на воинский учет</w:t>
            </w:r>
            <w:r w:rsidRPr="0001146A">
              <w:rPr>
                <w:spacing w:val="-4"/>
                <w:sz w:val="20"/>
              </w:rPr>
              <w:t xml:space="preserve"> «___» ________ 20___ г.</w:t>
            </w:r>
          </w:p>
        </w:tc>
        <w:tc>
          <w:tcPr>
            <w:tcW w:w="4918" w:type="dxa"/>
            <w:gridSpan w:val="8"/>
            <w:tcBorders>
              <w:top w:val="single" w:sz="4" w:space="0" w:color="auto"/>
              <w:left w:val="single" w:sz="4" w:space="0" w:color="auto"/>
              <w:bottom w:val="single" w:sz="4" w:space="0" w:color="auto"/>
              <w:right w:val="single" w:sz="4" w:space="0" w:color="auto"/>
            </w:tcBorders>
            <w:vAlign w:val="center"/>
            <w:hideMark/>
          </w:tcPr>
          <w:p w:rsidR="001330BD" w:rsidRPr="0001146A" w:rsidRDefault="001330BD" w:rsidP="0001146A">
            <w:pPr>
              <w:autoSpaceDE w:val="0"/>
              <w:autoSpaceDN w:val="0"/>
              <w:ind w:right="-108"/>
              <w:rPr>
                <w:sz w:val="20"/>
              </w:rPr>
            </w:pPr>
            <w:r w:rsidRPr="0001146A">
              <w:rPr>
                <w:bCs/>
                <w:sz w:val="20"/>
              </w:rPr>
              <w:t>Снят с воинского</w:t>
            </w:r>
            <w:r w:rsidRPr="0001146A">
              <w:rPr>
                <w:sz w:val="20"/>
              </w:rPr>
              <w:t xml:space="preserve"> учета «___» ________ 20___ г.</w:t>
            </w:r>
          </w:p>
        </w:tc>
      </w:tr>
      <w:tr w:rsidR="001330BD" w:rsidRPr="0001146A" w:rsidTr="00780265">
        <w:trPr>
          <w:trHeight w:val="273"/>
        </w:trPr>
        <w:tc>
          <w:tcPr>
            <w:tcW w:w="4637" w:type="dxa"/>
            <w:gridSpan w:val="8"/>
            <w:tcBorders>
              <w:top w:val="single" w:sz="4" w:space="0" w:color="auto"/>
              <w:left w:val="single" w:sz="4" w:space="0" w:color="auto"/>
              <w:bottom w:val="single" w:sz="4" w:space="0" w:color="auto"/>
              <w:right w:val="single" w:sz="4" w:space="0" w:color="auto"/>
            </w:tcBorders>
            <w:vAlign w:val="center"/>
            <w:hideMark/>
          </w:tcPr>
          <w:p w:rsidR="001330BD" w:rsidRPr="0001146A" w:rsidRDefault="001330BD" w:rsidP="0001146A">
            <w:pPr>
              <w:autoSpaceDE w:val="0"/>
              <w:autoSpaceDN w:val="0"/>
              <w:rPr>
                <w:sz w:val="20"/>
              </w:rPr>
            </w:pPr>
            <w:r w:rsidRPr="0001146A">
              <w:rPr>
                <w:bCs/>
                <w:sz w:val="20"/>
              </w:rPr>
              <w:t>Прибыл из</w:t>
            </w:r>
          </w:p>
        </w:tc>
        <w:tc>
          <w:tcPr>
            <w:tcW w:w="4918" w:type="dxa"/>
            <w:gridSpan w:val="8"/>
            <w:tcBorders>
              <w:top w:val="single" w:sz="4" w:space="0" w:color="auto"/>
              <w:left w:val="single" w:sz="4" w:space="0" w:color="auto"/>
              <w:bottom w:val="single" w:sz="4" w:space="0" w:color="auto"/>
              <w:right w:val="single" w:sz="4" w:space="0" w:color="auto"/>
            </w:tcBorders>
            <w:vAlign w:val="center"/>
            <w:hideMark/>
          </w:tcPr>
          <w:p w:rsidR="001330BD" w:rsidRPr="0001146A" w:rsidRDefault="001330BD" w:rsidP="0001146A">
            <w:pPr>
              <w:autoSpaceDE w:val="0"/>
              <w:autoSpaceDN w:val="0"/>
              <w:rPr>
                <w:sz w:val="20"/>
              </w:rPr>
            </w:pPr>
            <w:r w:rsidRPr="0001146A">
              <w:rPr>
                <w:bCs/>
                <w:sz w:val="20"/>
              </w:rPr>
              <w:t>Убыл в</w:t>
            </w:r>
          </w:p>
        </w:tc>
      </w:tr>
      <w:tr w:rsidR="001330BD" w:rsidRPr="0001146A" w:rsidTr="00AB3514">
        <w:trPr>
          <w:trHeight w:val="131"/>
        </w:trPr>
        <w:tc>
          <w:tcPr>
            <w:tcW w:w="4637" w:type="dxa"/>
            <w:gridSpan w:val="8"/>
            <w:tcBorders>
              <w:top w:val="single" w:sz="4" w:space="0" w:color="auto"/>
              <w:left w:val="single" w:sz="4" w:space="0" w:color="auto"/>
              <w:bottom w:val="nil"/>
              <w:right w:val="single" w:sz="4" w:space="0" w:color="auto"/>
            </w:tcBorders>
            <w:vAlign w:val="center"/>
            <w:hideMark/>
          </w:tcPr>
          <w:p w:rsidR="001330BD" w:rsidRPr="0001146A" w:rsidRDefault="001330BD" w:rsidP="0001146A">
            <w:pPr>
              <w:autoSpaceDE w:val="0"/>
              <w:autoSpaceDN w:val="0"/>
              <w:rPr>
                <w:sz w:val="20"/>
              </w:rPr>
            </w:pPr>
            <w:r w:rsidRPr="0001146A">
              <w:rPr>
                <w:bCs/>
                <w:sz w:val="20"/>
              </w:rPr>
              <w:t>Извещение ф. № __ выслано в</w:t>
            </w:r>
          </w:p>
        </w:tc>
        <w:tc>
          <w:tcPr>
            <w:tcW w:w="4918" w:type="dxa"/>
            <w:gridSpan w:val="8"/>
            <w:vMerge w:val="restart"/>
            <w:tcBorders>
              <w:top w:val="single" w:sz="4" w:space="0" w:color="auto"/>
              <w:left w:val="single" w:sz="4" w:space="0" w:color="auto"/>
              <w:bottom w:val="nil"/>
              <w:right w:val="single" w:sz="4" w:space="0" w:color="auto"/>
            </w:tcBorders>
            <w:tcMar>
              <w:top w:w="0" w:type="dxa"/>
              <w:left w:w="57" w:type="dxa"/>
              <w:bottom w:w="0" w:type="dxa"/>
              <w:right w:w="0" w:type="dxa"/>
            </w:tcMar>
            <w:vAlign w:val="center"/>
            <w:hideMark/>
          </w:tcPr>
          <w:p w:rsidR="001330BD" w:rsidRPr="0001146A" w:rsidRDefault="001330BD" w:rsidP="0001146A">
            <w:pPr>
              <w:rPr>
                <w:spacing w:val="-6"/>
                <w:sz w:val="20"/>
              </w:rPr>
            </w:pPr>
            <w:r w:rsidRPr="0001146A">
              <w:rPr>
                <w:bCs/>
                <w:spacing w:val="-6"/>
                <w:sz w:val="20"/>
              </w:rPr>
              <w:t xml:space="preserve">Извещение ф. № __ поступило </w:t>
            </w:r>
            <w:r w:rsidRPr="0001146A">
              <w:rPr>
                <w:bCs/>
                <w:sz w:val="20"/>
              </w:rPr>
              <w:t>«___» _______ 20__ г.</w:t>
            </w:r>
          </w:p>
          <w:p w:rsidR="001330BD" w:rsidRPr="0001146A" w:rsidRDefault="001330BD" w:rsidP="0001146A">
            <w:pPr>
              <w:autoSpaceDE w:val="0"/>
              <w:autoSpaceDN w:val="0"/>
              <w:rPr>
                <w:spacing w:val="-4"/>
                <w:sz w:val="20"/>
              </w:rPr>
            </w:pPr>
            <w:r w:rsidRPr="0001146A">
              <w:rPr>
                <w:bCs/>
                <w:sz w:val="20"/>
              </w:rPr>
              <w:lastRenderedPageBreak/>
              <w:t>из</w:t>
            </w:r>
          </w:p>
        </w:tc>
      </w:tr>
      <w:tr w:rsidR="001330BD" w:rsidRPr="0001146A" w:rsidTr="00780265">
        <w:trPr>
          <w:trHeight w:val="20"/>
        </w:trPr>
        <w:tc>
          <w:tcPr>
            <w:tcW w:w="4637" w:type="dxa"/>
            <w:gridSpan w:val="8"/>
            <w:tcBorders>
              <w:top w:val="nil"/>
              <w:left w:val="single" w:sz="4" w:space="0" w:color="auto"/>
              <w:bottom w:val="single" w:sz="4" w:space="0" w:color="auto"/>
              <w:right w:val="single" w:sz="4" w:space="0" w:color="auto"/>
            </w:tcBorders>
            <w:vAlign w:val="center"/>
          </w:tcPr>
          <w:p w:rsidR="001330BD" w:rsidRPr="0001146A" w:rsidRDefault="001330BD" w:rsidP="0001146A">
            <w:pPr>
              <w:autoSpaceDE w:val="0"/>
              <w:autoSpaceDN w:val="0"/>
              <w:rPr>
                <w:sz w:val="20"/>
              </w:rPr>
            </w:pPr>
          </w:p>
        </w:tc>
        <w:tc>
          <w:tcPr>
            <w:tcW w:w="4918" w:type="dxa"/>
            <w:gridSpan w:val="8"/>
            <w:vMerge/>
            <w:tcBorders>
              <w:top w:val="single" w:sz="4" w:space="0" w:color="auto"/>
              <w:left w:val="single" w:sz="4" w:space="0" w:color="auto"/>
              <w:bottom w:val="nil"/>
              <w:right w:val="single" w:sz="4" w:space="0" w:color="auto"/>
            </w:tcBorders>
            <w:vAlign w:val="center"/>
            <w:hideMark/>
          </w:tcPr>
          <w:p w:rsidR="001330BD" w:rsidRPr="0001146A" w:rsidRDefault="001330BD" w:rsidP="0001146A">
            <w:pPr>
              <w:rPr>
                <w:spacing w:val="-4"/>
                <w:sz w:val="20"/>
              </w:rPr>
            </w:pPr>
          </w:p>
        </w:tc>
      </w:tr>
      <w:tr w:rsidR="001330BD" w:rsidRPr="0001146A" w:rsidTr="00780265">
        <w:trPr>
          <w:trHeight w:val="20"/>
        </w:trPr>
        <w:tc>
          <w:tcPr>
            <w:tcW w:w="2223" w:type="dxa"/>
            <w:gridSpan w:val="5"/>
            <w:tcBorders>
              <w:top w:val="single" w:sz="4" w:space="0" w:color="auto"/>
              <w:left w:val="single" w:sz="4" w:space="0" w:color="auto"/>
              <w:bottom w:val="nil"/>
              <w:right w:val="nil"/>
            </w:tcBorders>
            <w:vAlign w:val="center"/>
            <w:hideMark/>
          </w:tcPr>
          <w:p w:rsidR="001330BD" w:rsidRPr="0001146A" w:rsidRDefault="001330BD" w:rsidP="0001146A">
            <w:pPr>
              <w:autoSpaceDE w:val="0"/>
              <w:autoSpaceDN w:val="0"/>
              <w:rPr>
                <w:bCs/>
                <w:sz w:val="20"/>
              </w:rPr>
            </w:pPr>
            <w:r w:rsidRPr="0001146A">
              <w:rPr>
                <w:bCs/>
                <w:sz w:val="20"/>
              </w:rPr>
              <w:lastRenderedPageBreak/>
              <w:t>Начальник отделения</w:t>
            </w:r>
          </w:p>
        </w:tc>
        <w:tc>
          <w:tcPr>
            <w:tcW w:w="2414" w:type="dxa"/>
            <w:gridSpan w:val="3"/>
            <w:tcBorders>
              <w:top w:val="single" w:sz="4" w:space="0" w:color="auto"/>
              <w:left w:val="nil"/>
              <w:bottom w:val="single" w:sz="4" w:space="0" w:color="auto"/>
              <w:right w:val="single" w:sz="4" w:space="0" w:color="auto"/>
            </w:tcBorders>
            <w:vAlign w:val="center"/>
          </w:tcPr>
          <w:p w:rsidR="001330BD" w:rsidRPr="0001146A" w:rsidRDefault="001330BD" w:rsidP="0001146A">
            <w:pPr>
              <w:autoSpaceDE w:val="0"/>
              <w:autoSpaceDN w:val="0"/>
              <w:rPr>
                <w:sz w:val="20"/>
              </w:rPr>
            </w:pPr>
          </w:p>
        </w:tc>
        <w:tc>
          <w:tcPr>
            <w:tcW w:w="2552" w:type="dxa"/>
            <w:gridSpan w:val="6"/>
            <w:tcBorders>
              <w:top w:val="single" w:sz="4" w:space="0" w:color="auto"/>
              <w:left w:val="single" w:sz="4" w:space="0" w:color="auto"/>
              <w:bottom w:val="nil"/>
              <w:right w:val="nil"/>
            </w:tcBorders>
            <w:vAlign w:val="center"/>
            <w:hideMark/>
          </w:tcPr>
          <w:p w:rsidR="001330BD" w:rsidRPr="0001146A" w:rsidRDefault="001330BD" w:rsidP="0001146A">
            <w:pPr>
              <w:autoSpaceDE w:val="0"/>
              <w:autoSpaceDN w:val="0"/>
              <w:rPr>
                <w:sz w:val="20"/>
              </w:rPr>
            </w:pPr>
            <w:r w:rsidRPr="0001146A">
              <w:rPr>
                <w:bCs/>
                <w:sz w:val="20"/>
              </w:rPr>
              <w:t>Начальник отделения</w:t>
            </w:r>
          </w:p>
        </w:tc>
        <w:tc>
          <w:tcPr>
            <w:tcW w:w="2366" w:type="dxa"/>
            <w:gridSpan w:val="2"/>
            <w:tcBorders>
              <w:top w:val="single" w:sz="4" w:space="0" w:color="auto"/>
              <w:left w:val="nil"/>
              <w:bottom w:val="single" w:sz="4" w:space="0" w:color="auto"/>
              <w:right w:val="single" w:sz="4" w:space="0" w:color="auto"/>
            </w:tcBorders>
            <w:vAlign w:val="center"/>
          </w:tcPr>
          <w:p w:rsidR="001330BD" w:rsidRPr="0001146A" w:rsidRDefault="001330BD" w:rsidP="0001146A">
            <w:pPr>
              <w:autoSpaceDE w:val="0"/>
              <w:autoSpaceDN w:val="0"/>
              <w:rPr>
                <w:sz w:val="20"/>
              </w:rPr>
            </w:pPr>
          </w:p>
        </w:tc>
      </w:tr>
      <w:tr w:rsidR="001330BD" w:rsidRPr="0001146A" w:rsidTr="00780265">
        <w:trPr>
          <w:trHeight w:val="20"/>
        </w:trPr>
        <w:tc>
          <w:tcPr>
            <w:tcW w:w="2223" w:type="dxa"/>
            <w:gridSpan w:val="5"/>
            <w:tcBorders>
              <w:top w:val="nil"/>
              <w:left w:val="single" w:sz="4" w:space="0" w:color="auto"/>
              <w:bottom w:val="nil"/>
              <w:right w:val="nil"/>
            </w:tcBorders>
            <w:vAlign w:val="center"/>
          </w:tcPr>
          <w:p w:rsidR="001330BD" w:rsidRPr="0001146A" w:rsidRDefault="001330BD" w:rsidP="0001146A">
            <w:pPr>
              <w:autoSpaceDE w:val="0"/>
              <w:autoSpaceDN w:val="0"/>
              <w:jc w:val="center"/>
              <w:rPr>
                <w:sz w:val="20"/>
              </w:rPr>
            </w:pPr>
          </w:p>
        </w:tc>
        <w:tc>
          <w:tcPr>
            <w:tcW w:w="2414" w:type="dxa"/>
            <w:gridSpan w:val="3"/>
            <w:tcBorders>
              <w:top w:val="nil"/>
              <w:left w:val="nil"/>
              <w:bottom w:val="nil"/>
              <w:right w:val="single" w:sz="4" w:space="0" w:color="auto"/>
            </w:tcBorders>
            <w:vAlign w:val="center"/>
            <w:hideMark/>
          </w:tcPr>
          <w:p w:rsidR="001330BD" w:rsidRPr="0001146A" w:rsidRDefault="001330BD" w:rsidP="0001146A">
            <w:pPr>
              <w:autoSpaceDE w:val="0"/>
              <w:autoSpaceDN w:val="0"/>
              <w:jc w:val="center"/>
              <w:rPr>
                <w:sz w:val="20"/>
              </w:rPr>
            </w:pPr>
            <w:r w:rsidRPr="0001146A">
              <w:rPr>
                <w:sz w:val="20"/>
              </w:rPr>
              <w:t>(подпись)</w:t>
            </w:r>
          </w:p>
        </w:tc>
        <w:tc>
          <w:tcPr>
            <w:tcW w:w="2552" w:type="dxa"/>
            <w:gridSpan w:val="6"/>
            <w:tcBorders>
              <w:top w:val="nil"/>
              <w:left w:val="single" w:sz="4" w:space="0" w:color="auto"/>
              <w:bottom w:val="nil"/>
              <w:right w:val="nil"/>
            </w:tcBorders>
            <w:vAlign w:val="center"/>
          </w:tcPr>
          <w:p w:rsidR="001330BD" w:rsidRPr="0001146A" w:rsidRDefault="001330BD" w:rsidP="0001146A">
            <w:pPr>
              <w:autoSpaceDE w:val="0"/>
              <w:autoSpaceDN w:val="0"/>
              <w:jc w:val="center"/>
              <w:rPr>
                <w:sz w:val="20"/>
              </w:rPr>
            </w:pPr>
          </w:p>
        </w:tc>
        <w:tc>
          <w:tcPr>
            <w:tcW w:w="2366" w:type="dxa"/>
            <w:gridSpan w:val="2"/>
            <w:tcBorders>
              <w:top w:val="nil"/>
              <w:left w:val="nil"/>
              <w:bottom w:val="nil"/>
              <w:right w:val="single" w:sz="4" w:space="0" w:color="auto"/>
            </w:tcBorders>
            <w:vAlign w:val="center"/>
            <w:hideMark/>
          </w:tcPr>
          <w:p w:rsidR="001330BD" w:rsidRPr="0001146A" w:rsidRDefault="001330BD" w:rsidP="0001146A">
            <w:pPr>
              <w:autoSpaceDE w:val="0"/>
              <w:autoSpaceDN w:val="0"/>
              <w:jc w:val="center"/>
              <w:rPr>
                <w:sz w:val="20"/>
              </w:rPr>
            </w:pPr>
            <w:r w:rsidRPr="0001146A">
              <w:rPr>
                <w:sz w:val="20"/>
              </w:rPr>
              <w:t>(подпись)</w:t>
            </w:r>
          </w:p>
        </w:tc>
      </w:tr>
      <w:tr w:rsidR="001330BD" w:rsidRPr="0001146A" w:rsidTr="00780265">
        <w:trPr>
          <w:trHeight w:val="375"/>
        </w:trPr>
        <w:tc>
          <w:tcPr>
            <w:tcW w:w="4637" w:type="dxa"/>
            <w:gridSpan w:val="8"/>
            <w:tcBorders>
              <w:top w:val="single" w:sz="4" w:space="0" w:color="auto"/>
              <w:left w:val="single" w:sz="4" w:space="0" w:color="auto"/>
              <w:bottom w:val="single" w:sz="4" w:space="0" w:color="auto"/>
              <w:right w:val="single" w:sz="4" w:space="0" w:color="auto"/>
            </w:tcBorders>
            <w:vAlign w:val="center"/>
            <w:hideMark/>
          </w:tcPr>
          <w:p w:rsidR="001330BD" w:rsidRPr="0001146A" w:rsidRDefault="001330BD" w:rsidP="0001146A">
            <w:pPr>
              <w:autoSpaceDE w:val="0"/>
              <w:autoSpaceDN w:val="0"/>
              <w:ind w:right="-71"/>
              <w:rPr>
                <w:spacing w:val="-4"/>
                <w:sz w:val="20"/>
              </w:rPr>
            </w:pPr>
            <w:r w:rsidRPr="0001146A">
              <w:rPr>
                <w:bCs/>
                <w:spacing w:val="-4"/>
                <w:sz w:val="20"/>
              </w:rPr>
              <w:t>Принят на воинский учет</w:t>
            </w:r>
            <w:r w:rsidRPr="0001146A">
              <w:rPr>
                <w:spacing w:val="-4"/>
                <w:sz w:val="20"/>
              </w:rPr>
              <w:t xml:space="preserve"> «___» ________ 20___ г.</w:t>
            </w:r>
          </w:p>
        </w:tc>
        <w:tc>
          <w:tcPr>
            <w:tcW w:w="4918" w:type="dxa"/>
            <w:gridSpan w:val="8"/>
            <w:tcBorders>
              <w:top w:val="single" w:sz="4" w:space="0" w:color="auto"/>
              <w:left w:val="single" w:sz="4" w:space="0" w:color="auto"/>
              <w:bottom w:val="single" w:sz="4" w:space="0" w:color="auto"/>
              <w:right w:val="single" w:sz="4" w:space="0" w:color="auto"/>
            </w:tcBorders>
            <w:vAlign w:val="center"/>
            <w:hideMark/>
          </w:tcPr>
          <w:p w:rsidR="001330BD" w:rsidRPr="0001146A" w:rsidRDefault="001330BD" w:rsidP="0001146A">
            <w:pPr>
              <w:autoSpaceDE w:val="0"/>
              <w:autoSpaceDN w:val="0"/>
              <w:ind w:right="-108"/>
              <w:rPr>
                <w:sz w:val="20"/>
              </w:rPr>
            </w:pPr>
            <w:r w:rsidRPr="0001146A">
              <w:rPr>
                <w:bCs/>
                <w:sz w:val="20"/>
              </w:rPr>
              <w:t>Снят с воинского</w:t>
            </w:r>
            <w:r w:rsidRPr="0001146A">
              <w:rPr>
                <w:sz w:val="20"/>
              </w:rPr>
              <w:t xml:space="preserve"> учета «___» ________ 20___ г.</w:t>
            </w:r>
          </w:p>
        </w:tc>
      </w:tr>
      <w:tr w:rsidR="001330BD" w:rsidRPr="0001146A" w:rsidTr="00780265">
        <w:trPr>
          <w:trHeight w:val="268"/>
        </w:trPr>
        <w:tc>
          <w:tcPr>
            <w:tcW w:w="4637" w:type="dxa"/>
            <w:gridSpan w:val="8"/>
            <w:tcBorders>
              <w:top w:val="single" w:sz="4" w:space="0" w:color="auto"/>
              <w:left w:val="single" w:sz="4" w:space="0" w:color="auto"/>
              <w:bottom w:val="single" w:sz="4" w:space="0" w:color="auto"/>
              <w:right w:val="single" w:sz="4" w:space="0" w:color="auto"/>
            </w:tcBorders>
            <w:vAlign w:val="center"/>
            <w:hideMark/>
          </w:tcPr>
          <w:p w:rsidR="001330BD" w:rsidRPr="0001146A" w:rsidRDefault="001330BD" w:rsidP="0001146A">
            <w:pPr>
              <w:autoSpaceDE w:val="0"/>
              <w:autoSpaceDN w:val="0"/>
              <w:rPr>
                <w:sz w:val="20"/>
              </w:rPr>
            </w:pPr>
            <w:r w:rsidRPr="0001146A">
              <w:rPr>
                <w:bCs/>
                <w:sz w:val="20"/>
              </w:rPr>
              <w:t>Прибыл из</w:t>
            </w:r>
          </w:p>
        </w:tc>
        <w:tc>
          <w:tcPr>
            <w:tcW w:w="4918" w:type="dxa"/>
            <w:gridSpan w:val="8"/>
            <w:tcBorders>
              <w:top w:val="single" w:sz="4" w:space="0" w:color="auto"/>
              <w:left w:val="single" w:sz="4" w:space="0" w:color="auto"/>
              <w:bottom w:val="single" w:sz="4" w:space="0" w:color="auto"/>
              <w:right w:val="single" w:sz="4" w:space="0" w:color="auto"/>
            </w:tcBorders>
            <w:vAlign w:val="center"/>
            <w:hideMark/>
          </w:tcPr>
          <w:p w:rsidR="001330BD" w:rsidRPr="0001146A" w:rsidRDefault="001330BD" w:rsidP="0001146A">
            <w:pPr>
              <w:autoSpaceDE w:val="0"/>
              <w:autoSpaceDN w:val="0"/>
              <w:rPr>
                <w:sz w:val="20"/>
              </w:rPr>
            </w:pPr>
            <w:r w:rsidRPr="0001146A">
              <w:rPr>
                <w:bCs/>
                <w:sz w:val="20"/>
              </w:rPr>
              <w:t>Убыл в</w:t>
            </w:r>
          </w:p>
        </w:tc>
      </w:tr>
      <w:tr w:rsidR="001330BD" w:rsidRPr="0001146A" w:rsidTr="00780265">
        <w:trPr>
          <w:trHeight w:val="20"/>
        </w:trPr>
        <w:tc>
          <w:tcPr>
            <w:tcW w:w="4637" w:type="dxa"/>
            <w:gridSpan w:val="8"/>
            <w:tcBorders>
              <w:top w:val="single" w:sz="4" w:space="0" w:color="auto"/>
              <w:left w:val="single" w:sz="4" w:space="0" w:color="auto"/>
              <w:bottom w:val="nil"/>
              <w:right w:val="single" w:sz="4" w:space="0" w:color="auto"/>
            </w:tcBorders>
            <w:vAlign w:val="center"/>
            <w:hideMark/>
          </w:tcPr>
          <w:p w:rsidR="001330BD" w:rsidRPr="0001146A" w:rsidRDefault="001330BD" w:rsidP="0001146A">
            <w:pPr>
              <w:autoSpaceDE w:val="0"/>
              <w:autoSpaceDN w:val="0"/>
              <w:rPr>
                <w:sz w:val="20"/>
              </w:rPr>
            </w:pPr>
            <w:r w:rsidRPr="0001146A">
              <w:rPr>
                <w:bCs/>
                <w:sz w:val="20"/>
              </w:rPr>
              <w:t>Извещение ф. № __ выслано в</w:t>
            </w:r>
          </w:p>
        </w:tc>
        <w:tc>
          <w:tcPr>
            <w:tcW w:w="4918" w:type="dxa"/>
            <w:gridSpan w:val="8"/>
            <w:vMerge w:val="restart"/>
            <w:tcBorders>
              <w:top w:val="single" w:sz="4" w:space="0" w:color="auto"/>
              <w:left w:val="single" w:sz="4" w:space="0" w:color="auto"/>
              <w:bottom w:val="nil"/>
              <w:right w:val="single" w:sz="4" w:space="0" w:color="auto"/>
            </w:tcBorders>
            <w:tcMar>
              <w:top w:w="0" w:type="dxa"/>
              <w:left w:w="57" w:type="dxa"/>
              <w:bottom w:w="0" w:type="dxa"/>
              <w:right w:w="0" w:type="dxa"/>
            </w:tcMar>
            <w:vAlign w:val="center"/>
            <w:hideMark/>
          </w:tcPr>
          <w:p w:rsidR="001330BD" w:rsidRPr="0001146A" w:rsidRDefault="001330BD" w:rsidP="0001146A">
            <w:pPr>
              <w:rPr>
                <w:spacing w:val="-6"/>
                <w:sz w:val="20"/>
              </w:rPr>
            </w:pPr>
            <w:r w:rsidRPr="0001146A">
              <w:rPr>
                <w:bCs/>
                <w:spacing w:val="-6"/>
                <w:sz w:val="20"/>
              </w:rPr>
              <w:t xml:space="preserve">Извещение ф. № __ поступило </w:t>
            </w:r>
            <w:r w:rsidRPr="0001146A">
              <w:rPr>
                <w:sz w:val="20"/>
              </w:rPr>
              <w:t>«__» ________ 20__ г.</w:t>
            </w:r>
          </w:p>
          <w:p w:rsidR="001330BD" w:rsidRPr="0001146A" w:rsidRDefault="001330BD" w:rsidP="0001146A">
            <w:pPr>
              <w:autoSpaceDE w:val="0"/>
              <w:autoSpaceDN w:val="0"/>
              <w:rPr>
                <w:spacing w:val="-4"/>
                <w:sz w:val="20"/>
              </w:rPr>
            </w:pPr>
            <w:r w:rsidRPr="0001146A">
              <w:rPr>
                <w:bCs/>
                <w:sz w:val="20"/>
              </w:rPr>
              <w:t>из</w:t>
            </w:r>
          </w:p>
        </w:tc>
      </w:tr>
      <w:tr w:rsidR="001330BD" w:rsidRPr="0001146A" w:rsidTr="00780265">
        <w:trPr>
          <w:trHeight w:val="20"/>
        </w:trPr>
        <w:tc>
          <w:tcPr>
            <w:tcW w:w="4637" w:type="dxa"/>
            <w:gridSpan w:val="8"/>
            <w:tcBorders>
              <w:top w:val="nil"/>
              <w:left w:val="single" w:sz="4" w:space="0" w:color="auto"/>
              <w:bottom w:val="single" w:sz="4" w:space="0" w:color="auto"/>
              <w:right w:val="single" w:sz="4" w:space="0" w:color="auto"/>
            </w:tcBorders>
            <w:vAlign w:val="center"/>
          </w:tcPr>
          <w:p w:rsidR="001330BD" w:rsidRPr="0001146A" w:rsidRDefault="001330BD" w:rsidP="0001146A">
            <w:pPr>
              <w:autoSpaceDE w:val="0"/>
              <w:autoSpaceDN w:val="0"/>
              <w:rPr>
                <w:sz w:val="20"/>
              </w:rPr>
            </w:pPr>
          </w:p>
        </w:tc>
        <w:tc>
          <w:tcPr>
            <w:tcW w:w="4918" w:type="dxa"/>
            <w:gridSpan w:val="8"/>
            <w:vMerge/>
            <w:tcBorders>
              <w:top w:val="single" w:sz="4" w:space="0" w:color="auto"/>
              <w:left w:val="single" w:sz="4" w:space="0" w:color="auto"/>
              <w:bottom w:val="nil"/>
              <w:right w:val="single" w:sz="4" w:space="0" w:color="auto"/>
            </w:tcBorders>
            <w:vAlign w:val="center"/>
            <w:hideMark/>
          </w:tcPr>
          <w:p w:rsidR="001330BD" w:rsidRPr="0001146A" w:rsidRDefault="001330BD" w:rsidP="0001146A">
            <w:pPr>
              <w:rPr>
                <w:spacing w:val="-4"/>
                <w:sz w:val="20"/>
              </w:rPr>
            </w:pPr>
          </w:p>
        </w:tc>
      </w:tr>
      <w:tr w:rsidR="001330BD" w:rsidRPr="0001146A" w:rsidTr="00780265">
        <w:trPr>
          <w:trHeight w:val="20"/>
        </w:trPr>
        <w:tc>
          <w:tcPr>
            <w:tcW w:w="2223" w:type="dxa"/>
            <w:gridSpan w:val="5"/>
            <w:tcBorders>
              <w:top w:val="single" w:sz="4" w:space="0" w:color="auto"/>
              <w:left w:val="single" w:sz="4" w:space="0" w:color="auto"/>
              <w:bottom w:val="nil"/>
              <w:right w:val="nil"/>
            </w:tcBorders>
            <w:vAlign w:val="center"/>
            <w:hideMark/>
          </w:tcPr>
          <w:p w:rsidR="001330BD" w:rsidRPr="0001146A" w:rsidRDefault="001330BD" w:rsidP="0001146A">
            <w:pPr>
              <w:autoSpaceDE w:val="0"/>
              <w:autoSpaceDN w:val="0"/>
              <w:rPr>
                <w:bCs/>
                <w:sz w:val="20"/>
              </w:rPr>
            </w:pPr>
            <w:r w:rsidRPr="0001146A">
              <w:rPr>
                <w:bCs/>
                <w:sz w:val="20"/>
              </w:rPr>
              <w:t>Начальник отделения</w:t>
            </w:r>
          </w:p>
        </w:tc>
        <w:tc>
          <w:tcPr>
            <w:tcW w:w="2414" w:type="dxa"/>
            <w:gridSpan w:val="3"/>
            <w:tcBorders>
              <w:top w:val="single" w:sz="4" w:space="0" w:color="auto"/>
              <w:left w:val="nil"/>
              <w:bottom w:val="single" w:sz="4" w:space="0" w:color="auto"/>
              <w:right w:val="single" w:sz="4" w:space="0" w:color="auto"/>
            </w:tcBorders>
            <w:vAlign w:val="center"/>
          </w:tcPr>
          <w:p w:rsidR="001330BD" w:rsidRPr="0001146A" w:rsidRDefault="001330BD" w:rsidP="0001146A">
            <w:pPr>
              <w:autoSpaceDE w:val="0"/>
              <w:autoSpaceDN w:val="0"/>
              <w:rPr>
                <w:sz w:val="20"/>
              </w:rPr>
            </w:pPr>
          </w:p>
        </w:tc>
        <w:tc>
          <w:tcPr>
            <w:tcW w:w="2552" w:type="dxa"/>
            <w:gridSpan w:val="6"/>
            <w:tcBorders>
              <w:top w:val="single" w:sz="4" w:space="0" w:color="auto"/>
              <w:left w:val="single" w:sz="4" w:space="0" w:color="auto"/>
              <w:bottom w:val="nil"/>
              <w:right w:val="nil"/>
            </w:tcBorders>
            <w:vAlign w:val="center"/>
            <w:hideMark/>
          </w:tcPr>
          <w:p w:rsidR="001330BD" w:rsidRPr="0001146A" w:rsidRDefault="001330BD" w:rsidP="0001146A">
            <w:pPr>
              <w:autoSpaceDE w:val="0"/>
              <w:autoSpaceDN w:val="0"/>
              <w:rPr>
                <w:sz w:val="20"/>
              </w:rPr>
            </w:pPr>
            <w:r w:rsidRPr="0001146A">
              <w:rPr>
                <w:bCs/>
                <w:sz w:val="20"/>
              </w:rPr>
              <w:t>Начальник отделения</w:t>
            </w:r>
          </w:p>
        </w:tc>
        <w:tc>
          <w:tcPr>
            <w:tcW w:w="2366" w:type="dxa"/>
            <w:gridSpan w:val="2"/>
            <w:tcBorders>
              <w:top w:val="single" w:sz="4" w:space="0" w:color="auto"/>
              <w:left w:val="nil"/>
              <w:bottom w:val="single" w:sz="4" w:space="0" w:color="auto"/>
              <w:right w:val="single" w:sz="4" w:space="0" w:color="auto"/>
            </w:tcBorders>
            <w:vAlign w:val="center"/>
          </w:tcPr>
          <w:p w:rsidR="001330BD" w:rsidRPr="0001146A" w:rsidRDefault="001330BD" w:rsidP="0001146A">
            <w:pPr>
              <w:autoSpaceDE w:val="0"/>
              <w:autoSpaceDN w:val="0"/>
              <w:rPr>
                <w:sz w:val="20"/>
              </w:rPr>
            </w:pPr>
          </w:p>
        </w:tc>
      </w:tr>
      <w:tr w:rsidR="001330BD" w:rsidRPr="0001146A" w:rsidTr="00780265">
        <w:trPr>
          <w:trHeight w:val="20"/>
        </w:trPr>
        <w:tc>
          <w:tcPr>
            <w:tcW w:w="2223" w:type="dxa"/>
            <w:gridSpan w:val="5"/>
            <w:tcBorders>
              <w:top w:val="nil"/>
              <w:left w:val="single" w:sz="4" w:space="0" w:color="auto"/>
              <w:bottom w:val="single" w:sz="4" w:space="0" w:color="auto"/>
              <w:right w:val="nil"/>
            </w:tcBorders>
            <w:vAlign w:val="center"/>
          </w:tcPr>
          <w:p w:rsidR="001330BD" w:rsidRPr="0001146A" w:rsidRDefault="001330BD" w:rsidP="0001146A">
            <w:pPr>
              <w:autoSpaceDE w:val="0"/>
              <w:autoSpaceDN w:val="0"/>
              <w:jc w:val="center"/>
              <w:rPr>
                <w:sz w:val="20"/>
              </w:rPr>
            </w:pPr>
          </w:p>
        </w:tc>
        <w:tc>
          <w:tcPr>
            <w:tcW w:w="2414" w:type="dxa"/>
            <w:gridSpan w:val="3"/>
            <w:tcBorders>
              <w:top w:val="nil"/>
              <w:left w:val="nil"/>
              <w:bottom w:val="single" w:sz="4" w:space="0" w:color="auto"/>
              <w:right w:val="single" w:sz="4" w:space="0" w:color="auto"/>
            </w:tcBorders>
            <w:vAlign w:val="center"/>
            <w:hideMark/>
          </w:tcPr>
          <w:p w:rsidR="001330BD" w:rsidRPr="0001146A" w:rsidRDefault="001330BD" w:rsidP="0001146A">
            <w:pPr>
              <w:autoSpaceDE w:val="0"/>
              <w:autoSpaceDN w:val="0"/>
              <w:jc w:val="center"/>
              <w:rPr>
                <w:sz w:val="20"/>
              </w:rPr>
            </w:pPr>
            <w:r w:rsidRPr="0001146A">
              <w:rPr>
                <w:sz w:val="20"/>
              </w:rPr>
              <w:t>(подпись)</w:t>
            </w:r>
          </w:p>
        </w:tc>
        <w:tc>
          <w:tcPr>
            <w:tcW w:w="2552" w:type="dxa"/>
            <w:gridSpan w:val="6"/>
            <w:tcBorders>
              <w:top w:val="nil"/>
              <w:left w:val="single" w:sz="4" w:space="0" w:color="auto"/>
              <w:bottom w:val="single" w:sz="4" w:space="0" w:color="auto"/>
              <w:right w:val="nil"/>
            </w:tcBorders>
            <w:vAlign w:val="center"/>
          </w:tcPr>
          <w:p w:rsidR="001330BD" w:rsidRPr="0001146A" w:rsidRDefault="001330BD" w:rsidP="0001146A">
            <w:pPr>
              <w:autoSpaceDE w:val="0"/>
              <w:autoSpaceDN w:val="0"/>
              <w:jc w:val="center"/>
              <w:rPr>
                <w:sz w:val="20"/>
              </w:rPr>
            </w:pPr>
          </w:p>
        </w:tc>
        <w:tc>
          <w:tcPr>
            <w:tcW w:w="2366" w:type="dxa"/>
            <w:gridSpan w:val="2"/>
            <w:tcBorders>
              <w:top w:val="nil"/>
              <w:left w:val="nil"/>
              <w:bottom w:val="single" w:sz="4" w:space="0" w:color="auto"/>
              <w:right w:val="single" w:sz="4" w:space="0" w:color="auto"/>
            </w:tcBorders>
            <w:vAlign w:val="center"/>
            <w:hideMark/>
          </w:tcPr>
          <w:p w:rsidR="001330BD" w:rsidRPr="0001146A" w:rsidRDefault="001330BD" w:rsidP="0001146A">
            <w:pPr>
              <w:autoSpaceDE w:val="0"/>
              <w:autoSpaceDN w:val="0"/>
              <w:jc w:val="center"/>
              <w:rPr>
                <w:sz w:val="20"/>
              </w:rPr>
            </w:pPr>
            <w:r w:rsidRPr="0001146A">
              <w:rPr>
                <w:sz w:val="20"/>
              </w:rPr>
              <w:t>(подпись)</w:t>
            </w:r>
          </w:p>
        </w:tc>
      </w:tr>
    </w:tbl>
    <w:p w:rsidR="00442081" w:rsidRPr="0001146A" w:rsidRDefault="00442081" w:rsidP="0001146A">
      <w:pPr>
        <w:rPr>
          <w:sz w:val="20"/>
        </w:rPr>
      </w:pPr>
    </w:p>
    <w:p w:rsidR="00A70F8A" w:rsidRPr="0001146A" w:rsidRDefault="00A70F8A" w:rsidP="0001146A">
      <w:pPr>
        <w:widowControl w:val="0"/>
        <w:tabs>
          <w:tab w:val="left" w:pos="1440"/>
          <w:tab w:val="left" w:pos="2700"/>
        </w:tabs>
        <w:autoSpaceDE w:val="0"/>
        <w:autoSpaceDN w:val="0"/>
        <w:adjustRightInd w:val="0"/>
        <w:rPr>
          <w:sz w:val="20"/>
        </w:rPr>
      </w:pPr>
      <w:r w:rsidRPr="0001146A">
        <w:rPr>
          <w:b/>
          <w:sz w:val="20"/>
        </w:rPr>
        <w:t>Примечание:</w:t>
      </w:r>
      <w:r w:rsidRPr="0001146A">
        <w:rPr>
          <w:sz w:val="20"/>
        </w:rPr>
        <w:t xml:space="preserve">  порядок заполнения (ведения) карты первичного воинского учета призывника определен  приложением № 9 к методическим рекомендациям ГШ ВС РФ по осуществлению  первичного воинского учета в 2017г.</w:t>
      </w:r>
    </w:p>
    <w:p w:rsidR="001330BD" w:rsidRPr="0001146A" w:rsidRDefault="001330BD" w:rsidP="0001146A">
      <w:pPr>
        <w:rPr>
          <w:sz w:val="20"/>
        </w:rPr>
      </w:pPr>
    </w:p>
    <w:p w:rsidR="001330BD" w:rsidRPr="0001146A" w:rsidRDefault="001330BD" w:rsidP="0001146A">
      <w:pPr>
        <w:jc w:val="right"/>
        <w:rPr>
          <w:sz w:val="20"/>
        </w:rPr>
      </w:pPr>
    </w:p>
    <w:p w:rsidR="00442081" w:rsidRPr="0001146A" w:rsidRDefault="00442081" w:rsidP="0001146A">
      <w:pPr>
        <w:jc w:val="right"/>
        <w:rPr>
          <w:sz w:val="20"/>
        </w:rPr>
      </w:pPr>
    </w:p>
    <w:p w:rsidR="00442081" w:rsidRPr="0001146A" w:rsidRDefault="00442081" w:rsidP="0001146A">
      <w:pPr>
        <w:jc w:val="right"/>
        <w:rPr>
          <w:sz w:val="20"/>
        </w:rPr>
      </w:pPr>
    </w:p>
    <w:p w:rsidR="008F132F" w:rsidRPr="0001146A" w:rsidRDefault="008F132F" w:rsidP="0001146A">
      <w:pPr>
        <w:jc w:val="right"/>
        <w:rPr>
          <w:sz w:val="20"/>
        </w:rPr>
      </w:pPr>
      <w:r w:rsidRPr="0001146A">
        <w:rPr>
          <w:sz w:val="20"/>
        </w:rPr>
        <w:t>Приложение № 4</w:t>
      </w:r>
    </w:p>
    <w:p w:rsidR="008F132F" w:rsidRPr="0001146A" w:rsidRDefault="008F132F" w:rsidP="0001146A">
      <w:pPr>
        <w:jc w:val="right"/>
        <w:rPr>
          <w:sz w:val="20"/>
        </w:rPr>
      </w:pPr>
      <w:r w:rsidRPr="0001146A">
        <w:rPr>
          <w:sz w:val="20"/>
        </w:rPr>
        <w:t xml:space="preserve">к положению  об организации и осуществлении </w:t>
      </w:r>
    </w:p>
    <w:p w:rsidR="008F132F" w:rsidRPr="0001146A" w:rsidRDefault="008F132F" w:rsidP="0001146A">
      <w:pPr>
        <w:jc w:val="right"/>
        <w:rPr>
          <w:sz w:val="20"/>
        </w:rPr>
      </w:pPr>
      <w:r w:rsidRPr="0001146A">
        <w:rPr>
          <w:sz w:val="20"/>
        </w:rPr>
        <w:t xml:space="preserve">                                                                               первичного воинского учета</w:t>
      </w:r>
    </w:p>
    <w:p w:rsidR="008F132F" w:rsidRPr="0001146A" w:rsidRDefault="008F132F" w:rsidP="0001146A">
      <w:pPr>
        <w:jc w:val="right"/>
        <w:rPr>
          <w:sz w:val="20"/>
        </w:rPr>
      </w:pPr>
      <w:r w:rsidRPr="0001146A">
        <w:rPr>
          <w:sz w:val="20"/>
        </w:rPr>
        <w:t xml:space="preserve">                                                                                                      на территории Ястребовского сельсовета</w:t>
      </w:r>
    </w:p>
    <w:p w:rsidR="008F132F" w:rsidRPr="0001146A" w:rsidRDefault="008F132F" w:rsidP="0001146A">
      <w:pPr>
        <w:rPr>
          <w:i/>
          <w:sz w:val="20"/>
        </w:rPr>
      </w:pPr>
    </w:p>
    <w:p w:rsidR="008F132F" w:rsidRPr="0001146A" w:rsidRDefault="008F132F" w:rsidP="0001146A">
      <w:pPr>
        <w:rPr>
          <w:i/>
          <w:sz w:val="20"/>
        </w:rPr>
      </w:pPr>
      <w:r w:rsidRPr="0001146A">
        <w:rPr>
          <w:i/>
          <w:sz w:val="20"/>
        </w:rPr>
        <w:t>Лицевая сторона</w:t>
      </w:r>
    </w:p>
    <w:p w:rsidR="008F132F" w:rsidRPr="0001146A" w:rsidRDefault="008F132F" w:rsidP="0001146A">
      <w:pPr>
        <w:rPr>
          <w:sz w:val="20"/>
        </w:rPr>
      </w:pPr>
    </w:p>
    <w:p w:rsidR="008F132F" w:rsidRPr="0001146A" w:rsidRDefault="008F132F" w:rsidP="0001146A">
      <w:pPr>
        <w:jc w:val="right"/>
        <w:rPr>
          <w:sz w:val="20"/>
        </w:rPr>
      </w:pPr>
    </w:p>
    <w:tbl>
      <w:tblPr>
        <w:tblW w:w="0" w:type="auto"/>
        <w:tblLook w:val="01E0"/>
      </w:tblPr>
      <w:tblGrid>
        <w:gridCol w:w="2392"/>
        <w:gridCol w:w="2393"/>
        <w:gridCol w:w="2393"/>
        <w:gridCol w:w="2393"/>
      </w:tblGrid>
      <w:tr w:rsidR="0079267D" w:rsidRPr="0001146A" w:rsidTr="00E24D7F">
        <w:tc>
          <w:tcPr>
            <w:tcW w:w="2392" w:type="dxa"/>
            <w:hideMark/>
          </w:tcPr>
          <w:p w:rsidR="008F132F" w:rsidRPr="0001146A" w:rsidRDefault="008F132F" w:rsidP="0001146A">
            <w:pPr>
              <w:rPr>
                <w:sz w:val="20"/>
              </w:rPr>
            </w:pPr>
            <w:r w:rsidRPr="0001146A">
              <w:rPr>
                <w:sz w:val="20"/>
              </w:rPr>
              <w:t>Команда № _______</w:t>
            </w:r>
          </w:p>
        </w:tc>
        <w:tc>
          <w:tcPr>
            <w:tcW w:w="2393" w:type="dxa"/>
            <w:hideMark/>
          </w:tcPr>
          <w:p w:rsidR="008F132F" w:rsidRPr="0001146A" w:rsidRDefault="008F132F" w:rsidP="0001146A">
            <w:pPr>
              <w:rPr>
                <w:sz w:val="20"/>
              </w:rPr>
            </w:pPr>
            <w:r w:rsidRPr="0001146A">
              <w:rPr>
                <w:sz w:val="20"/>
              </w:rPr>
              <w:t>Время явки _______</w:t>
            </w:r>
          </w:p>
        </w:tc>
        <w:tc>
          <w:tcPr>
            <w:tcW w:w="2393" w:type="dxa"/>
            <w:hideMark/>
          </w:tcPr>
          <w:p w:rsidR="008F132F" w:rsidRPr="0001146A" w:rsidRDefault="008F132F" w:rsidP="0001146A">
            <w:pPr>
              <w:rPr>
                <w:sz w:val="20"/>
              </w:rPr>
            </w:pPr>
            <w:r w:rsidRPr="0001146A">
              <w:rPr>
                <w:sz w:val="20"/>
              </w:rPr>
              <w:t>Участок № ________</w:t>
            </w:r>
          </w:p>
        </w:tc>
        <w:tc>
          <w:tcPr>
            <w:tcW w:w="2393" w:type="dxa"/>
            <w:hideMark/>
          </w:tcPr>
          <w:p w:rsidR="008F132F" w:rsidRPr="0001146A" w:rsidRDefault="008F132F" w:rsidP="0001146A">
            <w:pPr>
              <w:rPr>
                <w:sz w:val="20"/>
              </w:rPr>
            </w:pPr>
            <w:r w:rsidRPr="0001146A">
              <w:rPr>
                <w:sz w:val="20"/>
              </w:rPr>
              <w:t>Маршрут _________</w:t>
            </w:r>
          </w:p>
        </w:tc>
      </w:tr>
    </w:tbl>
    <w:p w:rsidR="008F132F" w:rsidRPr="0001146A" w:rsidRDefault="008F132F" w:rsidP="0001146A">
      <w:pPr>
        <w:rPr>
          <w:sz w:val="20"/>
        </w:rPr>
      </w:pPr>
      <w:r w:rsidRPr="0001146A">
        <w:rPr>
          <w:sz w:val="20"/>
        </w:rPr>
        <w:t>Дата сверок _____________</w:t>
      </w:r>
      <w:r w:rsidRPr="0001146A">
        <w:rPr>
          <w:sz w:val="20"/>
        </w:rPr>
        <w:tab/>
        <w:t xml:space="preserve">      _________________</w:t>
      </w:r>
      <w:r w:rsidRPr="0001146A">
        <w:rPr>
          <w:sz w:val="20"/>
        </w:rPr>
        <w:tab/>
      </w:r>
      <w:r w:rsidRPr="0001146A">
        <w:rPr>
          <w:sz w:val="20"/>
        </w:rPr>
        <w:tab/>
        <w:t>__________________</w:t>
      </w:r>
    </w:p>
    <w:p w:rsidR="008F132F" w:rsidRPr="0001146A" w:rsidRDefault="008F132F" w:rsidP="0001146A">
      <w:pPr>
        <w:rPr>
          <w:sz w:val="20"/>
        </w:rPr>
      </w:pPr>
      <w:r w:rsidRPr="0001146A">
        <w:rPr>
          <w:sz w:val="20"/>
        </w:rPr>
        <w:t>______________________</w:t>
      </w:r>
      <w:r w:rsidRPr="0001146A">
        <w:rPr>
          <w:sz w:val="20"/>
        </w:rPr>
        <w:tab/>
      </w:r>
      <w:r w:rsidRPr="0001146A">
        <w:rPr>
          <w:sz w:val="20"/>
        </w:rPr>
        <w:tab/>
        <w:t>_______________________</w:t>
      </w:r>
      <w:r w:rsidRPr="0001146A">
        <w:rPr>
          <w:sz w:val="20"/>
        </w:rPr>
        <w:tab/>
      </w:r>
      <w:r w:rsidRPr="0001146A">
        <w:rPr>
          <w:sz w:val="20"/>
        </w:rPr>
        <w:tab/>
        <w:t>__________________</w:t>
      </w:r>
    </w:p>
    <w:p w:rsidR="008F132F" w:rsidRPr="0001146A" w:rsidRDefault="008F132F" w:rsidP="0001146A">
      <w:pPr>
        <w:ind w:firstLine="142"/>
        <w:rPr>
          <w:sz w:val="20"/>
        </w:rPr>
      </w:pPr>
      <w:r w:rsidRPr="0001146A">
        <w:rPr>
          <w:sz w:val="20"/>
        </w:rPr>
        <w:t>(с военным комиссариатом)</w:t>
      </w:r>
      <w:r w:rsidRPr="0001146A">
        <w:rPr>
          <w:sz w:val="20"/>
        </w:rPr>
        <w:tab/>
      </w:r>
      <w:r w:rsidRPr="0001146A">
        <w:rPr>
          <w:sz w:val="20"/>
        </w:rPr>
        <w:tab/>
        <w:t xml:space="preserve">    (с карточками регистрации</w:t>
      </w:r>
      <w:r w:rsidRPr="0001146A">
        <w:rPr>
          <w:sz w:val="20"/>
        </w:rPr>
        <w:tab/>
      </w:r>
      <w:r w:rsidRPr="0001146A">
        <w:rPr>
          <w:sz w:val="20"/>
        </w:rPr>
        <w:tab/>
        <w:t xml:space="preserve">       (с формой № Т-2)</w:t>
      </w:r>
    </w:p>
    <w:p w:rsidR="008F132F" w:rsidRPr="0001146A" w:rsidRDefault="008F132F" w:rsidP="0001146A">
      <w:pPr>
        <w:ind w:firstLine="4395"/>
        <w:jc w:val="both"/>
        <w:rPr>
          <w:sz w:val="20"/>
        </w:rPr>
      </w:pPr>
      <w:r w:rsidRPr="0001146A">
        <w:rPr>
          <w:sz w:val="20"/>
        </w:rPr>
        <w:t>(прописки)</w:t>
      </w:r>
    </w:p>
    <w:p w:rsidR="008F132F" w:rsidRPr="0001146A" w:rsidRDefault="008F132F" w:rsidP="0001146A">
      <w:pPr>
        <w:jc w:val="center"/>
        <w:rPr>
          <w:sz w:val="20"/>
        </w:rPr>
      </w:pPr>
    </w:p>
    <w:p w:rsidR="008F132F" w:rsidRPr="0001146A" w:rsidRDefault="008F132F" w:rsidP="0001146A">
      <w:pPr>
        <w:jc w:val="both"/>
        <w:rPr>
          <w:sz w:val="20"/>
        </w:rPr>
      </w:pPr>
      <w:r w:rsidRPr="0001146A">
        <w:rPr>
          <w:sz w:val="20"/>
        </w:rPr>
        <w:t>Дата рождения ____________</w:t>
      </w:r>
      <w:r w:rsidRPr="0001146A">
        <w:rPr>
          <w:sz w:val="20"/>
        </w:rPr>
        <w:tab/>
        <w:t xml:space="preserve">     Личный номер ________</w:t>
      </w:r>
      <w:r w:rsidRPr="0001146A">
        <w:rPr>
          <w:sz w:val="20"/>
        </w:rPr>
        <w:tab/>
        <w:t>Номер ВУС __________</w:t>
      </w:r>
    </w:p>
    <w:p w:rsidR="008F132F" w:rsidRPr="0001146A" w:rsidRDefault="008F132F" w:rsidP="0001146A">
      <w:pPr>
        <w:jc w:val="both"/>
        <w:rPr>
          <w:sz w:val="20"/>
        </w:rPr>
      </w:pPr>
      <w:r w:rsidRPr="0001146A">
        <w:rPr>
          <w:sz w:val="20"/>
        </w:rPr>
        <w:t>Место рождения _________________________________________________________________</w:t>
      </w:r>
    </w:p>
    <w:p w:rsidR="008F132F" w:rsidRPr="0001146A" w:rsidRDefault="008F132F" w:rsidP="0001146A">
      <w:pPr>
        <w:jc w:val="center"/>
        <w:rPr>
          <w:sz w:val="20"/>
        </w:rPr>
      </w:pPr>
    </w:p>
    <w:p w:rsidR="008F132F" w:rsidRPr="0001146A" w:rsidRDefault="008F132F" w:rsidP="0001146A">
      <w:pPr>
        <w:jc w:val="center"/>
        <w:rPr>
          <w:sz w:val="20"/>
        </w:rPr>
      </w:pPr>
      <w:r w:rsidRPr="0001146A">
        <w:rPr>
          <w:b/>
          <w:sz w:val="20"/>
        </w:rPr>
        <w:t>КАРТОЧКА ПЕРВИЧНОГО УЧЕТА</w:t>
      </w:r>
    </w:p>
    <w:p w:rsidR="008F132F" w:rsidRPr="0001146A" w:rsidRDefault="008F132F" w:rsidP="0001146A">
      <w:pPr>
        <w:jc w:val="both"/>
        <w:rPr>
          <w:sz w:val="20"/>
        </w:rPr>
      </w:pPr>
      <w:r w:rsidRPr="0001146A">
        <w:rPr>
          <w:sz w:val="20"/>
        </w:rPr>
        <w:t>________________________________________________________________________________</w:t>
      </w:r>
    </w:p>
    <w:p w:rsidR="008F132F" w:rsidRPr="0001146A" w:rsidRDefault="008F132F" w:rsidP="0001146A">
      <w:pPr>
        <w:jc w:val="center"/>
        <w:rPr>
          <w:sz w:val="20"/>
        </w:rPr>
      </w:pPr>
      <w:r w:rsidRPr="0001146A">
        <w:rPr>
          <w:sz w:val="20"/>
        </w:rPr>
        <w:t>(фамилия, имя, отчество)</w:t>
      </w:r>
    </w:p>
    <w:p w:rsidR="008F132F" w:rsidRPr="0001146A" w:rsidRDefault="008F132F" w:rsidP="0001146A">
      <w:pPr>
        <w:numPr>
          <w:ilvl w:val="0"/>
          <w:numId w:val="27"/>
        </w:numPr>
        <w:jc w:val="both"/>
        <w:rPr>
          <w:sz w:val="20"/>
        </w:rPr>
      </w:pPr>
      <w:r w:rsidRPr="0001146A">
        <w:rPr>
          <w:sz w:val="20"/>
        </w:rPr>
        <w:t>Вид воинского учета _______________________________________________________</w:t>
      </w:r>
    </w:p>
    <w:p w:rsidR="008F132F" w:rsidRPr="0001146A" w:rsidRDefault="008F132F" w:rsidP="0001146A">
      <w:pPr>
        <w:numPr>
          <w:ilvl w:val="0"/>
          <w:numId w:val="27"/>
        </w:numPr>
        <w:jc w:val="both"/>
        <w:rPr>
          <w:sz w:val="20"/>
        </w:rPr>
      </w:pPr>
      <w:r w:rsidRPr="0001146A">
        <w:rPr>
          <w:sz w:val="20"/>
        </w:rPr>
        <w:t>Группа учета ______________________________________________________________</w:t>
      </w:r>
    </w:p>
    <w:p w:rsidR="008F132F" w:rsidRPr="0001146A" w:rsidRDefault="008F132F" w:rsidP="0001146A">
      <w:pPr>
        <w:numPr>
          <w:ilvl w:val="0"/>
          <w:numId w:val="27"/>
        </w:numPr>
        <w:jc w:val="both"/>
        <w:rPr>
          <w:sz w:val="20"/>
        </w:rPr>
      </w:pPr>
      <w:r w:rsidRPr="0001146A">
        <w:rPr>
          <w:sz w:val="20"/>
        </w:rPr>
        <w:t>Воинское звание ___________________________________________________________</w:t>
      </w:r>
    </w:p>
    <w:p w:rsidR="008F132F" w:rsidRPr="0001146A" w:rsidRDefault="008F132F" w:rsidP="0001146A">
      <w:pPr>
        <w:numPr>
          <w:ilvl w:val="0"/>
          <w:numId w:val="27"/>
        </w:numPr>
        <w:jc w:val="both"/>
        <w:rPr>
          <w:sz w:val="20"/>
        </w:rPr>
      </w:pPr>
      <w:r w:rsidRPr="0001146A">
        <w:rPr>
          <w:sz w:val="20"/>
        </w:rPr>
        <w:t>Образование:</w:t>
      </w:r>
    </w:p>
    <w:p w:rsidR="008F132F" w:rsidRPr="0001146A" w:rsidRDefault="008F132F" w:rsidP="0001146A">
      <w:pPr>
        <w:ind w:left="708"/>
        <w:jc w:val="both"/>
        <w:rPr>
          <w:sz w:val="20"/>
        </w:rPr>
      </w:pPr>
      <w:r w:rsidRPr="0001146A">
        <w:rPr>
          <w:sz w:val="20"/>
        </w:rPr>
        <w:t>а) гражданское _____________________________________________________________</w:t>
      </w:r>
    </w:p>
    <w:p w:rsidR="008F132F" w:rsidRPr="0001146A" w:rsidRDefault="008F132F" w:rsidP="0001146A">
      <w:pPr>
        <w:jc w:val="both"/>
        <w:rPr>
          <w:sz w:val="20"/>
        </w:rPr>
      </w:pPr>
      <w:r w:rsidRPr="0001146A">
        <w:rPr>
          <w:sz w:val="20"/>
        </w:rPr>
        <w:t>________________________________________________________________________________________________________________________________________________________________</w:t>
      </w:r>
    </w:p>
    <w:p w:rsidR="008F132F" w:rsidRPr="0001146A" w:rsidRDefault="008F132F" w:rsidP="0001146A">
      <w:pPr>
        <w:ind w:left="708"/>
        <w:jc w:val="both"/>
        <w:rPr>
          <w:sz w:val="20"/>
        </w:rPr>
      </w:pPr>
      <w:r w:rsidRPr="0001146A">
        <w:rPr>
          <w:sz w:val="20"/>
        </w:rPr>
        <w:t>б) военное (военно-специальное) _____________________________________________</w:t>
      </w:r>
    </w:p>
    <w:p w:rsidR="008F132F" w:rsidRPr="0001146A" w:rsidRDefault="008F132F" w:rsidP="0001146A">
      <w:pPr>
        <w:jc w:val="both"/>
        <w:rPr>
          <w:sz w:val="20"/>
        </w:rPr>
      </w:pPr>
      <w:r w:rsidRPr="0001146A">
        <w:rPr>
          <w:sz w:val="20"/>
        </w:rPr>
        <w:t>________________________________________________________________________________________________________________________________________________________________</w:t>
      </w:r>
    </w:p>
    <w:p w:rsidR="008F132F" w:rsidRPr="0001146A" w:rsidRDefault="008F132F" w:rsidP="0001146A">
      <w:pPr>
        <w:numPr>
          <w:ilvl w:val="0"/>
          <w:numId w:val="27"/>
        </w:numPr>
        <w:jc w:val="both"/>
        <w:rPr>
          <w:sz w:val="20"/>
        </w:rPr>
      </w:pPr>
      <w:r w:rsidRPr="0001146A">
        <w:rPr>
          <w:sz w:val="20"/>
        </w:rPr>
        <w:t>Основная военно-учетная специальность ______________________________________</w:t>
      </w:r>
    </w:p>
    <w:p w:rsidR="008F132F" w:rsidRPr="0001146A" w:rsidRDefault="008F132F" w:rsidP="0001146A">
      <w:pPr>
        <w:jc w:val="both"/>
        <w:rPr>
          <w:sz w:val="20"/>
        </w:rPr>
      </w:pPr>
      <w:r w:rsidRPr="0001146A">
        <w:rPr>
          <w:sz w:val="20"/>
        </w:rPr>
        <w:t>________________________________________________________________________________</w:t>
      </w:r>
    </w:p>
    <w:p w:rsidR="008F132F" w:rsidRPr="0001146A" w:rsidRDefault="008F132F" w:rsidP="0001146A">
      <w:pPr>
        <w:numPr>
          <w:ilvl w:val="0"/>
          <w:numId w:val="27"/>
        </w:numPr>
        <w:jc w:val="both"/>
        <w:rPr>
          <w:sz w:val="20"/>
        </w:rPr>
      </w:pPr>
      <w:r w:rsidRPr="0001146A">
        <w:rPr>
          <w:sz w:val="20"/>
        </w:rPr>
        <w:t>Основная гражданская специальность _________________________________________</w:t>
      </w:r>
    </w:p>
    <w:p w:rsidR="008F132F" w:rsidRPr="0001146A" w:rsidRDefault="008F132F" w:rsidP="0001146A">
      <w:pPr>
        <w:ind w:left="708" w:hanging="708"/>
        <w:jc w:val="both"/>
        <w:rPr>
          <w:sz w:val="20"/>
        </w:rPr>
      </w:pPr>
      <w:r w:rsidRPr="0001146A">
        <w:rPr>
          <w:sz w:val="20"/>
        </w:rPr>
        <w:t>________________________________________________________________________________</w:t>
      </w:r>
    </w:p>
    <w:p w:rsidR="008F132F" w:rsidRPr="0001146A" w:rsidRDefault="008F132F" w:rsidP="0001146A">
      <w:pPr>
        <w:numPr>
          <w:ilvl w:val="0"/>
          <w:numId w:val="27"/>
        </w:numPr>
        <w:jc w:val="both"/>
        <w:rPr>
          <w:sz w:val="20"/>
        </w:rPr>
      </w:pPr>
      <w:r w:rsidRPr="0001146A">
        <w:rPr>
          <w:sz w:val="20"/>
        </w:rPr>
        <w:t>Место работы, должность, номер служебного телефона __________________________</w:t>
      </w:r>
    </w:p>
    <w:p w:rsidR="008F132F" w:rsidRPr="0001146A" w:rsidRDefault="008F132F" w:rsidP="0001146A">
      <w:pPr>
        <w:jc w:val="both"/>
        <w:rPr>
          <w:sz w:val="20"/>
        </w:rPr>
      </w:pPr>
      <w:r w:rsidRPr="0001146A">
        <w:rPr>
          <w:sz w:val="20"/>
        </w:rPr>
        <w:t>________________________________________________________________________________________________________________________________________________________________</w:t>
      </w:r>
    </w:p>
    <w:p w:rsidR="008F132F" w:rsidRPr="0001146A" w:rsidRDefault="008F132F" w:rsidP="0001146A">
      <w:pPr>
        <w:numPr>
          <w:ilvl w:val="0"/>
          <w:numId w:val="27"/>
        </w:numPr>
        <w:jc w:val="both"/>
        <w:rPr>
          <w:sz w:val="20"/>
        </w:rPr>
      </w:pPr>
      <w:r w:rsidRPr="0001146A">
        <w:rPr>
          <w:sz w:val="20"/>
        </w:rPr>
        <w:t>Домашний адрес и номер телефона ___________________________________________</w:t>
      </w:r>
    </w:p>
    <w:p w:rsidR="008F132F" w:rsidRPr="0001146A" w:rsidRDefault="008F132F" w:rsidP="0001146A">
      <w:pPr>
        <w:jc w:val="both"/>
        <w:rPr>
          <w:sz w:val="20"/>
        </w:rPr>
      </w:pPr>
      <w:r w:rsidRPr="0001146A">
        <w:rPr>
          <w:sz w:val="20"/>
        </w:rPr>
        <w:t>________________________________________________________________________________________________________________________________________________________________</w:t>
      </w:r>
    </w:p>
    <w:p w:rsidR="008F132F" w:rsidRPr="0001146A" w:rsidRDefault="008F132F" w:rsidP="0001146A">
      <w:pPr>
        <w:numPr>
          <w:ilvl w:val="0"/>
          <w:numId w:val="27"/>
        </w:numPr>
        <w:jc w:val="both"/>
        <w:rPr>
          <w:sz w:val="20"/>
        </w:rPr>
      </w:pPr>
      <w:r w:rsidRPr="0001146A">
        <w:rPr>
          <w:sz w:val="20"/>
        </w:rPr>
        <w:t>Состав семьи (дата рождения несовершеннолетних детей) ________________________</w:t>
      </w:r>
    </w:p>
    <w:p w:rsidR="008F132F" w:rsidRPr="0001146A" w:rsidRDefault="008F132F" w:rsidP="0001146A">
      <w:pPr>
        <w:jc w:val="both"/>
        <w:rPr>
          <w:sz w:val="20"/>
        </w:rPr>
      </w:pPr>
      <w:r w:rsidRPr="0001146A">
        <w:rPr>
          <w:sz w:val="20"/>
        </w:rPr>
        <w:lastRenderedPageBreak/>
        <w:t>________________________________________________________________________________________________________________________________________________________________</w:t>
      </w:r>
    </w:p>
    <w:p w:rsidR="008F132F" w:rsidRPr="0001146A" w:rsidRDefault="008F132F" w:rsidP="0001146A">
      <w:pPr>
        <w:numPr>
          <w:ilvl w:val="0"/>
          <w:numId w:val="27"/>
        </w:numPr>
        <w:jc w:val="both"/>
        <w:rPr>
          <w:sz w:val="20"/>
        </w:rPr>
      </w:pPr>
      <w:r w:rsidRPr="0001146A">
        <w:rPr>
          <w:sz w:val="20"/>
        </w:rPr>
        <w:t>Категория годности к военной службе по состоянию здоровья ____________________</w:t>
      </w:r>
    </w:p>
    <w:p w:rsidR="008F132F" w:rsidRPr="0001146A" w:rsidRDefault="008F132F" w:rsidP="0001146A">
      <w:pPr>
        <w:jc w:val="both"/>
        <w:rPr>
          <w:sz w:val="20"/>
        </w:rPr>
      </w:pPr>
      <w:r w:rsidRPr="0001146A">
        <w:rPr>
          <w:sz w:val="20"/>
        </w:rPr>
        <w:t>________________________________________________________________________________________________________________________________________________________________</w:t>
      </w:r>
    </w:p>
    <w:p w:rsidR="008F132F" w:rsidRPr="0001146A" w:rsidRDefault="008F132F" w:rsidP="0001146A">
      <w:pPr>
        <w:numPr>
          <w:ilvl w:val="0"/>
          <w:numId w:val="27"/>
        </w:numPr>
        <w:tabs>
          <w:tab w:val="num" w:pos="0"/>
        </w:tabs>
        <w:ind w:left="0" w:firstLine="360"/>
        <w:jc w:val="both"/>
        <w:rPr>
          <w:sz w:val="20"/>
        </w:rPr>
      </w:pPr>
      <w:r w:rsidRPr="0001146A">
        <w:rPr>
          <w:sz w:val="20"/>
        </w:rPr>
        <w:t>Военный билет серии ____ № ____________ выдан «___» _______________ 20___ г. ________________________________________________________________________________</w:t>
      </w:r>
    </w:p>
    <w:p w:rsidR="008F132F" w:rsidRPr="0001146A" w:rsidRDefault="008F132F" w:rsidP="0001146A">
      <w:pPr>
        <w:numPr>
          <w:ilvl w:val="0"/>
          <w:numId w:val="27"/>
        </w:numPr>
        <w:tabs>
          <w:tab w:val="num" w:pos="0"/>
        </w:tabs>
        <w:ind w:left="0" w:firstLine="360"/>
        <w:jc w:val="both"/>
        <w:rPr>
          <w:sz w:val="20"/>
        </w:rPr>
      </w:pPr>
      <w:r w:rsidRPr="0001146A">
        <w:rPr>
          <w:sz w:val="20"/>
        </w:rPr>
        <w:t>Временное удостоверение, выданное взамен военного билета офицера запаса,</w:t>
      </w:r>
      <w:r w:rsidRPr="0001146A">
        <w:rPr>
          <w:sz w:val="20"/>
        </w:rPr>
        <w:br/>
        <w:t>№ _____________ выдано «___» _______________ 20___ г. _____________________________</w:t>
      </w:r>
    </w:p>
    <w:p w:rsidR="008F132F" w:rsidRPr="0001146A" w:rsidRDefault="008F132F" w:rsidP="0001146A">
      <w:pPr>
        <w:ind w:left="360" w:hanging="360"/>
        <w:jc w:val="both"/>
        <w:rPr>
          <w:sz w:val="20"/>
        </w:rPr>
      </w:pPr>
      <w:r w:rsidRPr="0001146A">
        <w:rPr>
          <w:sz w:val="20"/>
        </w:rPr>
        <w:t>________________________________________________________________________________</w:t>
      </w:r>
    </w:p>
    <w:p w:rsidR="008F132F" w:rsidRPr="0001146A" w:rsidRDefault="008F132F" w:rsidP="0001146A">
      <w:pPr>
        <w:numPr>
          <w:ilvl w:val="0"/>
          <w:numId w:val="27"/>
        </w:numPr>
        <w:jc w:val="both"/>
        <w:rPr>
          <w:sz w:val="20"/>
        </w:rPr>
      </w:pPr>
      <w:r w:rsidRPr="0001146A">
        <w:rPr>
          <w:sz w:val="20"/>
        </w:rPr>
        <w:t>Наличие первого спортивного разряда или спортивного звания ___________________</w:t>
      </w:r>
    </w:p>
    <w:p w:rsidR="008F132F" w:rsidRPr="0001146A" w:rsidRDefault="008F132F" w:rsidP="0001146A">
      <w:pPr>
        <w:ind w:left="708" w:hanging="708"/>
        <w:jc w:val="both"/>
        <w:rPr>
          <w:sz w:val="20"/>
        </w:rPr>
      </w:pPr>
      <w:r w:rsidRPr="0001146A">
        <w:rPr>
          <w:sz w:val="20"/>
        </w:rPr>
        <w:t>________________________________________________________________________________</w:t>
      </w:r>
    </w:p>
    <w:p w:rsidR="008F132F" w:rsidRPr="0001146A" w:rsidRDefault="008F132F" w:rsidP="0001146A">
      <w:pPr>
        <w:ind w:firstLine="357"/>
        <w:jc w:val="both"/>
        <w:rPr>
          <w:sz w:val="20"/>
        </w:rPr>
      </w:pPr>
      <w:r w:rsidRPr="0001146A">
        <w:rPr>
          <w:sz w:val="20"/>
        </w:rPr>
        <w:t>О немедленной явке в _________________________________ с документами и вещами, указанными в мобилизационном предписании, мне объявлено в _______ ч ________ мин. «___» _______________ 20___ г.</w:t>
      </w:r>
    </w:p>
    <w:p w:rsidR="008F132F" w:rsidRPr="0001146A" w:rsidRDefault="008F132F" w:rsidP="0001146A">
      <w:pPr>
        <w:ind w:firstLine="357"/>
        <w:jc w:val="both"/>
        <w:rPr>
          <w:sz w:val="20"/>
        </w:rPr>
      </w:pPr>
      <w:r w:rsidRPr="0001146A">
        <w:rPr>
          <w:sz w:val="20"/>
        </w:rPr>
        <w:t>Подпись _________________________________</w:t>
      </w:r>
    </w:p>
    <w:p w:rsidR="008F132F" w:rsidRPr="0001146A" w:rsidRDefault="008F132F" w:rsidP="0001146A">
      <w:pPr>
        <w:rPr>
          <w:i/>
          <w:sz w:val="20"/>
        </w:rPr>
      </w:pPr>
      <w:r w:rsidRPr="0001146A">
        <w:rPr>
          <w:i/>
          <w:sz w:val="20"/>
        </w:rPr>
        <w:t>Оборотная сторона</w:t>
      </w:r>
    </w:p>
    <w:p w:rsidR="008F132F" w:rsidRPr="0001146A" w:rsidRDefault="008F132F" w:rsidP="0001146A">
      <w:pPr>
        <w:jc w:val="right"/>
        <w:rPr>
          <w:sz w:val="20"/>
        </w:rPr>
      </w:pPr>
    </w:p>
    <w:p w:rsidR="008F132F" w:rsidRPr="0001146A" w:rsidRDefault="008F132F" w:rsidP="0001146A">
      <w:pPr>
        <w:numPr>
          <w:ilvl w:val="0"/>
          <w:numId w:val="27"/>
        </w:numPr>
        <w:jc w:val="both"/>
        <w:rPr>
          <w:sz w:val="20"/>
        </w:rPr>
      </w:pPr>
      <w:r w:rsidRPr="0001146A">
        <w:rPr>
          <w:sz w:val="20"/>
        </w:rPr>
        <w:t>Отметка о постановке на воинский учет и снятии с воинского учета:</w:t>
      </w:r>
    </w:p>
    <w:p w:rsidR="008F132F" w:rsidRPr="0001146A" w:rsidRDefault="008F132F" w:rsidP="0001146A">
      <w:pPr>
        <w:jc w:val="cente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6"/>
        <w:gridCol w:w="2228"/>
        <w:gridCol w:w="2410"/>
        <w:gridCol w:w="2268"/>
      </w:tblGrid>
      <w:tr w:rsidR="008F132F" w:rsidRPr="0001146A" w:rsidTr="00E24D7F">
        <w:trPr>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jc w:val="center"/>
              <w:rPr>
                <w:sz w:val="20"/>
              </w:rPr>
            </w:pPr>
            <w:r w:rsidRPr="0001146A">
              <w:rPr>
                <w:sz w:val="20"/>
              </w:rPr>
              <w:t>Принят</w:t>
            </w:r>
          </w:p>
          <w:p w:rsidR="008F132F" w:rsidRPr="0001146A" w:rsidRDefault="008F132F" w:rsidP="0001146A">
            <w:pPr>
              <w:jc w:val="center"/>
              <w:rPr>
                <w:sz w:val="20"/>
              </w:rPr>
            </w:pPr>
            <w:r w:rsidRPr="0001146A">
              <w:rPr>
                <w:sz w:val="20"/>
              </w:rPr>
              <w:t>на воинский учет</w:t>
            </w:r>
          </w:p>
        </w:tc>
        <w:tc>
          <w:tcPr>
            <w:tcW w:w="22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F132F" w:rsidRPr="0001146A" w:rsidRDefault="008F132F" w:rsidP="0001146A">
            <w:pPr>
              <w:jc w:val="center"/>
              <w:rPr>
                <w:sz w:val="20"/>
              </w:rPr>
            </w:pPr>
            <w:r w:rsidRPr="0001146A">
              <w:rPr>
                <w:sz w:val="20"/>
              </w:rPr>
              <w:t>Когда сообщено</w:t>
            </w:r>
          </w:p>
          <w:p w:rsidR="008F132F" w:rsidRPr="0001146A" w:rsidRDefault="008F132F" w:rsidP="0001146A">
            <w:pPr>
              <w:jc w:val="center"/>
              <w:rPr>
                <w:sz w:val="20"/>
              </w:rPr>
            </w:pPr>
            <w:r w:rsidRPr="0001146A">
              <w:rPr>
                <w:sz w:val="20"/>
              </w:rPr>
              <w:t>в военный комиссариат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8F132F" w:rsidRPr="0001146A" w:rsidRDefault="008F132F" w:rsidP="0001146A">
            <w:pPr>
              <w:jc w:val="center"/>
              <w:rPr>
                <w:sz w:val="20"/>
              </w:rPr>
            </w:pPr>
            <w:r w:rsidRPr="0001146A">
              <w:rPr>
                <w:sz w:val="20"/>
              </w:rPr>
              <w:t>Снят</w:t>
            </w:r>
          </w:p>
          <w:p w:rsidR="008F132F" w:rsidRPr="0001146A" w:rsidRDefault="008F132F" w:rsidP="0001146A">
            <w:pPr>
              <w:jc w:val="center"/>
              <w:rPr>
                <w:sz w:val="20"/>
              </w:rPr>
            </w:pPr>
            <w:r w:rsidRPr="0001146A">
              <w:rPr>
                <w:sz w:val="20"/>
              </w:rPr>
              <w:t>с воинского учета</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F132F" w:rsidRPr="0001146A" w:rsidRDefault="008F132F" w:rsidP="0001146A">
            <w:pPr>
              <w:jc w:val="center"/>
              <w:rPr>
                <w:sz w:val="20"/>
              </w:rPr>
            </w:pPr>
            <w:r w:rsidRPr="0001146A">
              <w:rPr>
                <w:sz w:val="20"/>
              </w:rPr>
              <w:t>Когда сообщено</w:t>
            </w:r>
          </w:p>
          <w:p w:rsidR="008F132F" w:rsidRPr="0001146A" w:rsidRDefault="008F132F" w:rsidP="0001146A">
            <w:pPr>
              <w:jc w:val="center"/>
              <w:rPr>
                <w:sz w:val="20"/>
              </w:rPr>
            </w:pPr>
            <w:r w:rsidRPr="0001146A">
              <w:rPr>
                <w:sz w:val="20"/>
              </w:rPr>
              <w:t>в военный комиссариат</w:t>
            </w:r>
          </w:p>
        </w:tc>
      </w:tr>
      <w:tr w:rsidR="008F132F" w:rsidRPr="0001146A" w:rsidTr="00E24D7F">
        <w:trPr>
          <w:jc w:val="center"/>
        </w:trPr>
        <w:tc>
          <w:tcPr>
            <w:tcW w:w="2416" w:type="dxa"/>
            <w:tcBorders>
              <w:top w:val="single" w:sz="4" w:space="0" w:color="auto"/>
              <w:left w:val="single" w:sz="4" w:space="0" w:color="auto"/>
              <w:bottom w:val="single" w:sz="4" w:space="0" w:color="auto"/>
              <w:right w:val="single" w:sz="4" w:space="0" w:color="auto"/>
            </w:tcBorders>
          </w:tcPr>
          <w:p w:rsidR="008F132F" w:rsidRPr="0001146A" w:rsidRDefault="008F132F" w:rsidP="0001146A">
            <w:pPr>
              <w:jc w:val="both"/>
              <w:rPr>
                <w:sz w:val="20"/>
              </w:rPr>
            </w:pPr>
            <w:r w:rsidRPr="0001146A">
              <w:rPr>
                <w:sz w:val="20"/>
              </w:rPr>
              <w:t>«___» _______ 20___ г.</w:t>
            </w:r>
          </w:p>
          <w:p w:rsidR="008F132F" w:rsidRPr="0001146A" w:rsidRDefault="008F132F" w:rsidP="0001146A">
            <w:pPr>
              <w:jc w:val="both"/>
              <w:rPr>
                <w:sz w:val="20"/>
              </w:rPr>
            </w:pPr>
            <w:r w:rsidRPr="0001146A">
              <w:rPr>
                <w:sz w:val="20"/>
              </w:rPr>
              <w:t>Прибыл из __________</w:t>
            </w:r>
          </w:p>
          <w:p w:rsidR="008F132F" w:rsidRPr="0001146A" w:rsidRDefault="008F132F" w:rsidP="0001146A">
            <w:pPr>
              <w:jc w:val="both"/>
              <w:rPr>
                <w:sz w:val="20"/>
              </w:rPr>
            </w:pPr>
            <w:r w:rsidRPr="0001146A">
              <w:rPr>
                <w:sz w:val="20"/>
              </w:rPr>
              <w:t>____________________</w:t>
            </w:r>
          </w:p>
          <w:p w:rsidR="008F132F" w:rsidRPr="0001146A" w:rsidRDefault="008F132F" w:rsidP="0001146A">
            <w:pPr>
              <w:jc w:val="both"/>
              <w:rPr>
                <w:sz w:val="20"/>
              </w:rPr>
            </w:pPr>
            <w:r w:rsidRPr="0001146A">
              <w:rPr>
                <w:sz w:val="20"/>
              </w:rPr>
              <w:t>____________________</w:t>
            </w:r>
          </w:p>
          <w:p w:rsidR="008F132F" w:rsidRPr="0001146A" w:rsidRDefault="008F132F" w:rsidP="0001146A">
            <w:pPr>
              <w:jc w:val="both"/>
              <w:rPr>
                <w:sz w:val="20"/>
              </w:rPr>
            </w:pPr>
          </w:p>
        </w:tc>
        <w:tc>
          <w:tcPr>
            <w:tcW w:w="2228" w:type="dxa"/>
            <w:tcBorders>
              <w:top w:val="single" w:sz="4" w:space="0" w:color="auto"/>
              <w:left w:val="single" w:sz="4" w:space="0" w:color="auto"/>
              <w:bottom w:val="single" w:sz="4" w:space="0" w:color="auto"/>
              <w:right w:val="single" w:sz="4" w:space="0" w:color="auto"/>
            </w:tcBorders>
          </w:tcPr>
          <w:p w:rsidR="008F132F" w:rsidRPr="0001146A" w:rsidRDefault="008F132F" w:rsidP="0001146A">
            <w:pPr>
              <w:jc w:val="center"/>
              <w:rPr>
                <w:sz w:val="20"/>
              </w:rPr>
            </w:pPr>
          </w:p>
        </w:tc>
        <w:tc>
          <w:tcPr>
            <w:tcW w:w="2410" w:type="dxa"/>
            <w:tcBorders>
              <w:top w:val="single" w:sz="4" w:space="0" w:color="auto"/>
              <w:left w:val="single" w:sz="4" w:space="0" w:color="auto"/>
              <w:bottom w:val="single" w:sz="4" w:space="0" w:color="auto"/>
              <w:right w:val="single" w:sz="4" w:space="0" w:color="auto"/>
            </w:tcBorders>
            <w:hideMark/>
          </w:tcPr>
          <w:p w:rsidR="008F132F" w:rsidRPr="0001146A" w:rsidRDefault="008F132F" w:rsidP="0001146A">
            <w:pPr>
              <w:jc w:val="both"/>
              <w:rPr>
                <w:sz w:val="20"/>
              </w:rPr>
            </w:pPr>
            <w:r w:rsidRPr="0001146A">
              <w:rPr>
                <w:sz w:val="20"/>
              </w:rPr>
              <w:t>«___» _______ 20___ г.</w:t>
            </w:r>
          </w:p>
          <w:p w:rsidR="008F132F" w:rsidRPr="0001146A" w:rsidRDefault="008F132F" w:rsidP="0001146A">
            <w:pPr>
              <w:jc w:val="both"/>
              <w:rPr>
                <w:sz w:val="20"/>
              </w:rPr>
            </w:pPr>
            <w:r w:rsidRPr="0001146A">
              <w:rPr>
                <w:sz w:val="20"/>
              </w:rPr>
              <w:t>___________________</w:t>
            </w:r>
          </w:p>
          <w:p w:rsidR="008F132F" w:rsidRPr="0001146A" w:rsidRDefault="008F132F" w:rsidP="0001146A">
            <w:pPr>
              <w:jc w:val="center"/>
              <w:rPr>
                <w:sz w:val="20"/>
              </w:rPr>
            </w:pPr>
            <w:r w:rsidRPr="0001146A">
              <w:rPr>
                <w:sz w:val="20"/>
              </w:rPr>
              <w:t>(по какой причине</w:t>
            </w:r>
          </w:p>
          <w:p w:rsidR="008F132F" w:rsidRPr="0001146A" w:rsidRDefault="008F132F" w:rsidP="0001146A">
            <w:pPr>
              <w:jc w:val="center"/>
              <w:rPr>
                <w:sz w:val="20"/>
              </w:rPr>
            </w:pPr>
            <w:r w:rsidRPr="0001146A">
              <w:rPr>
                <w:sz w:val="20"/>
              </w:rPr>
              <w:t>___________________</w:t>
            </w:r>
          </w:p>
          <w:p w:rsidR="008F132F" w:rsidRPr="0001146A" w:rsidRDefault="008F132F" w:rsidP="0001146A">
            <w:pPr>
              <w:jc w:val="center"/>
              <w:rPr>
                <w:sz w:val="20"/>
              </w:rPr>
            </w:pPr>
            <w:r w:rsidRPr="0001146A">
              <w:rPr>
                <w:sz w:val="20"/>
              </w:rPr>
              <w:t>и куда убыл)</w:t>
            </w:r>
          </w:p>
        </w:tc>
        <w:tc>
          <w:tcPr>
            <w:tcW w:w="2268" w:type="dxa"/>
            <w:tcBorders>
              <w:top w:val="single" w:sz="4" w:space="0" w:color="auto"/>
              <w:left w:val="single" w:sz="4" w:space="0" w:color="auto"/>
              <w:bottom w:val="single" w:sz="4" w:space="0" w:color="auto"/>
              <w:right w:val="single" w:sz="4" w:space="0" w:color="auto"/>
            </w:tcBorders>
          </w:tcPr>
          <w:p w:rsidR="008F132F" w:rsidRPr="0001146A" w:rsidRDefault="008F132F" w:rsidP="0001146A">
            <w:pPr>
              <w:jc w:val="center"/>
              <w:rPr>
                <w:sz w:val="20"/>
              </w:rPr>
            </w:pPr>
          </w:p>
        </w:tc>
      </w:tr>
      <w:tr w:rsidR="008F132F" w:rsidRPr="0001146A" w:rsidTr="00E24D7F">
        <w:trPr>
          <w:jc w:val="center"/>
        </w:trPr>
        <w:tc>
          <w:tcPr>
            <w:tcW w:w="2416" w:type="dxa"/>
            <w:tcBorders>
              <w:top w:val="single" w:sz="4" w:space="0" w:color="auto"/>
              <w:left w:val="single" w:sz="4" w:space="0" w:color="auto"/>
              <w:bottom w:val="single" w:sz="4" w:space="0" w:color="auto"/>
              <w:right w:val="single" w:sz="4" w:space="0" w:color="auto"/>
            </w:tcBorders>
          </w:tcPr>
          <w:p w:rsidR="008F132F" w:rsidRPr="0001146A" w:rsidRDefault="008F132F" w:rsidP="0001146A">
            <w:pPr>
              <w:jc w:val="both"/>
              <w:rPr>
                <w:sz w:val="20"/>
              </w:rPr>
            </w:pPr>
            <w:r w:rsidRPr="0001146A">
              <w:rPr>
                <w:sz w:val="20"/>
              </w:rPr>
              <w:t>«___» _______ 20___ г.</w:t>
            </w:r>
          </w:p>
          <w:p w:rsidR="008F132F" w:rsidRPr="0001146A" w:rsidRDefault="008F132F" w:rsidP="0001146A">
            <w:pPr>
              <w:jc w:val="both"/>
              <w:rPr>
                <w:sz w:val="20"/>
              </w:rPr>
            </w:pPr>
            <w:r w:rsidRPr="0001146A">
              <w:rPr>
                <w:sz w:val="20"/>
              </w:rPr>
              <w:t>Прибыл из __________</w:t>
            </w:r>
          </w:p>
          <w:p w:rsidR="008F132F" w:rsidRPr="0001146A" w:rsidRDefault="008F132F" w:rsidP="0001146A">
            <w:pPr>
              <w:jc w:val="both"/>
              <w:rPr>
                <w:sz w:val="20"/>
              </w:rPr>
            </w:pPr>
            <w:r w:rsidRPr="0001146A">
              <w:rPr>
                <w:sz w:val="20"/>
              </w:rPr>
              <w:t>____________________</w:t>
            </w:r>
          </w:p>
          <w:p w:rsidR="008F132F" w:rsidRPr="0001146A" w:rsidRDefault="008F132F" w:rsidP="0001146A">
            <w:pPr>
              <w:jc w:val="both"/>
              <w:rPr>
                <w:sz w:val="20"/>
              </w:rPr>
            </w:pPr>
            <w:r w:rsidRPr="0001146A">
              <w:rPr>
                <w:sz w:val="20"/>
              </w:rPr>
              <w:t>____________________</w:t>
            </w:r>
          </w:p>
          <w:p w:rsidR="008F132F" w:rsidRPr="0001146A" w:rsidRDefault="008F132F" w:rsidP="0001146A">
            <w:pPr>
              <w:jc w:val="both"/>
              <w:rPr>
                <w:sz w:val="20"/>
              </w:rPr>
            </w:pPr>
          </w:p>
        </w:tc>
        <w:tc>
          <w:tcPr>
            <w:tcW w:w="2228" w:type="dxa"/>
            <w:tcBorders>
              <w:top w:val="single" w:sz="4" w:space="0" w:color="auto"/>
              <w:left w:val="single" w:sz="4" w:space="0" w:color="auto"/>
              <w:bottom w:val="single" w:sz="4" w:space="0" w:color="auto"/>
              <w:right w:val="single" w:sz="4" w:space="0" w:color="auto"/>
            </w:tcBorders>
          </w:tcPr>
          <w:p w:rsidR="008F132F" w:rsidRPr="0001146A" w:rsidRDefault="008F132F" w:rsidP="0001146A">
            <w:pPr>
              <w:jc w:val="center"/>
              <w:rPr>
                <w:sz w:val="20"/>
              </w:rPr>
            </w:pPr>
          </w:p>
        </w:tc>
        <w:tc>
          <w:tcPr>
            <w:tcW w:w="2410" w:type="dxa"/>
            <w:tcBorders>
              <w:top w:val="single" w:sz="4" w:space="0" w:color="auto"/>
              <w:left w:val="single" w:sz="4" w:space="0" w:color="auto"/>
              <w:bottom w:val="single" w:sz="4" w:space="0" w:color="auto"/>
              <w:right w:val="single" w:sz="4" w:space="0" w:color="auto"/>
            </w:tcBorders>
            <w:hideMark/>
          </w:tcPr>
          <w:p w:rsidR="008F132F" w:rsidRPr="0001146A" w:rsidRDefault="008F132F" w:rsidP="0001146A">
            <w:pPr>
              <w:jc w:val="both"/>
              <w:rPr>
                <w:sz w:val="20"/>
              </w:rPr>
            </w:pPr>
            <w:r w:rsidRPr="0001146A">
              <w:rPr>
                <w:sz w:val="20"/>
              </w:rPr>
              <w:t>«___» _______ 20___ г.</w:t>
            </w:r>
          </w:p>
          <w:p w:rsidR="008F132F" w:rsidRPr="0001146A" w:rsidRDefault="008F132F" w:rsidP="0001146A">
            <w:pPr>
              <w:jc w:val="both"/>
              <w:rPr>
                <w:sz w:val="20"/>
              </w:rPr>
            </w:pPr>
            <w:r w:rsidRPr="0001146A">
              <w:rPr>
                <w:sz w:val="20"/>
              </w:rPr>
              <w:t>___________________</w:t>
            </w:r>
          </w:p>
          <w:p w:rsidR="008F132F" w:rsidRPr="0001146A" w:rsidRDefault="008F132F" w:rsidP="0001146A">
            <w:pPr>
              <w:jc w:val="center"/>
              <w:rPr>
                <w:sz w:val="20"/>
              </w:rPr>
            </w:pPr>
            <w:r w:rsidRPr="0001146A">
              <w:rPr>
                <w:sz w:val="20"/>
              </w:rPr>
              <w:t>(по какой причине</w:t>
            </w:r>
          </w:p>
          <w:p w:rsidR="008F132F" w:rsidRPr="0001146A" w:rsidRDefault="008F132F" w:rsidP="0001146A">
            <w:pPr>
              <w:jc w:val="center"/>
              <w:rPr>
                <w:sz w:val="20"/>
              </w:rPr>
            </w:pPr>
            <w:r w:rsidRPr="0001146A">
              <w:rPr>
                <w:sz w:val="20"/>
              </w:rPr>
              <w:t>___________________</w:t>
            </w:r>
          </w:p>
          <w:p w:rsidR="008F132F" w:rsidRPr="0001146A" w:rsidRDefault="008F132F" w:rsidP="0001146A">
            <w:pPr>
              <w:jc w:val="center"/>
              <w:rPr>
                <w:sz w:val="20"/>
              </w:rPr>
            </w:pPr>
            <w:r w:rsidRPr="0001146A">
              <w:rPr>
                <w:sz w:val="20"/>
              </w:rPr>
              <w:t>и куда убыл)</w:t>
            </w:r>
          </w:p>
        </w:tc>
        <w:tc>
          <w:tcPr>
            <w:tcW w:w="2268" w:type="dxa"/>
            <w:tcBorders>
              <w:top w:val="single" w:sz="4" w:space="0" w:color="auto"/>
              <w:left w:val="single" w:sz="4" w:space="0" w:color="auto"/>
              <w:bottom w:val="single" w:sz="4" w:space="0" w:color="auto"/>
              <w:right w:val="single" w:sz="4" w:space="0" w:color="auto"/>
            </w:tcBorders>
          </w:tcPr>
          <w:p w:rsidR="008F132F" w:rsidRPr="0001146A" w:rsidRDefault="008F132F" w:rsidP="0001146A">
            <w:pPr>
              <w:jc w:val="center"/>
              <w:rPr>
                <w:sz w:val="20"/>
              </w:rPr>
            </w:pPr>
          </w:p>
        </w:tc>
      </w:tr>
    </w:tbl>
    <w:p w:rsidR="008F132F" w:rsidRPr="0001146A" w:rsidRDefault="008F132F" w:rsidP="0001146A">
      <w:pPr>
        <w:jc w:val="center"/>
        <w:rPr>
          <w:sz w:val="20"/>
        </w:rPr>
      </w:pPr>
    </w:p>
    <w:p w:rsidR="008F132F" w:rsidRPr="0001146A" w:rsidRDefault="008F132F" w:rsidP="0001146A">
      <w:pPr>
        <w:jc w:val="center"/>
        <w:rPr>
          <w:sz w:val="20"/>
        </w:rPr>
      </w:pPr>
    </w:p>
    <w:p w:rsidR="008F132F" w:rsidRPr="0001146A" w:rsidRDefault="008F132F" w:rsidP="0001146A">
      <w:pPr>
        <w:jc w:val="center"/>
        <w:rPr>
          <w:sz w:val="20"/>
        </w:rPr>
      </w:pPr>
      <w:r w:rsidRPr="0001146A">
        <w:rPr>
          <w:sz w:val="20"/>
        </w:rPr>
        <w:t>_____________________________________________________________________________</w:t>
      </w:r>
    </w:p>
    <w:p w:rsidR="008F132F" w:rsidRPr="0001146A" w:rsidRDefault="008F132F" w:rsidP="0001146A">
      <w:pPr>
        <w:jc w:val="center"/>
        <w:rPr>
          <w:sz w:val="20"/>
        </w:rPr>
      </w:pPr>
      <w:r w:rsidRPr="0001146A">
        <w:rPr>
          <w:sz w:val="20"/>
        </w:rPr>
        <w:t>(подпись лица, ответственного за ведение первичного воинского учета)</w:t>
      </w:r>
    </w:p>
    <w:p w:rsidR="008F132F" w:rsidRPr="0001146A" w:rsidRDefault="008F132F" w:rsidP="0001146A">
      <w:pPr>
        <w:jc w:val="center"/>
        <w:rPr>
          <w:sz w:val="20"/>
        </w:rPr>
      </w:pPr>
    </w:p>
    <w:p w:rsidR="008F132F" w:rsidRPr="0001146A" w:rsidRDefault="008F132F" w:rsidP="0001146A">
      <w:pPr>
        <w:rPr>
          <w:sz w:val="20"/>
        </w:rPr>
      </w:pPr>
      <w:r w:rsidRPr="0001146A">
        <w:rPr>
          <w:sz w:val="20"/>
        </w:rPr>
        <w:t>«___» _______________ 20___ г.</w:t>
      </w:r>
    </w:p>
    <w:p w:rsidR="008F132F" w:rsidRPr="0001146A" w:rsidRDefault="008F132F" w:rsidP="0001146A">
      <w:pPr>
        <w:rPr>
          <w:sz w:val="20"/>
        </w:rPr>
      </w:pPr>
    </w:p>
    <w:p w:rsidR="008F132F" w:rsidRPr="0001146A" w:rsidRDefault="008F132F" w:rsidP="0001146A">
      <w:pPr>
        <w:widowControl w:val="0"/>
        <w:tabs>
          <w:tab w:val="left" w:pos="1440"/>
          <w:tab w:val="left" w:pos="2700"/>
        </w:tabs>
        <w:autoSpaceDE w:val="0"/>
        <w:autoSpaceDN w:val="0"/>
        <w:adjustRightInd w:val="0"/>
        <w:rPr>
          <w:sz w:val="20"/>
        </w:rPr>
      </w:pPr>
      <w:r w:rsidRPr="0001146A">
        <w:rPr>
          <w:b/>
          <w:sz w:val="20"/>
        </w:rPr>
        <w:t>Примечание:</w:t>
      </w:r>
      <w:r w:rsidRPr="0001146A">
        <w:rPr>
          <w:sz w:val="20"/>
        </w:rPr>
        <w:t xml:space="preserve">  порядок заполнения (ведения) карты первичного воинского учета призывника определен  приложением № 12 к методическим рекомендациям ГШ ВС РФ по осуществлению  первичного воинского учета в 2017г.</w:t>
      </w:r>
    </w:p>
    <w:p w:rsidR="008F132F" w:rsidRPr="0001146A" w:rsidRDefault="008F132F" w:rsidP="0001146A">
      <w:pPr>
        <w:rPr>
          <w:sz w:val="20"/>
        </w:rPr>
      </w:pPr>
    </w:p>
    <w:p w:rsidR="008F132F" w:rsidRPr="0001146A" w:rsidRDefault="008F132F" w:rsidP="0001146A">
      <w:pPr>
        <w:rPr>
          <w:sz w:val="20"/>
        </w:rPr>
      </w:pPr>
    </w:p>
    <w:p w:rsidR="008F132F" w:rsidRPr="0001146A" w:rsidRDefault="008F132F" w:rsidP="0001146A">
      <w:pPr>
        <w:rPr>
          <w:sz w:val="20"/>
        </w:rPr>
      </w:pPr>
    </w:p>
    <w:p w:rsidR="008F132F" w:rsidRPr="0001146A" w:rsidRDefault="008F132F" w:rsidP="0001146A">
      <w:pPr>
        <w:rPr>
          <w:sz w:val="20"/>
        </w:rPr>
      </w:pPr>
    </w:p>
    <w:p w:rsidR="008F132F" w:rsidRPr="0001146A" w:rsidRDefault="008F132F" w:rsidP="0001146A">
      <w:pPr>
        <w:jc w:val="right"/>
        <w:rPr>
          <w:sz w:val="20"/>
        </w:rPr>
      </w:pPr>
    </w:p>
    <w:p w:rsidR="008F132F" w:rsidRPr="0001146A" w:rsidRDefault="008F132F" w:rsidP="0001146A">
      <w:pPr>
        <w:jc w:val="right"/>
        <w:rPr>
          <w:sz w:val="20"/>
        </w:rPr>
      </w:pPr>
    </w:p>
    <w:p w:rsidR="008F132F" w:rsidRPr="0001146A" w:rsidRDefault="008F132F" w:rsidP="0001146A">
      <w:pPr>
        <w:jc w:val="right"/>
        <w:rPr>
          <w:sz w:val="20"/>
        </w:rPr>
      </w:pPr>
    </w:p>
    <w:p w:rsidR="008F132F" w:rsidRPr="0001146A" w:rsidRDefault="008F132F" w:rsidP="0001146A">
      <w:pPr>
        <w:jc w:val="right"/>
        <w:rPr>
          <w:sz w:val="20"/>
        </w:rPr>
      </w:pPr>
    </w:p>
    <w:p w:rsidR="00C10C2E" w:rsidRPr="0001146A" w:rsidRDefault="00C10C2E" w:rsidP="0001146A">
      <w:pPr>
        <w:jc w:val="right"/>
        <w:rPr>
          <w:sz w:val="20"/>
        </w:rPr>
      </w:pPr>
    </w:p>
    <w:p w:rsidR="00C10C2E" w:rsidRPr="0001146A" w:rsidRDefault="00C10C2E" w:rsidP="0001146A">
      <w:pPr>
        <w:jc w:val="right"/>
        <w:rPr>
          <w:sz w:val="20"/>
        </w:rPr>
      </w:pPr>
    </w:p>
    <w:p w:rsidR="00C10C2E" w:rsidRPr="0001146A" w:rsidRDefault="00C10C2E" w:rsidP="0001146A">
      <w:pPr>
        <w:jc w:val="right"/>
        <w:rPr>
          <w:sz w:val="20"/>
        </w:rPr>
      </w:pPr>
    </w:p>
    <w:p w:rsidR="00C10C2E" w:rsidRPr="0001146A" w:rsidRDefault="00C10C2E" w:rsidP="0001146A">
      <w:pPr>
        <w:jc w:val="right"/>
        <w:rPr>
          <w:sz w:val="20"/>
        </w:rPr>
      </w:pPr>
    </w:p>
    <w:p w:rsidR="00C10C2E" w:rsidRPr="0001146A" w:rsidRDefault="00C10C2E" w:rsidP="0001146A">
      <w:pPr>
        <w:jc w:val="right"/>
        <w:rPr>
          <w:sz w:val="20"/>
        </w:rPr>
      </w:pPr>
    </w:p>
    <w:p w:rsidR="00C10C2E" w:rsidRPr="0001146A" w:rsidRDefault="00C10C2E" w:rsidP="0001146A">
      <w:pPr>
        <w:jc w:val="right"/>
        <w:rPr>
          <w:sz w:val="20"/>
        </w:rPr>
      </w:pPr>
    </w:p>
    <w:p w:rsidR="00C10C2E" w:rsidRPr="0001146A" w:rsidRDefault="00C10C2E" w:rsidP="0001146A">
      <w:pPr>
        <w:jc w:val="right"/>
        <w:rPr>
          <w:sz w:val="20"/>
        </w:rPr>
      </w:pPr>
    </w:p>
    <w:p w:rsidR="00C10C2E" w:rsidRPr="0001146A" w:rsidRDefault="00C10C2E" w:rsidP="0001146A">
      <w:pPr>
        <w:jc w:val="right"/>
        <w:rPr>
          <w:sz w:val="20"/>
        </w:rPr>
      </w:pPr>
    </w:p>
    <w:p w:rsidR="008F132F" w:rsidRPr="0001146A" w:rsidRDefault="008F132F" w:rsidP="0001146A">
      <w:pPr>
        <w:jc w:val="right"/>
        <w:rPr>
          <w:sz w:val="20"/>
        </w:rPr>
      </w:pPr>
    </w:p>
    <w:p w:rsidR="008F132F" w:rsidRPr="0001146A" w:rsidRDefault="008F132F" w:rsidP="0001146A">
      <w:pPr>
        <w:jc w:val="right"/>
        <w:rPr>
          <w:sz w:val="20"/>
        </w:rPr>
      </w:pPr>
    </w:p>
    <w:p w:rsidR="008F132F" w:rsidRPr="0001146A" w:rsidRDefault="008F132F" w:rsidP="0001146A">
      <w:pPr>
        <w:jc w:val="right"/>
        <w:rPr>
          <w:sz w:val="20"/>
        </w:rPr>
      </w:pPr>
    </w:p>
    <w:p w:rsidR="008F132F" w:rsidRPr="0001146A" w:rsidRDefault="008F132F" w:rsidP="0001146A">
      <w:pPr>
        <w:jc w:val="right"/>
        <w:rPr>
          <w:sz w:val="20"/>
        </w:rPr>
      </w:pPr>
      <w:r w:rsidRPr="0001146A">
        <w:rPr>
          <w:sz w:val="20"/>
        </w:rPr>
        <w:lastRenderedPageBreak/>
        <w:t>Приложение № 5</w:t>
      </w:r>
    </w:p>
    <w:p w:rsidR="008F132F" w:rsidRPr="0001146A" w:rsidRDefault="008F132F" w:rsidP="0001146A">
      <w:pPr>
        <w:jc w:val="right"/>
        <w:rPr>
          <w:sz w:val="20"/>
        </w:rPr>
      </w:pPr>
      <w:r w:rsidRPr="0001146A">
        <w:rPr>
          <w:sz w:val="20"/>
        </w:rPr>
        <w:t xml:space="preserve">к положению  об организации и осуществлении </w:t>
      </w:r>
    </w:p>
    <w:p w:rsidR="008F132F" w:rsidRPr="0001146A" w:rsidRDefault="008F132F" w:rsidP="0001146A">
      <w:pPr>
        <w:jc w:val="right"/>
        <w:rPr>
          <w:sz w:val="20"/>
        </w:rPr>
      </w:pPr>
      <w:r w:rsidRPr="0001146A">
        <w:rPr>
          <w:sz w:val="20"/>
        </w:rPr>
        <w:t xml:space="preserve">                                                                        первичного воинского учета</w:t>
      </w:r>
    </w:p>
    <w:p w:rsidR="008F132F" w:rsidRPr="0001146A" w:rsidRDefault="008F132F" w:rsidP="0001146A">
      <w:pPr>
        <w:jc w:val="right"/>
        <w:rPr>
          <w:sz w:val="20"/>
        </w:rPr>
      </w:pPr>
      <w:r w:rsidRPr="0001146A">
        <w:rPr>
          <w:sz w:val="20"/>
        </w:rPr>
        <w:t xml:space="preserve">                                                                                               на территории Ястребовского сельсовета</w:t>
      </w:r>
    </w:p>
    <w:p w:rsidR="008F132F" w:rsidRPr="0001146A" w:rsidRDefault="008F132F" w:rsidP="0001146A">
      <w:pPr>
        <w:jc w:val="center"/>
        <w:rPr>
          <w:sz w:val="20"/>
        </w:rPr>
      </w:pPr>
    </w:p>
    <w:p w:rsidR="008F132F" w:rsidRPr="0001146A" w:rsidRDefault="008F132F" w:rsidP="0001146A">
      <w:pPr>
        <w:jc w:val="center"/>
        <w:rPr>
          <w:sz w:val="20"/>
        </w:rPr>
      </w:pPr>
    </w:p>
    <w:p w:rsidR="008F132F" w:rsidRPr="0001146A" w:rsidRDefault="008F132F" w:rsidP="0001146A">
      <w:pPr>
        <w:jc w:val="center"/>
        <w:rPr>
          <w:sz w:val="20"/>
        </w:rPr>
      </w:pPr>
    </w:p>
    <w:p w:rsidR="008F132F" w:rsidRPr="0001146A" w:rsidRDefault="008F132F" w:rsidP="0001146A">
      <w:pPr>
        <w:jc w:val="center"/>
        <w:rPr>
          <w:sz w:val="20"/>
        </w:rPr>
      </w:pPr>
    </w:p>
    <w:p w:rsidR="008F132F" w:rsidRPr="0001146A" w:rsidRDefault="008F132F" w:rsidP="0001146A">
      <w:pPr>
        <w:jc w:val="center"/>
        <w:rPr>
          <w:sz w:val="20"/>
        </w:rPr>
      </w:pPr>
    </w:p>
    <w:p w:rsidR="008F132F" w:rsidRPr="0001146A" w:rsidRDefault="008F132F" w:rsidP="0001146A">
      <w:pPr>
        <w:jc w:val="center"/>
        <w:rPr>
          <w:sz w:val="20"/>
        </w:rPr>
      </w:pPr>
    </w:p>
    <w:p w:rsidR="008F132F" w:rsidRPr="0001146A" w:rsidRDefault="008F132F" w:rsidP="0001146A">
      <w:pPr>
        <w:jc w:val="center"/>
        <w:rPr>
          <w:sz w:val="20"/>
        </w:rPr>
      </w:pPr>
    </w:p>
    <w:p w:rsidR="008F132F" w:rsidRPr="0001146A" w:rsidRDefault="008F132F" w:rsidP="0001146A">
      <w:pPr>
        <w:jc w:val="center"/>
        <w:rPr>
          <w:sz w:val="20"/>
        </w:rPr>
      </w:pPr>
    </w:p>
    <w:p w:rsidR="008F132F" w:rsidRPr="0001146A" w:rsidRDefault="008F132F" w:rsidP="0001146A">
      <w:pPr>
        <w:jc w:val="center"/>
        <w:rPr>
          <w:sz w:val="20"/>
        </w:rPr>
      </w:pPr>
    </w:p>
    <w:p w:rsidR="008F132F" w:rsidRPr="0001146A" w:rsidRDefault="008F132F" w:rsidP="0001146A">
      <w:pPr>
        <w:jc w:val="center"/>
        <w:rPr>
          <w:sz w:val="20"/>
        </w:rPr>
      </w:pPr>
    </w:p>
    <w:p w:rsidR="008F132F" w:rsidRPr="0001146A" w:rsidRDefault="008F132F" w:rsidP="0001146A">
      <w:pPr>
        <w:jc w:val="center"/>
        <w:rPr>
          <w:b/>
          <w:sz w:val="20"/>
        </w:rPr>
      </w:pPr>
      <w:r w:rsidRPr="0001146A">
        <w:rPr>
          <w:b/>
          <w:sz w:val="20"/>
        </w:rPr>
        <w:t>ТЕТРАДЬ</w:t>
      </w:r>
    </w:p>
    <w:p w:rsidR="008F132F" w:rsidRPr="0001146A" w:rsidRDefault="008F132F" w:rsidP="0001146A">
      <w:pPr>
        <w:jc w:val="center"/>
        <w:rPr>
          <w:b/>
          <w:sz w:val="20"/>
        </w:rPr>
      </w:pPr>
      <w:r w:rsidRPr="0001146A">
        <w:rPr>
          <w:b/>
          <w:sz w:val="20"/>
        </w:rPr>
        <w:t xml:space="preserve">по обмену информацией военного комиссариата </w:t>
      </w:r>
    </w:p>
    <w:p w:rsidR="008F132F" w:rsidRPr="0001146A" w:rsidRDefault="008F132F" w:rsidP="0001146A">
      <w:pPr>
        <w:jc w:val="center"/>
        <w:rPr>
          <w:sz w:val="20"/>
        </w:rPr>
      </w:pPr>
      <w:r w:rsidRPr="0001146A">
        <w:rPr>
          <w:sz w:val="20"/>
        </w:rPr>
        <w:t>_____________________________________________________________</w:t>
      </w:r>
    </w:p>
    <w:p w:rsidR="008F132F" w:rsidRPr="0001146A" w:rsidRDefault="008F132F" w:rsidP="0001146A">
      <w:pPr>
        <w:jc w:val="center"/>
        <w:rPr>
          <w:sz w:val="20"/>
        </w:rPr>
      </w:pPr>
      <w:r w:rsidRPr="0001146A">
        <w:rPr>
          <w:sz w:val="20"/>
        </w:rPr>
        <w:t>(наименование военного комиссариата муниципального образования (муниципальных образований)</w:t>
      </w:r>
    </w:p>
    <w:p w:rsidR="008F132F" w:rsidRPr="0001146A" w:rsidRDefault="008F132F" w:rsidP="0001146A">
      <w:pPr>
        <w:jc w:val="center"/>
        <w:rPr>
          <w:sz w:val="20"/>
        </w:rPr>
      </w:pPr>
    </w:p>
    <w:p w:rsidR="008F132F" w:rsidRPr="0001146A" w:rsidRDefault="008F132F" w:rsidP="0001146A">
      <w:pPr>
        <w:jc w:val="center"/>
        <w:rPr>
          <w:sz w:val="20"/>
        </w:rPr>
      </w:pPr>
      <w:r w:rsidRPr="0001146A">
        <w:rPr>
          <w:sz w:val="20"/>
        </w:rPr>
        <w:t>с _______________________________________________________________</w:t>
      </w:r>
    </w:p>
    <w:p w:rsidR="008F132F" w:rsidRPr="0001146A" w:rsidRDefault="008F132F" w:rsidP="0001146A">
      <w:pPr>
        <w:jc w:val="center"/>
        <w:rPr>
          <w:sz w:val="20"/>
        </w:rPr>
      </w:pPr>
      <w:r w:rsidRPr="0001146A">
        <w:rPr>
          <w:sz w:val="20"/>
        </w:rPr>
        <w:t>(наименование органа местного самоуправления)</w:t>
      </w:r>
    </w:p>
    <w:p w:rsidR="008F132F" w:rsidRPr="0001146A" w:rsidRDefault="008F132F" w:rsidP="0001146A">
      <w:pPr>
        <w:jc w:val="center"/>
        <w:rPr>
          <w:sz w:val="20"/>
        </w:rPr>
      </w:pPr>
    </w:p>
    <w:tbl>
      <w:tblPr>
        <w:tblStyle w:val="af7"/>
        <w:tblW w:w="0" w:type="auto"/>
        <w:tblLook w:val="04A0"/>
      </w:tblPr>
      <w:tblGrid>
        <w:gridCol w:w="1367"/>
        <w:gridCol w:w="1367"/>
        <w:gridCol w:w="1367"/>
        <w:gridCol w:w="1367"/>
        <w:gridCol w:w="1367"/>
        <w:gridCol w:w="1414"/>
        <w:gridCol w:w="1368"/>
      </w:tblGrid>
      <w:tr w:rsidR="008F132F" w:rsidRPr="0001146A" w:rsidTr="00E24D7F">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32F" w:rsidRPr="0001146A" w:rsidRDefault="008F132F" w:rsidP="0001146A">
            <w:pPr>
              <w:jc w:val="center"/>
              <w:rPr>
                <w:sz w:val="20"/>
              </w:rPr>
            </w:pPr>
            <w:r w:rsidRPr="0001146A">
              <w:rPr>
                <w:sz w:val="20"/>
              </w:rPr>
              <w:t xml:space="preserve">№ </w:t>
            </w:r>
          </w:p>
          <w:p w:rsidR="008F132F" w:rsidRPr="0001146A" w:rsidRDefault="008F132F" w:rsidP="0001146A">
            <w:pPr>
              <w:jc w:val="center"/>
              <w:rPr>
                <w:sz w:val="20"/>
              </w:rPr>
            </w:pPr>
            <w:r w:rsidRPr="0001146A">
              <w:rPr>
                <w:sz w:val="20"/>
              </w:rPr>
              <w:t>п/п</w:t>
            </w:r>
          </w:p>
          <w:p w:rsidR="008F132F" w:rsidRPr="0001146A" w:rsidRDefault="008F132F" w:rsidP="0001146A">
            <w:pPr>
              <w:jc w:val="center"/>
              <w:rPr>
                <w:sz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32F" w:rsidRPr="0001146A" w:rsidRDefault="008F132F" w:rsidP="0001146A">
            <w:pPr>
              <w:jc w:val="center"/>
              <w:rPr>
                <w:sz w:val="20"/>
              </w:rPr>
            </w:pPr>
            <w:r w:rsidRPr="0001146A">
              <w:rPr>
                <w:sz w:val="20"/>
              </w:rPr>
              <w:t>воинское звание</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32F" w:rsidRPr="0001146A" w:rsidRDefault="008F132F" w:rsidP="0001146A">
            <w:pPr>
              <w:jc w:val="center"/>
              <w:rPr>
                <w:sz w:val="20"/>
              </w:rPr>
            </w:pPr>
            <w:r w:rsidRPr="0001146A">
              <w:rPr>
                <w:sz w:val="20"/>
              </w:rPr>
              <w:t>Фамилия, имя, отчество</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32F" w:rsidRPr="0001146A" w:rsidRDefault="008F132F" w:rsidP="0001146A">
            <w:pPr>
              <w:jc w:val="center"/>
              <w:rPr>
                <w:sz w:val="20"/>
              </w:rPr>
            </w:pPr>
            <w:r w:rsidRPr="0001146A">
              <w:rPr>
                <w:sz w:val="20"/>
              </w:rPr>
              <w:t>год рождения</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32F" w:rsidRPr="0001146A" w:rsidRDefault="008F132F" w:rsidP="0001146A">
            <w:pPr>
              <w:jc w:val="center"/>
              <w:rPr>
                <w:sz w:val="20"/>
              </w:rPr>
            </w:pPr>
            <w:r w:rsidRPr="0001146A">
              <w:rPr>
                <w:sz w:val="20"/>
              </w:rPr>
              <w:t>номер ВУС</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32F" w:rsidRPr="0001146A" w:rsidRDefault="008F132F" w:rsidP="0001146A">
            <w:pPr>
              <w:jc w:val="center"/>
              <w:rPr>
                <w:sz w:val="20"/>
              </w:rPr>
            </w:pPr>
            <w:r w:rsidRPr="0001146A">
              <w:rPr>
                <w:sz w:val="20"/>
              </w:rPr>
              <w:t>происшедшие изменения</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32F" w:rsidRPr="0001146A" w:rsidRDefault="008F132F" w:rsidP="0001146A">
            <w:pPr>
              <w:jc w:val="center"/>
              <w:rPr>
                <w:sz w:val="20"/>
              </w:rPr>
            </w:pPr>
            <w:r w:rsidRPr="0001146A">
              <w:rPr>
                <w:sz w:val="20"/>
              </w:rPr>
              <w:t>дата и отметка о внесении изменений</w:t>
            </w:r>
          </w:p>
        </w:tc>
      </w:tr>
      <w:tr w:rsidR="008F132F" w:rsidRPr="0001146A" w:rsidTr="00E24D7F">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32F" w:rsidRPr="0001146A" w:rsidRDefault="008F132F" w:rsidP="0001146A">
            <w:pPr>
              <w:jc w:val="center"/>
              <w:rPr>
                <w:sz w:val="20"/>
              </w:rPr>
            </w:pPr>
            <w:r w:rsidRPr="0001146A">
              <w:rPr>
                <w:sz w:val="20"/>
              </w:rPr>
              <w:t>1</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32F" w:rsidRPr="0001146A" w:rsidRDefault="008F132F" w:rsidP="0001146A">
            <w:pPr>
              <w:jc w:val="center"/>
              <w:rPr>
                <w:sz w:val="20"/>
              </w:rPr>
            </w:pPr>
            <w:r w:rsidRPr="0001146A">
              <w:rPr>
                <w:sz w:val="20"/>
              </w:rPr>
              <w:t>2</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32F" w:rsidRPr="0001146A" w:rsidRDefault="008F132F" w:rsidP="0001146A">
            <w:pPr>
              <w:jc w:val="center"/>
              <w:rPr>
                <w:sz w:val="20"/>
              </w:rPr>
            </w:pPr>
            <w:r w:rsidRPr="0001146A">
              <w:rPr>
                <w:sz w:val="20"/>
              </w:rPr>
              <w:t>3</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32F" w:rsidRPr="0001146A" w:rsidRDefault="008F132F" w:rsidP="0001146A">
            <w:pPr>
              <w:jc w:val="center"/>
              <w:rPr>
                <w:sz w:val="20"/>
              </w:rPr>
            </w:pPr>
            <w:r w:rsidRPr="0001146A">
              <w:rPr>
                <w:sz w:val="20"/>
              </w:rPr>
              <w:t>4</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32F" w:rsidRPr="0001146A" w:rsidRDefault="008F132F" w:rsidP="0001146A">
            <w:pPr>
              <w:jc w:val="center"/>
              <w:rPr>
                <w:sz w:val="20"/>
              </w:rPr>
            </w:pPr>
            <w:r w:rsidRPr="0001146A">
              <w:rPr>
                <w:sz w:val="20"/>
              </w:rPr>
              <w:t>5</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32F" w:rsidRPr="0001146A" w:rsidRDefault="008F132F" w:rsidP="0001146A">
            <w:pPr>
              <w:jc w:val="center"/>
              <w:rPr>
                <w:sz w:val="20"/>
              </w:rPr>
            </w:pPr>
            <w:r w:rsidRPr="0001146A">
              <w:rPr>
                <w:sz w:val="20"/>
              </w:rPr>
              <w:t>6</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32F" w:rsidRPr="0001146A" w:rsidRDefault="008F132F" w:rsidP="0001146A">
            <w:pPr>
              <w:jc w:val="center"/>
              <w:rPr>
                <w:sz w:val="20"/>
              </w:rPr>
            </w:pPr>
            <w:r w:rsidRPr="0001146A">
              <w:rPr>
                <w:sz w:val="20"/>
              </w:rPr>
              <w:t>7</w:t>
            </w:r>
          </w:p>
        </w:tc>
      </w:tr>
      <w:tr w:rsidR="008F132F" w:rsidRPr="0001146A" w:rsidTr="00E24D7F">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32F" w:rsidRPr="0001146A" w:rsidRDefault="008F132F" w:rsidP="0001146A">
            <w:pPr>
              <w:jc w:val="center"/>
              <w:rPr>
                <w:sz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32F" w:rsidRPr="0001146A" w:rsidRDefault="008F132F" w:rsidP="0001146A">
            <w:pPr>
              <w:jc w:val="center"/>
              <w:rPr>
                <w:sz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32F" w:rsidRPr="0001146A" w:rsidRDefault="008F132F" w:rsidP="0001146A">
            <w:pPr>
              <w:jc w:val="center"/>
              <w:rPr>
                <w:sz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32F" w:rsidRPr="0001146A" w:rsidRDefault="008F132F" w:rsidP="0001146A">
            <w:pPr>
              <w:jc w:val="center"/>
              <w:rPr>
                <w:sz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32F" w:rsidRPr="0001146A" w:rsidRDefault="008F132F" w:rsidP="0001146A">
            <w:pPr>
              <w:jc w:val="center"/>
              <w:rPr>
                <w:sz w:val="20"/>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32F" w:rsidRPr="0001146A" w:rsidRDefault="008F132F" w:rsidP="0001146A">
            <w:pPr>
              <w:jc w:val="center"/>
              <w:rPr>
                <w:sz w:val="20"/>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32F" w:rsidRPr="0001146A" w:rsidRDefault="008F132F" w:rsidP="0001146A">
            <w:pPr>
              <w:jc w:val="center"/>
              <w:rPr>
                <w:sz w:val="20"/>
              </w:rPr>
            </w:pPr>
          </w:p>
        </w:tc>
      </w:tr>
      <w:tr w:rsidR="008F132F" w:rsidRPr="0001146A" w:rsidTr="00E24D7F">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32F" w:rsidRPr="0001146A" w:rsidRDefault="008F132F" w:rsidP="0001146A">
            <w:pPr>
              <w:jc w:val="center"/>
              <w:rPr>
                <w:sz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32F" w:rsidRPr="0001146A" w:rsidRDefault="008F132F" w:rsidP="0001146A">
            <w:pPr>
              <w:jc w:val="center"/>
              <w:rPr>
                <w:sz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32F" w:rsidRPr="0001146A" w:rsidRDefault="008F132F" w:rsidP="0001146A">
            <w:pPr>
              <w:jc w:val="center"/>
              <w:rPr>
                <w:sz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32F" w:rsidRPr="0001146A" w:rsidRDefault="008F132F" w:rsidP="0001146A">
            <w:pPr>
              <w:jc w:val="center"/>
              <w:rPr>
                <w:sz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32F" w:rsidRPr="0001146A" w:rsidRDefault="008F132F" w:rsidP="0001146A">
            <w:pPr>
              <w:jc w:val="center"/>
              <w:rPr>
                <w:sz w:val="20"/>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32F" w:rsidRPr="0001146A" w:rsidRDefault="008F132F" w:rsidP="0001146A">
            <w:pPr>
              <w:jc w:val="center"/>
              <w:rPr>
                <w:sz w:val="20"/>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32F" w:rsidRPr="0001146A" w:rsidRDefault="008F132F" w:rsidP="0001146A">
            <w:pPr>
              <w:jc w:val="center"/>
              <w:rPr>
                <w:sz w:val="20"/>
              </w:rPr>
            </w:pPr>
          </w:p>
        </w:tc>
      </w:tr>
    </w:tbl>
    <w:p w:rsidR="008F132F" w:rsidRPr="0001146A" w:rsidRDefault="008F132F" w:rsidP="0001146A">
      <w:pPr>
        <w:jc w:val="center"/>
        <w:rPr>
          <w:sz w:val="20"/>
        </w:rPr>
      </w:pPr>
    </w:p>
    <w:p w:rsidR="008F132F" w:rsidRPr="0001146A" w:rsidRDefault="008F132F" w:rsidP="0001146A">
      <w:pPr>
        <w:jc w:val="center"/>
        <w:rPr>
          <w:sz w:val="20"/>
        </w:rPr>
      </w:pPr>
    </w:p>
    <w:p w:rsidR="008F132F" w:rsidRPr="0001146A" w:rsidRDefault="008F132F" w:rsidP="0001146A">
      <w:pPr>
        <w:jc w:val="center"/>
        <w:rPr>
          <w:sz w:val="20"/>
        </w:rPr>
      </w:pPr>
    </w:p>
    <w:p w:rsidR="008F132F" w:rsidRPr="0001146A" w:rsidRDefault="008F132F" w:rsidP="0001146A">
      <w:pPr>
        <w:jc w:val="center"/>
        <w:rPr>
          <w:sz w:val="20"/>
        </w:rPr>
      </w:pPr>
    </w:p>
    <w:p w:rsidR="008F132F" w:rsidRPr="0001146A" w:rsidRDefault="008F132F" w:rsidP="0001146A">
      <w:pPr>
        <w:jc w:val="center"/>
        <w:rPr>
          <w:sz w:val="20"/>
        </w:rPr>
      </w:pPr>
    </w:p>
    <w:p w:rsidR="008F132F" w:rsidRPr="0001146A" w:rsidRDefault="008F132F" w:rsidP="0001146A">
      <w:pPr>
        <w:rPr>
          <w:b/>
          <w:sz w:val="20"/>
        </w:rPr>
      </w:pPr>
      <w:r w:rsidRPr="0001146A">
        <w:rPr>
          <w:b/>
          <w:sz w:val="20"/>
        </w:rPr>
        <w:t xml:space="preserve">Примечания: </w:t>
      </w:r>
    </w:p>
    <w:p w:rsidR="008F132F" w:rsidRPr="0001146A" w:rsidRDefault="008F132F" w:rsidP="0001146A">
      <w:pPr>
        <w:pStyle w:val="af"/>
        <w:numPr>
          <w:ilvl w:val="0"/>
          <w:numId w:val="28"/>
        </w:numPr>
        <w:spacing w:after="0" w:line="240" w:lineRule="auto"/>
        <w:rPr>
          <w:rFonts w:ascii="Times New Roman" w:hAnsi="Times New Roman"/>
          <w:sz w:val="20"/>
          <w:szCs w:val="20"/>
        </w:rPr>
      </w:pPr>
      <w:r w:rsidRPr="0001146A">
        <w:rPr>
          <w:rFonts w:ascii="Times New Roman" w:hAnsi="Times New Roman"/>
          <w:sz w:val="20"/>
          <w:szCs w:val="20"/>
        </w:rPr>
        <w:t>На каждый орган местного самоуправления заводятся две тетради.</w:t>
      </w:r>
    </w:p>
    <w:p w:rsidR="008F132F" w:rsidRPr="0001146A" w:rsidRDefault="008F132F" w:rsidP="0001146A">
      <w:pPr>
        <w:pStyle w:val="af"/>
        <w:numPr>
          <w:ilvl w:val="0"/>
          <w:numId w:val="28"/>
        </w:numPr>
        <w:spacing w:after="0" w:line="240" w:lineRule="auto"/>
        <w:rPr>
          <w:rFonts w:ascii="Times New Roman" w:hAnsi="Times New Roman"/>
          <w:sz w:val="20"/>
          <w:szCs w:val="20"/>
        </w:rPr>
      </w:pPr>
      <w:r w:rsidRPr="0001146A">
        <w:rPr>
          <w:rFonts w:ascii="Times New Roman" w:hAnsi="Times New Roman"/>
          <w:sz w:val="20"/>
          <w:szCs w:val="20"/>
        </w:rPr>
        <w:t xml:space="preserve">Тетради должны быть зарегистрированы, пронумерованы, прошнурованы, опечатаны и заверены подписью руководителя органа местного самоуправления (военного комиссара) </w:t>
      </w:r>
    </w:p>
    <w:p w:rsidR="008F132F" w:rsidRPr="0001146A" w:rsidRDefault="008F132F" w:rsidP="0001146A">
      <w:pPr>
        <w:jc w:val="center"/>
        <w:rPr>
          <w:sz w:val="20"/>
        </w:rPr>
      </w:pPr>
    </w:p>
    <w:p w:rsidR="008F132F" w:rsidRPr="0001146A" w:rsidRDefault="008F132F" w:rsidP="0001146A">
      <w:pPr>
        <w:rPr>
          <w:sz w:val="20"/>
        </w:rPr>
      </w:pPr>
    </w:p>
    <w:p w:rsidR="008F132F" w:rsidRPr="0001146A" w:rsidRDefault="008F132F" w:rsidP="0001146A">
      <w:pPr>
        <w:rPr>
          <w:sz w:val="20"/>
        </w:rPr>
      </w:pPr>
    </w:p>
    <w:p w:rsidR="008F132F" w:rsidRPr="0001146A" w:rsidRDefault="008F132F" w:rsidP="0001146A">
      <w:pPr>
        <w:rPr>
          <w:sz w:val="20"/>
        </w:rPr>
      </w:pPr>
    </w:p>
    <w:p w:rsidR="008F132F" w:rsidRPr="0001146A" w:rsidRDefault="008F132F" w:rsidP="0001146A">
      <w:pPr>
        <w:jc w:val="right"/>
        <w:rPr>
          <w:sz w:val="20"/>
        </w:rPr>
      </w:pPr>
    </w:p>
    <w:p w:rsidR="008F132F" w:rsidRPr="0001146A" w:rsidRDefault="008F132F" w:rsidP="0001146A">
      <w:pPr>
        <w:jc w:val="right"/>
        <w:rPr>
          <w:sz w:val="20"/>
        </w:rPr>
      </w:pPr>
    </w:p>
    <w:p w:rsidR="008F132F" w:rsidRPr="0001146A" w:rsidRDefault="008F132F" w:rsidP="0001146A">
      <w:pPr>
        <w:jc w:val="right"/>
        <w:rPr>
          <w:sz w:val="20"/>
        </w:rPr>
      </w:pPr>
    </w:p>
    <w:p w:rsidR="008F132F" w:rsidRPr="0001146A" w:rsidRDefault="008F132F" w:rsidP="0001146A">
      <w:pPr>
        <w:jc w:val="right"/>
        <w:rPr>
          <w:sz w:val="20"/>
        </w:rPr>
      </w:pPr>
    </w:p>
    <w:p w:rsidR="008F132F" w:rsidRPr="0001146A" w:rsidRDefault="008F132F" w:rsidP="0001146A">
      <w:pPr>
        <w:jc w:val="right"/>
        <w:rPr>
          <w:sz w:val="20"/>
        </w:rPr>
      </w:pPr>
    </w:p>
    <w:p w:rsidR="008F132F" w:rsidRPr="0001146A" w:rsidRDefault="008F132F" w:rsidP="0001146A">
      <w:pPr>
        <w:jc w:val="right"/>
        <w:rPr>
          <w:sz w:val="20"/>
        </w:rPr>
      </w:pPr>
    </w:p>
    <w:p w:rsidR="008F132F" w:rsidRPr="0001146A" w:rsidRDefault="008F132F" w:rsidP="0001146A">
      <w:pPr>
        <w:jc w:val="right"/>
        <w:rPr>
          <w:sz w:val="20"/>
        </w:rPr>
      </w:pPr>
    </w:p>
    <w:p w:rsidR="008F132F" w:rsidRPr="0001146A" w:rsidRDefault="008F132F" w:rsidP="0001146A">
      <w:pPr>
        <w:jc w:val="right"/>
        <w:rPr>
          <w:sz w:val="20"/>
        </w:rPr>
      </w:pPr>
    </w:p>
    <w:p w:rsidR="008F132F" w:rsidRPr="0001146A" w:rsidRDefault="008F132F" w:rsidP="0001146A">
      <w:pPr>
        <w:jc w:val="right"/>
        <w:rPr>
          <w:sz w:val="20"/>
        </w:rPr>
      </w:pPr>
    </w:p>
    <w:p w:rsidR="008F132F" w:rsidRPr="0001146A" w:rsidRDefault="008F132F" w:rsidP="0001146A">
      <w:pPr>
        <w:jc w:val="right"/>
        <w:rPr>
          <w:sz w:val="20"/>
        </w:rPr>
      </w:pPr>
    </w:p>
    <w:p w:rsidR="008F132F" w:rsidRPr="0001146A" w:rsidRDefault="008F132F" w:rsidP="0001146A">
      <w:pPr>
        <w:jc w:val="right"/>
        <w:rPr>
          <w:sz w:val="20"/>
        </w:rPr>
      </w:pPr>
    </w:p>
    <w:p w:rsidR="008F132F" w:rsidRPr="0001146A" w:rsidRDefault="008F132F" w:rsidP="0001146A">
      <w:pPr>
        <w:rPr>
          <w:sz w:val="20"/>
        </w:rPr>
      </w:pPr>
    </w:p>
    <w:p w:rsidR="00C10C2E" w:rsidRPr="0001146A" w:rsidRDefault="00C10C2E" w:rsidP="0001146A">
      <w:pPr>
        <w:rPr>
          <w:sz w:val="20"/>
        </w:rPr>
      </w:pPr>
    </w:p>
    <w:p w:rsidR="00C10C2E" w:rsidRPr="0001146A" w:rsidRDefault="00C10C2E" w:rsidP="0001146A">
      <w:pPr>
        <w:rPr>
          <w:sz w:val="20"/>
        </w:rPr>
      </w:pPr>
    </w:p>
    <w:p w:rsidR="00C10C2E" w:rsidRPr="0001146A" w:rsidRDefault="00C10C2E" w:rsidP="0001146A">
      <w:pPr>
        <w:rPr>
          <w:sz w:val="20"/>
        </w:rPr>
      </w:pPr>
    </w:p>
    <w:p w:rsidR="00C10C2E" w:rsidRPr="0001146A" w:rsidRDefault="00C10C2E" w:rsidP="0001146A">
      <w:pPr>
        <w:rPr>
          <w:sz w:val="20"/>
        </w:rPr>
      </w:pPr>
    </w:p>
    <w:p w:rsidR="008F132F" w:rsidRPr="0001146A" w:rsidRDefault="008F132F" w:rsidP="0001146A">
      <w:pPr>
        <w:rPr>
          <w:sz w:val="20"/>
        </w:rPr>
      </w:pPr>
    </w:p>
    <w:p w:rsidR="008F132F" w:rsidRPr="0001146A" w:rsidRDefault="008F132F" w:rsidP="0001146A">
      <w:pPr>
        <w:jc w:val="right"/>
        <w:rPr>
          <w:sz w:val="20"/>
        </w:rPr>
      </w:pPr>
      <w:r w:rsidRPr="0001146A">
        <w:rPr>
          <w:sz w:val="20"/>
        </w:rPr>
        <w:lastRenderedPageBreak/>
        <w:t>Приложение № 6</w:t>
      </w:r>
    </w:p>
    <w:p w:rsidR="008F132F" w:rsidRPr="0001146A" w:rsidRDefault="008F132F" w:rsidP="0001146A">
      <w:pPr>
        <w:jc w:val="right"/>
        <w:rPr>
          <w:sz w:val="20"/>
        </w:rPr>
      </w:pPr>
      <w:r w:rsidRPr="0001146A">
        <w:rPr>
          <w:sz w:val="20"/>
        </w:rPr>
        <w:t xml:space="preserve">к положению  об организации и осуществлении </w:t>
      </w:r>
    </w:p>
    <w:p w:rsidR="008F132F" w:rsidRPr="0001146A" w:rsidRDefault="008F132F" w:rsidP="0001146A">
      <w:pPr>
        <w:jc w:val="right"/>
        <w:rPr>
          <w:sz w:val="20"/>
        </w:rPr>
      </w:pPr>
      <w:r w:rsidRPr="0001146A">
        <w:rPr>
          <w:sz w:val="20"/>
        </w:rPr>
        <w:t xml:space="preserve">                                                                        первичного воинского учета</w:t>
      </w:r>
    </w:p>
    <w:p w:rsidR="008F132F" w:rsidRPr="0001146A" w:rsidRDefault="008F132F" w:rsidP="0001146A">
      <w:pPr>
        <w:jc w:val="right"/>
        <w:rPr>
          <w:sz w:val="20"/>
        </w:rPr>
      </w:pPr>
      <w:r w:rsidRPr="0001146A">
        <w:rPr>
          <w:sz w:val="20"/>
        </w:rPr>
        <w:t xml:space="preserve">                                                                                               на территории Ястребовского сельсовета</w:t>
      </w:r>
    </w:p>
    <w:p w:rsidR="008F132F" w:rsidRPr="0001146A" w:rsidRDefault="008F132F" w:rsidP="0001146A">
      <w:pPr>
        <w:jc w:val="center"/>
        <w:rPr>
          <w:sz w:val="20"/>
        </w:rPr>
      </w:pPr>
    </w:p>
    <w:p w:rsidR="008F132F" w:rsidRPr="0001146A" w:rsidRDefault="008F132F" w:rsidP="0001146A">
      <w:pPr>
        <w:jc w:val="right"/>
        <w:rPr>
          <w:sz w:val="20"/>
        </w:rPr>
      </w:pPr>
    </w:p>
    <w:p w:rsidR="008F132F" w:rsidRPr="0001146A" w:rsidRDefault="008F132F" w:rsidP="0001146A">
      <w:pPr>
        <w:jc w:val="right"/>
        <w:rPr>
          <w:sz w:val="20"/>
        </w:rPr>
      </w:pPr>
    </w:p>
    <w:p w:rsidR="008F132F" w:rsidRPr="0001146A" w:rsidRDefault="008F132F" w:rsidP="0001146A">
      <w:pPr>
        <w:rPr>
          <w:sz w:val="20"/>
        </w:rPr>
      </w:pPr>
      <w:r w:rsidRPr="0001146A">
        <w:rPr>
          <w:sz w:val="20"/>
        </w:rPr>
        <w:t>Угловой штамп                                         Военному комиссару______________</w:t>
      </w:r>
    </w:p>
    <w:p w:rsidR="008F132F" w:rsidRPr="0001146A" w:rsidRDefault="008F132F" w:rsidP="0001146A">
      <w:pPr>
        <w:rPr>
          <w:sz w:val="20"/>
        </w:rPr>
      </w:pPr>
      <w:r w:rsidRPr="0001146A">
        <w:rPr>
          <w:sz w:val="20"/>
        </w:rPr>
        <w:t xml:space="preserve">организации                </w:t>
      </w:r>
      <w:r w:rsidR="00561231" w:rsidRPr="0001146A">
        <w:rPr>
          <w:sz w:val="20"/>
        </w:rPr>
        <w:t xml:space="preserve">                           </w:t>
      </w:r>
      <w:r w:rsidRPr="0001146A">
        <w:rPr>
          <w:sz w:val="20"/>
        </w:rPr>
        <w:t xml:space="preserve">   </w:t>
      </w:r>
      <w:r w:rsidR="00561231" w:rsidRPr="0001146A">
        <w:rPr>
          <w:sz w:val="20"/>
        </w:rPr>
        <w:t xml:space="preserve"> </w:t>
      </w:r>
      <w:r w:rsidRPr="0001146A">
        <w:rPr>
          <w:sz w:val="20"/>
        </w:rPr>
        <w:t>(наименование</w:t>
      </w:r>
      <w:r w:rsidR="00561231" w:rsidRPr="0001146A">
        <w:rPr>
          <w:sz w:val="20"/>
        </w:rPr>
        <w:t xml:space="preserve"> Военного комиссариата)</w:t>
      </w:r>
    </w:p>
    <w:p w:rsidR="008F132F" w:rsidRPr="0001146A" w:rsidRDefault="008F132F" w:rsidP="0001146A">
      <w:pPr>
        <w:rPr>
          <w:sz w:val="20"/>
        </w:rPr>
      </w:pPr>
      <w:r w:rsidRPr="0001146A">
        <w:rPr>
          <w:sz w:val="20"/>
        </w:rPr>
        <w:t>(образовательной организации)              ________________________________</w:t>
      </w:r>
    </w:p>
    <w:p w:rsidR="008F132F" w:rsidRPr="0001146A" w:rsidRDefault="008F132F" w:rsidP="0001146A">
      <w:pPr>
        <w:rPr>
          <w:sz w:val="20"/>
        </w:rPr>
      </w:pPr>
    </w:p>
    <w:p w:rsidR="008F132F" w:rsidRPr="0001146A" w:rsidRDefault="008F132F" w:rsidP="0001146A">
      <w:pPr>
        <w:rPr>
          <w:sz w:val="20"/>
        </w:rPr>
      </w:pPr>
    </w:p>
    <w:p w:rsidR="008F132F" w:rsidRPr="0001146A" w:rsidRDefault="008F132F" w:rsidP="0001146A">
      <w:pPr>
        <w:rPr>
          <w:sz w:val="20"/>
        </w:rPr>
      </w:pPr>
    </w:p>
    <w:p w:rsidR="008F132F" w:rsidRPr="0001146A" w:rsidRDefault="008F132F" w:rsidP="0001146A">
      <w:pPr>
        <w:jc w:val="center"/>
        <w:rPr>
          <w:b/>
          <w:sz w:val="20"/>
        </w:rPr>
      </w:pPr>
      <w:r w:rsidRPr="0001146A">
        <w:rPr>
          <w:b/>
          <w:sz w:val="20"/>
        </w:rPr>
        <w:t>СПИСОК</w:t>
      </w:r>
    </w:p>
    <w:p w:rsidR="008F132F" w:rsidRPr="0001146A" w:rsidRDefault="008F132F" w:rsidP="0001146A">
      <w:pPr>
        <w:jc w:val="center"/>
        <w:rPr>
          <w:b/>
          <w:sz w:val="20"/>
        </w:rPr>
      </w:pPr>
      <w:r w:rsidRPr="0001146A">
        <w:rPr>
          <w:b/>
          <w:sz w:val="20"/>
        </w:rPr>
        <w:t>Граждан мужского пола 15- и 16-летнего возраста</w:t>
      </w:r>
    </w:p>
    <w:p w:rsidR="008F132F" w:rsidRPr="0001146A" w:rsidRDefault="008F132F" w:rsidP="0001146A">
      <w:pPr>
        <w:jc w:val="center"/>
        <w:rPr>
          <w:b/>
          <w:sz w:val="20"/>
        </w:rPr>
      </w:pPr>
      <w:r w:rsidRPr="0001146A">
        <w:rPr>
          <w:b/>
          <w:sz w:val="20"/>
        </w:rPr>
        <w:t>(граждан мужского пола,  подлежащих  первоначальной постановке</w:t>
      </w:r>
    </w:p>
    <w:p w:rsidR="008F132F" w:rsidRPr="0001146A" w:rsidRDefault="008F132F" w:rsidP="0001146A">
      <w:pPr>
        <w:jc w:val="center"/>
        <w:rPr>
          <w:b/>
          <w:sz w:val="20"/>
        </w:rPr>
      </w:pPr>
      <w:r w:rsidRPr="0001146A">
        <w:rPr>
          <w:b/>
          <w:sz w:val="20"/>
        </w:rPr>
        <w:t>На воинский учет в следующем году)</w:t>
      </w:r>
    </w:p>
    <w:p w:rsidR="008F132F" w:rsidRPr="0001146A" w:rsidRDefault="008F132F" w:rsidP="0001146A">
      <w:pPr>
        <w:jc w:val="center"/>
        <w:rPr>
          <w:b/>
          <w:sz w:val="20"/>
        </w:rPr>
      </w:pPr>
      <w:r w:rsidRPr="0001146A">
        <w:rPr>
          <w:b/>
          <w:sz w:val="20"/>
        </w:rPr>
        <w:t>________________________________________________________</w:t>
      </w:r>
    </w:p>
    <w:p w:rsidR="008F132F" w:rsidRPr="0001146A" w:rsidRDefault="008F132F" w:rsidP="0001146A">
      <w:pPr>
        <w:jc w:val="center"/>
        <w:rPr>
          <w:sz w:val="20"/>
        </w:rPr>
      </w:pPr>
      <w:r w:rsidRPr="0001146A">
        <w:rPr>
          <w:sz w:val="20"/>
        </w:rPr>
        <w:t>(наименование организации, образовательной организации)</w:t>
      </w:r>
    </w:p>
    <w:p w:rsidR="008F132F" w:rsidRPr="0001146A" w:rsidRDefault="008F132F" w:rsidP="0001146A">
      <w:pPr>
        <w:jc w:val="center"/>
        <w:rPr>
          <w:sz w:val="20"/>
        </w:rPr>
      </w:pPr>
    </w:p>
    <w:p w:rsidR="008F132F" w:rsidRPr="0001146A" w:rsidRDefault="008F132F" w:rsidP="0001146A">
      <w:pPr>
        <w:rPr>
          <w:sz w:val="20"/>
        </w:rPr>
      </w:pPr>
      <w:r w:rsidRPr="0001146A">
        <w:rPr>
          <w:sz w:val="20"/>
        </w:rPr>
        <w:t>Адрес организации:_________________________________________________</w:t>
      </w:r>
    </w:p>
    <w:p w:rsidR="008F132F" w:rsidRPr="0001146A" w:rsidRDefault="008F132F" w:rsidP="0001146A">
      <w:pPr>
        <w:rPr>
          <w:sz w:val="20"/>
        </w:rPr>
      </w:pPr>
      <w:r w:rsidRPr="0001146A">
        <w:rPr>
          <w:sz w:val="20"/>
        </w:rPr>
        <w:t>Ответственный за ВУР:______________    ________         __________________</w:t>
      </w:r>
    </w:p>
    <w:p w:rsidR="008F132F" w:rsidRPr="0001146A" w:rsidRDefault="008F132F" w:rsidP="0001146A">
      <w:pPr>
        <w:rPr>
          <w:sz w:val="20"/>
        </w:rPr>
      </w:pPr>
      <w:r w:rsidRPr="0001146A">
        <w:rPr>
          <w:sz w:val="20"/>
        </w:rPr>
        <w:t xml:space="preserve">  (должность)                       (телефон)                 (инициалы имени, фамилия)</w:t>
      </w:r>
    </w:p>
    <w:p w:rsidR="008F132F" w:rsidRPr="0001146A" w:rsidRDefault="008F132F" w:rsidP="0001146A">
      <w:pPr>
        <w:rPr>
          <w:sz w:val="20"/>
        </w:rPr>
      </w:pPr>
    </w:p>
    <w:p w:rsidR="008F132F" w:rsidRPr="0001146A" w:rsidRDefault="008F132F" w:rsidP="0001146A">
      <w:pPr>
        <w:jc w:val="right"/>
        <w:rPr>
          <w:sz w:val="20"/>
        </w:rPr>
      </w:pPr>
      <w:r w:rsidRPr="0001146A">
        <w:rPr>
          <w:sz w:val="20"/>
        </w:rPr>
        <w:t>По состоянию на 01 сентября 20____г.</w:t>
      </w:r>
    </w:p>
    <w:p w:rsidR="008F132F" w:rsidRPr="0001146A" w:rsidRDefault="008F132F" w:rsidP="0001146A">
      <w:pPr>
        <w:jc w:val="right"/>
        <w:rPr>
          <w:sz w:val="20"/>
        </w:rPr>
      </w:pPr>
    </w:p>
    <w:tbl>
      <w:tblPr>
        <w:tblStyle w:val="af7"/>
        <w:tblW w:w="0" w:type="auto"/>
        <w:tblLayout w:type="fixed"/>
        <w:tblLook w:val="04A0"/>
      </w:tblPr>
      <w:tblGrid>
        <w:gridCol w:w="564"/>
        <w:gridCol w:w="1245"/>
        <w:gridCol w:w="1560"/>
        <w:gridCol w:w="1697"/>
        <w:gridCol w:w="1499"/>
        <w:gridCol w:w="1471"/>
        <w:gridCol w:w="1535"/>
      </w:tblGrid>
      <w:tr w:rsidR="008F132F" w:rsidRPr="0001146A" w:rsidTr="00E24D7F">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32F" w:rsidRPr="0001146A" w:rsidRDefault="008F132F" w:rsidP="0001146A">
            <w:pPr>
              <w:jc w:val="center"/>
              <w:rPr>
                <w:sz w:val="20"/>
              </w:rPr>
            </w:pPr>
            <w:r w:rsidRPr="0001146A">
              <w:rPr>
                <w:sz w:val="20"/>
              </w:rPr>
              <w:t xml:space="preserve">№ </w:t>
            </w:r>
          </w:p>
          <w:p w:rsidR="008F132F" w:rsidRPr="0001146A" w:rsidRDefault="008F132F" w:rsidP="0001146A">
            <w:pPr>
              <w:jc w:val="center"/>
              <w:rPr>
                <w:sz w:val="20"/>
              </w:rPr>
            </w:pPr>
            <w:r w:rsidRPr="0001146A">
              <w:rPr>
                <w:sz w:val="20"/>
              </w:rPr>
              <w:t>п/п</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32F" w:rsidRPr="0001146A" w:rsidRDefault="008F132F" w:rsidP="0001146A">
            <w:pPr>
              <w:rPr>
                <w:sz w:val="20"/>
              </w:rPr>
            </w:pPr>
            <w:r w:rsidRPr="0001146A">
              <w:rPr>
                <w:sz w:val="20"/>
              </w:rPr>
              <w:t>фамилия, имя, отчество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32F" w:rsidRPr="0001146A" w:rsidRDefault="007F069F" w:rsidP="0001146A">
            <w:pPr>
              <w:jc w:val="center"/>
              <w:rPr>
                <w:sz w:val="20"/>
              </w:rPr>
            </w:pPr>
            <w:r w:rsidRPr="0001146A">
              <w:rPr>
                <w:sz w:val="20"/>
              </w:rPr>
              <w:t>Г</w:t>
            </w:r>
            <w:r w:rsidR="008F132F" w:rsidRPr="0001146A">
              <w:rPr>
                <w:sz w:val="20"/>
              </w:rPr>
              <w:t>ражданство</w:t>
            </w:r>
            <w:r w:rsidRPr="0001146A">
              <w:rPr>
                <w:sz w:val="20"/>
              </w:rPr>
              <w:t xml:space="preserve"> </w:t>
            </w:r>
            <w:r w:rsidR="008F132F" w:rsidRPr="0001146A">
              <w:rPr>
                <w:sz w:val="20"/>
              </w:rPr>
              <w:t>серия и номер паспорта</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32F" w:rsidRPr="0001146A" w:rsidRDefault="008F132F" w:rsidP="0001146A">
            <w:pPr>
              <w:jc w:val="center"/>
              <w:rPr>
                <w:sz w:val="20"/>
              </w:rPr>
            </w:pPr>
            <w:r w:rsidRPr="0001146A">
              <w:rPr>
                <w:sz w:val="20"/>
              </w:rPr>
              <w:t>образование</w:t>
            </w:r>
          </w:p>
          <w:p w:rsidR="008F132F" w:rsidRPr="0001146A" w:rsidRDefault="008F132F" w:rsidP="0001146A">
            <w:pPr>
              <w:jc w:val="center"/>
              <w:rPr>
                <w:sz w:val="20"/>
              </w:rPr>
            </w:pPr>
            <w:r w:rsidRPr="0001146A">
              <w:rPr>
                <w:sz w:val="20"/>
              </w:rPr>
              <w:t>(где и в каком классе, курсе учится или сколько классов, курсов окончил)</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32F" w:rsidRPr="0001146A" w:rsidRDefault="008F132F" w:rsidP="0001146A">
            <w:pPr>
              <w:jc w:val="center"/>
              <w:rPr>
                <w:sz w:val="20"/>
              </w:rPr>
            </w:pPr>
            <w:r w:rsidRPr="0001146A">
              <w:rPr>
                <w:sz w:val="20"/>
              </w:rPr>
              <w:t>место работы и занимаемая должность</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32F" w:rsidRPr="0001146A" w:rsidRDefault="008F132F" w:rsidP="0001146A">
            <w:pPr>
              <w:jc w:val="center"/>
              <w:rPr>
                <w:sz w:val="20"/>
              </w:rPr>
            </w:pPr>
            <w:r w:rsidRPr="0001146A">
              <w:rPr>
                <w:sz w:val="20"/>
              </w:rPr>
              <w:t xml:space="preserve">место жительства </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32F" w:rsidRPr="0001146A" w:rsidRDefault="008F132F" w:rsidP="0001146A">
            <w:pPr>
              <w:jc w:val="center"/>
              <w:rPr>
                <w:sz w:val="20"/>
              </w:rPr>
            </w:pPr>
            <w:r w:rsidRPr="0001146A">
              <w:rPr>
                <w:sz w:val="20"/>
              </w:rPr>
              <w:t>примечание</w:t>
            </w:r>
          </w:p>
        </w:tc>
      </w:tr>
      <w:tr w:rsidR="008F132F" w:rsidRPr="0001146A" w:rsidTr="00E24D7F">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32F" w:rsidRPr="0001146A" w:rsidRDefault="008F132F" w:rsidP="0001146A">
            <w:pPr>
              <w:jc w:val="center"/>
              <w:rPr>
                <w:sz w:val="20"/>
              </w:rPr>
            </w:pPr>
            <w:r w:rsidRPr="0001146A">
              <w:rPr>
                <w:sz w:val="20"/>
              </w:rPr>
              <w:t>1</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32F" w:rsidRPr="0001146A" w:rsidRDefault="008F132F" w:rsidP="0001146A">
            <w:pPr>
              <w:jc w:val="center"/>
              <w:rPr>
                <w:sz w:val="20"/>
              </w:rPr>
            </w:pPr>
            <w:r w:rsidRPr="0001146A">
              <w:rPr>
                <w:sz w:val="20"/>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32F" w:rsidRPr="0001146A" w:rsidRDefault="008F132F" w:rsidP="0001146A">
            <w:pPr>
              <w:jc w:val="center"/>
              <w:rPr>
                <w:sz w:val="20"/>
              </w:rPr>
            </w:pPr>
            <w:r w:rsidRPr="0001146A">
              <w:rPr>
                <w:sz w:val="20"/>
              </w:rPr>
              <w:t>3</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32F" w:rsidRPr="0001146A" w:rsidRDefault="008F132F" w:rsidP="0001146A">
            <w:pPr>
              <w:jc w:val="center"/>
              <w:rPr>
                <w:sz w:val="20"/>
              </w:rPr>
            </w:pPr>
            <w:r w:rsidRPr="0001146A">
              <w:rPr>
                <w:sz w:val="20"/>
              </w:rPr>
              <w:t>4</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32F" w:rsidRPr="0001146A" w:rsidRDefault="008F132F" w:rsidP="0001146A">
            <w:pPr>
              <w:jc w:val="center"/>
              <w:rPr>
                <w:sz w:val="20"/>
              </w:rPr>
            </w:pPr>
            <w:r w:rsidRPr="0001146A">
              <w:rPr>
                <w:sz w:val="20"/>
              </w:rPr>
              <w:t>5</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32F" w:rsidRPr="0001146A" w:rsidRDefault="008F132F" w:rsidP="0001146A">
            <w:pPr>
              <w:jc w:val="center"/>
              <w:rPr>
                <w:sz w:val="20"/>
              </w:rPr>
            </w:pPr>
            <w:r w:rsidRPr="0001146A">
              <w:rPr>
                <w:sz w:val="20"/>
              </w:rPr>
              <w:t>6</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32F" w:rsidRPr="0001146A" w:rsidRDefault="008F132F" w:rsidP="0001146A">
            <w:pPr>
              <w:jc w:val="center"/>
              <w:rPr>
                <w:sz w:val="20"/>
              </w:rPr>
            </w:pPr>
            <w:r w:rsidRPr="0001146A">
              <w:rPr>
                <w:sz w:val="20"/>
              </w:rPr>
              <w:t>7</w:t>
            </w:r>
          </w:p>
        </w:tc>
      </w:tr>
      <w:tr w:rsidR="008F132F" w:rsidRPr="0001146A" w:rsidTr="00E24D7F">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32F" w:rsidRPr="0001146A" w:rsidRDefault="008F132F" w:rsidP="0001146A">
            <w:pPr>
              <w:jc w:val="center"/>
              <w:rPr>
                <w:sz w:val="20"/>
              </w:rPr>
            </w:pP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32F" w:rsidRPr="0001146A" w:rsidRDefault="008F132F" w:rsidP="0001146A">
            <w:pPr>
              <w:jc w:val="center"/>
              <w:rPr>
                <w:sz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32F" w:rsidRPr="0001146A" w:rsidRDefault="008F132F" w:rsidP="0001146A">
            <w:pPr>
              <w:jc w:val="center"/>
              <w:rPr>
                <w:sz w:val="20"/>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32F" w:rsidRPr="0001146A" w:rsidRDefault="008F132F" w:rsidP="0001146A">
            <w:pPr>
              <w:jc w:val="center"/>
              <w:rPr>
                <w:sz w:val="20"/>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32F" w:rsidRPr="0001146A" w:rsidRDefault="008F132F" w:rsidP="0001146A">
            <w:pPr>
              <w:jc w:val="center"/>
              <w:rPr>
                <w:sz w:val="20"/>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32F" w:rsidRPr="0001146A" w:rsidRDefault="008F132F" w:rsidP="0001146A">
            <w:pPr>
              <w:jc w:val="center"/>
              <w:rPr>
                <w:sz w:val="20"/>
              </w:rPr>
            </w:pP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32F" w:rsidRPr="0001146A" w:rsidRDefault="008F132F" w:rsidP="0001146A">
            <w:pPr>
              <w:jc w:val="center"/>
              <w:rPr>
                <w:sz w:val="20"/>
              </w:rPr>
            </w:pPr>
          </w:p>
        </w:tc>
      </w:tr>
    </w:tbl>
    <w:p w:rsidR="008F132F" w:rsidRPr="0001146A" w:rsidRDefault="008F132F" w:rsidP="0001146A">
      <w:pPr>
        <w:jc w:val="center"/>
        <w:rPr>
          <w:sz w:val="20"/>
        </w:rPr>
      </w:pPr>
    </w:p>
    <w:p w:rsidR="008F132F" w:rsidRPr="0001146A" w:rsidRDefault="008F132F" w:rsidP="0001146A">
      <w:pPr>
        <w:rPr>
          <w:sz w:val="20"/>
        </w:rPr>
      </w:pPr>
      <w:r w:rsidRPr="0001146A">
        <w:rPr>
          <w:sz w:val="20"/>
        </w:rPr>
        <w:t>Руководитель организации (образовательной организации)</w:t>
      </w:r>
    </w:p>
    <w:p w:rsidR="008F132F" w:rsidRPr="0001146A" w:rsidRDefault="008F132F" w:rsidP="0001146A">
      <w:pPr>
        <w:rPr>
          <w:sz w:val="20"/>
        </w:rPr>
      </w:pPr>
    </w:p>
    <w:p w:rsidR="00B235CE" w:rsidRPr="0001146A" w:rsidRDefault="008F132F" w:rsidP="0001146A">
      <w:pPr>
        <w:rPr>
          <w:sz w:val="20"/>
        </w:rPr>
      </w:pPr>
      <w:r w:rsidRPr="0001146A">
        <w:rPr>
          <w:sz w:val="20"/>
        </w:rPr>
        <w:t>__________________             _______________       ______________________</w:t>
      </w:r>
    </w:p>
    <w:p w:rsidR="00435195" w:rsidRPr="0001146A" w:rsidRDefault="00435195" w:rsidP="0001146A">
      <w:pPr>
        <w:rPr>
          <w:sz w:val="20"/>
        </w:rPr>
      </w:pPr>
    </w:p>
    <w:p w:rsidR="00435195" w:rsidRPr="0001146A" w:rsidRDefault="00435195" w:rsidP="0001146A">
      <w:pPr>
        <w:rPr>
          <w:sz w:val="20"/>
        </w:rPr>
      </w:pPr>
    </w:p>
    <w:p w:rsidR="00435195" w:rsidRPr="0001146A" w:rsidRDefault="00EA1E90" w:rsidP="0001146A">
      <w:pPr>
        <w:rPr>
          <w:sz w:val="20"/>
        </w:rPr>
      </w:pPr>
      <w:r w:rsidRPr="0001146A">
        <w:rPr>
          <w:sz w:val="20"/>
        </w:rPr>
        <w:t xml:space="preserve">     </w:t>
      </w:r>
      <w:r w:rsidR="00435195" w:rsidRPr="0001146A">
        <w:rPr>
          <w:sz w:val="20"/>
        </w:rPr>
        <w:t xml:space="preserve">(должность)      </w:t>
      </w:r>
      <w:r w:rsidRPr="0001146A">
        <w:rPr>
          <w:sz w:val="20"/>
        </w:rPr>
        <w:t xml:space="preserve">                      (телефон)               </w:t>
      </w:r>
      <w:r w:rsidR="00435195" w:rsidRPr="0001146A">
        <w:rPr>
          <w:sz w:val="20"/>
        </w:rPr>
        <w:t>(инициалы имени, фамилия)</w:t>
      </w:r>
    </w:p>
    <w:p w:rsidR="00435195" w:rsidRPr="0001146A" w:rsidRDefault="00435195" w:rsidP="0001146A">
      <w:pPr>
        <w:rPr>
          <w:sz w:val="20"/>
        </w:rPr>
      </w:pPr>
      <w:r w:rsidRPr="0001146A">
        <w:rPr>
          <w:sz w:val="20"/>
        </w:rPr>
        <w:t>М.П.</w:t>
      </w:r>
    </w:p>
    <w:p w:rsidR="003D779C" w:rsidRPr="0001146A" w:rsidRDefault="003D779C" w:rsidP="0001146A">
      <w:pPr>
        <w:rPr>
          <w:sz w:val="20"/>
        </w:rPr>
      </w:pPr>
    </w:p>
    <w:p w:rsidR="003D779C" w:rsidRPr="0001146A" w:rsidRDefault="003D779C" w:rsidP="0001146A">
      <w:pPr>
        <w:rPr>
          <w:sz w:val="20"/>
        </w:rPr>
      </w:pPr>
    </w:p>
    <w:p w:rsidR="003D779C" w:rsidRPr="0001146A" w:rsidRDefault="003D779C" w:rsidP="0001146A">
      <w:pPr>
        <w:rPr>
          <w:sz w:val="20"/>
        </w:rPr>
      </w:pPr>
    </w:p>
    <w:p w:rsidR="003D779C" w:rsidRPr="0001146A" w:rsidRDefault="003D779C" w:rsidP="0001146A">
      <w:pPr>
        <w:rPr>
          <w:sz w:val="20"/>
        </w:rPr>
      </w:pPr>
    </w:p>
    <w:p w:rsidR="003D779C" w:rsidRPr="0001146A" w:rsidRDefault="003D779C" w:rsidP="0001146A">
      <w:pPr>
        <w:rPr>
          <w:sz w:val="20"/>
        </w:rPr>
      </w:pPr>
    </w:p>
    <w:p w:rsidR="003D779C" w:rsidRPr="0001146A" w:rsidRDefault="003D779C" w:rsidP="0001146A">
      <w:pPr>
        <w:rPr>
          <w:sz w:val="20"/>
        </w:rPr>
      </w:pPr>
    </w:p>
    <w:p w:rsidR="003D779C" w:rsidRPr="0001146A" w:rsidRDefault="003D779C" w:rsidP="0001146A">
      <w:pPr>
        <w:rPr>
          <w:sz w:val="20"/>
        </w:rPr>
      </w:pPr>
    </w:p>
    <w:p w:rsidR="003D779C" w:rsidRPr="0001146A" w:rsidRDefault="003D779C" w:rsidP="0001146A">
      <w:pPr>
        <w:rPr>
          <w:sz w:val="20"/>
        </w:rPr>
      </w:pPr>
    </w:p>
    <w:p w:rsidR="003D779C" w:rsidRPr="0001146A" w:rsidRDefault="003D779C" w:rsidP="0001146A">
      <w:pPr>
        <w:rPr>
          <w:sz w:val="20"/>
        </w:rPr>
      </w:pPr>
    </w:p>
    <w:p w:rsidR="003D779C" w:rsidRPr="0001146A" w:rsidRDefault="003D779C" w:rsidP="0001146A">
      <w:pPr>
        <w:rPr>
          <w:sz w:val="20"/>
        </w:rPr>
      </w:pPr>
    </w:p>
    <w:p w:rsidR="00435195" w:rsidRPr="0001146A" w:rsidRDefault="00435195" w:rsidP="0001146A">
      <w:pPr>
        <w:ind w:firstLine="709"/>
        <w:jc w:val="both"/>
        <w:rPr>
          <w:color w:val="000000"/>
          <w:sz w:val="20"/>
        </w:rPr>
      </w:pPr>
      <w:r w:rsidRPr="0001146A">
        <w:rPr>
          <w:b/>
          <w:sz w:val="20"/>
        </w:rPr>
        <w:t>Примечания:</w:t>
      </w:r>
      <w:r w:rsidRPr="0001146A">
        <w:rPr>
          <w:sz w:val="20"/>
        </w:rPr>
        <w:t> 1. Списки граждан мужского пола 15- и 16-летнего возраста составляются в алфавитном порядке, заверяются печатью организации (образовательной организации) и представляются в военные комиссариаты по месту жительства (месту пребывания) граждан ежегодно, в срок до 15 сентября. На работающих граждан списки составляются на основании личных карточек работников (форма № Т-2)</w:t>
      </w:r>
      <w:r w:rsidRPr="0001146A">
        <w:rPr>
          <w:color w:val="000000"/>
          <w:sz w:val="20"/>
        </w:rPr>
        <w:t>.</w:t>
      </w:r>
    </w:p>
    <w:p w:rsidR="00435195" w:rsidRPr="0001146A" w:rsidRDefault="00435195" w:rsidP="0001146A">
      <w:pPr>
        <w:ind w:firstLine="709"/>
        <w:jc w:val="both"/>
        <w:rPr>
          <w:sz w:val="20"/>
        </w:rPr>
      </w:pPr>
      <w:r w:rsidRPr="0001146A">
        <w:rPr>
          <w:sz w:val="20"/>
        </w:rPr>
        <w:t xml:space="preserve">2. Списки граждан мужского пола, подлежащих первоначальной постановке </w:t>
      </w:r>
      <w:r w:rsidRPr="0001146A">
        <w:rPr>
          <w:sz w:val="20"/>
        </w:rPr>
        <w:br/>
        <w:t>на воинский учет в следующем году, составляются в аналогичном порядке и представляются в военные комиссариаты по месту жительства (месту пребывания) граждан ежегодно, в срок до 1 ноября.</w:t>
      </w:r>
    </w:p>
    <w:p w:rsidR="00435195" w:rsidRPr="0001146A" w:rsidRDefault="00435195" w:rsidP="0001146A">
      <w:pPr>
        <w:rPr>
          <w:sz w:val="20"/>
        </w:rPr>
        <w:sectPr w:rsidR="00435195" w:rsidRPr="0001146A" w:rsidSect="0079267D">
          <w:type w:val="continuous"/>
          <w:pgSz w:w="11906" w:h="16838"/>
          <w:pgMar w:top="1276" w:right="680" w:bottom="284" w:left="709" w:header="708" w:footer="708" w:gutter="0"/>
          <w:cols w:space="709"/>
          <w:docGrid w:linePitch="381"/>
        </w:sectPr>
      </w:pPr>
    </w:p>
    <w:p w:rsidR="008F132F" w:rsidRPr="0001146A" w:rsidRDefault="008F132F" w:rsidP="0001146A">
      <w:pPr>
        <w:jc w:val="right"/>
        <w:rPr>
          <w:color w:val="000000" w:themeColor="text1"/>
          <w:sz w:val="20"/>
        </w:rPr>
      </w:pPr>
      <w:r w:rsidRPr="0001146A">
        <w:rPr>
          <w:color w:val="000000" w:themeColor="text1"/>
          <w:sz w:val="20"/>
        </w:rPr>
        <w:lastRenderedPageBreak/>
        <w:t xml:space="preserve">Приложение  № 2 </w:t>
      </w:r>
    </w:p>
    <w:p w:rsidR="008F132F" w:rsidRPr="0001146A" w:rsidRDefault="008F132F" w:rsidP="0001146A">
      <w:pPr>
        <w:jc w:val="right"/>
        <w:rPr>
          <w:color w:val="000000" w:themeColor="text1"/>
          <w:sz w:val="20"/>
        </w:rPr>
      </w:pPr>
      <w:r w:rsidRPr="0001146A">
        <w:rPr>
          <w:color w:val="000000" w:themeColor="text1"/>
          <w:sz w:val="20"/>
        </w:rPr>
        <w:t xml:space="preserve">к постановлению администрации </w:t>
      </w:r>
    </w:p>
    <w:p w:rsidR="008F132F" w:rsidRPr="0001146A" w:rsidRDefault="008F132F" w:rsidP="0001146A">
      <w:pPr>
        <w:jc w:val="right"/>
        <w:rPr>
          <w:color w:val="000000" w:themeColor="text1"/>
          <w:sz w:val="20"/>
        </w:rPr>
      </w:pPr>
      <w:r w:rsidRPr="0001146A">
        <w:rPr>
          <w:color w:val="000000" w:themeColor="text1"/>
          <w:sz w:val="20"/>
        </w:rPr>
        <w:t xml:space="preserve">Ястребовского сельсовета </w:t>
      </w:r>
    </w:p>
    <w:p w:rsidR="008F132F" w:rsidRPr="0001146A" w:rsidRDefault="008F132F" w:rsidP="0001146A">
      <w:pPr>
        <w:jc w:val="right"/>
        <w:rPr>
          <w:color w:val="000000" w:themeColor="text1"/>
          <w:sz w:val="20"/>
        </w:rPr>
      </w:pPr>
      <w:r w:rsidRPr="0001146A">
        <w:rPr>
          <w:color w:val="000000" w:themeColor="text1"/>
          <w:sz w:val="20"/>
        </w:rPr>
        <w:t>от 00.00.2022 № 00-П</w:t>
      </w:r>
    </w:p>
    <w:p w:rsidR="008F132F" w:rsidRPr="0001146A" w:rsidRDefault="008F132F" w:rsidP="0001146A">
      <w:pPr>
        <w:jc w:val="both"/>
        <w:rPr>
          <w:color w:val="000000" w:themeColor="text1"/>
          <w:sz w:val="20"/>
        </w:rPr>
      </w:pPr>
    </w:p>
    <w:p w:rsidR="008F132F" w:rsidRPr="0001146A" w:rsidRDefault="008F132F" w:rsidP="0001146A">
      <w:pPr>
        <w:jc w:val="both"/>
        <w:rPr>
          <w:rStyle w:val="aff"/>
          <w:sz w:val="20"/>
        </w:rPr>
      </w:pPr>
    </w:p>
    <w:p w:rsidR="008F132F" w:rsidRPr="0001146A" w:rsidRDefault="008F132F" w:rsidP="0001146A">
      <w:pPr>
        <w:jc w:val="center"/>
        <w:rPr>
          <w:rStyle w:val="aff"/>
          <w:color w:val="000000" w:themeColor="text1"/>
          <w:sz w:val="20"/>
        </w:rPr>
      </w:pPr>
      <w:r w:rsidRPr="0001146A">
        <w:rPr>
          <w:rStyle w:val="aff"/>
          <w:color w:val="000000" w:themeColor="text1"/>
          <w:sz w:val="20"/>
        </w:rPr>
        <w:t>ФУНКЦИОНАЛЬНЫЕ ОБЯЗАННОСТИ</w:t>
      </w:r>
    </w:p>
    <w:p w:rsidR="008F132F" w:rsidRPr="0001146A" w:rsidRDefault="008F132F" w:rsidP="0001146A">
      <w:pPr>
        <w:jc w:val="center"/>
        <w:rPr>
          <w:rStyle w:val="aff"/>
          <w:color w:val="000000" w:themeColor="text1"/>
          <w:sz w:val="20"/>
        </w:rPr>
      </w:pPr>
      <w:r w:rsidRPr="0001146A">
        <w:rPr>
          <w:rStyle w:val="aff"/>
          <w:color w:val="000000" w:themeColor="text1"/>
          <w:sz w:val="20"/>
        </w:rPr>
        <w:t>инспектора  по учету и бронированию военнообязанных</w:t>
      </w:r>
    </w:p>
    <w:p w:rsidR="008F132F" w:rsidRPr="0001146A" w:rsidRDefault="008F132F" w:rsidP="0001146A">
      <w:pPr>
        <w:jc w:val="both"/>
        <w:rPr>
          <w:rStyle w:val="aff"/>
          <w:color w:val="000000" w:themeColor="text1"/>
          <w:sz w:val="20"/>
        </w:rPr>
      </w:pPr>
    </w:p>
    <w:p w:rsidR="008F132F" w:rsidRPr="0001146A" w:rsidRDefault="008F132F" w:rsidP="0001146A">
      <w:pPr>
        <w:pStyle w:val="af"/>
        <w:numPr>
          <w:ilvl w:val="0"/>
          <w:numId w:val="24"/>
        </w:numPr>
        <w:spacing w:after="0" w:line="240" w:lineRule="auto"/>
        <w:ind w:left="0"/>
        <w:jc w:val="center"/>
        <w:rPr>
          <w:rStyle w:val="aff"/>
          <w:rFonts w:ascii="Times New Roman" w:hAnsi="Times New Roman"/>
          <w:color w:val="000000" w:themeColor="text1"/>
          <w:sz w:val="20"/>
          <w:szCs w:val="20"/>
          <w:lang w:val="en-US"/>
        </w:rPr>
      </w:pPr>
      <w:r w:rsidRPr="0001146A">
        <w:rPr>
          <w:rStyle w:val="aff"/>
          <w:rFonts w:ascii="Times New Roman" w:hAnsi="Times New Roman"/>
          <w:color w:val="000000" w:themeColor="text1"/>
          <w:sz w:val="20"/>
          <w:szCs w:val="20"/>
        </w:rPr>
        <w:t>Общие положения</w:t>
      </w:r>
    </w:p>
    <w:p w:rsidR="008F132F" w:rsidRPr="0001146A" w:rsidRDefault="008F132F" w:rsidP="0001146A">
      <w:pPr>
        <w:pStyle w:val="af"/>
        <w:spacing w:after="0" w:line="240" w:lineRule="auto"/>
        <w:ind w:left="0"/>
        <w:rPr>
          <w:rFonts w:ascii="Times New Roman" w:hAnsi="Times New Roman"/>
          <w:sz w:val="20"/>
          <w:szCs w:val="20"/>
        </w:rPr>
      </w:pPr>
    </w:p>
    <w:p w:rsidR="008F132F" w:rsidRPr="0001146A" w:rsidRDefault="008F132F" w:rsidP="0001146A">
      <w:pPr>
        <w:numPr>
          <w:ilvl w:val="0"/>
          <w:numId w:val="25"/>
        </w:numPr>
        <w:tabs>
          <w:tab w:val="num" w:pos="0"/>
        </w:tabs>
        <w:ind w:left="0" w:firstLine="284"/>
        <w:jc w:val="both"/>
        <w:rPr>
          <w:color w:val="000000" w:themeColor="text1"/>
          <w:sz w:val="20"/>
        </w:rPr>
      </w:pPr>
      <w:r w:rsidRPr="0001146A">
        <w:rPr>
          <w:color w:val="000000" w:themeColor="text1"/>
          <w:sz w:val="20"/>
        </w:rPr>
        <w:t>Осуществление первичного воинского учета на территории Ястребовского сельсовета возложено на не освобожденного работника, осуществляющего первичный воинский учет – инспектора по учету и бронированию военнообязанных (далее - инспектор). Инспектор входит в состав работников администрации Ястребовского сельсовета.</w:t>
      </w:r>
    </w:p>
    <w:p w:rsidR="008F132F" w:rsidRPr="0001146A" w:rsidRDefault="008F132F" w:rsidP="0001146A">
      <w:pPr>
        <w:numPr>
          <w:ilvl w:val="0"/>
          <w:numId w:val="25"/>
        </w:numPr>
        <w:tabs>
          <w:tab w:val="num" w:pos="0"/>
        </w:tabs>
        <w:ind w:left="0" w:firstLine="284"/>
        <w:jc w:val="both"/>
        <w:rPr>
          <w:color w:val="000000" w:themeColor="text1"/>
          <w:sz w:val="20"/>
        </w:rPr>
      </w:pPr>
      <w:r w:rsidRPr="0001146A">
        <w:rPr>
          <w:color w:val="000000" w:themeColor="text1"/>
          <w:sz w:val="20"/>
        </w:rPr>
        <w:t>Инспектор  подчинен непосредственно главе Ястребовского сельсовета.</w:t>
      </w:r>
    </w:p>
    <w:p w:rsidR="008F132F" w:rsidRPr="0001146A" w:rsidRDefault="008F132F" w:rsidP="0001146A">
      <w:pPr>
        <w:numPr>
          <w:ilvl w:val="0"/>
          <w:numId w:val="25"/>
        </w:numPr>
        <w:tabs>
          <w:tab w:val="num" w:pos="0"/>
          <w:tab w:val="num" w:pos="284"/>
        </w:tabs>
        <w:ind w:left="0" w:firstLine="284"/>
        <w:jc w:val="both"/>
        <w:rPr>
          <w:color w:val="000000" w:themeColor="text1"/>
          <w:sz w:val="20"/>
        </w:rPr>
      </w:pPr>
      <w:r w:rsidRPr="0001146A">
        <w:rPr>
          <w:color w:val="000000" w:themeColor="text1"/>
          <w:sz w:val="20"/>
        </w:rPr>
        <w:t>В своей деятельности инспектор руководствуется:</w:t>
      </w:r>
    </w:p>
    <w:p w:rsidR="008F132F" w:rsidRPr="0001146A" w:rsidRDefault="008F132F" w:rsidP="0001146A">
      <w:pPr>
        <w:ind w:firstLine="708"/>
        <w:jc w:val="both"/>
        <w:rPr>
          <w:color w:val="000000" w:themeColor="text1"/>
          <w:sz w:val="20"/>
        </w:rPr>
      </w:pPr>
      <w:r w:rsidRPr="0001146A">
        <w:rPr>
          <w:color w:val="000000" w:themeColor="text1"/>
          <w:sz w:val="20"/>
        </w:rPr>
        <w:t>- Конституцией Российской Федерации;</w:t>
      </w:r>
    </w:p>
    <w:p w:rsidR="008F132F" w:rsidRPr="0001146A" w:rsidRDefault="008F132F" w:rsidP="0001146A">
      <w:pPr>
        <w:shd w:val="clear" w:color="auto" w:fill="FFFFFF"/>
        <w:ind w:firstLine="708"/>
        <w:jc w:val="both"/>
        <w:rPr>
          <w:color w:val="000000" w:themeColor="text1"/>
          <w:spacing w:val="-1"/>
          <w:sz w:val="20"/>
        </w:rPr>
      </w:pPr>
      <w:r w:rsidRPr="0001146A">
        <w:rPr>
          <w:color w:val="000000" w:themeColor="text1"/>
          <w:spacing w:val="-1"/>
          <w:sz w:val="20"/>
        </w:rPr>
        <w:t>-  Федеральным законом  от 28.03.1998 № 53-ФЗ  «О воинской  обязанности и военной службе»;</w:t>
      </w:r>
    </w:p>
    <w:p w:rsidR="008F132F" w:rsidRPr="0001146A" w:rsidRDefault="008F132F" w:rsidP="0001146A">
      <w:pPr>
        <w:shd w:val="clear" w:color="auto" w:fill="FFFFFF"/>
        <w:ind w:firstLine="708"/>
        <w:jc w:val="both"/>
        <w:rPr>
          <w:color w:val="000000" w:themeColor="text1"/>
          <w:spacing w:val="-1"/>
          <w:sz w:val="20"/>
        </w:rPr>
      </w:pPr>
      <w:r w:rsidRPr="0001146A">
        <w:rPr>
          <w:color w:val="000000" w:themeColor="text1"/>
          <w:spacing w:val="-1"/>
          <w:sz w:val="20"/>
        </w:rPr>
        <w:t>- Федеральным законом  от 26.02.1997 № 31-ФЗ  «О мобилизационной подготовке и мобилизации в Российской Федерации »;</w:t>
      </w:r>
    </w:p>
    <w:p w:rsidR="008F132F" w:rsidRPr="0001146A" w:rsidRDefault="008F132F" w:rsidP="0001146A">
      <w:pPr>
        <w:shd w:val="clear" w:color="auto" w:fill="FFFFFF"/>
        <w:ind w:firstLine="708"/>
        <w:jc w:val="both"/>
        <w:rPr>
          <w:color w:val="000000" w:themeColor="text1"/>
          <w:spacing w:val="-1"/>
          <w:sz w:val="20"/>
        </w:rPr>
      </w:pPr>
      <w:r w:rsidRPr="0001146A">
        <w:rPr>
          <w:color w:val="000000" w:themeColor="text1"/>
          <w:spacing w:val="-1"/>
          <w:sz w:val="20"/>
        </w:rPr>
        <w:t>- Федеральным законом  от 31.05.1995 № 61-ФЗ  «Об обороне »;</w:t>
      </w:r>
    </w:p>
    <w:p w:rsidR="008F132F" w:rsidRPr="0001146A" w:rsidRDefault="008F132F" w:rsidP="0001146A">
      <w:pPr>
        <w:shd w:val="clear" w:color="auto" w:fill="FFFFFF"/>
        <w:ind w:firstLine="708"/>
        <w:jc w:val="both"/>
        <w:rPr>
          <w:color w:val="000000" w:themeColor="text1"/>
          <w:spacing w:val="-1"/>
          <w:sz w:val="20"/>
        </w:rPr>
      </w:pPr>
      <w:r w:rsidRPr="0001146A">
        <w:rPr>
          <w:color w:val="000000" w:themeColor="text1"/>
          <w:spacing w:val="-1"/>
          <w:sz w:val="20"/>
        </w:rPr>
        <w:t>- Федеральным законом от 2006   № 152 – ФЗ «О персональных данных»;</w:t>
      </w:r>
    </w:p>
    <w:p w:rsidR="008F132F" w:rsidRPr="0001146A" w:rsidRDefault="008F132F" w:rsidP="0001146A">
      <w:pPr>
        <w:shd w:val="clear" w:color="auto" w:fill="FFFFFF"/>
        <w:ind w:firstLine="708"/>
        <w:jc w:val="both"/>
        <w:rPr>
          <w:color w:val="000000" w:themeColor="text1"/>
          <w:spacing w:val="-1"/>
          <w:sz w:val="20"/>
        </w:rPr>
      </w:pPr>
      <w:r w:rsidRPr="0001146A">
        <w:rPr>
          <w:color w:val="000000" w:themeColor="text1"/>
          <w:spacing w:val="-1"/>
          <w:sz w:val="20"/>
        </w:rPr>
        <w:t>- Постановлением Правительства РФ от 27.11.2006 № 719 «Об утверждении Положения о воинском учете»;</w:t>
      </w:r>
    </w:p>
    <w:p w:rsidR="008F132F" w:rsidRPr="0001146A" w:rsidRDefault="008F132F" w:rsidP="0001146A">
      <w:pPr>
        <w:shd w:val="clear" w:color="auto" w:fill="FFFFFF"/>
        <w:ind w:firstLine="708"/>
        <w:jc w:val="both"/>
        <w:rPr>
          <w:color w:val="000000" w:themeColor="text1"/>
          <w:spacing w:val="-1"/>
          <w:sz w:val="20"/>
        </w:rPr>
      </w:pPr>
      <w:r w:rsidRPr="0001146A">
        <w:rPr>
          <w:color w:val="000000" w:themeColor="text1"/>
          <w:spacing w:val="-1"/>
          <w:sz w:val="20"/>
        </w:rPr>
        <w:t xml:space="preserve">- Приказом Министра обороны РФ от 22.11.2021 № 700 «Об утверждении Инструкции об организации работы по обеспечению функционирования системы воинского учета»; </w:t>
      </w:r>
    </w:p>
    <w:p w:rsidR="008F132F" w:rsidRPr="0001146A" w:rsidRDefault="008F132F" w:rsidP="0001146A">
      <w:pPr>
        <w:shd w:val="clear" w:color="auto" w:fill="FFFFFF"/>
        <w:jc w:val="both"/>
        <w:rPr>
          <w:color w:val="000000" w:themeColor="text1"/>
          <w:spacing w:val="-1"/>
          <w:sz w:val="20"/>
        </w:rPr>
      </w:pPr>
      <w:r w:rsidRPr="0001146A">
        <w:rPr>
          <w:color w:val="000000" w:themeColor="text1"/>
          <w:spacing w:val="-1"/>
          <w:sz w:val="20"/>
        </w:rPr>
        <w:t xml:space="preserve">          - Методическими рекомендациями ГШ ВС РФ от 11.07.2017 по осуществлению первичного воинского учета органах местного самоуправления;</w:t>
      </w:r>
    </w:p>
    <w:p w:rsidR="008F132F" w:rsidRPr="0001146A" w:rsidRDefault="008F132F" w:rsidP="0001146A">
      <w:pPr>
        <w:shd w:val="clear" w:color="auto" w:fill="FFFFFF"/>
        <w:ind w:firstLine="709"/>
        <w:jc w:val="both"/>
        <w:rPr>
          <w:color w:val="000000" w:themeColor="text1"/>
          <w:spacing w:val="-1"/>
          <w:sz w:val="20"/>
        </w:rPr>
      </w:pPr>
      <w:r w:rsidRPr="0001146A">
        <w:rPr>
          <w:color w:val="000000" w:themeColor="text1"/>
          <w:spacing w:val="-1"/>
          <w:sz w:val="20"/>
        </w:rPr>
        <w:t>- Методическими рекомендациями ГШ ВС РФ от 11.07.2017 по ведению  воинского учета в организациях;</w:t>
      </w:r>
    </w:p>
    <w:p w:rsidR="008F132F" w:rsidRPr="0001146A" w:rsidRDefault="008F132F" w:rsidP="0001146A">
      <w:pPr>
        <w:shd w:val="clear" w:color="auto" w:fill="FFFFFF"/>
        <w:ind w:firstLine="709"/>
        <w:jc w:val="both"/>
        <w:rPr>
          <w:color w:val="000000" w:themeColor="text1"/>
          <w:spacing w:val="-1"/>
          <w:sz w:val="20"/>
        </w:rPr>
      </w:pPr>
      <w:r w:rsidRPr="0001146A">
        <w:rPr>
          <w:color w:val="000000" w:themeColor="text1"/>
          <w:spacing w:val="-1"/>
          <w:sz w:val="20"/>
        </w:rPr>
        <w:t xml:space="preserve">- Распоряжениями, указами, обзорами, военного комиссара Красноярского края по осуществлению первичного воинского учета, а также контролю за целевым расходованием денежных средств, командующего войсками ЦВО; </w:t>
      </w:r>
    </w:p>
    <w:p w:rsidR="008F132F" w:rsidRPr="0001146A" w:rsidRDefault="008F132F" w:rsidP="0001146A">
      <w:pPr>
        <w:shd w:val="clear" w:color="auto" w:fill="FFFFFF"/>
        <w:ind w:firstLine="709"/>
        <w:jc w:val="both"/>
        <w:rPr>
          <w:color w:val="000000" w:themeColor="text1"/>
          <w:spacing w:val="-1"/>
          <w:sz w:val="20"/>
        </w:rPr>
      </w:pPr>
      <w:r w:rsidRPr="0001146A">
        <w:rPr>
          <w:color w:val="000000" w:themeColor="text1"/>
          <w:spacing w:val="-1"/>
          <w:sz w:val="20"/>
        </w:rPr>
        <w:t>-</w:t>
      </w:r>
      <w:r w:rsidRPr="0001146A">
        <w:rPr>
          <w:color w:val="000000" w:themeColor="text1"/>
          <w:sz w:val="20"/>
        </w:rPr>
        <w:t xml:space="preserve"> Устава Ястребовского сельсовета;</w:t>
      </w:r>
    </w:p>
    <w:p w:rsidR="008F132F" w:rsidRPr="0001146A" w:rsidRDefault="008F132F" w:rsidP="0001146A">
      <w:pPr>
        <w:ind w:firstLine="708"/>
        <w:jc w:val="both"/>
        <w:rPr>
          <w:color w:val="000000" w:themeColor="text1"/>
          <w:sz w:val="20"/>
        </w:rPr>
      </w:pPr>
      <w:r w:rsidRPr="0001146A">
        <w:rPr>
          <w:color w:val="000000" w:themeColor="text1"/>
          <w:sz w:val="20"/>
        </w:rPr>
        <w:lastRenderedPageBreak/>
        <w:t>- Постановлениями и распоряжениями главы Ястребовского сельсовета;</w:t>
      </w:r>
    </w:p>
    <w:p w:rsidR="008F132F" w:rsidRPr="0001146A" w:rsidRDefault="008F132F" w:rsidP="0001146A">
      <w:pPr>
        <w:ind w:firstLine="708"/>
        <w:jc w:val="both"/>
        <w:rPr>
          <w:color w:val="000000" w:themeColor="text1"/>
          <w:sz w:val="20"/>
        </w:rPr>
      </w:pPr>
      <w:r w:rsidRPr="0001146A">
        <w:rPr>
          <w:color w:val="000000" w:themeColor="text1"/>
          <w:sz w:val="20"/>
        </w:rPr>
        <w:t>- Правилами внутреннего трудового распорядка Ястребовского сельсовета;</w:t>
      </w:r>
    </w:p>
    <w:p w:rsidR="008F132F" w:rsidRPr="0001146A" w:rsidRDefault="008F132F" w:rsidP="0001146A">
      <w:pPr>
        <w:jc w:val="both"/>
        <w:rPr>
          <w:color w:val="000000" w:themeColor="text1"/>
          <w:sz w:val="20"/>
        </w:rPr>
      </w:pPr>
      <w:r w:rsidRPr="0001146A">
        <w:rPr>
          <w:color w:val="000000" w:themeColor="text1"/>
          <w:spacing w:val="-1"/>
          <w:sz w:val="20"/>
        </w:rPr>
        <w:t xml:space="preserve">- </w:t>
      </w:r>
      <w:r w:rsidRPr="0001146A">
        <w:rPr>
          <w:color w:val="000000" w:themeColor="text1"/>
          <w:sz w:val="20"/>
        </w:rPr>
        <w:t>другими нормативно – правовыми документами по ведению воинского учета (первичного воинского учета), в том числе МО РФ;</w:t>
      </w:r>
    </w:p>
    <w:p w:rsidR="008F132F" w:rsidRPr="0001146A" w:rsidRDefault="008F132F" w:rsidP="0001146A">
      <w:pPr>
        <w:ind w:firstLine="708"/>
        <w:jc w:val="both"/>
        <w:rPr>
          <w:color w:val="000000" w:themeColor="text1"/>
          <w:sz w:val="20"/>
        </w:rPr>
      </w:pPr>
      <w:r w:rsidRPr="0001146A">
        <w:rPr>
          <w:color w:val="000000" w:themeColor="text1"/>
          <w:sz w:val="20"/>
        </w:rPr>
        <w:t>4. Инспектор  должен знать:</w:t>
      </w:r>
    </w:p>
    <w:p w:rsidR="008F132F" w:rsidRPr="0001146A" w:rsidRDefault="008F132F" w:rsidP="0001146A">
      <w:pPr>
        <w:ind w:firstLine="708"/>
        <w:jc w:val="both"/>
        <w:rPr>
          <w:color w:val="000000" w:themeColor="text1"/>
          <w:sz w:val="20"/>
        </w:rPr>
      </w:pPr>
      <w:r w:rsidRPr="0001146A">
        <w:rPr>
          <w:color w:val="000000" w:themeColor="text1"/>
          <w:sz w:val="20"/>
        </w:rPr>
        <w:t>- нормативные акты по ведению делопроизводства, утвержденные главой Ястребовского сельсовета,</w:t>
      </w:r>
    </w:p>
    <w:p w:rsidR="008F132F" w:rsidRPr="0001146A" w:rsidRDefault="008F132F" w:rsidP="0001146A">
      <w:pPr>
        <w:ind w:firstLine="180"/>
        <w:jc w:val="both"/>
        <w:rPr>
          <w:color w:val="000000" w:themeColor="text1"/>
          <w:sz w:val="20"/>
        </w:rPr>
      </w:pPr>
      <w:r w:rsidRPr="0001146A">
        <w:rPr>
          <w:color w:val="000000" w:themeColor="text1"/>
          <w:sz w:val="20"/>
        </w:rPr>
        <w:tab/>
        <w:t>- правила эксплуатации компьютерной техники.</w:t>
      </w:r>
    </w:p>
    <w:p w:rsidR="008F132F" w:rsidRPr="0001146A" w:rsidRDefault="008F132F" w:rsidP="0001146A">
      <w:pPr>
        <w:ind w:firstLine="709"/>
        <w:jc w:val="both"/>
        <w:rPr>
          <w:color w:val="000000" w:themeColor="text1"/>
          <w:sz w:val="20"/>
        </w:rPr>
      </w:pPr>
      <w:r w:rsidRPr="0001146A">
        <w:rPr>
          <w:color w:val="000000" w:themeColor="text1"/>
          <w:sz w:val="20"/>
        </w:rPr>
        <w:t>5. На время отсутствия инспектора, осуществляющего первичный воинский учет, его обязанности исполняет ведущий специалист администрации Ястребовского сельсовета, который приобретает соответствующие права и несет ответственность за надлежащее исполнение возложенных на него обязанностей по осуществлению первичного воинского учета.</w:t>
      </w:r>
    </w:p>
    <w:p w:rsidR="008F132F" w:rsidRPr="0001146A" w:rsidRDefault="008F132F" w:rsidP="0001146A">
      <w:pPr>
        <w:jc w:val="both"/>
        <w:rPr>
          <w:rStyle w:val="aff"/>
          <w:b w:val="0"/>
          <w:bCs w:val="0"/>
          <w:sz w:val="20"/>
        </w:rPr>
      </w:pPr>
    </w:p>
    <w:p w:rsidR="008F132F" w:rsidRPr="0001146A" w:rsidRDefault="008F132F" w:rsidP="0001146A">
      <w:pPr>
        <w:pStyle w:val="af"/>
        <w:numPr>
          <w:ilvl w:val="0"/>
          <w:numId w:val="24"/>
        </w:numPr>
        <w:spacing w:after="0" w:line="240" w:lineRule="auto"/>
        <w:ind w:left="0"/>
        <w:jc w:val="center"/>
        <w:rPr>
          <w:rStyle w:val="aff"/>
          <w:rFonts w:ascii="Times New Roman" w:hAnsi="Times New Roman"/>
          <w:color w:val="000000" w:themeColor="text1"/>
          <w:sz w:val="20"/>
          <w:szCs w:val="20"/>
        </w:rPr>
      </w:pPr>
      <w:r w:rsidRPr="0001146A">
        <w:rPr>
          <w:rStyle w:val="aff"/>
          <w:rFonts w:ascii="Times New Roman" w:hAnsi="Times New Roman"/>
          <w:color w:val="000000" w:themeColor="text1"/>
          <w:sz w:val="20"/>
          <w:szCs w:val="20"/>
        </w:rPr>
        <w:t>Функциональные обязанности</w:t>
      </w:r>
    </w:p>
    <w:p w:rsidR="008F132F" w:rsidRPr="0001146A" w:rsidRDefault="008F132F" w:rsidP="0001146A">
      <w:pPr>
        <w:pStyle w:val="af"/>
        <w:spacing w:after="0" w:line="240" w:lineRule="auto"/>
        <w:ind w:left="0"/>
        <w:rPr>
          <w:rStyle w:val="aff"/>
          <w:rFonts w:ascii="Times New Roman" w:hAnsi="Times New Roman"/>
          <w:color w:val="000000" w:themeColor="text1"/>
          <w:sz w:val="20"/>
          <w:szCs w:val="20"/>
        </w:rPr>
      </w:pPr>
    </w:p>
    <w:p w:rsidR="008F132F" w:rsidRPr="0001146A" w:rsidRDefault="008F132F" w:rsidP="0001146A">
      <w:pPr>
        <w:pStyle w:val="af"/>
        <w:numPr>
          <w:ilvl w:val="1"/>
          <w:numId w:val="25"/>
        </w:numPr>
        <w:tabs>
          <w:tab w:val="clear" w:pos="360"/>
          <w:tab w:val="num" w:pos="0"/>
          <w:tab w:val="left" w:pos="993"/>
        </w:tabs>
        <w:spacing w:after="0" w:line="240" w:lineRule="auto"/>
        <w:ind w:left="0" w:firstLine="709"/>
        <w:jc w:val="both"/>
        <w:rPr>
          <w:rFonts w:ascii="Times New Roman" w:hAnsi="Times New Roman"/>
          <w:sz w:val="20"/>
          <w:szCs w:val="20"/>
        </w:rPr>
      </w:pPr>
      <w:r w:rsidRPr="0001146A">
        <w:rPr>
          <w:rFonts w:ascii="Times New Roman" w:hAnsi="Times New Roman"/>
          <w:color w:val="000000" w:themeColor="text1"/>
          <w:sz w:val="20"/>
          <w:szCs w:val="20"/>
        </w:rPr>
        <w:t>Осуществлять прием граждан по вопросам первичного воинского учета: производить постановку на воинский учет (снятие с воинского учета) граждан, которые прибывают на территорию Ястребовского сельсовета (переезжают в другой район, город) на постоянное или временное пребывание (на срок свыше трех месяцев), граждан, не имеющих регистрации по месту жительства, месту пребывания, а так же граждан, прибывших на место пребывания на срок более трех месяцев и не имеющих регистрации по месту пребывания на территории Ястребовского сельсовета, в соответствии с доверенностью, выданной военным комиссариатом г. Ачинск,  Ачинского и Большеулуйского районов Красноярского края;</w:t>
      </w:r>
    </w:p>
    <w:p w:rsidR="008F132F" w:rsidRPr="0001146A" w:rsidRDefault="008F132F" w:rsidP="0001146A">
      <w:pPr>
        <w:pStyle w:val="af"/>
        <w:numPr>
          <w:ilvl w:val="1"/>
          <w:numId w:val="25"/>
        </w:numPr>
        <w:tabs>
          <w:tab w:val="clear" w:pos="360"/>
          <w:tab w:val="num" w:pos="0"/>
          <w:tab w:val="left" w:pos="993"/>
        </w:tabs>
        <w:spacing w:after="0" w:line="240" w:lineRule="auto"/>
        <w:ind w:left="0" w:firstLine="709"/>
        <w:jc w:val="both"/>
        <w:rPr>
          <w:rFonts w:ascii="Times New Roman" w:hAnsi="Times New Roman"/>
          <w:color w:val="000000" w:themeColor="text1"/>
          <w:sz w:val="20"/>
          <w:szCs w:val="20"/>
        </w:rPr>
      </w:pPr>
      <w:r w:rsidRPr="0001146A">
        <w:rPr>
          <w:rFonts w:ascii="Times New Roman" w:hAnsi="Times New Roman"/>
          <w:color w:val="000000" w:themeColor="text1"/>
          <w:sz w:val="20"/>
          <w:szCs w:val="20"/>
        </w:rPr>
        <w:t>Вести первичный воинский учет граждан в порядке, установленном Положением о воинском учете и законодательством РФ в области персональных данных:</w:t>
      </w:r>
    </w:p>
    <w:p w:rsidR="008F132F" w:rsidRPr="0001146A" w:rsidRDefault="008F132F" w:rsidP="0001146A">
      <w:pPr>
        <w:ind w:firstLine="709"/>
        <w:jc w:val="both"/>
        <w:rPr>
          <w:color w:val="000000" w:themeColor="text1"/>
          <w:sz w:val="20"/>
        </w:rPr>
      </w:pPr>
      <w:r w:rsidRPr="0001146A">
        <w:rPr>
          <w:color w:val="000000" w:themeColor="text1"/>
          <w:sz w:val="20"/>
        </w:rPr>
        <w:t>- для призывников – по учетным карточкам призывников,</w:t>
      </w:r>
    </w:p>
    <w:p w:rsidR="008F132F" w:rsidRPr="0001146A" w:rsidRDefault="008F132F" w:rsidP="0001146A">
      <w:pPr>
        <w:ind w:firstLine="709"/>
        <w:jc w:val="both"/>
        <w:rPr>
          <w:color w:val="000000" w:themeColor="text1"/>
          <w:sz w:val="20"/>
        </w:rPr>
      </w:pPr>
      <w:r w:rsidRPr="0001146A">
        <w:rPr>
          <w:color w:val="000000" w:themeColor="text1"/>
          <w:sz w:val="20"/>
        </w:rPr>
        <w:t>- для прапорщиков, мичманов, старшин, сержантов, солдат и  матросов запаса по алфавитным  и учетным карточкам,</w:t>
      </w:r>
    </w:p>
    <w:p w:rsidR="008F132F" w:rsidRPr="0001146A" w:rsidRDefault="008F132F" w:rsidP="0001146A">
      <w:pPr>
        <w:tabs>
          <w:tab w:val="left" w:pos="709"/>
        </w:tabs>
        <w:ind w:firstLine="709"/>
        <w:jc w:val="both"/>
        <w:rPr>
          <w:color w:val="000000" w:themeColor="text1"/>
          <w:sz w:val="20"/>
        </w:rPr>
      </w:pPr>
      <w:r w:rsidRPr="0001146A">
        <w:rPr>
          <w:color w:val="000000" w:themeColor="text1"/>
          <w:sz w:val="20"/>
        </w:rPr>
        <w:t>- для офицеров запаса -  по карточкам первичного учета;</w:t>
      </w:r>
    </w:p>
    <w:p w:rsidR="008F132F" w:rsidRPr="0001146A" w:rsidRDefault="008F132F" w:rsidP="0001146A">
      <w:pPr>
        <w:pStyle w:val="af"/>
        <w:numPr>
          <w:ilvl w:val="1"/>
          <w:numId w:val="25"/>
        </w:numPr>
        <w:tabs>
          <w:tab w:val="clear" w:pos="360"/>
          <w:tab w:val="num" w:pos="0"/>
          <w:tab w:val="left" w:pos="993"/>
        </w:tabs>
        <w:spacing w:after="0" w:line="240" w:lineRule="auto"/>
        <w:ind w:left="0" w:firstLine="709"/>
        <w:jc w:val="both"/>
        <w:rPr>
          <w:rFonts w:ascii="Times New Roman" w:hAnsi="Times New Roman"/>
          <w:color w:val="000000" w:themeColor="text1"/>
          <w:sz w:val="20"/>
          <w:szCs w:val="20"/>
        </w:rPr>
      </w:pPr>
      <w:r w:rsidRPr="0001146A">
        <w:rPr>
          <w:rFonts w:ascii="Times New Roman" w:hAnsi="Times New Roman"/>
          <w:color w:val="000000" w:themeColor="text1"/>
          <w:sz w:val="20"/>
          <w:szCs w:val="20"/>
        </w:rPr>
        <w:t xml:space="preserve"> При постановке граждан на первичный воинский учет:</w:t>
      </w:r>
    </w:p>
    <w:p w:rsidR="008F132F" w:rsidRPr="0001146A" w:rsidRDefault="008F132F" w:rsidP="0001146A">
      <w:pPr>
        <w:ind w:firstLine="709"/>
        <w:jc w:val="both"/>
        <w:rPr>
          <w:color w:val="000000" w:themeColor="text1"/>
          <w:sz w:val="20"/>
        </w:rPr>
      </w:pPr>
      <w:r w:rsidRPr="0001146A">
        <w:rPr>
          <w:color w:val="000000" w:themeColor="text1"/>
          <w:sz w:val="20"/>
        </w:rPr>
        <w:t xml:space="preserve">- проверять наличие и подлинность военных билетов (справок взамен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w:t>
      </w:r>
      <w:r w:rsidRPr="0001146A">
        <w:rPr>
          <w:color w:val="000000" w:themeColor="text1"/>
          <w:sz w:val="20"/>
        </w:rPr>
        <w:lastRenderedPageBreak/>
        <w:t>военнообязанных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военных билетах отметок об их вручении) и персональных электронных карт,</w:t>
      </w:r>
    </w:p>
    <w:p w:rsidR="008F132F" w:rsidRPr="0001146A" w:rsidRDefault="008F132F" w:rsidP="0001146A">
      <w:pPr>
        <w:ind w:firstLine="709"/>
        <w:jc w:val="both"/>
        <w:rPr>
          <w:color w:val="000000" w:themeColor="text1"/>
          <w:sz w:val="20"/>
        </w:rPr>
      </w:pPr>
      <w:r w:rsidRPr="0001146A">
        <w:rPr>
          <w:color w:val="000000" w:themeColor="text1"/>
          <w:sz w:val="20"/>
        </w:rPr>
        <w:t>- соответствие военных билетов (справок взамен военных билетов, временных удостоверений, выданных взамен военных билетов) и удостоверений граждан, подлежащих призыву на военную службу, паспортным данным гражданина, наличие фотографии и ее идентичность владельцу, а во временных удостоверениях, выданных взамен военных билетов, кроме того, и срок действия,</w:t>
      </w:r>
    </w:p>
    <w:p w:rsidR="008F132F" w:rsidRPr="0001146A" w:rsidRDefault="008F132F" w:rsidP="0001146A">
      <w:pPr>
        <w:ind w:firstLine="709"/>
        <w:contextualSpacing/>
        <w:jc w:val="both"/>
        <w:rPr>
          <w:color w:val="000000" w:themeColor="text1"/>
          <w:sz w:val="20"/>
        </w:rPr>
      </w:pPr>
      <w:r w:rsidRPr="0001146A">
        <w:rPr>
          <w:color w:val="000000" w:themeColor="text1"/>
          <w:sz w:val="20"/>
        </w:rPr>
        <w:t>- наличие отметок о снятии граждан с воинского учета по прежнему месту жительства и отметки о постановке офицеров запаса и граждан, подлежащих призыву на военную службу, на воинский учет в военном комиссариате по новому месту жительства,</w:t>
      </w:r>
    </w:p>
    <w:p w:rsidR="008F132F" w:rsidRPr="0001146A" w:rsidRDefault="008F132F" w:rsidP="0001146A">
      <w:pPr>
        <w:ind w:firstLine="709"/>
        <w:contextualSpacing/>
        <w:jc w:val="both"/>
        <w:rPr>
          <w:color w:val="000000" w:themeColor="text1"/>
          <w:sz w:val="20"/>
        </w:rPr>
      </w:pPr>
      <w:r w:rsidRPr="0001146A">
        <w:rPr>
          <w:color w:val="000000" w:themeColor="text1"/>
          <w:sz w:val="20"/>
        </w:rPr>
        <w:t>- в случаях отсутствия в военных билетах (справках взамен военных билетов, временных удостоверениях, выданных взамен военных билетов), удостоверениях граждан, подлежащих призыву на военную службу, и мобилизационных предписаниях отметки о постановке на воинский учет направляют офицеров запаса и граждан, подлежащих призыву на военную службу, в военный комиссариат по месту жительства (пребывания),</w:t>
      </w:r>
    </w:p>
    <w:p w:rsidR="008F132F" w:rsidRPr="0001146A" w:rsidRDefault="008F132F" w:rsidP="0001146A">
      <w:pPr>
        <w:ind w:firstLine="709"/>
        <w:contextualSpacing/>
        <w:jc w:val="both"/>
        <w:rPr>
          <w:color w:val="000000" w:themeColor="text1"/>
          <w:sz w:val="20"/>
        </w:rPr>
      </w:pPr>
      <w:r w:rsidRPr="0001146A">
        <w:rPr>
          <w:color w:val="000000" w:themeColor="text1"/>
          <w:sz w:val="20"/>
        </w:rPr>
        <w:t>- при обнаружении в военных билетах (справках взамен военных билетов, временных удостоверениях, выданных взамен военных билетов), удостоверениях граждан, подлежащих призыву на военную службу, и мобилизационных предписаниях, неоговоренных исправлений, неточностей и подделок, неполного количества листов сообщают об этом в военный комиссариат муниципального образования (муниципальных образований) для принятия соответствующих мер;</w:t>
      </w:r>
    </w:p>
    <w:p w:rsidR="008F132F" w:rsidRPr="0001146A" w:rsidRDefault="008F132F" w:rsidP="0001146A">
      <w:pPr>
        <w:ind w:firstLine="709"/>
        <w:contextualSpacing/>
        <w:jc w:val="both"/>
        <w:rPr>
          <w:color w:val="000000" w:themeColor="text1"/>
          <w:sz w:val="20"/>
        </w:rPr>
      </w:pPr>
      <w:r w:rsidRPr="0001146A">
        <w:rPr>
          <w:color w:val="000000" w:themeColor="text1"/>
          <w:sz w:val="20"/>
        </w:rPr>
        <w:t>4. При приеме от граждан военного билета (справки взамен военного билета, временного удостоверения, выданного взамен военного билета)</w:t>
      </w:r>
      <w:r w:rsidRPr="0001146A">
        <w:rPr>
          <w:color w:val="000000" w:themeColor="text1"/>
          <w:sz w:val="20"/>
        </w:rPr>
        <w:br/>
        <w:t>или удостоверения гражданина, подлежащего призыву на военную службу, выдают владельцу документа расписку (согласно приложению № 20</w:t>
      </w:r>
      <w:r w:rsidRPr="0001146A">
        <w:rPr>
          <w:color w:val="000000" w:themeColor="text1"/>
          <w:sz w:val="20"/>
        </w:rPr>
        <w:br/>
        <w:t>Методических рекомендаций ГШ ВС РФ от 2017 года);</w:t>
      </w:r>
    </w:p>
    <w:p w:rsidR="008F132F" w:rsidRPr="0001146A" w:rsidRDefault="008F132F" w:rsidP="0001146A">
      <w:pPr>
        <w:ind w:firstLine="709"/>
        <w:contextualSpacing/>
        <w:jc w:val="both"/>
        <w:rPr>
          <w:color w:val="000000" w:themeColor="text1"/>
          <w:sz w:val="20"/>
        </w:rPr>
      </w:pPr>
      <w:r w:rsidRPr="0001146A">
        <w:rPr>
          <w:color w:val="000000" w:themeColor="text1"/>
          <w:sz w:val="20"/>
        </w:rPr>
        <w:t xml:space="preserve">5.При постановке на воинский учет представлять в 2-х недельный срок в военный комиссариат г. Ачинск, Ачинского и Большеулуйского районов Красноярского края второй экземпляр алфавитной и учетной карточки на прапорщиков, мичманов, старшин, сержантов, солдат и матросов запаса, тетради по обмену информацией, с содержащимися в них сведениями на граждан, сменивших место жительства, а так же граждан, прибывших с временными удостоверениями </w:t>
      </w:r>
      <w:r w:rsidRPr="0001146A">
        <w:rPr>
          <w:color w:val="000000" w:themeColor="text1"/>
          <w:sz w:val="20"/>
        </w:rPr>
        <w:lastRenderedPageBreak/>
        <w:t>взамен военных билетов, с указанием фамилии, имени, отчества, места жительства и работы, должности этих граждан, наименования органа местного самоуправления, где они ранее состояли на воинском учете;</w:t>
      </w:r>
    </w:p>
    <w:p w:rsidR="008F132F" w:rsidRPr="0001146A" w:rsidRDefault="008F132F" w:rsidP="0001146A">
      <w:pPr>
        <w:ind w:firstLine="709"/>
        <w:jc w:val="both"/>
        <w:rPr>
          <w:color w:val="000000" w:themeColor="text1"/>
          <w:sz w:val="20"/>
        </w:rPr>
      </w:pPr>
      <w:r w:rsidRPr="0001146A">
        <w:rPr>
          <w:color w:val="000000" w:themeColor="text1"/>
          <w:sz w:val="20"/>
        </w:rPr>
        <w:t xml:space="preserve">6. При снятии граждан с первичного воинского учета: </w:t>
      </w:r>
    </w:p>
    <w:p w:rsidR="008F132F" w:rsidRPr="0001146A" w:rsidRDefault="008F132F" w:rsidP="0001146A">
      <w:pPr>
        <w:ind w:firstLine="709"/>
        <w:jc w:val="both"/>
        <w:rPr>
          <w:color w:val="000000" w:themeColor="text1"/>
          <w:sz w:val="20"/>
        </w:rPr>
      </w:pPr>
      <w:r w:rsidRPr="0001146A">
        <w:rPr>
          <w:color w:val="000000" w:themeColor="text1"/>
          <w:sz w:val="20"/>
        </w:rPr>
        <w:t>- делать отметку о снятии с воинского учета в военных билетах (справок взамен военных билетов, временных удостоверений, выданных взамен военных билетов) в соответствии с доверенностью, выданной военным комиссариатом г. Ачинск, Ачинского и Большеулуйского районов Красноярского края;</w:t>
      </w:r>
    </w:p>
    <w:p w:rsidR="008F132F" w:rsidRPr="0001146A" w:rsidRDefault="008F132F" w:rsidP="0001146A">
      <w:pPr>
        <w:ind w:firstLine="709"/>
        <w:jc w:val="both"/>
        <w:rPr>
          <w:color w:val="000000" w:themeColor="text1"/>
          <w:sz w:val="20"/>
        </w:rPr>
      </w:pPr>
      <w:r w:rsidRPr="0001146A">
        <w:rPr>
          <w:color w:val="000000" w:themeColor="text1"/>
          <w:sz w:val="20"/>
        </w:rPr>
        <w:t>- изымать мобилизационное предписание у граждан, убывающих за пределы района, в соответствии с доверенностью, выданной военным комиссариатом г. Ачинск, Ачинского и Большеулуйского районов Красноярского края;</w:t>
      </w:r>
    </w:p>
    <w:p w:rsidR="008F132F" w:rsidRPr="0001146A" w:rsidRDefault="008F132F" w:rsidP="0001146A">
      <w:pPr>
        <w:ind w:firstLine="709"/>
        <w:jc w:val="both"/>
        <w:rPr>
          <w:color w:val="000000" w:themeColor="text1"/>
          <w:sz w:val="20"/>
        </w:rPr>
      </w:pPr>
      <w:r w:rsidRPr="0001146A">
        <w:rPr>
          <w:color w:val="000000" w:themeColor="text1"/>
          <w:sz w:val="20"/>
        </w:rPr>
        <w:t>-  делать отметку об изъятии мобилизационного предписания в военном билете.</w:t>
      </w:r>
    </w:p>
    <w:p w:rsidR="008F132F" w:rsidRPr="0001146A" w:rsidRDefault="008F132F" w:rsidP="0001146A">
      <w:pPr>
        <w:ind w:firstLine="709"/>
        <w:jc w:val="both"/>
        <w:rPr>
          <w:color w:val="000000" w:themeColor="text1"/>
          <w:sz w:val="20"/>
        </w:rPr>
      </w:pPr>
      <w:r w:rsidRPr="0001146A">
        <w:rPr>
          <w:color w:val="000000" w:themeColor="text1"/>
          <w:sz w:val="20"/>
        </w:rPr>
        <w:t>7. Представлять в 2-х недельный срок в военный комиссариат г. Ачинск, Ачинского и Большеулуйского районов Красноярского края тетради по обмену информацией со сведениями о гражданах, снятых с воинского учета;</w:t>
      </w:r>
    </w:p>
    <w:p w:rsidR="008F132F" w:rsidRPr="0001146A" w:rsidRDefault="008F132F" w:rsidP="0001146A">
      <w:pPr>
        <w:ind w:firstLine="708"/>
        <w:jc w:val="both"/>
        <w:rPr>
          <w:color w:val="000000" w:themeColor="text1"/>
          <w:sz w:val="20"/>
        </w:rPr>
      </w:pPr>
      <w:r w:rsidRPr="0001146A">
        <w:rPr>
          <w:color w:val="000000" w:themeColor="text1"/>
          <w:sz w:val="20"/>
        </w:rPr>
        <w:t>8. 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мобилизационно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переосвидетельствования, ранее признанных ограниченно годными к военной службе по состоянию здоровья;</w:t>
      </w:r>
    </w:p>
    <w:p w:rsidR="008F132F" w:rsidRPr="0001146A" w:rsidRDefault="008F132F" w:rsidP="0001146A">
      <w:pPr>
        <w:ind w:firstLine="708"/>
        <w:jc w:val="both"/>
        <w:rPr>
          <w:color w:val="000000" w:themeColor="text1"/>
          <w:sz w:val="20"/>
        </w:rPr>
      </w:pPr>
      <w:r w:rsidRPr="0001146A">
        <w:rPr>
          <w:color w:val="000000" w:themeColor="text1"/>
          <w:sz w:val="20"/>
        </w:rPr>
        <w:t>9. Поддерживать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военные комиссариаты в двух недельный срок со дня его получения;</w:t>
      </w:r>
    </w:p>
    <w:p w:rsidR="008F132F" w:rsidRPr="0001146A" w:rsidRDefault="008F132F" w:rsidP="0001146A">
      <w:pPr>
        <w:ind w:firstLine="709"/>
        <w:jc w:val="both"/>
        <w:rPr>
          <w:color w:val="000000" w:themeColor="text1"/>
          <w:sz w:val="20"/>
        </w:rPr>
      </w:pPr>
      <w:r w:rsidRPr="0001146A">
        <w:rPr>
          <w:color w:val="000000" w:themeColor="text1"/>
          <w:sz w:val="20"/>
        </w:rPr>
        <w:t>10. Выявлять совместно с межмуниципальным отделом МВД России «Ачинский», отделом по вопросам миграции МО МВД России «Ачинский» граждан, проживающих или пребывающих (на срок более трех месяцев)  на территории Ястребовского сельсовета, подлежащих постановке на воинский учет;</w:t>
      </w:r>
    </w:p>
    <w:p w:rsidR="008F132F" w:rsidRPr="0001146A" w:rsidRDefault="008F132F" w:rsidP="0001146A">
      <w:pPr>
        <w:tabs>
          <w:tab w:val="left" w:pos="993"/>
        </w:tabs>
        <w:jc w:val="both"/>
        <w:rPr>
          <w:rStyle w:val="aff"/>
          <w:b w:val="0"/>
          <w:sz w:val="20"/>
        </w:rPr>
      </w:pPr>
      <w:r w:rsidRPr="0001146A">
        <w:rPr>
          <w:rStyle w:val="aff"/>
          <w:color w:val="000000" w:themeColor="text1"/>
          <w:sz w:val="20"/>
        </w:rPr>
        <w:t xml:space="preserve">         11. Запрашивать в статистических и налоговых органах перечень организаций, зарегистрированных и осуществляющих свою деятельность на территории </w:t>
      </w:r>
      <w:r w:rsidRPr="0001146A">
        <w:rPr>
          <w:color w:val="000000" w:themeColor="text1"/>
          <w:sz w:val="20"/>
        </w:rPr>
        <w:t>Ястребовского</w:t>
      </w:r>
      <w:r w:rsidRPr="0001146A">
        <w:rPr>
          <w:rStyle w:val="aff"/>
          <w:color w:val="000000" w:themeColor="text1"/>
          <w:sz w:val="20"/>
        </w:rPr>
        <w:t xml:space="preserve"> сельсовета;</w:t>
      </w:r>
    </w:p>
    <w:p w:rsidR="008F132F" w:rsidRPr="0001146A" w:rsidRDefault="008F132F" w:rsidP="0001146A">
      <w:pPr>
        <w:tabs>
          <w:tab w:val="left" w:pos="1134"/>
        </w:tabs>
        <w:ind w:firstLine="709"/>
        <w:jc w:val="both"/>
        <w:rPr>
          <w:sz w:val="20"/>
        </w:rPr>
      </w:pPr>
      <w:r w:rsidRPr="0001146A">
        <w:rPr>
          <w:color w:val="000000" w:themeColor="text1"/>
          <w:sz w:val="20"/>
        </w:rPr>
        <w:t xml:space="preserve">12. Вести учет организаций, учреждений, предприятий, независимо от организационно – правовых форм и форм собственности (далее организации), </w:t>
      </w:r>
      <w:r w:rsidRPr="0001146A">
        <w:rPr>
          <w:color w:val="000000" w:themeColor="text1"/>
          <w:sz w:val="20"/>
        </w:rPr>
        <w:lastRenderedPageBreak/>
        <w:t>зарегистрированных и осуществляющих свою деятельность на территории Ястребовского сельсовета;</w:t>
      </w:r>
    </w:p>
    <w:p w:rsidR="008F132F" w:rsidRPr="0001146A" w:rsidRDefault="008F132F" w:rsidP="0001146A">
      <w:pPr>
        <w:tabs>
          <w:tab w:val="left" w:pos="1134"/>
        </w:tabs>
        <w:ind w:firstLine="709"/>
        <w:jc w:val="both"/>
        <w:rPr>
          <w:color w:val="000000" w:themeColor="text1"/>
          <w:sz w:val="20"/>
        </w:rPr>
      </w:pPr>
      <w:r w:rsidRPr="0001146A">
        <w:rPr>
          <w:color w:val="000000" w:themeColor="text1"/>
          <w:sz w:val="20"/>
        </w:rPr>
        <w:t>13. Готовить проекты документов (распоряжения, положения, функциональные обязанности, планы работы по осуществлению первичного воинского учета, планы проведения сверок, проверок);</w:t>
      </w:r>
    </w:p>
    <w:p w:rsidR="008F132F" w:rsidRPr="0001146A" w:rsidRDefault="008F132F" w:rsidP="0001146A">
      <w:pPr>
        <w:ind w:firstLine="709"/>
        <w:jc w:val="both"/>
        <w:rPr>
          <w:color w:val="000000" w:themeColor="text1"/>
          <w:sz w:val="20"/>
        </w:rPr>
      </w:pPr>
      <w:r w:rsidRPr="0001146A">
        <w:rPr>
          <w:color w:val="000000" w:themeColor="text1"/>
          <w:sz w:val="20"/>
        </w:rPr>
        <w:t>14. Готовить и проводить занятия с должностными лицами организаций, занимающимися вопросами воинского учета, зарегистрированными и осуществляющими свою деятельность на территории Ястребовского сельсовета (в том числе с участием представителей военного комиссариата г. Ачинск, Ачинского и Большеулуйского районов Красноярского края);</w:t>
      </w:r>
    </w:p>
    <w:p w:rsidR="008F132F" w:rsidRPr="0001146A" w:rsidRDefault="008F132F" w:rsidP="0001146A">
      <w:pPr>
        <w:ind w:firstLine="709"/>
        <w:jc w:val="both"/>
        <w:rPr>
          <w:color w:val="000000" w:themeColor="text1"/>
          <w:sz w:val="20"/>
        </w:rPr>
      </w:pPr>
      <w:r w:rsidRPr="0001146A">
        <w:rPr>
          <w:color w:val="000000" w:themeColor="text1"/>
          <w:sz w:val="20"/>
        </w:rPr>
        <w:t>15. Организовывать и проводить сверки первичного воинского учета Ястребовского сельсовета и воинского учета организаций, зарегистрированных и осуществляющих свою деятельность на территории Ястребовского сельсовета, с организациями, чей юридический адрес находится за пределами Ястребовского сельсовета, а деятельность осуществляется на территории органа сельсовета, в соответствии с разработанным планом;</w:t>
      </w:r>
    </w:p>
    <w:p w:rsidR="008F132F" w:rsidRPr="0001146A" w:rsidRDefault="008F132F" w:rsidP="0001146A">
      <w:pPr>
        <w:ind w:firstLine="709"/>
        <w:jc w:val="both"/>
        <w:rPr>
          <w:color w:val="000000" w:themeColor="text1"/>
          <w:sz w:val="20"/>
        </w:rPr>
      </w:pPr>
      <w:r w:rsidRPr="0001146A">
        <w:rPr>
          <w:color w:val="000000" w:themeColor="text1"/>
          <w:sz w:val="20"/>
        </w:rPr>
        <w:t>16. Организовывать и проводить проверки ведения воинского учета в организациях, зарегистрированных и осуществляющих свою деятельность на территории Ястребовского сельсовета, в соответствии с разработанным планом. Составлять информационные письма по проведенным проверкам. Контролировать устранение недостатков;</w:t>
      </w:r>
    </w:p>
    <w:p w:rsidR="008F132F" w:rsidRPr="0001146A" w:rsidRDefault="008F132F" w:rsidP="0001146A">
      <w:pPr>
        <w:ind w:firstLine="709"/>
        <w:jc w:val="both"/>
        <w:rPr>
          <w:color w:val="000000" w:themeColor="text1"/>
          <w:sz w:val="20"/>
        </w:rPr>
      </w:pPr>
      <w:r w:rsidRPr="0001146A">
        <w:rPr>
          <w:color w:val="000000" w:themeColor="text1"/>
          <w:sz w:val="20"/>
        </w:rPr>
        <w:t>17. Разъяснять должностным лицам организаций, зарегистрированных и осуществляющих свою деятельность на территории Ястребовского сельсовета, гражданам их обязанности по воинскому учёту, мобилизационной подготовке и мобилизации, установленные законодательством Российской Федерации, а так же  Положением о воинском учёте. Осуществлять контроль за их исполнением;</w:t>
      </w:r>
    </w:p>
    <w:p w:rsidR="008F132F" w:rsidRPr="0001146A" w:rsidRDefault="008F132F" w:rsidP="0001146A">
      <w:pPr>
        <w:ind w:firstLine="709"/>
        <w:jc w:val="both"/>
        <w:rPr>
          <w:color w:val="000000" w:themeColor="text1"/>
          <w:sz w:val="20"/>
        </w:rPr>
      </w:pPr>
      <w:r w:rsidRPr="0001146A">
        <w:rPr>
          <w:color w:val="000000" w:themeColor="text1"/>
          <w:sz w:val="20"/>
        </w:rPr>
        <w:t>18. Вести (заполнять) отчетную документацию о проводимой работе в организациях;</w:t>
      </w:r>
    </w:p>
    <w:p w:rsidR="008F132F" w:rsidRPr="0001146A" w:rsidRDefault="008F132F" w:rsidP="0001146A">
      <w:pPr>
        <w:ind w:firstLine="709"/>
        <w:jc w:val="both"/>
        <w:rPr>
          <w:color w:val="000000" w:themeColor="text1"/>
          <w:sz w:val="20"/>
        </w:rPr>
      </w:pPr>
      <w:r w:rsidRPr="0001146A">
        <w:rPr>
          <w:color w:val="000000" w:themeColor="text1"/>
          <w:sz w:val="20"/>
        </w:rPr>
        <w:t>19. Ежегодно сверять данные первичного воинского учета, с данными воинского учета военных комиссариатов в соответствии с их планами;</w:t>
      </w:r>
    </w:p>
    <w:p w:rsidR="008F132F" w:rsidRPr="0001146A" w:rsidRDefault="008F132F" w:rsidP="0001146A">
      <w:pPr>
        <w:ind w:firstLine="709"/>
        <w:jc w:val="both"/>
        <w:rPr>
          <w:color w:val="000000" w:themeColor="text1"/>
          <w:sz w:val="20"/>
        </w:rPr>
      </w:pPr>
      <w:r w:rsidRPr="0001146A">
        <w:rPr>
          <w:color w:val="000000" w:themeColor="text1"/>
          <w:sz w:val="20"/>
        </w:rPr>
        <w:t>20. Ежегодно представлять в военный комиссариат г. Ачинск, Ачинского и Большеулуйского районов Красноярского края до 01 октября списки юношей 15- и 16-летнего возраста, а до 01 ноября - списки юношей, подлежащих первоначальной постановке на воинский учет;</w:t>
      </w:r>
    </w:p>
    <w:p w:rsidR="008F132F" w:rsidRPr="0001146A" w:rsidRDefault="008F132F" w:rsidP="0001146A">
      <w:pPr>
        <w:ind w:firstLine="709"/>
        <w:jc w:val="both"/>
        <w:rPr>
          <w:color w:val="000000" w:themeColor="text1"/>
          <w:sz w:val="20"/>
        </w:rPr>
      </w:pPr>
      <w:r w:rsidRPr="0001146A">
        <w:rPr>
          <w:color w:val="000000" w:themeColor="text1"/>
          <w:sz w:val="20"/>
        </w:rPr>
        <w:t>21. Обеспечивать своевременное оповещение граждан о вызовах (повестках) отделов военных комиссариатов. Контролировать прибытие граждан, в соответствии с их вызовами (повестками);</w:t>
      </w:r>
    </w:p>
    <w:p w:rsidR="008F132F" w:rsidRPr="0001146A" w:rsidRDefault="008F132F" w:rsidP="0001146A">
      <w:pPr>
        <w:ind w:firstLine="709"/>
        <w:jc w:val="both"/>
        <w:rPr>
          <w:color w:val="000000" w:themeColor="text1"/>
          <w:sz w:val="20"/>
        </w:rPr>
      </w:pPr>
      <w:r w:rsidRPr="0001146A">
        <w:rPr>
          <w:color w:val="000000" w:themeColor="text1"/>
          <w:sz w:val="20"/>
        </w:rPr>
        <w:lastRenderedPageBreak/>
        <w:t>22. Предоставлять отчеты и отчетность, в соответствии с планом работы по первичному воинскому учету (по запросу военного комиссариата г. Ачинск, Ачинского и Большеулуйского районов Красноярского края);</w:t>
      </w:r>
    </w:p>
    <w:p w:rsidR="008F132F" w:rsidRPr="0001146A" w:rsidRDefault="008F132F" w:rsidP="0001146A">
      <w:pPr>
        <w:ind w:firstLine="426"/>
        <w:jc w:val="both"/>
        <w:rPr>
          <w:color w:val="000000" w:themeColor="text1"/>
          <w:sz w:val="20"/>
        </w:rPr>
      </w:pPr>
      <w:r w:rsidRPr="0001146A">
        <w:rPr>
          <w:color w:val="000000" w:themeColor="text1"/>
          <w:sz w:val="20"/>
        </w:rPr>
        <w:tab/>
        <w:t>23. Докладывать главе Ястребовского сельсовета об итогах проведенных работ – по их исполнению, в случае срыва (угрозы срыва) запланированных мероприятий – немедленно.</w:t>
      </w:r>
    </w:p>
    <w:p w:rsidR="008F132F" w:rsidRPr="0001146A" w:rsidRDefault="008F132F" w:rsidP="0001146A">
      <w:pPr>
        <w:rPr>
          <w:rStyle w:val="aff"/>
          <w:sz w:val="20"/>
        </w:rPr>
      </w:pPr>
    </w:p>
    <w:p w:rsidR="008F132F" w:rsidRPr="0001146A" w:rsidRDefault="008F132F" w:rsidP="0001146A">
      <w:pPr>
        <w:jc w:val="center"/>
        <w:rPr>
          <w:rStyle w:val="aff"/>
          <w:color w:val="000000" w:themeColor="text1"/>
          <w:sz w:val="20"/>
        </w:rPr>
      </w:pPr>
      <w:r w:rsidRPr="0001146A">
        <w:rPr>
          <w:rStyle w:val="aff"/>
          <w:color w:val="000000" w:themeColor="text1"/>
          <w:sz w:val="20"/>
          <w:lang w:val="en-US"/>
        </w:rPr>
        <w:t>III</w:t>
      </w:r>
      <w:r w:rsidRPr="0001146A">
        <w:rPr>
          <w:rStyle w:val="aff"/>
          <w:color w:val="000000" w:themeColor="text1"/>
          <w:sz w:val="20"/>
        </w:rPr>
        <w:t>. Права</w:t>
      </w:r>
    </w:p>
    <w:p w:rsidR="008F132F" w:rsidRPr="0001146A" w:rsidRDefault="008F132F" w:rsidP="0001146A">
      <w:pPr>
        <w:rPr>
          <w:sz w:val="20"/>
        </w:rPr>
      </w:pPr>
    </w:p>
    <w:p w:rsidR="008F132F" w:rsidRPr="0001146A" w:rsidRDefault="008F132F" w:rsidP="0001146A">
      <w:pPr>
        <w:shd w:val="clear" w:color="auto" w:fill="FFFFFF" w:themeFill="background1"/>
        <w:jc w:val="both"/>
        <w:rPr>
          <w:color w:val="000000" w:themeColor="text1"/>
          <w:sz w:val="20"/>
        </w:rPr>
      </w:pPr>
      <w:r w:rsidRPr="0001146A">
        <w:rPr>
          <w:color w:val="000000" w:themeColor="text1"/>
          <w:sz w:val="20"/>
        </w:rPr>
        <w:t xml:space="preserve">Инспектор  имеет право: </w:t>
      </w:r>
    </w:p>
    <w:p w:rsidR="008F132F" w:rsidRPr="0001146A" w:rsidRDefault="008F132F" w:rsidP="0001146A">
      <w:pPr>
        <w:numPr>
          <w:ilvl w:val="0"/>
          <w:numId w:val="26"/>
        </w:numPr>
        <w:shd w:val="clear" w:color="auto" w:fill="FFFFFF" w:themeFill="background1"/>
        <w:tabs>
          <w:tab w:val="left" w:pos="851"/>
          <w:tab w:val="left" w:pos="993"/>
        </w:tabs>
        <w:ind w:left="0" w:firstLine="709"/>
        <w:jc w:val="both"/>
        <w:rPr>
          <w:color w:val="000000" w:themeColor="text1"/>
          <w:sz w:val="20"/>
        </w:rPr>
      </w:pPr>
      <w:r w:rsidRPr="0001146A">
        <w:rPr>
          <w:color w:val="000000" w:themeColor="text1"/>
          <w:sz w:val="20"/>
        </w:rPr>
        <w:t>Знакомиться с проектами решений руководства по вопросам его деятельности;</w:t>
      </w:r>
    </w:p>
    <w:p w:rsidR="008F132F" w:rsidRPr="0001146A" w:rsidRDefault="008F132F" w:rsidP="0001146A">
      <w:pPr>
        <w:pStyle w:val="af"/>
        <w:numPr>
          <w:ilvl w:val="0"/>
          <w:numId w:val="26"/>
        </w:numPr>
        <w:shd w:val="clear" w:color="auto" w:fill="FFFFFF" w:themeFill="background1"/>
        <w:tabs>
          <w:tab w:val="clear" w:pos="360"/>
          <w:tab w:val="num" w:pos="709"/>
          <w:tab w:val="left" w:pos="851"/>
          <w:tab w:val="left" w:pos="993"/>
        </w:tabs>
        <w:spacing w:after="0" w:line="240" w:lineRule="auto"/>
        <w:ind w:left="0" w:firstLine="709"/>
        <w:jc w:val="both"/>
        <w:rPr>
          <w:rFonts w:ascii="Times New Roman" w:hAnsi="Times New Roman"/>
          <w:color w:val="000000" w:themeColor="text1"/>
          <w:sz w:val="20"/>
          <w:szCs w:val="20"/>
        </w:rPr>
      </w:pPr>
      <w:r w:rsidRPr="0001146A">
        <w:rPr>
          <w:rFonts w:ascii="Times New Roman" w:hAnsi="Times New Roman"/>
          <w:color w:val="000000" w:themeColor="text1"/>
          <w:sz w:val="20"/>
          <w:szCs w:val="20"/>
        </w:rPr>
        <w:t>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субъекта Российской Федерации, органов местного самоуправления, а также от учреждений и организаций независимо от организационно - правовых форм  и форм собственности;</w:t>
      </w:r>
    </w:p>
    <w:p w:rsidR="008F132F" w:rsidRPr="0001146A" w:rsidRDefault="008F132F" w:rsidP="0001146A">
      <w:pPr>
        <w:pStyle w:val="af"/>
        <w:numPr>
          <w:ilvl w:val="0"/>
          <w:numId w:val="26"/>
        </w:numPr>
        <w:shd w:val="clear" w:color="auto" w:fill="FFFFFF" w:themeFill="background1"/>
        <w:tabs>
          <w:tab w:val="clear" w:pos="360"/>
          <w:tab w:val="num" w:pos="709"/>
          <w:tab w:val="left" w:pos="851"/>
          <w:tab w:val="left" w:pos="993"/>
        </w:tabs>
        <w:spacing w:after="0" w:line="240" w:lineRule="auto"/>
        <w:ind w:left="0" w:firstLine="709"/>
        <w:jc w:val="both"/>
        <w:rPr>
          <w:rFonts w:ascii="Times New Roman" w:hAnsi="Times New Roman"/>
          <w:color w:val="000000" w:themeColor="text1"/>
          <w:sz w:val="20"/>
          <w:szCs w:val="20"/>
        </w:rPr>
      </w:pPr>
      <w:r w:rsidRPr="0001146A">
        <w:rPr>
          <w:rFonts w:ascii="Times New Roman" w:hAnsi="Times New Roman"/>
          <w:color w:val="000000" w:themeColor="text1"/>
          <w:sz w:val="20"/>
          <w:szCs w:val="20"/>
        </w:rPr>
        <w:t>Вызывать граждан по вопросам воинского учета и оповещать граждан о вызовах (повестках) военных комиссариатов;</w:t>
      </w:r>
    </w:p>
    <w:p w:rsidR="008F132F" w:rsidRPr="0001146A" w:rsidRDefault="008F132F" w:rsidP="0001146A">
      <w:pPr>
        <w:pStyle w:val="af"/>
        <w:numPr>
          <w:ilvl w:val="0"/>
          <w:numId w:val="26"/>
        </w:numPr>
        <w:tabs>
          <w:tab w:val="clear" w:pos="360"/>
          <w:tab w:val="num" w:pos="0"/>
          <w:tab w:val="left" w:pos="709"/>
          <w:tab w:val="left" w:pos="993"/>
        </w:tabs>
        <w:spacing w:after="0" w:line="240" w:lineRule="auto"/>
        <w:ind w:left="0" w:firstLine="709"/>
        <w:jc w:val="both"/>
        <w:rPr>
          <w:rFonts w:ascii="Times New Roman" w:hAnsi="Times New Roman"/>
          <w:color w:val="000000" w:themeColor="text1"/>
          <w:sz w:val="20"/>
          <w:szCs w:val="20"/>
        </w:rPr>
      </w:pPr>
      <w:r w:rsidRPr="0001146A">
        <w:rPr>
          <w:rFonts w:ascii="Times New Roman" w:hAnsi="Times New Roman"/>
          <w:color w:val="000000" w:themeColor="text1"/>
          <w:sz w:val="20"/>
          <w:szCs w:val="20"/>
        </w:rPr>
        <w:t>Запрашивать у организаций и граждан информацию, необходимую для занесения в документы воинского учета;</w:t>
      </w:r>
    </w:p>
    <w:p w:rsidR="008F132F" w:rsidRPr="0001146A" w:rsidRDefault="008F132F" w:rsidP="0001146A">
      <w:pPr>
        <w:numPr>
          <w:ilvl w:val="0"/>
          <w:numId w:val="26"/>
        </w:numPr>
        <w:shd w:val="clear" w:color="auto" w:fill="FFFFFF" w:themeFill="background1"/>
        <w:tabs>
          <w:tab w:val="left" w:pos="851"/>
          <w:tab w:val="left" w:pos="993"/>
        </w:tabs>
        <w:ind w:left="0" w:firstLine="709"/>
        <w:jc w:val="both"/>
        <w:rPr>
          <w:color w:val="000000" w:themeColor="text1"/>
          <w:sz w:val="20"/>
        </w:rPr>
      </w:pPr>
      <w:r w:rsidRPr="0001146A">
        <w:rPr>
          <w:color w:val="000000" w:themeColor="text1"/>
          <w:sz w:val="20"/>
        </w:rPr>
        <w:t>Запрашивать и получать от главы Ястребовского сельсовета,  специалистов, аналитические материалы, предложения по сводным планам мероприятий и информацию об их выполнении, а так же другие материалы, необходимые для эффективного выполнения возложенных задач по первичному воинскому учету.</w:t>
      </w:r>
    </w:p>
    <w:p w:rsidR="008F132F" w:rsidRPr="0001146A" w:rsidRDefault="008F132F" w:rsidP="0001146A">
      <w:pPr>
        <w:numPr>
          <w:ilvl w:val="0"/>
          <w:numId w:val="26"/>
        </w:numPr>
        <w:shd w:val="clear" w:color="auto" w:fill="FFFFFF" w:themeFill="background1"/>
        <w:tabs>
          <w:tab w:val="left" w:pos="851"/>
          <w:tab w:val="left" w:pos="993"/>
        </w:tabs>
        <w:ind w:left="0" w:firstLine="709"/>
        <w:jc w:val="both"/>
        <w:rPr>
          <w:color w:val="000000" w:themeColor="text1"/>
          <w:sz w:val="20"/>
        </w:rPr>
      </w:pPr>
      <w:r w:rsidRPr="0001146A">
        <w:rPr>
          <w:color w:val="000000" w:themeColor="text1"/>
          <w:sz w:val="20"/>
        </w:rPr>
        <w:t>Запрашивать у военных комиссариатов разъяснения по вопросам первичного воинского учета;</w:t>
      </w:r>
    </w:p>
    <w:p w:rsidR="008F132F" w:rsidRPr="0001146A" w:rsidRDefault="008F132F" w:rsidP="0001146A">
      <w:pPr>
        <w:pStyle w:val="af"/>
        <w:numPr>
          <w:ilvl w:val="0"/>
          <w:numId w:val="26"/>
        </w:numPr>
        <w:shd w:val="clear" w:color="auto" w:fill="FFFFFF" w:themeFill="background1"/>
        <w:tabs>
          <w:tab w:val="clear" w:pos="360"/>
          <w:tab w:val="num" w:pos="0"/>
          <w:tab w:val="left" w:pos="851"/>
          <w:tab w:val="left" w:pos="993"/>
        </w:tabs>
        <w:spacing w:after="0" w:line="240" w:lineRule="auto"/>
        <w:ind w:left="0" w:firstLine="709"/>
        <w:jc w:val="both"/>
        <w:rPr>
          <w:rFonts w:ascii="Times New Roman" w:hAnsi="Times New Roman"/>
          <w:color w:val="000000" w:themeColor="text1"/>
          <w:sz w:val="20"/>
          <w:szCs w:val="20"/>
        </w:rPr>
      </w:pPr>
      <w:r w:rsidRPr="0001146A">
        <w:rPr>
          <w:rFonts w:ascii="Times New Roman" w:hAnsi="Times New Roman"/>
          <w:color w:val="000000" w:themeColor="text1"/>
          <w:sz w:val="20"/>
          <w:szCs w:val="20"/>
          <w:shd w:val="clear" w:color="auto" w:fill="FFFFFF" w:themeFill="background1"/>
        </w:rPr>
        <w:t>Организовывать взаимодействие в установленном порядке и обеспечивать служебную переписку с</w:t>
      </w:r>
      <w:r w:rsidRPr="0001146A">
        <w:rPr>
          <w:rFonts w:ascii="Times New Roman" w:hAnsi="Times New Roman"/>
          <w:color w:val="000000" w:themeColor="text1"/>
          <w:sz w:val="20"/>
          <w:szCs w:val="20"/>
        </w:rPr>
        <w:t xml:space="preserve"> военным комиссариатом г. Ачинск, Ачинского и Большеулуйского районов Красноярского края, организациями по вопросам, отнесённым к компетенции первичного воинского учета;</w:t>
      </w:r>
    </w:p>
    <w:p w:rsidR="008F132F" w:rsidRPr="0001146A" w:rsidRDefault="008F132F" w:rsidP="0001146A">
      <w:pPr>
        <w:numPr>
          <w:ilvl w:val="0"/>
          <w:numId w:val="26"/>
        </w:numPr>
        <w:shd w:val="clear" w:color="auto" w:fill="FFFFFF" w:themeFill="background1"/>
        <w:tabs>
          <w:tab w:val="left" w:pos="851"/>
          <w:tab w:val="left" w:pos="993"/>
        </w:tabs>
        <w:ind w:left="0" w:firstLine="709"/>
        <w:jc w:val="both"/>
        <w:rPr>
          <w:color w:val="000000" w:themeColor="text1"/>
          <w:sz w:val="20"/>
        </w:rPr>
      </w:pPr>
      <w:r w:rsidRPr="0001146A">
        <w:rPr>
          <w:color w:val="000000" w:themeColor="text1"/>
          <w:sz w:val="20"/>
        </w:rPr>
        <w:t>На обеспечение организационно-технических условий, необходимых для исполнения функциональных обязанностей.</w:t>
      </w:r>
    </w:p>
    <w:p w:rsidR="008F132F" w:rsidRPr="0001146A" w:rsidRDefault="008F132F" w:rsidP="0001146A">
      <w:pPr>
        <w:rPr>
          <w:color w:val="000000" w:themeColor="text1"/>
          <w:sz w:val="20"/>
        </w:rPr>
      </w:pPr>
    </w:p>
    <w:p w:rsidR="00AE33BB" w:rsidRPr="0001146A" w:rsidRDefault="00AE33BB" w:rsidP="0001146A">
      <w:pPr>
        <w:rPr>
          <w:color w:val="000000" w:themeColor="text1"/>
          <w:sz w:val="20"/>
        </w:rPr>
      </w:pPr>
    </w:p>
    <w:p w:rsidR="00AE33BB" w:rsidRPr="0001146A" w:rsidRDefault="00AE33BB" w:rsidP="0001146A">
      <w:pPr>
        <w:rPr>
          <w:color w:val="000000" w:themeColor="text1"/>
          <w:sz w:val="20"/>
        </w:rPr>
      </w:pPr>
    </w:p>
    <w:p w:rsidR="00AE33BB" w:rsidRPr="0001146A" w:rsidRDefault="00AE33BB" w:rsidP="0001146A">
      <w:pPr>
        <w:rPr>
          <w:color w:val="000000" w:themeColor="text1"/>
          <w:sz w:val="20"/>
        </w:rPr>
      </w:pPr>
    </w:p>
    <w:p w:rsidR="00474838" w:rsidRPr="0001146A" w:rsidRDefault="00474838" w:rsidP="0001146A">
      <w:pPr>
        <w:jc w:val="center"/>
        <w:rPr>
          <w:b/>
          <w:color w:val="000000" w:themeColor="text1"/>
          <w:sz w:val="20"/>
        </w:rPr>
        <w:sectPr w:rsidR="00474838" w:rsidRPr="0001146A" w:rsidSect="005E16D8">
          <w:pgSz w:w="16838" w:h="11906" w:orient="landscape"/>
          <w:pgMar w:top="680" w:right="284" w:bottom="709" w:left="1276" w:header="708" w:footer="708" w:gutter="0"/>
          <w:cols w:num="2" w:space="709"/>
          <w:docGrid w:linePitch="381"/>
        </w:sectPr>
      </w:pPr>
    </w:p>
    <w:p w:rsidR="00F9476C" w:rsidRPr="0001146A" w:rsidRDefault="00F9476C" w:rsidP="0001146A">
      <w:pPr>
        <w:jc w:val="center"/>
        <w:rPr>
          <w:b/>
          <w:sz w:val="20"/>
        </w:rPr>
      </w:pPr>
      <w:r w:rsidRPr="0001146A">
        <w:rPr>
          <w:b/>
          <w:sz w:val="20"/>
        </w:rPr>
        <w:lastRenderedPageBreak/>
        <w:t>IV.Ответственность</w:t>
      </w:r>
    </w:p>
    <w:p w:rsidR="00F9476C" w:rsidRPr="0001146A" w:rsidRDefault="00F9476C" w:rsidP="0001146A">
      <w:pPr>
        <w:rPr>
          <w:sz w:val="20"/>
        </w:rPr>
      </w:pPr>
    </w:p>
    <w:p w:rsidR="00F9476C" w:rsidRPr="0001146A" w:rsidRDefault="00F9476C" w:rsidP="0001146A">
      <w:pPr>
        <w:jc w:val="both"/>
        <w:rPr>
          <w:sz w:val="20"/>
        </w:rPr>
      </w:pPr>
      <w:r w:rsidRPr="0001146A">
        <w:rPr>
          <w:sz w:val="20"/>
        </w:rPr>
        <w:t>Инспектор  несет ответственность за:</w:t>
      </w:r>
    </w:p>
    <w:p w:rsidR="00F9476C" w:rsidRPr="0001146A" w:rsidRDefault="00F9476C" w:rsidP="0001146A">
      <w:pPr>
        <w:jc w:val="both"/>
        <w:rPr>
          <w:sz w:val="20"/>
        </w:rPr>
      </w:pPr>
      <w:r w:rsidRPr="0001146A">
        <w:rPr>
          <w:sz w:val="20"/>
        </w:rPr>
        <w:t xml:space="preserve">- неисполнение (либо ненадлежащее исполнение) своих функциональных обязанностей; </w:t>
      </w:r>
    </w:p>
    <w:p w:rsidR="00F9476C" w:rsidRPr="0001146A" w:rsidRDefault="00F9476C" w:rsidP="0001146A">
      <w:pPr>
        <w:jc w:val="both"/>
        <w:rPr>
          <w:sz w:val="20"/>
        </w:rPr>
      </w:pPr>
      <w:r w:rsidRPr="0001146A">
        <w:rPr>
          <w:sz w:val="20"/>
        </w:rPr>
        <w:t>- несвоевременное внесение изменений в сведения, содержащиеся в документах первичного воинского учета;</w:t>
      </w:r>
    </w:p>
    <w:p w:rsidR="00F9476C" w:rsidRPr="0001146A" w:rsidRDefault="00F9476C" w:rsidP="0001146A">
      <w:pPr>
        <w:jc w:val="both"/>
        <w:rPr>
          <w:sz w:val="20"/>
        </w:rPr>
      </w:pPr>
      <w:r w:rsidRPr="0001146A">
        <w:rPr>
          <w:sz w:val="20"/>
        </w:rPr>
        <w:t>- несвоевременное представление сведений, содержащихся в документах первичного воинского учета в военные комиссариаты;</w:t>
      </w:r>
    </w:p>
    <w:p w:rsidR="00F9476C" w:rsidRPr="0001146A" w:rsidRDefault="00F9476C" w:rsidP="0001146A">
      <w:pPr>
        <w:jc w:val="both"/>
        <w:rPr>
          <w:sz w:val="20"/>
        </w:rPr>
      </w:pPr>
      <w:r w:rsidRPr="0001146A">
        <w:rPr>
          <w:sz w:val="20"/>
        </w:rPr>
        <w:t>- достоверность лично подготовленных документов, а также произведенных изменений в документах первичного воинского учета;</w:t>
      </w:r>
    </w:p>
    <w:p w:rsidR="00F9476C" w:rsidRPr="0001146A" w:rsidRDefault="00F9476C" w:rsidP="0001146A">
      <w:pPr>
        <w:jc w:val="both"/>
        <w:rPr>
          <w:sz w:val="20"/>
        </w:rPr>
      </w:pPr>
      <w:r w:rsidRPr="0001146A">
        <w:rPr>
          <w:sz w:val="20"/>
        </w:rPr>
        <w:t>- нарушение правил внутреннего трудового распорядка, правил противопожарной безопасности и техники безопасности, в соответствии с действующим законодательством.</w:t>
      </w:r>
    </w:p>
    <w:p w:rsidR="00F9476C" w:rsidRPr="0001146A" w:rsidRDefault="00F9476C" w:rsidP="0001146A">
      <w:pPr>
        <w:jc w:val="both"/>
        <w:rPr>
          <w:sz w:val="20"/>
        </w:rPr>
      </w:pPr>
    </w:p>
    <w:p w:rsidR="00F9476C" w:rsidRPr="0001146A" w:rsidRDefault="00F9476C" w:rsidP="0001146A">
      <w:pPr>
        <w:jc w:val="both"/>
        <w:rPr>
          <w:sz w:val="20"/>
        </w:rPr>
      </w:pPr>
    </w:p>
    <w:p w:rsidR="00F9476C" w:rsidRPr="0001146A" w:rsidRDefault="00F9476C" w:rsidP="0001146A">
      <w:pPr>
        <w:jc w:val="both"/>
        <w:rPr>
          <w:sz w:val="20"/>
        </w:rPr>
      </w:pPr>
      <w:r w:rsidRPr="0001146A">
        <w:rPr>
          <w:sz w:val="20"/>
        </w:rPr>
        <w:t xml:space="preserve">Глава Ястребовского сельсовета                                                Е.Н. Тимошенко </w:t>
      </w:r>
    </w:p>
    <w:p w:rsidR="0079267D" w:rsidRPr="0001146A" w:rsidRDefault="001F33D3" w:rsidP="0001146A">
      <w:pPr>
        <w:rPr>
          <w:i/>
          <w:sz w:val="20"/>
        </w:rPr>
      </w:pPr>
      <w:r w:rsidRPr="0001146A">
        <w:rPr>
          <w:i/>
          <w:noProof/>
          <w:sz w:val="20"/>
        </w:rPr>
        <w:drawing>
          <wp:anchor distT="0" distB="0" distL="114300" distR="114300" simplePos="0" relativeHeight="251706368" behindDoc="1" locked="0" layoutInCell="1" allowOverlap="1">
            <wp:simplePos x="0" y="0"/>
            <wp:positionH relativeFrom="column">
              <wp:posOffset>2140585</wp:posOffset>
            </wp:positionH>
            <wp:positionV relativeFrom="paragraph">
              <wp:posOffset>132080</wp:posOffset>
            </wp:positionV>
            <wp:extent cx="523875" cy="647700"/>
            <wp:effectExtent l="19050" t="0" r="9525" b="0"/>
            <wp:wrapNone/>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1F33D3" w:rsidRPr="0001146A" w:rsidRDefault="001F33D3" w:rsidP="0001146A">
      <w:pPr>
        <w:rPr>
          <w:sz w:val="20"/>
        </w:rPr>
      </w:pPr>
      <w:r w:rsidRPr="0001146A">
        <w:rPr>
          <w:sz w:val="20"/>
        </w:rPr>
        <w:t xml:space="preserve">                                                       </w:t>
      </w:r>
    </w:p>
    <w:p w:rsidR="001F33D3" w:rsidRPr="0001146A" w:rsidRDefault="001F33D3" w:rsidP="0001146A">
      <w:pPr>
        <w:rPr>
          <w:sz w:val="20"/>
        </w:rPr>
      </w:pPr>
    </w:p>
    <w:p w:rsidR="001F33D3" w:rsidRPr="0001146A" w:rsidRDefault="001F33D3" w:rsidP="0001146A">
      <w:pPr>
        <w:rPr>
          <w:sz w:val="20"/>
        </w:rPr>
      </w:pPr>
    </w:p>
    <w:p w:rsidR="001F33D3" w:rsidRPr="0001146A" w:rsidRDefault="001F33D3" w:rsidP="0001146A">
      <w:pPr>
        <w:rPr>
          <w:sz w:val="20"/>
        </w:rPr>
      </w:pPr>
    </w:p>
    <w:p w:rsidR="001F33D3" w:rsidRPr="0001146A" w:rsidRDefault="001F33D3" w:rsidP="0001146A">
      <w:pPr>
        <w:rPr>
          <w:sz w:val="20"/>
        </w:rPr>
      </w:pPr>
    </w:p>
    <w:p w:rsidR="001F33D3" w:rsidRPr="0001146A" w:rsidRDefault="001F33D3" w:rsidP="0001146A">
      <w:pPr>
        <w:rPr>
          <w:b/>
          <w:bCs/>
          <w:sz w:val="20"/>
        </w:rPr>
      </w:pPr>
    </w:p>
    <w:p w:rsidR="001F33D3" w:rsidRPr="0001146A" w:rsidRDefault="001F33D3" w:rsidP="0001146A">
      <w:pPr>
        <w:jc w:val="center"/>
        <w:rPr>
          <w:b/>
          <w:bCs/>
          <w:sz w:val="20"/>
        </w:rPr>
      </w:pPr>
      <w:r w:rsidRPr="0001146A">
        <w:rPr>
          <w:b/>
          <w:bCs/>
          <w:sz w:val="20"/>
        </w:rPr>
        <w:t>ЯСТРЕБОВСКИЙ СЕЛЬСКИЙ СОВЕТ ДЕПУТАТОВ</w:t>
      </w:r>
    </w:p>
    <w:p w:rsidR="001F33D3" w:rsidRPr="0001146A" w:rsidRDefault="001F33D3" w:rsidP="0001146A">
      <w:pPr>
        <w:tabs>
          <w:tab w:val="left" w:pos="2000"/>
        </w:tabs>
        <w:jc w:val="center"/>
        <w:rPr>
          <w:b/>
          <w:bCs/>
          <w:sz w:val="20"/>
        </w:rPr>
      </w:pPr>
      <w:r w:rsidRPr="0001146A">
        <w:rPr>
          <w:b/>
          <w:bCs/>
          <w:sz w:val="20"/>
        </w:rPr>
        <w:t>АЧИНСКОГО РАЙОНА</w:t>
      </w:r>
    </w:p>
    <w:p w:rsidR="001F33D3" w:rsidRPr="0001146A" w:rsidRDefault="001F33D3" w:rsidP="0001146A">
      <w:pPr>
        <w:jc w:val="center"/>
        <w:rPr>
          <w:b/>
          <w:bCs/>
          <w:sz w:val="20"/>
        </w:rPr>
      </w:pPr>
      <w:r w:rsidRPr="0001146A">
        <w:rPr>
          <w:b/>
          <w:bCs/>
          <w:sz w:val="20"/>
        </w:rPr>
        <w:t>КРАСНОЯРСКОГО КРАЯ</w:t>
      </w:r>
    </w:p>
    <w:p w:rsidR="001F33D3" w:rsidRPr="0001146A" w:rsidRDefault="001F33D3" w:rsidP="0001146A">
      <w:pPr>
        <w:rPr>
          <w:sz w:val="20"/>
        </w:rPr>
      </w:pPr>
    </w:p>
    <w:p w:rsidR="001F33D3" w:rsidRPr="0001146A" w:rsidRDefault="001F33D3" w:rsidP="0001146A">
      <w:pPr>
        <w:pStyle w:val="2"/>
        <w:rPr>
          <w:sz w:val="20"/>
          <w:szCs w:val="20"/>
        </w:rPr>
      </w:pPr>
      <w:r w:rsidRPr="0001146A">
        <w:rPr>
          <w:sz w:val="20"/>
          <w:szCs w:val="20"/>
        </w:rPr>
        <w:t>ПОСТАНОВЛЕНИЕ</w:t>
      </w:r>
    </w:p>
    <w:p w:rsidR="001F33D3" w:rsidRPr="0001146A" w:rsidRDefault="001F33D3" w:rsidP="0001146A">
      <w:pPr>
        <w:rPr>
          <w:sz w:val="20"/>
        </w:rPr>
      </w:pPr>
    </w:p>
    <w:p w:rsidR="001F33D3" w:rsidRPr="0001146A" w:rsidRDefault="001F33D3" w:rsidP="0001146A">
      <w:pPr>
        <w:rPr>
          <w:b/>
          <w:bCs/>
          <w:sz w:val="20"/>
        </w:rPr>
      </w:pPr>
      <w:r w:rsidRPr="0001146A">
        <w:rPr>
          <w:b/>
          <w:bCs/>
          <w:sz w:val="20"/>
        </w:rPr>
        <w:t xml:space="preserve">29.11. 2022                                            с. Ястребово                                         </w:t>
      </w:r>
      <w:r w:rsidR="00CB4214" w:rsidRPr="0001146A">
        <w:rPr>
          <w:b/>
          <w:bCs/>
          <w:sz w:val="20"/>
        </w:rPr>
        <w:t xml:space="preserve"> </w:t>
      </w:r>
      <w:r w:rsidRPr="0001146A">
        <w:rPr>
          <w:b/>
          <w:bCs/>
          <w:sz w:val="20"/>
        </w:rPr>
        <w:t xml:space="preserve">      № 13-П</w:t>
      </w:r>
    </w:p>
    <w:p w:rsidR="001F33D3" w:rsidRPr="0001146A" w:rsidRDefault="001F33D3" w:rsidP="0001146A">
      <w:pPr>
        <w:rPr>
          <w:b/>
          <w:bCs/>
          <w:sz w:val="20"/>
        </w:rPr>
      </w:pPr>
    </w:p>
    <w:p w:rsidR="001F33D3" w:rsidRPr="0001146A" w:rsidRDefault="001F33D3" w:rsidP="0001146A">
      <w:pPr>
        <w:jc w:val="both"/>
        <w:rPr>
          <w:b/>
          <w:sz w:val="20"/>
        </w:rPr>
      </w:pPr>
      <w:r w:rsidRPr="0001146A">
        <w:rPr>
          <w:b/>
          <w:sz w:val="20"/>
        </w:rPr>
        <w:t xml:space="preserve">О назначении публичных слушаний по обсуждению проекта Решения «О  бюджете Ястребовского сельсовета на 2023 год и плановый период 2024-2025 годов». </w:t>
      </w:r>
    </w:p>
    <w:p w:rsidR="001F33D3" w:rsidRPr="0001146A" w:rsidRDefault="001F33D3" w:rsidP="0001146A">
      <w:pPr>
        <w:ind w:firstLine="567"/>
        <w:jc w:val="both"/>
        <w:rPr>
          <w:b/>
          <w:sz w:val="20"/>
        </w:rPr>
      </w:pPr>
    </w:p>
    <w:p w:rsidR="001F33D3" w:rsidRPr="0001146A" w:rsidRDefault="001F33D3" w:rsidP="0001146A">
      <w:pPr>
        <w:ind w:firstLine="567"/>
        <w:jc w:val="both"/>
        <w:rPr>
          <w:sz w:val="20"/>
        </w:rPr>
      </w:pPr>
      <w:r w:rsidRPr="0001146A">
        <w:rPr>
          <w:sz w:val="20"/>
        </w:rPr>
        <w:lastRenderedPageBreak/>
        <w:t xml:space="preserve">В соответствии со ст. 20, 40 Устава Ястребовского сельсовета и Положения «О публичных слушаниях на территории муниципального образования Ястребовский сельсовет» </w:t>
      </w:r>
    </w:p>
    <w:p w:rsidR="001F33D3" w:rsidRPr="0001146A" w:rsidRDefault="001F33D3" w:rsidP="0001146A">
      <w:pPr>
        <w:ind w:firstLine="567"/>
        <w:jc w:val="both"/>
        <w:rPr>
          <w:b/>
          <w:sz w:val="20"/>
        </w:rPr>
      </w:pPr>
      <w:r w:rsidRPr="0001146A">
        <w:rPr>
          <w:b/>
          <w:sz w:val="20"/>
        </w:rPr>
        <w:t xml:space="preserve">ПОСТАНОВЛЯЮ: </w:t>
      </w:r>
    </w:p>
    <w:p w:rsidR="001F33D3" w:rsidRPr="0001146A" w:rsidRDefault="001F33D3" w:rsidP="0001146A">
      <w:pPr>
        <w:ind w:firstLine="567"/>
        <w:jc w:val="both"/>
        <w:rPr>
          <w:sz w:val="20"/>
        </w:rPr>
      </w:pPr>
    </w:p>
    <w:p w:rsidR="001F33D3" w:rsidRPr="0001146A" w:rsidRDefault="001F33D3" w:rsidP="0001146A">
      <w:pPr>
        <w:numPr>
          <w:ilvl w:val="0"/>
          <w:numId w:val="4"/>
        </w:numPr>
        <w:ind w:left="0" w:firstLine="567"/>
        <w:jc w:val="both"/>
        <w:rPr>
          <w:sz w:val="20"/>
        </w:rPr>
      </w:pPr>
      <w:r w:rsidRPr="0001146A">
        <w:rPr>
          <w:sz w:val="20"/>
        </w:rPr>
        <w:t xml:space="preserve">Провести 19 </w:t>
      </w:r>
      <w:r w:rsidRPr="0001146A">
        <w:rPr>
          <w:b/>
          <w:sz w:val="20"/>
        </w:rPr>
        <w:t>декабря 2022 года в 10.00</w:t>
      </w:r>
      <w:r w:rsidRPr="0001146A">
        <w:rPr>
          <w:sz w:val="20"/>
        </w:rPr>
        <w:t xml:space="preserve"> часов по адресу: с. Ястребово, ул. Советская 38А, кабинет Главы Ястребовского сельсовета, публичные слушания по обсуждению проекта Решения </w:t>
      </w:r>
      <w:r w:rsidRPr="0001146A">
        <w:rPr>
          <w:b/>
          <w:sz w:val="20"/>
        </w:rPr>
        <w:t>«О  бюджете Ястребовского сельсовета на 2023 год и плановый период 2024-2025 годов».</w:t>
      </w:r>
    </w:p>
    <w:p w:rsidR="001F33D3" w:rsidRPr="0001146A" w:rsidRDefault="001F33D3" w:rsidP="0001146A">
      <w:pPr>
        <w:numPr>
          <w:ilvl w:val="0"/>
          <w:numId w:val="4"/>
        </w:numPr>
        <w:ind w:left="0" w:firstLine="567"/>
        <w:jc w:val="both"/>
        <w:rPr>
          <w:sz w:val="20"/>
        </w:rPr>
      </w:pPr>
      <w:r w:rsidRPr="0001146A">
        <w:rPr>
          <w:sz w:val="20"/>
        </w:rPr>
        <w:t xml:space="preserve">Инициатор публичных слушаний Ястребовский сельский Совет депутатов. </w:t>
      </w:r>
    </w:p>
    <w:p w:rsidR="001F33D3" w:rsidRPr="0001146A" w:rsidRDefault="001F33D3" w:rsidP="0001146A">
      <w:pPr>
        <w:numPr>
          <w:ilvl w:val="0"/>
          <w:numId w:val="4"/>
        </w:numPr>
        <w:ind w:left="0" w:firstLine="567"/>
        <w:jc w:val="both"/>
        <w:rPr>
          <w:sz w:val="20"/>
        </w:rPr>
      </w:pPr>
      <w:r w:rsidRPr="0001146A">
        <w:rPr>
          <w:sz w:val="20"/>
        </w:rPr>
        <w:t>Сформировать организационный комитет по проведению публичных слушаний в составе:</w:t>
      </w:r>
    </w:p>
    <w:p w:rsidR="001F33D3" w:rsidRPr="0001146A" w:rsidRDefault="001F33D3" w:rsidP="0001146A">
      <w:pPr>
        <w:numPr>
          <w:ilvl w:val="0"/>
          <w:numId w:val="29"/>
        </w:numPr>
        <w:jc w:val="both"/>
        <w:rPr>
          <w:sz w:val="20"/>
        </w:rPr>
      </w:pPr>
      <w:r w:rsidRPr="0001146A">
        <w:rPr>
          <w:sz w:val="20"/>
        </w:rPr>
        <w:t>Тимошенко Е.Н. – Глава сельсовета.</w:t>
      </w:r>
    </w:p>
    <w:p w:rsidR="001F33D3" w:rsidRPr="0001146A" w:rsidRDefault="001F33D3" w:rsidP="0001146A">
      <w:pPr>
        <w:numPr>
          <w:ilvl w:val="0"/>
          <w:numId w:val="29"/>
        </w:numPr>
        <w:jc w:val="both"/>
        <w:rPr>
          <w:sz w:val="20"/>
        </w:rPr>
      </w:pPr>
      <w:r w:rsidRPr="0001146A">
        <w:rPr>
          <w:sz w:val="20"/>
        </w:rPr>
        <w:t>Прутовых Н. В. – главный бухгалтер.</w:t>
      </w:r>
    </w:p>
    <w:p w:rsidR="001F33D3" w:rsidRPr="0001146A" w:rsidRDefault="001F33D3" w:rsidP="0001146A">
      <w:pPr>
        <w:numPr>
          <w:ilvl w:val="0"/>
          <w:numId w:val="29"/>
        </w:numPr>
        <w:jc w:val="both"/>
        <w:rPr>
          <w:sz w:val="20"/>
        </w:rPr>
      </w:pPr>
      <w:r w:rsidRPr="0001146A">
        <w:rPr>
          <w:sz w:val="20"/>
        </w:rPr>
        <w:t xml:space="preserve">Скакун Т.Ф. – депутат. </w:t>
      </w:r>
    </w:p>
    <w:p w:rsidR="001F33D3" w:rsidRPr="0001146A" w:rsidRDefault="001F33D3" w:rsidP="0001146A">
      <w:pPr>
        <w:numPr>
          <w:ilvl w:val="0"/>
          <w:numId w:val="29"/>
        </w:numPr>
        <w:jc w:val="both"/>
        <w:rPr>
          <w:sz w:val="20"/>
        </w:rPr>
      </w:pPr>
      <w:r w:rsidRPr="0001146A">
        <w:rPr>
          <w:sz w:val="20"/>
        </w:rPr>
        <w:t>Малиновская Ю.С. – специалист 1 категории администрации Ястребовского сельсовета.</w:t>
      </w:r>
    </w:p>
    <w:p w:rsidR="001F33D3" w:rsidRPr="0001146A" w:rsidRDefault="001F33D3" w:rsidP="0001146A">
      <w:pPr>
        <w:numPr>
          <w:ilvl w:val="0"/>
          <w:numId w:val="29"/>
        </w:numPr>
        <w:jc w:val="both"/>
        <w:rPr>
          <w:sz w:val="20"/>
        </w:rPr>
      </w:pPr>
      <w:r w:rsidRPr="0001146A">
        <w:rPr>
          <w:sz w:val="20"/>
        </w:rPr>
        <w:t xml:space="preserve"> Троценко Т. М. – Председатель Совета ветеранов.</w:t>
      </w:r>
    </w:p>
    <w:p w:rsidR="001F33D3" w:rsidRPr="0001146A" w:rsidRDefault="001F33D3" w:rsidP="0001146A">
      <w:pPr>
        <w:numPr>
          <w:ilvl w:val="0"/>
          <w:numId w:val="29"/>
        </w:numPr>
        <w:jc w:val="both"/>
        <w:rPr>
          <w:sz w:val="20"/>
        </w:rPr>
      </w:pPr>
      <w:r w:rsidRPr="0001146A">
        <w:rPr>
          <w:sz w:val="20"/>
        </w:rPr>
        <w:t xml:space="preserve">Свиридова Л.П. – представитель общественности. </w:t>
      </w:r>
    </w:p>
    <w:p w:rsidR="001F33D3" w:rsidRPr="0001146A" w:rsidRDefault="001F33D3" w:rsidP="0001146A">
      <w:pPr>
        <w:numPr>
          <w:ilvl w:val="0"/>
          <w:numId w:val="4"/>
        </w:numPr>
        <w:ind w:left="0" w:firstLine="567"/>
        <w:jc w:val="both"/>
        <w:rPr>
          <w:sz w:val="20"/>
        </w:rPr>
      </w:pPr>
      <w:r w:rsidRPr="0001146A">
        <w:rPr>
          <w:sz w:val="20"/>
        </w:rPr>
        <w:t xml:space="preserve">Организационное обеспечение деятельности организационного комитета возложить на администрацию Ястребовского сельсовета. </w:t>
      </w:r>
    </w:p>
    <w:p w:rsidR="001F33D3" w:rsidRPr="0001146A" w:rsidRDefault="001F33D3" w:rsidP="0001146A">
      <w:pPr>
        <w:numPr>
          <w:ilvl w:val="0"/>
          <w:numId w:val="4"/>
        </w:numPr>
        <w:ind w:left="0" w:firstLine="567"/>
        <w:jc w:val="both"/>
        <w:rPr>
          <w:sz w:val="20"/>
        </w:rPr>
      </w:pPr>
      <w:r w:rsidRPr="0001146A">
        <w:rPr>
          <w:sz w:val="20"/>
        </w:rPr>
        <w:t xml:space="preserve">Организационному комитету: </w:t>
      </w:r>
    </w:p>
    <w:p w:rsidR="001F33D3" w:rsidRPr="0001146A" w:rsidRDefault="001F33D3" w:rsidP="0001146A">
      <w:pPr>
        <w:ind w:firstLine="567"/>
        <w:jc w:val="both"/>
        <w:rPr>
          <w:sz w:val="20"/>
        </w:rPr>
      </w:pPr>
      <w:r w:rsidRPr="0001146A">
        <w:rPr>
          <w:sz w:val="20"/>
        </w:rPr>
        <w:t>-подготовить информационное сообщение о дате, времени, и месте проведения публичных слушаний в установленный Положением «О публичных слушаниях на территории муниципального образования Ястребовский сельсовет»;</w:t>
      </w:r>
    </w:p>
    <w:p w:rsidR="001F33D3" w:rsidRPr="0001146A" w:rsidRDefault="001F33D3" w:rsidP="0001146A">
      <w:pPr>
        <w:ind w:firstLine="567"/>
        <w:jc w:val="both"/>
        <w:rPr>
          <w:sz w:val="20"/>
        </w:rPr>
      </w:pPr>
      <w:r w:rsidRPr="0001146A">
        <w:rPr>
          <w:sz w:val="20"/>
        </w:rPr>
        <w:t xml:space="preserve">- организовать прием письменных предложений от жителей сельсовета по проекту Решения Ястребовского сельского Совета депутатов «О внесении изменений в Устав Ястребовского сельсовета Ачинского района» и письменных заявлений от жителей сельсовета на участие в публичных слушаниях </w:t>
      </w:r>
      <w:r w:rsidRPr="0001146A">
        <w:rPr>
          <w:b/>
          <w:sz w:val="20"/>
        </w:rPr>
        <w:t>в срок до 15.12.2021г.</w:t>
      </w:r>
      <w:r w:rsidRPr="0001146A">
        <w:rPr>
          <w:sz w:val="20"/>
        </w:rPr>
        <w:t xml:space="preserve">; </w:t>
      </w:r>
    </w:p>
    <w:p w:rsidR="001F33D3" w:rsidRPr="0001146A" w:rsidRDefault="001F33D3" w:rsidP="0001146A">
      <w:pPr>
        <w:ind w:firstLine="567"/>
        <w:jc w:val="both"/>
        <w:rPr>
          <w:sz w:val="20"/>
        </w:rPr>
      </w:pPr>
      <w:r w:rsidRPr="0001146A">
        <w:rPr>
          <w:sz w:val="20"/>
        </w:rPr>
        <w:t>-при обращении заинтересованных жителей сельсовета разъяснять порядок проведения публичных слушаний;</w:t>
      </w:r>
    </w:p>
    <w:p w:rsidR="001F33D3" w:rsidRPr="0001146A" w:rsidRDefault="001F33D3" w:rsidP="0001146A">
      <w:pPr>
        <w:ind w:firstLine="567"/>
        <w:jc w:val="both"/>
        <w:rPr>
          <w:sz w:val="20"/>
        </w:rPr>
      </w:pPr>
      <w:r w:rsidRPr="0001146A">
        <w:rPr>
          <w:sz w:val="20"/>
        </w:rPr>
        <w:t>- провести публичные слушания в соответствии с Положением «О публичных слушаниях на территории муниципального образования Ястребовский сельсовет;</w:t>
      </w:r>
    </w:p>
    <w:p w:rsidR="001F33D3" w:rsidRPr="0001146A" w:rsidRDefault="001F33D3" w:rsidP="0001146A">
      <w:pPr>
        <w:ind w:firstLine="567"/>
        <w:jc w:val="both"/>
        <w:rPr>
          <w:sz w:val="20"/>
        </w:rPr>
      </w:pPr>
      <w:r w:rsidRPr="0001146A">
        <w:rPr>
          <w:sz w:val="20"/>
        </w:rPr>
        <w:t xml:space="preserve">- </w:t>
      </w:r>
      <w:r w:rsidRPr="0001146A">
        <w:rPr>
          <w:sz w:val="20"/>
        </w:rPr>
        <w:tab/>
        <w:t>подготовить по результатам публичных слушаний итоговый документ и предоставить его вместе с протоколом публичных слушаний Главе сельсовета не позднее пяти рабочих дней со дня проведения публичных слушаний.</w:t>
      </w:r>
    </w:p>
    <w:p w:rsidR="001F33D3" w:rsidRPr="0001146A" w:rsidRDefault="001F33D3" w:rsidP="0001146A">
      <w:pPr>
        <w:ind w:firstLine="567"/>
        <w:jc w:val="both"/>
        <w:rPr>
          <w:sz w:val="20"/>
        </w:rPr>
      </w:pPr>
      <w:r w:rsidRPr="0001146A">
        <w:rPr>
          <w:sz w:val="20"/>
        </w:rPr>
        <w:lastRenderedPageBreak/>
        <w:t xml:space="preserve">6. Утвердить порядок участия граждан в обсуждении проекта решения Ястребовского сельского Совета депутатов «О внесении изменений в Устав Ястребовского сельсовета Ачинского района» и порядок учета предложений граждан по проекту решения Ястребовского сельского Совета депутатов «О внесении изменений в Устав Ястребовского сельсовета Ачинского района» в соответствии с приложением к настоящему постановлению. </w:t>
      </w:r>
    </w:p>
    <w:p w:rsidR="001F33D3" w:rsidRPr="0001146A" w:rsidRDefault="001F33D3" w:rsidP="0001146A">
      <w:pPr>
        <w:ind w:firstLine="567"/>
        <w:jc w:val="both"/>
        <w:rPr>
          <w:sz w:val="20"/>
        </w:rPr>
      </w:pPr>
      <w:r w:rsidRPr="0001146A">
        <w:rPr>
          <w:sz w:val="20"/>
        </w:rPr>
        <w:tab/>
        <w:t>7. Контроль за исполнением Постановления оставляю за собой.</w:t>
      </w:r>
    </w:p>
    <w:p w:rsidR="001F33D3" w:rsidRPr="0001146A" w:rsidRDefault="001F33D3" w:rsidP="0001146A">
      <w:pPr>
        <w:ind w:firstLine="567"/>
        <w:jc w:val="both"/>
        <w:rPr>
          <w:sz w:val="20"/>
        </w:rPr>
      </w:pPr>
      <w:r w:rsidRPr="0001146A">
        <w:rPr>
          <w:sz w:val="20"/>
        </w:rPr>
        <w:tab/>
        <w:t>8. Постановление вступает в силу после его официального опубликования в информационном листе «Ястребовский вестник».</w:t>
      </w:r>
    </w:p>
    <w:p w:rsidR="001F33D3" w:rsidRPr="0001146A" w:rsidRDefault="001F33D3" w:rsidP="0001146A">
      <w:pPr>
        <w:ind w:firstLine="567"/>
        <w:jc w:val="both"/>
        <w:rPr>
          <w:sz w:val="20"/>
        </w:rPr>
      </w:pPr>
    </w:p>
    <w:p w:rsidR="001F33D3" w:rsidRPr="0001146A" w:rsidRDefault="001F33D3" w:rsidP="0001146A">
      <w:pPr>
        <w:jc w:val="both"/>
        <w:rPr>
          <w:b/>
          <w:sz w:val="20"/>
        </w:rPr>
      </w:pPr>
      <w:r w:rsidRPr="0001146A">
        <w:rPr>
          <w:b/>
          <w:sz w:val="20"/>
        </w:rPr>
        <w:t xml:space="preserve">Председатель сельского  </w:t>
      </w:r>
    </w:p>
    <w:p w:rsidR="00C14020" w:rsidRPr="0001146A" w:rsidRDefault="001F33D3" w:rsidP="0001146A">
      <w:pPr>
        <w:jc w:val="both"/>
        <w:rPr>
          <w:b/>
          <w:sz w:val="20"/>
        </w:rPr>
      </w:pPr>
      <w:r w:rsidRPr="0001146A">
        <w:rPr>
          <w:b/>
          <w:sz w:val="20"/>
        </w:rPr>
        <w:t xml:space="preserve">Совета депутатов                                                                                    </w:t>
      </w:r>
      <w:r w:rsidR="00A04D34" w:rsidRPr="0001146A">
        <w:rPr>
          <w:b/>
          <w:sz w:val="20"/>
        </w:rPr>
        <w:t xml:space="preserve">  </w:t>
      </w:r>
      <w:r w:rsidRPr="0001146A">
        <w:rPr>
          <w:b/>
          <w:sz w:val="20"/>
        </w:rPr>
        <w:t xml:space="preserve">    В. В. Чеберяк </w:t>
      </w:r>
    </w:p>
    <w:p w:rsidR="00C14020" w:rsidRPr="0001146A" w:rsidRDefault="00C14020" w:rsidP="0001146A">
      <w:pPr>
        <w:jc w:val="both"/>
        <w:rPr>
          <w:b/>
          <w:sz w:val="20"/>
        </w:rPr>
      </w:pPr>
    </w:p>
    <w:p w:rsidR="00C14020" w:rsidRPr="0001146A" w:rsidRDefault="00C14020" w:rsidP="0001146A">
      <w:pPr>
        <w:jc w:val="both"/>
        <w:rPr>
          <w:b/>
          <w:sz w:val="20"/>
        </w:rPr>
      </w:pPr>
    </w:p>
    <w:p w:rsidR="001F33D3" w:rsidRPr="0001146A" w:rsidRDefault="001F33D3" w:rsidP="0001146A">
      <w:pPr>
        <w:ind w:left="5664"/>
        <w:jc w:val="right"/>
        <w:rPr>
          <w:b/>
          <w:sz w:val="20"/>
        </w:rPr>
      </w:pPr>
      <w:r w:rsidRPr="0001146A">
        <w:rPr>
          <w:b/>
          <w:sz w:val="20"/>
        </w:rPr>
        <w:t>Приложение</w:t>
      </w:r>
    </w:p>
    <w:p w:rsidR="001F33D3" w:rsidRPr="0001146A" w:rsidRDefault="001F33D3" w:rsidP="0001146A">
      <w:pPr>
        <w:jc w:val="right"/>
        <w:rPr>
          <w:b/>
          <w:sz w:val="20"/>
        </w:rPr>
      </w:pPr>
      <w:r w:rsidRPr="0001146A">
        <w:rPr>
          <w:b/>
          <w:sz w:val="20"/>
        </w:rPr>
        <w:t xml:space="preserve">к Постановлению Председателя </w:t>
      </w:r>
    </w:p>
    <w:p w:rsidR="001F33D3" w:rsidRPr="0001146A" w:rsidRDefault="001F33D3" w:rsidP="0001146A">
      <w:pPr>
        <w:jc w:val="right"/>
        <w:rPr>
          <w:b/>
          <w:sz w:val="20"/>
        </w:rPr>
      </w:pPr>
      <w:r w:rsidRPr="0001146A">
        <w:rPr>
          <w:b/>
          <w:sz w:val="20"/>
        </w:rPr>
        <w:t xml:space="preserve">Совета депутатов </w:t>
      </w:r>
    </w:p>
    <w:p w:rsidR="001F33D3" w:rsidRPr="0001146A" w:rsidRDefault="001F33D3" w:rsidP="0001146A">
      <w:pPr>
        <w:jc w:val="right"/>
        <w:rPr>
          <w:b/>
          <w:sz w:val="20"/>
        </w:rPr>
      </w:pPr>
      <w:r w:rsidRPr="0001146A">
        <w:rPr>
          <w:b/>
          <w:sz w:val="20"/>
        </w:rPr>
        <w:t xml:space="preserve">Ястребовского сельсовета </w:t>
      </w:r>
    </w:p>
    <w:p w:rsidR="001F33D3" w:rsidRPr="0001146A" w:rsidRDefault="001F33D3" w:rsidP="0001146A">
      <w:pPr>
        <w:jc w:val="right"/>
        <w:rPr>
          <w:b/>
          <w:sz w:val="20"/>
        </w:rPr>
      </w:pPr>
      <w:r w:rsidRPr="0001146A">
        <w:rPr>
          <w:b/>
          <w:sz w:val="20"/>
        </w:rPr>
        <w:t>от 29.11.2022 г. № 13-П</w:t>
      </w:r>
    </w:p>
    <w:p w:rsidR="001F33D3" w:rsidRPr="0001146A" w:rsidRDefault="001F33D3" w:rsidP="0001146A">
      <w:pPr>
        <w:jc w:val="right"/>
        <w:rPr>
          <w:b/>
          <w:sz w:val="20"/>
        </w:rPr>
      </w:pPr>
    </w:p>
    <w:p w:rsidR="001F33D3" w:rsidRPr="0001146A" w:rsidRDefault="001F33D3" w:rsidP="0001146A">
      <w:pPr>
        <w:ind w:firstLine="567"/>
        <w:jc w:val="both"/>
        <w:rPr>
          <w:sz w:val="20"/>
        </w:rPr>
      </w:pPr>
      <w:r w:rsidRPr="0001146A">
        <w:rPr>
          <w:sz w:val="20"/>
        </w:rPr>
        <w:t xml:space="preserve">Предложения и замечания по проекту решения (далее- предложения) могут быть поданы гражданами индивидуально или коллективно. </w:t>
      </w:r>
    </w:p>
    <w:p w:rsidR="001F33D3" w:rsidRPr="0001146A" w:rsidRDefault="001F33D3" w:rsidP="0001146A">
      <w:pPr>
        <w:ind w:firstLine="567"/>
        <w:jc w:val="both"/>
        <w:rPr>
          <w:sz w:val="20"/>
        </w:rPr>
      </w:pPr>
      <w:r w:rsidRPr="0001146A">
        <w:rPr>
          <w:sz w:val="20"/>
        </w:rPr>
        <w:t xml:space="preserve">Гражданин, подавший предложения индивидуально, указывает свои персональные данные: фамилию, имя, отчество, место жительства, и подписывает предложение. </w:t>
      </w:r>
    </w:p>
    <w:p w:rsidR="001F33D3" w:rsidRPr="0001146A" w:rsidRDefault="001F33D3" w:rsidP="0001146A">
      <w:pPr>
        <w:ind w:firstLine="567"/>
        <w:jc w:val="both"/>
        <w:rPr>
          <w:sz w:val="20"/>
        </w:rPr>
      </w:pPr>
      <w:r w:rsidRPr="0001146A">
        <w:rPr>
          <w:sz w:val="20"/>
        </w:rPr>
        <w:t>К коллективному предложению граждан прилагается протокол собрания граждан с указанием персональных данных доверенного лица, представляющего интересы граждан.</w:t>
      </w:r>
    </w:p>
    <w:p w:rsidR="001F33D3" w:rsidRPr="0001146A" w:rsidRDefault="001F33D3" w:rsidP="0001146A">
      <w:pPr>
        <w:ind w:firstLine="567"/>
        <w:jc w:val="both"/>
        <w:rPr>
          <w:sz w:val="20"/>
        </w:rPr>
      </w:pPr>
      <w:r w:rsidRPr="0001146A">
        <w:rPr>
          <w:sz w:val="20"/>
        </w:rPr>
        <w:t>Жители сельсовета, подавшие предложения, участвуют в публичных слушаниях в порядке, установленном статьей 10 Положения «О публичных слушаниях на территории муниципального образования Ястребовский сельсовет».</w:t>
      </w:r>
    </w:p>
    <w:p w:rsidR="001F33D3" w:rsidRPr="0001146A" w:rsidRDefault="001F33D3" w:rsidP="0001146A">
      <w:pPr>
        <w:ind w:firstLine="567"/>
        <w:jc w:val="both"/>
        <w:rPr>
          <w:sz w:val="20"/>
        </w:rPr>
      </w:pPr>
      <w:r w:rsidRPr="0001146A">
        <w:rPr>
          <w:sz w:val="20"/>
        </w:rPr>
        <w:t>Предложения принимаются организационным комитетом по адресу: 662175, с. Ястребово, ул. Советская 38А, администрация Ястребовского сельсовета.</w:t>
      </w:r>
    </w:p>
    <w:p w:rsidR="001F33D3" w:rsidRPr="0001146A" w:rsidRDefault="001F33D3" w:rsidP="0001146A">
      <w:pPr>
        <w:ind w:firstLine="567"/>
        <w:jc w:val="both"/>
        <w:rPr>
          <w:sz w:val="20"/>
        </w:rPr>
      </w:pPr>
      <w:r w:rsidRPr="0001146A">
        <w:rPr>
          <w:sz w:val="20"/>
        </w:rPr>
        <w:t>Прием предложений прекращается в 16.00 часов 15 декабря 2021 года.</w:t>
      </w:r>
    </w:p>
    <w:p w:rsidR="001F33D3" w:rsidRPr="0001146A" w:rsidRDefault="001F33D3" w:rsidP="0001146A">
      <w:pPr>
        <w:ind w:firstLine="567"/>
        <w:jc w:val="both"/>
        <w:rPr>
          <w:sz w:val="20"/>
        </w:rPr>
      </w:pPr>
      <w:r w:rsidRPr="0001146A">
        <w:rPr>
          <w:sz w:val="20"/>
        </w:rPr>
        <w:t>Предложения вносятся в письменной форме гражданами Российской Федерации, проживающими на территории Ястребовского сельсовета и обладающими избирательным правом.</w:t>
      </w:r>
    </w:p>
    <w:p w:rsidR="001F33D3" w:rsidRPr="0001146A" w:rsidRDefault="001F33D3" w:rsidP="0001146A">
      <w:pPr>
        <w:ind w:firstLine="567"/>
        <w:jc w:val="both"/>
        <w:rPr>
          <w:sz w:val="20"/>
        </w:rPr>
      </w:pPr>
      <w:r w:rsidRPr="0001146A">
        <w:rPr>
          <w:sz w:val="20"/>
        </w:rPr>
        <w:lastRenderedPageBreak/>
        <w:t xml:space="preserve">Учет предложений и замечаний граждан осуществляется организационным комитетом в порядке, предусмотренном статьей 10 Положения «О публичных слушаниях на территории муниципального образования Ястребовский сельсовет». </w:t>
      </w:r>
    </w:p>
    <w:p w:rsidR="001F33D3" w:rsidRPr="0001146A" w:rsidRDefault="001F33D3" w:rsidP="0001146A">
      <w:pPr>
        <w:rPr>
          <w:i/>
          <w:sz w:val="20"/>
        </w:rPr>
      </w:pPr>
    </w:p>
    <w:p w:rsidR="00C3136C" w:rsidRPr="0001146A" w:rsidRDefault="00C14020" w:rsidP="0001146A">
      <w:pPr>
        <w:rPr>
          <w:i/>
          <w:sz w:val="20"/>
        </w:rPr>
      </w:pPr>
      <w:r w:rsidRPr="0001146A">
        <w:rPr>
          <w:i/>
          <w:noProof/>
          <w:sz w:val="20"/>
        </w:rPr>
        <w:drawing>
          <wp:anchor distT="0" distB="0" distL="114300" distR="114300" simplePos="0" relativeHeight="251708416" behindDoc="1" locked="0" layoutInCell="1" allowOverlap="1">
            <wp:simplePos x="0" y="0"/>
            <wp:positionH relativeFrom="column">
              <wp:posOffset>1981835</wp:posOffset>
            </wp:positionH>
            <wp:positionV relativeFrom="paragraph">
              <wp:posOffset>-242570</wp:posOffset>
            </wp:positionV>
            <wp:extent cx="523875" cy="647700"/>
            <wp:effectExtent l="19050" t="0" r="9525" b="0"/>
            <wp:wrapNone/>
            <wp:docPr id="7"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C3136C" w:rsidRPr="0001146A" w:rsidRDefault="00C3136C" w:rsidP="0001146A">
      <w:pPr>
        <w:rPr>
          <w:i/>
          <w:sz w:val="20"/>
        </w:rPr>
      </w:pPr>
    </w:p>
    <w:p w:rsidR="00C14020" w:rsidRPr="0001146A" w:rsidRDefault="00C14020" w:rsidP="0001146A">
      <w:pPr>
        <w:rPr>
          <w:i/>
          <w:sz w:val="20"/>
        </w:rPr>
      </w:pPr>
    </w:p>
    <w:p w:rsidR="00C14020" w:rsidRPr="0001146A" w:rsidRDefault="00C14020" w:rsidP="0001146A">
      <w:pPr>
        <w:rPr>
          <w:sz w:val="20"/>
        </w:rPr>
      </w:pPr>
    </w:p>
    <w:p w:rsidR="00C14020" w:rsidRPr="0001146A" w:rsidRDefault="00C14020" w:rsidP="0001146A">
      <w:pPr>
        <w:jc w:val="center"/>
        <w:rPr>
          <w:sz w:val="20"/>
        </w:rPr>
      </w:pPr>
      <w:r w:rsidRPr="0001146A">
        <w:rPr>
          <w:sz w:val="20"/>
        </w:rPr>
        <w:t>КРАСНОЯРСКИЙ КРАЙ</w:t>
      </w:r>
    </w:p>
    <w:p w:rsidR="00C14020" w:rsidRPr="0001146A" w:rsidRDefault="00C14020" w:rsidP="0001146A">
      <w:pPr>
        <w:jc w:val="center"/>
        <w:rPr>
          <w:sz w:val="20"/>
        </w:rPr>
      </w:pPr>
      <w:r w:rsidRPr="0001146A">
        <w:rPr>
          <w:sz w:val="20"/>
        </w:rPr>
        <w:t>АЧИНСКИЙ РАЙОН</w:t>
      </w:r>
      <w:r w:rsidRPr="0001146A">
        <w:rPr>
          <w:sz w:val="20"/>
        </w:rPr>
        <w:br/>
        <w:t>ЯСТРЕБОВСКИЙ СЕЛЬСКИЙ СОВЕТ ДЕПУТАТОВ</w:t>
      </w:r>
    </w:p>
    <w:p w:rsidR="00C14020" w:rsidRPr="0001146A" w:rsidRDefault="00C14020" w:rsidP="0001146A">
      <w:pPr>
        <w:jc w:val="center"/>
        <w:rPr>
          <w:sz w:val="20"/>
        </w:rPr>
      </w:pPr>
      <w:r w:rsidRPr="0001146A">
        <w:rPr>
          <w:sz w:val="20"/>
        </w:rPr>
        <w:t>ПРОЕКТ</w:t>
      </w:r>
    </w:p>
    <w:p w:rsidR="00C14020" w:rsidRPr="0001146A" w:rsidRDefault="00C14020" w:rsidP="0001146A">
      <w:pPr>
        <w:pStyle w:val="2"/>
        <w:rPr>
          <w:sz w:val="20"/>
          <w:szCs w:val="20"/>
        </w:rPr>
      </w:pPr>
      <w:bookmarkStart w:id="56" w:name="_Toc466455113"/>
      <w:r w:rsidRPr="0001146A">
        <w:rPr>
          <w:sz w:val="20"/>
          <w:szCs w:val="20"/>
        </w:rPr>
        <w:t>РЕШЕНИЕ</w:t>
      </w:r>
      <w:bookmarkEnd w:id="56"/>
    </w:p>
    <w:p w:rsidR="00C14020" w:rsidRPr="0001146A" w:rsidRDefault="00C14020" w:rsidP="0001146A">
      <w:pPr>
        <w:rPr>
          <w:sz w:val="20"/>
        </w:rPr>
      </w:pPr>
    </w:p>
    <w:p w:rsidR="00C14020" w:rsidRPr="0001146A" w:rsidRDefault="00C14020" w:rsidP="0001146A">
      <w:pPr>
        <w:jc w:val="center"/>
        <w:rPr>
          <w:sz w:val="20"/>
        </w:rPr>
      </w:pPr>
    </w:p>
    <w:p w:rsidR="00C14020" w:rsidRPr="0001146A" w:rsidRDefault="00C14020" w:rsidP="0001146A">
      <w:pPr>
        <w:rPr>
          <w:sz w:val="20"/>
        </w:rPr>
      </w:pPr>
    </w:p>
    <w:p w:rsidR="00C14020" w:rsidRPr="0001146A" w:rsidRDefault="00C14020" w:rsidP="0001146A">
      <w:pPr>
        <w:rPr>
          <w:b/>
          <w:sz w:val="20"/>
        </w:rPr>
      </w:pPr>
      <w:r w:rsidRPr="0001146A">
        <w:rPr>
          <w:b/>
          <w:sz w:val="20"/>
        </w:rPr>
        <w:t xml:space="preserve">00.00.00                        </w:t>
      </w:r>
      <w:r w:rsidRPr="0001146A">
        <w:rPr>
          <w:b/>
          <w:sz w:val="20"/>
        </w:rPr>
        <w:tab/>
      </w:r>
      <w:r w:rsidRPr="0001146A">
        <w:rPr>
          <w:b/>
          <w:sz w:val="20"/>
        </w:rPr>
        <w:tab/>
        <w:t xml:space="preserve">       с. Ястребово                                            № 00-00Р</w:t>
      </w:r>
    </w:p>
    <w:p w:rsidR="00C14020" w:rsidRPr="0001146A" w:rsidRDefault="00C14020" w:rsidP="0001146A">
      <w:pPr>
        <w:jc w:val="both"/>
        <w:rPr>
          <w:sz w:val="20"/>
        </w:rPr>
      </w:pPr>
    </w:p>
    <w:p w:rsidR="00C14020" w:rsidRPr="0001146A" w:rsidRDefault="00C14020" w:rsidP="0001146A">
      <w:pPr>
        <w:jc w:val="both"/>
        <w:rPr>
          <w:b/>
          <w:sz w:val="20"/>
        </w:rPr>
      </w:pPr>
      <w:r w:rsidRPr="0001146A">
        <w:rPr>
          <w:b/>
          <w:sz w:val="20"/>
        </w:rPr>
        <w:t xml:space="preserve">О  бюджете Ястребовского сельсовета на 2023 год и </w:t>
      </w:r>
    </w:p>
    <w:p w:rsidR="00C14020" w:rsidRPr="0001146A" w:rsidRDefault="00C14020" w:rsidP="0001146A">
      <w:pPr>
        <w:jc w:val="both"/>
        <w:rPr>
          <w:b/>
          <w:sz w:val="20"/>
        </w:rPr>
      </w:pPr>
      <w:r w:rsidRPr="0001146A">
        <w:rPr>
          <w:b/>
          <w:sz w:val="20"/>
        </w:rPr>
        <w:t>плановый период 2024-2025 годов</w:t>
      </w:r>
      <w:r w:rsidRPr="0001146A">
        <w:rPr>
          <w:b/>
          <w:sz w:val="20"/>
        </w:rPr>
        <w:tab/>
      </w:r>
    </w:p>
    <w:p w:rsidR="00C14020" w:rsidRPr="0001146A" w:rsidRDefault="00C14020" w:rsidP="0001146A">
      <w:pPr>
        <w:spacing w:after="60"/>
        <w:ind w:firstLine="709"/>
        <w:jc w:val="both"/>
        <w:rPr>
          <w:sz w:val="20"/>
        </w:rPr>
      </w:pPr>
      <w:r w:rsidRPr="0001146A">
        <w:rPr>
          <w:sz w:val="20"/>
        </w:rPr>
        <w:t xml:space="preserve">В соответствии с Положением «О бюджетном процессе в Ястребовском сельсовете», утвержденном решением Ястребовского сельского Совета депутатов от 30.09.2013 года № 36Вн-145Р, руководствуясь статьями 20, 24 Устава Ястребовского сельского Совета депутатов, Ястребовский сельский Совет депутатов </w:t>
      </w:r>
    </w:p>
    <w:p w:rsidR="00C14020" w:rsidRPr="0001146A" w:rsidRDefault="00C14020" w:rsidP="0001146A">
      <w:pPr>
        <w:spacing w:after="60"/>
        <w:ind w:firstLine="709"/>
        <w:jc w:val="both"/>
        <w:rPr>
          <w:b/>
          <w:sz w:val="20"/>
        </w:rPr>
      </w:pPr>
      <w:r w:rsidRPr="0001146A">
        <w:rPr>
          <w:b/>
          <w:sz w:val="20"/>
        </w:rPr>
        <w:t>РЕШИЛ:</w:t>
      </w:r>
    </w:p>
    <w:p w:rsidR="00C14020" w:rsidRPr="0001146A" w:rsidRDefault="00C14020" w:rsidP="0001146A">
      <w:pPr>
        <w:pStyle w:val="3"/>
        <w:ind w:firstLine="708"/>
        <w:rPr>
          <w:rFonts w:ascii="Times New Roman" w:hAnsi="Times New Roman"/>
          <w:b w:val="0"/>
          <w:sz w:val="20"/>
          <w:szCs w:val="20"/>
        </w:rPr>
      </w:pPr>
      <w:bookmarkStart w:id="57" w:name="_Toc466455114"/>
      <w:r w:rsidRPr="0001146A">
        <w:rPr>
          <w:rFonts w:ascii="Times New Roman" w:hAnsi="Times New Roman"/>
          <w:sz w:val="20"/>
          <w:szCs w:val="20"/>
        </w:rPr>
        <w:t>Статья 1. Основные характеристики бюджета</w:t>
      </w:r>
      <w:r w:rsidRPr="0001146A">
        <w:rPr>
          <w:rFonts w:ascii="Times New Roman" w:hAnsi="Times New Roman"/>
          <w:b w:val="0"/>
          <w:sz w:val="20"/>
          <w:szCs w:val="20"/>
        </w:rPr>
        <w:t xml:space="preserve"> </w:t>
      </w:r>
      <w:r w:rsidRPr="0001146A">
        <w:rPr>
          <w:rFonts w:ascii="Times New Roman" w:hAnsi="Times New Roman"/>
          <w:sz w:val="20"/>
          <w:szCs w:val="20"/>
        </w:rPr>
        <w:t xml:space="preserve">Ястребовского сельсовета на </w:t>
      </w:r>
      <w:bookmarkEnd w:id="57"/>
      <w:r w:rsidRPr="0001146A">
        <w:rPr>
          <w:rFonts w:ascii="Times New Roman" w:hAnsi="Times New Roman"/>
          <w:sz w:val="20"/>
          <w:szCs w:val="20"/>
        </w:rPr>
        <w:t xml:space="preserve">2023 год и </w:t>
      </w:r>
      <w:r w:rsidRPr="0001146A">
        <w:rPr>
          <w:rFonts w:ascii="Times New Roman" w:hAnsi="Times New Roman"/>
          <w:b w:val="0"/>
          <w:sz w:val="20"/>
          <w:szCs w:val="20"/>
        </w:rPr>
        <w:t>п</w:t>
      </w:r>
      <w:r w:rsidRPr="0001146A">
        <w:rPr>
          <w:rFonts w:ascii="Times New Roman" w:hAnsi="Times New Roman"/>
          <w:sz w:val="20"/>
          <w:szCs w:val="20"/>
        </w:rPr>
        <w:t>лановый период 2024-2025 годов</w:t>
      </w:r>
      <w:r w:rsidRPr="0001146A">
        <w:rPr>
          <w:rFonts w:ascii="Times New Roman" w:hAnsi="Times New Roman"/>
          <w:sz w:val="20"/>
          <w:szCs w:val="20"/>
        </w:rPr>
        <w:tab/>
      </w:r>
    </w:p>
    <w:p w:rsidR="00C14020" w:rsidRPr="0001146A" w:rsidRDefault="00C14020" w:rsidP="0001146A">
      <w:pPr>
        <w:ind w:firstLine="720"/>
        <w:jc w:val="both"/>
        <w:rPr>
          <w:sz w:val="20"/>
        </w:rPr>
      </w:pPr>
      <w:bookmarkStart w:id="58" w:name="_Toc420567545"/>
      <w:r w:rsidRPr="0001146A">
        <w:rPr>
          <w:sz w:val="20"/>
        </w:rPr>
        <w:t>1. Утвердить основные характеристики бюджета Ястребовского сельсовета на 2023 год:</w:t>
      </w:r>
      <w:bookmarkEnd w:id="58"/>
    </w:p>
    <w:p w:rsidR="00C14020" w:rsidRPr="0001146A" w:rsidRDefault="00C14020" w:rsidP="0001146A">
      <w:pPr>
        <w:ind w:firstLine="720"/>
        <w:jc w:val="both"/>
        <w:rPr>
          <w:sz w:val="20"/>
        </w:rPr>
      </w:pPr>
      <w:bookmarkStart w:id="59" w:name="_Toc420567546"/>
      <w:r w:rsidRPr="0001146A">
        <w:rPr>
          <w:sz w:val="20"/>
        </w:rPr>
        <w:t>1) прогнозируемый общий объем доходов бюджета Ястребовского сельсовета в сумме 13236,5 тыс. рублей;</w:t>
      </w:r>
      <w:bookmarkEnd w:id="59"/>
    </w:p>
    <w:p w:rsidR="00C14020" w:rsidRPr="0001146A" w:rsidRDefault="00C14020" w:rsidP="0001146A">
      <w:pPr>
        <w:ind w:firstLine="720"/>
        <w:jc w:val="both"/>
        <w:rPr>
          <w:sz w:val="20"/>
        </w:rPr>
      </w:pPr>
      <w:bookmarkStart w:id="60" w:name="_Toc420567547"/>
      <w:r w:rsidRPr="0001146A">
        <w:rPr>
          <w:sz w:val="20"/>
        </w:rPr>
        <w:t>2) общий объем расходов бюджета Ястребовского сельсовета в сумме 13256,5 тыс.рублей;</w:t>
      </w:r>
      <w:bookmarkEnd w:id="60"/>
    </w:p>
    <w:p w:rsidR="00C14020" w:rsidRPr="0001146A" w:rsidRDefault="00C14020" w:rsidP="0001146A">
      <w:pPr>
        <w:ind w:firstLine="720"/>
        <w:jc w:val="both"/>
        <w:rPr>
          <w:sz w:val="20"/>
        </w:rPr>
      </w:pPr>
      <w:bookmarkStart w:id="61" w:name="_Toc420567548"/>
      <w:r w:rsidRPr="0001146A">
        <w:rPr>
          <w:sz w:val="20"/>
        </w:rPr>
        <w:t>3) дефицит бюджета Ястребовского сельсовета в сумме  20,0тыс. рублей;</w:t>
      </w:r>
      <w:bookmarkEnd w:id="61"/>
    </w:p>
    <w:p w:rsidR="00C14020" w:rsidRPr="0001146A" w:rsidRDefault="00C14020" w:rsidP="0001146A">
      <w:pPr>
        <w:ind w:firstLine="720"/>
        <w:jc w:val="both"/>
        <w:rPr>
          <w:sz w:val="20"/>
        </w:rPr>
      </w:pPr>
      <w:bookmarkStart w:id="62" w:name="_Toc420567549"/>
      <w:r w:rsidRPr="0001146A">
        <w:rPr>
          <w:sz w:val="20"/>
        </w:rPr>
        <w:t>4) источники внутреннего финансирования дефицита бюджета Ястребовского сельсовета в сумме 20,0 тыс. рублей согласно приложению 1 к настоящему Решению.</w:t>
      </w:r>
      <w:bookmarkEnd w:id="62"/>
    </w:p>
    <w:p w:rsidR="00C14020" w:rsidRPr="0001146A" w:rsidRDefault="00C14020" w:rsidP="0001146A">
      <w:pPr>
        <w:ind w:firstLine="720"/>
        <w:jc w:val="both"/>
        <w:rPr>
          <w:sz w:val="20"/>
        </w:rPr>
      </w:pPr>
      <w:bookmarkStart w:id="63" w:name="_Toc420567550"/>
      <w:r w:rsidRPr="0001146A">
        <w:rPr>
          <w:sz w:val="20"/>
        </w:rPr>
        <w:lastRenderedPageBreak/>
        <w:t>2. Утвердить основные характеристики бюджета Ястребовского сельсовета</w:t>
      </w:r>
      <w:r w:rsidRPr="0001146A">
        <w:rPr>
          <w:sz w:val="20"/>
        </w:rPr>
        <w:br/>
        <w:t>на 2024  и  2025 года:</w:t>
      </w:r>
      <w:bookmarkEnd w:id="63"/>
    </w:p>
    <w:p w:rsidR="00C14020" w:rsidRPr="0001146A" w:rsidRDefault="00C14020" w:rsidP="0001146A">
      <w:pPr>
        <w:ind w:firstLine="720"/>
        <w:jc w:val="both"/>
        <w:rPr>
          <w:sz w:val="20"/>
        </w:rPr>
      </w:pPr>
      <w:bookmarkStart w:id="64" w:name="_Toc420567551"/>
      <w:r w:rsidRPr="0001146A">
        <w:rPr>
          <w:sz w:val="20"/>
        </w:rPr>
        <w:t>1) прогнозируемый общий объем доходов бюджета Ястребовского сельсовета на 2024 год в сумме 13472,1 тыс. рублей и на 2025 год в сумме 133481,1 тыс. рублей;</w:t>
      </w:r>
      <w:bookmarkEnd w:id="64"/>
    </w:p>
    <w:p w:rsidR="00C14020" w:rsidRPr="0001146A" w:rsidRDefault="00C14020" w:rsidP="0001146A">
      <w:pPr>
        <w:ind w:firstLine="720"/>
        <w:jc w:val="both"/>
        <w:rPr>
          <w:sz w:val="20"/>
        </w:rPr>
      </w:pPr>
      <w:bookmarkStart w:id="65" w:name="_Toc420567552"/>
      <w:r w:rsidRPr="0001146A">
        <w:rPr>
          <w:sz w:val="20"/>
        </w:rPr>
        <w:t xml:space="preserve">2) общий объем расходов  бюджета Ястребовского сельсовета  на 2024 год в сумме 13472,1 тыс. рублей, в том числе условно утвержденные расходы </w:t>
      </w:r>
      <w:r w:rsidRPr="0001146A">
        <w:rPr>
          <w:sz w:val="20"/>
        </w:rPr>
        <w:br/>
        <w:t>в сумме 336,8 тыс. рублей, и на 2025 год в сумме 13348,1 тыс. рублей, в том числе условно утвержденные расходы в сумме 667,4 тыс. рублей;</w:t>
      </w:r>
      <w:bookmarkEnd w:id="65"/>
    </w:p>
    <w:p w:rsidR="00C14020" w:rsidRPr="0001146A" w:rsidRDefault="00C14020" w:rsidP="0001146A">
      <w:pPr>
        <w:ind w:firstLine="720"/>
        <w:jc w:val="both"/>
        <w:rPr>
          <w:sz w:val="20"/>
        </w:rPr>
      </w:pPr>
      <w:bookmarkStart w:id="66" w:name="_Toc420567553"/>
      <w:r w:rsidRPr="0001146A">
        <w:rPr>
          <w:sz w:val="20"/>
        </w:rPr>
        <w:t>3) дефицит  бюджета Ястребовского сельсовета на 2024 год в сумме «0,0» тыс. рублей и на 2025 год в сумме «0,0» тыс. рублей;</w:t>
      </w:r>
      <w:bookmarkEnd w:id="66"/>
    </w:p>
    <w:p w:rsidR="00DD3F9B" w:rsidRPr="0001146A" w:rsidRDefault="00C14020" w:rsidP="0001146A">
      <w:pPr>
        <w:ind w:firstLine="720"/>
        <w:jc w:val="both"/>
        <w:rPr>
          <w:sz w:val="20"/>
        </w:rPr>
      </w:pPr>
      <w:bookmarkStart w:id="67" w:name="_Toc420567554"/>
      <w:r w:rsidRPr="0001146A">
        <w:rPr>
          <w:sz w:val="20"/>
        </w:rPr>
        <w:t>4) источники внутреннего финансирования дефицита  бюджета  Ястребовского сельсовета на 2024 год в сумме «0,0» тыс. рублей и на 2025 год  в сумме «0,0» тыс. рублей согласно приложению 1 к настоящему Решению.</w:t>
      </w:r>
      <w:bookmarkStart w:id="68" w:name="_Toc466455116"/>
      <w:bookmarkEnd w:id="67"/>
    </w:p>
    <w:p w:rsidR="00DD3F9B" w:rsidRPr="0001146A" w:rsidRDefault="00DD3F9B" w:rsidP="0001146A">
      <w:pPr>
        <w:ind w:firstLine="720"/>
        <w:jc w:val="both"/>
        <w:rPr>
          <w:sz w:val="20"/>
        </w:rPr>
      </w:pPr>
    </w:p>
    <w:p w:rsidR="00DD3F9B" w:rsidRPr="0001146A" w:rsidRDefault="00C14020" w:rsidP="0001146A">
      <w:pPr>
        <w:ind w:firstLine="720"/>
        <w:jc w:val="both"/>
        <w:rPr>
          <w:b/>
          <w:sz w:val="20"/>
        </w:rPr>
      </w:pPr>
      <w:r w:rsidRPr="0001146A">
        <w:rPr>
          <w:b/>
          <w:sz w:val="20"/>
        </w:rPr>
        <w:t>Статья 2. Доходы  бюджета Ястребовского сельсовета</w:t>
      </w:r>
      <w:bookmarkEnd w:id="68"/>
      <w:r w:rsidRPr="0001146A">
        <w:rPr>
          <w:b/>
          <w:sz w:val="20"/>
        </w:rPr>
        <w:t xml:space="preserve">2023 год и </w:t>
      </w:r>
      <w:r w:rsidR="00DD3F9B" w:rsidRPr="0001146A">
        <w:rPr>
          <w:b/>
          <w:sz w:val="20"/>
        </w:rPr>
        <w:t>плановый период 2024-2025 годов</w:t>
      </w:r>
    </w:p>
    <w:p w:rsidR="00367984" w:rsidRPr="0001146A" w:rsidRDefault="00C14020" w:rsidP="0001146A">
      <w:pPr>
        <w:ind w:firstLine="720"/>
        <w:jc w:val="both"/>
        <w:rPr>
          <w:sz w:val="20"/>
        </w:rPr>
      </w:pPr>
      <w:r w:rsidRPr="0001146A">
        <w:rPr>
          <w:sz w:val="20"/>
        </w:rPr>
        <w:t>Утвердить доходы  бюджета Ястребовского сельсовета на 2023 год и плановый период 2024-2025 годов согласно приложению 2 к настоящему Решению.</w:t>
      </w:r>
      <w:bookmarkStart w:id="69" w:name="_Toc466455117"/>
    </w:p>
    <w:p w:rsidR="00367984" w:rsidRPr="0001146A" w:rsidRDefault="00367984" w:rsidP="0001146A">
      <w:pPr>
        <w:ind w:firstLine="720"/>
        <w:jc w:val="both"/>
        <w:rPr>
          <w:sz w:val="20"/>
        </w:rPr>
      </w:pPr>
    </w:p>
    <w:p w:rsidR="00C14020" w:rsidRPr="0001146A" w:rsidRDefault="00C14020" w:rsidP="0001146A">
      <w:pPr>
        <w:ind w:firstLine="720"/>
        <w:jc w:val="both"/>
        <w:rPr>
          <w:sz w:val="20"/>
        </w:rPr>
      </w:pPr>
      <w:r w:rsidRPr="0001146A">
        <w:rPr>
          <w:b/>
          <w:sz w:val="20"/>
        </w:rPr>
        <w:t xml:space="preserve">Статья 3. Распределение на 2023 год и плановый период </w:t>
      </w:r>
      <w:r w:rsidRPr="0001146A">
        <w:rPr>
          <w:b/>
          <w:sz w:val="20"/>
        </w:rPr>
        <w:br/>
        <w:t>2024 – 2025</w:t>
      </w:r>
      <w:r w:rsidR="00367984" w:rsidRPr="0001146A">
        <w:rPr>
          <w:b/>
          <w:sz w:val="20"/>
        </w:rPr>
        <w:t xml:space="preserve"> </w:t>
      </w:r>
      <w:r w:rsidRPr="0001146A">
        <w:rPr>
          <w:b/>
          <w:sz w:val="20"/>
        </w:rPr>
        <w:t>годов расходов бюджета Ястребовского сельсовета по бюджетной классификации Российской Федерации</w:t>
      </w:r>
      <w:bookmarkEnd w:id="69"/>
    </w:p>
    <w:p w:rsidR="00C14020" w:rsidRPr="0001146A" w:rsidRDefault="00C14020" w:rsidP="0001146A">
      <w:pPr>
        <w:ind w:firstLine="720"/>
        <w:jc w:val="both"/>
        <w:rPr>
          <w:sz w:val="20"/>
        </w:rPr>
      </w:pPr>
      <w:r w:rsidRPr="0001146A">
        <w:rPr>
          <w:sz w:val="20"/>
        </w:rPr>
        <w:t>Утвердить в пределах общего объема расходов  бюджета Ястребовского сельсовета, установленного статьей 1 настоящего Решения:</w:t>
      </w:r>
    </w:p>
    <w:p w:rsidR="00C14020" w:rsidRPr="0001146A" w:rsidRDefault="00C14020" w:rsidP="0001146A">
      <w:pPr>
        <w:ind w:firstLine="720"/>
        <w:jc w:val="both"/>
        <w:rPr>
          <w:sz w:val="20"/>
        </w:rPr>
      </w:pPr>
      <w:r w:rsidRPr="0001146A">
        <w:rPr>
          <w:sz w:val="20"/>
        </w:rPr>
        <w:t xml:space="preserve">1) распределение бюджетных ассигнований по разделам </w:t>
      </w:r>
      <w:r w:rsidRPr="0001146A">
        <w:rPr>
          <w:sz w:val="20"/>
        </w:rPr>
        <w:br/>
        <w:t>и подразделам  классификации расходов бюджетов Российской Федерации на 2023 год и плановый период 2024-2025 годов согласно приложению 3 к настоящему Решению;</w:t>
      </w:r>
    </w:p>
    <w:p w:rsidR="00C14020" w:rsidRPr="0001146A" w:rsidRDefault="00C14020" w:rsidP="0001146A">
      <w:pPr>
        <w:ind w:firstLine="720"/>
        <w:jc w:val="both"/>
        <w:rPr>
          <w:sz w:val="20"/>
        </w:rPr>
      </w:pPr>
      <w:r w:rsidRPr="0001146A">
        <w:rPr>
          <w:sz w:val="20"/>
        </w:rPr>
        <w:t>2) ведомственную структуру расходов бюджета Ястребовского сельсовета</w:t>
      </w:r>
      <w:r w:rsidR="002A03CA" w:rsidRPr="0001146A">
        <w:rPr>
          <w:sz w:val="20"/>
        </w:rPr>
        <w:t xml:space="preserve"> </w:t>
      </w:r>
      <w:r w:rsidRPr="0001146A">
        <w:rPr>
          <w:sz w:val="20"/>
        </w:rPr>
        <w:t>на 2023 год и плановый период 2024-2025 годов согласно приложению 4 к настоящему Решению;</w:t>
      </w:r>
    </w:p>
    <w:p w:rsidR="00367984" w:rsidRPr="0001146A" w:rsidRDefault="00C14020" w:rsidP="0001146A">
      <w:pPr>
        <w:ind w:firstLine="720"/>
        <w:jc w:val="both"/>
        <w:rPr>
          <w:bCs/>
          <w:sz w:val="20"/>
        </w:rPr>
      </w:pPr>
      <w:bookmarkStart w:id="70" w:name="_Toc420567558"/>
      <w:r w:rsidRPr="0001146A">
        <w:rPr>
          <w:bCs/>
          <w:sz w:val="20"/>
        </w:rPr>
        <w:t>3) распределение бюджетных ассигнований по целевым статьям (муниципальным  программам  Ястребовского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Ястребовского сельсовета</w:t>
      </w:r>
      <w:r w:rsidR="00367984" w:rsidRPr="0001146A">
        <w:rPr>
          <w:bCs/>
          <w:sz w:val="20"/>
        </w:rPr>
        <w:t xml:space="preserve"> </w:t>
      </w:r>
      <w:r w:rsidRPr="0001146A">
        <w:rPr>
          <w:bCs/>
          <w:sz w:val="20"/>
        </w:rPr>
        <w:t>на 2023 год и плановый период 2024-2025 годов согласно приложению 5 к настоящему Решению;</w:t>
      </w:r>
      <w:bookmarkStart w:id="71" w:name="_Toc466455118"/>
      <w:bookmarkEnd w:id="70"/>
    </w:p>
    <w:p w:rsidR="00367984" w:rsidRPr="0001146A" w:rsidRDefault="00367984" w:rsidP="0001146A">
      <w:pPr>
        <w:ind w:firstLine="720"/>
        <w:jc w:val="both"/>
        <w:rPr>
          <w:bCs/>
          <w:sz w:val="20"/>
        </w:rPr>
      </w:pPr>
    </w:p>
    <w:p w:rsidR="00C14020" w:rsidRPr="0001146A" w:rsidRDefault="00C14020" w:rsidP="0001146A">
      <w:pPr>
        <w:ind w:firstLine="720"/>
        <w:jc w:val="both"/>
        <w:rPr>
          <w:bCs/>
          <w:sz w:val="20"/>
        </w:rPr>
      </w:pPr>
      <w:r w:rsidRPr="0001146A">
        <w:rPr>
          <w:b/>
          <w:sz w:val="20"/>
        </w:rPr>
        <w:t xml:space="preserve">Статья 4. Публичные нормативные обязательства </w:t>
      </w:r>
      <w:bookmarkEnd w:id="71"/>
      <w:r w:rsidRPr="0001146A">
        <w:rPr>
          <w:b/>
          <w:sz w:val="20"/>
        </w:rPr>
        <w:t xml:space="preserve"> Ястребовского сельсовета</w:t>
      </w:r>
    </w:p>
    <w:p w:rsidR="00C14020" w:rsidRPr="0001146A" w:rsidRDefault="00C14020" w:rsidP="0001146A">
      <w:pPr>
        <w:autoSpaceDE w:val="0"/>
        <w:autoSpaceDN w:val="0"/>
        <w:adjustRightInd w:val="0"/>
        <w:ind w:firstLine="700"/>
        <w:jc w:val="both"/>
        <w:outlineLvl w:val="2"/>
        <w:rPr>
          <w:sz w:val="20"/>
        </w:rPr>
      </w:pPr>
      <w:r w:rsidRPr="0001146A">
        <w:rPr>
          <w:color w:val="000000"/>
          <w:sz w:val="20"/>
        </w:rPr>
        <w:t>Утвердить общий объем средств бюджета сельсовета на исполнение публичных нормативных обязательств Ястребовского сельсовета на 2023 год в сумме 36,0 тыс. рублей, на 2024 год в сумме 36,0 рублей, на 2025 год в сумме 36,0 рублей.</w:t>
      </w:r>
    </w:p>
    <w:p w:rsidR="00C14020" w:rsidRPr="0001146A" w:rsidRDefault="00C14020" w:rsidP="0001146A">
      <w:pPr>
        <w:autoSpaceDE w:val="0"/>
        <w:autoSpaceDN w:val="0"/>
        <w:adjustRightInd w:val="0"/>
        <w:ind w:firstLine="700"/>
        <w:jc w:val="both"/>
        <w:outlineLvl w:val="2"/>
        <w:rPr>
          <w:sz w:val="20"/>
        </w:rPr>
      </w:pPr>
    </w:p>
    <w:p w:rsidR="00C14020" w:rsidRPr="0001146A" w:rsidRDefault="00C14020" w:rsidP="0001146A">
      <w:pPr>
        <w:autoSpaceDE w:val="0"/>
        <w:ind w:firstLine="700"/>
        <w:jc w:val="both"/>
        <w:rPr>
          <w:b/>
          <w:sz w:val="20"/>
        </w:rPr>
      </w:pPr>
      <w:bookmarkStart w:id="72" w:name="_Toc466455120"/>
      <w:r w:rsidRPr="0001146A">
        <w:rPr>
          <w:b/>
          <w:sz w:val="20"/>
        </w:rPr>
        <w:t>Статья 5. Изменение показателей сводной бюджетной росписи  бюджета Ястребовского сельсовета  в 2023 году</w:t>
      </w:r>
    </w:p>
    <w:p w:rsidR="00C14020" w:rsidRPr="0001146A" w:rsidRDefault="00C14020" w:rsidP="0001146A">
      <w:pPr>
        <w:autoSpaceDE w:val="0"/>
        <w:ind w:firstLine="700"/>
        <w:jc w:val="both"/>
        <w:rPr>
          <w:sz w:val="20"/>
        </w:rPr>
      </w:pPr>
      <w:r w:rsidRPr="0001146A">
        <w:rPr>
          <w:sz w:val="20"/>
        </w:rPr>
        <w:t>Установить, что Ястребовский сельсовет  Ачинского района  вправе в ходе исполнения настоящего Решения вносить изменения в сводную бюджетную роспись бюджета на 2023 год и плановый период 2024-2025 годов без внесения изменений в настоящее Решение:</w:t>
      </w:r>
    </w:p>
    <w:p w:rsidR="00C14020" w:rsidRPr="0001146A" w:rsidRDefault="00C14020" w:rsidP="0001146A">
      <w:pPr>
        <w:autoSpaceDE w:val="0"/>
        <w:ind w:firstLine="700"/>
        <w:jc w:val="both"/>
        <w:rPr>
          <w:sz w:val="20"/>
        </w:rPr>
      </w:pPr>
      <w:r w:rsidRPr="0001146A">
        <w:rPr>
          <w:sz w:val="20"/>
        </w:rPr>
        <w:t>1) на сумму доходов,  дополнительно полученных от безвозмездных поступлений от физических и юридических лиц, в том числе добровольных пожертвований сверх утвержденных настоящим Решением бюджетных ассигнований на обеспечение деятельности муниципальных учреждений и направленных на финансирование расходов данных учреждений в соответствии с бюджетной сметой;</w:t>
      </w:r>
    </w:p>
    <w:p w:rsidR="00C14020" w:rsidRPr="0001146A" w:rsidRDefault="00C14020" w:rsidP="0001146A">
      <w:pPr>
        <w:autoSpaceDE w:val="0"/>
        <w:ind w:firstLine="700"/>
        <w:jc w:val="both"/>
        <w:rPr>
          <w:sz w:val="20"/>
        </w:rPr>
      </w:pPr>
      <w:r w:rsidRPr="0001146A">
        <w:rPr>
          <w:sz w:val="20"/>
        </w:rPr>
        <w:t>2) в случаях образования, переименования, реорганизации, ликвидации органов местного самоуправления и иных муниципальных органов Ястребовского сельсовета Ачинского района, перераспределения их полномочий и численности в пределах общего объема средств, предусмотренных настоящим Решением на обеспечение их деятельности;</w:t>
      </w:r>
    </w:p>
    <w:p w:rsidR="00C14020" w:rsidRPr="0001146A" w:rsidRDefault="00C14020" w:rsidP="0001146A">
      <w:pPr>
        <w:autoSpaceDE w:val="0"/>
        <w:ind w:firstLine="700"/>
        <w:jc w:val="both"/>
        <w:rPr>
          <w:sz w:val="20"/>
        </w:rPr>
      </w:pPr>
      <w:r w:rsidRPr="0001146A">
        <w:rPr>
          <w:sz w:val="20"/>
        </w:rPr>
        <w:t>3) на сумму средств межбюджетных трансфертов, передаваемых из краевого и районного бюджетов на осуществление отдельных целевых расходов на основании федеральных и краевых законов и (или) нормативных правовых актов Президента Российской Федерации, Правительства Российской Федерации, Губернатора Красноярского края и Правительства Красноярского края, Администрации Ачинского района, а также соглашений, заключенных с главными распорядителями средств краевого и районного бюджетов и уведомлений главных распорядителей средств краевого и районного бюджетов;</w:t>
      </w:r>
    </w:p>
    <w:p w:rsidR="00C14020" w:rsidRPr="0001146A" w:rsidRDefault="00C14020" w:rsidP="0001146A">
      <w:pPr>
        <w:autoSpaceDE w:val="0"/>
        <w:ind w:firstLine="700"/>
        <w:jc w:val="both"/>
        <w:rPr>
          <w:sz w:val="20"/>
        </w:rPr>
      </w:pPr>
      <w:r w:rsidRPr="0001146A">
        <w:rPr>
          <w:sz w:val="20"/>
        </w:rPr>
        <w:t>4) в случае уменьшения суммы средств межбюджетных трансфертов из краевого и районного бюджетов;</w:t>
      </w:r>
    </w:p>
    <w:p w:rsidR="00C14020" w:rsidRPr="0001146A" w:rsidRDefault="00C14020" w:rsidP="0001146A">
      <w:pPr>
        <w:autoSpaceDE w:val="0"/>
        <w:ind w:firstLine="700"/>
        <w:jc w:val="both"/>
        <w:rPr>
          <w:sz w:val="20"/>
        </w:rPr>
      </w:pPr>
      <w:r w:rsidRPr="0001146A">
        <w:rPr>
          <w:sz w:val="20"/>
        </w:rPr>
        <w:t>5) в пределах общего объема средств межбюджетных трансфертов, предусмотренных бюджету Ястребовского сельсовета на выполнение переданных полномочий поселения  настоящим Решением, в случае перераспределения сумм указанных межбюджетных трансфертов на основании отчетов органов местного самоуправления муниципального района;</w:t>
      </w:r>
    </w:p>
    <w:p w:rsidR="0009768E" w:rsidRPr="0001146A" w:rsidRDefault="00C14020" w:rsidP="0001146A">
      <w:pPr>
        <w:autoSpaceDE w:val="0"/>
        <w:ind w:firstLine="700"/>
        <w:jc w:val="both"/>
        <w:rPr>
          <w:sz w:val="20"/>
        </w:rPr>
      </w:pPr>
      <w:r w:rsidRPr="0001146A">
        <w:rPr>
          <w:sz w:val="20"/>
        </w:rPr>
        <w:lastRenderedPageBreak/>
        <w:t>6) в пределах общего объема средств, предусмотренных настоящим Решением для финансирования мероприятий в рамках одной муниципальной программы Ястребовского сельсовета Ачинского района, после внесения изменений в указанную программу в установленном порядке.</w:t>
      </w:r>
    </w:p>
    <w:p w:rsidR="0009768E" w:rsidRPr="0001146A" w:rsidRDefault="0009768E" w:rsidP="0001146A">
      <w:pPr>
        <w:autoSpaceDE w:val="0"/>
        <w:ind w:firstLine="700"/>
        <w:jc w:val="both"/>
        <w:rPr>
          <w:sz w:val="20"/>
        </w:rPr>
      </w:pPr>
    </w:p>
    <w:p w:rsidR="00C14020" w:rsidRPr="0001146A" w:rsidRDefault="00C14020" w:rsidP="0001146A">
      <w:pPr>
        <w:autoSpaceDE w:val="0"/>
        <w:ind w:firstLine="700"/>
        <w:jc w:val="both"/>
        <w:rPr>
          <w:sz w:val="20"/>
        </w:rPr>
      </w:pPr>
      <w:r w:rsidRPr="0001146A">
        <w:rPr>
          <w:b/>
          <w:sz w:val="20"/>
        </w:rPr>
        <w:t xml:space="preserve">Статья 6. Индексация размеров денежного вознаграждения лиц, замещающих муниципальные должности Ястребовского сельсовета, и должностных окладов муниципальных служащих </w:t>
      </w:r>
      <w:bookmarkEnd w:id="72"/>
      <w:r w:rsidRPr="0001146A">
        <w:rPr>
          <w:b/>
          <w:sz w:val="20"/>
        </w:rPr>
        <w:t>Ястребовского сельсовета</w:t>
      </w:r>
    </w:p>
    <w:p w:rsidR="00C14020" w:rsidRPr="0001146A" w:rsidRDefault="00C14020" w:rsidP="0001146A">
      <w:pPr>
        <w:pStyle w:val="ConsPlusNormal"/>
        <w:tabs>
          <w:tab w:val="left" w:pos="567"/>
        </w:tabs>
        <w:ind w:firstLine="709"/>
        <w:jc w:val="both"/>
        <w:rPr>
          <w:rFonts w:ascii="Times New Roman" w:hAnsi="Times New Roman" w:cs="Times New Roman"/>
        </w:rPr>
      </w:pPr>
      <w:bookmarkStart w:id="73" w:name="_Toc420567572"/>
      <w:r w:rsidRPr="0001146A">
        <w:rPr>
          <w:rFonts w:ascii="Times New Roman" w:hAnsi="Times New Roman" w:cs="Times New Roman"/>
        </w:rPr>
        <w:t>Размеры денежного вознаграждения лиц, замещающих муниципальные должности  Ястребовского сельсовета, размеры должностных окладов по должностям муниципальной службы Ястребовского сельсовета, проиндексированные в 2009, 2011, 2012, 2013, 2015, 2018, 2019, 2021, 2022 годах,</w:t>
      </w:r>
      <w:bookmarkEnd w:id="73"/>
      <w:r w:rsidRPr="0001146A">
        <w:rPr>
          <w:rFonts w:ascii="Times New Roman" w:hAnsi="Times New Roman" w:cs="Times New Roman"/>
        </w:rPr>
        <w:t xml:space="preserve"> увеличиваются (индексируются) </w:t>
      </w:r>
    </w:p>
    <w:p w:rsidR="0009768E" w:rsidRPr="0001146A" w:rsidRDefault="00C14020" w:rsidP="0001146A">
      <w:pPr>
        <w:pStyle w:val="ConsPlusNormal"/>
        <w:tabs>
          <w:tab w:val="left" w:pos="567"/>
        </w:tabs>
        <w:ind w:firstLine="0"/>
        <w:jc w:val="both"/>
        <w:rPr>
          <w:rFonts w:ascii="Times New Roman" w:hAnsi="Times New Roman" w:cs="Times New Roman"/>
        </w:rPr>
      </w:pPr>
      <w:r w:rsidRPr="0001146A">
        <w:rPr>
          <w:rFonts w:ascii="Times New Roman" w:hAnsi="Times New Roman" w:cs="Times New Roman"/>
        </w:rPr>
        <w:t>в плановом периоде 2023–2025 годов на коэффициент, равный 1.</w:t>
      </w:r>
      <w:bookmarkStart w:id="74" w:name="_Toc466455121"/>
    </w:p>
    <w:p w:rsidR="0009768E" w:rsidRPr="0001146A" w:rsidRDefault="0009768E" w:rsidP="0001146A">
      <w:pPr>
        <w:pStyle w:val="ConsPlusNormal"/>
        <w:tabs>
          <w:tab w:val="left" w:pos="567"/>
        </w:tabs>
        <w:ind w:firstLine="0"/>
        <w:jc w:val="both"/>
        <w:rPr>
          <w:rFonts w:ascii="Times New Roman" w:hAnsi="Times New Roman" w:cs="Times New Roman"/>
        </w:rPr>
      </w:pPr>
    </w:p>
    <w:p w:rsidR="00C14020" w:rsidRPr="0001146A" w:rsidRDefault="0009768E" w:rsidP="0001146A">
      <w:pPr>
        <w:pStyle w:val="ConsPlusNormal"/>
        <w:tabs>
          <w:tab w:val="left" w:pos="567"/>
        </w:tabs>
        <w:ind w:firstLine="0"/>
        <w:jc w:val="both"/>
        <w:rPr>
          <w:rFonts w:ascii="Times New Roman" w:hAnsi="Times New Roman" w:cs="Times New Roman"/>
        </w:rPr>
      </w:pPr>
      <w:r w:rsidRPr="0001146A">
        <w:rPr>
          <w:rFonts w:ascii="Times New Roman" w:hAnsi="Times New Roman" w:cs="Times New Roman"/>
        </w:rPr>
        <w:tab/>
      </w:r>
      <w:r w:rsidR="00C14020" w:rsidRPr="0001146A">
        <w:rPr>
          <w:rFonts w:ascii="Times New Roman" w:hAnsi="Times New Roman" w:cs="Times New Roman"/>
          <w:b/>
        </w:rPr>
        <w:t xml:space="preserve">Статья 7. Общая предельная штатная численность муниципальных служащих </w:t>
      </w:r>
      <w:bookmarkEnd w:id="74"/>
      <w:r w:rsidR="00C14020" w:rsidRPr="0001146A">
        <w:rPr>
          <w:rFonts w:ascii="Times New Roman" w:hAnsi="Times New Roman" w:cs="Times New Roman"/>
          <w:b/>
        </w:rPr>
        <w:t>Ястребовского сельсовета</w:t>
      </w:r>
    </w:p>
    <w:p w:rsidR="0009768E" w:rsidRPr="0001146A" w:rsidRDefault="00C14020" w:rsidP="0001146A">
      <w:pPr>
        <w:ind w:firstLine="720"/>
        <w:jc w:val="both"/>
        <w:rPr>
          <w:sz w:val="20"/>
        </w:rPr>
      </w:pPr>
      <w:bookmarkStart w:id="75" w:name="_Toc420567576"/>
      <w:r w:rsidRPr="0001146A">
        <w:rPr>
          <w:sz w:val="20"/>
        </w:rPr>
        <w:t>Общая предельная штатная численность муниципальных служащих Ястребовского сельсовета, принятая к финансовому обеспечению на 2023 год и плановый период 2024-2025 годов, составляет 5  штатных единиц, в том числе предельная штатная численность муниципальных служащих исполнительно-распорядительных органов местного самоуправления  Ястребовского сельсовета  – 5 штатных единиц.</w:t>
      </w:r>
      <w:bookmarkStart w:id="76" w:name="_Toc466455122"/>
      <w:bookmarkEnd w:id="75"/>
    </w:p>
    <w:p w:rsidR="0009768E" w:rsidRPr="0001146A" w:rsidRDefault="0009768E" w:rsidP="0001146A">
      <w:pPr>
        <w:ind w:firstLine="720"/>
        <w:jc w:val="both"/>
        <w:rPr>
          <w:sz w:val="20"/>
        </w:rPr>
      </w:pPr>
    </w:p>
    <w:p w:rsidR="00C14020" w:rsidRPr="0001146A" w:rsidRDefault="00C14020" w:rsidP="0001146A">
      <w:pPr>
        <w:ind w:firstLine="720"/>
        <w:jc w:val="both"/>
        <w:rPr>
          <w:sz w:val="20"/>
        </w:rPr>
      </w:pPr>
      <w:r w:rsidRPr="0001146A">
        <w:rPr>
          <w:b/>
          <w:sz w:val="20"/>
        </w:rPr>
        <w:t xml:space="preserve">Статья 8. Индексация заработной платы работников </w:t>
      </w:r>
      <w:bookmarkEnd w:id="76"/>
      <w:r w:rsidRPr="0001146A">
        <w:rPr>
          <w:b/>
          <w:sz w:val="20"/>
        </w:rPr>
        <w:t>Ястребовского сельсовета</w:t>
      </w:r>
    </w:p>
    <w:p w:rsidR="00C14020" w:rsidRPr="0001146A" w:rsidRDefault="00C14020" w:rsidP="0001146A">
      <w:pPr>
        <w:pStyle w:val="ConsPlusNormal"/>
        <w:tabs>
          <w:tab w:val="left" w:pos="567"/>
        </w:tabs>
        <w:ind w:firstLine="709"/>
        <w:jc w:val="both"/>
        <w:rPr>
          <w:rFonts w:ascii="Times New Roman" w:hAnsi="Times New Roman" w:cs="Times New Roman"/>
        </w:rPr>
      </w:pPr>
      <w:r w:rsidRPr="0001146A">
        <w:rPr>
          <w:rFonts w:ascii="Times New Roman" w:hAnsi="Times New Roman" w:cs="Times New Roman"/>
        </w:rPr>
        <w:t>Заработная плата работников администрации Ястребовского сельсовета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увеличивается (индексируется)</w:t>
      </w:r>
    </w:p>
    <w:p w:rsidR="00C14020" w:rsidRPr="0001146A" w:rsidRDefault="00C14020" w:rsidP="0001146A">
      <w:pPr>
        <w:pStyle w:val="ConsPlusNormal"/>
        <w:tabs>
          <w:tab w:val="left" w:pos="567"/>
        </w:tabs>
        <w:ind w:firstLine="0"/>
        <w:jc w:val="both"/>
        <w:rPr>
          <w:rFonts w:ascii="Times New Roman" w:hAnsi="Times New Roman" w:cs="Times New Roman"/>
        </w:rPr>
      </w:pPr>
      <w:r w:rsidRPr="0001146A">
        <w:rPr>
          <w:rFonts w:ascii="Times New Roman" w:hAnsi="Times New Roman" w:cs="Times New Roman"/>
        </w:rPr>
        <w:t>в 2023 году на 5,5процента с 1 октября 2023 года;</w:t>
      </w:r>
    </w:p>
    <w:p w:rsidR="00C14020" w:rsidRPr="0001146A" w:rsidRDefault="00C14020" w:rsidP="0001146A">
      <w:pPr>
        <w:pStyle w:val="ConsPlusNormal"/>
        <w:tabs>
          <w:tab w:val="left" w:pos="567"/>
        </w:tabs>
        <w:ind w:firstLine="0"/>
        <w:jc w:val="both"/>
        <w:rPr>
          <w:rFonts w:ascii="Times New Roman" w:hAnsi="Times New Roman" w:cs="Times New Roman"/>
        </w:rPr>
      </w:pPr>
      <w:r w:rsidRPr="0001146A">
        <w:rPr>
          <w:rFonts w:ascii="Times New Roman" w:hAnsi="Times New Roman" w:cs="Times New Roman"/>
        </w:rPr>
        <w:t>в плановом периоде 2024–2025 годов на коэффициент, равный 1.</w:t>
      </w:r>
    </w:p>
    <w:p w:rsidR="00C14020" w:rsidRPr="0001146A" w:rsidRDefault="00C14020" w:rsidP="0001146A">
      <w:pPr>
        <w:autoSpaceDE w:val="0"/>
        <w:autoSpaceDN w:val="0"/>
        <w:adjustRightInd w:val="0"/>
        <w:ind w:firstLine="709"/>
        <w:jc w:val="both"/>
        <w:rPr>
          <w:b/>
          <w:strike/>
          <w:sz w:val="20"/>
        </w:rPr>
      </w:pPr>
    </w:p>
    <w:p w:rsidR="00C14020" w:rsidRPr="0001146A" w:rsidRDefault="00C14020" w:rsidP="0001146A">
      <w:pPr>
        <w:pStyle w:val="ConsPlusNormal"/>
        <w:ind w:firstLine="708"/>
        <w:jc w:val="both"/>
        <w:rPr>
          <w:rFonts w:ascii="Times New Roman" w:hAnsi="Times New Roman" w:cs="Times New Roman"/>
          <w:b/>
        </w:rPr>
      </w:pPr>
    </w:p>
    <w:p w:rsidR="00C14020" w:rsidRPr="0001146A" w:rsidRDefault="00C14020" w:rsidP="0001146A">
      <w:pPr>
        <w:pStyle w:val="3"/>
        <w:ind w:firstLine="700"/>
        <w:rPr>
          <w:rFonts w:ascii="Times New Roman" w:hAnsi="Times New Roman"/>
          <w:b w:val="0"/>
          <w:sz w:val="20"/>
          <w:szCs w:val="20"/>
        </w:rPr>
      </w:pPr>
      <w:bookmarkStart w:id="77" w:name="_Toc466455124"/>
      <w:r w:rsidRPr="0001146A">
        <w:rPr>
          <w:rFonts w:ascii="Times New Roman" w:hAnsi="Times New Roman"/>
          <w:sz w:val="20"/>
          <w:szCs w:val="20"/>
        </w:rPr>
        <w:lastRenderedPageBreak/>
        <w:t>Статья 9. Особенности исполнения бюджета Ястребовского сельсовета в 2023 году</w:t>
      </w:r>
      <w:bookmarkEnd w:id="77"/>
    </w:p>
    <w:p w:rsidR="00C14020" w:rsidRPr="0001146A" w:rsidRDefault="00C14020" w:rsidP="0001146A">
      <w:pPr>
        <w:pStyle w:val="ConsPlusNormal"/>
        <w:ind w:firstLine="700"/>
        <w:jc w:val="both"/>
        <w:rPr>
          <w:rFonts w:ascii="Times New Roman" w:hAnsi="Times New Roman" w:cs="Times New Roman"/>
        </w:rPr>
      </w:pPr>
      <w:bookmarkStart w:id="78" w:name="_Toc420567586"/>
      <w:r w:rsidRPr="0001146A">
        <w:rPr>
          <w:rFonts w:ascii="Times New Roman" w:hAnsi="Times New Roman" w:cs="Times New Roman"/>
        </w:rPr>
        <w:t>1. Установить, что не использованные по состоянию на 1 января 2022 года остатки межбюджетных трансфертов, предоставленных Ястребовскому сельсовету за счет средств федерального, краевого и районного бюджетов в  форме субсидий, субвенций и иных межбюджетных трансфертов, имеющих целевое назначение, подлежат возврату в районный бюджет в течение первых 15 рабочих дней 2023 года.</w:t>
      </w:r>
      <w:bookmarkEnd w:id="78"/>
    </w:p>
    <w:p w:rsidR="00C14020" w:rsidRPr="0001146A" w:rsidRDefault="00C14020" w:rsidP="0001146A">
      <w:pPr>
        <w:pStyle w:val="ConsPlusNormal"/>
        <w:ind w:firstLine="709"/>
        <w:jc w:val="both"/>
        <w:rPr>
          <w:rFonts w:ascii="Times New Roman" w:hAnsi="Times New Roman" w:cs="Times New Roman"/>
        </w:rPr>
      </w:pPr>
      <w:bookmarkStart w:id="79" w:name="_Toc420567587"/>
      <w:r w:rsidRPr="0001146A">
        <w:rPr>
          <w:rFonts w:ascii="Times New Roman" w:hAnsi="Times New Roman" w:cs="Times New Roman"/>
        </w:rPr>
        <w:t>2. Остатки средств бюджета Ястребовского сельсовета на 1 января 2023 года в полном объеме, за исключением неиспользованных остатков межбюджетных трансфертов, полученных из краевого бюджета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бюджета Ястребовского сельсовета в 2023 году</w:t>
      </w:r>
      <w:bookmarkEnd w:id="79"/>
      <w:r w:rsidRPr="0001146A">
        <w:rPr>
          <w:rFonts w:ascii="Times New Roman" w:hAnsi="Times New Roman" w:cs="Times New Roman"/>
        </w:rPr>
        <w:t xml:space="preserve">, а также на увеличение бюджетных ассигнований на оплату заключенныхот имени Ястребовского сельсовета муниципальных контрактов на поставку товаров, выполнение работ, оказание услуг (за исключением муниципальных контрактов, предусматривающих осуществление капитальных вложений в объекты  собственности сельсовета),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случае осуществления заказчиком </w:t>
      </w:r>
      <w:r w:rsidRPr="0001146A">
        <w:rPr>
          <w:rFonts w:ascii="Times New Roman" w:hAnsi="Times New Roman" w:cs="Times New Roman"/>
          <w:color w:val="000000" w:themeColor="text1"/>
        </w:rPr>
        <w:t xml:space="preserve">до 1 февраля 2023 года </w:t>
      </w:r>
      <w:r w:rsidRPr="0001146A">
        <w:rPr>
          <w:rFonts w:ascii="Times New Roman" w:hAnsi="Times New Roman" w:cs="Times New Roman"/>
        </w:rPr>
        <w:t>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по данным муниципальным контрактам в установленном законодательством порядке.</w:t>
      </w:r>
    </w:p>
    <w:p w:rsidR="00C14020" w:rsidRPr="0001146A" w:rsidRDefault="00C14020" w:rsidP="0001146A">
      <w:pPr>
        <w:pStyle w:val="ConsPlusNormal"/>
        <w:ind w:firstLine="709"/>
        <w:jc w:val="both"/>
        <w:rPr>
          <w:rFonts w:ascii="Times New Roman" w:hAnsi="Times New Roman" w:cs="Times New Roman"/>
        </w:rPr>
      </w:pPr>
      <w:r w:rsidRPr="0001146A">
        <w:rPr>
          <w:rFonts w:ascii="Times New Roman" w:hAnsi="Times New Roman" w:cs="Times New Roman"/>
        </w:rPr>
        <w:t>Внесение изменений в сводную бюджетную роспись бюджета Ястребовского сельсовета по расходам на 2023 год в части увеличения бюджетных ассигнований на оплату заключенных муниципальных контрактов на поставку товаров, выполнение работ, оказание услуг по основаниям, изложенным в абзаце первом настоящего пункта, осуществляется на основании предложений, представленных до 10 февраля 2023 года главными распорядителями средств  бюджета Ястребовского сельсовета.</w:t>
      </w:r>
    </w:p>
    <w:p w:rsidR="00C14020" w:rsidRPr="0001146A" w:rsidRDefault="00C14020" w:rsidP="0001146A">
      <w:pPr>
        <w:pStyle w:val="ConsPlusNormal"/>
        <w:ind w:firstLine="700"/>
        <w:jc w:val="both"/>
        <w:rPr>
          <w:rFonts w:ascii="Times New Roman" w:hAnsi="Times New Roman" w:cs="Times New Roman"/>
        </w:rPr>
      </w:pPr>
      <w:bookmarkStart w:id="80" w:name="_Toc420567588"/>
      <w:r w:rsidRPr="0001146A">
        <w:rPr>
          <w:rFonts w:ascii="Times New Roman" w:hAnsi="Times New Roman" w:cs="Times New Roman"/>
        </w:rPr>
        <w:t>3.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2023года обязательствам (за исключением обязательств по муниципальным контрактам, предусмотренных в пункте 2 настоящей статьи), производится главными распорядителями средств бюджета Ястребовского сельсовета за счет утвержденных им бюджетных ассигнований на 2023 год.</w:t>
      </w:r>
      <w:bookmarkEnd w:id="80"/>
    </w:p>
    <w:p w:rsidR="00C14020" w:rsidRPr="0001146A" w:rsidRDefault="00C14020" w:rsidP="0001146A">
      <w:pPr>
        <w:autoSpaceDE w:val="0"/>
        <w:autoSpaceDN w:val="0"/>
        <w:adjustRightInd w:val="0"/>
        <w:ind w:firstLine="700"/>
        <w:jc w:val="both"/>
        <w:outlineLvl w:val="0"/>
        <w:rPr>
          <w:b/>
          <w:sz w:val="20"/>
        </w:rPr>
      </w:pPr>
    </w:p>
    <w:p w:rsidR="00C14020" w:rsidRPr="0001146A" w:rsidRDefault="00C14020" w:rsidP="0001146A">
      <w:pPr>
        <w:pStyle w:val="3"/>
        <w:ind w:left="700"/>
        <w:rPr>
          <w:rFonts w:ascii="Times New Roman" w:hAnsi="Times New Roman"/>
          <w:sz w:val="20"/>
          <w:szCs w:val="20"/>
        </w:rPr>
      </w:pPr>
      <w:bookmarkStart w:id="81" w:name="_Toc466455125"/>
      <w:r w:rsidRPr="0001146A">
        <w:rPr>
          <w:rFonts w:ascii="Times New Roman" w:hAnsi="Times New Roman"/>
          <w:sz w:val="20"/>
          <w:szCs w:val="20"/>
        </w:rPr>
        <w:lastRenderedPageBreak/>
        <w:t xml:space="preserve">Статья 10. Межбюджетные трансферты </w:t>
      </w:r>
      <w:bookmarkStart w:id="82" w:name="_Toc466455126"/>
      <w:bookmarkEnd w:id="81"/>
      <w:r w:rsidR="0009768E" w:rsidRPr="0001146A">
        <w:rPr>
          <w:rFonts w:ascii="Times New Roman" w:hAnsi="Times New Roman"/>
          <w:sz w:val="20"/>
          <w:szCs w:val="20"/>
        </w:rPr>
        <w:t xml:space="preserve">                                                           </w:t>
      </w:r>
      <w:r w:rsidRPr="0001146A">
        <w:rPr>
          <w:rFonts w:ascii="Times New Roman" w:hAnsi="Times New Roman"/>
          <w:b w:val="0"/>
          <w:sz w:val="20"/>
          <w:szCs w:val="20"/>
        </w:rPr>
        <w:t>1. Утвердить распределение:</w:t>
      </w:r>
    </w:p>
    <w:p w:rsidR="00C14020" w:rsidRPr="0001146A" w:rsidRDefault="00C14020" w:rsidP="0001146A">
      <w:pPr>
        <w:tabs>
          <w:tab w:val="left" w:pos="-2127"/>
        </w:tabs>
        <w:ind w:firstLine="700"/>
        <w:jc w:val="both"/>
        <w:rPr>
          <w:sz w:val="20"/>
        </w:rPr>
      </w:pPr>
      <w:r w:rsidRPr="0001146A">
        <w:rPr>
          <w:sz w:val="20"/>
        </w:rPr>
        <w:t>1) иных межбюджетных трансфертов из бюджета Ястребовского сельсовета в районный бюджет Ачинского района  на 2023 год и плановый период 2024 - 2025 годов согласно приложению 6 к настоящему Решению;</w:t>
      </w:r>
    </w:p>
    <w:p w:rsidR="00502CBC" w:rsidRPr="0001146A" w:rsidRDefault="00C14020" w:rsidP="0001146A">
      <w:pPr>
        <w:tabs>
          <w:tab w:val="left" w:pos="-2127"/>
        </w:tabs>
        <w:ind w:firstLine="700"/>
        <w:jc w:val="both"/>
        <w:rPr>
          <w:sz w:val="20"/>
        </w:rPr>
      </w:pPr>
      <w:r w:rsidRPr="0001146A">
        <w:rPr>
          <w:sz w:val="20"/>
        </w:rPr>
        <w:t>2. Распределение субсидий, субвенций и иных межбюджетных трансфертов, выделенных бюджету Ястребовского сельсовета из бюджетов других уровней на реализацию законов и нормативно-правовых актов на 2023 год и плановый период 2024-2025 годов согласно приложению 7 к настоящему Решению;</w:t>
      </w:r>
    </w:p>
    <w:p w:rsidR="00502CBC" w:rsidRPr="0001146A" w:rsidRDefault="00502CBC" w:rsidP="0001146A">
      <w:pPr>
        <w:tabs>
          <w:tab w:val="left" w:pos="-2127"/>
        </w:tabs>
        <w:ind w:firstLine="700"/>
        <w:jc w:val="both"/>
        <w:rPr>
          <w:sz w:val="20"/>
        </w:rPr>
      </w:pPr>
    </w:p>
    <w:p w:rsidR="00C14020" w:rsidRPr="0001146A" w:rsidRDefault="00C14020" w:rsidP="0001146A">
      <w:pPr>
        <w:tabs>
          <w:tab w:val="left" w:pos="-2127"/>
        </w:tabs>
        <w:ind w:firstLine="700"/>
        <w:jc w:val="both"/>
        <w:rPr>
          <w:sz w:val="20"/>
        </w:rPr>
      </w:pPr>
      <w:r w:rsidRPr="0001146A">
        <w:rPr>
          <w:b/>
          <w:sz w:val="20"/>
        </w:rPr>
        <w:t xml:space="preserve">Статья 11. Дорожный фонд Ястребовского сельсовета Ачинского района </w:t>
      </w:r>
    </w:p>
    <w:p w:rsidR="00C14020" w:rsidRPr="0001146A" w:rsidRDefault="00C14020" w:rsidP="0001146A">
      <w:pPr>
        <w:autoSpaceDE w:val="0"/>
        <w:ind w:firstLine="700"/>
        <w:jc w:val="both"/>
        <w:rPr>
          <w:sz w:val="20"/>
        </w:rPr>
      </w:pPr>
      <w:r w:rsidRPr="0001146A">
        <w:rPr>
          <w:sz w:val="20"/>
        </w:rPr>
        <w:t xml:space="preserve"> Утвердить объем бюджетных ассигнований дорожного фонда Ястребовского сельсовета Ачинского района:</w:t>
      </w:r>
    </w:p>
    <w:p w:rsidR="00C14020" w:rsidRPr="0001146A" w:rsidRDefault="00C14020" w:rsidP="0001146A">
      <w:pPr>
        <w:autoSpaceDE w:val="0"/>
        <w:jc w:val="both"/>
        <w:rPr>
          <w:sz w:val="20"/>
        </w:rPr>
      </w:pPr>
      <w:r w:rsidRPr="0001146A">
        <w:rPr>
          <w:sz w:val="20"/>
        </w:rPr>
        <w:t xml:space="preserve"> - содержание автомобильных дорого общего пользования местного значения за счет краевых средств:</w:t>
      </w:r>
    </w:p>
    <w:p w:rsidR="00C14020" w:rsidRPr="0001146A" w:rsidRDefault="00C14020" w:rsidP="0001146A">
      <w:pPr>
        <w:autoSpaceDE w:val="0"/>
        <w:jc w:val="both"/>
        <w:rPr>
          <w:sz w:val="20"/>
        </w:rPr>
      </w:pPr>
      <w:r w:rsidRPr="0001146A">
        <w:rPr>
          <w:sz w:val="20"/>
        </w:rPr>
        <w:t>на 2023 год в сумме 513,4 тыс. рублей;</w:t>
      </w:r>
    </w:p>
    <w:p w:rsidR="00C14020" w:rsidRPr="0001146A" w:rsidRDefault="00C14020" w:rsidP="0001146A">
      <w:pPr>
        <w:autoSpaceDE w:val="0"/>
        <w:ind w:left="700"/>
        <w:jc w:val="both"/>
        <w:rPr>
          <w:sz w:val="20"/>
        </w:rPr>
      </w:pPr>
      <w:r w:rsidRPr="0001146A">
        <w:rPr>
          <w:sz w:val="20"/>
        </w:rPr>
        <w:t xml:space="preserve"> на 2024 год в сумме 543,1тыс. рублей;</w:t>
      </w:r>
    </w:p>
    <w:p w:rsidR="00502CBC" w:rsidRPr="0001146A" w:rsidRDefault="00C14020" w:rsidP="0001146A">
      <w:pPr>
        <w:autoSpaceDE w:val="0"/>
        <w:ind w:left="700"/>
        <w:jc w:val="both"/>
        <w:rPr>
          <w:sz w:val="20"/>
        </w:rPr>
      </w:pPr>
      <w:r w:rsidRPr="0001146A">
        <w:rPr>
          <w:sz w:val="20"/>
        </w:rPr>
        <w:t xml:space="preserve"> на 2025 год в сумме 574,7 тыс. рублей.</w:t>
      </w:r>
    </w:p>
    <w:p w:rsidR="00502CBC" w:rsidRPr="0001146A" w:rsidRDefault="00502CBC" w:rsidP="0001146A">
      <w:pPr>
        <w:autoSpaceDE w:val="0"/>
        <w:ind w:left="700"/>
        <w:jc w:val="both"/>
        <w:rPr>
          <w:sz w:val="20"/>
        </w:rPr>
      </w:pPr>
    </w:p>
    <w:p w:rsidR="00C14020" w:rsidRPr="0001146A" w:rsidRDefault="00C14020" w:rsidP="0001146A">
      <w:pPr>
        <w:autoSpaceDE w:val="0"/>
        <w:ind w:left="700"/>
        <w:jc w:val="both"/>
        <w:rPr>
          <w:sz w:val="20"/>
        </w:rPr>
      </w:pPr>
      <w:r w:rsidRPr="0001146A">
        <w:rPr>
          <w:b/>
          <w:sz w:val="20"/>
        </w:rPr>
        <w:t xml:space="preserve">Статья 12. Резервный фонд администрации Ястребовского сельсовета Ачинского района </w:t>
      </w:r>
    </w:p>
    <w:p w:rsidR="00C14020" w:rsidRPr="0001146A" w:rsidRDefault="00C14020" w:rsidP="0001146A">
      <w:pPr>
        <w:autoSpaceDE w:val="0"/>
        <w:ind w:firstLine="700"/>
        <w:jc w:val="both"/>
        <w:rPr>
          <w:sz w:val="20"/>
        </w:rPr>
      </w:pPr>
      <w:r w:rsidRPr="0001146A">
        <w:rPr>
          <w:sz w:val="20"/>
        </w:rPr>
        <w:t>Установить, что в расходной части бюджета предусматривается резервный фонд  Ястребовского сельсовета Ачинского района  на 2023 год и плановый период 2024-2025 годов в сумме 5,5тыс. рублей ежегодно.</w:t>
      </w:r>
    </w:p>
    <w:p w:rsidR="00C14020" w:rsidRPr="0001146A" w:rsidRDefault="00C14020" w:rsidP="0001146A">
      <w:pPr>
        <w:autoSpaceDE w:val="0"/>
        <w:ind w:firstLine="700"/>
        <w:jc w:val="both"/>
        <w:rPr>
          <w:b/>
          <w:sz w:val="20"/>
          <w:shd w:val="clear" w:color="auto" w:fill="FFFF00"/>
        </w:rPr>
      </w:pPr>
    </w:p>
    <w:p w:rsidR="00C14020" w:rsidRPr="0001146A" w:rsidRDefault="00C14020" w:rsidP="0001146A">
      <w:pPr>
        <w:autoSpaceDE w:val="0"/>
        <w:ind w:firstLine="700"/>
        <w:jc w:val="both"/>
        <w:rPr>
          <w:b/>
          <w:sz w:val="20"/>
        </w:rPr>
      </w:pPr>
      <w:r w:rsidRPr="0001146A">
        <w:rPr>
          <w:b/>
          <w:sz w:val="20"/>
        </w:rPr>
        <w:t xml:space="preserve">Статья 13. Муниципальный внутренний долг Ястребовского сельсовета Ачинского района </w:t>
      </w:r>
    </w:p>
    <w:p w:rsidR="00C14020" w:rsidRPr="0001146A" w:rsidRDefault="00C14020" w:rsidP="0001146A">
      <w:pPr>
        <w:autoSpaceDE w:val="0"/>
        <w:ind w:firstLine="700"/>
        <w:jc w:val="both"/>
        <w:rPr>
          <w:sz w:val="20"/>
        </w:rPr>
      </w:pPr>
      <w:r w:rsidRPr="0001146A">
        <w:rPr>
          <w:sz w:val="20"/>
        </w:rPr>
        <w:t>1. Установить верхний предел муниципального внутреннего долга Ястребовского сельсовета Ачинского района по состоянию на 1 января года, следующего за очередным финансовым годом и каждым годом планового периода, т.е по состоянию:</w:t>
      </w:r>
    </w:p>
    <w:p w:rsidR="00C14020" w:rsidRPr="0001146A" w:rsidRDefault="00C14020" w:rsidP="0001146A">
      <w:pPr>
        <w:autoSpaceDE w:val="0"/>
        <w:ind w:firstLine="700"/>
        <w:jc w:val="both"/>
        <w:rPr>
          <w:sz w:val="20"/>
        </w:rPr>
      </w:pPr>
      <w:r w:rsidRPr="0001146A">
        <w:rPr>
          <w:sz w:val="20"/>
        </w:rPr>
        <w:t>на 1 января 2024 года в сумме «0,0» тыс. рублей, в том числе по муниципальным  гарантиям  «0,0» тыс. рублей;</w:t>
      </w:r>
    </w:p>
    <w:p w:rsidR="00C14020" w:rsidRPr="0001146A" w:rsidRDefault="00C14020" w:rsidP="0001146A">
      <w:pPr>
        <w:autoSpaceDE w:val="0"/>
        <w:ind w:firstLine="700"/>
        <w:jc w:val="both"/>
        <w:rPr>
          <w:sz w:val="20"/>
        </w:rPr>
      </w:pPr>
      <w:r w:rsidRPr="0001146A">
        <w:rPr>
          <w:sz w:val="20"/>
        </w:rPr>
        <w:t>на 1 января 2025 года в сумме «0,0» тыс. рублей, в том числе по муниципальным  гарантиям «0,0» тыс. рублей;</w:t>
      </w:r>
    </w:p>
    <w:p w:rsidR="00C14020" w:rsidRPr="0001146A" w:rsidRDefault="00C14020" w:rsidP="0001146A">
      <w:pPr>
        <w:autoSpaceDE w:val="0"/>
        <w:ind w:firstLine="700"/>
        <w:jc w:val="both"/>
        <w:rPr>
          <w:sz w:val="20"/>
        </w:rPr>
      </w:pPr>
      <w:r w:rsidRPr="0001146A">
        <w:rPr>
          <w:sz w:val="20"/>
        </w:rPr>
        <w:t>на 1 января 2026 года в сумме «0,0» тыс. рублей, в том числе по муниципальным  гарантиям «0,0» тыс. рублей.</w:t>
      </w:r>
    </w:p>
    <w:p w:rsidR="00C14020" w:rsidRPr="0001146A" w:rsidRDefault="00C14020" w:rsidP="0001146A">
      <w:pPr>
        <w:autoSpaceDE w:val="0"/>
        <w:ind w:firstLine="700"/>
        <w:jc w:val="both"/>
        <w:rPr>
          <w:sz w:val="20"/>
        </w:rPr>
      </w:pPr>
      <w:r w:rsidRPr="0001146A">
        <w:rPr>
          <w:sz w:val="20"/>
        </w:rPr>
        <w:lastRenderedPageBreak/>
        <w:t>2. Установить объем муниципального долга Ястребовского сельсовета  в сумме:</w:t>
      </w:r>
    </w:p>
    <w:p w:rsidR="00C14020" w:rsidRPr="0001146A" w:rsidRDefault="00C14020" w:rsidP="0001146A">
      <w:pPr>
        <w:autoSpaceDE w:val="0"/>
        <w:jc w:val="both"/>
        <w:rPr>
          <w:sz w:val="20"/>
        </w:rPr>
      </w:pPr>
      <w:r w:rsidRPr="0001146A">
        <w:rPr>
          <w:sz w:val="20"/>
        </w:rPr>
        <w:t>948,6 тыс. рублей на 2023 год;</w:t>
      </w:r>
    </w:p>
    <w:p w:rsidR="00C14020" w:rsidRPr="0001146A" w:rsidRDefault="00C14020" w:rsidP="0001146A">
      <w:pPr>
        <w:autoSpaceDE w:val="0"/>
        <w:jc w:val="both"/>
        <w:rPr>
          <w:sz w:val="20"/>
        </w:rPr>
      </w:pPr>
      <w:r w:rsidRPr="0001146A">
        <w:rPr>
          <w:sz w:val="20"/>
        </w:rPr>
        <w:t>968,8 тыс. рублей на 2024 год;</w:t>
      </w:r>
    </w:p>
    <w:p w:rsidR="00C14020" w:rsidRPr="0001146A" w:rsidRDefault="00C14020" w:rsidP="0001146A">
      <w:pPr>
        <w:autoSpaceDE w:val="0"/>
        <w:jc w:val="both"/>
        <w:rPr>
          <w:sz w:val="20"/>
        </w:rPr>
      </w:pPr>
      <w:r w:rsidRPr="0001146A">
        <w:rPr>
          <w:sz w:val="20"/>
        </w:rPr>
        <w:t>987,4 тыс. рублей на 2025 год.</w:t>
      </w:r>
    </w:p>
    <w:p w:rsidR="00C14020" w:rsidRPr="0001146A" w:rsidRDefault="00C14020" w:rsidP="0001146A">
      <w:pPr>
        <w:autoSpaceDE w:val="0"/>
        <w:ind w:firstLine="700"/>
        <w:jc w:val="both"/>
        <w:rPr>
          <w:sz w:val="20"/>
        </w:rPr>
      </w:pPr>
      <w:r w:rsidRPr="0001146A">
        <w:rPr>
          <w:sz w:val="20"/>
        </w:rPr>
        <w:t>3. Муниципальный долг отсутствует. Программа внутренних заимствований не утверждена на 2023 год и плановый период 2024-2025 годов</w:t>
      </w:r>
    </w:p>
    <w:p w:rsidR="00C14020" w:rsidRPr="0001146A" w:rsidRDefault="00C14020" w:rsidP="0001146A">
      <w:pPr>
        <w:autoSpaceDE w:val="0"/>
        <w:ind w:firstLine="700"/>
        <w:jc w:val="both"/>
        <w:rPr>
          <w:b/>
          <w:sz w:val="20"/>
        </w:rPr>
      </w:pPr>
    </w:p>
    <w:p w:rsidR="00C14020" w:rsidRPr="0001146A" w:rsidRDefault="00C14020" w:rsidP="0001146A">
      <w:pPr>
        <w:autoSpaceDE w:val="0"/>
        <w:ind w:firstLine="700"/>
        <w:jc w:val="both"/>
        <w:rPr>
          <w:b/>
          <w:sz w:val="20"/>
        </w:rPr>
      </w:pPr>
      <w:r w:rsidRPr="0001146A">
        <w:rPr>
          <w:b/>
          <w:sz w:val="20"/>
        </w:rPr>
        <w:t>Статья 14. Вступление в силу настоящего Решения</w:t>
      </w:r>
    </w:p>
    <w:p w:rsidR="00C14020" w:rsidRPr="0001146A" w:rsidRDefault="00C14020" w:rsidP="0001146A">
      <w:pPr>
        <w:autoSpaceDE w:val="0"/>
        <w:ind w:firstLine="700"/>
        <w:jc w:val="both"/>
        <w:rPr>
          <w:sz w:val="20"/>
        </w:rPr>
      </w:pPr>
      <w:r w:rsidRPr="0001146A">
        <w:rPr>
          <w:sz w:val="20"/>
        </w:rPr>
        <w:t>Настоящее Решение вступает в силу с 1 января 2023 года, но не ранее дня после его официального опубликования в информационном листе «Ястребовский вестник».</w:t>
      </w:r>
    </w:p>
    <w:p w:rsidR="00C14020" w:rsidRPr="0001146A" w:rsidRDefault="00C14020" w:rsidP="0001146A">
      <w:pPr>
        <w:autoSpaceDE w:val="0"/>
        <w:ind w:firstLine="700"/>
        <w:jc w:val="both"/>
        <w:rPr>
          <w:sz w:val="20"/>
        </w:rPr>
      </w:pPr>
      <w:r w:rsidRPr="0001146A">
        <w:rPr>
          <w:sz w:val="20"/>
        </w:rPr>
        <w:t>Размесить настоящее Решение в сети Интернет на официальном сайте Ачинского района: www. ach-rajon.ru.</w:t>
      </w:r>
    </w:p>
    <w:p w:rsidR="00C14020" w:rsidRPr="0001146A" w:rsidRDefault="00C14020" w:rsidP="0001146A">
      <w:pPr>
        <w:ind w:firstLine="360"/>
        <w:jc w:val="both"/>
        <w:rPr>
          <w:sz w:val="20"/>
        </w:rPr>
      </w:pPr>
    </w:p>
    <w:p w:rsidR="00C14020" w:rsidRPr="0001146A" w:rsidRDefault="00C14020" w:rsidP="0001146A">
      <w:pPr>
        <w:ind w:firstLine="360"/>
        <w:jc w:val="both"/>
        <w:rPr>
          <w:sz w:val="20"/>
        </w:rPr>
      </w:pPr>
    </w:p>
    <w:p w:rsidR="00C14020" w:rsidRPr="0001146A" w:rsidRDefault="00C14020" w:rsidP="0001146A">
      <w:pPr>
        <w:ind w:right="-1"/>
        <w:jc w:val="both"/>
        <w:rPr>
          <w:b/>
          <w:sz w:val="20"/>
        </w:rPr>
      </w:pPr>
      <w:r w:rsidRPr="0001146A">
        <w:rPr>
          <w:b/>
          <w:sz w:val="20"/>
        </w:rPr>
        <w:t>Председатель сельского</w:t>
      </w:r>
    </w:p>
    <w:p w:rsidR="00C14020" w:rsidRPr="0001146A" w:rsidRDefault="00C14020" w:rsidP="0001146A">
      <w:pPr>
        <w:rPr>
          <w:b/>
          <w:sz w:val="20"/>
        </w:rPr>
      </w:pPr>
      <w:r w:rsidRPr="0001146A">
        <w:rPr>
          <w:b/>
          <w:sz w:val="20"/>
        </w:rPr>
        <w:t xml:space="preserve">Совета депутатов                                                                        </w:t>
      </w:r>
      <w:r w:rsidR="008B6F7A" w:rsidRPr="0001146A">
        <w:rPr>
          <w:b/>
          <w:sz w:val="20"/>
        </w:rPr>
        <w:tab/>
      </w:r>
      <w:r w:rsidRPr="0001146A">
        <w:rPr>
          <w:b/>
          <w:sz w:val="20"/>
        </w:rPr>
        <w:t xml:space="preserve">    В.В. Чеберяк</w:t>
      </w:r>
    </w:p>
    <w:p w:rsidR="00C14020" w:rsidRPr="0001146A" w:rsidRDefault="00C14020" w:rsidP="0001146A">
      <w:pPr>
        <w:rPr>
          <w:b/>
          <w:sz w:val="20"/>
        </w:rPr>
      </w:pPr>
    </w:p>
    <w:p w:rsidR="00C14020" w:rsidRPr="0001146A" w:rsidRDefault="00C14020" w:rsidP="0001146A">
      <w:pPr>
        <w:jc w:val="both"/>
        <w:rPr>
          <w:sz w:val="20"/>
        </w:rPr>
      </w:pPr>
    </w:p>
    <w:p w:rsidR="00C14020" w:rsidRPr="0001146A" w:rsidRDefault="00C14020" w:rsidP="0001146A">
      <w:pPr>
        <w:ind w:right="-1"/>
        <w:jc w:val="both"/>
        <w:rPr>
          <w:b/>
          <w:sz w:val="20"/>
        </w:rPr>
      </w:pPr>
      <w:r w:rsidRPr="0001146A">
        <w:rPr>
          <w:b/>
          <w:sz w:val="20"/>
        </w:rPr>
        <w:t xml:space="preserve">Глава сельсовета                                  </w:t>
      </w:r>
      <w:r w:rsidR="008B6F7A" w:rsidRPr="0001146A">
        <w:rPr>
          <w:b/>
          <w:sz w:val="20"/>
        </w:rPr>
        <w:t xml:space="preserve">                              </w:t>
      </w:r>
      <w:r w:rsidR="008B6F7A" w:rsidRPr="0001146A">
        <w:rPr>
          <w:b/>
          <w:sz w:val="20"/>
        </w:rPr>
        <w:tab/>
      </w:r>
      <w:r w:rsidR="008B6F7A" w:rsidRPr="0001146A">
        <w:rPr>
          <w:b/>
          <w:sz w:val="20"/>
        </w:rPr>
        <w:tab/>
      </w:r>
      <w:r w:rsidRPr="0001146A">
        <w:rPr>
          <w:b/>
          <w:sz w:val="20"/>
        </w:rPr>
        <w:t>Е.Н. Тимошенко</w:t>
      </w:r>
    </w:p>
    <w:p w:rsidR="00C14020" w:rsidRPr="0001146A" w:rsidRDefault="00C14020" w:rsidP="0001146A">
      <w:pPr>
        <w:tabs>
          <w:tab w:val="left" w:pos="-2127"/>
        </w:tabs>
        <w:ind w:firstLine="700"/>
        <w:jc w:val="both"/>
        <w:rPr>
          <w:sz w:val="20"/>
        </w:rPr>
      </w:pPr>
    </w:p>
    <w:tbl>
      <w:tblPr>
        <w:tblW w:w="0" w:type="auto"/>
        <w:tblLayout w:type="fixed"/>
        <w:tblLook w:val="0000"/>
      </w:tblPr>
      <w:tblGrid>
        <w:gridCol w:w="4542"/>
        <w:gridCol w:w="4745"/>
      </w:tblGrid>
      <w:tr w:rsidR="00C14020" w:rsidRPr="0001146A" w:rsidTr="00E24D7F">
        <w:tc>
          <w:tcPr>
            <w:tcW w:w="4542" w:type="dxa"/>
            <w:shd w:val="clear" w:color="auto" w:fill="auto"/>
          </w:tcPr>
          <w:p w:rsidR="00C14020" w:rsidRPr="0001146A" w:rsidRDefault="00C14020" w:rsidP="0001146A">
            <w:pPr>
              <w:tabs>
                <w:tab w:val="left" w:pos="-2127"/>
              </w:tabs>
              <w:snapToGrid w:val="0"/>
              <w:jc w:val="both"/>
              <w:rPr>
                <w:sz w:val="20"/>
              </w:rPr>
            </w:pPr>
          </w:p>
        </w:tc>
        <w:tc>
          <w:tcPr>
            <w:tcW w:w="4745" w:type="dxa"/>
            <w:shd w:val="clear" w:color="auto" w:fill="auto"/>
            <w:vAlign w:val="bottom"/>
          </w:tcPr>
          <w:p w:rsidR="00C14020" w:rsidRPr="0001146A" w:rsidRDefault="00C14020" w:rsidP="0001146A">
            <w:pPr>
              <w:tabs>
                <w:tab w:val="left" w:pos="-2127"/>
              </w:tabs>
              <w:snapToGrid w:val="0"/>
              <w:ind w:firstLine="720"/>
              <w:jc w:val="both"/>
              <w:rPr>
                <w:sz w:val="20"/>
              </w:rPr>
            </w:pPr>
          </w:p>
        </w:tc>
      </w:tr>
      <w:bookmarkEnd w:id="82"/>
    </w:tbl>
    <w:p w:rsidR="00C14020" w:rsidRPr="0001146A" w:rsidRDefault="00C14020" w:rsidP="0001146A">
      <w:pPr>
        <w:ind w:firstLine="708"/>
        <w:rPr>
          <w:sz w:val="20"/>
        </w:rPr>
      </w:pPr>
    </w:p>
    <w:p w:rsidR="00C3136C" w:rsidRPr="0001146A" w:rsidRDefault="00C3136C" w:rsidP="0001146A">
      <w:pPr>
        <w:rPr>
          <w:i/>
          <w:sz w:val="20"/>
        </w:rPr>
      </w:pPr>
    </w:p>
    <w:p w:rsidR="00C3136C" w:rsidRPr="0001146A" w:rsidRDefault="00C3136C" w:rsidP="0001146A">
      <w:pPr>
        <w:rPr>
          <w:i/>
          <w:sz w:val="20"/>
        </w:rPr>
      </w:pPr>
    </w:p>
    <w:p w:rsidR="00C3136C" w:rsidRPr="0001146A" w:rsidRDefault="00C3136C" w:rsidP="0001146A">
      <w:pPr>
        <w:rPr>
          <w:i/>
          <w:sz w:val="20"/>
        </w:rPr>
      </w:pPr>
    </w:p>
    <w:p w:rsidR="00C3136C" w:rsidRPr="0001146A" w:rsidRDefault="00C3136C" w:rsidP="0001146A">
      <w:pPr>
        <w:rPr>
          <w:i/>
          <w:sz w:val="20"/>
        </w:rPr>
      </w:pPr>
    </w:p>
    <w:p w:rsidR="00C3136C" w:rsidRPr="0001146A" w:rsidRDefault="00C3136C" w:rsidP="0001146A">
      <w:pPr>
        <w:rPr>
          <w:i/>
          <w:sz w:val="20"/>
        </w:rPr>
      </w:pPr>
    </w:p>
    <w:p w:rsidR="00C3136C" w:rsidRPr="0001146A" w:rsidRDefault="00C3136C" w:rsidP="0001146A">
      <w:pPr>
        <w:rPr>
          <w:i/>
          <w:sz w:val="20"/>
        </w:rPr>
      </w:pPr>
    </w:p>
    <w:p w:rsidR="00C3136C" w:rsidRPr="0001146A" w:rsidRDefault="00C3136C" w:rsidP="0001146A">
      <w:pPr>
        <w:rPr>
          <w:i/>
          <w:sz w:val="20"/>
        </w:rPr>
      </w:pPr>
    </w:p>
    <w:p w:rsidR="00C3136C" w:rsidRPr="0001146A" w:rsidRDefault="00C3136C" w:rsidP="0001146A">
      <w:pPr>
        <w:rPr>
          <w:i/>
          <w:sz w:val="20"/>
        </w:rPr>
      </w:pPr>
    </w:p>
    <w:p w:rsidR="00C3136C" w:rsidRPr="0001146A" w:rsidRDefault="00C3136C" w:rsidP="0001146A">
      <w:pPr>
        <w:rPr>
          <w:i/>
          <w:sz w:val="20"/>
        </w:rPr>
      </w:pPr>
    </w:p>
    <w:p w:rsidR="002A03CA" w:rsidRPr="0001146A" w:rsidRDefault="002A03CA" w:rsidP="0001146A">
      <w:pPr>
        <w:jc w:val="center"/>
        <w:rPr>
          <w:sz w:val="20"/>
        </w:rPr>
      </w:pPr>
    </w:p>
    <w:p w:rsidR="002A03CA" w:rsidRPr="0001146A" w:rsidRDefault="002A03CA" w:rsidP="0001146A">
      <w:pPr>
        <w:jc w:val="center"/>
        <w:rPr>
          <w:sz w:val="20"/>
        </w:rPr>
      </w:pPr>
    </w:p>
    <w:p w:rsidR="002A03CA" w:rsidRPr="0001146A" w:rsidRDefault="002A03CA" w:rsidP="0001146A">
      <w:pPr>
        <w:jc w:val="center"/>
        <w:rPr>
          <w:sz w:val="20"/>
        </w:rPr>
      </w:pPr>
    </w:p>
    <w:p w:rsidR="002A03CA" w:rsidRPr="0001146A" w:rsidRDefault="002A03CA" w:rsidP="0001146A">
      <w:pPr>
        <w:jc w:val="center"/>
        <w:rPr>
          <w:sz w:val="20"/>
        </w:rPr>
      </w:pPr>
    </w:p>
    <w:p w:rsidR="008F6EC1" w:rsidRPr="0001146A" w:rsidRDefault="008F6EC1" w:rsidP="0001146A">
      <w:pPr>
        <w:jc w:val="center"/>
        <w:rPr>
          <w:sz w:val="20"/>
        </w:rPr>
      </w:pPr>
    </w:p>
    <w:p w:rsidR="002A03CA" w:rsidRPr="0001146A" w:rsidRDefault="002A03CA" w:rsidP="0001146A">
      <w:pPr>
        <w:jc w:val="center"/>
        <w:rPr>
          <w:sz w:val="20"/>
        </w:rPr>
        <w:sectPr w:rsidR="002A03CA" w:rsidRPr="0001146A" w:rsidSect="0079267D">
          <w:pgSz w:w="16838" w:h="11906" w:orient="landscape"/>
          <w:pgMar w:top="1276" w:right="680" w:bottom="284" w:left="709" w:header="708" w:footer="708" w:gutter="0"/>
          <w:cols w:num="2" w:space="709"/>
          <w:docGrid w:linePitch="381"/>
        </w:sectPr>
      </w:pPr>
    </w:p>
    <w:tbl>
      <w:tblPr>
        <w:tblW w:w="16052" w:type="dxa"/>
        <w:tblInd w:w="93" w:type="dxa"/>
        <w:tblLayout w:type="fixed"/>
        <w:tblLook w:val="04A0"/>
      </w:tblPr>
      <w:tblGrid>
        <w:gridCol w:w="797"/>
        <w:gridCol w:w="69"/>
        <w:gridCol w:w="2693"/>
        <w:gridCol w:w="198"/>
        <w:gridCol w:w="5223"/>
        <w:gridCol w:w="1600"/>
        <w:gridCol w:w="208"/>
        <w:gridCol w:w="378"/>
        <w:gridCol w:w="1182"/>
        <w:gridCol w:w="438"/>
        <w:gridCol w:w="1121"/>
        <w:gridCol w:w="1559"/>
        <w:gridCol w:w="586"/>
      </w:tblGrid>
      <w:tr w:rsidR="002A03CA" w:rsidRPr="0001146A" w:rsidTr="003B1322">
        <w:trPr>
          <w:gridAfter w:val="1"/>
          <w:wAfter w:w="586" w:type="dxa"/>
          <w:trHeight w:val="315"/>
        </w:trPr>
        <w:tc>
          <w:tcPr>
            <w:tcW w:w="797" w:type="dxa"/>
            <w:tcBorders>
              <w:top w:val="nil"/>
              <w:left w:val="nil"/>
              <w:bottom w:val="nil"/>
              <w:right w:val="nil"/>
            </w:tcBorders>
            <w:shd w:val="clear" w:color="auto" w:fill="auto"/>
            <w:hideMark/>
          </w:tcPr>
          <w:p w:rsidR="002A03CA" w:rsidRPr="0001146A" w:rsidRDefault="002A03CA" w:rsidP="0001146A">
            <w:pPr>
              <w:jc w:val="center"/>
              <w:rPr>
                <w:sz w:val="20"/>
              </w:rPr>
            </w:pPr>
          </w:p>
        </w:tc>
        <w:tc>
          <w:tcPr>
            <w:tcW w:w="2960" w:type="dxa"/>
            <w:gridSpan w:val="3"/>
            <w:tcBorders>
              <w:top w:val="nil"/>
              <w:left w:val="nil"/>
              <w:bottom w:val="nil"/>
              <w:right w:val="nil"/>
            </w:tcBorders>
            <w:shd w:val="clear" w:color="auto" w:fill="auto"/>
            <w:vAlign w:val="bottom"/>
            <w:hideMark/>
          </w:tcPr>
          <w:p w:rsidR="002A03CA" w:rsidRPr="0001146A" w:rsidRDefault="002A03CA" w:rsidP="0001146A">
            <w:pPr>
              <w:jc w:val="center"/>
              <w:rPr>
                <w:sz w:val="20"/>
              </w:rPr>
            </w:pPr>
          </w:p>
        </w:tc>
        <w:tc>
          <w:tcPr>
            <w:tcW w:w="5223" w:type="dxa"/>
            <w:tcBorders>
              <w:top w:val="nil"/>
              <w:left w:val="nil"/>
              <w:bottom w:val="nil"/>
              <w:right w:val="nil"/>
            </w:tcBorders>
            <w:shd w:val="clear" w:color="auto" w:fill="auto"/>
            <w:vAlign w:val="bottom"/>
            <w:hideMark/>
          </w:tcPr>
          <w:p w:rsidR="002A03CA" w:rsidRPr="0001146A" w:rsidRDefault="002A03CA" w:rsidP="0001146A">
            <w:pPr>
              <w:rPr>
                <w:sz w:val="20"/>
              </w:rPr>
            </w:pPr>
          </w:p>
        </w:tc>
        <w:tc>
          <w:tcPr>
            <w:tcW w:w="6486" w:type="dxa"/>
            <w:gridSpan w:val="7"/>
            <w:tcBorders>
              <w:top w:val="nil"/>
              <w:left w:val="nil"/>
              <w:bottom w:val="nil"/>
              <w:right w:val="nil"/>
            </w:tcBorders>
            <w:shd w:val="clear" w:color="auto" w:fill="auto"/>
            <w:vAlign w:val="bottom"/>
            <w:hideMark/>
          </w:tcPr>
          <w:p w:rsidR="002A03CA" w:rsidRPr="0001146A" w:rsidRDefault="002A03CA" w:rsidP="0001146A">
            <w:pPr>
              <w:jc w:val="right"/>
              <w:rPr>
                <w:b/>
                <w:bCs/>
                <w:sz w:val="20"/>
              </w:rPr>
            </w:pPr>
            <w:r w:rsidRPr="0001146A">
              <w:rPr>
                <w:b/>
                <w:bCs/>
                <w:sz w:val="20"/>
              </w:rPr>
              <w:t>Приложение 1</w:t>
            </w:r>
          </w:p>
        </w:tc>
      </w:tr>
      <w:tr w:rsidR="002A03CA" w:rsidRPr="0001146A" w:rsidTr="003B1322">
        <w:trPr>
          <w:gridAfter w:val="1"/>
          <w:wAfter w:w="586" w:type="dxa"/>
          <w:trHeight w:val="315"/>
        </w:trPr>
        <w:tc>
          <w:tcPr>
            <w:tcW w:w="797" w:type="dxa"/>
            <w:tcBorders>
              <w:top w:val="nil"/>
              <w:left w:val="nil"/>
              <w:bottom w:val="nil"/>
              <w:right w:val="nil"/>
            </w:tcBorders>
            <w:shd w:val="clear" w:color="auto" w:fill="auto"/>
            <w:hideMark/>
          </w:tcPr>
          <w:p w:rsidR="002A03CA" w:rsidRPr="0001146A" w:rsidRDefault="002A03CA" w:rsidP="0001146A">
            <w:pPr>
              <w:jc w:val="center"/>
              <w:rPr>
                <w:sz w:val="20"/>
              </w:rPr>
            </w:pPr>
          </w:p>
        </w:tc>
        <w:tc>
          <w:tcPr>
            <w:tcW w:w="2960" w:type="dxa"/>
            <w:gridSpan w:val="3"/>
            <w:tcBorders>
              <w:top w:val="nil"/>
              <w:left w:val="nil"/>
              <w:bottom w:val="nil"/>
              <w:right w:val="nil"/>
            </w:tcBorders>
            <w:shd w:val="clear" w:color="auto" w:fill="auto"/>
            <w:vAlign w:val="bottom"/>
            <w:hideMark/>
          </w:tcPr>
          <w:p w:rsidR="002A03CA" w:rsidRPr="0001146A" w:rsidRDefault="002A03CA" w:rsidP="0001146A">
            <w:pPr>
              <w:jc w:val="center"/>
              <w:rPr>
                <w:sz w:val="20"/>
              </w:rPr>
            </w:pPr>
          </w:p>
        </w:tc>
        <w:tc>
          <w:tcPr>
            <w:tcW w:w="5223" w:type="dxa"/>
            <w:tcBorders>
              <w:top w:val="nil"/>
              <w:left w:val="nil"/>
              <w:bottom w:val="nil"/>
              <w:right w:val="nil"/>
            </w:tcBorders>
            <w:shd w:val="clear" w:color="auto" w:fill="auto"/>
            <w:vAlign w:val="bottom"/>
            <w:hideMark/>
          </w:tcPr>
          <w:p w:rsidR="002A03CA" w:rsidRPr="0001146A" w:rsidRDefault="002A03CA" w:rsidP="0001146A">
            <w:pPr>
              <w:rPr>
                <w:sz w:val="20"/>
              </w:rPr>
            </w:pPr>
          </w:p>
        </w:tc>
        <w:tc>
          <w:tcPr>
            <w:tcW w:w="6486" w:type="dxa"/>
            <w:gridSpan w:val="7"/>
            <w:vMerge w:val="restart"/>
            <w:tcBorders>
              <w:top w:val="nil"/>
              <w:left w:val="nil"/>
              <w:bottom w:val="nil"/>
              <w:right w:val="nil"/>
            </w:tcBorders>
            <w:shd w:val="clear" w:color="auto" w:fill="auto"/>
            <w:vAlign w:val="bottom"/>
            <w:hideMark/>
          </w:tcPr>
          <w:p w:rsidR="002A03CA" w:rsidRPr="0001146A" w:rsidRDefault="002A03CA" w:rsidP="0001146A">
            <w:pPr>
              <w:jc w:val="right"/>
              <w:rPr>
                <w:sz w:val="20"/>
              </w:rPr>
            </w:pPr>
            <w:r w:rsidRPr="0001146A">
              <w:rPr>
                <w:sz w:val="20"/>
              </w:rPr>
              <w:t xml:space="preserve">к проекту Решения Ястребовского сельского Совета депутатов </w:t>
            </w:r>
          </w:p>
        </w:tc>
      </w:tr>
      <w:tr w:rsidR="002A03CA" w:rsidRPr="0001146A" w:rsidTr="003B1322">
        <w:trPr>
          <w:gridAfter w:val="1"/>
          <w:wAfter w:w="586" w:type="dxa"/>
          <w:trHeight w:val="315"/>
        </w:trPr>
        <w:tc>
          <w:tcPr>
            <w:tcW w:w="797" w:type="dxa"/>
            <w:tcBorders>
              <w:top w:val="nil"/>
              <w:left w:val="nil"/>
              <w:bottom w:val="nil"/>
              <w:right w:val="nil"/>
            </w:tcBorders>
            <w:shd w:val="clear" w:color="auto" w:fill="auto"/>
            <w:hideMark/>
          </w:tcPr>
          <w:p w:rsidR="002A03CA" w:rsidRPr="0001146A" w:rsidRDefault="002A03CA" w:rsidP="0001146A">
            <w:pPr>
              <w:jc w:val="center"/>
              <w:rPr>
                <w:sz w:val="20"/>
              </w:rPr>
            </w:pPr>
          </w:p>
        </w:tc>
        <w:tc>
          <w:tcPr>
            <w:tcW w:w="2960" w:type="dxa"/>
            <w:gridSpan w:val="3"/>
            <w:tcBorders>
              <w:top w:val="nil"/>
              <w:left w:val="nil"/>
              <w:bottom w:val="nil"/>
              <w:right w:val="nil"/>
            </w:tcBorders>
            <w:shd w:val="clear" w:color="auto" w:fill="auto"/>
            <w:vAlign w:val="bottom"/>
            <w:hideMark/>
          </w:tcPr>
          <w:p w:rsidR="002A03CA" w:rsidRPr="0001146A" w:rsidRDefault="002A03CA" w:rsidP="0001146A">
            <w:pPr>
              <w:jc w:val="center"/>
              <w:rPr>
                <w:sz w:val="20"/>
              </w:rPr>
            </w:pPr>
          </w:p>
        </w:tc>
        <w:tc>
          <w:tcPr>
            <w:tcW w:w="5223" w:type="dxa"/>
            <w:tcBorders>
              <w:top w:val="nil"/>
              <w:left w:val="nil"/>
              <w:bottom w:val="nil"/>
              <w:right w:val="nil"/>
            </w:tcBorders>
            <w:shd w:val="clear" w:color="auto" w:fill="auto"/>
            <w:vAlign w:val="bottom"/>
            <w:hideMark/>
          </w:tcPr>
          <w:p w:rsidR="002A03CA" w:rsidRPr="0001146A" w:rsidRDefault="002A03CA" w:rsidP="0001146A">
            <w:pPr>
              <w:rPr>
                <w:sz w:val="20"/>
              </w:rPr>
            </w:pPr>
          </w:p>
        </w:tc>
        <w:tc>
          <w:tcPr>
            <w:tcW w:w="6486" w:type="dxa"/>
            <w:gridSpan w:val="7"/>
            <w:vMerge/>
            <w:tcBorders>
              <w:top w:val="nil"/>
              <w:left w:val="nil"/>
              <w:bottom w:val="nil"/>
              <w:right w:val="nil"/>
            </w:tcBorders>
            <w:vAlign w:val="center"/>
            <w:hideMark/>
          </w:tcPr>
          <w:p w:rsidR="002A03CA" w:rsidRPr="0001146A" w:rsidRDefault="002A03CA" w:rsidP="0001146A">
            <w:pPr>
              <w:rPr>
                <w:sz w:val="20"/>
              </w:rPr>
            </w:pPr>
          </w:p>
        </w:tc>
      </w:tr>
      <w:tr w:rsidR="002A03CA" w:rsidRPr="0001146A" w:rsidTr="003B1322">
        <w:trPr>
          <w:gridAfter w:val="1"/>
          <w:wAfter w:w="586" w:type="dxa"/>
          <w:trHeight w:val="60"/>
        </w:trPr>
        <w:tc>
          <w:tcPr>
            <w:tcW w:w="797" w:type="dxa"/>
            <w:tcBorders>
              <w:top w:val="nil"/>
              <w:left w:val="nil"/>
              <w:bottom w:val="nil"/>
              <w:right w:val="nil"/>
            </w:tcBorders>
            <w:shd w:val="clear" w:color="auto" w:fill="auto"/>
            <w:hideMark/>
          </w:tcPr>
          <w:p w:rsidR="002A03CA" w:rsidRPr="0001146A" w:rsidRDefault="002A03CA" w:rsidP="0001146A">
            <w:pPr>
              <w:jc w:val="center"/>
              <w:rPr>
                <w:sz w:val="20"/>
              </w:rPr>
            </w:pPr>
          </w:p>
        </w:tc>
        <w:tc>
          <w:tcPr>
            <w:tcW w:w="2960" w:type="dxa"/>
            <w:gridSpan w:val="3"/>
            <w:tcBorders>
              <w:top w:val="nil"/>
              <w:left w:val="nil"/>
              <w:bottom w:val="nil"/>
              <w:right w:val="nil"/>
            </w:tcBorders>
            <w:shd w:val="clear" w:color="auto" w:fill="auto"/>
            <w:vAlign w:val="bottom"/>
            <w:hideMark/>
          </w:tcPr>
          <w:p w:rsidR="002A03CA" w:rsidRPr="0001146A" w:rsidRDefault="002A03CA" w:rsidP="0001146A">
            <w:pPr>
              <w:jc w:val="center"/>
              <w:rPr>
                <w:sz w:val="20"/>
              </w:rPr>
            </w:pPr>
          </w:p>
        </w:tc>
        <w:tc>
          <w:tcPr>
            <w:tcW w:w="5223" w:type="dxa"/>
            <w:tcBorders>
              <w:top w:val="nil"/>
              <w:left w:val="nil"/>
              <w:bottom w:val="nil"/>
              <w:right w:val="nil"/>
            </w:tcBorders>
            <w:shd w:val="clear" w:color="auto" w:fill="auto"/>
            <w:vAlign w:val="bottom"/>
            <w:hideMark/>
          </w:tcPr>
          <w:p w:rsidR="002A03CA" w:rsidRPr="0001146A" w:rsidRDefault="002A03CA" w:rsidP="0001146A">
            <w:pPr>
              <w:rPr>
                <w:sz w:val="20"/>
              </w:rPr>
            </w:pPr>
          </w:p>
        </w:tc>
        <w:tc>
          <w:tcPr>
            <w:tcW w:w="6486" w:type="dxa"/>
            <w:gridSpan w:val="7"/>
            <w:vMerge/>
            <w:tcBorders>
              <w:top w:val="nil"/>
              <w:left w:val="nil"/>
              <w:bottom w:val="nil"/>
              <w:right w:val="nil"/>
            </w:tcBorders>
            <w:vAlign w:val="center"/>
            <w:hideMark/>
          </w:tcPr>
          <w:p w:rsidR="002A03CA" w:rsidRPr="0001146A" w:rsidRDefault="002A03CA" w:rsidP="0001146A">
            <w:pPr>
              <w:rPr>
                <w:sz w:val="20"/>
              </w:rPr>
            </w:pPr>
          </w:p>
        </w:tc>
      </w:tr>
      <w:tr w:rsidR="002A03CA" w:rsidRPr="0001146A" w:rsidTr="003B1322">
        <w:trPr>
          <w:gridAfter w:val="1"/>
          <w:wAfter w:w="586" w:type="dxa"/>
          <w:trHeight w:val="315"/>
        </w:trPr>
        <w:tc>
          <w:tcPr>
            <w:tcW w:w="797" w:type="dxa"/>
            <w:tcBorders>
              <w:top w:val="nil"/>
              <w:left w:val="nil"/>
              <w:bottom w:val="nil"/>
              <w:right w:val="nil"/>
            </w:tcBorders>
            <w:shd w:val="clear" w:color="auto" w:fill="auto"/>
            <w:hideMark/>
          </w:tcPr>
          <w:p w:rsidR="002A03CA" w:rsidRPr="0001146A" w:rsidRDefault="002A03CA" w:rsidP="0001146A">
            <w:pPr>
              <w:jc w:val="center"/>
              <w:rPr>
                <w:sz w:val="20"/>
              </w:rPr>
            </w:pPr>
          </w:p>
        </w:tc>
        <w:tc>
          <w:tcPr>
            <w:tcW w:w="2960" w:type="dxa"/>
            <w:gridSpan w:val="3"/>
            <w:tcBorders>
              <w:top w:val="nil"/>
              <w:left w:val="nil"/>
              <w:bottom w:val="nil"/>
              <w:right w:val="nil"/>
            </w:tcBorders>
            <w:shd w:val="clear" w:color="auto" w:fill="auto"/>
            <w:vAlign w:val="bottom"/>
            <w:hideMark/>
          </w:tcPr>
          <w:p w:rsidR="002A03CA" w:rsidRPr="0001146A" w:rsidRDefault="002A03CA" w:rsidP="0001146A">
            <w:pPr>
              <w:jc w:val="center"/>
              <w:rPr>
                <w:sz w:val="20"/>
              </w:rPr>
            </w:pPr>
          </w:p>
        </w:tc>
        <w:tc>
          <w:tcPr>
            <w:tcW w:w="5223" w:type="dxa"/>
            <w:tcBorders>
              <w:top w:val="nil"/>
              <w:left w:val="nil"/>
              <w:bottom w:val="nil"/>
              <w:right w:val="nil"/>
            </w:tcBorders>
            <w:shd w:val="clear" w:color="auto" w:fill="auto"/>
            <w:vAlign w:val="bottom"/>
            <w:hideMark/>
          </w:tcPr>
          <w:p w:rsidR="002A03CA" w:rsidRPr="0001146A" w:rsidRDefault="002A03CA" w:rsidP="0001146A">
            <w:pPr>
              <w:rPr>
                <w:sz w:val="20"/>
              </w:rPr>
            </w:pPr>
          </w:p>
        </w:tc>
        <w:tc>
          <w:tcPr>
            <w:tcW w:w="1600" w:type="dxa"/>
            <w:tcBorders>
              <w:top w:val="nil"/>
              <w:left w:val="nil"/>
              <w:bottom w:val="nil"/>
              <w:right w:val="nil"/>
            </w:tcBorders>
            <w:shd w:val="clear" w:color="auto" w:fill="auto"/>
            <w:vAlign w:val="bottom"/>
            <w:hideMark/>
          </w:tcPr>
          <w:p w:rsidR="002A03CA" w:rsidRPr="0001146A" w:rsidRDefault="002A03CA" w:rsidP="0001146A">
            <w:pPr>
              <w:rPr>
                <w:b/>
                <w:bCs/>
                <w:sz w:val="20"/>
              </w:rPr>
            </w:pPr>
          </w:p>
        </w:tc>
        <w:tc>
          <w:tcPr>
            <w:tcW w:w="4886" w:type="dxa"/>
            <w:gridSpan w:val="6"/>
            <w:tcBorders>
              <w:top w:val="nil"/>
              <w:left w:val="nil"/>
              <w:bottom w:val="nil"/>
              <w:right w:val="nil"/>
            </w:tcBorders>
            <w:shd w:val="clear" w:color="auto" w:fill="auto"/>
            <w:vAlign w:val="bottom"/>
            <w:hideMark/>
          </w:tcPr>
          <w:p w:rsidR="002A03CA" w:rsidRPr="0001146A" w:rsidRDefault="002A03CA" w:rsidP="0001146A">
            <w:pPr>
              <w:jc w:val="right"/>
              <w:rPr>
                <w:sz w:val="20"/>
              </w:rPr>
            </w:pPr>
            <w:r w:rsidRPr="0001146A">
              <w:rPr>
                <w:sz w:val="20"/>
              </w:rPr>
              <w:t>от 00.00.00 №00-00Р</w:t>
            </w:r>
          </w:p>
        </w:tc>
      </w:tr>
      <w:tr w:rsidR="002A03CA" w:rsidRPr="0001146A" w:rsidTr="003B1322">
        <w:trPr>
          <w:gridAfter w:val="1"/>
          <w:wAfter w:w="586" w:type="dxa"/>
          <w:trHeight w:val="315"/>
        </w:trPr>
        <w:tc>
          <w:tcPr>
            <w:tcW w:w="15466" w:type="dxa"/>
            <w:gridSpan w:val="12"/>
            <w:vMerge w:val="restart"/>
            <w:tcBorders>
              <w:top w:val="nil"/>
              <w:left w:val="nil"/>
              <w:bottom w:val="nil"/>
              <w:right w:val="nil"/>
            </w:tcBorders>
            <w:shd w:val="clear" w:color="auto" w:fill="auto"/>
            <w:vAlign w:val="bottom"/>
            <w:hideMark/>
          </w:tcPr>
          <w:p w:rsidR="002A03CA" w:rsidRPr="0001146A" w:rsidRDefault="002A03CA" w:rsidP="0001146A">
            <w:pPr>
              <w:jc w:val="center"/>
              <w:rPr>
                <w:b/>
                <w:bCs/>
                <w:sz w:val="20"/>
              </w:rPr>
            </w:pPr>
            <w:r w:rsidRPr="0001146A">
              <w:rPr>
                <w:b/>
                <w:bCs/>
                <w:sz w:val="20"/>
              </w:rPr>
              <w:t>Источники внутреннего финансирования дефицита бюджета Ястребовского сельсовета на 2023 год и плановый период 2024-2025 годов</w:t>
            </w:r>
          </w:p>
        </w:tc>
      </w:tr>
      <w:tr w:rsidR="002A03CA" w:rsidRPr="0001146A" w:rsidTr="003B1322">
        <w:trPr>
          <w:gridAfter w:val="1"/>
          <w:wAfter w:w="586" w:type="dxa"/>
          <w:trHeight w:val="315"/>
        </w:trPr>
        <w:tc>
          <w:tcPr>
            <w:tcW w:w="15466" w:type="dxa"/>
            <w:gridSpan w:val="12"/>
            <w:vMerge/>
            <w:tcBorders>
              <w:top w:val="nil"/>
              <w:left w:val="nil"/>
              <w:bottom w:val="nil"/>
              <w:right w:val="nil"/>
            </w:tcBorders>
            <w:vAlign w:val="center"/>
            <w:hideMark/>
          </w:tcPr>
          <w:p w:rsidR="002A03CA" w:rsidRPr="0001146A" w:rsidRDefault="002A03CA" w:rsidP="0001146A">
            <w:pPr>
              <w:rPr>
                <w:b/>
                <w:bCs/>
                <w:sz w:val="20"/>
              </w:rPr>
            </w:pPr>
          </w:p>
        </w:tc>
      </w:tr>
      <w:tr w:rsidR="003B1322" w:rsidRPr="0001146A" w:rsidTr="003B1322">
        <w:trPr>
          <w:trHeight w:val="315"/>
        </w:trPr>
        <w:tc>
          <w:tcPr>
            <w:tcW w:w="866" w:type="dxa"/>
            <w:gridSpan w:val="2"/>
            <w:tcBorders>
              <w:top w:val="nil"/>
              <w:left w:val="nil"/>
              <w:bottom w:val="nil"/>
              <w:right w:val="nil"/>
            </w:tcBorders>
            <w:shd w:val="clear" w:color="auto" w:fill="auto"/>
            <w:hideMark/>
          </w:tcPr>
          <w:p w:rsidR="002A03CA" w:rsidRPr="0001146A" w:rsidRDefault="002A03CA" w:rsidP="0001146A">
            <w:pPr>
              <w:jc w:val="center"/>
              <w:rPr>
                <w:sz w:val="20"/>
              </w:rPr>
            </w:pPr>
          </w:p>
        </w:tc>
        <w:tc>
          <w:tcPr>
            <w:tcW w:w="2693" w:type="dxa"/>
            <w:tcBorders>
              <w:top w:val="nil"/>
              <w:left w:val="nil"/>
              <w:bottom w:val="nil"/>
              <w:right w:val="nil"/>
            </w:tcBorders>
            <w:shd w:val="clear" w:color="auto" w:fill="auto"/>
            <w:vAlign w:val="bottom"/>
            <w:hideMark/>
          </w:tcPr>
          <w:p w:rsidR="002A03CA" w:rsidRPr="0001146A" w:rsidRDefault="002A03CA" w:rsidP="0001146A">
            <w:pPr>
              <w:jc w:val="center"/>
              <w:rPr>
                <w:b/>
                <w:bCs/>
                <w:sz w:val="20"/>
              </w:rPr>
            </w:pPr>
          </w:p>
        </w:tc>
        <w:tc>
          <w:tcPr>
            <w:tcW w:w="7229" w:type="dxa"/>
            <w:gridSpan w:val="4"/>
            <w:tcBorders>
              <w:top w:val="nil"/>
              <w:left w:val="nil"/>
              <w:bottom w:val="nil"/>
              <w:right w:val="nil"/>
            </w:tcBorders>
            <w:shd w:val="clear" w:color="auto" w:fill="auto"/>
            <w:vAlign w:val="bottom"/>
            <w:hideMark/>
          </w:tcPr>
          <w:p w:rsidR="002A03CA" w:rsidRPr="0001146A" w:rsidRDefault="002A03CA" w:rsidP="0001146A">
            <w:pPr>
              <w:jc w:val="center"/>
              <w:rPr>
                <w:b/>
                <w:bCs/>
                <w:sz w:val="20"/>
              </w:rPr>
            </w:pPr>
          </w:p>
        </w:tc>
        <w:tc>
          <w:tcPr>
            <w:tcW w:w="378" w:type="dxa"/>
            <w:tcBorders>
              <w:top w:val="nil"/>
              <w:left w:val="nil"/>
              <w:bottom w:val="nil"/>
              <w:right w:val="nil"/>
            </w:tcBorders>
            <w:shd w:val="clear" w:color="auto" w:fill="auto"/>
            <w:vAlign w:val="bottom"/>
            <w:hideMark/>
          </w:tcPr>
          <w:p w:rsidR="002A03CA" w:rsidRPr="0001146A" w:rsidRDefault="002A03CA" w:rsidP="0001146A">
            <w:pPr>
              <w:jc w:val="center"/>
              <w:rPr>
                <w:b/>
                <w:bCs/>
                <w:sz w:val="20"/>
              </w:rPr>
            </w:pPr>
          </w:p>
        </w:tc>
        <w:tc>
          <w:tcPr>
            <w:tcW w:w="1620" w:type="dxa"/>
            <w:gridSpan w:val="2"/>
            <w:tcBorders>
              <w:top w:val="nil"/>
              <w:left w:val="nil"/>
              <w:bottom w:val="nil"/>
              <w:right w:val="nil"/>
            </w:tcBorders>
            <w:shd w:val="clear" w:color="auto" w:fill="auto"/>
            <w:vAlign w:val="bottom"/>
            <w:hideMark/>
          </w:tcPr>
          <w:p w:rsidR="002A03CA" w:rsidRPr="0001146A" w:rsidRDefault="002A03CA" w:rsidP="0001146A">
            <w:pPr>
              <w:jc w:val="center"/>
              <w:rPr>
                <w:b/>
                <w:bCs/>
                <w:sz w:val="20"/>
              </w:rPr>
            </w:pPr>
          </w:p>
        </w:tc>
        <w:tc>
          <w:tcPr>
            <w:tcW w:w="3266" w:type="dxa"/>
            <w:gridSpan w:val="3"/>
            <w:tcBorders>
              <w:top w:val="nil"/>
              <w:left w:val="nil"/>
              <w:bottom w:val="nil"/>
              <w:right w:val="nil"/>
            </w:tcBorders>
            <w:shd w:val="clear" w:color="auto" w:fill="auto"/>
            <w:noWrap/>
            <w:vAlign w:val="bottom"/>
            <w:hideMark/>
          </w:tcPr>
          <w:p w:rsidR="002A03CA" w:rsidRPr="0001146A" w:rsidRDefault="002A03CA" w:rsidP="0001146A">
            <w:pPr>
              <w:jc w:val="center"/>
              <w:rPr>
                <w:sz w:val="20"/>
              </w:rPr>
            </w:pPr>
            <w:r w:rsidRPr="0001146A">
              <w:rPr>
                <w:sz w:val="20"/>
              </w:rPr>
              <w:t>(рублей)</w:t>
            </w:r>
          </w:p>
        </w:tc>
      </w:tr>
      <w:tr w:rsidR="003B1322" w:rsidRPr="0001146A" w:rsidTr="003B1322">
        <w:trPr>
          <w:gridAfter w:val="1"/>
          <w:wAfter w:w="586" w:type="dxa"/>
          <w:trHeight w:val="345"/>
        </w:trPr>
        <w:tc>
          <w:tcPr>
            <w:tcW w:w="86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3CA" w:rsidRPr="0001146A" w:rsidRDefault="002A03CA" w:rsidP="0001146A">
            <w:pPr>
              <w:jc w:val="center"/>
              <w:rPr>
                <w:sz w:val="20"/>
              </w:rPr>
            </w:pPr>
            <w:r w:rsidRPr="0001146A">
              <w:rPr>
                <w:sz w:val="20"/>
              </w:rPr>
              <w:t>№ строки</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3CA" w:rsidRPr="0001146A" w:rsidRDefault="002A03CA" w:rsidP="0001146A">
            <w:pPr>
              <w:jc w:val="center"/>
              <w:rPr>
                <w:sz w:val="20"/>
              </w:rPr>
            </w:pPr>
            <w:r w:rsidRPr="0001146A">
              <w:rPr>
                <w:sz w:val="20"/>
              </w:rPr>
              <w:t>Код</w:t>
            </w:r>
          </w:p>
        </w:tc>
        <w:tc>
          <w:tcPr>
            <w:tcW w:w="7229"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2A03CA" w:rsidRPr="0001146A" w:rsidRDefault="002A03CA" w:rsidP="0001146A">
            <w:pPr>
              <w:jc w:val="center"/>
              <w:rPr>
                <w:sz w:val="20"/>
              </w:rPr>
            </w:pPr>
            <w:r w:rsidRPr="0001146A">
              <w:rPr>
                <w:sz w:val="20"/>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4678" w:type="dxa"/>
            <w:gridSpan w:val="5"/>
            <w:tcBorders>
              <w:top w:val="single" w:sz="4" w:space="0" w:color="auto"/>
              <w:left w:val="nil"/>
              <w:bottom w:val="single" w:sz="4" w:space="0" w:color="auto"/>
              <w:right w:val="single" w:sz="4" w:space="0" w:color="000000"/>
            </w:tcBorders>
            <w:shd w:val="clear" w:color="auto" w:fill="auto"/>
            <w:vAlign w:val="center"/>
            <w:hideMark/>
          </w:tcPr>
          <w:p w:rsidR="002A03CA" w:rsidRPr="0001146A" w:rsidRDefault="002A03CA" w:rsidP="0001146A">
            <w:pPr>
              <w:jc w:val="center"/>
              <w:rPr>
                <w:sz w:val="20"/>
              </w:rPr>
            </w:pPr>
            <w:r w:rsidRPr="0001146A">
              <w:rPr>
                <w:sz w:val="20"/>
              </w:rPr>
              <w:t>Сумма</w:t>
            </w:r>
          </w:p>
        </w:tc>
      </w:tr>
      <w:tr w:rsidR="003B1322" w:rsidRPr="0001146A" w:rsidTr="00014904">
        <w:trPr>
          <w:gridAfter w:val="1"/>
          <w:wAfter w:w="586" w:type="dxa"/>
          <w:trHeight w:val="256"/>
        </w:trPr>
        <w:tc>
          <w:tcPr>
            <w:tcW w:w="866" w:type="dxa"/>
            <w:gridSpan w:val="2"/>
            <w:vMerge/>
            <w:tcBorders>
              <w:top w:val="single" w:sz="4" w:space="0" w:color="auto"/>
              <w:left w:val="single" w:sz="4" w:space="0" w:color="auto"/>
              <w:bottom w:val="single" w:sz="4" w:space="0" w:color="000000"/>
              <w:right w:val="single" w:sz="4" w:space="0" w:color="auto"/>
            </w:tcBorders>
            <w:vAlign w:val="center"/>
            <w:hideMark/>
          </w:tcPr>
          <w:p w:rsidR="002A03CA" w:rsidRPr="0001146A" w:rsidRDefault="002A03CA" w:rsidP="0001146A">
            <w:pPr>
              <w:rPr>
                <w:sz w:val="20"/>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2A03CA" w:rsidRPr="0001146A" w:rsidRDefault="002A03CA" w:rsidP="0001146A">
            <w:pPr>
              <w:rPr>
                <w:sz w:val="20"/>
              </w:rPr>
            </w:pPr>
          </w:p>
        </w:tc>
        <w:tc>
          <w:tcPr>
            <w:tcW w:w="7229" w:type="dxa"/>
            <w:gridSpan w:val="4"/>
            <w:vMerge/>
            <w:tcBorders>
              <w:top w:val="single" w:sz="4" w:space="0" w:color="auto"/>
              <w:left w:val="single" w:sz="4" w:space="0" w:color="auto"/>
              <w:bottom w:val="single" w:sz="4" w:space="0" w:color="000000"/>
              <w:right w:val="single" w:sz="4" w:space="0" w:color="auto"/>
            </w:tcBorders>
            <w:vAlign w:val="center"/>
            <w:hideMark/>
          </w:tcPr>
          <w:p w:rsidR="002A03CA" w:rsidRPr="0001146A" w:rsidRDefault="002A03CA" w:rsidP="0001146A">
            <w:pPr>
              <w:rPr>
                <w:sz w:val="20"/>
              </w:rPr>
            </w:pPr>
          </w:p>
        </w:tc>
        <w:tc>
          <w:tcPr>
            <w:tcW w:w="1560" w:type="dxa"/>
            <w:gridSpan w:val="2"/>
            <w:tcBorders>
              <w:top w:val="nil"/>
              <w:left w:val="nil"/>
              <w:bottom w:val="single" w:sz="4" w:space="0" w:color="auto"/>
              <w:right w:val="single" w:sz="4" w:space="0" w:color="auto"/>
            </w:tcBorders>
            <w:shd w:val="clear" w:color="auto" w:fill="auto"/>
            <w:vAlign w:val="center"/>
            <w:hideMark/>
          </w:tcPr>
          <w:p w:rsidR="002A03CA" w:rsidRPr="0001146A" w:rsidRDefault="002A03CA" w:rsidP="0001146A">
            <w:pPr>
              <w:jc w:val="center"/>
              <w:rPr>
                <w:sz w:val="20"/>
              </w:rPr>
            </w:pPr>
            <w:r w:rsidRPr="0001146A">
              <w:rPr>
                <w:sz w:val="20"/>
              </w:rPr>
              <w:t>2023 год</w:t>
            </w:r>
          </w:p>
        </w:tc>
        <w:tc>
          <w:tcPr>
            <w:tcW w:w="1559" w:type="dxa"/>
            <w:gridSpan w:val="2"/>
            <w:tcBorders>
              <w:top w:val="nil"/>
              <w:left w:val="nil"/>
              <w:bottom w:val="single" w:sz="4" w:space="0" w:color="auto"/>
              <w:right w:val="single" w:sz="4" w:space="0" w:color="auto"/>
            </w:tcBorders>
            <w:shd w:val="clear" w:color="auto" w:fill="auto"/>
            <w:vAlign w:val="center"/>
            <w:hideMark/>
          </w:tcPr>
          <w:p w:rsidR="002A03CA" w:rsidRPr="0001146A" w:rsidRDefault="002A03CA" w:rsidP="0001146A">
            <w:pPr>
              <w:jc w:val="center"/>
              <w:rPr>
                <w:sz w:val="20"/>
              </w:rPr>
            </w:pPr>
            <w:r w:rsidRPr="0001146A">
              <w:rPr>
                <w:sz w:val="20"/>
              </w:rPr>
              <w:t>2024 год</w:t>
            </w:r>
          </w:p>
        </w:tc>
        <w:tc>
          <w:tcPr>
            <w:tcW w:w="1559" w:type="dxa"/>
            <w:tcBorders>
              <w:top w:val="nil"/>
              <w:left w:val="nil"/>
              <w:bottom w:val="single" w:sz="4" w:space="0" w:color="auto"/>
              <w:right w:val="single" w:sz="4" w:space="0" w:color="auto"/>
            </w:tcBorders>
            <w:shd w:val="clear" w:color="auto" w:fill="auto"/>
            <w:vAlign w:val="center"/>
            <w:hideMark/>
          </w:tcPr>
          <w:p w:rsidR="002A03CA" w:rsidRPr="0001146A" w:rsidRDefault="002A03CA" w:rsidP="0001146A">
            <w:pPr>
              <w:jc w:val="center"/>
              <w:rPr>
                <w:sz w:val="20"/>
              </w:rPr>
            </w:pPr>
            <w:r w:rsidRPr="0001146A">
              <w:rPr>
                <w:sz w:val="20"/>
              </w:rPr>
              <w:t>2025 год</w:t>
            </w:r>
          </w:p>
        </w:tc>
      </w:tr>
      <w:tr w:rsidR="003B1322" w:rsidRPr="0001146A" w:rsidTr="00751F65">
        <w:trPr>
          <w:gridAfter w:val="1"/>
          <w:wAfter w:w="586" w:type="dxa"/>
          <w:trHeight w:val="397"/>
        </w:trPr>
        <w:tc>
          <w:tcPr>
            <w:tcW w:w="866" w:type="dxa"/>
            <w:gridSpan w:val="2"/>
            <w:tcBorders>
              <w:top w:val="nil"/>
              <w:left w:val="single" w:sz="4" w:space="0" w:color="auto"/>
              <w:bottom w:val="single" w:sz="4" w:space="0" w:color="auto"/>
              <w:right w:val="single" w:sz="4" w:space="0" w:color="auto"/>
            </w:tcBorders>
            <w:shd w:val="clear" w:color="auto" w:fill="auto"/>
            <w:hideMark/>
          </w:tcPr>
          <w:p w:rsidR="002A03CA" w:rsidRPr="0001146A" w:rsidRDefault="002A03CA" w:rsidP="0001146A">
            <w:pPr>
              <w:jc w:val="center"/>
              <w:rPr>
                <w:sz w:val="20"/>
              </w:rPr>
            </w:pPr>
            <w:r w:rsidRPr="0001146A">
              <w:rPr>
                <w:sz w:val="20"/>
              </w:rPr>
              <w:t> </w:t>
            </w:r>
          </w:p>
        </w:tc>
        <w:tc>
          <w:tcPr>
            <w:tcW w:w="2693" w:type="dxa"/>
            <w:tcBorders>
              <w:top w:val="nil"/>
              <w:left w:val="nil"/>
              <w:bottom w:val="single" w:sz="4" w:space="0" w:color="auto"/>
              <w:right w:val="single" w:sz="4" w:space="0" w:color="auto"/>
            </w:tcBorders>
            <w:shd w:val="clear" w:color="auto" w:fill="auto"/>
            <w:vAlign w:val="bottom"/>
            <w:hideMark/>
          </w:tcPr>
          <w:p w:rsidR="002A03CA" w:rsidRPr="0001146A" w:rsidRDefault="002A03CA" w:rsidP="0001146A">
            <w:pPr>
              <w:jc w:val="center"/>
              <w:rPr>
                <w:sz w:val="20"/>
              </w:rPr>
            </w:pPr>
            <w:r w:rsidRPr="0001146A">
              <w:rPr>
                <w:sz w:val="20"/>
              </w:rPr>
              <w:t>1</w:t>
            </w:r>
          </w:p>
        </w:tc>
        <w:tc>
          <w:tcPr>
            <w:tcW w:w="7229" w:type="dxa"/>
            <w:gridSpan w:val="4"/>
            <w:tcBorders>
              <w:top w:val="nil"/>
              <w:left w:val="nil"/>
              <w:bottom w:val="single" w:sz="4" w:space="0" w:color="auto"/>
              <w:right w:val="single" w:sz="4" w:space="0" w:color="auto"/>
            </w:tcBorders>
            <w:shd w:val="clear" w:color="auto" w:fill="auto"/>
            <w:vAlign w:val="bottom"/>
            <w:hideMark/>
          </w:tcPr>
          <w:p w:rsidR="002A03CA" w:rsidRPr="0001146A" w:rsidRDefault="002A03CA" w:rsidP="0001146A">
            <w:pPr>
              <w:jc w:val="center"/>
              <w:rPr>
                <w:sz w:val="20"/>
              </w:rPr>
            </w:pPr>
            <w:r w:rsidRPr="0001146A">
              <w:rPr>
                <w:sz w:val="20"/>
              </w:rPr>
              <w:t>2</w:t>
            </w:r>
          </w:p>
        </w:tc>
        <w:tc>
          <w:tcPr>
            <w:tcW w:w="1560" w:type="dxa"/>
            <w:gridSpan w:val="2"/>
            <w:tcBorders>
              <w:top w:val="nil"/>
              <w:left w:val="nil"/>
              <w:bottom w:val="single" w:sz="4" w:space="0" w:color="auto"/>
              <w:right w:val="single" w:sz="4" w:space="0" w:color="auto"/>
            </w:tcBorders>
            <w:shd w:val="clear" w:color="auto" w:fill="auto"/>
            <w:vAlign w:val="bottom"/>
            <w:hideMark/>
          </w:tcPr>
          <w:p w:rsidR="002A03CA" w:rsidRPr="0001146A" w:rsidRDefault="002A03CA" w:rsidP="0001146A">
            <w:pPr>
              <w:jc w:val="center"/>
              <w:rPr>
                <w:sz w:val="20"/>
              </w:rPr>
            </w:pPr>
            <w:r w:rsidRPr="0001146A">
              <w:rPr>
                <w:sz w:val="20"/>
              </w:rPr>
              <w:t>3</w:t>
            </w:r>
          </w:p>
        </w:tc>
        <w:tc>
          <w:tcPr>
            <w:tcW w:w="1559" w:type="dxa"/>
            <w:gridSpan w:val="2"/>
            <w:tcBorders>
              <w:top w:val="nil"/>
              <w:left w:val="nil"/>
              <w:bottom w:val="single" w:sz="4" w:space="0" w:color="auto"/>
              <w:right w:val="single" w:sz="4" w:space="0" w:color="auto"/>
            </w:tcBorders>
            <w:shd w:val="clear" w:color="auto" w:fill="auto"/>
            <w:vAlign w:val="bottom"/>
            <w:hideMark/>
          </w:tcPr>
          <w:p w:rsidR="002A03CA" w:rsidRPr="0001146A" w:rsidRDefault="002A03CA" w:rsidP="0001146A">
            <w:pPr>
              <w:jc w:val="center"/>
              <w:rPr>
                <w:sz w:val="20"/>
              </w:rPr>
            </w:pPr>
            <w:r w:rsidRPr="0001146A">
              <w:rPr>
                <w:sz w:val="20"/>
              </w:rPr>
              <w:t>4</w:t>
            </w:r>
          </w:p>
        </w:tc>
        <w:tc>
          <w:tcPr>
            <w:tcW w:w="1559" w:type="dxa"/>
            <w:tcBorders>
              <w:top w:val="nil"/>
              <w:left w:val="nil"/>
              <w:bottom w:val="single" w:sz="4" w:space="0" w:color="auto"/>
              <w:right w:val="single" w:sz="4" w:space="0" w:color="auto"/>
            </w:tcBorders>
            <w:shd w:val="clear" w:color="auto" w:fill="auto"/>
            <w:vAlign w:val="bottom"/>
            <w:hideMark/>
          </w:tcPr>
          <w:p w:rsidR="002A03CA" w:rsidRPr="0001146A" w:rsidRDefault="002A03CA" w:rsidP="0001146A">
            <w:pPr>
              <w:jc w:val="center"/>
              <w:rPr>
                <w:sz w:val="20"/>
              </w:rPr>
            </w:pPr>
            <w:r w:rsidRPr="0001146A">
              <w:rPr>
                <w:sz w:val="20"/>
              </w:rPr>
              <w:t>5</w:t>
            </w:r>
          </w:p>
        </w:tc>
      </w:tr>
      <w:tr w:rsidR="003B1322" w:rsidRPr="0001146A" w:rsidTr="00751F65">
        <w:trPr>
          <w:gridAfter w:val="1"/>
          <w:wAfter w:w="586" w:type="dxa"/>
          <w:trHeight w:val="397"/>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2A03CA" w:rsidRPr="0001146A" w:rsidRDefault="002A03CA" w:rsidP="0001146A">
            <w:pPr>
              <w:jc w:val="center"/>
              <w:rPr>
                <w:sz w:val="20"/>
              </w:rPr>
            </w:pPr>
            <w:r w:rsidRPr="0001146A">
              <w:rPr>
                <w:sz w:val="20"/>
              </w:rPr>
              <w:t>1</w:t>
            </w:r>
          </w:p>
        </w:tc>
        <w:tc>
          <w:tcPr>
            <w:tcW w:w="2693" w:type="dxa"/>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center"/>
              <w:rPr>
                <w:sz w:val="20"/>
              </w:rPr>
            </w:pPr>
            <w:r w:rsidRPr="0001146A">
              <w:rPr>
                <w:sz w:val="20"/>
              </w:rPr>
              <w:t>000 01 05 00 00 00 0000 000</w:t>
            </w:r>
          </w:p>
        </w:tc>
        <w:tc>
          <w:tcPr>
            <w:tcW w:w="7229" w:type="dxa"/>
            <w:gridSpan w:val="4"/>
            <w:tcBorders>
              <w:top w:val="nil"/>
              <w:left w:val="nil"/>
              <w:bottom w:val="single" w:sz="4" w:space="0" w:color="auto"/>
              <w:right w:val="single" w:sz="4" w:space="0" w:color="auto"/>
            </w:tcBorders>
            <w:shd w:val="clear" w:color="auto" w:fill="auto"/>
            <w:hideMark/>
          </w:tcPr>
          <w:p w:rsidR="002A03CA" w:rsidRPr="0001146A" w:rsidRDefault="002A03CA" w:rsidP="0001146A">
            <w:pPr>
              <w:rPr>
                <w:sz w:val="20"/>
              </w:rPr>
            </w:pPr>
            <w:r w:rsidRPr="0001146A">
              <w:rPr>
                <w:sz w:val="20"/>
              </w:rPr>
              <w:t>Изменение остатков средств на счетах по учету средств бюджета</w:t>
            </w:r>
          </w:p>
        </w:tc>
        <w:tc>
          <w:tcPr>
            <w:tcW w:w="1560" w:type="dxa"/>
            <w:gridSpan w:val="2"/>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right"/>
              <w:rPr>
                <w:sz w:val="20"/>
              </w:rPr>
            </w:pPr>
            <w:r w:rsidRPr="0001146A">
              <w:rPr>
                <w:sz w:val="20"/>
              </w:rPr>
              <w:t>20 000,00</w:t>
            </w:r>
          </w:p>
        </w:tc>
        <w:tc>
          <w:tcPr>
            <w:tcW w:w="1559" w:type="dxa"/>
            <w:gridSpan w:val="2"/>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right"/>
              <w:rPr>
                <w:sz w:val="20"/>
              </w:rPr>
            </w:pPr>
            <w:r w:rsidRPr="0001146A">
              <w:rPr>
                <w:sz w:val="20"/>
              </w:rPr>
              <w:t>0,00</w:t>
            </w:r>
          </w:p>
        </w:tc>
        <w:tc>
          <w:tcPr>
            <w:tcW w:w="1559" w:type="dxa"/>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right"/>
              <w:rPr>
                <w:sz w:val="20"/>
              </w:rPr>
            </w:pPr>
            <w:r w:rsidRPr="0001146A">
              <w:rPr>
                <w:sz w:val="20"/>
              </w:rPr>
              <w:t>0,00</w:t>
            </w:r>
          </w:p>
        </w:tc>
      </w:tr>
      <w:tr w:rsidR="003B1322" w:rsidRPr="0001146A" w:rsidTr="00751F65">
        <w:trPr>
          <w:gridAfter w:val="1"/>
          <w:wAfter w:w="586" w:type="dxa"/>
          <w:trHeight w:val="397"/>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2A03CA" w:rsidRPr="0001146A" w:rsidRDefault="002A03CA" w:rsidP="0001146A">
            <w:pPr>
              <w:jc w:val="center"/>
              <w:rPr>
                <w:sz w:val="20"/>
              </w:rPr>
            </w:pPr>
            <w:r w:rsidRPr="0001146A">
              <w:rPr>
                <w:sz w:val="20"/>
              </w:rPr>
              <w:t>2</w:t>
            </w:r>
          </w:p>
        </w:tc>
        <w:tc>
          <w:tcPr>
            <w:tcW w:w="2693" w:type="dxa"/>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center"/>
              <w:rPr>
                <w:sz w:val="20"/>
              </w:rPr>
            </w:pPr>
            <w:r w:rsidRPr="0001146A">
              <w:rPr>
                <w:sz w:val="20"/>
              </w:rPr>
              <w:t>000 01 05 00 00 00 0000 500</w:t>
            </w:r>
          </w:p>
        </w:tc>
        <w:tc>
          <w:tcPr>
            <w:tcW w:w="7229" w:type="dxa"/>
            <w:gridSpan w:val="4"/>
            <w:tcBorders>
              <w:top w:val="nil"/>
              <w:left w:val="nil"/>
              <w:bottom w:val="single" w:sz="4" w:space="0" w:color="auto"/>
              <w:right w:val="single" w:sz="4" w:space="0" w:color="auto"/>
            </w:tcBorders>
            <w:shd w:val="clear" w:color="auto" w:fill="auto"/>
            <w:hideMark/>
          </w:tcPr>
          <w:p w:rsidR="002A03CA" w:rsidRPr="0001146A" w:rsidRDefault="002A03CA" w:rsidP="0001146A">
            <w:pPr>
              <w:rPr>
                <w:sz w:val="20"/>
              </w:rPr>
            </w:pPr>
            <w:r w:rsidRPr="0001146A">
              <w:rPr>
                <w:sz w:val="20"/>
              </w:rPr>
              <w:t>Увеличение остатков средств бюджетов</w:t>
            </w:r>
          </w:p>
        </w:tc>
        <w:tc>
          <w:tcPr>
            <w:tcW w:w="1560" w:type="dxa"/>
            <w:gridSpan w:val="2"/>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right"/>
              <w:rPr>
                <w:sz w:val="20"/>
              </w:rPr>
            </w:pPr>
            <w:r w:rsidRPr="0001146A">
              <w:rPr>
                <w:sz w:val="20"/>
              </w:rPr>
              <w:t>-13 236 520,00</w:t>
            </w:r>
          </w:p>
        </w:tc>
        <w:tc>
          <w:tcPr>
            <w:tcW w:w="1559" w:type="dxa"/>
            <w:gridSpan w:val="2"/>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right"/>
              <w:rPr>
                <w:sz w:val="20"/>
              </w:rPr>
            </w:pPr>
            <w:r w:rsidRPr="0001146A">
              <w:rPr>
                <w:sz w:val="20"/>
              </w:rPr>
              <w:t>-13 472 180,00</w:t>
            </w:r>
          </w:p>
        </w:tc>
        <w:tc>
          <w:tcPr>
            <w:tcW w:w="1559" w:type="dxa"/>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right"/>
              <w:rPr>
                <w:sz w:val="20"/>
              </w:rPr>
            </w:pPr>
            <w:r w:rsidRPr="0001146A">
              <w:rPr>
                <w:sz w:val="20"/>
              </w:rPr>
              <w:t>-13 348 180,00</w:t>
            </w:r>
          </w:p>
        </w:tc>
      </w:tr>
      <w:tr w:rsidR="003B1322" w:rsidRPr="0001146A" w:rsidTr="00751F65">
        <w:trPr>
          <w:gridAfter w:val="1"/>
          <w:wAfter w:w="586" w:type="dxa"/>
          <w:trHeight w:val="397"/>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2A03CA" w:rsidRPr="0001146A" w:rsidRDefault="002A03CA" w:rsidP="0001146A">
            <w:pPr>
              <w:jc w:val="center"/>
              <w:rPr>
                <w:sz w:val="20"/>
              </w:rPr>
            </w:pPr>
            <w:r w:rsidRPr="0001146A">
              <w:rPr>
                <w:sz w:val="20"/>
              </w:rPr>
              <w:t>3</w:t>
            </w:r>
          </w:p>
        </w:tc>
        <w:tc>
          <w:tcPr>
            <w:tcW w:w="2693" w:type="dxa"/>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center"/>
              <w:rPr>
                <w:sz w:val="20"/>
              </w:rPr>
            </w:pPr>
            <w:r w:rsidRPr="0001146A">
              <w:rPr>
                <w:sz w:val="20"/>
              </w:rPr>
              <w:t>000 01 05 02 00 00 0000 500</w:t>
            </w:r>
          </w:p>
        </w:tc>
        <w:tc>
          <w:tcPr>
            <w:tcW w:w="7229" w:type="dxa"/>
            <w:gridSpan w:val="4"/>
            <w:tcBorders>
              <w:top w:val="nil"/>
              <w:left w:val="nil"/>
              <w:bottom w:val="single" w:sz="4" w:space="0" w:color="auto"/>
              <w:right w:val="single" w:sz="4" w:space="0" w:color="auto"/>
            </w:tcBorders>
            <w:shd w:val="clear" w:color="auto" w:fill="auto"/>
            <w:hideMark/>
          </w:tcPr>
          <w:p w:rsidR="002A03CA" w:rsidRPr="0001146A" w:rsidRDefault="002A03CA" w:rsidP="0001146A">
            <w:pPr>
              <w:rPr>
                <w:sz w:val="20"/>
              </w:rPr>
            </w:pPr>
            <w:r w:rsidRPr="0001146A">
              <w:rPr>
                <w:sz w:val="20"/>
              </w:rPr>
              <w:t>Увеличение прочих остатков средств бюджета</w:t>
            </w:r>
          </w:p>
        </w:tc>
        <w:tc>
          <w:tcPr>
            <w:tcW w:w="1560" w:type="dxa"/>
            <w:gridSpan w:val="2"/>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right"/>
              <w:rPr>
                <w:sz w:val="20"/>
              </w:rPr>
            </w:pPr>
            <w:r w:rsidRPr="0001146A">
              <w:rPr>
                <w:sz w:val="20"/>
              </w:rPr>
              <w:t>-13 236 520,00</w:t>
            </w:r>
          </w:p>
        </w:tc>
        <w:tc>
          <w:tcPr>
            <w:tcW w:w="1559" w:type="dxa"/>
            <w:gridSpan w:val="2"/>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right"/>
              <w:rPr>
                <w:sz w:val="20"/>
              </w:rPr>
            </w:pPr>
            <w:r w:rsidRPr="0001146A">
              <w:rPr>
                <w:sz w:val="20"/>
              </w:rPr>
              <w:t>-13 472 180,00</w:t>
            </w:r>
          </w:p>
        </w:tc>
        <w:tc>
          <w:tcPr>
            <w:tcW w:w="1559" w:type="dxa"/>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right"/>
              <w:rPr>
                <w:sz w:val="20"/>
              </w:rPr>
            </w:pPr>
            <w:r w:rsidRPr="0001146A">
              <w:rPr>
                <w:sz w:val="20"/>
              </w:rPr>
              <w:t>-13 348 180,00</w:t>
            </w:r>
          </w:p>
        </w:tc>
      </w:tr>
      <w:tr w:rsidR="003B1322" w:rsidRPr="0001146A" w:rsidTr="00751F65">
        <w:trPr>
          <w:gridAfter w:val="1"/>
          <w:wAfter w:w="586" w:type="dxa"/>
          <w:trHeight w:val="397"/>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2A03CA" w:rsidRPr="0001146A" w:rsidRDefault="002A03CA" w:rsidP="0001146A">
            <w:pPr>
              <w:jc w:val="center"/>
              <w:rPr>
                <w:sz w:val="20"/>
              </w:rPr>
            </w:pPr>
            <w:r w:rsidRPr="0001146A">
              <w:rPr>
                <w:sz w:val="20"/>
              </w:rPr>
              <w:t>4</w:t>
            </w:r>
          </w:p>
        </w:tc>
        <w:tc>
          <w:tcPr>
            <w:tcW w:w="2693" w:type="dxa"/>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center"/>
              <w:rPr>
                <w:sz w:val="20"/>
              </w:rPr>
            </w:pPr>
            <w:r w:rsidRPr="0001146A">
              <w:rPr>
                <w:sz w:val="20"/>
              </w:rPr>
              <w:t>000 01 05 02 01 00 0000 500</w:t>
            </w:r>
          </w:p>
        </w:tc>
        <w:tc>
          <w:tcPr>
            <w:tcW w:w="7229" w:type="dxa"/>
            <w:gridSpan w:val="4"/>
            <w:tcBorders>
              <w:top w:val="nil"/>
              <w:left w:val="nil"/>
              <w:bottom w:val="single" w:sz="4" w:space="0" w:color="auto"/>
              <w:right w:val="single" w:sz="4" w:space="0" w:color="auto"/>
            </w:tcBorders>
            <w:shd w:val="clear" w:color="auto" w:fill="auto"/>
            <w:hideMark/>
          </w:tcPr>
          <w:p w:rsidR="002A03CA" w:rsidRPr="0001146A" w:rsidRDefault="002A03CA" w:rsidP="0001146A">
            <w:pPr>
              <w:rPr>
                <w:sz w:val="20"/>
              </w:rPr>
            </w:pPr>
            <w:r w:rsidRPr="0001146A">
              <w:rPr>
                <w:sz w:val="20"/>
              </w:rPr>
              <w:t>Увеличение прочих остатков денежных средств бюджета</w:t>
            </w:r>
          </w:p>
        </w:tc>
        <w:tc>
          <w:tcPr>
            <w:tcW w:w="1560" w:type="dxa"/>
            <w:gridSpan w:val="2"/>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right"/>
              <w:rPr>
                <w:sz w:val="20"/>
              </w:rPr>
            </w:pPr>
            <w:r w:rsidRPr="0001146A">
              <w:rPr>
                <w:sz w:val="20"/>
              </w:rPr>
              <w:t>-13 236 520,00</w:t>
            </w:r>
          </w:p>
        </w:tc>
        <w:tc>
          <w:tcPr>
            <w:tcW w:w="1559" w:type="dxa"/>
            <w:gridSpan w:val="2"/>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right"/>
              <w:rPr>
                <w:sz w:val="20"/>
              </w:rPr>
            </w:pPr>
            <w:r w:rsidRPr="0001146A">
              <w:rPr>
                <w:sz w:val="20"/>
              </w:rPr>
              <w:t>-13 472 180,00</w:t>
            </w:r>
          </w:p>
        </w:tc>
        <w:tc>
          <w:tcPr>
            <w:tcW w:w="1559" w:type="dxa"/>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right"/>
              <w:rPr>
                <w:sz w:val="20"/>
              </w:rPr>
            </w:pPr>
            <w:r w:rsidRPr="0001146A">
              <w:rPr>
                <w:sz w:val="20"/>
              </w:rPr>
              <w:t>-13 348 180,00</w:t>
            </w:r>
          </w:p>
        </w:tc>
      </w:tr>
      <w:tr w:rsidR="003B1322" w:rsidRPr="0001146A" w:rsidTr="00751F65">
        <w:trPr>
          <w:gridAfter w:val="1"/>
          <w:wAfter w:w="586" w:type="dxa"/>
          <w:trHeight w:val="397"/>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2A03CA" w:rsidRPr="0001146A" w:rsidRDefault="002A03CA" w:rsidP="0001146A">
            <w:pPr>
              <w:jc w:val="center"/>
              <w:rPr>
                <w:sz w:val="20"/>
              </w:rPr>
            </w:pPr>
            <w:r w:rsidRPr="0001146A">
              <w:rPr>
                <w:sz w:val="20"/>
              </w:rPr>
              <w:t>5</w:t>
            </w:r>
          </w:p>
        </w:tc>
        <w:tc>
          <w:tcPr>
            <w:tcW w:w="2693" w:type="dxa"/>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center"/>
              <w:rPr>
                <w:sz w:val="20"/>
              </w:rPr>
            </w:pPr>
            <w:r w:rsidRPr="0001146A">
              <w:rPr>
                <w:sz w:val="20"/>
              </w:rPr>
              <w:t>819 01 05 02 01 10 0000 510</w:t>
            </w:r>
          </w:p>
        </w:tc>
        <w:tc>
          <w:tcPr>
            <w:tcW w:w="7229" w:type="dxa"/>
            <w:gridSpan w:val="4"/>
            <w:tcBorders>
              <w:top w:val="nil"/>
              <w:left w:val="nil"/>
              <w:bottom w:val="single" w:sz="4" w:space="0" w:color="auto"/>
              <w:right w:val="single" w:sz="4" w:space="0" w:color="auto"/>
            </w:tcBorders>
            <w:shd w:val="clear" w:color="auto" w:fill="auto"/>
            <w:hideMark/>
          </w:tcPr>
          <w:p w:rsidR="002A03CA" w:rsidRPr="0001146A" w:rsidRDefault="002A03CA" w:rsidP="0001146A">
            <w:pPr>
              <w:rPr>
                <w:sz w:val="20"/>
              </w:rPr>
            </w:pPr>
            <w:r w:rsidRPr="0001146A">
              <w:rPr>
                <w:sz w:val="20"/>
              </w:rPr>
              <w:t>Увеличение прочих остатков денежных средств бюджета поселений</w:t>
            </w:r>
          </w:p>
        </w:tc>
        <w:tc>
          <w:tcPr>
            <w:tcW w:w="1560" w:type="dxa"/>
            <w:gridSpan w:val="2"/>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right"/>
              <w:rPr>
                <w:sz w:val="20"/>
              </w:rPr>
            </w:pPr>
            <w:r w:rsidRPr="0001146A">
              <w:rPr>
                <w:sz w:val="20"/>
              </w:rPr>
              <w:t>-13 236 520,00</w:t>
            </w:r>
          </w:p>
        </w:tc>
        <w:tc>
          <w:tcPr>
            <w:tcW w:w="1559" w:type="dxa"/>
            <w:gridSpan w:val="2"/>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right"/>
              <w:rPr>
                <w:sz w:val="20"/>
              </w:rPr>
            </w:pPr>
            <w:r w:rsidRPr="0001146A">
              <w:rPr>
                <w:sz w:val="20"/>
              </w:rPr>
              <w:t>-13 472 180,00</w:t>
            </w:r>
          </w:p>
        </w:tc>
        <w:tc>
          <w:tcPr>
            <w:tcW w:w="1559" w:type="dxa"/>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right"/>
              <w:rPr>
                <w:sz w:val="20"/>
              </w:rPr>
            </w:pPr>
            <w:r w:rsidRPr="0001146A">
              <w:rPr>
                <w:sz w:val="20"/>
              </w:rPr>
              <w:t>-13 348 180,00</w:t>
            </w:r>
          </w:p>
        </w:tc>
      </w:tr>
      <w:tr w:rsidR="003B1322" w:rsidRPr="0001146A" w:rsidTr="00751F65">
        <w:trPr>
          <w:gridAfter w:val="1"/>
          <w:wAfter w:w="586" w:type="dxa"/>
          <w:trHeight w:val="397"/>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2A03CA" w:rsidRPr="0001146A" w:rsidRDefault="002A03CA" w:rsidP="0001146A">
            <w:pPr>
              <w:jc w:val="center"/>
              <w:rPr>
                <w:sz w:val="20"/>
              </w:rPr>
            </w:pPr>
            <w:r w:rsidRPr="0001146A">
              <w:rPr>
                <w:sz w:val="20"/>
              </w:rPr>
              <w:t>6</w:t>
            </w:r>
          </w:p>
        </w:tc>
        <w:tc>
          <w:tcPr>
            <w:tcW w:w="2693" w:type="dxa"/>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center"/>
              <w:rPr>
                <w:sz w:val="20"/>
              </w:rPr>
            </w:pPr>
            <w:r w:rsidRPr="0001146A">
              <w:rPr>
                <w:sz w:val="20"/>
              </w:rPr>
              <w:t>000 01 05 00 00 00 0000 600</w:t>
            </w:r>
          </w:p>
        </w:tc>
        <w:tc>
          <w:tcPr>
            <w:tcW w:w="7229" w:type="dxa"/>
            <w:gridSpan w:val="4"/>
            <w:tcBorders>
              <w:top w:val="nil"/>
              <w:left w:val="nil"/>
              <w:bottom w:val="single" w:sz="4" w:space="0" w:color="auto"/>
              <w:right w:val="single" w:sz="4" w:space="0" w:color="auto"/>
            </w:tcBorders>
            <w:shd w:val="clear" w:color="auto" w:fill="auto"/>
            <w:hideMark/>
          </w:tcPr>
          <w:p w:rsidR="002A03CA" w:rsidRPr="0001146A" w:rsidRDefault="002A03CA" w:rsidP="0001146A">
            <w:pPr>
              <w:rPr>
                <w:sz w:val="20"/>
              </w:rPr>
            </w:pPr>
            <w:r w:rsidRPr="0001146A">
              <w:rPr>
                <w:sz w:val="20"/>
              </w:rPr>
              <w:t>Уменьшение остатков средств бюджетов</w:t>
            </w:r>
          </w:p>
        </w:tc>
        <w:tc>
          <w:tcPr>
            <w:tcW w:w="1560" w:type="dxa"/>
            <w:gridSpan w:val="2"/>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right"/>
              <w:rPr>
                <w:sz w:val="20"/>
              </w:rPr>
            </w:pPr>
            <w:r w:rsidRPr="0001146A">
              <w:rPr>
                <w:sz w:val="20"/>
              </w:rPr>
              <w:t>13 256 520,00</w:t>
            </w:r>
          </w:p>
        </w:tc>
        <w:tc>
          <w:tcPr>
            <w:tcW w:w="1559" w:type="dxa"/>
            <w:gridSpan w:val="2"/>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right"/>
              <w:rPr>
                <w:sz w:val="20"/>
              </w:rPr>
            </w:pPr>
            <w:r w:rsidRPr="0001146A">
              <w:rPr>
                <w:sz w:val="20"/>
              </w:rPr>
              <w:t>13 472 180,00</w:t>
            </w:r>
          </w:p>
        </w:tc>
        <w:tc>
          <w:tcPr>
            <w:tcW w:w="1559" w:type="dxa"/>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right"/>
              <w:rPr>
                <w:sz w:val="20"/>
              </w:rPr>
            </w:pPr>
            <w:r w:rsidRPr="0001146A">
              <w:rPr>
                <w:sz w:val="20"/>
              </w:rPr>
              <w:t>13 348 180,00</w:t>
            </w:r>
          </w:p>
        </w:tc>
      </w:tr>
      <w:tr w:rsidR="003B1322" w:rsidRPr="0001146A" w:rsidTr="00751F65">
        <w:trPr>
          <w:gridAfter w:val="1"/>
          <w:wAfter w:w="586" w:type="dxa"/>
          <w:trHeight w:val="397"/>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2A03CA" w:rsidRPr="0001146A" w:rsidRDefault="002A03CA" w:rsidP="0001146A">
            <w:pPr>
              <w:jc w:val="center"/>
              <w:rPr>
                <w:sz w:val="20"/>
              </w:rPr>
            </w:pPr>
            <w:r w:rsidRPr="0001146A">
              <w:rPr>
                <w:sz w:val="20"/>
              </w:rPr>
              <w:t>7</w:t>
            </w:r>
          </w:p>
        </w:tc>
        <w:tc>
          <w:tcPr>
            <w:tcW w:w="2693" w:type="dxa"/>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center"/>
              <w:rPr>
                <w:sz w:val="20"/>
              </w:rPr>
            </w:pPr>
            <w:r w:rsidRPr="0001146A">
              <w:rPr>
                <w:sz w:val="20"/>
              </w:rPr>
              <w:t>000 01 05 02 00 00 0000 600</w:t>
            </w:r>
          </w:p>
        </w:tc>
        <w:tc>
          <w:tcPr>
            <w:tcW w:w="7229" w:type="dxa"/>
            <w:gridSpan w:val="4"/>
            <w:tcBorders>
              <w:top w:val="nil"/>
              <w:left w:val="nil"/>
              <w:bottom w:val="single" w:sz="4" w:space="0" w:color="auto"/>
              <w:right w:val="single" w:sz="4" w:space="0" w:color="auto"/>
            </w:tcBorders>
            <w:shd w:val="clear" w:color="auto" w:fill="auto"/>
            <w:hideMark/>
          </w:tcPr>
          <w:p w:rsidR="002A03CA" w:rsidRPr="0001146A" w:rsidRDefault="002A03CA" w:rsidP="0001146A">
            <w:pPr>
              <w:rPr>
                <w:sz w:val="20"/>
              </w:rPr>
            </w:pPr>
            <w:r w:rsidRPr="0001146A">
              <w:rPr>
                <w:sz w:val="20"/>
              </w:rPr>
              <w:t>Уменьшение прочих остатков средств бюджета</w:t>
            </w:r>
          </w:p>
        </w:tc>
        <w:tc>
          <w:tcPr>
            <w:tcW w:w="1560" w:type="dxa"/>
            <w:gridSpan w:val="2"/>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right"/>
              <w:rPr>
                <w:sz w:val="20"/>
              </w:rPr>
            </w:pPr>
            <w:r w:rsidRPr="0001146A">
              <w:rPr>
                <w:sz w:val="20"/>
              </w:rPr>
              <w:t>13 256 520,00</w:t>
            </w:r>
          </w:p>
        </w:tc>
        <w:tc>
          <w:tcPr>
            <w:tcW w:w="1559" w:type="dxa"/>
            <w:gridSpan w:val="2"/>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right"/>
              <w:rPr>
                <w:sz w:val="20"/>
              </w:rPr>
            </w:pPr>
            <w:r w:rsidRPr="0001146A">
              <w:rPr>
                <w:sz w:val="20"/>
              </w:rPr>
              <w:t>13 472 180,00</w:t>
            </w:r>
          </w:p>
        </w:tc>
        <w:tc>
          <w:tcPr>
            <w:tcW w:w="1559" w:type="dxa"/>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right"/>
              <w:rPr>
                <w:sz w:val="20"/>
              </w:rPr>
            </w:pPr>
            <w:r w:rsidRPr="0001146A">
              <w:rPr>
                <w:sz w:val="20"/>
              </w:rPr>
              <w:t>13 348 180,00</w:t>
            </w:r>
          </w:p>
        </w:tc>
      </w:tr>
      <w:tr w:rsidR="003B1322" w:rsidRPr="0001146A" w:rsidTr="00751F65">
        <w:trPr>
          <w:gridAfter w:val="1"/>
          <w:wAfter w:w="586" w:type="dxa"/>
          <w:trHeight w:val="397"/>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2A03CA" w:rsidRPr="0001146A" w:rsidRDefault="002A03CA" w:rsidP="0001146A">
            <w:pPr>
              <w:jc w:val="center"/>
              <w:rPr>
                <w:sz w:val="20"/>
              </w:rPr>
            </w:pPr>
            <w:r w:rsidRPr="0001146A">
              <w:rPr>
                <w:sz w:val="20"/>
              </w:rPr>
              <w:t>8</w:t>
            </w:r>
          </w:p>
        </w:tc>
        <w:tc>
          <w:tcPr>
            <w:tcW w:w="2693" w:type="dxa"/>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center"/>
              <w:rPr>
                <w:sz w:val="20"/>
              </w:rPr>
            </w:pPr>
            <w:r w:rsidRPr="0001146A">
              <w:rPr>
                <w:sz w:val="20"/>
              </w:rPr>
              <w:t>000 01 05 02 01 00 0000 600</w:t>
            </w:r>
          </w:p>
        </w:tc>
        <w:tc>
          <w:tcPr>
            <w:tcW w:w="7229" w:type="dxa"/>
            <w:gridSpan w:val="4"/>
            <w:tcBorders>
              <w:top w:val="nil"/>
              <w:left w:val="nil"/>
              <w:bottom w:val="single" w:sz="4" w:space="0" w:color="auto"/>
              <w:right w:val="single" w:sz="4" w:space="0" w:color="auto"/>
            </w:tcBorders>
            <w:shd w:val="clear" w:color="auto" w:fill="auto"/>
            <w:hideMark/>
          </w:tcPr>
          <w:p w:rsidR="002A03CA" w:rsidRPr="0001146A" w:rsidRDefault="002A03CA" w:rsidP="0001146A">
            <w:pPr>
              <w:rPr>
                <w:sz w:val="20"/>
              </w:rPr>
            </w:pPr>
            <w:r w:rsidRPr="0001146A">
              <w:rPr>
                <w:sz w:val="20"/>
              </w:rPr>
              <w:t>Уменьшение прочих остатков денежных средств бюджета</w:t>
            </w:r>
          </w:p>
        </w:tc>
        <w:tc>
          <w:tcPr>
            <w:tcW w:w="1560" w:type="dxa"/>
            <w:gridSpan w:val="2"/>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right"/>
              <w:rPr>
                <w:sz w:val="20"/>
              </w:rPr>
            </w:pPr>
            <w:r w:rsidRPr="0001146A">
              <w:rPr>
                <w:sz w:val="20"/>
              </w:rPr>
              <w:t>13 256 520,00</w:t>
            </w:r>
          </w:p>
        </w:tc>
        <w:tc>
          <w:tcPr>
            <w:tcW w:w="1559" w:type="dxa"/>
            <w:gridSpan w:val="2"/>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right"/>
              <w:rPr>
                <w:sz w:val="20"/>
              </w:rPr>
            </w:pPr>
            <w:r w:rsidRPr="0001146A">
              <w:rPr>
                <w:sz w:val="20"/>
              </w:rPr>
              <w:t>13 472 180,00</w:t>
            </w:r>
          </w:p>
        </w:tc>
        <w:tc>
          <w:tcPr>
            <w:tcW w:w="1559" w:type="dxa"/>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right"/>
              <w:rPr>
                <w:sz w:val="20"/>
              </w:rPr>
            </w:pPr>
            <w:r w:rsidRPr="0001146A">
              <w:rPr>
                <w:sz w:val="20"/>
              </w:rPr>
              <w:t>13 348 180,00</w:t>
            </w:r>
          </w:p>
        </w:tc>
      </w:tr>
      <w:tr w:rsidR="003B1322" w:rsidRPr="0001146A" w:rsidTr="00751F65">
        <w:trPr>
          <w:gridAfter w:val="1"/>
          <w:wAfter w:w="586" w:type="dxa"/>
          <w:trHeight w:val="397"/>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2A03CA" w:rsidRPr="0001146A" w:rsidRDefault="002A03CA" w:rsidP="0001146A">
            <w:pPr>
              <w:jc w:val="center"/>
              <w:rPr>
                <w:sz w:val="20"/>
              </w:rPr>
            </w:pPr>
            <w:r w:rsidRPr="0001146A">
              <w:rPr>
                <w:sz w:val="20"/>
              </w:rPr>
              <w:t>9</w:t>
            </w:r>
          </w:p>
        </w:tc>
        <w:tc>
          <w:tcPr>
            <w:tcW w:w="2693" w:type="dxa"/>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center"/>
              <w:rPr>
                <w:sz w:val="20"/>
              </w:rPr>
            </w:pPr>
            <w:r w:rsidRPr="0001146A">
              <w:rPr>
                <w:sz w:val="20"/>
              </w:rPr>
              <w:t>819 01 05 02 01 10 0000 610</w:t>
            </w:r>
          </w:p>
        </w:tc>
        <w:tc>
          <w:tcPr>
            <w:tcW w:w="7229" w:type="dxa"/>
            <w:gridSpan w:val="4"/>
            <w:tcBorders>
              <w:top w:val="nil"/>
              <w:left w:val="nil"/>
              <w:bottom w:val="single" w:sz="4" w:space="0" w:color="auto"/>
              <w:right w:val="single" w:sz="4" w:space="0" w:color="auto"/>
            </w:tcBorders>
            <w:shd w:val="clear" w:color="auto" w:fill="auto"/>
            <w:hideMark/>
          </w:tcPr>
          <w:p w:rsidR="002A03CA" w:rsidRPr="0001146A" w:rsidRDefault="002A03CA" w:rsidP="0001146A">
            <w:pPr>
              <w:rPr>
                <w:sz w:val="20"/>
              </w:rPr>
            </w:pPr>
            <w:r w:rsidRPr="0001146A">
              <w:rPr>
                <w:sz w:val="20"/>
              </w:rPr>
              <w:t>Уменьшение прочих остатков денежных средств бюджета поселений</w:t>
            </w:r>
          </w:p>
        </w:tc>
        <w:tc>
          <w:tcPr>
            <w:tcW w:w="1560" w:type="dxa"/>
            <w:gridSpan w:val="2"/>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right"/>
              <w:rPr>
                <w:sz w:val="20"/>
              </w:rPr>
            </w:pPr>
            <w:r w:rsidRPr="0001146A">
              <w:rPr>
                <w:sz w:val="20"/>
              </w:rPr>
              <w:t>13 256 520,00</w:t>
            </w:r>
          </w:p>
        </w:tc>
        <w:tc>
          <w:tcPr>
            <w:tcW w:w="1559" w:type="dxa"/>
            <w:gridSpan w:val="2"/>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right"/>
              <w:rPr>
                <w:sz w:val="20"/>
              </w:rPr>
            </w:pPr>
            <w:r w:rsidRPr="0001146A">
              <w:rPr>
                <w:sz w:val="20"/>
              </w:rPr>
              <w:t>13 472 180,00</w:t>
            </w:r>
          </w:p>
        </w:tc>
        <w:tc>
          <w:tcPr>
            <w:tcW w:w="1559" w:type="dxa"/>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right"/>
              <w:rPr>
                <w:sz w:val="20"/>
              </w:rPr>
            </w:pPr>
            <w:r w:rsidRPr="0001146A">
              <w:rPr>
                <w:sz w:val="20"/>
              </w:rPr>
              <w:t>13 348 180,00</w:t>
            </w:r>
          </w:p>
        </w:tc>
      </w:tr>
      <w:tr w:rsidR="002A03CA" w:rsidRPr="0001146A" w:rsidTr="00751F65">
        <w:trPr>
          <w:gridAfter w:val="1"/>
          <w:wAfter w:w="586" w:type="dxa"/>
          <w:trHeight w:val="397"/>
        </w:trPr>
        <w:tc>
          <w:tcPr>
            <w:tcW w:w="10788"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2A03CA" w:rsidRPr="0001146A" w:rsidRDefault="002A03CA" w:rsidP="0001146A">
            <w:pPr>
              <w:rPr>
                <w:sz w:val="20"/>
              </w:rPr>
            </w:pPr>
            <w:r w:rsidRPr="0001146A">
              <w:rPr>
                <w:sz w:val="20"/>
              </w:rPr>
              <w:t>Всего</w:t>
            </w:r>
          </w:p>
        </w:tc>
        <w:tc>
          <w:tcPr>
            <w:tcW w:w="1560" w:type="dxa"/>
            <w:gridSpan w:val="2"/>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right"/>
              <w:rPr>
                <w:sz w:val="20"/>
              </w:rPr>
            </w:pPr>
            <w:r w:rsidRPr="0001146A">
              <w:rPr>
                <w:sz w:val="20"/>
              </w:rPr>
              <w:t>20 000,00</w:t>
            </w:r>
          </w:p>
        </w:tc>
        <w:tc>
          <w:tcPr>
            <w:tcW w:w="1559" w:type="dxa"/>
            <w:gridSpan w:val="2"/>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right"/>
              <w:rPr>
                <w:sz w:val="20"/>
              </w:rPr>
            </w:pPr>
            <w:r w:rsidRPr="0001146A">
              <w:rPr>
                <w:sz w:val="20"/>
              </w:rPr>
              <w:t>0,00</w:t>
            </w:r>
          </w:p>
        </w:tc>
        <w:tc>
          <w:tcPr>
            <w:tcW w:w="1559" w:type="dxa"/>
            <w:tcBorders>
              <w:top w:val="nil"/>
              <w:left w:val="nil"/>
              <w:bottom w:val="single" w:sz="4" w:space="0" w:color="auto"/>
              <w:right w:val="single" w:sz="4" w:space="0" w:color="auto"/>
            </w:tcBorders>
            <w:shd w:val="clear" w:color="auto" w:fill="auto"/>
            <w:noWrap/>
            <w:hideMark/>
          </w:tcPr>
          <w:p w:rsidR="002A03CA" w:rsidRPr="0001146A" w:rsidRDefault="002A03CA" w:rsidP="0001146A">
            <w:pPr>
              <w:jc w:val="right"/>
              <w:rPr>
                <w:sz w:val="20"/>
              </w:rPr>
            </w:pPr>
            <w:r w:rsidRPr="0001146A">
              <w:rPr>
                <w:sz w:val="20"/>
              </w:rPr>
              <w:t>0,00</w:t>
            </w:r>
          </w:p>
        </w:tc>
      </w:tr>
    </w:tbl>
    <w:p w:rsidR="002A03CA" w:rsidRPr="0001146A" w:rsidRDefault="002A03CA" w:rsidP="0001146A">
      <w:pPr>
        <w:rPr>
          <w:i/>
          <w:sz w:val="20"/>
        </w:rPr>
        <w:sectPr w:rsidR="002A03CA" w:rsidRPr="0001146A" w:rsidSect="002A03CA">
          <w:type w:val="continuous"/>
          <w:pgSz w:w="16838" w:h="11906" w:orient="landscape"/>
          <w:pgMar w:top="1276" w:right="680" w:bottom="284" w:left="709" w:header="708" w:footer="708" w:gutter="0"/>
          <w:cols w:space="709"/>
          <w:docGrid w:linePitch="381"/>
        </w:sectPr>
      </w:pPr>
    </w:p>
    <w:p w:rsidR="00C3136C" w:rsidRPr="0001146A" w:rsidRDefault="00C3136C" w:rsidP="0001146A">
      <w:pPr>
        <w:rPr>
          <w:i/>
          <w:sz w:val="20"/>
        </w:rPr>
      </w:pPr>
    </w:p>
    <w:p w:rsidR="002A03CA" w:rsidRPr="0001146A" w:rsidRDefault="002A03CA" w:rsidP="0001146A">
      <w:pPr>
        <w:rPr>
          <w:i/>
          <w:sz w:val="20"/>
        </w:rPr>
      </w:pPr>
    </w:p>
    <w:p w:rsidR="002A03CA" w:rsidRPr="0001146A" w:rsidRDefault="002A03CA" w:rsidP="0001146A">
      <w:pPr>
        <w:rPr>
          <w:i/>
          <w:sz w:val="20"/>
        </w:rPr>
      </w:pPr>
    </w:p>
    <w:p w:rsidR="002A03CA" w:rsidRPr="0001146A" w:rsidRDefault="002A03CA" w:rsidP="0001146A">
      <w:pPr>
        <w:rPr>
          <w:i/>
          <w:sz w:val="20"/>
        </w:rPr>
      </w:pPr>
    </w:p>
    <w:p w:rsidR="002A03CA" w:rsidRPr="0001146A" w:rsidRDefault="002A03CA" w:rsidP="0001146A">
      <w:pPr>
        <w:rPr>
          <w:i/>
          <w:sz w:val="20"/>
        </w:rPr>
      </w:pPr>
    </w:p>
    <w:p w:rsidR="002A03CA" w:rsidRPr="0001146A" w:rsidRDefault="002A03CA" w:rsidP="0001146A">
      <w:pPr>
        <w:rPr>
          <w:i/>
          <w:sz w:val="20"/>
        </w:rPr>
      </w:pPr>
    </w:p>
    <w:p w:rsidR="002A03CA" w:rsidRPr="0001146A" w:rsidRDefault="002A03CA" w:rsidP="0001146A">
      <w:pPr>
        <w:rPr>
          <w:i/>
          <w:sz w:val="20"/>
        </w:rPr>
      </w:pPr>
    </w:p>
    <w:p w:rsidR="002A03CA" w:rsidRPr="0001146A" w:rsidRDefault="002A03CA" w:rsidP="0001146A">
      <w:pPr>
        <w:rPr>
          <w:i/>
          <w:sz w:val="20"/>
        </w:rPr>
      </w:pPr>
    </w:p>
    <w:p w:rsidR="002A03CA" w:rsidRPr="0001146A" w:rsidRDefault="002A03CA" w:rsidP="0001146A">
      <w:pPr>
        <w:rPr>
          <w:i/>
          <w:sz w:val="20"/>
        </w:rPr>
      </w:pPr>
    </w:p>
    <w:p w:rsidR="002A03CA" w:rsidRPr="0001146A" w:rsidRDefault="002A03CA" w:rsidP="0001146A">
      <w:pPr>
        <w:rPr>
          <w:i/>
          <w:sz w:val="20"/>
        </w:rPr>
      </w:pPr>
    </w:p>
    <w:p w:rsidR="002A03CA" w:rsidRPr="0001146A" w:rsidRDefault="002A03CA" w:rsidP="0001146A">
      <w:pPr>
        <w:rPr>
          <w:i/>
          <w:sz w:val="20"/>
        </w:rPr>
      </w:pPr>
    </w:p>
    <w:p w:rsidR="002A03CA" w:rsidRPr="0001146A" w:rsidRDefault="002A03CA" w:rsidP="0001146A">
      <w:pPr>
        <w:rPr>
          <w:i/>
          <w:sz w:val="20"/>
        </w:rPr>
      </w:pPr>
    </w:p>
    <w:p w:rsidR="00D255BA" w:rsidRPr="0001146A" w:rsidRDefault="00D255BA" w:rsidP="0001146A">
      <w:pPr>
        <w:rPr>
          <w:i/>
          <w:sz w:val="20"/>
        </w:rPr>
        <w:sectPr w:rsidR="00D255BA" w:rsidRPr="0001146A" w:rsidSect="002A03CA">
          <w:type w:val="continuous"/>
          <w:pgSz w:w="16838" w:h="11906" w:orient="landscape"/>
          <w:pgMar w:top="1276" w:right="680" w:bottom="284" w:left="709" w:header="708" w:footer="708" w:gutter="0"/>
          <w:cols w:num="2" w:space="709"/>
          <w:docGrid w:linePitch="381"/>
        </w:sectPr>
      </w:pPr>
    </w:p>
    <w:p w:rsidR="002A03CA" w:rsidRPr="0001146A" w:rsidRDefault="002A03CA" w:rsidP="0001146A">
      <w:pPr>
        <w:rPr>
          <w:i/>
          <w:sz w:val="20"/>
        </w:rPr>
      </w:pPr>
    </w:p>
    <w:tbl>
      <w:tblPr>
        <w:tblW w:w="28163" w:type="dxa"/>
        <w:tblInd w:w="93" w:type="dxa"/>
        <w:tblLook w:val="04A0"/>
      </w:tblPr>
      <w:tblGrid>
        <w:gridCol w:w="503"/>
        <w:gridCol w:w="516"/>
        <w:gridCol w:w="459"/>
        <w:gridCol w:w="459"/>
        <w:gridCol w:w="459"/>
        <w:gridCol w:w="516"/>
        <w:gridCol w:w="459"/>
        <w:gridCol w:w="696"/>
        <w:gridCol w:w="516"/>
        <w:gridCol w:w="4700"/>
        <w:gridCol w:w="2294"/>
        <w:gridCol w:w="1276"/>
        <w:gridCol w:w="1276"/>
        <w:gridCol w:w="1366"/>
        <w:gridCol w:w="268"/>
        <w:gridCol w:w="960"/>
        <w:gridCol w:w="960"/>
        <w:gridCol w:w="960"/>
        <w:gridCol w:w="960"/>
        <w:gridCol w:w="960"/>
        <w:gridCol w:w="960"/>
        <w:gridCol w:w="960"/>
        <w:gridCol w:w="960"/>
        <w:gridCol w:w="960"/>
        <w:gridCol w:w="960"/>
        <w:gridCol w:w="960"/>
        <w:gridCol w:w="960"/>
        <w:gridCol w:w="960"/>
      </w:tblGrid>
      <w:tr w:rsidR="00D255BA" w:rsidRPr="0001146A" w:rsidTr="00E754D4">
        <w:trPr>
          <w:trHeight w:val="315"/>
        </w:trPr>
        <w:tc>
          <w:tcPr>
            <w:tcW w:w="503" w:type="dxa"/>
            <w:tcBorders>
              <w:top w:val="nil"/>
              <w:left w:val="nil"/>
              <w:bottom w:val="nil"/>
              <w:right w:val="nil"/>
            </w:tcBorders>
            <w:shd w:val="clear" w:color="auto" w:fill="auto"/>
            <w:noWrap/>
            <w:vAlign w:val="bottom"/>
            <w:hideMark/>
          </w:tcPr>
          <w:p w:rsidR="00D255BA" w:rsidRPr="0001146A" w:rsidRDefault="00D255BA" w:rsidP="0001146A">
            <w:pPr>
              <w:jc w:val="right"/>
              <w:rPr>
                <w:b/>
                <w:bCs/>
                <w:sz w:val="20"/>
              </w:rPr>
            </w:pPr>
            <w:bookmarkStart w:id="83" w:name="RANGE!A1:O64"/>
            <w:bookmarkEnd w:id="83"/>
          </w:p>
        </w:tc>
        <w:tc>
          <w:tcPr>
            <w:tcW w:w="516"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459"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459"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459"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516"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459"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616"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516"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4700"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6212" w:type="dxa"/>
            <w:gridSpan w:val="4"/>
            <w:tcBorders>
              <w:top w:val="nil"/>
              <w:left w:val="nil"/>
              <w:bottom w:val="nil"/>
              <w:right w:val="nil"/>
            </w:tcBorders>
            <w:shd w:val="clear" w:color="auto" w:fill="auto"/>
            <w:noWrap/>
            <w:vAlign w:val="bottom"/>
            <w:hideMark/>
          </w:tcPr>
          <w:p w:rsidR="00D255BA" w:rsidRPr="0001146A" w:rsidRDefault="00D255BA" w:rsidP="0001146A">
            <w:pPr>
              <w:jc w:val="right"/>
              <w:rPr>
                <w:b/>
                <w:bCs/>
                <w:sz w:val="20"/>
              </w:rPr>
            </w:pPr>
            <w:r w:rsidRPr="0001146A">
              <w:rPr>
                <w:b/>
                <w:bCs/>
                <w:sz w:val="20"/>
              </w:rPr>
              <w:t>Приложение 2</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315"/>
        </w:trPr>
        <w:tc>
          <w:tcPr>
            <w:tcW w:w="503" w:type="dxa"/>
            <w:tcBorders>
              <w:top w:val="nil"/>
              <w:left w:val="nil"/>
              <w:bottom w:val="nil"/>
              <w:right w:val="nil"/>
            </w:tcBorders>
            <w:shd w:val="clear" w:color="auto" w:fill="auto"/>
            <w:noWrap/>
            <w:vAlign w:val="bottom"/>
            <w:hideMark/>
          </w:tcPr>
          <w:p w:rsidR="00D255BA" w:rsidRPr="0001146A" w:rsidRDefault="00D255BA" w:rsidP="0001146A">
            <w:pPr>
              <w:jc w:val="right"/>
              <w:rPr>
                <w:b/>
                <w:bCs/>
                <w:sz w:val="20"/>
              </w:rPr>
            </w:pPr>
            <w:r w:rsidRPr="0001146A">
              <w:rPr>
                <w:b/>
                <w:bCs/>
                <w:sz w:val="20"/>
              </w:rPr>
              <w:t xml:space="preserve">          </w:t>
            </w:r>
          </w:p>
        </w:tc>
        <w:tc>
          <w:tcPr>
            <w:tcW w:w="516"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459"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459"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459"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516"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459"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616"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516"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4700"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6212" w:type="dxa"/>
            <w:gridSpan w:val="4"/>
            <w:tcBorders>
              <w:top w:val="nil"/>
              <w:left w:val="nil"/>
              <w:bottom w:val="nil"/>
              <w:right w:val="nil"/>
            </w:tcBorders>
            <w:shd w:val="clear" w:color="auto" w:fill="auto"/>
            <w:noWrap/>
            <w:vAlign w:val="bottom"/>
            <w:hideMark/>
          </w:tcPr>
          <w:p w:rsidR="00D255BA" w:rsidRPr="0001146A" w:rsidRDefault="00D255BA" w:rsidP="0001146A">
            <w:pPr>
              <w:jc w:val="right"/>
              <w:rPr>
                <w:sz w:val="20"/>
              </w:rPr>
            </w:pPr>
            <w:r w:rsidRPr="0001146A">
              <w:rPr>
                <w:sz w:val="20"/>
              </w:rPr>
              <w:t>к    проекту Решения Ястребовского</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315"/>
        </w:trPr>
        <w:tc>
          <w:tcPr>
            <w:tcW w:w="503"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r w:rsidRPr="0001146A">
              <w:rPr>
                <w:sz w:val="20"/>
              </w:rPr>
              <w:t xml:space="preserve">                                             </w:t>
            </w:r>
          </w:p>
        </w:tc>
        <w:tc>
          <w:tcPr>
            <w:tcW w:w="516"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459"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459"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459"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516"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459"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616"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516"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4700"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6212" w:type="dxa"/>
            <w:gridSpan w:val="4"/>
            <w:tcBorders>
              <w:top w:val="nil"/>
              <w:left w:val="nil"/>
              <w:bottom w:val="nil"/>
              <w:right w:val="nil"/>
            </w:tcBorders>
            <w:shd w:val="clear" w:color="auto" w:fill="auto"/>
            <w:noWrap/>
            <w:vAlign w:val="bottom"/>
            <w:hideMark/>
          </w:tcPr>
          <w:p w:rsidR="00D255BA" w:rsidRPr="0001146A" w:rsidRDefault="00D255BA" w:rsidP="0001146A">
            <w:pPr>
              <w:jc w:val="right"/>
              <w:rPr>
                <w:sz w:val="20"/>
              </w:rPr>
            </w:pPr>
            <w:r w:rsidRPr="0001146A">
              <w:rPr>
                <w:sz w:val="20"/>
              </w:rPr>
              <w:t xml:space="preserve">            сельского Совета депутатов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315"/>
        </w:trPr>
        <w:tc>
          <w:tcPr>
            <w:tcW w:w="503"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r w:rsidRPr="0001146A">
              <w:rPr>
                <w:sz w:val="20"/>
              </w:rPr>
              <w:t xml:space="preserve">         </w:t>
            </w:r>
          </w:p>
        </w:tc>
        <w:tc>
          <w:tcPr>
            <w:tcW w:w="516"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459"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459"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459"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516"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459"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616"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516"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4700"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6212" w:type="dxa"/>
            <w:gridSpan w:val="4"/>
            <w:tcBorders>
              <w:top w:val="nil"/>
              <w:left w:val="nil"/>
              <w:bottom w:val="nil"/>
              <w:right w:val="nil"/>
            </w:tcBorders>
            <w:shd w:val="clear" w:color="auto" w:fill="auto"/>
            <w:noWrap/>
            <w:vAlign w:val="bottom"/>
            <w:hideMark/>
          </w:tcPr>
          <w:p w:rsidR="00D255BA" w:rsidRPr="0001146A" w:rsidRDefault="00D255BA" w:rsidP="0001146A">
            <w:pPr>
              <w:jc w:val="right"/>
              <w:rPr>
                <w:sz w:val="20"/>
              </w:rPr>
            </w:pPr>
            <w:r w:rsidRPr="0001146A">
              <w:rPr>
                <w:sz w:val="20"/>
              </w:rPr>
              <w:t>от 00.00.00 №00-00Р</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375"/>
        </w:trPr>
        <w:tc>
          <w:tcPr>
            <w:tcW w:w="15415" w:type="dxa"/>
            <w:gridSpan w:val="14"/>
            <w:tcBorders>
              <w:top w:val="nil"/>
              <w:left w:val="nil"/>
              <w:bottom w:val="nil"/>
              <w:right w:val="nil"/>
            </w:tcBorders>
            <w:shd w:val="clear" w:color="auto" w:fill="auto"/>
            <w:noWrap/>
            <w:vAlign w:val="bottom"/>
            <w:hideMark/>
          </w:tcPr>
          <w:p w:rsidR="00D255BA" w:rsidRPr="0001146A" w:rsidRDefault="00D255BA" w:rsidP="0001146A">
            <w:pPr>
              <w:jc w:val="center"/>
              <w:rPr>
                <w:b/>
                <w:bCs/>
                <w:sz w:val="20"/>
              </w:rPr>
            </w:pPr>
            <w:r w:rsidRPr="0001146A">
              <w:rPr>
                <w:b/>
                <w:bCs/>
                <w:sz w:val="20"/>
              </w:rPr>
              <w:t>Доходы Ястребовского сельсовета на 2023 и плановый период 2024-2025 годов</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315"/>
        </w:trPr>
        <w:tc>
          <w:tcPr>
            <w:tcW w:w="503" w:type="dxa"/>
            <w:tcBorders>
              <w:top w:val="nil"/>
              <w:left w:val="nil"/>
              <w:bottom w:val="single" w:sz="4" w:space="0" w:color="auto"/>
              <w:right w:val="nil"/>
            </w:tcBorders>
            <w:shd w:val="clear" w:color="auto" w:fill="auto"/>
            <w:noWrap/>
            <w:vAlign w:val="bottom"/>
            <w:hideMark/>
          </w:tcPr>
          <w:p w:rsidR="00D255BA" w:rsidRPr="0001146A" w:rsidRDefault="00D255BA" w:rsidP="0001146A">
            <w:pPr>
              <w:jc w:val="right"/>
              <w:rPr>
                <w:sz w:val="20"/>
              </w:rPr>
            </w:pPr>
          </w:p>
        </w:tc>
        <w:tc>
          <w:tcPr>
            <w:tcW w:w="516"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459"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459"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459"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516"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459"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616"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516"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6994" w:type="dxa"/>
            <w:gridSpan w:val="2"/>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1276" w:type="dxa"/>
            <w:tcBorders>
              <w:top w:val="nil"/>
              <w:left w:val="nil"/>
              <w:bottom w:val="nil"/>
              <w:right w:val="nil"/>
            </w:tcBorders>
            <w:shd w:val="clear" w:color="auto" w:fill="auto"/>
            <w:noWrap/>
            <w:vAlign w:val="bottom"/>
            <w:hideMark/>
          </w:tcPr>
          <w:p w:rsidR="00D255BA" w:rsidRPr="0001146A" w:rsidRDefault="00D255BA" w:rsidP="0001146A">
            <w:pPr>
              <w:jc w:val="right"/>
              <w:rPr>
                <w:sz w:val="20"/>
              </w:rPr>
            </w:pPr>
          </w:p>
        </w:tc>
        <w:tc>
          <w:tcPr>
            <w:tcW w:w="2642" w:type="dxa"/>
            <w:gridSpan w:val="2"/>
            <w:tcBorders>
              <w:top w:val="nil"/>
              <w:left w:val="nil"/>
              <w:bottom w:val="single" w:sz="4" w:space="0" w:color="auto"/>
              <w:right w:val="nil"/>
            </w:tcBorders>
            <w:shd w:val="clear" w:color="auto" w:fill="auto"/>
            <w:noWrap/>
            <w:vAlign w:val="bottom"/>
            <w:hideMark/>
          </w:tcPr>
          <w:p w:rsidR="00D255BA" w:rsidRPr="0001146A" w:rsidRDefault="00D255BA" w:rsidP="0001146A">
            <w:pPr>
              <w:jc w:val="right"/>
              <w:rPr>
                <w:sz w:val="20"/>
              </w:rPr>
            </w:pPr>
            <w:r w:rsidRPr="0001146A">
              <w:rPr>
                <w:sz w:val="20"/>
              </w:rPr>
              <w:t>рублей</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255"/>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55BA" w:rsidRPr="0001146A" w:rsidRDefault="00D255BA" w:rsidP="0001146A">
            <w:pPr>
              <w:rPr>
                <w:b/>
                <w:bCs/>
                <w:sz w:val="20"/>
              </w:rPr>
            </w:pPr>
            <w:r w:rsidRPr="0001146A">
              <w:rPr>
                <w:b/>
                <w:bCs/>
                <w:sz w:val="20"/>
              </w:rPr>
              <w:t>№ п/п</w:t>
            </w:r>
          </w:p>
        </w:tc>
        <w:tc>
          <w:tcPr>
            <w:tcW w:w="400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255BA" w:rsidRPr="0001146A" w:rsidRDefault="00D255BA" w:rsidP="0001146A">
            <w:pPr>
              <w:jc w:val="center"/>
              <w:rPr>
                <w:b/>
                <w:bCs/>
                <w:sz w:val="20"/>
              </w:rPr>
            </w:pPr>
            <w:r w:rsidRPr="0001146A">
              <w:rPr>
                <w:b/>
                <w:bCs/>
                <w:sz w:val="20"/>
              </w:rPr>
              <w:t>Код бюджетной классификации</w:t>
            </w:r>
          </w:p>
        </w:tc>
        <w:tc>
          <w:tcPr>
            <w:tcW w:w="6994"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D255BA" w:rsidRPr="0001146A" w:rsidRDefault="00290027" w:rsidP="0001146A">
            <w:pPr>
              <w:jc w:val="center"/>
              <w:rPr>
                <w:b/>
                <w:bCs/>
                <w:sz w:val="20"/>
              </w:rPr>
            </w:pPr>
            <w:r w:rsidRPr="0001146A">
              <w:rPr>
                <w:b/>
                <w:bCs/>
                <w:sz w:val="20"/>
              </w:rPr>
              <w:t>Н</w:t>
            </w:r>
            <w:r w:rsidR="00D255BA" w:rsidRPr="0001146A">
              <w:rPr>
                <w:b/>
                <w:bCs/>
                <w:sz w:val="20"/>
              </w:rPr>
              <w:t>аименование кода классификации доходов бюджета</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rsidR="00D255BA" w:rsidRPr="0001146A" w:rsidRDefault="00D255BA" w:rsidP="0001146A">
            <w:pPr>
              <w:jc w:val="center"/>
              <w:rPr>
                <w:b/>
                <w:bCs/>
                <w:sz w:val="20"/>
              </w:rPr>
            </w:pPr>
            <w:r w:rsidRPr="0001146A">
              <w:rPr>
                <w:b/>
                <w:bCs/>
                <w:sz w:val="20"/>
              </w:rPr>
              <w:t>Доходы бюджета 2023 год</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D255BA" w:rsidRPr="0001146A" w:rsidRDefault="00D255BA" w:rsidP="0001146A">
            <w:pPr>
              <w:jc w:val="center"/>
              <w:rPr>
                <w:b/>
                <w:bCs/>
                <w:sz w:val="20"/>
              </w:rPr>
            </w:pPr>
            <w:r w:rsidRPr="0001146A">
              <w:rPr>
                <w:b/>
                <w:bCs/>
                <w:sz w:val="20"/>
              </w:rPr>
              <w:t>Доходы бюджета 2024 год</w:t>
            </w:r>
          </w:p>
        </w:tc>
        <w:tc>
          <w:tcPr>
            <w:tcW w:w="1366" w:type="dxa"/>
            <w:vMerge w:val="restart"/>
            <w:tcBorders>
              <w:top w:val="nil"/>
              <w:left w:val="single" w:sz="4" w:space="0" w:color="auto"/>
              <w:bottom w:val="nil"/>
              <w:right w:val="single" w:sz="4" w:space="0" w:color="auto"/>
            </w:tcBorders>
            <w:shd w:val="clear" w:color="auto" w:fill="auto"/>
            <w:vAlign w:val="center"/>
            <w:hideMark/>
          </w:tcPr>
          <w:p w:rsidR="00D255BA" w:rsidRPr="0001146A" w:rsidRDefault="00D255BA" w:rsidP="0001146A">
            <w:pPr>
              <w:jc w:val="center"/>
              <w:rPr>
                <w:b/>
                <w:bCs/>
                <w:sz w:val="20"/>
              </w:rPr>
            </w:pPr>
            <w:r w:rsidRPr="0001146A">
              <w:rPr>
                <w:b/>
                <w:bCs/>
                <w:sz w:val="20"/>
              </w:rPr>
              <w:t>Доходы бюджета            2025 год</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90"/>
        </w:trPr>
        <w:tc>
          <w:tcPr>
            <w:tcW w:w="503" w:type="dxa"/>
            <w:vMerge/>
            <w:tcBorders>
              <w:top w:val="single" w:sz="4" w:space="0" w:color="auto"/>
              <w:left w:val="single" w:sz="4" w:space="0" w:color="auto"/>
              <w:bottom w:val="single" w:sz="4" w:space="0" w:color="auto"/>
              <w:right w:val="single" w:sz="4" w:space="0" w:color="auto"/>
            </w:tcBorders>
            <w:vAlign w:val="center"/>
            <w:hideMark/>
          </w:tcPr>
          <w:p w:rsidR="00D255BA" w:rsidRPr="0001146A" w:rsidRDefault="00D255BA" w:rsidP="0001146A">
            <w:pPr>
              <w:rPr>
                <w:b/>
                <w:bCs/>
                <w:sz w:val="20"/>
              </w:rPr>
            </w:pPr>
          </w:p>
        </w:tc>
        <w:tc>
          <w:tcPr>
            <w:tcW w:w="4000" w:type="dxa"/>
            <w:gridSpan w:val="8"/>
            <w:vMerge/>
            <w:tcBorders>
              <w:top w:val="single" w:sz="4" w:space="0" w:color="auto"/>
              <w:left w:val="single" w:sz="4" w:space="0" w:color="auto"/>
              <w:bottom w:val="single" w:sz="4" w:space="0" w:color="auto"/>
              <w:right w:val="single" w:sz="4" w:space="0" w:color="auto"/>
            </w:tcBorders>
            <w:vAlign w:val="center"/>
            <w:hideMark/>
          </w:tcPr>
          <w:p w:rsidR="00D255BA" w:rsidRPr="0001146A" w:rsidRDefault="00D255BA" w:rsidP="0001146A">
            <w:pPr>
              <w:rPr>
                <w:b/>
                <w:bCs/>
                <w:sz w:val="20"/>
              </w:rPr>
            </w:pPr>
          </w:p>
        </w:tc>
        <w:tc>
          <w:tcPr>
            <w:tcW w:w="6994" w:type="dxa"/>
            <w:gridSpan w:val="2"/>
            <w:vMerge/>
            <w:tcBorders>
              <w:top w:val="single" w:sz="4" w:space="0" w:color="auto"/>
              <w:left w:val="single" w:sz="4" w:space="0" w:color="auto"/>
              <w:bottom w:val="nil"/>
              <w:right w:val="single" w:sz="4" w:space="0" w:color="auto"/>
            </w:tcBorders>
            <w:vAlign w:val="center"/>
            <w:hideMark/>
          </w:tcPr>
          <w:p w:rsidR="00D255BA" w:rsidRPr="0001146A" w:rsidRDefault="00D255BA" w:rsidP="0001146A">
            <w:pPr>
              <w:rPr>
                <w:b/>
                <w:bCs/>
                <w:sz w:val="20"/>
              </w:rPr>
            </w:pPr>
          </w:p>
        </w:tc>
        <w:tc>
          <w:tcPr>
            <w:tcW w:w="1276" w:type="dxa"/>
            <w:vMerge/>
            <w:tcBorders>
              <w:top w:val="single" w:sz="4" w:space="0" w:color="auto"/>
              <w:left w:val="single" w:sz="4" w:space="0" w:color="auto"/>
              <w:bottom w:val="nil"/>
              <w:right w:val="single" w:sz="4" w:space="0" w:color="auto"/>
            </w:tcBorders>
            <w:vAlign w:val="center"/>
            <w:hideMark/>
          </w:tcPr>
          <w:p w:rsidR="00D255BA" w:rsidRPr="0001146A" w:rsidRDefault="00D255BA" w:rsidP="0001146A">
            <w:pPr>
              <w:rPr>
                <w:b/>
                <w:bCs/>
                <w:sz w:val="20"/>
              </w:rPr>
            </w:pPr>
          </w:p>
        </w:tc>
        <w:tc>
          <w:tcPr>
            <w:tcW w:w="1276" w:type="dxa"/>
            <w:vMerge/>
            <w:tcBorders>
              <w:top w:val="nil"/>
              <w:left w:val="single" w:sz="4" w:space="0" w:color="auto"/>
              <w:bottom w:val="nil"/>
              <w:right w:val="single" w:sz="4" w:space="0" w:color="auto"/>
            </w:tcBorders>
            <w:vAlign w:val="center"/>
            <w:hideMark/>
          </w:tcPr>
          <w:p w:rsidR="00D255BA" w:rsidRPr="0001146A" w:rsidRDefault="00D255BA" w:rsidP="0001146A">
            <w:pPr>
              <w:rPr>
                <w:b/>
                <w:bCs/>
                <w:sz w:val="20"/>
              </w:rPr>
            </w:pPr>
          </w:p>
        </w:tc>
        <w:tc>
          <w:tcPr>
            <w:tcW w:w="1366" w:type="dxa"/>
            <w:vMerge/>
            <w:tcBorders>
              <w:top w:val="nil"/>
              <w:left w:val="single" w:sz="4" w:space="0" w:color="auto"/>
              <w:bottom w:val="nil"/>
              <w:right w:val="single" w:sz="4" w:space="0" w:color="auto"/>
            </w:tcBorders>
            <w:vAlign w:val="center"/>
            <w:hideMark/>
          </w:tcPr>
          <w:p w:rsidR="00D255BA" w:rsidRPr="0001146A" w:rsidRDefault="00D255BA" w:rsidP="0001146A">
            <w:pPr>
              <w:rPr>
                <w:b/>
                <w:bCs/>
                <w:sz w:val="20"/>
              </w:rPr>
            </w:pP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1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D255BA" w:rsidRPr="0001146A" w:rsidRDefault="00D255BA" w:rsidP="0001146A">
            <w:pPr>
              <w:rPr>
                <w:b/>
                <w:bCs/>
                <w:sz w:val="20"/>
              </w:rPr>
            </w:pPr>
          </w:p>
        </w:tc>
        <w:tc>
          <w:tcPr>
            <w:tcW w:w="4000" w:type="dxa"/>
            <w:gridSpan w:val="8"/>
            <w:vMerge/>
            <w:tcBorders>
              <w:top w:val="single" w:sz="4" w:space="0" w:color="auto"/>
              <w:left w:val="single" w:sz="4" w:space="0" w:color="auto"/>
              <w:bottom w:val="single" w:sz="4" w:space="0" w:color="auto"/>
              <w:right w:val="single" w:sz="4" w:space="0" w:color="auto"/>
            </w:tcBorders>
            <w:vAlign w:val="center"/>
            <w:hideMark/>
          </w:tcPr>
          <w:p w:rsidR="00D255BA" w:rsidRPr="0001146A" w:rsidRDefault="00D255BA" w:rsidP="0001146A">
            <w:pPr>
              <w:rPr>
                <w:b/>
                <w:bCs/>
                <w:sz w:val="20"/>
              </w:rPr>
            </w:pPr>
          </w:p>
        </w:tc>
        <w:tc>
          <w:tcPr>
            <w:tcW w:w="6994" w:type="dxa"/>
            <w:gridSpan w:val="2"/>
            <w:vMerge/>
            <w:tcBorders>
              <w:top w:val="single" w:sz="4" w:space="0" w:color="auto"/>
              <w:left w:val="single" w:sz="4" w:space="0" w:color="auto"/>
              <w:bottom w:val="nil"/>
              <w:right w:val="single" w:sz="4" w:space="0" w:color="auto"/>
            </w:tcBorders>
            <w:vAlign w:val="center"/>
            <w:hideMark/>
          </w:tcPr>
          <w:p w:rsidR="00D255BA" w:rsidRPr="0001146A" w:rsidRDefault="00D255BA" w:rsidP="0001146A">
            <w:pPr>
              <w:rPr>
                <w:b/>
                <w:bCs/>
                <w:sz w:val="20"/>
              </w:rPr>
            </w:pPr>
          </w:p>
        </w:tc>
        <w:tc>
          <w:tcPr>
            <w:tcW w:w="1276" w:type="dxa"/>
            <w:vMerge/>
            <w:tcBorders>
              <w:top w:val="single" w:sz="4" w:space="0" w:color="auto"/>
              <w:left w:val="single" w:sz="4" w:space="0" w:color="auto"/>
              <w:bottom w:val="nil"/>
              <w:right w:val="single" w:sz="4" w:space="0" w:color="auto"/>
            </w:tcBorders>
            <w:vAlign w:val="center"/>
            <w:hideMark/>
          </w:tcPr>
          <w:p w:rsidR="00D255BA" w:rsidRPr="0001146A" w:rsidRDefault="00D255BA" w:rsidP="0001146A">
            <w:pPr>
              <w:rPr>
                <w:b/>
                <w:bCs/>
                <w:sz w:val="20"/>
              </w:rPr>
            </w:pPr>
          </w:p>
        </w:tc>
        <w:tc>
          <w:tcPr>
            <w:tcW w:w="1276" w:type="dxa"/>
            <w:vMerge/>
            <w:tcBorders>
              <w:top w:val="nil"/>
              <w:left w:val="single" w:sz="4" w:space="0" w:color="auto"/>
              <w:bottom w:val="nil"/>
              <w:right w:val="single" w:sz="4" w:space="0" w:color="auto"/>
            </w:tcBorders>
            <w:vAlign w:val="center"/>
            <w:hideMark/>
          </w:tcPr>
          <w:p w:rsidR="00D255BA" w:rsidRPr="0001146A" w:rsidRDefault="00D255BA" w:rsidP="0001146A">
            <w:pPr>
              <w:rPr>
                <w:b/>
                <w:bCs/>
                <w:sz w:val="20"/>
              </w:rPr>
            </w:pPr>
          </w:p>
        </w:tc>
        <w:tc>
          <w:tcPr>
            <w:tcW w:w="1366" w:type="dxa"/>
            <w:vMerge/>
            <w:tcBorders>
              <w:top w:val="nil"/>
              <w:left w:val="single" w:sz="4" w:space="0" w:color="auto"/>
              <w:bottom w:val="nil"/>
              <w:right w:val="single" w:sz="4" w:space="0" w:color="auto"/>
            </w:tcBorders>
            <w:vAlign w:val="center"/>
            <w:hideMark/>
          </w:tcPr>
          <w:p w:rsidR="00D255BA" w:rsidRPr="0001146A" w:rsidRDefault="00D255BA" w:rsidP="0001146A">
            <w:pPr>
              <w:rPr>
                <w:b/>
                <w:bCs/>
                <w:sz w:val="20"/>
              </w:rPr>
            </w:pP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31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D255BA" w:rsidRPr="0001146A" w:rsidRDefault="00D255BA" w:rsidP="0001146A">
            <w:pPr>
              <w:rPr>
                <w:b/>
                <w:bCs/>
                <w:sz w:val="20"/>
              </w:rPr>
            </w:pPr>
          </w:p>
        </w:tc>
        <w:tc>
          <w:tcPr>
            <w:tcW w:w="516" w:type="dxa"/>
            <w:vMerge w:val="restart"/>
            <w:tcBorders>
              <w:top w:val="nil"/>
              <w:left w:val="single" w:sz="4" w:space="0" w:color="auto"/>
              <w:bottom w:val="nil"/>
              <w:right w:val="single" w:sz="4" w:space="0" w:color="auto"/>
            </w:tcBorders>
            <w:shd w:val="clear" w:color="auto" w:fill="auto"/>
            <w:textDirection w:val="btLr"/>
            <w:vAlign w:val="center"/>
            <w:hideMark/>
          </w:tcPr>
          <w:p w:rsidR="00D255BA" w:rsidRPr="0001146A" w:rsidRDefault="00D255BA" w:rsidP="0001146A">
            <w:pPr>
              <w:jc w:val="center"/>
              <w:rPr>
                <w:b/>
                <w:bCs/>
                <w:sz w:val="20"/>
              </w:rPr>
            </w:pPr>
            <w:r w:rsidRPr="0001146A">
              <w:rPr>
                <w:b/>
                <w:bCs/>
                <w:sz w:val="20"/>
              </w:rPr>
              <w:t>Код главного администратора</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255BA" w:rsidRPr="0001146A" w:rsidRDefault="00D255BA" w:rsidP="0001146A">
            <w:pPr>
              <w:jc w:val="center"/>
              <w:rPr>
                <w:b/>
                <w:bCs/>
                <w:sz w:val="20"/>
              </w:rPr>
            </w:pPr>
            <w:r w:rsidRPr="0001146A">
              <w:rPr>
                <w:b/>
                <w:bCs/>
                <w:sz w:val="20"/>
              </w:rPr>
              <w:t>Код группы</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255BA" w:rsidRPr="0001146A" w:rsidRDefault="00D255BA" w:rsidP="0001146A">
            <w:pPr>
              <w:jc w:val="center"/>
              <w:rPr>
                <w:b/>
                <w:bCs/>
                <w:sz w:val="20"/>
              </w:rPr>
            </w:pPr>
            <w:r w:rsidRPr="0001146A">
              <w:rPr>
                <w:b/>
                <w:bCs/>
                <w:sz w:val="20"/>
              </w:rPr>
              <w:t>Код подгруппы</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255BA" w:rsidRPr="0001146A" w:rsidRDefault="00D255BA" w:rsidP="0001146A">
            <w:pPr>
              <w:jc w:val="center"/>
              <w:rPr>
                <w:b/>
                <w:bCs/>
                <w:sz w:val="20"/>
              </w:rPr>
            </w:pPr>
            <w:r w:rsidRPr="0001146A">
              <w:rPr>
                <w:b/>
                <w:bCs/>
                <w:sz w:val="20"/>
              </w:rPr>
              <w:t>Код статьи</w:t>
            </w:r>
          </w:p>
        </w:tc>
        <w:tc>
          <w:tcPr>
            <w:tcW w:w="51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255BA" w:rsidRPr="0001146A" w:rsidRDefault="00D255BA" w:rsidP="0001146A">
            <w:pPr>
              <w:jc w:val="center"/>
              <w:rPr>
                <w:b/>
                <w:bCs/>
                <w:sz w:val="20"/>
              </w:rPr>
            </w:pPr>
            <w:r w:rsidRPr="0001146A">
              <w:rPr>
                <w:b/>
                <w:bCs/>
                <w:sz w:val="20"/>
              </w:rPr>
              <w:t>Код подстатьи</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255BA" w:rsidRPr="0001146A" w:rsidRDefault="00D255BA" w:rsidP="0001146A">
            <w:pPr>
              <w:jc w:val="center"/>
              <w:rPr>
                <w:b/>
                <w:bCs/>
                <w:sz w:val="20"/>
              </w:rPr>
            </w:pPr>
            <w:r w:rsidRPr="0001146A">
              <w:rPr>
                <w:b/>
                <w:bCs/>
                <w:sz w:val="20"/>
              </w:rPr>
              <w:t>Код элемента</w:t>
            </w:r>
          </w:p>
        </w:tc>
        <w:tc>
          <w:tcPr>
            <w:tcW w:w="61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116D3" w:rsidRPr="0001146A" w:rsidRDefault="00E63D9E" w:rsidP="0001146A">
            <w:pPr>
              <w:jc w:val="center"/>
              <w:rPr>
                <w:b/>
                <w:bCs/>
                <w:sz w:val="20"/>
              </w:rPr>
            </w:pPr>
            <w:r w:rsidRPr="0001146A">
              <w:rPr>
                <w:b/>
                <w:bCs/>
                <w:sz w:val="20"/>
              </w:rPr>
              <w:t>К</w:t>
            </w:r>
            <w:r w:rsidR="00D255BA" w:rsidRPr="0001146A">
              <w:rPr>
                <w:b/>
                <w:bCs/>
                <w:sz w:val="20"/>
              </w:rPr>
              <w:t xml:space="preserve">од группы </w:t>
            </w:r>
          </w:p>
          <w:p w:rsidR="00D255BA" w:rsidRPr="0001146A" w:rsidRDefault="00D255BA" w:rsidP="0001146A">
            <w:pPr>
              <w:jc w:val="center"/>
              <w:rPr>
                <w:b/>
                <w:bCs/>
                <w:sz w:val="20"/>
              </w:rPr>
            </w:pPr>
            <w:r w:rsidRPr="0001146A">
              <w:rPr>
                <w:b/>
                <w:bCs/>
                <w:sz w:val="20"/>
              </w:rPr>
              <w:t>подвидов</w:t>
            </w:r>
          </w:p>
        </w:tc>
        <w:tc>
          <w:tcPr>
            <w:tcW w:w="51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255BA" w:rsidRPr="0001146A" w:rsidRDefault="00D255BA" w:rsidP="0001146A">
            <w:pPr>
              <w:jc w:val="center"/>
              <w:rPr>
                <w:b/>
                <w:bCs/>
                <w:sz w:val="20"/>
              </w:rPr>
            </w:pPr>
            <w:r w:rsidRPr="0001146A">
              <w:rPr>
                <w:b/>
                <w:bCs/>
                <w:sz w:val="20"/>
              </w:rPr>
              <w:t>код аналитической группы подвидов</w:t>
            </w:r>
          </w:p>
        </w:tc>
        <w:tc>
          <w:tcPr>
            <w:tcW w:w="6994" w:type="dxa"/>
            <w:gridSpan w:val="2"/>
            <w:vMerge/>
            <w:tcBorders>
              <w:top w:val="single" w:sz="4" w:space="0" w:color="auto"/>
              <w:left w:val="single" w:sz="4" w:space="0" w:color="auto"/>
              <w:bottom w:val="nil"/>
              <w:right w:val="single" w:sz="4" w:space="0" w:color="auto"/>
            </w:tcBorders>
            <w:vAlign w:val="center"/>
            <w:hideMark/>
          </w:tcPr>
          <w:p w:rsidR="00D255BA" w:rsidRPr="0001146A" w:rsidRDefault="00D255BA" w:rsidP="0001146A">
            <w:pPr>
              <w:rPr>
                <w:b/>
                <w:bCs/>
                <w:sz w:val="20"/>
              </w:rPr>
            </w:pPr>
          </w:p>
        </w:tc>
        <w:tc>
          <w:tcPr>
            <w:tcW w:w="1276" w:type="dxa"/>
            <w:vMerge/>
            <w:tcBorders>
              <w:top w:val="single" w:sz="4" w:space="0" w:color="auto"/>
              <w:left w:val="single" w:sz="4" w:space="0" w:color="auto"/>
              <w:bottom w:val="nil"/>
              <w:right w:val="single" w:sz="4" w:space="0" w:color="auto"/>
            </w:tcBorders>
            <w:vAlign w:val="center"/>
            <w:hideMark/>
          </w:tcPr>
          <w:p w:rsidR="00D255BA" w:rsidRPr="0001146A" w:rsidRDefault="00D255BA" w:rsidP="0001146A">
            <w:pPr>
              <w:rPr>
                <w:b/>
                <w:bCs/>
                <w:sz w:val="20"/>
              </w:rPr>
            </w:pPr>
          </w:p>
        </w:tc>
        <w:tc>
          <w:tcPr>
            <w:tcW w:w="1276" w:type="dxa"/>
            <w:vMerge/>
            <w:tcBorders>
              <w:top w:val="nil"/>
              <w:left w:val="single" w:sz="4" w:space="0" w:color="auto"/>
              <w:bottom w:val="nil"/>
              <w:right w:val="single" w:sz="4" w:space="0" w:color="auto"/>
            </w:tcBorders>
            <w:vAlign w:val="center"/>
            <w:hideMark/>
          </w:tcPr>
          <w:p w:rsidR="00D255BA" w:rsidRPr="0001146A" w:rsidRDefault="00D255BA" w:rsidP="0001146A">
            <w:pPr>
              <w:rPr>
                <w:b/>
                <w:bCs/>
                <w:sz w:val="20"/>
              </w:rPr>
            </w:pPr>
          </w:p>
        </w:tc>
        <w:tc>
          <w:tcPr>
            <w:tcW w:w="1366" w:type="dxa"/>
            <w:vMerge/>
            <w:tcBorders>
              <w:top w:val="nil"/>
              <w:left w:val="single" w:sz="4" w:space="0" w:color="auto"/>
              <w:bottom w:val="nil"/>
              <w:right w:val="single" w:sz="4" w:space="0" w:color="auto"/>
            </w:tcBorders>
            <w:vAlign w:val="center"/>
            <w:hideMark/>
          </w:tcPr>
          <w:p w:rsidR="00D255BA" w:rsidRPr="0001146A" w:rsidRDefault="00D255BA" w:rsidP="0001146A">
            <w:pPr>
              <w:rPr>
                <w:b/>
                <w:bCs/>
                <w:sz w:val="20"/>
              </w:rPr>
            </w:pP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109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D255BA" w:rsidRPr="0001146A" w:rsidRDefault="00D255BA" w:rsidP="0001146A">
            <w:pPr>
              <w:rPr>
                <w:b/>
                <w:bCs/>
                <w:sz w:val="20"/>
              </w:rPr>
            </w:pPr>
          </w:p>
        </w:tc>
        <w:tc>
          <w:tcPr>
            <w:tcW w:w="516" w:type="dxa"/>
            <w:vMerge/>
            <w:tcBorders>
              <w:top w:val="nil"/>
              <w:left w:val="single" w:sz="4" w:space="0" w:color="auto"/>
              <w:bottom w:val="single" w:sz="4" w:space="0" w:color="auto"/>
              <w:right w:val="single" w:sz="4" w:space="0" w:color="auto"/>
            </w:tcBorders>
            <w:vAlign w:val="center"/>
            <w:hideMark/>
          </w:tcPr>
          <w:p w:rsidR="00D255BA" w:rsidRPr="0001146A" w:rsidRDefault="00D255BA" w:rsidP="0001146A">
            <w:pPr>
              <w:rPr>
                <w:b/>
                <w:bCs/>
                <w:sz w:val="20"/>
              </w:rPr>
            </w:pPr>
          </w:p>
        </w:tc>
        <w:tc>
          <w:tcPr>
            <w:tcW w:w="459" w:type="dxa"/>
            <w:vMerge/>
            <w:tcBorders>
              <w:top w:val="nil"/>
              <w:left w:val="single" w:sz="4" w:space="0" w:color="auto"/>
              <w:bottom w:val="single" w:sz="4" w:space="0" w:color="auto"/>
              <w:right w:val="single" w:sz="4" w:space="0" w:color="auto"/>
            </w:tcBorders>
            <w:vAlign w:val="center"/>
            <w:hideMark/>
          </w:tcPr>
          <w:p w:rsidR="00D255BA" w:rsidRPr="0001146A" w:rsidRDefault="00D255BA" w:rsidP="0001146A">
            <w:pPr>
              <w:rPr>
                <w:b/>
                <w:bCs/>
                <w:sz w:val="20"/>
              </w:rPr>
            </w:pPr>
          </w:p>
        </w:tc>
        <w:tc>
          <w:tcPr>
            <w:tcW w:w="459" w:type="dxa"/>
            <w:vMerge/>
            <w:tcBorders>
              <w:top w:val="nil"/>
              <w:left w:val="single" w:sz="4" w:space="0" w:color="auto"/>
              <w:bottom w:val="single" w:sz="4" w:space="0" w:color="auto"/>
              <w:right w:val="single" w:sz="4" w:space="0" w:color="auto"/>
            </w:tcBorders>
            <w:vAlign w:val="center"/>
            <w:hideMark/>
          </w:tcPr>
          <w:p w:rsidR="00D255BA" w:rsidRPr="0001146A" w:rsidRDefault="00D255BA" w:rsidP="0001146A">
            <w:pPr>
              <w:rPr>
                <w:b/>
                <w:bCs/>
                <w:sz w:val="20"/>
              </w:rPr>
            </w:pPr>
          </w:p>
        </w:tc>
        <w:tc>
          <w:tcPr>
            <w:tcW w:w="459" w:type="dxa"/>
            <w:vMerge/>
            <w:tcBorders>
              <w:top w:val="nil"/>
              <w:left w:val="single" w:sz="4" w:space="0" w:color="auto"/>
              <w:bottom w:val="single" w:sz="4" w:space="0" w:color="auto"/>
              <w:right w:val="single" w:sz="4" w:space="0" w:color="auto"/>
            </w:tcBorders>
            <w:vAlign w:val="center"/>
            <w:hideMark/>
          </w:tcPr>
          <w:p w:rsidR="00D255BA" w:rsidRPr="0001146A" w:rsidRDefault="00D255BA" w:rsidP="0001146A">
            <w:pPr>
              <w:rPr>
                <w:b/>
                <w:bCs/>
                <w:sz w:val="20"/>
              </w:rPr>
            </w:pPr>
          </w:p>
        </w:tc>
        <w:tc>
          <w:tcPr>
            <w:tcW w:w="516" w:type="dxa"/>
            <w:vMerge/>
            <w:tcBorders>
              <w:top w:val="nil"/>
              <w:left w:val="single" w:sz="4" w:space="0" w:color="auto"/>
              <w:bottom w:val="single" w:sz="4" w:space="0" w:color="auto"/>
              <w:right w:val="single" w:sz="4" w:space="0" w:color="auto"/>
            </w:tcBorders>
            <w:vAlign w:val="center"/>
            <w:hideMark/>
          </w:tcPr>
          <w:p w:rsidR="00D255BA" w:rsidRPr="0001146A" w:rsidRDefault="00D255BA" w:rsidP="0001146A">
            <w:pPr>
              <w:rPr>
                <w:b/>
                <w:bCs/>
                <w:sz w:val="20"/>
              </w:rPr>
            </w:pPr>
          </w:p>
        </w:tc>
        <w:tc>
          <w:tcPr>
            <w:tcW w:w="459" w:type="dxa"/>
            <w:vMerge/>
            <w:tcBorders>
              <w:top w:val="nil"/>
              <w:left w:val="single" w:sz="4" w:space="0" w:color="auto"/>
              <w:bottom w:val="single" w:sz="4" w:space="0" w:color="auto"/>
              <w:right w:val="single" w:sz="4" w:space="0" w:color="auto"/>
            </w:tcBorders>
            <w:vAlign w:val="center"/>
            <w:hideMark/>
          </w:tcPr>
          <w:p w:rsidR="00D255BA" w:rsidRPr="0001146A" w:rsidRDefault="00D255BA" w:rsidP="0001146A">
            <w:pPr>
              <w:rPr>
                <w:b/>
                <w:bCs/>
                <w:sz w:val="20"/>
              </w:rPr>
            </w:pPr>
          </w:p>
        </w:tc>
        <w:tc>
          <w:tcPr>
            <w:tcW w:w="616" w:type="dxa"/>
            <w:vMerge/>
            <w:tcBorders>
              <w:top w:val="nil"/>
              <w:left w:val="single" w:sz="4" w:space="0" w:color="auto"/>
              <w:bottom w:val="single" w:sz="4" w:space="0" w:color="auto"/>
              <w:right w:val="single" w:sz="4" w:space="0" w:color="auto"/>
            </w:tcBorders>
            <w:vAlign w:val="center"/>
            <w:hideMark/>
          </w:tcPr>
          <w:p w:rsidR="00D255BA" w:rsidRPr="0001146A" w:rsidRDefault="00D255BA" w:rsidP="0001146A">
            <w:pPr>
              <w:rPr>
                <w:b/>
                <w:bCs/>
                <w:sz w:val="20"/>
              </w:rPr>
            </w:pPr>
          </w:p>
        </w:tc>
        <w:tc>
          <w:tcPr>
            <w:tcW w:w="516" w:type="dxa"/>
            <w:vMerge/>
            <w:tcBorders>
              <w:top w:val="nil"/>
              <w:left w:val="single" w:sz="4" w:space="0" w:color="auto"/>
              <w:bottom w:val="single" w:sz="4" w:space="0" w:color="auto"/>
              <w:right w:val="single" w:sz="4" w:space="0" w:color="auto"/>
            </w:tcBorders>
            <w:vAlign w:val="center"/>
            <w:hideMark/>
          </w:tcPr>
          <w:p w:rsidR="00D255BA" w:rsidRPr="0001146A" w:rsidRDefault="00D255BA" w:rsidP="0001146A">
            <w:pPr>
              <w:rPr>
                <w:b/>
                <w:bCs/>
                <w:sz w:val="20"/>
              </w:rPr>
            </w:pPr>
          </w:p>
        </w:tc>
        <w:tc>
          <w:tcPr>
            <w:tcW w:w="6994" w:type="dxa"/>
            <w:gridSpan w:val="2"/>
            <w:vMerge/>
            <w:tcBorders>
              <w:top w:val="single" w:sz="4" w:space="0" w:color="auto"/>
              <w:left w:val="single" w:sz="4" w:space="0" w:color="auto"/>
              <w:bottom w:val="nil"/>
              <w:right w:val="single" w:sz="4" w:space="0" w:color="auto"/>
            </w:tcBorders>
            <w:vAlign w:val="center"/>
            <w:hideMark/>
          </w:tcPr>
          <w:p w:rsidR="00D255BA" w:rsidRPr="0001146A" w:rsidRDefault="00D255BA" w:rsidP="0001146A">
            <w:pPr>
              <w:rPr>
                <w:b/>
                <w:bCs/>
                <w:sz w:val="20"/>
              </w:rPr>
            </w:pPr>
          </w:p>
        </w:tc>
        <w:tc>
          <w:tcPr>
            <w:tcW w:w="1276" w:type="dxa"/>
            <w:vMerge/>
            <w:tcBorders>
              <w:top w:val="single" w:sz="4" w:space="0" w:color="auto"/>
              <w:left w:val="single" w:sz="4" w:space="0" w:color="auto"/>
              <w:bottom w:val="nil"/>
              <w:right w:val="single" w:sz="4" w:space="0" w:color="auto"/>
            </w:tcBorders>
            <w:vAlign w:val="center"/>
            <w:hideMark/>
          </w:tcPr>
          <w:p w:rsidR="00D255BA" w:rsidRPr="0001146A" w:rsidRDefault="00D255BA" w:rsidP="0001146A">
            <w:pPr>
              <w:rPr>
                <w:b/>
                <w:bCs/>
                <w:sz w:val="20"/>
              </w:rPr>
            </w:pPr>
          </w:p>
        </w:tc>
        <w:tc>
          <w:tcPr>
            <w:tcW w:w="1276" w:type="dxa"/>
            <w:vMerge/>
            <w:tcBorders>
              <w:top w:val="nil"/>
              <w:left w:val="single" w:sz="4" w:space="0" w:color="auto"/>
              <w:bottom w:val="nil"/>
              <w:right w:val="single" w:sz="4" w:space="0" w:color="auto"/>
            </w:tcBorders>
            <w:vAlign w:val="center"/>
            <w:hideMark/>
          </w:tcPr>
          <w:p w:rsidR="00D255BA" w:rsidRPr="0001146A" w:rsidRDefault="00D255BA" w:rsidP="0001146A">
            <w:pPr>
              <w:rPr>
                <w:b/>
                <w:bCs/>
                <w:sz w:val="20"/>
              </w:rPr>
            </w:pPr>
          </w:p>
        </w:tc>
        <w:tc>
          <w:tcPr>
            <w:tcW w:w="1366" w:type="dxa"/>
            <w:vMerge/>
            <w:tcBorders>
              <w:top w:val="nil"/>
              <w:left w:val="single" w:sz="4" w:space="0" w:color="auto"/>
              <w:bottom w:val="nil"/>
              <w:right w:val="single" w:sz="4" w:space="0" w:color="auto"/>
            </w:tcBorders>
            <w:vAlign w:val="center"/>
            <w:hideMark/>
          </w:tcPr>
          <w:p w:rsidR="00D255BA" w:rsidRPr="0001146A" w:rsidRDefault="00D255BA" w:rsidP="0001146A">
            <w:pPr>
              <w:rPr>
                <w:b/>
                <w:bCs/>
                <w:sz w:val="20"/>
              </w:rPr>
            </w:pP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7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5BA" w:rsidRPr="0001146A" w:rsidRDefault="00D255BA" w:rsidP="0001146A">
            <w:pPr>
              <w:jc w:val="center"/>
              <w:rPr>
                <w:b/>
                <w:bCs/>
                <w:sz w:val="20"/>
              </w:rPr>
            </w:pPr>
            <w:r w:rsidRPr="0001146A">
              <w:rPr>
                <w:b/>
                <w:bCs/>
                <w:sz w:val="20"/>
              </w:rPr>
              <w:t>1</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D255BA" w:rsidRPr="0001146A" w:rsidRDefault="00D255BA" w:rsidP="0001146A">
            <w:pPr>
              <w:jc w:val="center"/>
              <w:rPr>
                <w:b/>
                <w:bCs/>
                <w:sz w:val="20"/>
              </w:rPr>
            </w:pPr>
            <w:r w:rsidRPr="0001146A">
              <w:rPr>
                <w:b/>
                <w:bCs/>
                <w:sz w:val="20"/>
              </w:rPr>
              <w:t>2</w:t>
            </w:r>
          </w:p>
        </w:tc>
        <w:tc>
          <w:tcPr>
            <w:tcW w:w="459" w:type="dxa"/>
            <w:tcBorders>
              <w:top w:val="nil"/>
              <w:left w:val="nil"/>
              <w:bottom w:val="single" w:sz="4" w:space="0" w:color="auto"/>
              <w:right w:val="single" w:sz="4" w:space="0" w:color="auto"/>
            </w:tcBorders>
            <w:shd w:val="clear" w:color="auto" w:fill="auto"/>
            <w:vAlign w:val="center"/>
            <w:hideMark/>
          </w:tcPr>
          <w:p w:rsidR="00D255BA" w:rsidRPr="0001146A" w:rsidRDefault="00D255BA" w:rsidP="0001146A">
            <w:pPr>
              <w:jc w:val="center"/>
              <w:rPr>
                <w:b/>
                <w:bCs/>
                <w:sz w:val="20"/>
              </w:rPr>
            </w:pPr>
            <w:r w:rsidRPr="0001146A">
              <w:rPr>
                <w:b/>
                <w:bCs/>
                <w:sz w:val="20"/>
              </w:rPr>
              <w:t>3</w:t>
            </w:r>
          </w:p>
        </w:tc>
        <w:tc>
          <w:tcPr>
            <w:tcW w:w="459" w:type="dxa"/>
            <w:tcBorders>
              <w:top w:val="nil"/>
              <w:left w:val="nil"/>
              <w:bottom w:val="single" w:sz="4" w:space="0" w:color="auto"/>
              <w:right w:val="single" w:sz="4" w:space="0" w:color="auto"/>
            </w:tcBorders>
            <w:shd w:val="clear" w:color="auto" w:fill="auto"/>
            <w:vAlign w:val="center"/>
            <w:hideMark/>
          </w:tcPr>
          <w:p w:rsidR="00D255BA" w:rsidRPr="0001146A" w:rsidRDefault="00D255BA" w:rsidP="0001146A">
            <w:pPr>
              <w:jc w:val="center"/>
              <w:rPr>
                <w:b/>
                <w:bCs/>
                <w:sz w:val="20"/>
              </w:rPr>
            </w:pPr>
            <w:r w:rsidRPr="0001146A">
              <w:rPr>
                <w:b/>
                <w:bCs/>
                <w:sz w:val="20"/>
              </w:rPr>
              <w:t>4</w:t>
            </w:r>
          </w:p>
        </w:tc>
        <w:tc>
          <w:tcPr>
            <w:tcW w:w="459" w:type="dxa"/>
            <w:tcBorders>
              <w:top w:val="nil"/>
              <w:left w:val="nil"/>
              <w:bottom w:val="single" w:sz="4" w:space="0" w:color="auto"/>
              <w:right w:val="single" w:sz="4" w:space="0" w:color="auto"/>
            </w:tcBorders>
            <w:shd w:val="clear" w:color="auto" w:fill="auto"/>
            <w:vAlign w:val="center"/>
            <w:hideMark/>
          </w:tcPr>
          <w:p w:rsidR="00D255BA" w:rsidRPr="0001146A" w:rsidRDefault="00D255BA" w:rsidP="0001146A">
            <w:pPr>
              <w:jc w:val="center"/>
              <w:rPr>
                <w:b/>
                <w:bCs/>
                <w:sz w:val="20"/>
              </w:rPr>
            </w:pPr>
            <w:r w:rsidRPr="0001146A">
              <w:rPr>
                <w:b/>
                <w:bCs/>
                <w:sz w:val="20"/>
              </w:rPr>
              <w:t>5</w:t>
            </w:r>
          </w:p>
        </w:tc>
        <w:tc>
          <w:tcPr>
            <w:tcW w:w="516" w:type="dxa"/>
            <w:tcBorders>
              <w:top w:val="nil"/>
              <w:left w:val="nil"/>
              <w:bottom w:val="single" w:sz="4" w:space="0" w:color="auto"/>
              <w:right w:val="single" w:sz="4" w:space="0" w:color="auto"/>
            </w:tcBorders>
            <w:shd w:val="clear" w:color="auto" w:fill="auto"/>
            <w:vAlign w:val="center"/>
            <w:hideMark/>
          </w:tcPr>
          <w:p w:rsidR="00D255BA" w:rsidRPr="0001146A" w:rsidRDefault="00D255BA" w:rsidP="0001146A">
            <w:pPr>
              <w:jc w:val="center"/>
              <w:rPr>
                <w:b/>
                <w:bCs/>
                <w:sz w:val="20"/>
              </w:rPr>
            </w:pPr>
            <w:r w:rsidRPr="0001146A">
              <w:rPr>
                <w:b/>
                <w:bCs/>
                <w:sz w:val="20"/>
              </w:rPr>
              <w:t>6</w:t>
            </w:r>
          </w:p>
        </w:tc>
        <w:tc>
          <w:tcPr>
            <w:tcW w:w="459" w:type="dxa"/>
            <w:tcBorders>
              <w:top w:val="nil"/>
              <w:left w:val="nil"/>
              <w:bottom w:val="single" w:sz="4" w:space="0" w:color="auto"/>
              <w:right w:val="single" w:sz="4" w:space="0" w:color="auto"/>
            </w:tcBorders>
            <w:shd w:val="clear" w:color="auto" w:fill="auto"/>
            <w:vAlign w:val="center"/>
            <w:hideMark/>
          </w:tcPr>
          <w:p w:rsidR="00D255BA" w:rsidRPr="0001146A" w:rsidRDefault="00D255BA" w:rsidP="0001146A">
            <w:pPr>
              <w:jc w:val="center"/>
              <w:rPr>
                <w:b/>
                <w:bCs/>
                <w:sz w:val="20"/>
              </w:rPr>
            </w:pPr>
            <w:r w:rsidRPr="0001146A">
              <w:rPr>
                <w:b/>
                <w:bCs/>
                <w:sz w:val="20"/>
              </w:rPr>
              <w:t>7</w:t>
            </w:r>
          </w:p>
        </w:tc>
        <w:tc>
          <w:tcPr>
            <w:tcW w:w="616" w:type="dxa"/>
            <w:tcBorders>
              <w:top w:val="nil"/>
              <w:left w:val="nil"/>
              <w:bottom w:val="single" w:sz="4" w:space="0" w:color="auto"/>
              <w:right w:val="single" w:sz="4" w:space="0" w:color="auto"/>
            </w:tcBorders>
            <w:shd w:val="clear" w:color="auto" w:fill="auto"/>
            <w:vAlign w:val="center"/>
            <w:hideMark/>
          </w:tcPr>
          <w:p w:rsidR="00D255BA" w:rsidRPr="0001146A" w:rsidRDefault="00D255BA" w:rsidP="0001146A">
            <w:pPr>
              <w:jc w:val="center"/>
              <w:rPr>
                <w:b/>
                <w:bCs/>
                <w:sz w:val="20"/>
              </w:rPr>
            </w:pPr>
            <w:r w:rsidRPr="0001146A">
              <w:rPr>
                <w:b/>
                <w:bCs/>
                <w:sz w:val="20"/>
              </w:rPr>
              <w:t>8</w:t>
            </w:r>
          </w:p>
        </w:tc>
        <w:tc>
          <w:tcPr>
            <w:tcW w:w="516" w:type="dxa"/>
            <w:tcBorders>
              <w:top w:val="nil"/>
              <w:left w:val="nil"/>
              <w:bottom w:val="single" w:sz="4" w:space="0" w:color="auto"/>
              <w:right w:val="single" w:sz="4" w:space="0" w:color="auto"/>
            </w:tcBorders>
            <w:shd w:val="clear" w:color="auto" w:fill="auto"/>
            <w:vAlign w:val="center"/>
            <w:hideMark/>
          </w:tcPr>
          <w:p w:rsidR="00D255BA" w:rsidRPr="0001146A" w:rsidRDefault="00D255BA" w:rsidP="0001146A">
            <w:pPr>
              <w:jc w:val="center"/>
              <w:rPr>
                <w:b/>
                <w:bCs/>
                <w:sz w:val="20"/>
              </w:rPr>
            </w:pPr>
            <w:r w:rsidRPr="0001146A">
              <w:rPr>
                <w:b/>
                <w:bCs/>
                <w:sz w:val="20"/>
              </w:rPr>
              <w:t>9</w:t>
            </w:r>
          </w:p>
        </w:tc>
        <w:tc>
          <w:tcPr>
            <w:tcW w:w="6994" w:type="dxa"/>
            <w:gridSpan w:val="2"/>
            <w:tcBorders>
              <w:top w:val="nil"/>
              <w:left w:val="nil"/>
              <w:bottom w:val="single" w:sz="4" w:space="0" w:color="auto"/>
              <w:right w:val="single" w:sz="4" w:space="0" w:color="auto"/>
            </w:tcBorders>
            <w:shd w:val="clear" w:color="auto" w:fill="auto"/>
            <w:vAlign w:val="center"/>
            <w:hideMark/>
          </w:tcPr>
          <w:p w:rsidR="00D255BA" w:rsidRPr="0001146A" w:rsidRDefault="00D255BA" w:rsidP="0001146A">
            <w:pPr>
              <w:jc w:val="center"/>
              <w:rPr>
                <w:b/>
                <w:bCs/>
                <w:sz w:val="20"/>
              </w:rPr>
            </w:pPr>
            <w:r w:rsidRPr="0001146A">
              <w:rPr>
                <w:b/>
                <w:bCs/>
                <w:sz w:val="20"/>
              </w:rPr>
              <w:t>10</w:t>
            </w:r>
          </w:p>
        </w:tc>
        <w:tc>
          <w:tcPr>
            <w:tcW w:w="1276" w:type="dxa"/>
            <w:tcBorders>
              <w:top w:val="nil"/>
              <w:left w:val="nil"/>
              <w:bottom w:val="single" w:sz="4" w:space="0" w:color="auto"/>
              <w:right w:val="single" w:sz="4" w:space="0" w:color="auto"/>
            </w:tcBorders>
            <w:shd w:val="clear" w:color="auto" w:fill="auto"/>
            <w:vAlign w:val="center"/>
            <w:hideMark/>
          </w:tcPr>
          <w:p w:rsidR="00D255BA" w:rsidRPr="0001146A" w:rsidRDefault="00D255BA" w:rsidP="0001146A">
            <w:pPr>
              <w:jc w:val="center"/>
              <w:rPr>
                <w:b/>
                <w:bCs/>
                <w:sz w:val="20"/>
              </w:rPr>
            </w:pPr>
            <w:r w:rsidRPr="0001146A">
              <w:rPr>
                <w:b/>
                <w:bCs/>
                <w:sz w:val="20"/>
              </w:rPr>
              <w:t>11</w:t>
            </w:r>
          </w:p>
        </w:tc>
        <w:tc>
          <w:tcPr>
            <w:tcW w:w="1276" w:type="dxa"/>
            <w:tcBorders>
              <w:top w:val="nil"/>
              <w:left w:val="nil"/>
              <w:bottom w:val="single" w:sz="4" w:space="0" w:color="auto"/>
              <w:right w:val="single" w:sz="4" w:space="0" w:color="auto"/>
            </w:tcBorders>
            <w:shd w:val="clear" w:color="auto" w:fill="auto"/>
            <w:vAlign w:val="center"/>
            <w:hideMark/>
          </w:tcPr>
          <w:p w:rsidR="00D255BA" w:rsidRPr="0001146A" w:rsidRDefault="00D255BA" w:rsidP="0001146A">
            <w:pPr>
              <w:jc w:val="center"/>
              <w:rPr>
                <w:b/>
                <w:bCs/>
                <w:sz w:val="20"/>
              </w:rPr>
            </w:pPr>
            <w:r w:rsidRPr="0001146A">
              <w:rPr>
                <w:b/>
                <w:bCs/>
                <w:sz w:val="20"/>
              </w:rPr>
              <w:t>12</w:t>
            </w:r>
          </w:p>
        </w:tc>
        <w:tc>
          <w:tcPr>
            <w:tcW w:w="1366" w:type="dxa"/>
            <w:tcBorders>
              <w:top w:val="nil"/>
              <w:left w:val="nil"/>
              <w:bottom w:val="single" w:sz="4" w:space="0" w:color="auto"/>
              <w:right w:val="single" w:sz="4" w:space="0" w:color="auto"/>
            </w:tcBorders>
            <w:shd w:val="clear" w:color="auto" w:fill="auto"/>
            <w:vAlign w:val="center"/>
            <w:hideMark/>
          </w:tcPr>
          <w:p w:rsidR="00D255BA" w:rsidRPr="0001146A" w:rsidRDefault="00D255BA" w:rsidP="0001146A">
            <w:pPr>
              <w:jc w:val="center"/>
              <w:rPr>
                <w:b/>
                <w:bCs/>
                <w:sz w:val="20"/>
              </w:rPr>
            </w:pPr>
            <w:r w:rsidRPr="0001146A">
              <w:rPr>
                <w:b/>
                <w:bCs/>
                <w:sz w:val="20"/>
              </w:rPr>
              <w:t>13</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193"/>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255BA" w:rsidRPr="0001146A" w:rsidRDefault="00D255BA" w:rsidP="0001146A">
            <w:pPr>
              <w:rPr>
                <w:b/>
                <w:bCs/>
                <w:sz w:val="20"/>
              </w:rPr>
            </w:pPr>
            <w:r w:rsidRPr="0001146A">
              <w:rPr>
                <w:b/>
                <w:bCs/>
                <w:sz w:val="20"/>
              </w:rPr>
              <w:t> </w:t>
            </w:r>
          </w:p>
        </w:tc>
        <w:tc>
          <w:tcPr>
            <w:tcW w:w="516" w:type="dxa"/>
            <w:tcBorders>
              <w:top w:val="nil"/>
              <w:left w:val="nil"/>
              <w:bottom w:val="single" w:sz="4" w:space="0" w:color="auto"/>
              <w:right w:val="single" w:sz="4" w:space="0" w:color="auto"/>
            </w:tcBorders>
            <w:shd w:val="clear" w:color="000000" w:fill="FFFFFF"/>
            <w:textDirection w:val="btLr"/>
            <w:vAlign w:val="center"/>
            <w:hideMark/>
          </w:tcPr>
          <w:p w:rsidR="00D255BA" w:rsidRPr="0001146A" w:rsidRDefault="00D255BA" w:rsidP="0001146A">
            <w:pPr>
              <w:jc w:val="center"/>
              <w:rPr>
                <w:b/>
                <w:bCs/>
                <w:sz w:val="20"/>
              </w:rPr>
            </w:pPr>
            <w:r w:rsidRPr="0001146A">
              <w:rPr>
                <w:b/>
                <w:bCs/>
                <w:sz w:val="20"/>
              </w:rPr>
              <w:t> </w:t>
            </w:r>
          </w:p>
        </w:tc>
        <w:tc>
          <w:tcPr>
            <w:tcW w:w="459" w:type="dxa"/>
            <w:tcBorders>
              <w:top w:val="nil"/>
              <w:left w:val="nil"/>
              <w:bottom w:val="single" w:sz="4" w:space="0" w:color="auto"/>
              <w:right w:val="single" w:sz="4" w:space="0" w:color="auto"/>
            </w:tcBorders>
            <w:shd w:val="clear" w:color="000000" w:fill="FFFFFF"/>
            <w:textDirection w:val="btLr"/>
            <w:vAlign w:val="center"/>
            <w:hideMark/>
          </w:tcPr>
          <w:p w:rsidR="00D255BA" w:rsidRPr="0001146A" w:rsidRDefault="00D255BA" w:rsidP="0001146A">
            <w:pPr>
              <w:jc w:val="center"/>
              <w:rPr>
                <w:b/>
                <w:bCs/>
                <w:sz w:val="20"/>
              </w:rPr>
            </w:pPr>
            <w:r w:rsidRPr="0001146A">
              <w:rPr>
                <w:b/>
                <w:bCs/>
                <w:sz w:val="20"/>
              </w:rPr>
              <w:t> </w:t>
            </w:r>
          </w:p>
        </w:tc>
        <w:tc>
          <w:tcPr>
            <w:tcW w:w="459" w:type="dxa"/>
            <w:tcBorders>
              <w:top w:val="nil"/>
              <w:left w:val="nil"/>
              <w:bottom w:val="single" w:sz="4" w:space="0" w:color="auto"/>
              <w:right w:val="single" w:sz="4" w:space="0" w:color="auto"/>
            </w:tcBorders>
            <w:shd w:val="clear" w:color="000000" w:fill="FFFFFF"/>
            <w:textDirection w:val="btLr"/>
            <w:vAlign w:val="center"/>
            <w:hideMark/>
          </w:tcPr>
          <w:p w:rsidR="00D255BA" w:rsidRPr="0001146A" w:rsidRDefault="00D255BA" w:rsidP="0001146A">
            <w:pPr>
              <w:jc w:val="center"/>
              <w:rPr>
                <w:b/>
                <w:bCs/>
                <w:sz w:val="20"/>
              </w:rPr>
            </w:pPr>
            <w:r w:rsidRPr="0001146A">
              <w:rPr>
                <w:b/>
                <w:bCs/>
                <w:sz w:val="20"/>
              </w:rPr>
              <w:t> </w:t>
            </w:r>
          </w:p>
        </w:tc>
        <w:tc>
          <w:tcPr>
            <w:tcW w:w="459" w:type="dxa"/>
            <w:tcBorders>
              <w:top w:val="nil"/>
              <w:left w:val="nil"/>
              <w:bottom w:val="single" w:sz="4" w:space="0" w:color="auto"/>
              <w:right w:val="single" w:sz="4" w:space="0" w:color="auto"/>
            </w:tcBorders>
            <w:shd w:val="clear" w:color="000000" w:fill="FFFFFF"/>
            <w:textDirection w:val="btLr"/>
            <w:vAlign w:val="center"/>
            <w:hideMark/>
          </w:tcPr>
          <w:p w:rsidR="00D255BA" w:rsidRPr="0001146A" w:rsidRDefault="00D255BA" w:rsidP="0001146A">
            <w:pPr>
              <w:jc w:val="center"/>
              <w:rPr>
                <w:b/>
                <w:bCs/>
                <w:sz w:val="20"/>
              </w:rPr>
            </w:pPr>
            <w:r w:rsidRPr="0001146A">
              <w:rPr>
                <w:b/>
                <w:bCs/>
                <w:sz w:val="20"/>
              </w:rPr>
              <w:t> </w:t>
            </w:r>
          </w:p>
        </w:tc>
        <w:tc>
          <w:tcPr>
            <w:tcW w:w="516" w:type="dxa"/>
            <w:tcBorders>
              <w:top w:val="nil"/>
              <w:left w:val="nil"/>
              <w:bottom w:val="single" w:sz="4" w:space="0" w:color="auto"/>
              <w:right w:val="single" w:sz="4" w:space="0" w:color="auto"/>
            </w:tcBorders>
            <w:shd w:val="clear" w:color="000000" w:fill="FFFFFF"/>
            <w:textDirection w:val="btLr"/>
            <w:vAlign w:val="center"/>
            <w:hideMark/>
          </w:tcPr>
          <w:p w:rsidR="00D255BA" w:rsidRPr="0001146A" w:rsidRDefault="00D255BA" w:rsidP="0001146A">
            <w:pPr>
              <w:jc w:val="center"/>
              <w:rPr>
                <w:b/>
                <w:bCs/>
                <w:sz w:val="20"/>
              </w:rPr>
            </w:pPr>
            <w:r w:rsidRPr="0001146A">
              <w:rPr>
                <w:b/>
                <w:bCs/>
                <w:sz w:val="20"/>
              </w:rPr>
              <w:t> </w:t>
            </w:r>
          </w:p>
        </w:tc>
        <w:tc>
          <w:tcPr>
            <w:tcW w:w="459" w:type="dxa"/>
            <w:tcBorders>
              <w:top w:val="nil"/>
              <w:left w:val="nil"/>
              <w:bottom w:val="single" w:sz="4" w:space="0" w:color="auto"/>
              <w:right w:val="single" w:sz="4" w:space="0" w:color="auto"/>
            </w:tcBorders>
            <w:shd w:val="clear" w:color="000000" w:fill="FFFFFF"/>
            <w:textDirection w:val="btLr"/>
            <w:vAlign w:val="center"/>
            <w:hideMark/>
          </w:tcPr>
          <w:p w:rsidR="00D255BA" w:rsidRPr="0001146A" w:rsidRDefault="00D255BA" w:rsidP="0001146A">
            <w:pPr>
              <w:jc w:val="center"/>
              <w:rPr>
                <w:b/>
                <w:bCs/>
                <w:sz w:val="20"/>
              </w:rPr>
            </w:pPr>
            <w:r w:rsidRPr="0001146A">
              <w:rPr>
                <w:b/>
                <w:bCs/>
                <w:sz w:val="20"/>
              </w:rPr>
              <w:t> </w:t>
            </w:r>
          </w:p>
        </w:tc>
        <w:tc>
          <w:tcPr>
            <w:tcW w:w="616" w:type="dxa"/>
            <w:tcBorders>
              <w:top w:val="nil"/>
              <w:left w:val="nil"/>
              <w:bottom w:val="single" w:sz="4" w:space="0" w:color="auto"/>
              <w:right w:val="single" w:sz="4" w:space="0" w:color="auto"/>
            </w:tcBorders>
            <w:shd w:val="clear" w:color="000000" w:fill="FFFFFF"/>
            <w:textDirection w:val="btLr"/>
            <w:vAlign w:val="center"/>
            <w:hideMark/>
          </w:tcPr>
          <w:p w:rsidR="00D255BA" w:rsidRPr="0001146A" w:rsidRDefault="00D255BA" w:rsidP="0001146A">
            <w:pPr>
              <w:jc w:val="center"/>
              <w:rPr>
                <w:b/>
                <w:bCs/>
                <w:sz w:val="20"/>
              </w:rPr>
            </w:pPr>
            <w:r w:rsidRPr="0001146A">
              <w:rPr>
                <w:b/>
                <w:bCs/>
                <w:sz w:val="20"/>
              </w:rPr>
              <w:t> </w:t>
            </w:r>
          </w:p>
        </w:tc>
        <w:tc>
          <w:tcPr>
            <w:tcW w:w="516" w:type="dxa"/>
            <w:tcBorders>
              <w:top w:val="nil"/>
              <w:left w:val="nil"/>
              <w:bottom w:val="single" w:sz="4" w:space="0" w:color="auto"/>
              <w:right w:val="single" w:sz="4" w:space="0" w:color="auto"/>
            </w:tcBorders>
            <w:shd w:val="clear" w:color="000000" w:fill="FFFFFF"/>
            <w:textDirection w:val="btLr"/>
            <w:vAlign w:val="center"/>
            <w:hideMark/>
          </w:tcPr>
          <w:p w:rsidR="00D255BA" w:rsidRPr="0001146A" w:rsidRDefault="00D255BA" w:rsidP="0001146A">
            <w:pPr>
              <w:jc w:val="center"/>
              <w:rPr>
                <w:b/>
                <w:bCs/>
                <w:sz w:val="20"/>
              </w:rPr>
            </w:pPr>
            <w:r w:rsidRPr="0001146A">
              <w:rPr>
                <w:b/>
                <w:bCs/>
                <w:sz w:val="20"/>
              </w:rPr>
              <w:t> </w:t>
            </w:r>
          </w:p>
        </w:tc>
        <w:tc>
          <w:tcPr>
            <w:tcW w:w="6994" w:type="dxa"/>
            <w:gridSpan w:val="2"/>
            <w:tcBorders>
              <w:top w:val="nil"/>
              <w:left w:val="nil"/>
              <w:bottom w:val="single" w:sz="4" w:space="0" w:color="auto"/>
              <w:right w:val="single" w:sz="4" w:space="0" w:color="auto"/>
            </w:tcBorders>
            <w:shd w:val="clear" w:color="000000" w:fill="FFFFFF"/>
            <w:hideMark/>
          </w:tcPr>
          <w:p w:rsidR="00D255BA" w:rsidRPr="0001146A" w:rsidRDefault="00D255BA" w:rsidP="0001146A">
            <w:pPr>
              <w:rPr>
                <w:b/>
                <w:bCs/>
                <w:sz w:val="20"/>
              </w:rPr>
            </w:pPr>
            <w:r w:rsidRPr="0001146A">
              <w:rPr>
                <w:b/>
                <w:bCs/>
                <w:sz w:val="20"/>
              </w:rPr>
              <w:t xml:space="preserve">ДОХОДЫ  _ ВСЕГО: </w:t>
            </w:r>
          </w:p>
        </w:tc>
        <w:tc>
          <w:tcPr>
            <w:tcW w:w="127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right"/>
              <w:rPr>
                <w:b/>
                <w:bCs/>
                <w:sz w:val="20"/>
              </w:rPr>
            </w:pPr>
            <w:r w:rsidRPr="0001146A">
              <w:rPr>
                <w:b/>
                <w:bCs/>
                <w:sz w:val="20"/>
              </w:rPr>
              <w:t xml:space="preserve">13 236 520,0  </w:t>
            </w:r>
          </w:p>
        </w:tc>
        <w:tc>
          <w:tcPr>
            <w:tcW w:w="127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right"/>
              <w:rPr>
                <w:b/>
                <w:bCs/>
                <w:sz w:val="20"/>
              </w:rPr>
            </w:pPr>
            <w:r w:rsidRPr="0001146A">
              <w:rPr>
                <w:b/>
                <w:bCs/>
                <w:sz w:val="20"/>
              </w:rPr>
              <w:t xml:space="preserve">13 472 180,0  </w:t>
            </w:r>
          </w:p>
        </w:tc>
        <w:tc>
          <w:tcPr>
            <w:tcW w:w="136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right"/>
              <w:rPr>
                <w:b/>
                <w:bCs/>
                <w:sz w:val="20"/>
              </w:rPr>
            </w:pPr>
            <w:r w:rsidRPr="0001146A">
              <w:rPr>
                <w:b/>
                <w:bCs/>
                <w:sz w:val="20"/>
              </w:rPr>
              <w:t xml:space="preserve">13 348 180,0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98"/>
        </w:trPr>
        <w:tc>
          <w:tcPr>
            <w:tcW w:w="503" w:type="dxa"/>
            <w:tcBorders>
              <w:top w:val="nil"/>
              <w:left w:val="single" w:sz="4" w:space="0" w:color="auto"/>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 </w:t>
            </w:r>
          </w:p>
        </w:tc>
        <w:tc>
          <w:tcPr>
            <w:tcW w:w="5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000</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1</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00</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00</w:t>
            </w:r>
          </w:p>
        </w:tc>
        <w:tc>
          <w:tcPr>
            <w:tcW w:w="5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000</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00</w:t>
            </w:r>
          </w:p>
        </w:tc>
        <w:tc>
          <w:tcPr>
            <w:tcW w:w="6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0000</w:t>
            </w:r>
          </w:p>
        </w:tc>
        <w:tc>
          <w:tcPr>
            <w:tcW w:w="5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000</w:t>
            </w:r>
          </w:p>
        </w:tc>
        <w:tc>
          <w:tcPr>
            <w:tcW w:w="6994" w:type="dxa"/>
            <w:gridSpan w:val="2"/>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НАЛОГОВЫЕ И НЕНАЛОГОВЫЕ ДОХОДЫ</w:t>
            </w:r>
          </w:p>
        </w:tc>
        <w:tc>
          <w:tcPr>
            <w:tcW w:w="127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right"/>
              <w:rPr>
                <w:b/>
                <w:bCs/>
                <w:sz w:val="20"/>
              </w:rPr>
            </w:pPr>
            <w:r w:rsidRPr="0001146A">
              <w:rPr>
                <w:b/>
                <w:bCs/>
                <w:sz w:val="20"/>
              </w:rPr>
              <w:t xml:space="preserve">1 462 000,0  </w:t>
            </w:r>
          </w:p>
        </w:tc>
        <w:tc>
          <w:tcPr>
            <w:tcW w:w="127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right"/>
              <w:rPr>
                <w:b/>
                <w:bCs/>
                <w:sz w:val="20"/>
              </w:rPr>
            </w:pPr>
            <w:r w:rsidRPr="0001146A">
              <w:rPr>
                <w:b/>
                <w:bCs/>
                <w:sz w:val="20"/>
              </w:rPr>
              <w:t xml:space="preserve">1 511 800,0  </w:t>
            </w:r>
          </w:p>
        </w:tc>
        <w:tc>
          <w:tcPr>
            <w:tcW w:w="136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right"/>
              <w:rPr>
                <w:b/>
                <w:bCs/>
                <w:sz w:val="20"/>
              </w:rPr>
            </w:pPr>
            <w:r w:rsidRPr="0001146A">
              <w:rPr>
                <w:b/>
                <w:bCs/>
                <w:sz w:val="20"/>
              </w:rPr>
              <w:t xml:space="preserve">1 562 100,0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70"/>
        </w:trPr>
        <w:tc>
          <w:tcPr>
            <w:tcW w:w="503" w:type="dxa"/>
            <w:tcBorders>
              <w:top w:val="nil"/>
              <w:left w:val="single" w:sz="4" w:space="0" w:color="auto"/>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 </w:t>
            </w:r>
          </w:p>
        </w:tc>
        <w:tc>
          <w:tcPr>
            <w:tcW w:w="5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182</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1</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01</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02</w:t>
            </w:r>
          </w:p>
        </w:tc>
        <w:tc>
          <w:tcPr>
            <w:tcW w:w="5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000</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01</w:t>
            </w:r>
          </w:p>
        </w:tc>
        <w:tc>
          <w:tcPr>
            <w:tcW w:w="6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0000</w:t>
            </w:r>
          </w:p>
        </w:tc>
        <w:tc>
          <w:tcPr>
            <w:tcW w:w="5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110</w:t>
            </w:r>
          </w:p>
        </w:tc>
        <w:tc>
          <w:tcPr>
            <w:tcW w:w="6994" w:type="dxa"/>
            <w:gridSpan w:val="2"/>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НАЛОГ НА ДОХОДЫ ФИЗИЧЕСКИХ ЛИЦ.</w:t>
            </w:r>
          </w:p>
        </w:tc>
        <w:tc>
          <w:tcPr>
            <w:tcW w:w="127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right"/>
              <w:rPr>
                <w:b/>
                <w:bCs/>
                <w:sz w:val="20"/>
              </w:rPr>
            </w:pPr>
            <w:r w:rsidRPr="0001146A">
              <w:rPr>
                <w:b/>
                <w:bCs/>
                <w:sz w:val="20"/>
              </w:rPr>
              <w:t xml:space="preserve">172 400,0  </w:t>
            </w:r>
          </w:p>
        </w:tc>
        <w:tc>
          <w:tcPr>
            <w:tcW w:w="127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right"/>
              <w:rPr>
                <w:b/>
                <w:bCs/>
                <w:sz w:val="20"/>
              </w:rPr>
            </w:pPr>
            <w:r w:rsidRPr="0001146A">
              <w:rPr>
                <w:b/>
                <w:bCs/>
                <w:sz w:val="20"/>
              </w:rPr>
              <w:t xml:space="preserve">180 100,0  </w:t>
            </w:r>
          </w:p>
        </w:tc>
        <w:tc>
          <w:tcPr>
            <w:tcW w:w="136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right"/>
              <w:rPr>
                <w:b/>
                <w:bCs/>
                <w:sz w:val="20"/>
              </w:rPr>
            </w:pPr>
            <w:r w:rsidRPr="0001146A">
              <w:rPr>
                <w:b/>
                <w:bCs/>
                <w:sz w:val="20"/>
              </w:rPr>
              <w:t xml:space="preserve">186 600,0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D255BA" w:rsidRPr="0001146A" w:rsidRDefault="00D255BA" w:rsidP="0001146A">
            <w:pPr>
              <w:jc w:val="center"/>
              <w:rPr>
                <w:i/>
                <w:iCs/>
                <w:sz w:val="20"/>
              </w:rPr>
            </w:pPr>
            <w:r w:rsidRPr="0001146A">
              <w:rPr>
                <w:i/>
                <w:iCs/>
                <w:sz w:val="20"/>
              </w:rPr>
              <w:t>1</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01</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02</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010</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110</w:t>
            </w:r>
          </w:p>
        </w:tc>
        <w:tc>
          <w:tcPr>
            <w:tcW w:w="6994" w:type="dxa"/>
            <w:gridSpan w:val="2"/>
            <w:tcBorders>
              <w:top w:val="nil"/>
              <w:left w:val="nil"/>
              <w:bottom w:val="single" w:sz="4" w:space="0" w:color="auto"/>
              <w:right w:val="single" w:sz="4" w:space="0" w:color="auto"/>
            </w:tcBorders>
            <w:shd w:val="clear" w:color="000000" w:fill="FFFFFF"/>
            <w:hideMark/>
          </w:tcPr>
          <w:p w:rsidR="00D255BA" w:rsidRPr="0001146A" w:rsidRDefault="00D255BA" w:rsidP="0001146A">
            <w:pPr>
              <w:rPr>
                <w:sz w:val="20"/>
              </w:rPr>
            </w:pPr>
            <w:r w:rsidRPr="0001146A">
              <w:rPr>
                <w:sz w:val="20"/>
              </w:rPr>
              <w:t>Налог на доходы физический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НК РФ</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171 200,0  </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178 900,0  </w:t>
            </w:r>
          </w:p>
        </w:tc>
        <w:tc>
          <w:tcPr>
            <w:tcW w:w="136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185 200,0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vMerge w:val="restart"/>
            <w:tcBorders>
              <w:top w:val="nil"/>
              <w:left w:val="nil"/>
              <w:bottom w:val="nil"/>
              <w:right w:val="nil"/>
            </w:tcBorders>
            <w:shd w:val="clear" w:color="auto" w:fill="auto"/>
            <w:vAlign w:val="bottom"/>
            <w:hideMark/>
          </w:tcPr>
          <w:p w:rsidR="00D255BA" w:rsidRPr="0001146A" w:rsidRDefault="00D255BA" w:rsidP="0001146A">
            <w:pPr>
              <w:jc w:val="center"/>
              <w:rPr>
                <w:sz w:val="20"/>
              </w:rPr>
            </w:pPr>
          </w:p>
        </w:tc>
        <w:tc>
          <w:tcPr>
            <w:tcW w:w="960" w:type="dxa"/>
            <w:vMerge w:val="restart"/>
            <w:tcBorders>
              <w:top w:val="nil"/>
              <w:left w:val="nil"/>
              <w:bottom w:val="nil"/>
              <w:right w:val="nil"/>
            </w:tcBorders>
            <w:shd w:val="clear" w:color="auto" w:fill="auto"/>
            <w:vAlign w:val="bottom"/>
            <w:hideMark/>
          </w:tcPr>
          <w:p w:rsidR="00D255BA" w:rsidRPr="0001146A" w:rsidRDefault="00D255BA" w:rsidP="0001146A">
            <w:pPr>
              <w:jc w:val="center"/>
              <w:rPr>
                <w:sz w:val="20"/>
              </w:rPr>
            </w:pPr>
          </w:p>
        </w:tc>
        <w:tc>
          <w:tcPr>
            <w:tcW w:w="960" w:type="dxa"/>
            <w:vMerge w:val="restart"/>
            <w:tcBorders>
              <w:top w:val="nil"/>
              <w:left w:val="nil"/>
              <w:bottom w:val="nil"/>
              <w:right w:val="nil"/>
            </w:tcBorders>
            <w:shd w:val="clear" w:color="auto" w:fill="auto"/>
            <w:vAlign w:val="bottom"/>
            <w:hideMark/>
          </w:tcPr>
          <w:p w:rsidR="00D255BA" w:rsidRPr="0001146A" w:rsidRDefault="00D255BA" w:rsidP="0001146A">
            <w:pPr>
              <w:jc w:val="center"/>
              <w:rPr>
                <w:sz w:val="20"/>
              </w:rPr>
            </w:pPr>
          </w:p>
        </w:tc>
        <w:tc>
          <w:tcPr>
            <w:tcW w:w="1920" w:type="dxa"/>
            <w:gridSpan w:val="2"/>
            <w:vMerge w:val="restart"/>
            <w:tcBorders>
              <w:top w:val="nil"/>
              <w:left w:val="nil"/>
              <w:bottom w:val="nil"/>
              <w:right w:val="nil"/>
            </w:tcBorders>
            <w:shd w:val="clear" w:color="auto" w:fill="auto"/>
            <w:vAlign w:val="bottom"/>
            <w:hideMark/>
          </w:tcPr>
          <w:p w:rsidR="00D255BA" w:rsidRPr="0001146A" w:rsidRDefault="00D255BA" w:rsidP="0001146A">
            <w:pPr>
              <w:jc w:val="center"/>
              <w:rPr>
                <w:sz w:val="20"/>
              </w:rPr>
            </w:pPr>
          </w:p>
        </w:tc>
        <w:tc>
          <w:tcPr>
            <w:tcW w:w="960" w:type="dxa"/>
            <w:vMerge w:val="restart"/>
            <w:tcBorders>
              <w:top w:val="nil"/>
              <w:left w:val="nil"/>
              <w:bottom w:val="nil"/>
              <w:right w:val="nil"/>
            </w:tcBorders>
            <w:shd w:val="clear" w:color="auto" w:fill="auto"/>
            <w:vAlign w:val="bottom"/>
            <w:hideMark/>
          </w:tcPr>
          <w:p w:rsidR="00D255BA" w:rsidRPr="0001146A" w:rsidRDefault="00D255BA" w:rsidP="0001146A">
            <w:pPr>
              <w:jc w:val="center"/>
              <w:rPr>
                <w:sz w:val="20"/>
              </w:rPr>
            </w:pPr>
          </w:p>
        </w:tc>
        <w:tc>
          <w:tcPr>
            <w:tcW w:w="960" w:type="dxa"/>
            <w:vMerge w:val="restart"/>
            <w:tcBorders>
              <w:top w:val="nil"/>
              <w:left w:val="nil"/>
              <w:bottom w:val="nil"/>
              <w:right w:val="nil"/>
            </w:tcBorders>
            <w:shd w:val="clear" w:color="auto" w:fill="auto"/>
            <w:vAlign w:val="bottom"/>
            <w:hideMark/>
          </w:tcPr>
          <w:p w:rsidR="00D255BA" w:rsidRPr="0001146A" w:rsidRDefault="00D255BA" w:rsidP="0001146A">
            <w:pPr>
              <w:jc w:val="center"/>
              <w:rPr>
                <w:sz w:val="20"/>
              </w:rPr>
            </w:pPr>
          </w:p>
        </w:tc>
        <w:tc>
          <w:tcPr>
            <w:tcW w:w="960" w:type="dxa"/>
            <w:vMerge w:val="restart"/>
            <w:tcBorders>
              <w:top w:val="nil"/>
              <w:left w:val="nil"/>
              <w:bottom w:val="nil"/>
              <w:right w:val="nil"/>
            </w:tcBorders>
            <w:shd w:val="clear" w:color="auto" w:fill="auto"/>
            <w:vAlign w:val="bottom"/>
            <w:hideMark/>
          </w:tcPr>
          <w:p w:rsidR="00D255BA" w:rsidRPr="0001146A" w:rsidRDefault="00D255BA" w:rsidP="0001146A">
            <w:pPr>
              <w:jc w:val="center"/>
              <w:rPr>
                <w:sz w:val="20"/>
              </w:rPr>
            </w:pPr>
          </w:p>
        </w:tc>
        <w:tc>
          <w:tcPr>
            <w:tcW w:w="960" w:type="dxa"/>
            <w:vMerge w:val="restart"/>
            <w:tcBorders>
              <w:top w:val="nil"/>
              <w:left w:val="nil"/>
              <w:bottom w:val="nil"/>
              <w:right w:val="nil"/>
            </w:tcBorders>
            <w:shd w:val="clear" w:color="auto" w:fill="auto"/>
            <w:vAlign w:val="bottom"/>
            <w:hideMark/>
          </w:tcPr>
          <w:p w:rsidR="00D255BA" w:rsidRPr="0001146A" w:rsidRDefault="00D255BA" w:rsidP="0001146A">
            <w:pPr>
              <w:jc w:val="center"/>
              <w:rPr>
                <w:sz w:val="20"/>
              </w:rPr>
            </w:pPr>
          </w:p>
        </w:tc>
      </w:tr>
      <w:tr w:rsidR="00D255BA" w:rsidRPr="0001146A" w:rsidTr="00E754D4">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D255BA" w:rsidRPr="0001146A" w:rsidRDefault="00D255BA" w:rsidP="0001146A">
            <w:pPr>
              <w:jc w:val="center"/>
              <w:rPr>
                <w:i/>
                <w:iCs/>
                <w:sz w:val="20"/>
              </w:rPr>
            </w:pPr>
            <w:r w:rsidRPr="0001146A">
              <w:rPr>
                <w:i/>
                <w:iCs/>
                <w:sz w:val="20"/>
              </w:rPr>
              <w:t>2</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01</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02</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020</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110</w:t>
            </w:r>
          </w:p>
        </w:tc>
        <w:tc>
          <w:tcPr>
            <w:tcW w:w="6994" w:type="dxa"/>
            <w:gridSpan w:val="2"/>
            <w:tcBorders>
              <w:top w:val="nil"/>
              <w:left w:val="nil"/>
              <w:bottom w:val="single" w:sz="4" w:space="0" w:color="auto"/>
              <w:right w:val="single" w:sz="4" w:space="0" w:color="auto"/>
            </w:tcBorders>
            <w:shd w:val="clear" w:color="000000" w:fill="FFFFFF"/>
            <w:hideMark/>
          </w:tcPr>
          <w:p w:rsidR="00D255BA" w:rsidRPr="0001146A" w:rsidRDefault="00D255BA" w:rsidP="0001146A">
            <w:pPr>
              <w:rPr>
                <w:sz w:val="20"/>
              </w:rPr>
            </w:pPr>
            <w:r w:rsidRPr="0001146A">
              <w:rPr>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0,0  </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0,0  </w:t>
            </w:r>
          </w:p>
        </w:tc>
        <w:tc>
          <w:tcPr>
            <w:tcW w:w="136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vMerge/>
            <w:tcBorders>
              <w:top w:val="nil"/>
              <w:left w:val="nil"/>
              <w:bottom w:val="nil"/>
              <w:right w:val="nil"/>
            </w:tcBorders>
            <w:vAlign w:val="center"/>
            <w:hideMark/>
          </w:tcPr>
          <w:p w:rsidR="00D255BA" w:rsidRPr="0001146A" w:rsidRDefault="00D255BA" w:rsidP="0001146A">
            <w:pPr>
              <w:rPr>
                <w:sz w:val="20"/>
              </w:rPr>
            </w:pPr>
          </w:p>
        </w:tc>
        <w:tc>
          <w:tcPr>
            <w:tcW w:w="960" w:type="dxa"/>
            <w:vMerge/>
            <w:tcBorders>
              <w:top w:val="nil"/>
              <w:left w:val="nil"/>
              <w:bottom w:val="nil"/>
              <w:right w:val="nil"/>
            </w:tcBorders>
            <w:vAlign w:val="center"/>
            <w:hideMark/>
          </w:tcPr>
          <w:p w:rsidR="00D255BA" w:rsidRPr="0001146A" w:rsidRDefault="00D255BA" w:rsidP="0001146A">
            <w:pPr>
              <w:rPr>
                <w:sz w:val="20"/>
              </w:rPr>
            </w:pPr>
          </w:p>
        </w:tc>
        <w:tc>
          <w:tcPr>
            <w:tcW w:w="960" w:type="dxa"/>
            <w:vMerge/>
            <w:tcBorders>
              <w:top w:val="nil"/>
              <w:left w:val="nil"/>
              <w:bottom w:val="nil"/>
              <w:right w:val="nil"/>
            </w:tcBorders>
            <w:vAlign w:val="center"/>
            <w:hideMark/>
          </w:tcPr>
          <w:p w:rsidR="00D255BA" w:rsidRPr="0001146A" w:rsidRDefault="00D255BA" w:rsidP="0001146A">
            <w:pPr>
              <w:rPr>
                <w:sz w:val="20"/>
              </w:rPr>
            </w:pPr>
          </w:p>
        </w:tc>
        <w:tc>
          <w:tcPr>
            <w:tcW w:w="1920" w:type="dxa"/>
            <w:gridSpan w:val="2"/>
            <w:vMerge/>
            <w:tcBorders>
              <w:top w:val="nil"/>
              <w:left w:val="nil"/>
              <w:bottom w:val="nil"/>
              <w:right w:val="nil"/>
            </w:tcBorders>
            <w:vAlign w:val="center"/>
            <w:hideMark/>
          </w:tcPr>
          <w:p w:rsidR="00D255BA" w:rsidRPr="0001146A" w:rsidRDefault="00D255BA" w:rsidP="0001146A">
            <w:pPr>
              <w:rPr>
                <w:sz w:val="20"/>
              </w:rPr>
            </w:pPr>
          </w:p>
        </w:tc>
        <w:tc>
          <w:tcPr>
            <w:tcW w:w="960" w:type="dxa"/>
            <w:vMerge/>
            <w:tcBorders>
              <w:top w:val="nil"/>
              <w:left w:val="nil"/>
              <w:bottom w:val="nil"/>
              <w:right w:val="nil"/>
            </w:tcBorders>
            <w:vAlign w:val="center"/>
            <w:hideMark/>
          </w:tcPr>
          <w:p w:rsidR="00D255BA" w:rsidRPr="0001146A" w:rsidRDefault="00D255BA" w:rsidP="0001146A">
            <w:pPr>
              <w:rPr>
                <w:sz w:val="20"/>
              </w:rPr>
            </w:pPr>
          </w:p>
        </w:tc>
        <w:tc>
          <w:tcPr>
            <w:tcW w:w="960" w:type="dxa"/>
            <w:vMerge/>
            <w:tcBorders>
              <w:top w:val="nil"/>
              <w:left w:val="nil"/>
              <w:bottom w:val="nil"/>
              <w:right w:val="nil"/>
            </w:tcBorders>
            <w:vAlign w:val="center"/>
            <w:hideMark/>
          </w:tcPr>
          <w:p w:rsidR="00D255BA" w:rsidRPr="0001146A" w:rsidRDefault="00D255BA" w:rsidP="0001146A">
            <w:pPr>
              <w:rPr>
                <w:sz w:val="20"/>
              </w:rPr>
            </w:pPr>
          </w:p>
        </w:tc>
        <w:tc>
          <w:tcPr>
            <w:tcW w:w="960" w:type="dxa"/>
            <w:vMerge/>
            <w:tcBorders>
              <w:top w:val="nil"/>
              <w:left w:val="nil"/>
              <w:bottom w:val="nil"/>
              <w:right w:val="nil"/>
            </w:tcBorders>
            <w:vAlign w:val="center"/>
            <w:hideMark/>
          </w:tcPr>
          <w:p w:rsidR="00D255BA" w:rsidRPr="0001146A" w:rsidRDefault="00D255BA" w:rsidP="0001146A">
            <w:pPr>
              <w:rPr>
                <w:sz w:val="20"/>
              </w:rPr>
            </w:pPr>
          </w:p>
        </w:tc>
        <w:tc>
          <w:tcPr>
            <w:tcW w:w="960" w:type="dxa"/>
            <w:vMerge/>
            <w:tcBorders>
              <w:top w:val="nil"/>
              <w:left w:val="nil"/>
              <w:bottom w:val="nil"/>
              <w:right w:val="nil"/>
            </w:tcBorders>
            <w:vAlign w:val="center"/>
            <w:hideMark/>
          </w:tcPr>
          <w:p w:rsidR="00D255BA" w:rsidRPr="0001146A" w:rsidRDefault="00D255BA" w:rsidP="0001146A">
            <w:pPr>
              <w:rPr>
                <w:sz w:val="20"/>
              </w:rPr>
            </w:pPr>
          </w:p>
        </w:tc>
      </w:tr>
      <w:tr w:rsidR="00D255BA" w:rsidRPr="0001146A" w:rsidTr="00E754D4">
        <w:trPr>
          <w:trHeight w:val="162"/>
        </w:trPr>
        <w:tc>
          <w:tcPr>
            <w:tcW w:w="503" w:type="dxa"/>
            <w:tcBorders>
              <w:top w:val="nil"/>
              <w:left w:val="single" w:sz="4" w:space="0" w:color="auto"/>
              <w:bottom w:val="single" w:sz="4" w:space="0" w:color="auto"/>
              <w:right w:val="single" w:sz="4" w:space="0" w:color="auto"/>
            </w:tcBorders>
            <w:shd w:val="clear" w:color="000000" w:fill="FFFFFF"/>
            <w:hideMark/>
          </w:tcPr>
          <w:p w:rsidR="00D255BA" w:rsidRPr="0001146A" w:rsidRDefault="00D255BA" w:rsidP="0001146A">
            <w:pPr>
              <w:jc w:val="center"/>
              <w:rPr>
                <w:i/>
                <w:iCs/>
                <w:sz w:val="20"/>
              </w:rPr>
            </w:pPr>
            <w:r w:rsidRPr="0001146A">
              <w:rPr>
                <w:i/>
                <w:iCs/>
                <w:sz w:val="20"/>
              </w:rPr>
              <w:t>3</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01</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02</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030</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110</w:t>
            </w:r>
          </w:p>
        </w:tc>
        <w:tc>
          <w:tcPr>
            <w:tcW w:w="6994" w:type="dxa"/>
            <w:gridSpan w:val="2"/>
            <w:tcBorders>
              <w:top w:val="nil"/>
              <w:left w:val="nil"/>
              <w:bottom w:val="single" w:sz="4" w:space="0" w:color="auto"/>
              <w:right w:val="single" w:sz="4" w:space="0" w:color="auto"/>
            </w:tcBorders>
            <w:shd w:val="clear" w:color="000000" w:fill="FFFFFF"/>
            <w:hideMark/>
          </w:tcPr>
          <w:p w:rsidR="00D255BA" w:rsidRPr="0001146A" w:rsidRDefault="00D255BA" w:rsidP="0001146A">
            <w:pPr>
              <w:rPr>
                <w:sz w:val="20"/>
              </w:rPr>
            </w:pPr>
            <w:r w:rsidRPr="0001146A">
              <w:rPr>
                <w:sz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1 200,0  </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1 200,0  </w:t>
            </w:r>
          </w:p>
        </w:tc>
        <w:tc>
          <w:tcPr>
            <w:tcW w:w="136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1 400,0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vMerge/>
            <w:tcBorders>
              <w:top w:val="nil"/>
              <w:left w:val="nil"/>
              <w:bottom w:val="nil"/>
              <w:right w:val="nil"/>
            </w:tcBorders>
            <w:vAlign w:val="center"/>
            <w:hideMark/>
          </w:tcPr>
          <w:p w:rsidR="00D255BA" w:rsidRPr="0001146A" w:rsidRDefault="00D255BA" w:rsidP="0001146A">
            <w:pPr>
              <w:rPr>
                <w:sz w:val="20"/>
              </w:rPr>
            </w:pPr>
          </w:p>
        </w:tc>
        <w:tc>
          <w:tcPr>
            <w:tcW w:w="960" w:type="dxa"/>
            <w:vMerge/>
            <w:tcBorders>
              <w:top w:val="nil"/>
              <w:left w:val="nil"/>
              <w:bottom w:val="nil"/>
              <w:right w:val="nil"/>
            </w:tcBorders>
            <w:vAlign w:val="center"/>
            <w:hideMark/>
          </w:tcPr>
          <w:p w:rsidR="00D255BA" w:rsidRPr="0001146A" w:rsidRDefault="00D255BA" w:rsidP="0001146A">
            <w:pPr>
              <w:rPr>
                <w:sz w:val="20"/>
              </w:rPr>
            </w:pPr>
          </w:p>
        </w:tc>
        <w:tc>
          <w:tcPr>
            <w:tcW w:w="960" w:type="dxa"/>
            <w:vMerge/>
            <w:tcBorders>
              <w:top w:val="nil"/>
              <w:left w:val="nil"/>
              <w:bottom w:val="nil"/>
              <w:right w:val="nil"/>
            </w:tcBorders>
            <w:vAlign w:val="center"/>
            <w:hideMark/>
          </w:tcPr>
          <w:p w:rsidR="00D255BA" w:rsidRPr="0001146A" w:rsidRDefault="00D255BA" w:rsidP="0001146A">
            <w:pPr>
              <w:rPr>
                <w:sz w:val="20"/>
              </w:rPr>
            </w:pPr>
          </w:p>
        </w:tc>
        <w:tc>
          <w:tcPr>
            <w:tcW w:w="1920" w:type="dxa"/>
            <w:gridSpan w:val="2"/>
            <w:vMerge/>
            <w:tcBorders>
              <w:top w:val="nil"/>
              <w:left w:val="nil"/>
              <w:bottom w:val="nil"/>
              <w:right w:val="nil"/>
            </w:tcBorders>
            <w:vAlign w:val="center"/>
            <w:hideMark/>
          </w:tcPr>
          <w:p w:rsidR="00D255BA" w:rsidRPr="0001146A" w:rsidRDefault="00D255BA" w:rsidP="0001146A">
            <w:pPr>
              <w:rPr>
                <w:sz w:val="20"/>
              </w:rPr>
            </w:pPr>
          </w:p>
        </w:tc>
        <w:tc>
          <w:tcPr>
            <w:tcW w:w="960" w:type="dxa"/>
            <w:vMerge/>
            <w:tcBorders>
              <w:top w:val="nil"/>
              <w:left w:val="nil"/>
              <w:bottom w:val="nil"/>
              <w:right w:val="nil"/>
            </w:tcBorders>
            <w:vAlign w:val="center"/>
            <w:hideMark/>
          </w:tcPr>
          <w:p w:rsidR="00D255BA" w:rsidRPr="0001146A" w:rsidRDefault="00D255BA" w:rsidP="0001146A">
            <w:pPr>
              <w:rPr>
                <w:sz w:val="20"/>
              </w:rPr>
            </w:pPr>
          </w:p>
        </w:tc>
        <w:tc>
          <w:tcPr>
            <w:tcW w:w="960" w:type="dxa"/>
            <w:vMerge/>
            <w:tcBorders>
              <w:top w:val="nil"/>
              <w:left w:val="nil"/>
              <w:bottom w:val="nil"/>
              <w:right w:val="nil"/>
            </w:tcBorders>
            <w:vAlign w:val="center"/>
            <w:hideMark/>
          </w:tcPr>
          <w:p w:rsidR="00D255BA" w:rsidRPr="0001146A" w:rsidRDefault="00D255BA" w:rsidP="0001146A">
            <w:pPr>
              <w:rPr>
                <w:sz w:val="20"/>
              </w:rPr>
            </w:pPr>
          </w:p>
        </w:tc>
        <w:tc>
          <w:tcPr>
            <w:tcW w:w="960" w:type="dxa"/>
            <w:vMerge/>
            <w:tcBorders>
              <w:top w:val="nil"/>
              <w:left w:val="nil"/>
              <w:bottom w:val="nil"/>
              <w:right w:val="nil"/>
            </w:tcBorders>
            <w:vAlign w:val="center"/>
            <w:hideMark/>
          </w:tcPr>
          <w:p w:rsidR="00D255BA" w:rsidRPr="0001146A" w:rsidRDefault="00D255BA" w:rsidP="0001146A">
            <w:pPr>
              <w:rPr>
                <w:sz w:val="20"/>
              </w:rPr>
            </w:pPr>
          </w:p>
        </w:tc>
        <w:tc>
          <w:tcPr>
            <w:tcW w:w="960" w:type="dxa"/>
            <w:vMerge/>
            <w:tcBorders>
              <w:top w:val="nil"/>
              <w:left w:val="nil"/>
              <w:bottom w:val="nil"/>
              <w:right w:val="nil"/>
            </w:tcBorders>
            <w:vAlign w:val="center"/>
            <w:hideMark/>
          </w:tcPr>
          <w:p w:rsidR="00D255BA" w:rsidRPr="0001146A" w:rsidRDefault="00D255BA" w:rsidP="0001146A">
            <w:pPr>
              <w:rPr>
                <w:sz w:val="20"/>
              </w:rPr>
            </w:pPr>
          </w:p>
        </w:tc>
      </w:tr>
      <w:tr w:rsidR="00D255BA" w:rsidRPr="0001146A" w:rsidTr="00E754D4">
        <w:trPr>
          <w:trHeight w:val="446"/>
        </w:trPr>
        <w:tc>
          <w:tcPr>
            <w:tcW w:w="503" w:type="dxa"/>
            <w:tcBorders>
              <w:top w:val="single" w:sz="4" w:space="0" w:color="auto"/>
              <w:left w:val="single" w:sz="4" w:space="0" w:color="auto"/>
              <w:bottom w:val="single" w:sz="4" w:space="0" w:color="auto"/>
              <w:right w:val="single" w:sz="4" w:space="0" w:color="auto"/>
            </w:tcBorders>
            <w:shd w:val="clear" w:color="000000" w:fill="FFFFFF"/>
            <w:hideMark/>
          </w:tcPr>
          <w:p w:rsidR="00D255BA" w:rsidRPr="0001146A" w:rsidRDefault="00D255BA" w:rsidP="0001146A">
            <w:pPr>
              <w:jc w:val="center"/>
              <w:rPr>
                <w:b/>
                <w:bCs/>
                <w:i/>
                <w:iCs/>
                <w:sz w:val="20"/>
              </w:rPr>
            </w:pPr>
            <w:r w:rsidRPr="0001146A">
              <w:rPr>
                <w:b/>
                <w:bCs/>
                <w:i/>
                <w:iCs/>
                <w:sz w:val="20"/>
              </w:rPr>
              <w:lastRenderedPageBreak/>
              <w:t> </w:t>
            </w:r>
          </w:p>
        </w:tc>
        <w:tc>
          <w:tcPr>
            <w:tcW w:w="516" w:type="dxa"/>
            <w:tcBorders>
              <w:top w:val="single" w:sz="4" w:space="0" w:color="auto"/>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100</w:t>
            </w:r>
          </w:p>
        </w:tc>
        <w:tc>
          <w:tcPr>
            <w:tcW w:w="459" w:type="dxa"/>
            <w:tcBorders>
              <w:top w:val="single" w:sz="4" w:space="0" w:color="auto"/>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1</w:t>
            </w:r>
          </w:p>
        </w:tc>
        <w:tc>
          <w:tcPr>
            <w:tcW w:w="459" w:type="dxa"/>
            <w:tcBorders>
              <w:top w:val="single" w:sz="4" w:space="0" w:color="auto"/>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03</w:t>
            </w:r>
          </w:p>
        </w:tc>
        <w:tc>
          <w:tcPr>
            <w:tcW w:w="459" w:type="dxa"/>
            <w:tcBorders>
              <w:top w:val="single" w:sz="4" w:space="0" w:color="auto"/>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w:t>
            </w:r>
          </w:p>
        </w:tc>
        <w:tc>
          <w:tcPr>
            <w:tcW w:w="516" w:type="dxa"/>
            <w:tcBorders>
              <w:top w:val="single" w:sz="4" w:space="0" w:color="auto"/>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000</w:t>
            </w:r>
          </w:p>
        </w:tc>
        <w:tc>
          <w:tcPr>
            <w:tcW w:w="459" w:type="dxa"/>
            <w:tcBorders>
              <w:top w:val="single" w:sz="4" w:space="0" w:color="auto"/>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w:t>
            </w:r>
          </w:p>
        </w:tc>
        <w:tc>
          <w:tcPr>
            <w:tcW w:w="616" w:type="dxa"/>
            <w:tcBorders>
              <w:top w:val="single" w:sz="4" w:space="0" w:color="auto"/>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0000</w:t>
            </w:r>
          </w:p>
        </w:tc>
        <w:tc>
          <w:tcPr>
            <w:tcW w:w="516" w:type="dxa"/>
            <w:tcBorders>
              <w:top w:val="single" w:sz="4" w:space="0" w:color="auto"/>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000</w:t>
            </w:r>
          </w:p>
        </w:tc>
        <w:tc>
          <w:tcPr>
            <w:tcW w:w="6994" w:type="dxa"/>
            <w:gridSpan w:val="2"/>
            <w:tcBorders>
              <w:top w:val="single" w:sz="4" w:space="0" w:color="auto"/>
              <w:left w:val="nil"/>
              <w:bottom w:val="single" w:sz="4" w:space="0" w:color="auto"/>
              <w:right w:val="single" w:sz="4" w:space="0" w:color="auto"/>
            </w:tcBorders>
            <w:shd w:val="clear" w:color="000000" w:fill="FFFFFF"/>
            <w:hideMark/>
          </w:tcPr>
          <w:p w:rsidR="00D255BA" w:rsidRPr="0001146A" w:rsidRDefault="00D255BA" w:rsidP="0001146A">
            <w:pPr>
              <w:rPr>
                <w:b/>
                <w:bCs/>
                <w:sz w:val="20"/>
              </w:rPr>
            </w:pPr>
            <w:r w:rsidRPr="0001146A">
              <w:rPr>
                <w:b/>
                <w:bCs/>
                <w:sz w:val="20"/>
              </w:rPr>
              <w:t>НАЛОГИ НА ТОВАРЫ (РАБОТЫ,</w:t>
            </w:r>
            <w:r w:rsidR="001E4BD4" w:rsidRPr="0001146A">
              <w:rPr>
                <w:b/>
                <w:bCs/>
                <w:sz w:val="20"/>
              </w:rPr>
              <w:t xml:space="preserve"> </w:t>
            </w:r>
            <w:r w:rsidRPr="0001146A">
              <w:rPr>
                <w:b/>
                <w:bCs/>
                <w:sz w:val="20"/>
              </w:rPr>
              <w:t>УСЛУГИ) РЕАЛИЗУЕМЫЕ НА ТЕРРИТОРИИ РОССИЙСКОЙ ФЕДЕРАЦИИ</w:t>
            </w:r>
          </w:p>
        </w:tc>
        <w:tc>
          <w:tcPr>
            <w:tcW w:w="1276" w:type="dxa"/>
            <w:tcBorders>
              <w:top w:val="single" w:sz="4" w:space="0" w:color="auto"/>
              <w:left w:val="nil"/>
              <w:bottom w:val="single" w:sz="4" w:space="0" w:color="auto"/>
              <w:right w:val="single" w:sz="4" w:space="0" w:color="auto"/>
            </w:tcBorders>
            <w:shd w:val="clear" w:color="000000" w:fill="FFFFFF"/>
            <w:hideMark/>
          </w:tcPr>
          <w:p w:rsidR="00D255BA" w:rsidRPr="0001146A" w:rsidRDefault="00D255BA" w:rsidP="0001146A">
            <w:pPr>
              <w:jc w:val="right"/>
              <w:rPr>
                <w:b/>
                <w:bCs/>
                <w:sz w:val="20"/>
              </w:rPr>
            </w:pPr>
            <w:r w:rsidRPr="0001146A">
              <w:rPr>
                <w:b/>
                <w:bCs/>
                <w:sz w:val="20"/>
              </w:rPr>
              <w:t xml:space="preserve">513 400,0  </w:t>
            </w:r>
          </w:p>
        </w:tc>
        <w:tc>
          <w:tcPr>
            <w:tcW w:w="1276" w:type="dxa"/>
            <w:tcBorders>
              <w:top w:val="single" w:sz="4" w:space="0" w:color="auto"/>
              <w:left w:val="nil"/>
              <w:bottom w:val="single" w:sz="4" w:space="0" w:color="auto"/>
              <w:right w:val="single" w:sz="4" w:space="0" w:color="auto"/>
            </w:tcBorders>
            <w:shd w:val="clear" w:color="000000" w:fill="FFFFFF"/>
            <w:hideMark/>
          </w:tcPr>
          <w:p w:rsidR="00D255BA" w:rsidRPr="0001146A" w:rsidRDefault="00D255BA" w:rsidP="0001146A">
            <w:pPr>
              <w:jc w:val="right"/>
              <w:rPr>
                <w:b/>
                <w:bCs/>
                <w:sz w:val="20"/>
              </w:rPr>
            </w:pPr>
            <w:r w:rsidRPr="0001146A">
              <w:rPr>
                <w:b/>
                <w:bCs/>
                <w:sz w:val="20"/>
              </w:rPr>
              <w:t xml:space="preserve">543 100,0  </w:t>
            </w:r>
          </w:p>
        </w:tc>
        <w:tc>
          <w:tcPr>
            <w:tcW w:w="1366" w:type="dxa"/>
            <w:tcBorders>
              <w:top w:val="single" w:sz="4" w:space="0" w:color="auto"/>
              <w:left w:val="nil"/>
              <w:bottom w:val="single" w:sz="4" w:space="0" w:color="auto"/>
              <w:right w:val="single" w:sz="4" w:space="0" w:color="auto"/>
            </w:tcBorders>
            <w:shd w:val="clear" w:color="000000" w:fill="FFFFFF"/>
            <w:hideMark/>
          </w:tcPr>
          <w:p w:rsidR="00D255BA" w:rsidRPr="0001146A" w:rsidRDefault="00D255BA" w:rsidP="0001146A">
            <w:pPr>
              <w:jc w:val="right"/>
              <w:rPr>
                <w:b/>
                <w:bCs/>
                <w:sz w:val="20"/>
              </w:rPr>
            </w:pPr>
            <w:r w:rsidRPr="0001146A">
              <w:rPr>
                <w:b/>
                <w:bCs/>
                <w:sz w:val="20"/>
              </w:rPr>
              <w:t xml:space="preserve">574 700,0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vMerge/>
            <w:tcBorders>
              <w:top w:val="nil"/>
              <w:left w:val="nil"/>
              <w:bottom w:val="nil"/>
              <w:right w:val="nil"/>
            </w:tcBorders>
            <w:vAlign w:val="center"/>
            <w:hideMark/>
          </w:tcPr>
          <w:p w:rsidR="00D255BA" w:rsidRPr="0001146A" w:rsidRDefault="00D255BA" w:rsidP="0001146A">
            <w:pPr>
              <w:rPr>
                <w:sz w:val="20"/>
              </w:rPr>
            </w:pPr>
          </w:p>
        </w:tc>
        <w:tc>
          <w:tcPr>
            <w:tcW w:w="960" w:type="dxa"/>
            <w:vMerge/>
            <w:tcBorders>
              <w:top w:val="nil"/>
              <w:left w:val="nil"/>
              <w:bottom w:val="nil"/>
              <w:right w:val="nil"/>
            </w:tcBorders>
            <w:vAlign w:val="center"/>
            <w:hideMark/>
          </w:tcPr>
          <w:p w:rsidR="00D255BA" w:rsidRPr="0001146A" w:rsidRDefault="00D255BA" w:rsidP="0001146A">
            <w:pPr>
              <w:rPr>
                <w:sz w:val="20"/>
              </w:rPr>
            </w:pPr>
          </w:p>
        </w:tc>
        <w:tc>
          <w:tcPr>
            <w:tcW w:w="960" w:type="dxa"/>
            <w:vMerge/>
            <w:tcBorders>
              <w:top w:val="nil"/>
              <w:left w:val="nil"/>
              <w:bottom w:val="nil"/>
              <w:right w:val="nil"/>
            </w:tcBorders>
            <w:vAlign w:val="center"/>
            <w:hideMark/>
          </w:tcPr>
          <w:p w:rsidR="00D255BA" w:rsidRPr="0001146A" w:rsidRDefault="00D255BA" w:rsidP="0001146A">
            <w:pPr>
              <w:rPr>
                <w:sz w:val="20"/>
              </w:rPr>
            </w:pPr>
          </w:p>
        </w:tc>
        <w:tc>
          <w:tcPr>
            <w:tcW w:w="1920" w:type="dxa"/>
            <w:gridSpan w:val="2"/>
            <w:vMerge/>
            <w:tcBorders>
              <w:top w:val="nil"/>
              <w:left w:val="nil"/>
              <w:bottom w:val="nil"/>
              <w:right w:val="nil"/>
            </w:tcBorders>
            <w:vAlign w:val="center"/>
            <w:hideMark/>
          </w:tcPr>
          <w:p w:rsidR="00D255BA" w:rsidRPr="0001146A" w:rsidRDefault="00D255BA" w:rsidP="0001146A">
            <w:pPr>
              <w:rPr>
                <w:sz w:val="20"/>
              </w:rPr>
            </w:pPr>
          </w:p>
        </w:tc>
        <w:tc>
          <w:tcPr>
            <w:tcW w:w="960" w:type="dxa"/>
            <w:vMerge/>
            <w:tcBorders>
              <w:top w:val="nil"/>
              <w:left w:val="nil"/>
              <w:bottom w:val="nil"/>
              <w:right w:val="nil"/>
            </w:tcBorders>
            <w:vAlign w:val="center"/>
            <w:hideMark/>
          </w:tcPr>
          <w:p w:rsidR="00D255BA" w:rsidRPr="0001146A" w:rsidRDefault="00D255BA" w:rsidP="0001146A">
            <w:pPr>
              <w:rPr>
                <w:sz w:val="20"/>
              </w:rPr>
            </w:pPr>
          </w:p>
        </w:tc>
        <w:tc>
          <w:tcPr>
            <w:tcW w:w="960" w:type="dxa"/>
            <w:vMerge/>
            <w:tcBorders>
              <w:top w:val="nil"/>
              <w:left w:val="nil"/>
              <w:bottom w:val="nil"/>
              <w:right w:val="nil"/>
            </w:tcBorders>
            <w:vAlign w:val="center"/>
            <w:hideMark/>
          </w:tcPr>
          <w:p w:rsidR="00D255BA" w:rsidRPr="0001146A" w:rsidRDefault="00D255BA" w:rsidP="0001146A">
            <w:pPr>
              <w:rPr>
                <w:sz w:val="20"/>
              </w:rPr>
            </w:pPr>
          </w:p>
        </w:tc>
        <w:tc>
          <w:tcPr>
            <w:tcW w:w="960" w:type="dxa"/>
            <w:vMerge/>
            <w:tcBorders>
              <w:top w:val="nil"/>
              <w:left w:val="nil"/>
              <w:bottom w:val="nil"/>
              <w:right w:val="nil"/>
            </w:tcBorders>
            <w:vAlign w:val="center"/>
            <w:hideMark/>
          </w:tcPr>
          <w:p w:rsidR="00D255BA" w:rsidRPr="0001146A" w:rsidRDefault="00D255BA" w:rsidP="0001146A">
            <w:pPr>
              <w:rPr>
                <w:sz w:val="20"/>
              </w:rPr>
            </w:pPr>
          </w:p>
        </w:tc>
        <w:tc>
          <w:tcPr>
            <w:tcW w:w="960" w:type="dxa"/>
            <w:vMerge/>
            <w:tcBorders>
              <w:top w:val="nil"/>
              <w:left w:val="nil"/>
              <w:bottom w:val="nil"/>
              <w:right w:val="nil"/>
            </w:tcBorders>
            <w:vAlign w:val="center"/>
            <w:hideMark/>
          </w:tcPr>
          <w:p w:rsidR="00D255BA" w:rsidRPr="0001146A" w:rsidRDefault="00D255BA" w:rsidP="0001146A">
            <w:pPr>
              <w:rPr>
                <w:sz w:val="20"/>
              </w:rPr>
            </w:pPr>
          </w:p>
        </w:tc>
      </w:tr>
      <w:tr w:rsidR="00D255BA" w:rsidRPr="0001146A" w:rsidTr="00E754D4">
        <w:trPr>
          <w:trHeight w:val="566"/>
        </w:trPr>
        <w:tc>
          <w:tcPr>
            <w:tcW w:w="503" w:type="dxa"/>
            <w:tcBorders>
              <w:top w:val="nil"/>
              <w:left w:val="single" w:sz="4" w:space="0" w:color="auto"/>
              <w:bottom w:val="single" w:sz="4" w:space="0" w:color="auto"/>
              <w:right w:val="single" w:sz="4" w:space="0" w:color="auto"/>
            </w:tcBorders>
            <w:shd w:val="clear" w:color="000000" w:fill="FFFFFF"/>
            <w:hideMark/>
          </w:tcPr>
          <w:p w:rsidR="00D255BA" w:rsidRPr="0001146A" w:rsidRDefault="00D255BA" w:rsidP="0001146A">
            <w:pPr>
              <w:jc w:val="center"/>
              <w:rPr>
                <w:i/>
                <w:iCs/>
                <w:sz w:val="20"/>
              </w:rPr>
            </w:pPr>
            <w:r w:rsidRPr="0001146A">
              <w:rPr>
                <w:i/>
                <w:iCs/>
                <w:sz w:val="20"/>
              </w:rPr>
              <w:t>4</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100</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03</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02</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231</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110</w:t>
            </w:r>
          </w:p>
        </w:tc>
        <w:tc>
          <w:tcPr>
            <w:tcW w:w="6994" w:type="dxa"/>
            <w:gridSpan w:val="2"/>
            <w:tcBorders>
              <w:top w:val="nil"/>
              <w:left w:val="nil"/>
              <w:bottom w:val="single" w:sz="4" w:space="0" w:color="auto"/>
              <w:right w:val="single" w:sz="4" w:space="0" w:color="auto"/>
            </w:tcBorders>
            <w:shd w:val="clear" w:color="000000" w:fill="FFFFFF"/>
            <w:hideMark/>
          </w:tcPr>
          <w:p w:rsidR="00D255BA" w:rsidRPr="0001146A" w:rsidRDefault="00D255BA" w:rsidP="0001146A">
            <w:pPr>
              <w:rPr>
                <w:sz w:val="20"/>
              </w:rPr>
            </w:pPr>
            <w:r w:rsidRPr="0001146A">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243 200,0  </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259 100,0  </w:t>
            </w:r>
          </w:p>
        </w:tc>
        <w:tc>
          <w:tcPr>
            <w:tcW w:w="136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274 900,0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209"/>
        </w:trPr>
        <w:tc>
          <w:tcPr>
            <w:tcW w:w="503" w:type="dxa"/>
            <w:tcBorders>
              <w:top w:val="nil"/>
              <w:left w:val="single" w:sz="4" w:space="0" w:color="auto"/>
              <w:bottom w:val="single" w:sz="4" w:space="0" w:color="auto"/>
              <w:right w:val="single" w:sz="4" w:space="0" w:color="auto"/>
            </w:tcBorders>
            <w:shd w:val="clear" w:color="000000" w:fill="FFFFFF"/>
            <w:hideMark/>
          </w:tcPr>
          <w:p w:rsidR="00D255BA" w:rsidRPr="0001146A" w:rsidRDefault="00D255BA" w:rsidP="0001146A">
            <w:pPr>
              <w:jc w:val="center"/>
              <w:rPr>
                <w:i/>
                <w:iCs/>
                <w:sz w:val="20"/>
              </w:rPr>
            </w:pPr>
            <w:r w:rsidRPr="0001146A">
              <w:rPr>
                <w:i/>
                <w:iCs/>
                <w:sz w:val="20"/>
              </w:rPr>
              <w:t>5</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100</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03</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02</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241</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110</w:t>
            </w:r>
          </w:p>
        </w:tc>
        <w:tc>
          <w:tcPr>
            <w:tcW w:w="6994" w:type="dxa"/>
            <w:gridSpan w:val="2"/>
            <w:tcBorders>
              <w:top w:val="nil"/>
              <w:left w:val="nil"/>
              <w:bottom w:val="single" w:sz="4" w:space="0" w:color="auto"/>
              <w:right w:val="single" w:sz="4" w:space="0" w:color="auto"/>
            </w:tcBorders>
            <w:shd w:val="clear" w:color="000000" w:fill="FFFFFF"/>
            <w:hideMark/>
          </w:tcPr>
          <w:p w:rsidR="00D255BA" w:rsidRPr="0001146A" w:rsidRDefault="00D255BA" w:rsidP="0001146A">
            <w:pPr>
              <w:rPr>
                <w:sz w:val="20"/>
              </w:rPr>
            </w:pPr>
            <w:r w:rsidRPr="0001146A">
              <w:rPr>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1 700,0  </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1 800,0  </w:t>
            </w:r>
          </w:p>
        </w:tc>
        <w:tc>
          <w:tcPr>
            <w:tcW w:w="136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1 800,0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311"/>
        </w:trPr>
        <w:tc>
          <w:tcPr>
            <w:tcW w:w="503" w:type="dxa"/>
            <w:tcBorders>
              <w:top w:val="nil"/>
              <w:left w:val="single" w:sz="4" w:space="0" w:color="auto"/>
              <w:bottom w:val="single" w:sz="4" w:space="0" w:color="auto"/>
              <w:right w:val="single" w:sz="4" w:space="0" w:color="auto"/>
            </w:tcBorders>
            <w:shd w:val="clear" w:color="000000" w:fill="FFFFFF"/>
            <w:hideMark/>
          </w:tcPr>
          <w:p w:rsidR="00D255BA" w:rsidRPr="0001146A" w:rsidRDefault="00D255BA" w:rsidP="0001146A">
            <w:pPr>
              <w:jc w:val="center"/>
              <w:rPr>
                <w:i/>
                <w:iCs/>
                <w:sz w:val="20"/>
              </w:rPr>
            </w:pPr>
            <w:r w:rsidRPr="0001146A">
              <w:rPr>
                <w:i/>
                <w:iCs/>
                <w:sz w:val="20"/>
              </w:rPr>
              <w:t>6</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100</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03</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02</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251</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110</w:t>
            </w:r>
          </w:p>
        </w:tc>
        <w:tc>
          <w:tcPr>
            <w:tcW w:w="6994" w:type="dxa"/>
            <w:gridSpan w:val="2"/>
            <w:tcBorders>
              <w:top w:val="nil"/>
              <w:left w:val="nil"/>
              <w:bottom w:val="single" w:sz="4" w:space="0" w:color="auto"/>
              <w:right w:val="single" w:sz="4" w:space="0" w:color="auto"/>
            </w:tcBorders>
            <w:shd w:val="clear" w:color="000000" w:fill="FFFFFF"/>
            <w:hideMark/>
          </w:tcPr>
          <w:p w:rsidR="00D255BA" w:rsidRPr="0001146A" w:rsidRDefault="00D255BA" w:rsidP="0001146A">
            <w:pPr>
              <w:rPr>
                <w:sz w:val="20"/>
              </w:rPr>
            </w:pPr>
            <w:r w:rsidRPr="0001146A">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300 600,0  </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316 100,0  </w:t>
            </w:r>
          </w:p>
        </w:tc>
        <w:tc>
          <w:tcPr>
            <w:tcW w:w="136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331 900,0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367"/>
        </w:trPr>
        <w:tc>
          <w:tcPr>
            <w:tcW w:w="503" w:type="dxa"/>
            <w:tcBorders>
              <w:top w:val="nil"/>
              <w:left w:val="single" w:sz="4" w:space="0" w:color="auto"/>
              <w:bottom w:val="single" w:sz="4" w:space="0" w:color="auto"/>
              <w:right w:val="single" w:sz="4" w:space="0" w:color="auto"/>
            </w:tcBorders>
            <w:shd w:val="clear" w:color="000000" w:fill="FFFFFF"/>
            <w:hideMark/>
          </w:tcPr>
          <w:p w:rsidR="00D255BA" w:rsidRPr="0001146A" w:rsidRDefault="00D255BA" w:rsidP="0001146A">
            <w:pPr>
              <w:jc w:val="center"/>
              <w:rPr>
                <w:i/>
                <w:iCs/>
                <w:sz w:val="20"/>
              </w:rPr>
            </w:pPr>
            <w:r w:rsidRPr="0001146A">
              <w:rPr>
                <w:i/>
                <w:iCs/>
                <w:sz w:val="20"/>
              </w:rPr>
              <w:t>7</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100</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03</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02</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261</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110</w:t>
            </w:r>
          </w:p>
        </w:tc>
        <w:tc>
          <w:tcPr>
            <w:tcW w:w="6994" w:type="dxa"/>
            <w:gridSpan w:val="2"/>
            <w:tcBorders>
              <w:top w:val="nil"/>
              <w:left w:val="nil"/>
              <w:bottom w:val="single" w:sz="4" w:space="0" w:color="auto"/>
              <w:right w:val="single" w:sz="4" w:space="0" w:color="auto"/>
            </w:tcBorders>
            <w:shd w:val="clear" w:color="000000" w:fill="FFFFFF"/>
            <w:hideMark/>
          </w:tcPr>
          <w:p w:rsidR="00D255BA" w:rsidRPr="0001146A" w:rsidRDefault="00D255BA" w:rsidP="0001146A">
            <w:pPr>
              <w:rPr>
                <w:sz w:val="20"/>
              </w:rPr>
            </w:pPr>
            <w:r w:rsidRPr="0001146A">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-32 100,0  </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-33 900,0  </w:t>
            </w:r>
          </w:p>
        </w:tc>
        <w:tc>
          <w:tcPr>
            <w:tcW w:w="136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-33 900,0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D255BA" w:rsidRPr="0001146A" w:rsidRDefault="00D255BA" w:rsidP="0001146A">
            <w:pPr>
              <w:jc w:val="center"/>
              <w:rPr>
                <w:b/>
                <w:bCs/>
                <w:i/>
                <w:iCs/>
                <w:sz w:val="20"/>
              </w:rPr>
            </w:pPr>
            <w:r w:rsidRPr="0001146A">
              <w:rPr>
                <w:b/>
                <w:bCs/>
                <w:i/>
                <w:iCs/>
                <w:sz w:val="20"/>
              </w:rPr>
              <w:t> </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05</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000</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w:t>
            </w:r>
          </w:p>
        </w:tc>
        <w:tc>
          <w:tcPr>
            <w:tcW w:w="6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000</w:t>
            </w:r>
          </w:p>
        </w:tc>
        <w:tc>
          <w:tcPr>
            <w:tcW w:w="6994" w:type="dxa"/>
            <w:gridSpan w:val="2"/>
            <w:tcBorders>
              <w:top w:val="nil"/>
              <w:left w:val="nil"/>
              <w:bottom w:val="single" w:sz="4" w:space="0" w:color="auto"/>
              <w:right w:val="single" w:sz="4" w:space="0" w:color="auto"/>
            </w:tcBorders>
            <w:shd w:val="clear" w:color="000000" w:fill="FFFFFF"/>
            <w:hideMark/>
          </w:tcPr>
          <w:p w:rsidR="00D255BA" w:rsidRPr="0001146A" w:rsidRDefault="00D255BA" w:rsidP="0001146A">
            <w:pPr>
              <w:rPr>
                <w:b/>
                <w:bCs/>
                <w:sz w:val="20"/>
              </w:rPr>
            </w:pPr>
            <w:r w:rsidRPr="0001146A">
              <w:rPr>
                <w:b/>
                <w:bCs/>
                <w:sz w:val="20"/>
              </w:rPr>
              <w:t>НАЛОГИ НА СОВОКУПНЫЙ ДОХОД</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b/>
                <w:bCs/>
                <w:sz w:val="20"/>
              </w:rPr>
            </w:pPr>
            <w:r w:rsidRPr="0001146A">
              <w:rPr>
                <w:b/>
                <w:bCs/>
                <w:sz w:val="20"/>
              </w:rPr>
              <w:t xml:space="preserve">163 400,0  </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b/>
                <w:bCs/>
                <w:sz w:val="20"/>
              </w:rPr>
            </w:pPr>
            <w:r w:rsidRPr="0001146A">
              <w:rPr>
                <w:b/>
                <w:bCs/>
                <w:sz w:val="20"/>
              </w:rPr>
              <w:t xml:space="preserve">170 300,0  </w:t>
            </w:r>
          </w:p>
        </w:tc>
        <w:tc>
          <w:tcPr>
            <w:tcW w:w="136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b/>
                <w:bCs/>
                <w:sz w:val="20"/>
              </w:rPr>
            </w:pPr>
            <w:r w:rsidRPr="0001146A">
              <w:rPr>
                <w:b/>
                <w:bCs/>
                <w:sz w:val="20"/>
              </w:rPr>
              <w:t xml:space="preserve">177 100,0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D255BA" w:rsidRPr="0001146A" w:rsidRDefault="00D255BA" w:rsidP="0001146A">
            <w:pPr>
              <w:jc w:val="center"/>
              <w:rPr>
                <w:i/>
                <w:iCs/>
                <w:sz w:val="20"/>
              </w:rPr>
            </w:pPr>
            <w:r w:rsidRPr="0001146A">
              <w:rPr>
                <w:i/>
                <w:iCs/>
                <w:sz w:val="20"/>
              </w:rPr>
              <w:t>8</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05</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03</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010</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110</w:t>
            </w:r>
          </w:p>
        </w:tc>
        <w:tc>
          <w:tcPr>
            <w:tcW w:w="6994" w:type="dxa"/>
            <w:gridSpan w:val="2"/>
            <w:tcBorders>
              <w:top w:val="nil"/>
              <w:left w:val="nil"/>
              <w:bottom w:val="single" w:sz="4" w:space="0" w:color="auto"/>
              <w:right w:val="single" w:sz="4" w:space="0" w:color="auto"/>
            </w:tcBorders>
            <w:shd w:val="clear" w:color="000000" w:fill="FFFFFF"/>
            <w:hideMark/>
          </w:tcPr>
          <w:p w:rsidR="00D255BA" w:rsidRPr="0001146A" w:rsidRDefault="00D255BA" w:rsidP="0001146A">
            <w:pPr>
              <w:rPr>
                <w:sz w:val="20"/>
              </w:rPr>
            </w:pPr>
            <w:r w:rsidRPr="0001146A">
              <w:rPr>
                <w:sz w:val="20"/>
              </w:rPr>
              <w:t xml:space="preserve">Единый сельскохозяйственный налог </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163 400,0  </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170 300,0  </w:t>
            </w:r>
          </w:p>
        </w:tc>
        <w:tc>
          <w:tcPr>
            <w:tcW w:w="136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177 100,0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D255BA" w:rsidRPr="0001146A" w:rsidRDefault="00D255BA" w:rsidP="0001146A">
            <w:pPr>
              <w:jc w:val="center"/>
              <w:rPr>
                <w:i/>
                <w:iCs/>
                <w:sz w:val="20"/>
              </w:rPr>
            </w:pPr>
            <w:r w:rsidRPr="0001146A">
              <w:rPr>
                <w:i/>
                <w:iCs/>
                <w:sz w:val="20"/>
              </w:rPr>
              <w:t> </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06</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000</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w:t>
            </w:r>
          </w:p>
        </w:tc>
        <w:tc>
          <w:tcPr>
            <w:tcW w:w="6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000</w:t>
            </w:r>
          </w:p>
        </w:tc>
        <w:tc>
          <w:tcPr>
            <w:tcW w:w="6994" w:type="dxa"/>
            <w:gridSpan w:val="2"/>
            <w:tcBorders>
              <w:top w:val="nil"/>
              <w:left w:val="nil"/>
              <w:bottom w:val="single" w:sz="4" w:space="0" w:color="auto"/>
              <w:right w:val="single" w:sz="4" w:space="0" w:color="auto"/>
            </w:tcBorders>
            <w:shd w:val="clear" w:color="000000" w:fill="FFFFFF"/>
            <w:hideMark/>
          </w:tcPr>
          <w:p w:rsidR="00D255BA" w:rsidRPr="0001146A" w:rsidRDefault="00D255BA" w:rsidP="0001146A">
            <w:pPr>
              <w:rPr>
                <w:b/>
                <w:bCs/>
                <w:sz w:val="20"/>
              </w:rPr>
            </w:pPr>
            <w:r w:rsidRPr="0001146A">
              <w:rPr>
                <w:b/>
                <w:bCs/>
                <w:sz w:val="20"/>
              </w:rPr>
              <w:t>НАЛОГИ НА ИМУЩЕСТВО</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b/>
                <w:bCs/>
                <w:sz w:val="20"/>
              </w:rPr>
            </w:pPr>
            <w:r w:rsidRPr="0001146A">
              <w:rPr>
                <w:b/>
                <w:bCs/>
                <w:sz w:val="20"/>
              </w:rPr>
              <w:t xml:space="preserve">153 500,0  </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b/>
                <w:bCs/>
                <w:sz w:val="20"/>
              </w:rPr>
            </w:pPr>
            <w:r w:rsidRPr="0001146A">
              <w:rPr>
                <w:b/>
                <w:bCs/>
                <w:sz w:val="20"/>
              </w:rPr>
              <w:t xml:space="preserve">153 500,0  </w:t>
            </w:r>
          </w:p>
        </w:tc>
        <w:tc>
          <w:tcPr>
            <w:tcW w:w="136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b/>
                <w:bCs/>
                <w:sz w:val="20"/>
              </w:rPr>
            </w:pPr>
            <w:r w:rsidRPr="0001146A">
              <w:rPr>
                <w:b/>
                <w:bCs/>
                <w:sz w:val="20"/>
              </w:rPr>
              <w:t xml:space="preserve">153 500,0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70"/>
        </w:trPr>
        <w:tc>
          <w:tcPr>
            <w:tcW w:w="503" w:type="dxa"/>
            <w:tcBorders>
              <w:top w:val="nil"/>
              <w:left w:val="single" w:sz="4" w:space="0" w:color="auto"/>
              <w:bottom w:val="nil"/>
              <w:right w:val="single" w:sz="4" w:space="0" w:color="auto"/>
            </w:tcBorders>
            <w:shd w:val="clear" w:color="000000" w:fill="FFFFFF"/>
            <w:hideMark/>
          </w:tcPr>
          <w:p w:rsidR="00D255BA" w:rsidRPr="0001146A" w:rsidRDefault="00D255BA" w:rsidP="0001146A">
            <w:pPr>
              <w:jc w:val="center"/>
              <w:rPr>
                <w:i/>
                <w:iCs/>
                <w:sz w:val="20"/>
              </w:rPr>
            </w:pPr>
            <w:r w:rsidRPr="0001146A">
              <w:rPr>
                <w:i/>
                <w:iCs/>
                <w:sz w:val="20"/>
              </w:rPr>
              <w:t>9</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06</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01</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030</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10</w:t>
            </w:r>
          </w:p>
        </w:tc>
        <w:tc>
          <w:tcPr>
            <w:tcW w:w="6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110</w:t>
            </w:r>
          </w:p>
        </w:tc>
        <w:tc>
          <w:tcPr>
            <w:tcW w:w="6994" w:type="dxa"/>
            <w:gridSpan w:val="2"/>
            <w:tcBorders>
              <w:top w:val="nil"/>
              <w:left w:val="nil"/>
              <w:bottom w:val="single" w:sz="4" w:space="0" w:color="auto"/>
              <w:right w:val="single" w:sz="4" w:space="0" w:color="auto"/>
            </w:tcBorders>
            <w:shd w:val="clear" w:color="000000" w:fill="FFFFFF"/>
            <w:hideMark/>
          </w:tcPr>
          <w:p w:rsidR="00D255BA" w:rsidRPr="0001146A" w:rsidRDefault="00D255BA" w:rsidP="0001146A">
            <w:pPr>
              <w:rPr>
                <w:sz w:val="20"/>
              </w:rPr>
            </w:pPr>
            <w:r w:rsidRPr="0001146A">
              <w:rPr>
                <w:sz w:val="20"/>
              </w:rPr>
              <w:t>Налог на имущество физических лиц, зачисляемый в бюджет поселения</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153 500,0  </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153 500,0  </w:t>
            </w:r>
          </w:p>
        </w:tc>
        <w:tc>
          <w:tcPr>
            <w:tcW w:w="136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153 500,0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D255BA" w:rsidRPr="0001146A" w:rsidRDefault="00D255BA" w:rsidP="0001146A">
            <w:pPr>
              <w:jc w:val="center"/>
              <w:rPr>
                <w:b/>
                <w:bCs/>
                <w:i/>
                <w:iCs/>
                <w:sz w:val="20"/>
              </w:rPr>
            </w:pPr>
            <w:r w:rsidRPr="0001146A">
              <w:rPr>
                <w:b/>
                <w:bCs/>
                <w:i/>
                <w:iCs/>
                <w:sz w:val="20"/>
              </w:rPr>
              <w:t> </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06</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06</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000</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w:t>
            </w:r>
          </w:p>
        </w:tc>
        <w:tc>
          <w:tcPr>
            <w:tcW w:w="6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000</w:t>
            </w:r>
          </w:p>
        </w:tc>
        <w:tc>
          <w:tcPr>
            <w:tcW w:w="6994" w:type="dxa"/>
            <w:gridSpan w:val="2"/>
            <w:tcBorders>
              <w:top w:val="nil"/>
              <w:left w:val="nil"/>
              <w:bottom w:val="single" w:sz="4" w:space="0" w:color="auto"/>
              <w:right w:val="single" w:sz="4" w:space="0" w:color="auto"/>
            </w:tcBorders>
            <w:shd w:val="clear" w:color="000000" w:fill="FFFFFF"/>
            <w:hideMark/>
          </w:tcPr>
          <w:p w:rsidR="00D255BA" w:rsidRPr="0001146A" w:rsidRDefault="00D255BA" w:rsidP="0001146A">
            <w:pPr>
              <w:rPr>
                <w:b/>
                <w:bCs/>
                <w:sz w:val="20"/>
              </w:rPr>
            </w:pPr>
            <w:r w:rsidRPr="0001146A">
              <w:rPr>
                <w:b/>
                <w:bCs/>
                <w:sz w:val="20"/>
              </w:rPr>
              <w:t>ЗЕМЕЛЬНЫЙ НАЛОГ</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b/>
                <w:bCs/>
                <w:sz w:val="20"/>
              </w:rPr>
            </w:pPr>
            <w:r w:rsidRPr="0001146A">
              <w:rPr>
                <w:b/>
                <w:bCs/>
                <w:sz w:val="20"/>
              </w:rPr>
              <w:t xml:space="preserve">326 300,0  </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b/>
                <w:bCs/>
                <w:sz w:val="20"/>
              </w:rPr>
            </w:pPr>
            <w:r w:rsidRPr="0001146A">
              <w:rPr>
                <w:b/>
                <w:bCs/>
                <w:sz w:val="20"/>
              </w:rPr>
              <w:t xml:space="preserve">326 300,0  </w:t>
            </w:r>
          </w:p>
        </w:tc>
        <w:tc>
          <w:tcPr>
            <w:tcW w:w="136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b/>
                <w:bCs/>
                <w:sz w:val="20"/>
              </w:rPr>
            </w:pPr>
            <w:r w:rsidRPr="0001146A">
              <w:rPr>
                <w:b/>
                <w:bCs/>
                <w:sz w:val="20"/>
              </w:rPr>
              <w:t xml:space="preserve">326 300,0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70"/>
        </w:trPr>
        <w:tc>
          <w:tcPr>
            <w:tcW w:w="503" w:type="dxa"/>
            <w:tcBorders>
              <w:top w:val="nil"/>
              <w:left w:val="single" w:sz="4" w:space="0" w:color="auto"/>
              <w:bottom w:val="nil"/>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10</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06</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06</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033</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10</w:t>
            </w:r>
          </w:p>
        </w:tc>
        <w:tc>
          <w:tcPr>
            <w:tcW w:w="6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110</w:t>
            </w:r>
          </w:p>
        </w:tc>
        <w:tc>
          <w:tcPr>
            <w:tcW w:w="6994" w:type="dxa"/>
            <w:gridSpan w:val="2"/>
            <w:tcBorders>
              <w:top w:val="nil"/>
              <w:left w:val="nil"/>
              <w:bottom w:val="single" w:sz="4" w:space="0" w:color="auto"/>
              <w:right w:val="single" w:sz="4" w:space="0" w:color="auto"/>
            </w:tcBorders>
            <w:shd w:val="clear" w:color="000000" w:fill="FFFFFF"/>
            <w:hideMark/>
          </w:tcPr>
          <w:p w:rsidR="00D255BA" w:rsidRPr="0001146A" w:rsidRDefault="00D255BA" w:rsidP="0001146A">
            <w:pPr>
              <w:rPr>
                <w:sz w:val="20"/>
              </w:rPr>
            </w:pPr>
            <w:r w:rsidRPr="0001146A">
              <w:rPr>
                <w:sz w:val="20"/>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51 900,0  </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51 900,0  </w:t>
            </w:r>
          </w:p>
        </w:tc>
        <w:tc>
          <w:tcPr>
            <w:tcW w:w="136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51 900,0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192"/>
        </w:trPr>
        <w:tc>
          <w:tcPr>
            <w:tcW w:w="503" w:type="dxa"/>
            <w:tcBorders>
              <w:top w:val="nil"/>
              <w:left w:val="single" w:sz="4" w:space="0" w:color="auto"/>
              <w:bottom w:val="nil"/>
              <w:right w:val="single" w:sz="4" w:space="0" w:color="auto"/>
            </w:tcBorders>
            <w:shd w:val="clear" w:color="000000" w:fill="FFFFFF"/>
            <w:hideMark/>
          </w:tcPr>
          <w:p w:rsidR="00D255BA" w:rsidRPr="0001146A" w:rsidRDefault="00D255BA" w:rsidP="0001146A">
            <w:pPr>
              <w:jc w:val="center"/>
              <w:rPr>
                <w:sz w:val="20"/>
              </w:rPr>
            </w:pPr>
            <w:r w:rsidRPr="0001146A">
              <w:rPr>
                <w:sz w:val="20"/>
              </w:rPr>
              <w:t>11</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06</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06</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043</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10</w:t>
            </w:r>
          </w:p>
        </w:tc>
        <w:tc>
          <w:tcPr>
            <w:tcW w:w="6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000</w:t>
            </w:r>
          </w:p>
        </w:tc>
        <w:tc>
          <w:tcPr>
            <w:tcW w:w="6994" w:type="dxa"/>
            <w:gridSpan w:val="2"/>
            <w:tcBorders>
              <w:top w:val="nil"/>
              <w:left w:val="nil"/>
              <w:bottom w:val="single" w:sz="4" w:space="0" w:color="auto"/>
              <w:right w:val="single" w:sz="4" w:space="0" w:color="auto"/>
            </w:tcBorders>
            <w:shd w:val="clear" w:color="000000" w:fill="FFFFFF"/>
            <w:hideMark/>
          </w:tcPr>
          <w:p w:rsidR="00D255BA" w:rsidRPr="0001146A" w:rsidRDefault="00D255BA" w:rsidP="0001146A">
            <w:pPr>
              <w:rPr>
                <w:sz w:val="20"/>
              </w:rPr>
            </w:pPr>
            <w:r w:rsidRPr="0001146A">
              <w:rPr>
                <w:sz w:val="20"/>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274 400,0  </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274 400,0  </w:t>
            </w:r>
          </w:p>
        </w:tc>
        <w:tc>
          <w:tcPr>
            <w:tcW w:w="136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274 400,0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 </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08</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000</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w:t>
            </w:r>
          </w:p>
        </w:tc>
        <w:tc>
          <w:tcPr>
            <w:tcW w:w="6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000</w:t>
            </w:r>
          </w:p>
        </w:tc>
        <w:tc>
          <w:tcPr>
            <w:tcW w:w="6994" w:type="dxa"/>
            <w:gridSpan w:val="2"/>
            <w:tcBorders>
              <w:top w:val="nil"/>
              <w:left w:val="nil"/>
              <w:bottom w:val="nil"/>
              <w:right w:val="single" w:sz="4" w:space="0" w:color="auto"/>
            </w:tcBorders>
            <w:shd w:val="clear" w:color="000000" w:fill="FFFFFF"/>
            <w:hideMark/>
          </w:tcPr>
          <w:p w:rsidR="00D255BA" w:rsidRPr="0001146A" w:rsidRDefault="00D255BA" w:rsidP="0001146A">
            <w:pPr>
              <w:rPr>
                <w:b/>
                <w:bCs/>
                <w:sz w:val="20"/>
              </w:rPr>
            </w:pPr>
            <w:r w:rsidRPr="0001146A">
              <w:rPr>
                <w:b/>
                <w:bCs/>
                <w:sz w:val="20"/>
              </w:rPr>
              <w:t>ГОСУДАРСТВЕННАЯ ПОШЛИНА</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b/>
                <w:bCs/>
                <w:sz w:val="20"/>
              </w:rPr>
            </w:pPr>
            <w:r w:rsidRPr="0001146A">
              <w:rPr>
                <w:b/>
                <w:bCs/>
                <w:sz w:val="20"/>
              </w:rPr>
              <w:t xml:space="preserve">3 000,0  </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b/>
                <w:bCs/>
                <w:sz w:val="20"/>
              </w:rPr>
            </w:pPr>
            <w:r w:rsidRPr="0001146A">
              <w:rPr>
                <w:b/>
                <w:bCs/>
                <w:sz w:val="20"/>
              </w:rPr>
              <w:t xml:space="preserve">3 000,0  </w:t>
            </w:r>
          </w:p>
        </w:tc>
        <w:tc>
          <w:tcPr>
            <w:tcW w:w="136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b/>
                <w:bCs/>
                <w:sz w:val="20"/>
              </w:rPr>
            </w:pPr>
            <w:r w:rsidRPr="0001146A">
              <w:rPr>
                <w:b/>
                <w:bCs/>
                <w:sz w:val="20"/>
              </w:rPr>
              <w:t xml:space="preserve">3 000,0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12</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08</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04</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020</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110</w:t>
            </w:r>
          </w:p>
        </w:tc>
        <w:tc>
          <w:tcPr>
            <w:tcW w:w="6994" w:type="dxa"/>
            <w:gridSpan w:val="2"/>
            <w:tcBorders>
              <w:top w:val="single" w:sz="4" w:space="0" w:color="auto"/>
              <w:left w:val="nil"/>
              <w:bottom w:val="single" w:sz="4" w:space="0" w:color="auto"/>
              <w:right w:val="single" w:sz="4" w:space="0" w:color="auto"/>
            </w:tcBorders>
            <w:shd w:val="clear" w:color="000000" w:fill="FFFFFF"/>
            <w:hideMark/>
          </w:tcPr>
          <w:p w:rsidR="00D255BA" w:rsidRPr="0001146A" w:rsidRDefault="00D255BA" w:rsidP="0001146A">
            <w:pPr>
              <w:rPr>
                <w:sz w:val="20"/>
              </w:rPr>
            </w:pPr>
            <w:r w:rsidRPr="0001146A">
              <w:rPr>
                <w:sz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3 000,0  </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3 000,0  </w:t>
            </w:r>
          </w:p>
        </w:tc>
        <w:tc>
          <w:tcPr>
            <w:tcW w:w="136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3 000,0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D255BA" w:rsidRPr="0001146A" w:rsidRDefault="00D255BA" w:rsidP="0001146A">
            <w:pPr>
              <w:jc w:val="center"/>
              <w:rPr>
                <w:b/>
                <w:bCs/>
                <w:i/>
                <w:iCs/>
                <w:sz w:val="20"/>
              </w:rPr>
            </w:pPr>
            <w:r w:rsidRPr="0001146A">
              <w:rPr>
                <w:b/>
                <w:bCs/>
                <w:i/>
                <w:iCs/>
                <w:sz w:val="20"/>
              </w:rPr>
              <w:t> </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11</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000</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w:t>
            </w:r>
          </w:p>
        </w:tc>
        <w:tc>
          <w:tcPr>
            <w:tcW w:w="6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000</w:t>
            </w:r>
          </w:p>
        </w:tc>
        <w:tc>
          <w:tcPr>
            <w:tcW w:w="6994" w:type="dxa"/>
            <w:gridSpan w:val="2"/>
            <w:tcBorders>
              <w:top w:val="nil"/>
              <w:left w:val="nil"/>
              <w:bottom w:val="single" w:sz="4" w:space="0" w:color="auto"/>
              <w:right w:val="single" w:sz="4" w:space="0" w:color="auto"/>
            </w:tcBorders>
            <w:shd w:val="clear" w:color="000000" w:fill="FFFFFF"/>
            <w:hideMark/>
          </w:tcPr>
          <w:p w:rsidR="00D255BA" w:rsidRPr="0001146A" w:rsidRDefault="00D255BA" w:rsidP="0001146A">
            <w:pPr>
              <w:rPr>
                <w:b/>
                <w:bCs/>
                <w:sz w:val="20"/>
              </w:rPr>
            </w:pPr>
            <w:r w:rsidRPr="0001146A">
              <w:rPr>
                <w:b/>
                <w:bCs/>
                <w:sz w:val="20"/>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b/>
                <w:bCs/>
                <w:sz w:val="20"/>
              </w:rPr>
            </w:pPr>
            <w:r w:rsidRPr="0001146A">
              <w:rPr>
                <w:b/>
                <w:bCs/>
                <w:sz w:val="20"/>
              </w:rPr>
              <w:t xml:space="preserve">130 000,0  </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b/>
                <w:bCs/>
                <w:sz w:val="20"/>
              </w:rPr>
            </w:pPr>
            <w:r w:rsidRPr="0001146A">
              <w:rPr>
                <w:b/>
                <w:bCs/>
                <w:sz w:val="20"/>
              </w:rPr>
              <w:t xml:space="preserve">135 500,0  </w:t>
            </w:r>
          </w:p>
        </w:tc>
        <w:tc>
          <w:tcPr>
            <w:tcW w:w="136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b/>
                <w:bCs/>
                <w:sz w:val="20"/>
              </w:rPr>
            </w:pPr>
            <w:r w:rsidRPr="0001146A">
              <w:rPr>
                <w:b/>
                <w:bCs/>
                <w:sz w:val="20"/>
              </w:rPr>
              <w:t xml:space="preserve">140 900,0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729"/>
        </w:trPr>
        <w:tc>
          <w:tcPr>
            <w:tcW w:w="503" w:type="dxa"/>
            <w:tcBorders>
              <w:top w:val="single" w:sz="4" w:space="0" w:color="auto"/>
              <w:left w:val="single" w:sz="4" w:space="0" w:color="auto"/>
              <w:bottom w:val="single" w:sz="4" w:space="0" w:color="auto"/>
              <w:right w:val="single" w:sz="4" w:space="0" w:color="auto"/>
            </w:tcBorders>
            <w:shd w:val="clear" w:color="000000" w:fill="FFFFFF"/>
            <w:hideMark/>
          </w:tcPr>
          <w:p w:rsidR="00D255BA" w:rsidRPr="0001146A" w:rsidRDefault="00D255BA" w:rsidP="0001146A">
            <w:pPr>
              <w:jc w:val="center"/>
              <w:rPr>
                <w:i/>
                <w:iCs/>
                <w:sz w:val="20"/>
              </w:rPr>
            </w:pPr>
            <w:r w:rsidRPr="0001146A">
              <w:rPr>
                <w:i/>
                <w:iCs/>
                <w:sz w:val="20"/>
              </w:rPr>
              <w:lastRenderedPageBreak/>
              <w:t>13</w:t>
            </w:r>
          </w:p>
        </w:tc>
        <w:tc>
          <w:tcPr>
            <w:tcW w:w="516" w:type="dxa"/>
            <w:tcBorders>
              <w:top w:val="single" w:sz="4" w:space="0" w:color="auto"/>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828</w:t>
            </w:r>
          </w:p>
        </w:tc>
        <w:tc>
          <w:tcPr>
            <w:tcW w:w="459" w:type="dxa"/>
            <w:tcBorders>
              <w:top w:val="single" w:sz="4" w:space="0" w:color="auto"/>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w:t>
            </w:r>
          </w:p>
        </w:tc>
        <w:tc>
          <w:tcPr>
            <w:tcW w:w="459" w:type="dxa"/>
            <w:tcBorders>
              <w:top w:val="single" w:sz="4" w:space="0" w:color="auto"/>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11</w:t>
            </w:r>
          </w:p>
        </w:tc>
        <w:tc>
          <w:tcPr>
            <w:tcW w:w="459" w:type="dxa"/>
            <w:tcBorders>
              <w:top w:val="single" w:sz="4" w:space="0" w:color="auto"/>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09</w:t>
            </w:r>
          </w:p>
        </w:tc>
        <w:tc>
          <w:tcPr>
            <w:tcW w:w="516" w:type="dxa"/>
            <w:tcBorders>
              <w:top w:val="single" w:sz="4" w:space="0" w:color="auto"/>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045</w:t>
            </w:r>
          </w:p>
        </w:tc>
        <w:tc>
          <w:tcPr>
            <w:tcW w:w="459" w:type="dxa"/>
            <w:tcBorders>
              <w:top w:val="single" w:sz="4" w:space="0" w:color="auto"/>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10</w:t>
            </w:r>
          </w:p>
        </w:tc>
        <w:tc>
          <w:tcPr>
            <w:tcW w:w="616" w:type="dxa"/>
            <w:tcBorders>
              <w:top w:val="single" w:sz="4" w:space="0" w:color="auto"/>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0000</w:t>
            </w:r>
          </w:p>
        </w:tc>
        <w:tc>
          <w:tcPr>
            <w:tcW w:w="516" w:type="dxa"/>
            <w:tcBorders>
              <w:top w:val="single" w:sz="4" w:space="0" w:color="auto"/>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sz w:val="20"/>
              </w:rPr>
            </w:pPr>
            <w:r w:rsidRPr="0001146A">
              <w:rPr>
                <w:sz w:val="20"/>
              </w:rPr>
              <w:t>120</w:t>
            </w:r>
          </w:p>
        </w:tc>
        <w:tc>
          <w:tcPr>
            <w:tcW w:w="6994" w:type="dxa"/>
            <w:gridSpan w:val="2"/>
            <w:tcBorders>
              <w:top w:val="single" w:sz="4" w:space="0" w:color="auto"/>
              <w:left w:val="nil"/>
              <w:bottom w:val="single" w:sz="4" w:space="0" w:color="auto"/>
              <w:right w:val="single" w:sz="4" w:space="0" w:color="auto"/>
            </w:tcBorders>
            <w:shd w:val="clear" w:color="000000" w:fill="FFFFFF"/>
            <w:hideMark/>
          </w:tcPr>
          <w:p w:rsidR="00D255BA" w:rsidRPr="0001146A" w:rsidRDefault="00D255BA" w:rsidP="0001146A">
            <w:pPr>
              <w:rPr>
                <w:sz w:val="20"/>
              </w:rPr>
            </w:pPr>
            <w:r w:rsidRPr="0001146A">
              <w:rPr>
                <w:sz w:val="20"/>
              </w:rPr>
              <w:t>Прочие поступления от использования имущества, находящего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c>
          <w:tcPr>
            <w:tcW w:w="1276" w:type="dxa"/>
            <w:tcBorders>
              <w:top w:val="single" w:sz="4" w:space="0" w:color="auto"/>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130 000,0  </w:t>
            </w:r>
          </w:p>
        </w:tc>
        <w:tc>
          <w:tcPr>
            <w:tcW w:w="1276" w:type="dxa"/>
            <w:tcBorders>
              <w:top w:val="single" w:sz="4" w:space="0" w:color="auto"/>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135 500,0  </w:t>
            </w:r>
          </w:p>
        </w:tc>
        <w:tc>
          <w:tcPr>
            <w:tcW w:w="1366" w:type="dxa"/>
            <w:tcBorders>
              <w:top w:val="single" w:sz="4" w:space="0" w:color="auto"/>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140 900,0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104"/>
        </w:trPr>
        <w:tc>
          <w:tcPr>
            <w:tcW w:w="503" w:type="dxa"/>
            <w:tcBorders>
              <w:top w:val="nil"/>
              <w:left w:val="single" w:sz="4" w:space="0" w:color="auto"/>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 </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2</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000</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w:t>
            </w:r>
          </w:p>
        </w:tc>
        <w:tc>
          <w:tcPr>
            <w:tcW w:w="6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000</w:t>
            </w:r>
          </w:p>
        </w:tc>
        <w:tc>
          <w:tcPr>
            <w:tcW w:w="6994" w:type="dxa"/>
            <w:gridSpan w:val="2"/>
            <w:tcBorders>
              <w:top w:val="nil"/>
              <w:left w:val="nil"/>
              <w:bottom w:val="nil"/>
              <w:right w:val="single" w:sz="4" w:space="0" w:color="auto"/>
            </w:tcBorders>
            <w:shd w:val="clear" w:color="000000" w:fill="FFFFFF"/>
            <w:hideMark/>
          </w:tcPr>
          <w:p w:rsidR="00D255BA" w:rsidRPr="0001146A" w:rsidRDefault="00D255BA" w:rsidP="0001146A">
            <w:pPr>
              <w:rPr>
                <w:b/>
                <w:bCs/>
                <w:sz w:val="20"/>
              </w:rPr>
            </w:pPr>
            <w:r w:rsidRPr="0001146A">
              <w:rPr>
                <w:b/>
                <w:bCs/>
                <w:sz w:val="20"/>
              </w:rPr>
              <w:t>БЕЗВОЗМЕЗДНЫЕ ПОСТУПЛЕНИЯ</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b/>
                <w:bCs/>
                <w:sz w:val="20"/>
              </w:rPr>
            </w:pPr>
            <w:r w:rsidRPr="0001146A">
              <w:rPr>
                <w:b/>
                <w:bCs/>
                <w:sz w:val="20"/>
              </w:rPr>
              <w:t xml:space="preserve">11 774 520,0  </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b/>
                <w:bCs/>
                <w:sz w:val="20"/>
              </w:rPr>
            </w:pPr>
            <w:r w:rsidRPr="0001146A">
              <w:rPr>
                <w:b/>
                <w:bCs/>
                <w:sz w:val="20"/>
              </w:rPr>
              <w:t xml:space="preserve">11 960 380,0  </w:t>
            </w:r>
          </w:p>
        </w:tc>
        <w:tc>
          <w:tcPr>
            <w:tcW w:w="136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b/>
                <w:bCs/>
                <w:sz w:val="20"/>
              </w:rPr>
            </w:pPr>
            <w:r w:rsidRPr="0001146A">
              <w:rPr>
                <w:b/>
                <w:bCs/>
                <w:sz w:val="20"/>
              </w:rPr>
              <w:t xml:space="preserve">11 786 080,0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 </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2</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02</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15</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000</w:t>
            </w:r>
          </w:p>
        </w:tc>
        <w:tc>
          <w:tcPr>
            <w:tcW w:w="459"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w:t>
            </w:r>
          </w:p>
        </w:tc>
        <w:tc>
          <w:tcPr>
            <w:tcW w:w="6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D255BA" w:rsidRPr="0001146A" w:rsidRDefault="00D255BA" w:rsidP="0001146A">
            <w:pPr>
              <w:jc w:val="center"/>
              <w:rPr>
                <w:b/>
                <w:bCs/>
                <w:sz w:val="20"/>
              </w:rPr>
            </w:pPr>
            <w:r w:rsidRPr="0001146A">
              <w:rPr>
                <w:b/>
                <w:bCs/>
                <w:sz w:val="20"/>
              </w:rPr>
              <w:t>000</w:t>
            </w:r>
          </w:p>
        </w:tc>
        <w:tc>
          <w:tcPr>
            <w:tcW w:w="6994" w:type="dxa"/>
            <w:gridSpan w:val="2"/>
            <w:tcBorders>
              <w:top w:val="single" w:sz="4" w:space="0" w:color="auto"/>
              <w:left w:val="nil"/>
              <w:bottom w:val="nil"/>
              <w:right w:val="single" w:sz="4" w:space="0" w:color="auto"/>
            </w:tcBorders>
            <w:shd w:val="clear" w:color="000000" w:fill="FFFFFF"/>
            <w:hideMark/>
          </w:tcPr>
          <w:p w:rsidR="00D255BA" w:rsidRPr="0001146A" w:rsidRDefault="00D255BA" w:rsidP="0001146A">
            <w:pPr>
              <w:rPr>
                <w:b/>
                <w:bCs/>
                <w:sz w:val="20"/>
              </w:rPr>
            </w:pPr>
            <w:r w:rsidRPr="0001146A">
              <w:rPr>
                <w:b/>
                <w:bCs/>
                <w:sz w:val="20"/>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b/>
                <w:bCs/>
                <w:sz w:val="20"/>
              </w:rPr>
            </w:pPr>
            <w:r w:rsidRPr="0001146A">
              <w:rPr>
                <w:b/>
                <w:bCs/>
                <w:sz w:val="20"/>
              </w:rPr>
              <w:t xml:space="preserve">4 454 900,0  </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b/>
                <w:bCs/>
                <w:sz w:val="20"/>
              </w:rPr>
            </w:pPr>
            <w:r w:rsidRPr="0001146A">
              <w:rPr>
                <w:b/>
                <w:bCs/>
                <w:sz w:val="20"/>
              </w:rPr>
              <w:t xml:space="preserve">4 040 520,0  </w:t>
            </w:r>
          </w:p>
        </w:tc>
        <w:tc>
          <w:tcPr>
            <w:tcW w:w="136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b/>
                <w:bCs/>
                <w:sz w:val="20"/>
              </w:rPr>
            </w:pPr>
            <w:r w:rsidRPr="0001146A">
              <w:rPr>
                <w:b/>
                <w:bCs/>
                <w:sz w:val="20"/>
              </w:rPr>
              <w:t xml:space="preserve">4 040 520,0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14</w:t>
            </w:r>
          </w:p>
        </w:tc>
        <w:tc>
          <w:tcPr>
            <w:tcW w:w="5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828</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2</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02</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15</w:t>
            </w:r>
          </w:p>
        </w:tc>
        <w:tc>
          <w:tcPr>
            <w:tcW w:w="5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001</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10</w:t>
            </w:r>
          </w:p>
        </w:tc>
        <w:tc>
          <w:tcPr>
            <w:tcW w:w="6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0000</w:t>
            </w:r>
          </w:p>
        </w:tc>
        <w:tc>
          <w:tcPr>
            <w:tcW w:w="5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150</w:t>
            </w:r>
          </w:p>
        </w:tc>
        <w:tc>
          <w:tcPr>
            <w:tcW w:w="6994" w:type="dxa"/>
            <w:gridSpan w:val="2"/>
            <w:tcBorders>
              <w:top w:val="single" w:sz="4" w:space="0" w:color="auto"/>
              <w:left w:val="nil"/>
              <w:bottom w:val="single" w:sz="4" w:space="0" w:color="auto"/>
              <w:right w:val="single" w:sz="4" w:space="0" w:color="auto"/>
            </w:tcBorders>
            <w:shd w:val="clear" w:color="000000" w:fill="FFFFFF"/>
            <w:hideMark/>
          </w:tcPr>
          <w:p w:rsidR="00D255BA" w:rsidRPr="0001146A" w:rsidRDefault="00D255BA" w:rsidP="0001146A">
            <w:pPr>
              <w:rPr>
                <w:sz w:val="20"/>
              </w:rPr>
            </w:pPr>
            <w:r w:rsidRPr="0001146A">
              <w:rPr>
                <w:sz w:val="20"/>
              </w:rPr>
              <w:t>Дотации  бюджетам сельских поселений на выравнивание бюджетной обеспеченности из бюджета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2 071 900,0  </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1 657 520,0  </w:t>
            </w:r>
          </w:p>
        </w:tc>
        <w:tc>
          <w:tcPr>
            <w:tcW w:w="136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1 657 520,0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145"/>
        </w:trPr>
        <w:tc>
          <w:tcPr>
            <w:tcW w:w="503" w:type="dxa"/>
            <w:tcBorders>
              <w:top w:val="nil"/>
              <w:left w:val="single" w:sz="4" w:space="0" w:color="auto"/>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15</w:t>
            </w:r>
          </w:p>
        </w:tc>
        <w:tc>
          <w:tcPr>
            <w:tcW w:w="5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828</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2</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02</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16</w:t>
            </w:r>
          </w:p>
        </w:tc>
        <w:tc>
          <w:tcPr>
            <w:tcW w:w="5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001</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10</w:t>
            </w:r>
          </w:p>
        </w:tc>
        <w:tc>
          <w:tcPr>
            <w:tcW w:w="6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0000</w:t>
            </w:r>
          </w:p>
        </w:tc>
        <w:tc>
          <w:tcPr>
            <w:tcW w:w="5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150</w:t>
            </w:r>
          </w:p>
        </w:tc>
        <w:tc>
          <w:tcPr>
            <w:tcW w:w="6994" w:type="dxa"/>
            <w:gridSpan w:val="2"/>
            <w:tcBorders>
              <w:top w:val="nil"/>
              <w:left w:val="nil"/>
              <w:bottom w:val="single" w:sz="4" w:space="0" w:color="auto"/>
              <w:right w:val="single" w:sz="4" w:space="0" w:color="auto"/>
            </w:tcBorders>
            <w:shd w:val="clear" w:color="000000" w:fill="FFFFFF"/>
            <w:hideMark/>
          </w:tcPr>
          <w:p w:rsidR="00D255BA" w:rsidRPr="0001146A" w:rsidRDefault="00D255BA" w:rsidP="0001146A">
            <w:pPr>
              <w:rPr>
                <w:sz w:val="20"/>
              </w:rPr>
            </w:pPr>
            <w:r w:rsidRPr="0001146A">
              <w:rPr>
                <w:sz w:val="20"/>
              </w:rPr>
              <w:t>Дотации  бюджетам сельских поселений на выравнивание бюджетной обеспеченности из бюджетов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2 383 000,0  </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2 383 000,0  </w:t>
            </w:r>
          </w:p>
        </w:tc>
        <w:tc>
          <w:tcPr>
            <w:tcW w:w="136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2 383 000,0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color w:val="FF0000"/>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 </w:t>
            </w:r>
          </w:p>
        </w:tc>
        <w:tc>
          <w:tcPr>
            <w:tcW w:w="5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828</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2</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02</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30</w:t>
            </w:r>
          </w:p>
        </w:tc>
        <w:tc>
          <w:tcPr>
            <w:tcW w:w="5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000</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00</w:t>
            </w:r>
          </w:p>
        </w:tc>
        <w:tc>
          <w:tcPr>
            <w:tcW w:w="6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0000</w:t>
            </w:r>
          </w:p>
        </w:tc>
        <w:tc>
          <w:tcPr>
            <w:tcW w:w="5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000</w:t>
            </w:r>
          </w:p>
        </w:tc>
        <w:tc>
          <w:tcPr>
            <w:tcW w:w="6994" w:type="dxa"/>
            <w:gridSpan w:val="2"/>
            <w:tcBorders>
              <w:top w:val="nil"/>
              <w:left w:val="nil"/>
              <w:bottom w:val="single" w:sz="4" w:space="0" w:color="auto"/>
              <w:right w:val="single" w:sz="4" w:space="0" w:color="auto"/>
            </w:tcBorders>
            <w:shd w:val="clear" w:color="000000" w:fill="FFFFFF"/>
            <w:hideMark/>
          </w:tcPr>
          <w:p w:rsidR="00D255BA" w:rsidRPr="0001146A" w:rsidRDefault="00D255BA" w:rsidP="0001146A">
            <w:pPr>
              <w:rPr>
                <w:b/>
                <w:bCs/>
                <w:sz w:val="20"/>
              </w:rPr>
            </w:pPr>
            <w:r w:rsidRPr="0001146A">
              <w:rPr>
                <w:b/>
                <w:bCs/>
                <w:sz w:val="20"/>
              </w:rPr>
              <w:t>Субвенции бюджетам бюджетной системы</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b/>
                <w:bCs/>
                <w:sz w:val="20"/>
              </w:rPr>
            </w:pPr>
            <w:r w:rsidRPr="0001146A">
              <w:rPr>
                <w:b/>
                <w:bCs/>
                <w:sz w:val="20"/>
              </w:rPr>
              <w:t xml:space="preserve">157 640,0  </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b/>
                <w:bCs/>
                <w:sz w:val="20"/>
              </w:rPr>
            </w:pPr>
            <w:r w:rsidRPr="0001146A">
              <w:rPr>
                <w:b/>
                <w:bCs/>
                <w:sz w:val="20"/>
              </w:rPr>
              <w:t xml:space="preserve">163 600,0  </w:t>
            </w:r>
          </w:p>
        </w:tc>
        <w:tc>
          <w:tcPr>
            <w:tcW w:w="136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b/>
                <w:bCs/>
                <w:sz w:val="20"/>
              </w:rPr>
            </w:pPr>
            <w:r w:rsidRPr="0001146A">
              <w:rPr>
                <w:b/>
                <w:bCs/>
                <w:sz w:val="20"/>
              </w:rPr>
              <w:t xml:space="preserve">8 000,0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b/>
                <w:bCs/>
                <w:color w:val="FF0000"/>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16</w:t>
            </w:r>
          </w:p>
        </w:tc>
        <w:tc>
          <w:tcPr>
            <w:tcW w:w="5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828</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2</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02</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30</w:t>
            </w:r>
          </w:p>
        </w:tc>
        <w:tc>
          <w:tcPr>
            <w:tcW w:w="5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024</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10</w:t>
            </w:r>
          </w:p>
        </w:tc>
        <w:tc>
          <w:tcPr>
            <w:tcW w:w="6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7514</w:t>
            </w:r>
          </w:p>
        </w:tc>
        <w:tc>
          <w:tcPr>
            <w:tcW w:w="5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150</w:t>
            </w:r>
          </w:p>
        </w:tc>
        <w:tc>
          <w:tcPr>
            <w:tcW w:w="6994" w:type="dxa"/>
            <w:gridSpan w:val="2"/>
            <w:tcBorders>
              <w:top w:val="nil"/>
              <w:left w:val="nil"/>
              <w:bottom w:val="single" w:sz="4" w:space="0" w:color="auto"/>
              <w:right w:val="single" w:sz="4" w:space="0" w:color="auto"/>
            </w:tcBorders>
            <w:shd w:val="clear" w:color="000000" w:fill="FFFFFF"/>
            <w:hideMark/>
          </w:tcPr>
          <w:p w:rsidR="00D255BA" w:rsidRPr="0001146A" w:rsidRDefault="00D255BA" w:rsidP="0001146A">
            <w:pPr>
              <w:rPr>
                <w:sz w:val="20"/>
              </w:rPr>
            </w:pPr>
            <w:r w:rsidRPr="0001146A">
              <w:rPr>
                <w:sz w:val="20"/>
              </w:rPr>
              <w:t>Субвенции бюджетам поселений на выполнение государственных полномочий по созданию и обеспечению деятельности административных комиссий</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8 000,0  </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8 000,0  </w:t>
            </w:r>
          </w:p>
        </w:tc>
        <w:tc>
          <w:tcPr>
            <w:tcW w:w="136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8 000,0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105"/>
        </w:trPr>
        <w:tc>
          <w:tcPr>
            <w:tcW w:w="503" w:type="dxa"/>
            <w:tcBorders>
              <w:top w:val="nil"/>
              <w:left w:val="single" w:sz="4" w:space="0" w:color="auto"/>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17</w:t>
            </w:r>
          </w:p>
        </w:tc>
        <w:tc>
          <w:tcPr>
            <w:tcW w:w="5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828</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2</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02</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35</w:t>
            </w:r>
          </w:p>
        </w:tc>
        <w:tc>
          <w:tcPr>
            <w:tcW w:w="5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118</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10</w:t>
            </w:r>
          </w:p>
        </w:tc>
        <w:tc>
          <w:tcPr>
            <w:tcW w:w="6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0000</w:t>
            </w:r>
          </w:p>
        </w:tc>
        <w:tc>
          <w:tcPr>
            <w:tcW w:w="5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150</w:t>
            </w:r>
          </w:p>
        </w:tc>
        <w:tc>
          <w:tcPr>
            <w:tcW w:w="6994" w:type="dxa"/>
            <w:gridSpan w:val="2"/>
            <w:tcBorders>
              <w:top w:val="nil"/>
              <w:left w:val="nil"/>
              <w:bottom w:val="single" w:sz="4" w:space="0" w:color="auto"/>
              <w:right w:val="single" w:sz="4" w:space="0" w:color="auto"/>
            </w:tcBorders>
            <w:shd w:val="clear" w:color="000000" w:fill="FFFFFF"/>
            <w:hideMark/>
          </w:tcPr>
          <w:p w:rsidR="00D255BA" w:rsidRPr="0001146A" w:rsidRDefault="00D255BA" w:rsidP="0001146A">
            <w:pPr>
              <w:rPr>
                <w:sz w:val="20"/>
              </w:rPr>
            </w:pPr>
            <w:r w:rsidRPr="0001146A">
              <w:rPr>
                <w:sz w:val="20"/>
              </w:rPr>
              <w:t>Субвенции на осуществление государственных полномочий по первичному воинскому учету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149 640,0  </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155 600,0  </w:t>
            </w:r>
          </w:p>
        </w:tc>
        <w:tc>
          <w:tcPr>
            <w:tcW w:w="136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 </w:t>
            </w:r>
          </w:p>
        </w:tc>
        <w:tc>
          <w:tcPr>
            <w:tcW w:w="5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828</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2</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02</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49</w:t>
            </w:r>
          </w:p>
        </w:tc>
        <w:tc>
          <w:tcPr>
            <w:tcW w:w="5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999</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10</w:t>
            </w:r>
          </w:p>
        </w:tc>
        <w:tc>
          <w:tcPr>
            <w:tcW w:w="6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0000</w:t>
            </w:r>
          </w:p>
        </w:tc>
        <w:tc>
          <w:tcPr>
            <w:tcW w:w="5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b/>
                <w:bCs/>
                <w:sz w:val="20"/>
              </w:rPr>
            </w:pPr>
            <w:r w:rsidRPr="0001146A">
              <w:rPr>
                <w:b/>
                <w:bCs/>
                <w:sz w:val="20"/>
              </w:rPr>
              <w:t>150</w:t>
            </w:r>
          </w:p>
        </w:tc>
        <w:tc>
          <w:tcPr>
            <w:tcW w:w="6994" w:type="dxa"/>
            <w:gridSpan w:val="2"/>
            <w:tcBorders>
              <w:top w:val="nil"/>
              <w:left w:val="nil"/>
              <w:bottom w:val="single" w:sz="4" w:space="0" w:color="auto"/>
              <w:right w:val="single" w:sz="4" w:space="0" w:color="auto"/>
            </w:tcBorders>
            <w:shd w:val="clear" w:color="000000" w:fill="FFFFFF"/>
            <w:hideMark/>
          </w:tcPr>
          <w:p w:rsidR="00D255BA" w:rsidRPr="0001146A" w:rsidRDefault="00D255BA" w:rsidP="0001146A">
            <w:pPr>
              <w:rPr>
                <w:b/>
                <w:bCs/>
                <w:sz w:val="20"/>
              </w:rPr>
            </w:pPr>
            <w:r w:rsidRPr="0001146A">
              <w:rPr>
                <w:b/>
                <w:bCs/>
                <w:sz w:val="20"/>
              </w:rPr>
              <w:t>Прочие межбюджетные трансферты</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b/>
                <w:bCs/>
                <w:sz w:val="20"/>
              </w:rPr>
            </w:pPr>
            <w:r w:rsidRPr="0001146A">
              <w:rPr>
                <w:b/>
                <w:bCs/>
                <w:sz w:val="20"/>
              </w:rPr>
              <w:t xml:space="preserve">7 161 980,0  </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b/>
                <w:bCs/>
                <w:sz w:val="20"/>
              </w:rPr>
            </w:pPr>
            <w:r w:rsidRPr="0001146A">
              <w:rPr>
                <w:b/>
                <w:bCs/>
                <w:sz w:val="20"/>
              </w:rPr>
              <w:t xml:space="preserve">7 756 260,0  </w:t>
            </w:r>
          </w:p>
        </w:tc>
        <w:tc>
          <w:tcPr>
            <w:tcW w:w="136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b/>
                <w:bCs/>
                <w:sz w:val="20"/>
              </w:rPr>
            </w:pPr>
            <w:r w:rsidRPr="0001146A">
              <w:rPr>
                <w:b/>
                <w:bCs/>
                <w:sz w:val="20"/>
              </w:rPr>
              <w:t xml:space="preserve">7 737 560,0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102"/>
        </w:trPr>
        <w:tc>
          <w:tcPr>
            <w:tcW w:w="503" w:type="dxa"/>
            <w:tcBorders>
              <w:top w:val="nil"/>
              <w:left w:val="single" w:sz="4" w:space="0" w:color="auto"/>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18</w:t>
            </w:r>
          </w:p>
        </w:tc>
        <w:tc>
          <w:tcPr>
            <w:tcW w:w="5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828</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2</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02</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49</w:t>
            </w:r>
          </w:p>
        </w:tc>
        <w:tc>
          <w:tcPr>
            <w:tcW w:w="5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999</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10</w:t>
            </w:r>
          </w:p>
        </w:tc>
        <w:tc>
          <w:tcPr>
            <w:tcW w:w="6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8202</w:t>
            </w:r>
          </w:p>
        </w:tc>
        <w:tc>
          <w:tcPr>
            <w:tcW w:w="5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150</w:t>
            </w:r>
          </w:p>
        </w:tc>
        <w:tc>
          <w:tcPr>
            <w:tcW w:w="6994" w:type="dxa"/>
            <w:gridSpan w:val="2"/>
            <w:tcBorders>
              <w:top w:val="nil"/>
              <w:left w:val="nil"/>
              <w:bottom w:val="single" w:sz="4" w:space="0" w:color="auto"/>
              <w:right w:val="single" w:sz="4" w:space="0" w:color="auto"/>
            </w:tcBorders>
            <w:shd w:val="clear" w:color="000000" w:fill="FFFFFF"/>
            <w:hideMark/>
          </w:tcPr>
          <w:p w:rsidR="00D255BA" w:rsidRPr="0001146A" w:rsidRDefault="00D255BA" w:rsidP="0001146A">
            <w:pPr>
              <w:rPr>
                <w:sz w:val="20"/>
              </w:rPr>
            </w:pPr>
            <w:r w:rsidRPr="0001146A">
              <w:rPr>
                <w:sz w:val="20"/>
              </w:rPr>
              <w:t>Прочие межбюджетные трансферты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5 873 210,0  </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6 467 490,0  </w:t>
            </w:r>
          </w:p>
        </w:tc>
        <w:tc>
          <w:tcPr>
            <w:tcW w:w="136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6 448 790,0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19</w:t>
            </w:r>
          </w:p>
        </w:tc>
        <w:tc>
          <w:tcPr>
            <w:tcW w:w="5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828</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2</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02</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40</w:t>
            </w:r>
          </w:p>
        </w:tc>
        <w:tc>
          <w:tcPr>
            <w:tcW w:w="5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014</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10</w:t>
            </w:r>
          </w:p>
        </w:tc>
        <w:tc>
          <w:tcPr>
            <w:tcW w:w="6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8206</w:t>
            </w:r>
          </w:p>
        </w:tc>
        <w:tc>
          <w:tcPr>
            <w:tcW w:w="5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150</w:t>
            </w:r>
          </w:p>
        </w:tc>
        <w:tc>
          <w:tcPr>
            <w:tcW w:w="6994" w:type="dxa"/>
            <w:gridSpan w:val="2"/>
            <w:tcBorders>
              <w:top w:val="nil"/>
              <w:left w:val="nil"/>
              <w:bottom w:val="single" w:sz="4" w:space="0" w:color="auto"/>
              <w:right w:val="single" w:sz="4" w:space="0" w:color="auto"/>
            </w:tcBorders>
            <w:shd w:val="clear" w:color="000000" w:fill="FFFFFF"/>
            <w:hideMark/>
          </w:tcPr>
          <w:p w:rsidR="00D255BA" w:rsidRPr="0001146A" w:rsidRDefault="00D255BA" w:rsidP="0001146A">
            <w:pPr>
              <w:rPr>
                <w:sz w:val="20"/>
              </w:rPr>
            </w:pPr>
            <w:r w:rsidRPr="0001146A">
              <w:rPr>
                <w:sz w:val="20"/>
              </w:rPr>
              <w:t>Прочие межбюджетные трансферты бюджетам сельских поселений (на содержание площадок накопления твердых коммунальных отходов)</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501 940,0  </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501 940,0  </w:t>
            </w:r>
          </w:p>
        </w:tc>
        <w:tc>
          <w:tcPr>
            <w:tcW w:w="136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501 940,0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20</w:t>
            </w:r>
          </w:p>
        </w:tc>
        <w:tc>
          <w:tcPr>
            <w:tcW w:w="5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828</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2</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02</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49</w:t>
            </w:r>
          </w:p>
        </w:tc>
        <w:tc>
          <w:tcPr>
            <w:tcW w:w="5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999</w:t>
            </w:r>
          </w:p>
        </w:tc>
        <w:tc>
          <w:tcPr>
            <w:tcW w:w="459"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10</w:t>
            </w:r>
          </w:p>
        </w:tc>
        <w:tc>
          <w:tcPr>
            <w:tcW w:w="6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8208</w:t>
            </w:r>
          </w:p>
        </w:tc>
        <w:tc>
          <w:tcPr>
            <w:tcW w:w="51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center"/>
              <w:rPr>
                <w:sz w:val="20"/>
              </w:rPr>
            </w:pPr>
            <w:r w:rsidRPr="0001146A">
              <w:rPr>
                <w:sz w:val="20"/>
              </w:rPr>
              <w:t>150</w:t>
            </w:r>
          </w:p>
        </w:tc>
        <w:tc>
          <w:tcPr>
            <w:tcW w:w="6994" w:type="dxa"/>
            <w:gridSpan w:val="2"/>
            <w:tcBorders>
              <w:top w:val="nil"/>
              <w:left w:val="nil"/>
              <w:bottom w:val="single" w:sz="4" w:space="0" w:color="auto"/>
              <w:right w:val="single" w:sz="4" w:space="0" w:color="auto"/>
            </w:tcBorders>
            <w:shd w:val="clear" w:color="000000" w:fill="FFFFFF"/>
            <w:hideMark/>
          </w:tcPr>
          <w:p w:rsidR="00D255BA" w:rsidRPr="0001146A" w:rsidRDefault="00D255BA" w:rsidP="0001146A">
            <w:pPr>
              <w:rPr>
                <w:sz w:val="20"/>
              </w:rPr>
            </w:pPr>
            <w:r w:rsidRPr="0001146A">
              <w:rPr>
                <w:sz w:val="20"/>
              </w:rPr>
              <w:t>Прочие межбюджетные трансферты на выполнение полномочий, переданных на уровень муниципального района</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786 830,0  </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786 830,0  </w:t>
            </w:r>
          </w:p>
        </w:tc>
        <w:tc>
          <w:tcPr>
            <w:tcW w:w="136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sz w:val="20"/>
              </w:rPr>
            </w:pPr>
            <w:r w:rsidRPr="0001146A">
              <w:rPr>
                <w:sz w:val="20"/>
              </w:rPr>
              <w:t xml:space="preserve">786 830,0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70"/>
        </w:trPr>
        <w:tc>
          <w:tcPr>
            <w:tcW w:w="11497" w:type="dxa"/>
            <w:gridSpan w:val="11"/>
            <w:tcBorders>
              <w:top w:val="single" w:sz="4" w:space="0" w:color="auto"/>
              <w:left w:val="single" w:sz="4" w:space="0" w:color="auto"/>
              <w:bottom w:val="single" w:sz="4" w:space="0" w:color="auto"/>
              <w:right w:val="single" w:sz="4" w:space="0" w:color="auto"/>
            </w:tcBorders>
            <w:shd w:val="clear" w:color="000000" w:fill="FFFFFF"/>
            <w:hideMark/>
          </w:tcPr>
          <w:p w:rsidR="00D255BA" w:rsidRPr="0001146A" w:rsidRDefault="00D255BA" w:rsidP="0001146A">
            <w:pPr>
              <w:rPr>
                <w:b/>
                <w:bCs/>
                <w:sz w:val="20"/>
              </w:rPr>
            </w:pPr>
            <w:r w:rsidRPr="0001146A">
              <w:rPr>
                <w:b/>
                <w:bCs/>
                <w:sz w:val="20"/>
              </w:rPr>
              <w:t>Всего доходов</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b/>
                <w:bCs/>
                <w:sz w:val="20"/>
              </w:rPr>
            </w:pPr>
            <w:r w:rsidRPr="0001146A">
              <w:rPr>
                <w:b/>
                <w:bCs/>
                <w:sz w:val="20"/>
              </w:rPr>
              <w:t xml:space="preserve">13 236 520,0  </w:t>
            </w:r>
          </w:p>
        </w:tc>
        <w:tc>
          <w:tcPr>
            <w:tcW w:w="127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b/>
                <w:bCs/>
                <w:sz w:val="20"/>
              </w:rPr>
            </w:pPr>
            <w:r w:rsidRPr="0001146A">
              <w:rPr>
                <w:b/>
                <w:bCs/>
                <w:sz w:val="20"/>
              </w:rPr>
              <w:t xml:space="preserve">13 472 180,0  </w:t>
            </w:r>
          </w:p>
        </w:tc>
        <w:tc>
          <w:tcPr>
            <w:tcW w:w="1366" w:type="dxa"/>
            <w:tcBorders>
              <w:top w:val="nil"/>
              <w:left w:val="nil"/>
              <w:bottom w:val="single" w:sz="4" w:space="0" w:color="auto"/>
              <w:right w:val="single" w:sz="4" w:space="0" w:color="auto"/>
            </w:tcBorders>
            <w:shd w:val="clear" w:color="000000" w:fill="FFFFFF"/>
            <w:hideMark/>
          </w:tcPr>
          <w:p w:rsidR="00D255BA" w:rsidRPr="0001146A" w:rsidRDefault="00D255BA" w:rsidP="0001146A">
            <w:pPr>
              <w:jc w:val="right"/>
              <w:rPr>
                <w:b/>
                <w:bCs/>
                <w:sz w:val="20"/>
              </w:rPr>
            </w:pPr>
            <w:r w:rsidRPr="0001146A">
              <w:rPr>
                <w:b/>
                <w:bCs/>
                <w:sz w:val="20"/>
              </w:rPr>
              <w:t xml:space="preserve">13 348 180,0  </w:t>
            </w: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255"/>
        </w:trPr>
        <w:tc>
          <w:tcPr>
            <w:tcW w:w="503"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6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6994" w:type="dxa"/>
            <w:gridSpan w:val="2"/>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27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27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36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255"/>
        </w:trPr>
        <w:tc>
          <w:tcPr>
            <w:tcW w:w="503"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6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6994" w:type="dxa"/>
            <w:gridSpan w:val="2"/>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27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27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36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255"/>
        </w:trPr>
        <w:tc>
          <w:tcPr>
            <w:tcW w:w="503"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6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6994" w:type="dxa"/>
            <w:gridSpan w:val="2"/>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27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27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36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255"/>
        </w:trPr>
        <w:tc>
          <w:tcPr>
            <w:tcW w:w="503"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6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6994" w:type="dxa"/>
            <w:gridSpan w:val="2"/>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27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27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36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255"/>
        </w:trPr>
        <w:tc>
          <w:tcPr>
            <w:tcW w:w="503"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6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6994" w:type="dxa"/>
            <w:gridSpan w:val="2"/>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27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27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36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255"/>
        </w:trPr>
        <w:tc>
          <w:tcPr>
            <w:tcW w:w="503"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6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6994" w:type="dxa"/>
            <w:gridSpan w:val="2"/>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27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27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36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255"/>
        </w:trPr>
        <w:tc>
          <w:tcPr>
            <w:tcW w:w="503"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6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6994" w:type="dxa"/>
            <w:gridSpan w:val="2"/>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27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27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36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255"/>
        </w:trPr>
        <w:tc>
          <w:tcPr>
            <w:tcW w:w="503"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6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6994" w:type="dxa"/>
            <w:gridSpan w:val="2"/>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27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27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36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255"/>
        </w:trPr>
        <w:tc>
          <w:tcPr>
            <w:tcW w:w="503"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6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6994" w:type="dxa"/>
            <w:gridSpan w:val="2"/>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27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27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36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255"/>
        </w:trPr>
        <w:tc>
          <w:tcPr>
            <w:tcW w:w="503"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6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6994" w:type="dxa"/>
            <w:gridSpan w:val="2"/>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27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27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36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255"/>
        </w:trPr>
        <w:tc>
          <w:tcPr>
            <w:tcW w:w="503"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6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6994" w:type="dxa"/>
            <w:gridSpan w:val="2"/>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27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27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36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r w:rsidR="00D255BA" w:rsidRPr="0001146A" w:rsidTr="00E754D4">
        <w:trPr>
          <w:trHeight w:val="255"/>
        </w:trPr>
        <w:tc>
          <w:tcPr>
            <w:tcW w:w="503"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459"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6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51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6994" w:type="dxa"/>
            <w:gridSpan w:val="2"/>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27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27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1366" w:type="dxa"/>
            <w:tcBorders>
              <w:top w:val="nil"/>
              <w:left w:val="nil"/>
              <w:bottom w:val="nil"/>
              <w:right w:val="nil"/>
            </w:tcBorders>
            <w:shd w:val="clear" w:color="000000" w:fill="FFFFFF"/>
            <w:noWrap/>
            <w:vAlign w:val="bottom"/>
            <w:hideMark/>
          </w:tcPr>
          <w:p w:rsidR="00D255BA" w:rsidRPr="0001146A" w:rsidRDefault="00D255BA" w:rsidP="0001146A">
            <w:pPr>
              <w:rPr>
                <w:sz w:val="20"/>
              </w:rPr>
            </w:pPr>
          </w:p>
        </w:tc>
        <w:tc>
          <w:tcPr>
            <w:tcW w:w="268"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c>
          <w:tcPr>
            <w:tcW w:w="960" w:type="dxa"/>
            <w:tcBorders>
              <w:top w:val="nil"/>
              <w:left w:val="nil"/>
              <w:bottom w:val="nil"/>
              <w:right w:val="nil"/>
            </w:tcBorders>
            <w:shd w:val="clear" w:color="auto" w:fill="auto"/>
            <w:noWrap/>
            <w:vAlign w:val="bottom"/>
            <w:hideMark/>
          </w:tcPr>
          <w:p w:rsidR="00D255BA" w:rsidRPr="0001146A" w:rsidRDefault="00D255BA" w:rsidP="0001146A">
            <w:pPr>
              <w:rPr>
                <w:sz w:val="20"/>
              </w:rPr>
            </w:pPr>
          </w:p>
        </w:tc>
      </w:tr>
    </w:tbl>
    <w:p w:rsidR="00E754D4" w:rsidRPr="0001146A" w:rsidRDefault="00E754D4" w:rsidP="0001146A">
      <w:pPr>
        <w:rPr>
          <w:sz w:val="20"/>
        </w:rPr>
      </w:pPr>
      <w:r w:rsidRPr="0001146A">
        <w:rPr>
          <w:sz w:val="20"/>
        </w:rPr>
        <w:br w:type="page"/>
      </w:r>
    </w:p>
    <w:tbl>
      <w:tblPr>
        <w:tblW w:w="19875" w:type="dxa"/>
        <w:tblInd w:w="93" w:type="dxa"/>
        <w:tblLook w:val="04A0"/>
      </w:tblPr>
      <w:tblGrid>
        <w:gridCol w:w="4420"/>
        <w:gridCol w:w="616"/>
        <w:gridCol w:w="1540"/>
        <w:gridCol w:w="1540"/>
        <w:gridCol w:w="2672"/>
        <w:gridCol w:w="709"/>
        <w:gridCol w:w="1276"/>
        <w:gridCol w:w="1276"/>
        <w:gridCol w:w="1366"/>
        <w:gridCol w:w="266"/>
        <w:gridCol w:w="3234"/>
        <w:gridCol w:w="960"/>
      </w:tblGrid>
      <w:tr w:rsidR="00FD0F7F" w:rsidRPr="0001146A" w:rsidTr="00FD0F7F">
        <w:trPr>
          <w:trHeight w:val="315"/>
        </w:trPr>
        <w:tc>
          <w:tcPr>
            <w:tcW w:w="4420"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616"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1540"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1540" w:type="dxa"/>
            <w:tcBorders>
              <w:top w:val="nil"/>
              <w:left w:val="nil"/>
              <w:bottom w:val="nil"/>
              <w:right w:val="nil"/>
            </w:tcBorders>
            <w:shd w:val="clear" w:color="auto" w:fill="auto"/>
            <w:noWrap/>
            <w:vAlign w:val="bottom"/>
            <w:hideMark/>
          </w:tcPr>
          <w:p w:rsidR="00FD0F7F" w:rsidRPr="0001146A" w:rsidRDefault="00FD0F7F" w:rsidP="0001146A">
            <w:pPr>
              <w:jc w:val="right"/>
              <w:rPr>
                <w:b/>
                <w:bCs/>
                <w:sz w:val="20"/>
              </w:rPr>
            </w:pPr>
          </w:p>
        </w:tc>
        <w:tc>
          <w:tcPr>
            <w:tcW w:w="7299" w:type="dxa"/>
            <w:gridSpan w:val="5"/>
            <w:tcBorders>
              <w:top w:val="nil"/>
              <w:left w:val="nil"/>
              <w:bottom w:val="nil"/>
              <w:right w:val="nil"/>
            </w:tcBorders>
            <w:shd w:val="clear" w:color="auto" w:fill="auto"/>
            <w:noWrap/>
            <w:vAlign w:val="bottom"/>
            <w:hideMark/>
          </w:tcPr>
          <w:p w:rsidR="00FD0F7F" w:rsidRPr="0001146A" w:rsidRDefault="00FD0F7F" w:rsidP="0001146A">
            <w:pPr>
              <w:jc w:val="right"/>
              <w:rPr>
                <w:b/>
                <w:bCs/>
                <w:sz w:val="20"/>
              </w:rPr>
            </w:pPr>
            <w:r w:rsidRPr="0001146A">
              <w:rPr>
                <w:b/>
                <w:bCs/>
                <w:sz w:val="20"/>
              </w:rPr>
              <w:t>Приложение 3</w:t>
            </w:r>
          </w:p>
        </w:tc>
        <w:tc>
          <w:tcPr>
            <w:tcW w:w="266"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3234"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960"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r>
      <w:tr w:rsidR="00FD0F7F" w:rsidRPr="0001146A" w:rsidTr="00FD0F7F">
        <w:trPr>
          <w:trHeight w:val="255"/>
        </w:trPr>
        <w:tc>
          <w:tcPr>
            <w:tcW w:w="15415" w:type="dxa"/>
            <w:gridSpan w:val="9"/>
            <w:tcBorders>
              <w:top w:val="nil"/>
              <w:left w:val="nil"/>
              <w:bottom w:val="nil"/>
              <w:right w:val="nil"/>
            </w:tcBorders>
            <w:shd w:val="clear" w:color="auto" w:fill="auto"/>
            <w:noWrap/>
            <w:vAlign w:val="bottom"/>
            <w:hideMark/>
          </w:tcPr>
          <w:p w:rsidR="00FD0F7F" w:rsidRPr="0001146A" w:rsidRDefault="00FD0F7F" w:rsidP="0001146A">
            <w:pPr>
              <w:jc w:val="right"/>
              <w:rPr>
                <w:sz w:val="20"/>
              </w:rPr>
            </w:pPr>
            <w:r w:rsidRPr="0001146A">
              <w:rPr>
                <w:sz w:val="20"/>
              </w:rPr>
              <w:t xml:space="preserve">к проекту Решения Ястребовского  сельского Совета депутатов  </w:t>
            </w:r>
          </w:p>
        </w:tc>
        <w:tc>
          <w:tcPr>
            <w:tcW w:w="266"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3234"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960"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r>
      <w:tr w:rsidR="00FD0F7F" w:rsidRPr="0001146A" w:rsidTr="00FD0F7F">
        <w:trPr>
          <w:trHeight w:val="285"/>
        </w:trPr>
        <w:tc>
          <w:tcPr>
            <w:tcW w:w="4420"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616"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1540"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8839" w:type="dxa"/>
            <w:gridSpan w:val="6"/>
            <w:tcBorders>
              <w:top w:val="nil"/>
              <w:left w:val="nil"/>
              <w:bottom w:val="nil"/>
              <w:right w:val="nil"/>
            </w:tcBorders>
            <w:shd w:val="clear" w:color="auto" w:fill="auto"/>
            <w:noWrap/>
            <w:vAlign w:val="bottom"/>
            <w:hideMark/>
          </w:tcPr>
          <w:p w:rsidR="00FD0F7F" w:rsidRPr="0001146A" w:rsidRDefault="00FD0F7F" w:rsidP="0001146A">
            <w:pPr>
              <w:jc w:val="right"/>
              <w:rPr>
                <w:sz w:val="20"/>
              </w:rPr>
            </w:pPr>
            <w:r w:rsidRPr="0001146A">
              <w:rPr>
                <w:sz w:val="20"/>
              </w:rPr>
              <w:t>от 00.00.00 №00-00Р</w:t>
            </w:r>
          </w:p>
        </w:tc>
        <w:tc>
          <w:tcPr>
            <w:tcW w:w="266" w:type="dxa"/>
            <w:tcBorders>
              <w:top w:val="nil"/>
              <w:left w:val="nil"/>
              <w:bottom w:val="nil"/>
              <w:right w:val="nil"/>
            </w:tcBorders>
            <w:shd w:val="clear" w:color="auto" w:fill="auto"/>
            <w:noWrap/>
            <w:vAlign w:val="bottom"/>
            <w:hideMark/>
          </w:tcPr>
          <w:p w:rsidR="00FD0F7F" w:rsidRPr="0001146A" w:rsidRDefault="00FD0F7F" w:rsidP="0001146A">
            <w:pPr>
              <w:jc w:val="right"/>
              <w:rPr>
                <w:b/>
                <w:bCs/>
                <w:sz w:val="20"/>
              </w:rPr>
            </w:pPr>
          </w:p>
        </w:tc>
        <w:tc>
          <w:tcPr>
            <w:tcW w:w="3234"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960"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r>
      <w:tr w:rsidR="00FD0F7F" w:rsidRPr="0001146A" w:rsidTr="00FD0F7F">
        <w:trPr>
          <w:trHeight w:val="285"/>
        </w:trPr>
        <w:tc>
          <w:tcPr>
            <w:tcW w:w="4420"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616"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1540"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1540" w:type="dxa"/>
            <w:tcBorders>
              <w:top w:val="nil"/>
              <w:left w:val="nil"/>
              <w:bottom w:val="nil"/>
              <w:right w:val="nil"/>
            </w:tcBorders>
            <w:shd w:val="clear" w:color="auto" w:fill="auto"/>
            <w:noWrap/>
            <w:vAlign w:val="bottom"/>
            <w:hideMark/>
          </w:tcPr>
          <w:p w:rsidR="00FD0F7F" w:rsidRPr="0001146A" w:rsidRDefault="00FD0F7F" w:rsidP="0001146A">
            <w:pPr>
              <w:jc w:val="right"/>
              <w:rPr>
                <w:sz w:val="20"/>
              </w:rPr>
            </w:pPr>
          </w:p>
        </w:tc>
        <w:tc>
          <w:tcPr>
            <w:tcW w:w="7299" w:type="dxa"/>
            <w:gridSpan w:val="5"/>
            <w:tcBorders>
              <w:top w:val="nil"/>
              <w:left w:val="nil"/>
              <w:bottom w:val="nil"/>
              <w:right w:val="nil"/>
            </w:tcBorders>
            <w:shd w:val="clear" w:color="auto" w:fill="auto"/>
            <w:noWrap/>
            <w:vAlign w:val="bottom"/>
            <w:hideMark/>
          </w:tcPr>
          <w:p w:rsidR="00FD0F7F" w:rsidRPr="0001146A" w:rsidRDefault="00FD0F7F" w:rsidP="0001146A">
            <w:pPr>
              <w:jc w:val="right"/>
              <w:rPr>
                <w:sz w:val="20"/>
              </w:rPr>
            </w:pPr>
          </w:p>
        </w:tc>
        <w:tc>
          <w:tcPr>
            <w:tcW w:w="266" w:type="dxa"/>
            <w:tcBorders>
              <w:top w:val="nil"/>
              <w:left w:val="nil"/>
              <w:bottom w:val="nil"/>
              <w:right w:val="nil"/>
            </w:tcBorders>
            <w:shd w:val="clear" w:color="auto" w:fill="auto"/>
            <w:noWrap/>
            <w:vAlign w:val="bottom"/>
            <w:hideMark/>
          </w:tcPr>
          <w:p w:rsidR="00FD0F7F" w:rsidRPr="0001146A" w:rsidRDefault="00FD0F7F" w:rsidP="0001146A">
            <w:pPr>
              <w:jc w:val="right"/>
              <w:rPr>
                <w:b/>
                <w:bCs/>
                <w:sz w:val="20"/>
              </w:rPr>
            </w:pPr>
          </w:p>
        </w:tc>
        <w:tc>
          <w:tcPr>
            <w:tcW w:w="3234"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960"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r>
      <w:tr w:rsidR="00FD0F7F" w:rsidRPr="0001146A" w:rsidTr="00FD0F7F">
        <w:trPr>
          <w:trHeight w:val="690"/>
        </w:trPr>
        <w:tc>
          <w:tcPr>
            <w:tcW w:w="15415" w:type="dxa"/>
            <w:gridSpan w:val="9"/>
            <w:tcBorders>
              <w:top w:val="nil"/>
              <w:left w:val="nil"/>
              <w:bottom w:val="nil"/>
              <w:right w:val="nil"/>
            </w:tcBorders>
            <w:shd w:val="clear" w:color="auto" w:fill="auto"/>
            <w:hideMark/>
          </w:tcPr>
          <w:p w:rsidR="009C35D7" w:rsidRPr="0001146A" w:rsidRDefault="00FD0F7F" w:rsidP="0001146A">
            <w:pPr>
              <w:jc w:val="center"/>
              <w:rPr>
                <w:b/>
                <w:bCs/>
                <w:sz w:val="20"/>
              </w:rPr>
            </w:pPr>
            <w:r w:rsidRPr="0001146A">
              <w:rPr>
                <w:b/>
                <w:bCs/>
                <w:sz w:val="20"/>
              </w:rPr>
              <w:t xml:space="preserve">Распределение бюджетных ассигнований по разделам и подразделам классификации расходов бюджетов Российской Федерации на 2023 год и плановый период </w:t>
            </w:r>
          </w:p>
          <w:p w:rsidR="00FD0F7F" w:rsidRPr="0001146A" w:rsidRDefault="00FD0F7F" w:rsidP="0001146A">
            <w:pPr>
              <w:jc w:val="center"/>
              <w:rPr>
                <w:b/>
                <w:bCs/>
                <w:sz w:val="20"/>
              </w:rPr>
            </w:pPr>
            <w:r w:rsidRPr="0001146A">
              <w:rPr>
                <w:b/>
                <w:bCs/>
                <w:sz w:val="20"/>
              </w:rPr>
              <w:t>2024 -2025 годов</w:t>
            </w:r>
          </w:p>
        </w:tc>
        <w:tc>
          <w:tcPr>
            <w:tcW w:w="266"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3234"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960"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r>
      <w:tr w:rsidR="00033DE7" w:rsidRPr="0001146A" w:rsidTr="00123C5C">
        <w:trPr>
          <w:trHeight w:val="80"/>
        </w:trPr>
        <w:tc>
          <w:tcPr>
            <w:tcW w:w="10788" w:type="dxa"/>
            <w:gridSpan w:val="5"/>
            <w:tcBorders>
              <w:top w:val="nil"/>
              <w:left w:val="nil"/>
              <w:bottom w:val="nil"/>
              <w:right w:val="nil"/>
            </w:tcBorders>
            <w:shd w:val="clear" w:color="auto" w:fill="auto"/>
            <w:hideMark/>
          </w:tcPr>
          <w:p w:rsidR="00FD0F7F" w:rsidRPr="0001146A" w:rsidRDefault="00FD0F7F" w:rsidP="0001146A">
            <w:pPr>
              <w:rPr>
                <w:b/>
                <w:bCs/>
                <w:sz w:val="20"/>
              </w:rPr>
            </w:pPr>
          </w:p>
        </w:tc>
        <w:tc>
          <w:tcPr>
            <w:tcW w:w="709" w:type="dxa"/>
            <w:tcBorders>
              <w:top w:val="nil"/>
              <w:left w:val="nil"/>
              <w:bottom w:val="nil"/>
              <w:right w:val="nil"/>
            </w:tcBorders>
            <w:shd w:val="clear" w:color="auto" w:fill="auto"/>
            <w:hideMark/>
          </w:tcPr>
          <w:p w:rsidR="00FD0F7F" w:rsidRPr="0001146A" w:rsidRDefault="00FD0F7F" w:rsidP="0001146A">
            <w:pPr>
              <w:rPr>
                <w:b/>
                <w:bCs/>
                <w:sz w:val="20"/>
              </w:rPr>
            </w:pPr>
          </w:p>
        </w:tc>
        <w:tc>
          <w:tcPr>
            <w:tcW w:w="1276" w:type="dxa"/>
            <w:tcBorders>
              <w:top w:val="nil"/>
              <w:left w:val="nil"/>
              <w:bottom w:val="nil"/>
              <w:right w:val="nil"/>
            </w:tcBorders>
            <w:shd w:val="clear" w:color="auto" w:fill="auto"/>
            <w:hideMark/>
          </w:tcPr>
          <w:p w:rsidR="00FD0F7F" w:rsidRPr="0001146A" w:rsidRDefault="00FD0F7F" w:rsidP="0001146A">
            <w:pPr>
              <w:rPr>
                <w:b/>
                <w:bCs/>
                <w:sz w:val="20"/>
              </w:rPr>
            </w:pPr>
          </w:p>
        </w:tc>
        <w:tc>
          <w:tcPr>
            <w:tcW w:w="1276" w:type="dxa"/>
            <w:tcBorders>
              <w:top w:val="nil"/>
              <w:left w:val="nil"/>
              <w:bottom w:val="nil"/>
              <w:right w:val="nil"/>
            </w:tcBorders>
            <w:shd w:val="clear" w:color="auto" w:fill="auto"/>
            <w:hideMark/>
          </w:tcPr>
          <w:p w:rsidR="00FD0F7F" w:rsidRPr="0001146A" w:rsidRDefault="00FD0F7F" w:rsidP="0001146A">
            <w:pPr>
              <w:rPr>
                <w:b/>
                <w:bCs/>
                <w:sz w:val="20"/>
              </w:rPr>
            </w:pPr>
          </w:p>
        </w:tc>
        <w:tc>
          <w:tcPr>
            <w:tcW w:w="1366" w:type="dxa"/>
            <w:tcBorders>
              <w:top w:val="nil"/>
              <w:left w:val="nil"/>
              <w:bottom w:val="nil"/>
              <w:right w:val="nil"/>
            </w:tcBorders>
            <w:shd w:val="clear" w:color="auto" w:fill="auto"/>
            <w:hideMark/>
          </w:tcPr>
          <w:p w:rsidR="00FD0F7F" w:rsidRPr="0001146A" w:rsidRDefault="00FD0F7F" w:rsidP="0001146A">
            <w:pPr>
              <w:rPr>
                <w:b/>
                <w:bCs/>
                <w:sz w:val="20"/>
              </w:rPr>
            </w:pPr>
          </w:p>
        </w:tc>
        <w:tc>
          <w:tcPr>
            <w:tcW w:w="266"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3234"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960"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r>
      <w:tr w:rsidR="00033DE7" w:rsidRPr="0001146A" w:rsidTr="00123C5C">
        <w:trPr>
          <w:trHeight w:val="80"/>
        </w:trPr>
        <w:tc>
          <w:tcPr>
            <w:tcW w:w="10788" w:type="dxa"/>
            <w:gridSpan w:val="5"/>
            <w:tcBorders>
              <w:top w:val="nil"/>
              <w:left w:val="nil"/>
              <w:bottom w:val="nil"/>
              <w:right w:val="nil"/>
            </w:tcBorders>
            <w:shd w:val="clear" w:color="auto" w:fill="auto"/>
            <w:hideMark/>
          </w:tcPr>
          <w:p w:rsidR="00FD0F7F" w:rsidRPr="0001146A" w:rsidRDefault="00FD0F7F" w:rsidP="0001146A">
            <w:pPr>
              <w:rPr>
                <w:b/>
                <w:bCs/>
                <w:sz w:val="20"/>
              </w:rPr>
            </w:pPr>
          </w:p>
        </w:tc>
        <w:tc>
          <w:tcPr>
            <w:tcW w:w="709" w:type="dxa"/>
            <w:tcBorders>
              <w:top w:val="nil"/>
              <w:left w:val="nil"/>
              <w:bottom w:val="nil"/>
              <w:right w:val="nil"/>
            </w:tcBorders>
            <w:shd w:val="clear" w:color="auto" w:fill="auto"/>
            <w:hideMark/>
          </w:tcPr>
          <w:p w:rsidR="00FD0F7F" w:rsidRPr="0001146A" w:rsidRDefault="00FD0F7F" w:rsidP="0001146A">
            <w:pPr>
              <w:rPr>
                <w:b/>
                <w:bCs/>
                <w:sz w:val="20"/>
              </w:rPr>
            </w:pPr>
          </w:p>
        </w:tc>
        <w:tc>
          <w:tcPr>
            <w:tcW w:w="1276" w:type="dxa"/>
            <w:tcBorders>
              <w:top w:val="nil"/>
              <w:left w:val="nil"/>
              <w:bottom w:val="nil"/>
              <w:right w:val="nil"/>
            </w:tcBorders>
            <w:shd w:val="clear" w:color="auto" w:fill="auto"/>
            <w:hideMark/>
          </w:tcPr>
          <w:p w:rsidR="00FD0F7F" w:rsidRPr="0001146A" w:rsidRDefault="00FD0F7F" w:rsidP="0001146A">
            <w:pPr>
              <w:rPr>
                <w:b/>
                <w:bCs/>
                <w:sz w:val="20"/>
              </w:rPr>
            </w:pPr>
          </w:p>
        </w:tc>
        <w:tc>
          <w:tcPr>
            <w:tcW w:w="1276" w:type="dxa"/>
            <w:tcBorders>
              <w:top w:val="nil"/>
              <w:left w:val="nil"/>
              <w:bottom w:val="nil"/>
              <w:right w:val="nil"/>
            </w:tcBorders>
            <w:shd w:val="clear" w:color="auto" w:fill="auto"/>
            <w:hideMark/>
          </w:tcPr>
          <w:p w:rsidR="00FD0F7F" w:rsidRPr="0001146A" w:rsidRDefault="00FD0F7F" w:rsidP="0001146A">
            <w:pPr>
              <w:rPr>
                <w:b/>
                <w:bCs/>
                <w:sz w:val="20"/>
              </w:rPr>
            </w:pPr>
          </w:p>
        </w:tc>
        <w:tc>
          <w:tcPr>
            <w:tcW w:w="1366" w:type="dxa"/>
            <w:tcBorders>
              <w:top w:val="nil"/>
              <w:left w:val="nil"/>
              <w:bottom w:val="nil"/>
              <w:right w:val="nil"/>
            </w:tcBorders>
            <w:shd w:val="clear" w:color="auto" w:fill="auto"/>
            <w:hideMark/>
          </w:tcPr>
          <w:p w:rsidR="00FD0F7F" w:rsidRPr="0001146A" w:rsidRDefault="00FD0F7F" w:rsidP="0001146A">
            <w:pPr>
              <w:rPr>
                <w:b/>
                <w:bCs/>
                <w:sz w:val="20"/>
              </w:rPr>
            </w:pPr>
          </w:p>
        </w:tc>
        <w:tc>
          <w:tcPr>
            <w:tcW w:w="266"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3234"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960"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r>
      <w:tr w:rsidR="00033DE7" w:rsidRPr="0001146A" w:rsidTr="00B7256F">
        <w:trPr>
          <w:trHeight w:val="510"/>
        </w:trPr>
        <w:tc>
          <w:tcPr>
            <w:tcW w:w="10788" w:type="dxa"/>
            <w:gridSpan w:val="5"/>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709"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1276"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1276" w:type="dxa"/>
            <w:tcBorders>
              <w:top w:val="nil"/>
              <w:left w:val="nil"/>
              <w:bottom w:val="nil"/>
              <w:right w:val="nil"/>
            </w:tcBorders>
            <w:shd w:val="clear" w:color="auto" w:fill="auto"/>
            <w:noWrap/>
            <w:vAlign w:val="bottom"/>
            <w:hideMark/>
          </w:tcPr>
          <w:p w:rsidR="00FD0F7F" w:rsidRPr="0001146A" w:rsidRDefault="00FD0F7F" w:rsidP="0001146A">
            <w:pPr>
              <w:jc w:val="right"/>
              <w:rPr>
                <w:b/>
                <w:bCs/>
                <w:color w:val="000000"/>
                <w:sz w:val="20"/>
              </w:rPr>
            </w:pPr>
          </w:p>
        </w:tc>
        <w:tc>
          <w:tcPr>
            <w:tcW w:w="1366" w:type="dxa"/>
            <w:tcBorders>
              <w:top w:val="nil"/>
              <w:left w:val="nil"/>
              <w:bottom w:val="nil"/>
              <w:right w:val="nil"/>
            </w:tcBorders>
            <w:shd w:val="clear" w:color="auto" w:fill="auto"/>
            <w:noWrap/>
            <w:vAlign w:val="bottom"/>
            <w:hideMark/>
          </w:tcPr>
          <w:p w:rsidR="00FD0F7F" w:rsidRPr="0001146A" w:rsidRDefault="00FD0F7F" w:rsidP="0001146A">
            <w:pPr>
              <w:jc w:val="right"/>
              <w:rPr>
                <w:b/>
                <w:bCs/>
                <w:color w:val="000000"/>
                <w:sz w:val="20"/>
              </w:rPr>
            </w:pPr>
            <w:r w:rsidRPr="0001146A">
              <w:rPr>
                <w:b/>
                <w:bCs/>
                <w:color w:val="000000"/>
                <w:sz w:val="20"/>
              </w:rPr>
              <w:t xml:space="preserve"> рублей</w:t>
            </w:r>
          </w:p>
        </w:tc>
        <w:tc>
          <w:tcPr>
            <w:tcW w:w="266"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3234"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960"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r>
      <w:tr w:rsidR="00033DE7" w:rsidRPr="0001146A" w:rsidTr="00B7256F">
        <w:trPr>
          <w:trHeight w:val="937"/>
        </w:trPr>
        <w:tc>
          <w:tcPr>
            <w:tcW w:w="107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0F7F" w:rsidRPr="0001146A" w:rsidRDefault="00FD0F7F" w:rsidP="0001146A">
            <w:pPr>
              <w:jc w:val="center"/>
              <w:rPr>
                <w:sz w:val="20"/>
              </w:rPr>
            </w:pPr>
            <w:r w:rsidRPr="0001146A">
              <w:rPr>
                <w:sz w:val="20"/>
              </w:rPr>
              <w:t>Наименование главных распорядителей и наименование показателей бюджетной классификации</w:t>
            </w:r>
          </w:p>
        </w:tc>
        <w:tc>
          <w:tcPr>
            <w:tcW w:w="709"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FD0F7F" w:rsidRPr="0001146A" w:rsidRDefault="00FD0F7F" w:rsidP="0001146A">
            <w:pPr>
              <w:jc w:val="center"/>
              <w:rPr>
                <w:sz w:val="20"/>
              </w:rPr>
            </w:pPr>
            <w:r w:rsidRPr="0001146A">
              <w:rPr>
                <w:sz w:val="20"/>
              </w:rPr>
              <w:t>Раздел-подраздел</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D0F7F" w:rsidRPr="0001146A" w:rsidRDefault="00FD0F7F" w:rsidP="0001146A">
            <w:pPr>
              <w:jc w:val="center"/>
              <w:rPr>
                <w:sz w:val="20"/>
              </w:rPr>
            </w:pPr>
            <w:r w:rsidRPr="0001146A">
              <w:rPr>
                <w:sz w:val="20"/>
              </w:rPr>
              <w:t>Сумма на 2023 год</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D0F7F" w:rsidRPr="0001146A" w:rsidRDefault="00FD0F7F" w:rsidP="0001146A">
            <w:pPr>
              <w:jc w:val="center"/>
              <w:rPr>
                <w:sz w:val="20"/>
              </w:rPr>
            </w:pPr>
            <w:r w:rsidRPr="0001146A">
              <w:rPr>
                <w:sz w:val="20"/>
              </w:rPr>
              <w:t>Сумма на 2024 год</w:t>
            </w:r>
          </w:p>
        </w:tc>
        <w:tc>
          <w:tcPr>
            <w:tcW w:w="1366" w:type="dxa"/>
            <w:tcBorders>
              <w:top w:val="single" w:sz="4" w:space="0" w:color="000000"/>
              <w:left w:val="nil"/>
              <w:bottom w:val="single" w:sz="4" w:space="0" w:color="000000"/>
              <w:right w:val="single" w:sz="4" w:space="0" w:color="000000"/>
            </w:tcBorders>
            <w:shd w:val="clear" w:color="auto" w:fill="auto"/>
            <w:vAlign w:val="center"/>
            <w:hideMark/>
          </w:tcPr>
          <w:p w:rsidR="00FD0F7F" w:rsidRPr="0001146A" w:rsidRDefault="00FD0F7F" w:rsidP="0001146A">
            <w:pPr>
              <w:jc w:val="center"/>
              <w:rPr>
                <w:sz w:val="20"/>
              </w:rPr>
            </w:pPr>
            <w:r w:rsidRPr="0001146A">
              <w:rPr>
                <w:sz w:val="20"/>
              </w:rPr>
              <w:t>Сумма на 2025 год</w:t>
            </w:r>
          </w:p>
        </w:tc>
        <w:tc>
          <w:tcPr>
            <w:tcW w:w="266"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3234"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960"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r>
      <w:tr w:rsidR="00033DE7" w:rsidRPr="0001146A" w:rsidTr="00B7256F">
        <w:trPr>
          <w:trHeight w:val="70"/>
        </w:trPr>
        <w:tc>
          <w:tcPr>
            <w:tcW w:w="10788"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FD0F7F" w:rsidRPr="0001146A" w:rsidRDefault="00FD0F7F" w:rsidP="0001146A">
            <w:pPr>
              <w:jc w:val="center"/>
              <w:rPr>
                <w:sz w:val="20"/>
              </w:rPr>
            </w:pPr>
            <w:r w:rsidRPr="0001146A">
              <w:rPr>
                <w:sz w:val="20"/>
              </w:rPr>
              <w:t>1</w:t>
            </w:r>
          </w:p>
        </w:tc>
        <w:tc>
          <w:tcPr>
            <w:tcW w:w="709" w:type="dxa"/>
            <w:tcBorders>
              <w:top w:val="nil"/>
              <w:left w:val="nil"/>
              <w:bottom w:val="single" w:sz="4" w:space="0" w:color="000000"/>
              <w:right w:val="single" w:sz="4" w:space="0" w:color="000000"/>
            </w:tcBorders>
            <w:shd w:val="clear" w:color="auto" w:fill="auto"/>
            <w:noWrap/>
            <w:vAlign w:val="center"/>
            <w:hideMark/>
          </w:tcPr>
          <w:p w:rsidR="00FD0F7F" w:rsidRPr="0001146A" w:rsidRDefault="00FD0F7F" w:rsidP="0001146A">
            <w:pPr>
              <w:jc w:val="center"/>
              <w:rPr>
                <w:sz w:val="20"/>
              </w:rPr>
            </w:pPr>
            <w:r w:rsidRPr="0001146A">
              <w:rPr>
                <w:sz w:val="20"/>
              </w:rPr>
              <w:t>2</w:t>
            </w:r>
          </w:p>
        </w:tc>
        <w:tc>
          <w:tcPr>
            <w:tcW w:w="1276" w:type="dxa"/>
            <w:tcBorders>
              <w:top w:val="nil"/>
              <w:left w:val="nil"/>
              <w:bottom w:val="single" w:sz="4" w:space="0" w:color="000000"/>
              <w:right w:val="single" w:sz="4" w:space="0" w:color="000000"/>
            </w:tcBorders>
            <w:shd w:val="clear" w:color="auto" w:fill="auto"/>
            <w:noWrap/>
            <w:vAlign w:val="center"/>
            <w:hideMark/>
          </w:tcPr>
          <w:p w:rsidR="00FD0F7F" w:rsidRPr="0001146A" w:rsidRDefault="00FD0F7F" w:rsidP="0001146A">
            <w:pPr>
              <w:jc w:val="center"/>
              <w:rPr>
                <w:sz w:val="20"/>
              </w:rPr>
            </w:pPr>
            <w:r w:rsidRPr="0001146A">
              <w:rPr>
                <w:sz w:val="20"/>
              </w:rPr>
              <w:t>3</w:t>
            </w:r>
          </w:p>
        </w:tc>
        <w:tc>
          <w:tcPr>
            <w:tcW w:w="1276" w:type="dxa"/>
            <w:tcBorders>
              <w:top w:val="nil"/>
              <w:left w:val="nil"/>
              <w:bottom w:val="single" w:sz="4" w:space="0" w:color="000000"/>
              <w:right w:val="single" w:sz="4" w:space="0" w:color="000000"/>
            </w:tcBorders>
            <w:shd w:val="clear" w:color="auto" w:fill="auto"/>
            <w:noWrap/>
            <w:vAlign w:val="center"/>
            <w:hideMark/>
          </w:tcPr>
          <w:p w:rsidR="00FD0F7F" w:rsidRPr="0001146A" w:rsidRDefault="00FD0F7F" w:rsidP="0001146A">
            <w:pPr>
              <w:jc w:val="center"/>
              <w:rPr>
                <w:sz w:val="20"/>
              </w:rPr>
            </w:pPr>
            <w:r w:rsidRPr="0001146A">
              <w:rPr>
                <w:sz w:val="20"/>
              </w:rPr>
              <w:t>4</w:t>
            </w:r>
          </w:p>
        </w:tc>
        <w:tc>
          <w:tcPr>
            <w:tcW w:w="1366" w:type="dxa"/>
            <w:tcBorders>
              <w:top w:val="nil"/>
              <w:left w:val="nil"/>
              <w:bottom w:val="single" w:sz="4" w:space="0" w:color="000000"/>
              <w:right w:val="single" w:sz="4" w:space="0" w:color="000000"/>
            </w:tcBorders>
            <w:shd w:val="clear" w:color="auto" w:fill="auto"/>
            <w:noWrap/>
            <w:vAlign w:val="center"/>
            <w:hideMark/>
          </w:tcPr>
          <w:p w:rsidR="00FD0F7F" w:rsidRPr="0001146A" w:rsidRDefault="00FD0F7F" w:rsidP="0001146A">
            <w:pPr>
              <w:jc w:val="center"/>
              <w:rPr>
                <w:sz w:val="20"/>
              </w:rPr>
            </w:pPr>
            <w:r w:rsidRPr="0001146A">
              <w:rPr>
                <w:sz w:val="20"/>
              </w:rPr>
              <w:t>5</w:t>
            </w:r>
          </w:p>
        </w:tc>
        <w:tc>
          <w:tcPr>
            <w:tcW w:w="266"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3234"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960"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r>
      <w:tr w:rsidR="00033DE7" w:rsidRPr="0001146A" w:rsidTr="00B7256F">
        <w:trPr>
          <w:trHeight w:val="255"/>
        </w:trPr>
        <w:tc>
          <w:tcPr>
            <w:tcW w:w="10788" w:type="dxa"/>
            <w:gridSpan w:val="5"/>
            <w:tcBorders>
              <w:top w:val="nil"/>
              <w:left w:val="single" w:sz="4" w:space="0" w:color="000000"/>
              <w:bottom w:val="single" w:sz="4" w:space="0" w:color="000000"/>
              <w:right w:val="single" w:sz="4" w:space="0" w:color="000000"/>
            </w:tcBorders>
            <w:shd w:val="clear" w:color="auto" w:fill="auto"/>
            <w:hideMark/>
          </w:tcPr>
          <w:p w:rsidR="00FD0F7F" w:rsidRPr="0001146A" w:rsidRDefault="00FD0F7F" w:rsidP="0001146A">
            <w:pPr>
              <w:rPr>
                <w:b/>
                <w:bCs/>
                <w:sz w:val="20"/>
              </w:rPr>
            </w:pPr>
            <w:r w:rsidRPr="0001146A">
              <w:rPr>
                <w:b/>
                <w:bCs/>
                <w:sz w:val="20"/>
              </w:rPr>
              <w:t>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rPr>
                <w:b/>
                <w:bCs/>
                <w:sz w:val="20"/>
              </w:rPr>
            </w:pPr>
            <w:r w:rsidRPr="0001146A">
              <w:rPr>
                <w:b/>
                <w:bCs/>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b/>
                <w:bCs/>
                <w:sz w:val="20"/>
              </w:rPr>
            </w:pPr>
            <w:r w:rsidRPr="0001146A">
              <w:rPr>
                <w:b/>
                <w:bCs/>
                <w:sz w:val="20"/>
              </w:rPr>
              <w:t>7 891 628,0</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b/>
                <w:bCs/>
                <w:sz w:val="20"/>
              </w:rPr>
            </w:pPr>
            <w:r w:rsidRPr="0001146A">
              <w:rPr>
                <w:b/>
                <w:bCs/>
                <w:sz w:val="20"/>
              </w:rPr>
              <w:t>7 818 441,0</w:t>
            </w:r>
          </w:p>
        </w:tc>
        <w:tc>
          <w:tcPr>
            <w:tcW w:w="136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b/>
                <w:bCs/>
                <w:sz w:val="20"/>
              </w:rPr>
            </w:pPr>
            <w:r w:rsidRPr="0001146A">
              <w:rPr>
                <w:b/>
                <w:bCs/>
                <w:sz w:val="20"/>
              </w:rPr>
              <w:t>7 739 628,0</w:t>
            </w:r>
          </w:p>
        </w:tc>
        <w:tc>
          <w:tcPr>
            <w:tcW w:w="266" w:type="dxa"/>
            <w:tcBorders>
              <w:top w:val="nil"/>
              <w:left w:val="nil"/>
              <w:bottom w:val="nil"/>
              <w:right w:val="nil"/>
            </w:tcBorders>
            <w:shd w:val="clear" w:color="auto" w:fill="auto"/>
            <w:noWrap/>
            <w:vAlign w:val="bottom"/>
            <w:hideMark/>
          </w:tcPr>
          <w:p w:rsidR="00FD0F7F" w:rsidRPr="0001146A" w:rsidRDefault="00FD0F7F" w:rsidP="0001146A">
            <w:pPr>
              <w:rPr>
                <w:b/>
                <w:bCs/>
                <w:sz w:val="20"/>
              </w:rPr>
            </w:pPr>
          </w:p>
        </w:tc>
        <w:tc>
          <w:tcPr>
            <w:tcW w:w="3234" w:type="dxa"/>
            <w:tcBorders>
              <w:top w:val="nil"/>
              <w:left w:val="nil"/>
              <w:bottom w:val="nil"/>
              <w:right w:val="nil"/>
            </w:tcBorders>
            <w:shd w:val="clear" w:color="auto" w:fill="auto"/>
            <w:noWrap/>
            <w:vAlign w:val="bottom"/>
            <w:hideMark/>
          </w:tcPr>
          <w:p w:rsidR="00FD0F7F" w:rsidRPr="0001146A" w:rsidRDefault="00FD0F7F" w:rsidP="0001146A">
            <w:pPr>
              <w:rPr>
                <w:b/>
                <w:bCs/>
                <w:sz w:val="20"/>
              </w:rPr>
            </w:pPr>
          </w:p>
        </w:tc>
        <w:tc>
          <w:tcPr>
            <w:tcW w:w="960" w:type="dxa"/>
            <w:tcBorders>
              <w:top w:val="nil"/>
              <w:left w:val="nil"/>
              <w:bottom w:val="nil"/>
              <w:right w:val="nil"/>
            </w:tcBorders>
            <w:shd w:val="clear" w:color="auto" w:fill="auto"/>
            <w:noWrap/>
            <w:vAlign w:val="bottom"/>
            <w:hideMark/>
          </w:tcPr>
          <w:p w:rsidR="00FD0F7F" w:rsidRPr="0001146A" w:rsidRDefault="00FD0F7F" w:rsidP="0001146A">
            <w:pPr>
              <w:rPr>
                <w:b/>
                <w:bCs/>
                <w:sz w:val="20"/>
              </w:rPr>
            </w:pPr>
          </w:p>
        </w:tc>
      </w:tr>
      <w:tr w:rsidR="00033DE7" w:rsidRPr="0001146A" w:rsidTr="00A709F7">
        <w:trPr>
          <w:trHeight w:val="205"/>
        </w:trPr>
        <w:tc>
          <w:tcPr>
            <w:tcW w:w="10788" w:type="dxa"/>
            <w:gridSpan w:val="5"/>
            <w:tcBorders>
              <w:top w:val="nil"/>
              <w:left w:val="single" w:sz="4" w:space="0" w:color="000000"/>
              <w:bottom w:val="single" w:sz="4" w:space="0" w:color="000000"/>
              <w:right w:val="single" w:sz="4" w:space="0" w:color="000000"/>
            </w:tcBorders>
            <w:shd w:val="clear" w:color="auto" w:fill="auto"/>
            <w:hideMark/>
          </w:tcPr>
          <w:p w:rsidR="00FD0F7F" w:rsidRPr="0001146A" w:rsidRDefault="00FD0F7F" w:rsidP="0001146A">
            <w:pPr>
              <w:rPr>
                <w:sz w:val="20"/>
              </w:rPr>
            </w:pPr>
            <w:r w:rsidRPr="0001146A">
              <w:rPr>
                <w:sz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rPr>
                <w:sz w:val="20"/>
              </w:rPr>
            </w:pPr>
            <w:r w:rsidRPr="0001146A">
              <w:rPr>
                <w:sz w:val="20"/>
              </w:rPr>
              <w:t>0102</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sz w:val="20"/>
              </w:rPr>
            </w:pPr>
            <w:r w:rsidRPr="0001146A">
              <w:rPr>
                <w:sz w:val="20"/>
              </w:rPr>
              <w:t>1 020 986,0</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sz w:val="20"/>
              </w:rPr>
            </w:pPr>
            <w:r w:rsidRPr="0001146A">
              <w:rPr>
                <w:sz w:val="20"/>
              </w:rPr>
              <w:t>1 020 986,0</w:t>
            </w:r>
          </w:p>
        </w:tc>
        <w:tc>
          <w:tcPr>
            <w:tcW w:w="136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sz w:val="20"/>
              </w:rPr>
            </w:pPr>
            <w:r w:rsidRPr="0001146A">
              <w:rPr>
                <w:sz w:val="20"/>
              </w:rPr>
              <w:t>1 020 986,0</w:t>
            </w:r>
          </w:p>
        </w:tc>
        <w:tc>
          <w:tcPr>
            <w:tcW w:w="266" w:type="dxa"/>
            <w:tcBorders>
              <w:top w:val="nil"/>
              <w:left w:val="nil"/>
              <w:bottom w:val="nil"/>
              <w:right w:val="nil"/>
            </w:tcBorders>
            <w:shd w:val="clear" w:color="auto" w:fill="auto"/>
            <w:noWrap/>
            <w:hideMark/>
          </w:tcPr>
          <w:p w:rsidR="00FD0F7F" w:rsidRPr="0001146A" w:rsidRDefault="00FD0F7F" w:rsidP="0001146A">
            <w:pPr>
              <w:rPr>
                <w:sz w:val="20"/>
              </w:rPr>
            </w:pPr>
          </w:p>
        </w:tc>
        <w:tc>
          <w:tcPr>
            <w:tcW w:w="3234"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960"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r>
      <w:tr w:rsidR="00033DE7" w:rsidRPr="0001146A" w:rsidTr="00A709F7">
        <w:trPr>
          <w:trHeight w:val="238"/>
        </w:trPr>
        <w:tc>
          <w:tcPr>
            <w:tcW w:w="10788" w:type="dxa"/>
            <w:gridSpan w:val="5"/>
            <w:tcBorders>
              <w:top w:val="nil"/>
              <w:left w:val="single" w:sz="4" w:space="0" w:color="000000"/>
              <w:bottom w:val="single" w:sz="4" w:space="0" w:color="000000"/>
              <w:right w:val="single" w:sz="4" w:space="0" w:color="000000"/>
            </w:tcBorders>
            <w:shd w:val="clear" w:color="auto" w:fill="auto"/>
            <w:hideMark/>
          </w:tcPr>
          <w:p w:rsidR="00FD0F7F" w:rsidRPr="0001146A" w:rsidRDefault="00FD0F7F" w:rsidP="0001146A">
            <w:pPr>
              <w:rPr>
                <w:sz w:val="20"/>
              </w:rPr>
            </w:pPr>
            <w:r w:rsidRPr="0001146A">
              <w:rPr>
                <w:sz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rPr>
                <w:sz w:val="20"/>
              </w:rPr>
            </w:pPr>
            <w:r w:rsidRPr="0001146A">
              <w:rPr>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color w:val="000000"/>
                <w:sz w:val="20"/>
              </w:rPr>
            </w:pPr>
            <w:r w:rsidRPr="0001146A">
              <w:rPr>
                <w:color w:val="000000"/>
                <w:sz w:val="20"/>
              </w:rPr>
              <w:t>6 067 312,0</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color w:val="000000"/>
                <w:sz w:val="20"/>
              </w:rPr>
            </w:pPr>
            <w:r w:rsidRPr="0001146A">
              <w:rPr>
                <w:color w:val="000000"/>
                <w:sz w:val="20"/>
              </w:rPr>
              <w:t>5 994 125,0</w:t>
            </w:r>
          </w:p>
        </w:tc>
        <w:tc>
          <w:tcPr>
            <w:tcW w:w="136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color w:val="000000"/>
                <w:sz w:val="20"/>
              </w:rPr>
            </w:pPr>
            <w:r w:rsidRPr="0001146A">
              <w:rPr>
                <w:color w:val="000000"/>
                <w:sz w:val="20"/>
              </w:rPr>
              <w:t>5 915 312,0</w:t>
            </w:r>
          </w:p>
        </w:tc>
        <w:tc>
          <w:tcPr>
            <w:tcW w:w="266"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3234" w:type="dxa"/>
            <w:tcBorders>
              <w:top w:val="nil"/>
              <w:left w:val="nil"/>
              <w:bottom w:val="nil"/>
              <w:right w:val="nil"/>
            </w:tcBorders>
            <w:shd w:val="clear" w:color="auto" w:fill="auto"/>
            <w:noWrap/>
            <w:hideMark/>
          </w:tcPr>
          <w:p w:rsidR="00FD0F7F" w:rsidRPr="0001146A" w:rsidRDefault="00FD0F7F" w:rsidP="0001146A">
            <w:pPr>
              <w:rPr>
                <w:sz w:val="20"/>
              </w:rPr>
            </w:pPr>
          </w:p>
        </w:tc>
        <w:tc>
          <w:tcPr>
            <w:tcW w:w="960"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r>
      <w:tr w:rsidR="00033DE7" w:rsidRPr="0001146A" w:rsidTr="00A709F7">
        <w:trPr>
          <w:trHeight w:val="70"/>
        </w:trPr>
        <w:tc>
          <w:tcPr>
            <w:tcW w:w="10788" w:type="dxa"/>
            <w:gridSpan w:val="5"/>
            <w:tcBorders>
              <w:top w:val="nil"/>
              <w:left w:val="single" w:sz="4" w:space="0" w:color="000000"/>
              <w:bottom w:val="single" w:sz="4" w:space="0" w:color="000000"/>
              <w:right w:val="single" w:sz="4" w:space="0" w:color="000000"/>
            </w:tcBorders>
            <w:shd w:val="clear" w:color="auto" w:fill="auto"/>
            <w:hideMark/>
          </w:tcPr>
          <w:p w:rsidR="00FD0F7F" w:rsidRPr="0001146A" w:rsidRDefault="00FD0F7F" w:rsidP="0001146A">
            <w:pPr>
              <w:rPr>
                <w:sz w:val="20"/>
              </w:rPr>
            </w:pPr>
            <w:r w:rsidRPr="0001146A">
              <w:rPr>
                <w:sz w:val="20"/>
              </w:rPr>
              <w:t>Резервный фонд</w:t>
            </w:r>
          </w:p>
        </w:tc>
        <w:tc>
          <w:tcPr>
            <w:tcW w:w="709"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rPr>
                <w:sz w:val="20"/>
              </w:rPr>
            </w:pPr>
            <w:r w:rsidRPr="0001146A">
              <w:rPr>
                <w:sz w:val="20"/>
              </w:rPr>
              <w:t>0111</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sz w:val="20"/>
              </w:rPr>
            </w:pPr>
            <w:r w:rsidRPr="0001146A">
              <w:rPr>
                <w:sz w:val="20"/>
              </w:rPr>
              <w:t>5 500,0</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sz w:val="20"/>
              </w:rPr>
            </w:pPr>
            <w:r w:rsidRPr="0001146A">
              <w:rPr>
                <w:sz w:val="20"/>
              </w:rPr>
              <w:t>5 500,0</w:t>
            </w:r>
          </w:p>
        </w:tc>
        <w:tc>
          <w:tcPr>
            <w:tcW w:w="136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sz w:val="20"/>
              </w:rPr>
            </w:pPr>
            <w:r w:rsidRPr="0001146A">
              <w:rPr>
                <w:sz w:val="20"/>
              </w:rPr>
              <w:t>5 500,0</w:t>
            </w:r>
          </w:p>
        </w:tc>
        <w:tc>
          <w:tcPr>
            <w:tcW w:w="266"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3234"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960"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r>
      <w:tr w:rsidR="00033DE7" w:rsidRPr="0001146A" w:rsidTr="00A709F7">
        <w:trPr>
          <w:trHeight w:val="70"/>
        </w:trPr>
        <w:tc>
          <w:tcPr>
            <w:tcW w:w="10788" w:type="dxa"/>
            <w:gridSpan w:val="5"/>
            <w:tcBorders>
              <w:top w:val="nil"/>
              <w:left w:val="single" w:sz="4" w:space="0" w:color="000000"/>
              <w:bottom w:val="single" w:sz="4" w:space="0" w:color="000000"/>
              <w:right w:val="single" w:sz="4" w:space="0" w:color="000000"/>
            </w:tcBorders>
            <w:shd w:val="clear" w:color="auto" w:fill="auto"/>
            <w:hideMark/>
          </w:tcPr>
          <w:p w:rsidR="00FD0F7F" w:rsidRPr="0001146A" w:rsidRDefault="00FD0F7F" w:rsidP="0001146A">
            <w:pPr>
              <w:rPr>
                <w:sz w:val="20"/>
              </w:rPr>
            </w:pPr>
            <w:r w:rsidRPr="0001146A">
              <w:rPr>
                <w:sz w:val="20"/>
              </w:rPr>
              <w:t>Другие 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rPr>
                <w:sz w:val="20"/>
              </w:rPr>
            </w:pPr>
            <w:r w:rsidRPr="0001146A">
              <w:rPr>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sz w:val="20"/>
              </w:rPr>
            </w:pPr>
            <w:r w:rsidRPr="0001146A">
              <w:rPr>
                <w:sz w:val="20"/>
              </w:rPr>
              <w:t>797 830,0</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sz w:val="20"/>
              </w:rPr>
            </w:pPr>
            <w:r w:rsidRPr="0001146A">
              <w:rPr>
                <w:sz w:val="20"/>
              </w:rPr>
              <w:t>797 830,0</w:t>
            </w:r>
          </w:p>
        </w:tc>
        <w:tc>
          <w:tcPr>
            <w:tcW w:w="136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sz w:val="20"/>
              </w:rPr>
            </w:pPr>
            <w:r w:rsidRPr="0001146A">
              <w:rPr>
                <w:sz w:val="20"/>
              </w:rPr>
              <w:t>797 830,0</w:t>
            </w:r>
          </w:p>
        </w:tc>
        <w:tc>
          <w:tcPr>
            <w:tcW w:w="266"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3234"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960"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r>
      <w:tr w:rsidR="00033DE7" w:rsidRPr="0001146A" w:rsidTr="00A709F7">
        <w:trPr>
          <w:trHeight w:val="70"/>
        </w:trPr>
        <w:tc>
          <w:tcPr>
            <w:tcW w:w="10788" w:type="dxa"/>
            <w:gridSpan w:val="5"/>
            <w:tcBorders>
              <w:top w:val="nil"/>
              <w:left w:val="single" w:sz="4" w:space="0" w:color="000000"/>
              <w:bottom w:val="single" w:sz="4" w:space="0" w:color="000000"/>
              <w:right w:val="single" w:sz="4" w:space="0" w:color="000000"/>
            </w:tcBorders>
            <w:shd w:val="clear" w:color="auto" w:fill="auto"/>
            <w:hideMark/>
          </w:tcPr>
          <w:p w:rsidR="00FD0F7F" w:rsidRPr="0001146A" w:rsidRDefault="00FD0F7F" w:rsidP="0001146A">
            <w:pPr>
              <w:rPr>
                <w:b/>
                <w:bCs/>
                <w:sz w:val="20"/>
              </w:rPr>
            </w:pPr>
            <w:r w:rsidRPr="0001146A">
              <w:rPr>
                <w:b/>
                <w:bCs/>
                <w:sz w:val="20"/>
              </w:rPr>
              <w:t>Национальная оборона</w:t>
            </w:r>
          </w:p>
        </w:tc>
        <w:tc>
          <w:tcPr>
            <w:tcW w:w="709"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rPr>
                <w:b/>
                <w:bCs/>
                <w:sz w:val="20"/>
              </w:rPr>
            </w:pPr>
            <w:r w:rsidRPr="0001146A">
              <w:rPr>
                <w:b/>
                <w:bCs/>
                <w:sz w:val="20"/>
              </w:rPr>
              <w:t>0200</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b/>
                <w:bCs/>
                <w:sz w:val="20"/>
              </w:rPr>
            </w:pPr>
            <w:r w:rsidRPr="0001146A">
              <w:rPr>
                <w:b/>
                <w:bCs/>
                <w:sz w:val="20"/>
              </w:rPr>
              <w:t>149 640,0</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b/>
                <w:bCs/>
                <w:sz w:val="20"/>
              </w:rPr>
            </w:pPr>
            <w:r w:rsidRPr="0001146A">
              <w:rPr>
                <w:b/>
                <w:bCs/>
                <w:sz w:val="20"/>
              </w:rPr>
              <w:t>155 600,0</w:t>
            </w:r>
          </w:p>
        </w:tc>
        <w:tc>
          <w:tcPr>
            <w:tcW w:w="136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b/>
                <w:bCs/>
                <w:sz w:val="20"/>
              </w:rPr>
            </w:pPr>
            <w:r w:rsidRPr="0001146A">
              <w:rPr>
                <w:b/>
                <w:bCs/>
                <w:sz w:val="20"/>
              </w:rPr>
              <w:t>0,0</w:t>
            </w:r>
          </w:p>
        </w:tc>
        <w:tc>
          <w:tcPr>
            <w:tcW w:w="266" w:type="dxa"/>
            <w:tcBorders>
              <w:top w:val="nil"/>
              <w:left w:val="nil"/>
              <w:bottom w:val="nil"/>
              <w:right w:val="nil"/>
            </w:tcBorders>
            <w:shd w:val="clear" w:color="auto" w:fill="auto"/>
            <w:noWrap/>
            <w:vAlign w:val="bottom"/>
            <w:hideMark/>
          </w:tcPr>
          <w:p w:rsidR="00FD0F7F" w:rsidRPr="0001146A" w:rsidRDefault="00FD0F7F" w:rsidP="0001146A">
            <w:pPr>
              <w:rPr>
                <w:b/>
                <w:bCs/>
                <w:sz w:val="20"/>
              </w:rPr>
            </w:pPr>
          </w:p>
        </w:tc>
        <w:tc>
          <w:tcPr>
            <w:tcW w:w="3234" w:type="dxa"/>
            <w:tcBorders>
              <w:top w:val="nil"/>
              <w:left w:val="nil"/>
              <w:bottom w:val="nil"/>
              <w:right w:val="nil"/>
            </w:tcBorders>
            <w:shd w:val="clear" w:color="auto" w:fill="auto"/>
            <w:noWrap/>
            <w:vAlign w:val="bottom"/>
            <w:hideMark/>
          </w:tcPr>
          <w:p w:rsidR="00FD0F7F" w:rsidRPr="0001146A" w:rsidRDefault="00FD0F7F" w:rsidP="0001146A">
            <w:pPr>
              <w:rPr>
                <w:b/>
                <w:bCs/>
                <w:sz w:val="20"/>
              </w:rPr>
            </w:pPr>
          </w:p>
        </w:tc>
        <w:tc>
          <w:tcPr>
            <w:tcW w:w="960" w:type="dxa"/>
            <w:tcBorders>
              <w:top w:val="nil"/>
              <w:left w:val="nil"/>
              <w:bottom w:val="nil"/>
              <w:right w:val="nil"/>
            </w:tcBorders>
            <w:shd w:val="clear" w:color="auto" w:fill="auto"/>
            <w:noWrap/>
            <w:vAlign w:val="bottom"/>
            <w:hideMark/>
          </w:tcPr>
          <w:p w:rsidR="00FD0F7F" w:rsidRPr="0001146A" w:rsidRDefault="00FD0F7F" w:rsidP="0001146A">
            <w:pPr>
              <w:rPr>
                <w:b/>
                <w:bCs/>
                <w:sz w:val="20"/>
              </w:rPr>
            </w:pPr>
          </w:p>
        </w:tc>
      </w:tr>
      <w:tr w:rsidR="00033DE7" w:rsidRPr="0001146A" w:rsidTr="00A709F7">
        <w:trPr>
          <w:trHeight w:val="70"/>
        </w:trPr>
        <w:tc>
          <w:tcPr>
            <w:tcW w:w="10788" w:type="dxa"/>
            <w:gridSpan w:val="5"/>
            <w:tcBorders>
              <w:top w:val="nil"/>
              <w:left w:val="single" w:sz="4" w:space="0" w:color="000000"/>
              <w:bottom w:val="single" w:sz="4" w:space="0" w:color="000000"/>
              <w:right w:val="single" w:sz="4" w:space="0" w:color="000000"/>
            </w:tcBorders>
            <w:shd w:val="clear" w:color="auto" w:fill="auto"/>
            <w:hideMark/>
          </w:tcPr>
          <w:p w:rsidR="00FD0F7F" w:rsidRPr="0001146A" w:rsidRDefault="00FD0F7F" w:rsidP="0001146A">
            <w:pPr>
              <w:rPr>
                <w:sz w:val="20"/>
              </w:rPr>
            </w:pPr>
            <w:r w:rsidRPr="0001146A">
              <w:rPr>
                <w:sz w:val="20"/>
              </w:rPr>
              <w:t>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rPr>
                <w:sz w:val="20"/>
              </w:rPr>
            </w:pPr>
            <w:r w:rsidRPr="0001146A">
              <w:rPr>
                <w:sz w:val="20"/>
              </w:rPr>
              <w:t>0203</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sz w:val="20"/>
              </w:rPr>
            </w:pPr>
            <w:r w:rsidRPr="0001146A">
              <w:rPr>
                <w:sz w:val="20"/>
              </w:rPr>
              <w:t>149 640,0</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sz w:val="20"/>
              </w:rPr>
            </w:pPr>
            <w:r w:rsidRPr="0001146A">
              <w:rPr>
                <w:sz w:val="20"/>
              </w:rPr>
              <w:t>155 600,0</w:t>
            </w:r>
          </w:p>
        </w:tc>
        <w:tc>
          <w:tcPr>
            <w:tcW w:w="136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sz w:val="20"/>
              </w:rPr>
            </w:pPr>
            <w:r w:rsidRPr="0001146A">
              <w:rPr>
                <w:sz w:val="20"/>
              </w:rPr>
              <w:t>0,0</w:t>
            </w:r>
          </w:p>
        </w:tc>
        <w:tc>
          <w:tcPr>
            <w:tcW w:w="266"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3234"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960"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r>
      <w:tr w:rsidR="00033DE7" w:rsidRPr="0001146A" w:rsidTr="00A709F7">
        <w:trPr>
          <w:trHeight w:val="70"/>
        </w:trPr>
        <w:tc>
          <w:tcPr>
            <w:tcW w:w="10788" w:type="dxa"/>
            <w:gridSpan w:val="5"/>
            <w:tcBorders>
              <w:top w:val="nil"/>
              <w:left w:val="single" w:sz="4" w:space="0" w:color="000000"/>
              <w:bottom w:val="single" w:sz="4" w:space="0" w:color="000000"/>
              <w:right w:val="single" w:sz="4" w:space="0" w:color="000000"/>
            </w:tcBorders>
            <w:shd w:val="clear" w:color="auto" w:fill="auto"/>
            <w:hideMark/>
          </w:tcPr>
          <w:p w:rsidR="00FD0F7F" w:rsidRPr="0001146A" w:rsidRDefault="00FD0F7F" w:rsidP="0001146A">
            <w:pPr>
              <w:rPr>
                <w:b/>
                <w:bCs/>
                <w:sz w:val="20"/>
              </w:rPr>
            </w:pPr>
            <w:r w:rsidRPr="0001146A">
              <w:rPr>
                <w:b/>
                <w:bCs/>
                <w:sz w:val="20"/>
              </w:rPr>
              <w:t>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rPr>
                <w:b/>
                <w:bCs/>
                <w:sz w:val="20"/>
              </w:rPr>
            </w:pPr>
            <w:r w:rsidRPr="0001146A">
              <w:rPr>
                <w:b/>
                <w:bCs/>
                <w:sz w:val="20"/>
              </w:rPr>
              <w:t>0300</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b/>
                <w:bCs/>
                <w:sz w:val="20"/>
              </w:rPr>
            </w:pPr>
            <w:r w:rsidRPr="0001146A">
              <w:rPr>
                <w:b/>
                <w:bCs/>
                <w:sz w:val="20"/>
              </w:rPr>
              <w:t>2 633 533,0</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b/>
                <w:bCs/>
                <w:sz w:val="20"/>
              </w:rPr>
            </w:pPr>
            <w:r w:rsidRPr="0001146A">
              <w:rPr>
                <w:b/>
                <w:bCs/>
                <w:sz w:val="20"/>
              </w:rPr>
              <w:t>2 633 533,0</w:t>
            </w:r>
          </w:p>
        </w:tc>
        <w:tc>
          <w:tcPr>
            <w:tcW w:w="136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b/>
                <w:bCs/>
                <w:sz w:val="20"/>
              </w:rPr>
            </w:pPr>
            <w:r w:rsidRPr="0001146A">
              <w:rPr>
                <w:b/>
                <w:bCs/>
                <w:sz w:val="20"/>
              </w:rPr>
              <w:t>2 573 533,0</w:t>
            </w:r>
          </w:p>
        </w:tc>
        <w:tc>
          <w:tcPr>
            <w:tcW w:w="266" w:type="dxa"/>
            <w:tcBorders>
              <w:top w:val="nil"/>
              <w:left w:val="nil"/>
              <w:bottom w:val="nil"/>
              <w:right w:val="nil"/>
            </w:tcBorders>
            <w:shd w:val="clear" w:color="auto" w:fill="auto"/>
            <w:noWrap/>
            <w:vAlign w:val="bottom"/>
            <w:hideMark/>
          </w:tcPr>
          <w:p w:rsidR="00FD0F7F" w:rsidRPr="0001146A" w:rsidRDefault="00FD0F7F" w:rsidP="0001146A">
            <w:pPr>
              <w:rPr>
                <w:b/>
                <w:bCs/>
                <w:sz w:val="20"/>
              </w:rPr>
            </w:pPr>
          </w:p>
        </w:tc>
        <w:tc>
          <w:tcPr>
            <w:tcW w:w="3234" w:type="dxa"/>
            <w:tcBorders>
              <w:top w:val="nil"/>
              <w:left w:val="nil"/>
              <w:bottom w:val="nil"/>
              <w:right w:val="nil"/>
            </w:tcBorders>
            <w:shd w:val="clear" w:color="auto" w:fill="auto"/>
            <w:noWrap/>
            <w:vAlign w:val="bottom"/>
            <w:hideMark/>
          </w:tcPr>
          <w:p w:rsidR="00FD0F7F" w:rsidRPr="0001146A" w:rsidRDefault="00FD0F7F" w:rsidP="0001146A">
            <w:pPr>
              <w:rPr>
                <w:b/>
                <w:bCs/>
                <w:sz w:val="20"/>
              </w:rPr>
            </w:pPr>
          </w:p>
        </w:tc>
        <w:tc>
          <w:tcPr>
            <w:tcW w:w="960" w:type="dxa"/>
            <w:tcBorders>
              <w:top w:val="nil"/>
              <w:left w:val="nil"/>
              <w:bottom w:val="nil"/>
              <w:right w:val="nil"/>
            </w:tcBorders>
            <w:shd w:val="clear" w:color="auto" w:fill="auto"/>
            <w:noWrap/>
            <w:vAlign w:val="bottom"/>
            <w:hideMark/>
          </w:tcPr>
          <w:p w:rsidR="00FD0F7F" w:rsidRPr="0001146A" w:rsidRDefault="00FD0F7F" w:rsidP="0001146A">
            <w:pPr>
              <w:rPr>
                <w:b/>
                <w:bCs/>
                <w:sz w:val="20"/>
              </w:rPr>
            </w:pPr>
          </w:p>
        </w:tc>
      </w:tr>
      <w:tr w:rsidR="00033DE7" w:rsidRPr="0001146A" w:rsidTr="00A709F7">
        <w:trPr>
          <w:trHeight w:val="120"/>
        </w:trPr>
        <w:tc>
          <w:tcPr>
            <w:tcW w:w="10788" w:type="dxa"/>
            <w:gridSpan w:val="5"/>
            <w:tcBorders>
              <w:top w:val="nil"/>
              <w:left w:val="single" w:sz="4" w:space="0" w:color="000000"/>
              <w:bottom w:val="single" w:sz="4" w:space="0" w:color="000000"/>
              <w:right w:val="single" w:sz="4" w:space="0" w:color="000000"/>
            </w:tcBorders>
            <w:shd w:val="clear" w:color="auto" w:fill="auto"/>
            <w:hideMark/>
          </w:tcPr>
          <w:p w:rsidR="00FD0F7F" w:rsidRPr="0001146A" w:rsidRDefault="00FD0F7F" w:rsidP="0001146A">
            <w:pPr>
              <w:rPr>
                <w:sz w:val="20"/>
              </w:rPr>
            </w:pPr>
            <w:r w:rsidRPr="0001146A">
              <w:rPr>
                <w:sz w:val="20"/>
              </w:rPr>
              <w:t xml:space="preserve">Обеспечение пожарной безопасности </w:t>
            </w:r>
          </w:p>
        </w:tc>
        <w:tc>
          <w:tcPr>
            <w:tcW w:w="709"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rPr>
                <w:sz w:val="20"/>
              </w:rPr>
            </w:pPr>
            <w:r w:rsidRPr="0001146A">
              <w:rPr>
                <w:sz w:val="20"/>
              </w:rPr>
              <w:t>0310</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sz w:val="20"/>
              </w:rPr>
            </w:pPr>
            <w:r w:rsidRPr="0001146A">
              <w:rPr>
                <w:sz w:val="20"/>
              </w:rPr>
              <w:t>2 633 533,0</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sz w:val="20"/>
              </w:rPr>
            </w:pPr>
            <w:r w:rsidRPr="0001146A">
              <w:rPr>
                <w:sz w:val="20"/>
              </w:rPr>
              <w:t>2 633 533,0</w:t>
            </w:r>
          </w:p>
        </w:tc>
        <w:tc>
          <w:tcPr>
            <w:tcW w:w="136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sz w:val="20"/>
              </w:rPr>
            </w:pPr>
            <w:r w:rsidRPr="0001146A">
              <w:rPr>
                <w:sz w:val="20"/>
              </w:rPr>
              <w:t>2 573 533,0</w:t>
            </w:r>
          </w:p>
        </w:tc>
        <w:tc>
          <w:tcPr>
            <w:tcW w:w="266"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3234"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960"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r>
      <w:tr w:rsidR="00033DE7" w:rsidRPr="0001146A" w:rsidTr="00A709F7">
        <w:trPr>
          <w:trHeight w:val="70"/>
        </w:trPr>
        <w:tc>
          <w:tcPr>
            <w:tcW w:w="10788" w:type="dxa"/>
            <w:gridSpan w:val="5"/>
            <w:tcBorders>
              <w:top w:val="nil"/>
              <w:left w:val="single" w:sz="4" w:space="0" w:color="000000"/>
              <w:bottom w:val="single" w:sz="4" w:space="0" w:color="000000"/>
              <w:right w:val="single" w:sz="4" w:space="0" w:color="000000"/>
            </w:tcBorders>
            <w:shd w:val="clear" w:color="auto" w:fill="auto"/>
            <w:hideMark/>
          </w:tcPr>
          <w:p w:rsidR="00FD0F7F" w:rsidRPr="0001146A" w:rsidRDefault="00FD0F7F" w:rsidP="0001146A">
            <w:pPr>
              <w:rPr>
                <w:b/>
                <w:bCs/>
                <w:sz w:val="20"/>
              </w:rPr>
            </w:pPr>
            <w:r w:rsidRPr="0001146A">
              <w:rPr>
                <w:b/>
                <w:bCs/>
                <w:sz w:val="20"/>
              </w:rPr>
              <w:t>Национальная экономика</w:t>
            </w:r>
          </w:p>
        </w:tc>
        <w:tc>
          <w:tcPr>
            <w:tcW w:w="709"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rPr>
                <w:b/>
                <w:bCs/>
                <w:sz w:val="20"/>
              </w:rPr>
            </w:pPr>
            <w:r w:rsidRPr="0001146A">
              <w:rPr>
                <w:b/>
                <w:bCs/>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b/>
                <w:bCs/>
                <w:sz w:val="20"/>
              </w:rPr>
            </w:pPr>
            <w:r w:rsidRPr="0001146A">
              <w:rPr>
                <w:b/>
                <w:bCs/>
                <w:sz w:val="20"/>
              </w:rPr>
              <w:t>513 400,0</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b/>
                <w:bCs/>
                <w:sz w:val="20"/>
              </w:rPr>
            </w:pPr>
            <w:r w:rsidRPr="0001146A">
              <w:rPr>
                <w:b/>
                <w:bCs/>
                <w:sz w:val="20"/>
              </w:rPr>
              <w:t>543 100,0</w:t>
            </w:r>
          </w:p>
        </w:tc>
        <w:tc>
          <w:tcPr>
            <w:tcW w:w="136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b/>
                <w:bCs/>
                <w:sz w:val="20"/>
              </w:rPr>
            </w:pPr>
            <w:r w:rsidRPr="0001146A">
              <w:rPr>
                <w:b/>
                <w:bCs/>
                <w:sz w:val="20"/>
              </w:rPr>
              <w:t>574 700,0</w:t>
            </w:r>
          </w:p>
        </w:tc>
        <w:tc>
          <w:tcPr>
            <w:tcW w:w="266" w:type="dxa"/>
            <w:tcBorders>
              <w:top w:val="nil"/>
              <w:left w:val="nil"/>
              <w:bottom w:val="nil"/>
              <w:right w:val="nil"/>
            </w:tcBorders>
            <w:shd w:val="clear" w:color="auto" w:fill="auto"/>
            <w:noWrap/>
            <w:vAlign w:val="bottom"/>
            <w:hideMark/>
          </w:tcPr>
          <w:p w:rsidR="00FD0F7F" w:rsidRPr="0001146A" w:rsidRDefault="00FD0F7F" w:rsidP="0001146A">
            <w:pPr>
              <w:rPr>
                <w:b/>
                <w:bCs/>
                <w:sz w:val="20"/>
              </w:rPr>
            </w:pPr>
          </w:p>
        </w:tc>
        <w:tc>
          <w:tcPr>
            <w:tcW w:w="3234" w:type="dxa"/>
            <w:tcBorders>
              <w:top w:val="nil"/>
              <w:left w:val="nil"/>
              <w:bottom w:val="nil"/>
              <w:right w:val="nil"/>
            </w:tcBorders>
            <w:shd w:val="clear" w:color="auto" w:fill="auto"/>
            <w:noWrap/>
            <w:vAlign w:val="bottom"/>
            <w:hideMark/>
          </w:tcPr>
          <w:p w:rsidR="00FD0F7F" w:rsidRPr="0001146A" w:rsidRDefault="00FD0F7F" w:rsidP="0001146A">
            <w:pPr>
              <w:rPr>
                <w:b/>
                <w:bCs/>
                <w:sz w:val="20"/>
              </w:rPr>
            </w:pPr>
          </w:p>
        </w:tc>
        <w:tc>
          <w:tcPr>
            <w:tcW w:w="960" w:type="dxa"/>
            <w:tcBorders>
              <w:top w:val="nil"/>
              <w:left w:val="nil"/>
              <w:bottom w:val="nil"/>
              <w:right w:val="nil"/>
            </w:tcBorders>
            <w:shd w:val="clear" w:color="auto" w:fill="auto"/>
            <w:noWrap/>
            <w:vAlign w:val="bottom"/>
            <w:hideMark/>
          </w:tcPr>
          <w:p w:rsidR="00FD0F7F" w:rsidRPr="0001146A" w:rsidRDefault="00FD0F7F" w:rsidP="0001146A">
            <w:pPr>
              <w:rPr>
                <w:b/>
                <w:bCs/>
                <w:sz w:val="20"/>
              </w:rPr>
            </w:pPr>
          </w:p>
        </w:tc>
      </w:tr>
      <w:tr w:rsidR="00033DE7" w:rsidRPr="0001146A" w:rsidTr="00A709F7">
        <w:trPr>
          <w:trHeight w:val="70"/>
        </w:trPr>
        <w:tc>
          <w:tcPr>
            <w:tcW w:w="10788" w:type="dxa"/>
            <w:gridSpan w:val="5"/>
            <w:tcBorders>
              <w:top w:val="nil"/>
              <w:left w:val="single" w:sz="4" w:space="0" w:color="000000"/>
              <w:bottom w:val="single" w:sz="4" w:space="0" w:color="000000"/>
              <w:right w:val="single" w:sz="4" w:space="0" w:color="000000"/>
            </w:tcBorders>
            <w:shd w:val="clear" w:color="auto" w:fill="auto"/>
            <w:hideMark/>
          </w:tcPr>
          <w:p w:rsidR="00FD0F7F" w:rsidRPr="0001146A" w:rsidRDefault="00FD0F7F" w:rsidP="0001146A">
            <w:pPr>
              <w:rPr>
                <w:sz w:val="20"/>
              </w:rPr>
            </w:pPr>
            <w:r w:rsidRPr="0001146A">
              <w:rPr>
                <w:sz w:val="20"/>
              </w:rPr>
              <w:t xml:space="preserve">Дорожное хозяйство </w:t>
            </w:r>
          </w:p>
        </w:tc>
        <w:tc>
          <w:tcPr>
            <w:tcW w:w="709"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rPr>
                <w:sz w:val="20"/>
              </w:rPr>
            </w:pPr>
            <w:r w:rsidRPr="0001146A">
              <w:rPr>
                <w:sz w:val="20"/>
              </w:rPr>
              <w:t>0409</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sz w:val="20"/>
              </w:rPr>
            </w:pPr>
            <w:r w:rsidRPr="0001146A">
              <w:rPr>
                <w:sz w:val="20"/>
              </w:rPr>
              <w:t>513 400,0</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sz w:val="20"/>
              </w:rPr>
            </w:pPr>
            <w:r w:rsidRPr="0001146A">
              <w:rPr>
                <w:sz w:val="20"/>
              </w:rPr>
              <w:t>543 100,0</w:t>
            </w:r>
          </w:p>
        </w:tc>
        <w:tc>
          <w:tcPr>
            <w:tcW w:w="136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sz w:val="20"/>
              </w:rPr>
            </w:pPr>
            <w:r w:rsidRPr="0001146A">
              <w:rPr>
                <w:sz w:val="20"/>
              </w:rPr>
              <w:t>574 700,0</w:t>
            </w:r>
          </w:p>
        </w:tc>
        <w:tc>
          <w:tcPr>
            <w:tcW w:w="266"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3234"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960"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r>
      <w:tr w:rsidR="00033DE7" w:rsidRPr="0001146A" w:rsidTr="00A709F7">
        <w:trPr>
          <w:trHeight w:val="70"/>
        </w:trPr>
        <w:tc>
          <w:tcPr>
            <w:tcW w:w="10788" w:type="dxa"/>
            <w:gridSpan w:val="5"/>
            <w:tcBorders>
              <w:top w:val="nil"/>
              <w:left w:val="single" w:sz="4" w:space="0" w:color="000000"/>
              <w:bottom w:val="single" w:sz="4" w:space="0" w:color="000000"/>
              <w:right w:val="single" w:sz="4" w:space="0" w:color="000000"/>
            </w:tcBorders>
            <w:shd w:val="clear" w:color="FFFFCC" w:fill="FFFFFF"/>
            <w:hideMark/>
          </w:tcPr>
          <w:p w:rsidR="00FD0F7F" w:rsidRPr="0001146A" w:rsidRDefault="00FD0F7F" w:rsidP="0001146A">
            <w:pPr>
              <w:rPr>
                <w:b/>
                <w:bCs/>
                <w:sz w:val="20"/>
              </w:rPr>
            </w:pPr>
            <w:r w:rsidRPr="0001146A">
              <w:rPr>
                <w:b/>
                <w:bCs/>
                <w:sz w:val="20"/>
              </w:rPr>
              <w:t>Жилищно-коммунальное хозяйство</w:t>
            </w:r>
          </w:p>
        </w:tc>
        <w:tc>
          <w:tcPr>
            <w:tcW w:w="709" w:type="dxa"/>
            <w:tcBorders>
              <w:top w:val="nil"/>
              <w:left w:val="nil"/>
              <w:bottom w:val="single" w:sz="4" w:space="0" w:color="000000"/>
              <w:right w:val="single" w:sz="4" w:space="0" w:color="000000"/>
            </w:tcBorders>
            <w:shd w:val="clear" w:color="FFFFCC" w:fill="FFFFFF"/>
            <w:noWrap/>
            <w:hideMark/>
          </w:tcPr>
          <w:p w:rsidR="00FD0F7F" w:rsidRPr="0001146A" w:rsidRDefault="00FD0F7F" w:rsidP="0001146A">
            <w:pPr>
              <w:rPr>
                <w:b/>
                <w:bCs/>
                <w:sz w:val="20"/>
              </w:rPr>
            </w:pPr>
            <w:r w:rsidRPr="0001146A">
              <w:rPr>
                <w:b/>
                <w:bCs/>
                <w:sz w:val="20"/>
              </w:rPr>
              <w:t>0500</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b/>
                <w:bCs/>
                <w:sz w:val="20"/>
              </w:rPr>
            </w:pPr>
            <w:r w:rsidRPr="0001146A">
              <w:rPr>
                <w:b/>
                <w:bCs/>
                <w:sz w:val="20"/>
              </w:rPr>
              <w:t>1 530 379,0</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b/>
                <w:bCs/>
                <w:sz w:val="20"/>
              </w:rPr>
            </w:pPr>
            <w:r w:rsidRPr="0001146A">
              <w:rPr>
                <w:b/>
                <w:bCs/>
                <w:sz w:val="20"/>
              </w:rPr>
              <w:t>1 446 761,0</w:t>
            </w:r>
          </w:p>
        </w:tc>
        <w:tc>
          <w:tcPr>
            <w:tcW w:w="136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b/>
                <w:bCs/>
                <w:sz w:val="20"/>
              </w:rPr>
            </w:pPr>
            <w:r w:rsidRPr="0001146A">
              <w:rPr>
                <w:b/>
                <w:bCs/>
                <w:sz w:val="20"/>
              </w:rPr>
              <w:t>1 254 970,0</w:t>
            </w:r>
          </w:p>
        </w:tc>
        <w:tc>
          <w:tcPr>
            <w:tcW w:w="266" w:type="dxa"/>
            <w:tcBorders>
              <w:top w:val="nil"/>
              <w:left w:val="nil"/>
              <w:bottom w:val="nil"/>
              <w:right w:val="nil"/>
            </w:tcBorders>
            <w:shd w:val="clear" w:color="auto" w:fill="auto"/>
            <w:noWrap/>
            <w:vAlign w:val="bottom"/>
            <w:hideMark/>
          </w:tcPr>
          <w:p w:rsidR="00FD0F7F" w:rsidRPr="0001146A" w:rsidRDefault="00FD0F7F" w:rsidP="0001146A">
            <w:pPr>
              <w:rPr>
                <w:b/>
                <w:bCs/>
                <w:sz w:val="20"/>
              </w:rPr>
            </w:pPr>
          </w:p>
        </w:tc>
        <w:tc>
          <w:tcPr>
            <w:tcW w:w="3234" w:type="dxa"/>
            <w:tcBorders>
              <w:top w:val="nil"/>
              <w:left w:val="nil"/>
              <w:bottom w:val="nil"/>
              <w:right w:val="nil"/>
            </w:tcBorders>
            <w:shd w:val="clear" w:color="auto" w:fill="auto"/>
            <w:noWrap/>
            <w:vAlign w:val="bottom"/>
            <w:hideMark/>
          </w:tcPr>
          <w:p w:rsidR="00FD0F7F" w:rsidRPr="0001146A" w:rsidRDefault="00FD0F7F" w:rsidP="0001146A">
            <w:pPr>
              <w:rPr>
                <w:b/>
                <w:bCs/>
                <w:sz w:val="20"/>
              </w:rPr>
            </w:pPr>
          </w:p>
        </w:tc>
        <w:tc>
          <w:tcPr>
            <w:tcW w:w="960" w:type="dxa"/>
            <w:tcBorders>
              <w:top w:val="nil"/>
              <w:left w:val="nil"/>
              <w:bottom w:val="nil"/>
              <w:right w:val="nil"/>
            </w:tcBorders>
            <w:shd w:val="clear" w:color="auto" w:fill="auto"/>
            <w:noWrap/>
            <w:vAlign w:val="bottom"/>
            <w:hideMark/>
          </w:tcPr>
          <w:p w:rsidR="00FD0F7F" w:rsidRPr="0001146A" w:rsidRDefault="00FD0F7F" w:rsidP="0001146A">
            <w:pPr>
              <w:rPr>
                <w:b/>
                <w:bCs/>
                <w:sz w:val="20"/>
              </w:rPr>
            </w:pPr>
          </w:p>
        </w:tc>
      </w:tr>
      <w:tr w:rsidR="00033DE7" w:rsidRPr="0001146A" w:rsidTr="00A709F7">
        <w:trPr>
          <w:trHeight w:val="70"/>
        </w:trPr>
        <w:tc>
          <w:tcPr>
            <w:tcW w:w="10788" w:type="dxa"/>
            <w:gridSpan w:val="5"/>
            <w:tcBorders>
              <w:top w:val="nil"/>
              <w:left w:val="single" w:sz="4" w:space="0" w:color="000000"/>
              <w:bottom w:val="single" w:sz="4" w:space="0" w:color="000000"/>
              <w:right w:val="single" w:sz="4" w:space="0" w:color="000000"/>
            </w:tcBorders>
            <w:shd w:val="clear" w:color="FFFFCC" w:fill="FFFFFF"/>
            <w:hideMark/>
          </w:tcPr>
          <w:p w:rsidR="00FD0F7F" w:rsidRPr="0001146A" w:rsidRDefault="00FD0F7F" w:rsidP="0001146A">
            <w:pPr>
              <w:rPr>
                <w:sz w:val="20"/>
              </w:rPr>
            </w:pPr>
            <w:r w:rsidRPr="0001146A">
              <w:rPr>
                <w:sz w:val="20"/>
              </w:rPr>
              <w:t>Жилищное хозяйство</w:t>
            </w:r>
          </w:p>
        </w:tc>
        <w:tc>
          <w:tcPr>
            <w:tcW w:w="709" w:type="dxa"/>
            <w:tcBorders>
              <w:top w:val="nil"/>
              <w:left w:val="nil"/>
              <w:bottom w:val="single" w:sz="4" w:space="0" w:color="000000"/>
              <w:right w:val="single" w:sz="4" w:space="0" w:color="000000"/>
            </w:tcBorders>
            <w:shd w:val="clear" w:color="FFFFCC" w:fill="FFFFFF"/>
            <w:noWrap/>
            <w:hideMark/>
          </w:tcPr>
          <w:p w:rsidR="00FD0F7F" w:rsidRPr="0001146A" w:rsidRDefault="00FD0F7F" w:rsidP="0001146A">
            <w:pPr>
              <w:rPr>
                <w:sz w:val="20"/>
              </w:rPr>
            </w:pPr>
            <w:r w:rsidRPr="0001146A">
              <w:rPr>
                <w:sz w:val="20"/>
              </w:rPr>
              <w:t>0501</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sz w:val="20"/>
              </w:rPr>
            </w:pPr>
            <w:r w:rsidRPr="0001146A">
              <w:rPr>
                <w:sz w:val="20"/>
              </w:rPr>
              <w:t>120 000,0</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sz w:val="20"/>
              </w:rPr>
            </w:pPr>
            <w:r w:rsidRPr="0001146A">
              <w:rPr>
                <w:sz w:val="20"/>
              </w:rPr>
              <w:t>120 000,0</w:t>
            </w:r>
          </w:p>
        </w:tc>
        <w:tc>
          <w:tcPr>
            <w:tcW w:w="136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sz w:val="20"/>
              </w:rPr>
            </w:pPr>
            <w:r w:rsidRPr="0001146A">
              <w:rPr>
                <w:sz w:val="20"/>
              </w:rPr>
              <w:t>120 000,0</w:t>
            </w:r>
          </w:p>
        </w:tc>
        <w:tc>
          <w:tcPr>
            <w:tcW w:w="266"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3234"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960"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r>
      <w:tr w:rsidR="00033DE7" w:rsidRPr="0001146A" w:rsidTr="00A709F7">
        <w:trPr>
          <w:trHeight w:val="70"/>
        </w:trPr>
        <w:tc>
          <w:tcPr>
            <w:tcW w:w="10788" w:type="dxa"/>
            <w:gridSpan w:val="5"/>
            <w:tcBorders>
              <w:top w:val="nil"/>
              <w:left w:val="single" w:sz="4" w:space="0" w:color="000000"/>
              <w:bottom w:val="single" w:sz="4" w:space="0" w:color="000000"/>
              <w:right w:val="single" w:sz="4" w:space="0" w:color="000000"/>
            </w:tcBorders>
            <w:shd w:val="clear" w:color="FFFFCC" w:fill="FFFFFF"/>
            <w:hideMark/>
          </w:tcPr>
          <w:p w:rsidR="00FD0F7F" w:rsidRPr="0001146A" w:rsidRDefault="00FD0F7F" w:rsidP="0001146A">
            <w:pPr>
              <w:rPr>
                <w:sz w:val="20"/>
              </w:rPr>
            </w:pPr>
            <w:r w:rsidRPr="0001146A">
              <w:rPr>
                <w:sz w:val="20"/>
              </w:rPr>
              <w:t>Благоустройство</w:t>
            </w:r>
          </w:p>
        </w:tc>
        <w:tc>
          <w:tcPr>
            <w:tcW w:w="709" w:type="dxa"/>
            <w:tcBorders>
              <w:top w:val="nil"/>
              <w:left w:val="nil"/>
              <w:bottom w:val="single" w:sz="4" w:space="0" w:color="000000"/>
              <w:right w:val="single" w:sz="4" w:space="0" w:color="000000"/>
            </w:tcBorders>
            <w:shd w:val="clear" w:color="FFFFCC" w:fill="FFFFFF"/>
            <w:noWrap/>
            <w:hideMark/>
          </w:tcPr>
          <w:p w:rsidR="00FD0F7F" w:rsidRPr="0001146A" w:rsidRDefault="00FD0F7F" w:rsidP="0001146A">
            <w:pPr>
              <w:rPr>
                <w:sz w:val="20"/>
              </w:rPr>
            </w:pPr>
            <w:r w:rsidRPr="0001146A">
              <w:rPr>
                <w:sz w:val="20"/>
              </w:rPr>
              <w:t>0503</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sz w:val="20"/>
              </w:rPr>
            </w:pPr>
            <w:r w:rsidRPr="0001146A">
              <w:rPr>
                <w:sz w:val="20"/>
              </w:rPr>
              <w:t>1 410 379,0</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sz w:val="20"/>
              </w:rPr>
            </w:pPr>
            <w:r w:rsidRPr="0001146A">
              <w:rPr>
                <w:sz w:val="20"/>
              </w:rPr>
              <w:t>1 326 761,0</w:t>
            </w:r>
          </w:p>
        </w:tc>
        <w:tc>
          <w:tcPr>
            <w:tcW w:w="136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sz w:val="20"/>
              </w:rPr>
            </w:pPr>
            <w:r w:rsidRPr="0001146A">
              <w:rPr>
                <w:sz w:val="20"/>
              </w:rPr>
              <w:t>1 134 970,0</w:t>
            </w:r>
          </w:p>
        </w:tc>
        <w:tc>
          <w:tcPr>
            <w:tcW w:w="266" w:type="dxa"/>
            <w:tcBorders>
              <w:top w:val="nil"/>
              <w:left w:val="nil"/>
              <w:bottom w:val="nil"/>
              <w:right w:val="nil"/>
            </w:tcBorders>
            <w:shd w:val="clear" w:color="FFFFCC" w:fill="FFFFFF"/>
            <w:noWrap/>
            <w:hideMark/>
          </w:tcPr>
          <w:p w:rsidR="00FD0F7F" w:rsidRPr="0001146A" w:rsidRDefault="00FD0F7F" w:rsidP="0001146A">
            <w:pPr>
              <w:rPr>
                <w:sz w:val="20"/>
              </w:rPr>
            </w:pPr>
            <w:r w:rsidRPr="0001146A">
              <w:rPr>
                <w:sz w:val="20"/>
              </w:rPr>
              <w:t> </w:t>
            </w:r>
          </w:p>
        </w:tc>
        <w:tc>
          <w:tcPr>
            <w:tcW w:w="3234"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960"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r>
      <w:tr w:rsidR="00033DE7" w:rsidRPr="0001146A" w:rsidTr="00A709F7">
        <w:trPr>
          <w:trHeight w:val="70"/>
        </w:trPr>
        <w:tc>
          <w:tcPr>
            <w:tcW w:w="10788" w:type="dxa"/>
            <w:gridSpan w:val="5"/>
            <w:tcBorders>
              <w:top w:val="nil"/>
              <w:left w:val="single" w:sz="4" w:space="0" w:color="000000"/>
              <w:bottom w:val="single" w:sz="4" w:space="0" w:color="000000"/>
              <w:right w:val="single" w:sz="4" w:space="0" w:color="000000"/>
            </w:tcBorders>
            <w:shd w:val="clear" w:color="FFFFCC" w:fill="FFFFFF"/>
            <w:hideMark/>
          </w:tcPr>
          <w:p w:rsidR="00FD0F7F" w:rsidRPr="0001146A" w:rsidRDefault="00FD0F7F" w:rsidP="0001146A">
            <w:pPr>
              <w:rPr>
                <w:b/>
                <w:bCs/>
                <w:sz w:val="20"/>
              </w:rPr>
            </w:pPr>
            <w:r w:rsidRPr="0001146A">
              <w:rPr>
                <w:b/>
                <w:bCs/>
                <w:sz w:val="20"/>
              </w:rPr>
              <w:t>Охрана окружающей среды</w:t>
            </w:r>
          </w:p>
        </w:tc>
        <w:tc>
          <w:tcPr>
            <w:tcW w:w="709" w:type="dxa"/>
            <w:tcBorders>
              <w:top w:val="nil"/>
              <w:left w:val="nil"/>
              <w:bottom w:val="single" w:sz="4" w:space="0" w:color="000000"/>
              <w:right w:val="single" w:sz="4" w:space="0" w:color="000000"/>
            </w:tcBorders>
            <w:shd w:val="clear" w:color="FFFFCC" w:fill="FFFFFF"/>
            <w:noWrap/>
            <w:hideMark/>
          </w:tcPr>
          <w:p w:rsidR="00FD0F7F" w:rsidRPr="0001146A" w:rsidRDefault="00FD0F7F" w:rsidP="0001146A">
            <w:pPr>
              <w:rPr>
                <w:b/>
                <w:bCs/>
                <w:sz w:val="20"/>
              </w:rPr>
            </w:pPr>
            <w:r w:rsidRPr="0001146A">
              <w:rPr>
                <w:b/>
                <w:bCs/>
                <w:sz w:val="20"/>
              </w:rPr>
              <w:t>0600</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b/>
                <w:bCs/>
                <w:sz w:val="20"/>
              </w:rPr>
            </w:pPr>
            <w:r w:rsidRPr="0001146A">
              <w:rPr>
                <w:b/>
                <w:bCs/>
                <w:sz w:val="20"/>
              </w:rPr>
              <w:t>501 940,0</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b/>
                <w:bCs/>
                <w:sz w:val="20"/>
              </w:rPr>
            </w:pPr>
            <w:r w:rsidRPr="0001146A">
              <w:rPr>
                <w:b/>
                <w:bCs/>
                <w:sz w:val="20"/>
              </w:rPr>
              <w:t>501 940,0</w:t>
            </w:r>
          </w:p>
        </w:tc>
        <w:tc>
          <w:tcPr>
            <w:tcW w:w="136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b/>
                <w:bCs/>
                <w:sz w:val="20"/>
              </w:rPr>
            </w:pPr>
            <w:r w:rsidRPr="0001146A">
              <w:rPr>
                <w:b/>
                <w:bCs/>
                <w:sz w:val="20"/>
              </w:rPr>
              <w:t>501 940,0</w:t>
            </w:r>
          </w:p>
        </w:tc>
        <w:tc>
          <w:tcPr>
            <w:tcW w:w="266" w:type="dxa"/>
            <w:tcBorders>
              <w:top w:val="nil"/>
              <w:left w:val="nil"/>
              <w:bottom w:val="nil"/>
              <w:right w:val="nil"/>
            </w:tcBorders>
            <w:shd w:val="clear" w:color="FFFFCC" w:fill="FFFFFF"/>
            <w:noWrap/>
            <w:hideMark/>
          </w:tcPr>
          <w:p w:rsidR="00FD0F7F" w:rsidRPr="0001146A" w:rsidRDefault="00FD0F7F" w:rsidP="0001146A">
            <w:pPr>
              <w:rPr>
                <w:sz w:val="20"/>
              </w:rPr>
            </w:pPr>
            <w:r w:rsidRPr="0001146A">
              <w:rPr>
                <w:sz w:val="20"/>
              </w:rPr>
              <w:t> </w:t>
            </w:r>
          </w:p>
        </w:tc>
        <w:tc>
          <w:tcPr>
            <w:tcW w:w="3234"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960"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r>
      <w:tr w:rsidR="00033DE7" w:rsidRPr="0001146A" w:rsidTr="00A709F7">
        <w:trPr>
          <w:trHeight w:val="70"/>
        </w:trPr>
        <w:tc>
          <w:tcPr>
            <w:tcW w:w="10788" w:type="dxa"/>
            <w:gridSpan w:val="5"/>
            <w:tcBorders>
              <w:top w:val="nil"/>
              <w:left w:val="single" w:sz="4" w:space="0" w:color="000000"/>
              <w:bottom w:val="single" w:sz="4" w:space="0" w:color="000000"/>
              <w:right w:val="single" w:sz="4" w:space="0" w:color="000000"/>
            </w:tcBorders>
            <w:shd w:val="clear" w:color="FFFFCC" w:fill="FFFFFF"/>
            <w:hideMark/>
          </w:tcPr>
          <w:p w:rsidR="00FD0F7F" w:rsidRPr="0001146A" w:rsidRDefault="00FD0F7F" w:rsidP="0001146A">
            <w:pPr>
              <w:rPr>
                <w:sz w:val="20"/>
              </w:rPr>
            </w:pPr>
            <w:r w:rsidRPr="0001146A">
              <w:rPr>
                <w:sz w:val="20"/>
              </w:rPr>
              <w:t>Другие вопросы в области охраны окружающей среды</w:t>
            </w:r>
          </w:p>
        </w:tc>
        <w:tc>
          <w:tcPr>
            <w:tcW w:w="709" w:type="dxa"/>
            <w:tcBorders>
              <w:top w:val="nil"/>
              <w:left w:val="nil"/>
              <w:bottom w:val="single" w:sz="4" w:space="0" w:color="000000"/>
              <w:right w:val="single" w:sz="4" w:space="0" w:color="000000"/>
            </w:tcBorders>
            <w:shd w:val="clear" w:color="FFFFCC" w:fill="FFFFFF"/>
            <w:noWrap/>
            <w:hideMark/>
          </w:tcPr>
          <w:p w:rsidR="00FD0F7F" w:rsidRPr="0001146A" w:rsidRDefault="00FD0F7F" w:rsidP="0001146A">
            <w:pPr>
              <w:rPr>
                <w:sz w:val="20"/>
              </w:rPr>
            </w:pPr>
            <w:r w:rsidRPr="0001146A">
              <w:rPr>
                <w:sz w:val="20"/>
              </w:rPr>
              <w:t>0605</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sz w:val="20"/>
              </w:rPr>
            </w:pPr>
            <w:r w:rsidRPr="0001146A">
              <w:rPr>
                <w:sz w:val="20"/>
              </w:rPr>
              <w:t>501 940,0</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sz w:val="20"/>
              </w:rPr>
            </w:pPr>
            <w:r w:rsidRPr="0001146A">
              <w:rPr>
                <w:sz w:val="20"/>
              </w:rPr>
              <w:t>501 940,0</w:t>
            </w:r>
          </w:p>
        </w:tc>
        <w:tc>
          <w:tcPr>
            <w:tcW w:w="136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sz w:val="20"/>
              </w:rPr>
            </w:pPr>
            <w:r w:rsidRPr="0001146A">
              <w:rPr>
                <w:sz w:val="20"/>
              </w:rPr>
              <w:t>501 940,0</w:t>
            </w:r>
          </w:p>
        </w:tc>
        <w:tc>
          <w:tcPr>
            <w:tcW w:w="266" w:type="dxa"/>
            <w:tcBorders>
              <w:top w:val="nil"/>
              <w:left w:val="nil"/>
              <w:bottom w:val="nil"/>
              <w:right w:val="nil"/>
            </w:tcBorders>
            <w:shd w:val="clear" w:color="FFFFCC" w:fill="FFFFFF"/>
            <w:noWrap/>
            <w:hideMark/>
          </w:tcPr>
          <w:p w:rsidR="00FD0F7F" w:rsidRPr="0001146A" w:rsidRDefault="00FD0F7F" w:rsidP="0001146A">
            <w:pPr>
              <w:rPr>
                <w:sz w:val="20"/>
              </w:rPr>
            </w:pPr>
            <w:r w:rsidRPr="0001146A">
              <w:rPr>
                <w:sz w:val="20"/>
              </w:rPr>
              <w:t> </w:t>
            </w:r>
          </w:p>
        </w:tc>
        <w:tc>
          <w:tcPr>
            <w:tcW w:w="3234"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960"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r>
      <w:tr w:rsidR="00033DE7" w:rsidRPr="0001146A" w:rsidTr="00A709F7">
        <w:trPr>
          <w:trHeight w:val="70"/>
        </w:trPr>
        <w:tc>
          <w:tcPr>
            <w:tcW w:w="10788" w:type="dxa"/>
            <w:gridSpan w:val="5"/>
            <w:tcBorders>
              <w:top w:val="nil"/>
              <w:left w:val="single" w:sz="4" w:space="0" w:color="000000"/>
              <w:bottom w:val="single" w:sz="4" w:space="0" w:color="000000"/>
              <w:right w:val="single" w:sz="4" w:space="0" w:color="000000"/>
            </w:tcBorders>
            <w:shd w:val="clear" w:color="FFFFCC" w:fill="FFFFFF"/>
            <w:hideMark/>
          </w:tcPr>
          <w:p w:rsidR="00FD0F7F" w:rsidRPr="0001146A" w:rsidRDefault="00FD0F7F" w:rsidP="0001146A">
            <w:pPr>
              <w:rPr>
                <w:b/>
                <w:bCs/>
                <w:sz w:val="20"/>
              </w:rPr>
            </w:pPr>
            <w:r w:rsidRPr="0001146A">
              <w:rPr>
                <w:b/>
                <w:bCs/>
                <w:sz w:val="20"/>
              </w:rPr>
              <w:t>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FFFFCC" w:fill="FFFFFF"/>
            <w:noWrap/>
            <w:hideMark/>
          </w:tcPr>
          <w:p w:rsidR="00FD0F7F" w:rsidRPr="0001146A" w:rsidRDefault="00FD0F7F" w:rsidP="0001146A">
            <w:pPr>
              <w:rPr>
                <w:b/>
                <w:bCs/>
                <w:sz w:val="20"/>
              </w:rPr>
            </w:pPr>
            <w:r w:rsidRPr="0001146A">
              <w:rPr>
                <w:b/>
                <w:bCs/>
                <w:sz w:val="20"/>
              </w:rPr>
              <w:t>1001</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b/>
                <w:bCs/>
                <w:sz w:val="20"/>
              </w:rPr>
            </w:pPr>
            <w:r w:rsidRPr="0001146A">
              <w:rPr>
                <w:b/>
                <w:bCs/>
                <w:sz w:val="20"/>
              </w:rPr>
              <w:t>36 000,0</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b/>
                <w:bCs/>
                <w:sz w:val="20"/>
              </w:rPr>
            </w:pPr>
            <w:r w:rsidRPr="0001146A">
              <w:rPr>
                <w:b/>
                <w:bCs/>
                <w:sz w:val="20"/>
              </w:rPr>
              <w:t>36 000,0</w:t>
            </w:r>
          </w:p>
        </w:tc>
        <w:tc>
          <w:tcPr>
            <w:tcW w:w="136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b/>
                <w:bCs/>
                <w:sz w:val="20"/>
              </w:rPr>
            </w:pPr>
            <w:r w:rsidRPr="0001146A">
              <w:rPr>
                <w:b/>
                <w:bCs/>
                <w:sz w:val="20"/>
              </w:rPr>
              <w:t>36 000,0</w:t>
            </w:r>
          </w:p>
        </w:tc>
        <w:tc>
          <w:tcPr>
            <w:tcW w:w="266" w:type="dxa"/>
            <w:tcBorders>
              <w:top w:val="nil"/>
              <w:left w:val="nil"/>
              <w:bottom w:val="nil"/>
              <w:right w:val="nil"/>
            </w:tcBorders>
            <w:shd w:val="clear" w:color="FFFFCC" w:fill="FFFFFF"/>
            <w:noWrap/>
            <w:hideMark/>
          </w:tcPr>
          <w:p w:rsidR="00FD0F7F" w:rsidRPr="0001146A" w:rsidRDefault="00FD0F7F" w:rsidP="0001146A">
            <w:pPr>
              <w:rPr>
                <w:sz w:val="20"/>
              </w:rPr>
            </w:pPr>
            <w:r w:rsidRPr="0001146A">
              <w:rPr>
                <w:sz w:val="20"/>
              </w:rPr>
              <w:t> </w:t>
            </w:r>
          </w:p>
        </w:tc>
        <w:tc>
          <w:tcPr>
            <w:tcW w:w="3234"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960"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r>
      <w:tr w:rsidR="00033DE7" w:rsidRPr="0001146A" w:rsidTr="00A709F7">
        <w:trPr>
          <w:trHeight w:val="70"/>
        </w:trPr>
        <w:tc>
          <w:tcPr>
            <w:tcW w:w="10788"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FD0F7F" w:rsidRPr="0001146A" w:rsidRDefault="00FD0F7F" w:rsidP="0001146A">
            <w:pPr>
              <w:rPr>
                <w:b/>
                <w:bCs/>
                <w:sz w:val="20"/>
              </w:rPr>
            </w:pPr>
            <w:r w:rsidRPr="0001146A">
              <w:rPr>
                <w:b/>
                <w:bCs/>
                <w:sz w:val="20"/>
              </w:rPr>
              <w:t>Условно утвержденные расходы</w:t>
            </w:r>
          </w:p>
        </w:tc>
        <w:tc>
          <w:tcPr>
            <w:tcW w:w="709" w:type="dxa"/>
            <w:tcBorders>
              <w:top w:val="nil"/>
              <w:left w:val="nil"/>
              <w:bottom w:val="single" w:sz="4" w:space="0" w:color="000000"/>
              <w:right w:val="single" w:sz="4" w:space="0" w:color="000000"/>
            </w:tcBorders>
            <w:shd w:val="clear" w:color="000000" w:fill="FFFFFF"/>
            <w:noWrap/>
            <w:vAlign w:val="bottom"/>
            <w:hideMark/>
          </w:tcPr>
          <w:p w:rsidR="00FD0F7F" w:rsidRPr="0001146A" w:rsidRDefault="00FD0F7F" w:rsidP="0001146A">
            <w:pPr>
              <w:rPr>
                <w:b/>
                <w:bCs/>
                <w:sz w:val="20"/>
              </w:rPr>
            </w:pPr>
            <w:r w:rsidRPr="0001146A">
              <w:rPr>
                <w:b/>
                <w:bCs/>
                <w:sz w:val="20"/>
              </w:rPr>
              <w:t> </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rPr>
                <w:b/>
                <w:bCs/>
                <w:sz w:val="20"/>
              </w:rPr>
            </w:pPr>
            <w:r w:rsidRPr="0001146A">
              <w:rPr>
                <w:b/>
                <w:bCs/>
                <w:sz w:val="20"/>
              </w:rPr>
              <w:t> </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b/>
                <w:bCs/>
                <w:sz w:val="20"/>
              </w:rPr>
            </w:pPr>
            <w:r w:rsidRPr="0001146A">
              <w:rPr>
                <w:b/>
                <w:bCs/>
                <w:sz w:val="20"/>
              </w:rPr>
              <w:t>336 805,0</w:t>
            </w:r>
          </w:p>
        </w:tc>
        <w:tc>
          <w:tcPr>
            <w:tcW w:w="136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b/>
                <w:bCs/>
                <w:sz w:val="20"/>
              </w:rPr>
            </w:pPr>
            <w:r w:rsidRPr="0001146A">
              <w:rPr>
                <w:b/>
                <w:bCs/>
                <w:sz w:val="20"/>
              </w:rPr>
              <w:t>667 409,0</w:t>
            </w:r>
          </w:p>
        </w:tc>
        <w:tc>
          <w:tcPr>
            <w:tcW w:w="266" w:type="dxa"/>
            <w:tcBorders>
              <w:top w:val="nil"/>
              <w:left w:val="nil"/>
              <w:bottom w:val="nil"/>
              <w:right w:val="nil"/>
            </w:tcBorders>
            <w:shd w:val="clear" w:color="auto" w:fill="auto"/>
            <w:noWrap/>
            <w:vAlign w:val="bottom"/>
            <w:hideMark/>
          </w:tcPr>
          <w:p w:rsidR="00FD0F7F" w:rsidRPr="0001146A" w:rsidRDefault="00FD0F7F" w:rsidP="0001146A">
            <w:pPr>
              <w:rPr>
                <w:b/>
                <w:bCs/>
                <w:sz w:val="20"/>
              </w:rPr>
            </w:pPr>
          </w:p>
        </w:tc>
        <w:tc>
          <w:tcPr>
            <w:tcW w:w="3234" w:type="dxa"/>
            <w:tcBorders>
              <w:top w:val="nil"/>
              <w:left w:val="nil"/>
              <w:bottom w:val="nil"/>
              <w:right w:val="nil"/>
            </w:tcBorders>
            <w:shd w:val="clear" w:color="auto" w:fill="auto"/>
            <w:noWrap/>
            <w:vAlign w:val="bottom"/>
            <w:hideMark/>
          </w:tcPr>
          <w:p w:rsidR="00FD0F7F" w:rsidRPr="0001146A" w:rsidRDefault="00FD0F7F" w:rsidP="0001146A">
            <w:pPr>
              <w:rPr>
                <w:b/>
                <w:bCs/>
                <w:sz w:val="20"/>
              </w:rPr>
            </w:pPr>
          </w:p>
        </w:tc>
        <w:tc>
          <w:tcPr>
            <w:tcW w:w="960" w:type="dxa"/>
            <w:tcBorders>
              <w:top w:val="nil"/>
              <w:left w:val="nil"/>
              <w:bottom w:val="nil"/>
              <w:right w:val="nil"/>
            </w:tcBorders>
            <w:shd w:val="clear" w:color="auto" w:fill="auto"/>
            <w:noWrap/>
            <w:vAlign w:val="bottom"/>
            <w:hideMark/>
          </w:tcPr>
          <w:p w:rsidR="00FD0F7F" w:rsidRPr="0001146A" w:rsidRDefault="00FD0F7F" w:rsidP="0001146A">
            <w:pPr>
              <w:rPr>
                <w:b/>
                <w:bCs/>
                <w:sz w:val="20"/>
              </w:rPr>
            </w:pPr>
          </w:p>
        </w:tc>
      </w:tr>
      <w:tr w:rsidR="00033DE7" w:rsidRPr="0001146A" w:rsidTr="00A709F7">
        <w:trPr>
          <w:trHeight w:val="70"/>
        </w:trPr>
        <w:tc>
          <w:tcPr>
            <w:tcW w:w="10788"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FD0F7F" w:rsidRPr="0001146A" w:rsidRDefault="00FD0F7F" w:rsidP="0001146A">
            <w:pPr>
              <w:rPr>
                <w:b/>
                <w:bCs/>
                <w:sz w:val="20"/>
              </w:rPr>
            </w:pPr>
            <w:r w:rsidRPr="0001146A">
              <w:rPr>
                <w:b/>
                <w:bCs/>
                <w:sz w:val="20"/>
              </w:rPr>
              <w:t> </w:t>
            </w:r>
          </w:p>
        </w:tc>
        <w:tc>
          <w:tcPr>
            <w:tcW w:w="709" w:type="dxa"/>
            <w:tcBorders>
              <w:top w:val="nil"/>
              <w:left w:val="nil"/>
              <w:bottom w:val="single" w:sz="4" w:space="0" w:color="000000"/>
              <w:right w:val="single" w:sz="4" w:space="0" w:color="000000"/>
            </w:tcBorders>
            <w:shd w:val="clear" w:color="000000" w:fill="FFFFFF"/>
            <w:noWrap/>
            <w:vAlign w:val="bottom"/>
            <w:hideMark/>
          </w:tcPr>
          <w:p w:rsidR="00FD0F7F" w:rsidRPr="0001146A" w:rsidRDefault="00FD0F7F" w:rsidP="0001146A">
            <w:pPr>
              <w:rPr>
                <w:b/>
                <w:bCs/>
                <w:sz w:val="20"/>
              </w:rPr>
            </w:pPr>
            <w:r w:rsidRPr="0001146A">
              <w:rPr>
                <w:b/>
                <w:bCs/>
                <w:sz w:val="20"/>
              </w:rPr>
              <w:t> </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b/>
                <w:bCs/>
                <w:sz w:val="20"/>
              </w:rPr>
            </w:pPr>
            <w:r w:rsidRPr="0001146A">
              <w:rPr>
                <w:b/>
                <w:bCs/>
                <w:sz w:val="20"/>
              </w:rPr>
              <w:t>13 256 520,0</w:t>
            </w:r>
          </w:p>
        </w:tc>
        <w:tc>
          <w:tcPr>
            <w:tcW w:w="127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b/>
                <w:bCs/>
                <w:sz w:val="20"/>
              </w:rPr>
            </w:pPr>
            <w:r w:rsidRPr="0001146A">
              <w:rPr>
                <w:b/>
                <w:bCs/>
                <w:sz w:val="20"/>
              </w:rPr>
              <w:t>13 472 180,0</w:t>
            </w:r>
          </w:p>
        </w:tc>
        <w:tc>
          <w:tcPr>
            <w:tcW w:w="1366" w:type="dxa"/>
            <w:tcBorders>
              <w:top w:val="nil"/>
              <w:left w:val="nil"/>
              <w:bottom w:val="single" w:sz="4" w:space="0" w:color="000000"/>
              <w:right w:val="single" w:sz="4" w:space="0" w:color="000000"/>
            </w:tcBorders>
            <w:shd w:val="clear" w:color="000000" w:fill="FFFFFF"/>
            <w:noWrap/>
            <w:hideMark/>
          </w:tcPr>
          <w:p w:rsidR="00FD0F7F" w:rsidRPr="0001146A" w:rsidRDefault="00FD0F7F" w:rsidP="0001146A">
            <w:pPr>
              <w:jc w:val="right"/>
              <w:rPr>
                <w:b/>
                <w:bCs/>
                <w:sz w:val="20"/>
              </w:rPr>
            </w:pPr>
            <w:r w:rsidRPr="0001146A">
              <w:rPr>
                <w:b/>
                <w:bCs/>
                <w:sz w:val="20"/>
              </w:rPr>
              <w:t>13 348 180,0</w:t>
            </w:r>
          </w:p>
        </w:tc>
        <w:tc>
          <w:tcPr>
            <w:tcW w:w="266"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3234"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960"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r>
    </w:tbl>
    <w:p w:rsidR="00123C5C" w:rsidRPr="0001146A" w:rsidRDefault="00123C5C" w:rsidP="0001146A">
      <w:pPr>
        <w:rPr>
          <w:sz w:val="20"/>
        </w:rPr>
        <w:sectPr w:rsidR="00123C5C" w:rsidRPr="0001146A" w:rsidSect="008811AB">
          <w:type w:val="continuous"/>
          <w:pgSz w:w="16838" w:h="11906" w:orient="landscape"/>
          <w:pgMar w:top="1276" w:right="680" w:bottom="284" w:left="709" w:header="708" w:footer="708" w:gutter="0"/>
          <w:cols w:space="709"/>
          <w:docGrid w:linePitch="381"/>
        </w:sectPr>
      </w:pPr>
    </w:p>
    <w:tbl>
      <w:tblPr>
        <w:tblW w:w="22441" w:type="dxa"/>
        <w:tblInd w:w="-172" w:type="dxa"/>
        <w:tblLayout w:type="fixed"/>
        <w:tblLook w:val="04A0"/>
      </w:tblPr>
      <w:tblGrid>
        <w:gridCol w:w="272"/>
        <w:gridCol w:w="4480"/>
        <w:gridCol w:w="600"/>
        <w:gridCol w:w="616"/>
        <w:gridCol w:w="500"/>
        <w:gridCol w:w="516"/>
        <w:gridCol w:w="800"/>
        <w:gridCol w:w="640"/>
        <w:gridCol w:w="1420"/>
        <w:gridCol w:w="1068"/>
        <w:gridCol w:w="134"/>
        <w:gridCol w:w="198"/>
        <w:gridCol w:w="235"/>
        <w:gridCol w:w="276"/>
        <w:gridCol w:w="1141"/>
        <w:gridCol w:w="135"/>
        <w:gridCol w:w="1283"/>
        <w:gridCol w:w="1366"/>
        <w:gridCol w:w="272"/>
        <w:gridCol w:w="663"/>
        <w:gridCol w:w="297"/>
        <w:gridCol w:w="960"/>
        <w:gridCol w:w="109"/>
        <w:gridCol w:w="266"/>
        <w:gridCol w:w="585"/>
        <w:gridCol w:w="960"/>
        <w:gridCol w:w="960"/>
        <w:gridCol w:w="729"/>
        <w:gridCol w:w="231"/>
        <w:gridCol w:w="729"/>
      </w:tblGrid>
      <w:tr w:rsidR="00033DE7" w:rsidRPr="0001146A" w:rsidTr="00FE4164">
        <w:trPr>
          <w:trHeight w:val="255"/>
        </w:trPr>
        <w:tc>
          <w:tcPr>
            <w:tcW w:w="11046" w:type="dxa"/>
            <w:gridSpan w:val="11"/>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709" w:type="dxa"/>
            <w:gridSpan w:val="3"/>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1276" w:type="dxa"/>
            <w:gridSpan w:val="2"/>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3584" w:type="dxa"/>
            <w:gridSpan w:val="4"/>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1366" w:type="dxa"/>
            <w:gridSpan w:val="3"/>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266"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3234" w:type="dxa"/>
            <w:gridSpan w:val="4"/>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960" w:type="dxa"/>
            <w:gridSpan w:val="2"/>
            <w:tcBorders>
              <w:top w:val="nil"/>
              <w:left w:val="nil"/>
              <w:bottom w:val="nil"/>
              <w:right w:val="nil"/>
            </w:tcBorders>
            <w:shd w:val="clear" w:color="auto" w:fill="auto"/>
            <w:noWrap/>
            <w:vAlign w:val="bottom"/>
            <w:hideMark/>
          </w:tcPr>
          <w:p w:rsidR="00FD0F7F" w:rsidRPr="0001146A" w:rsidRDefault="00FD0F7F" w:rsidP="0001146A">
            <w:pPr>
              <w:rPr>
                <w:sz w:val="20"/>
              </w:rPr>
            </w:pPr>
          </w:p>
        </w:tc>
      </w:tr>
      <w:tr w:rsidR="00033DE7" w:rsidRPr="0001146A" w:rsidTr="00FE4164">
        <w:trPr>
          <w:trHeight w:val="315"/>
        </w:trPr>
        <w:tc>
          <w:tcPr>
            <w:tcW w:w="11046" w:type="dxa"/>
            <w:gridSpan w:val="11"/>
            <w:tcBorders>
              <w:top w:val="nil"/>
              <w:left w:val="nil"/>
              <w:bottom w:val="nil"/>
              <w:right w:val="nil"/>
            </w:tcBorders>
            <w:shd w:val="clear" w:color="auto" w:fill="auto"/>
            <w:noWrap/>
            <w:vAlign w:val="bottom"/>
            <w:hideMark/>
          </w:tcPr>
          <w:p w:rsidR="00FD0F7F" w:rsidRPr="0001146A" w:rsidRDefault="00FD0F7F" w:rsidP="0001146A">
            <w:pPr>
              <w:rPr>
                <w:b/>
                <w:bCs/>
                <w:sz w:val="20"/>
              </w:rPr>
            </w:pPr>
          </w:p>
        </w:tc>
        <w:tc>
          <w:tcPr>
            <w:tcW w:w="709" w:type="dxa"/>
            <w:gridSpan w:val="3"/>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1276" w:type="dxa"/>
            <w:gridSpan w:val="2"/>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3584" w:type="dxa"/>
            <w:gridSpan w:val="4"/>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1366" w:type="dxa"/>
            <w:gridSpan w:val="3"/>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266" w:type="dxa"/>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3234" w:type="dxa"/>
            <w:gridSpan w:val="4"/>
            <w:tcBorders>
              <w:top w:val="nil"/>
              <w:left w:val="nil"/>
              <w:bottom w:val="nil"/>
              <w:right w:val="nil"/>
            </w:tcBorders>
            <w:shd w:val="clear" w:color="auto" w:fill="auto"/>
            <w:noWrap/>
            <w:vAlign w:val="bottom"/>
            <w:hideMark/>
          </w:tcPr>
          <w:p w:rsidR="00FD0F7F" w:rsidRPr="0001146A" w:rsidRDefault="00FD0F7F" w:rsidP="0001146A">
            <w:pPr>
              <w:rPr>
                <w:sz w:val="20"/>
              </w:rPr>
            </w:pPr>
          </w:p>
        </w:tc>
        <w:tc>
          <w:tcPr>
            <w:tcW w:w="960" w:type="dxa"/>
            <w:gridSpan w:val="2"/>
            <w:tcBorders>
              <w:top w:val="nil"/>
              <w:left w:val="nil"/>
              <w:bottom w:val="nil"/>
              <w:right w:val="nil"/>
            </w:tcBorders>
            <w:shd w:val="clear" w:color="auto" w:fill="auto"/>
            <w:noWrap/>
            <w:vAlign w:val="bottom"/>
            <w:hideMark/>
          </w:tcPr>
          <w:p w:rsidR="00FD0F7F" w:rsidRPr="0001146A" w:rsidRDefault="00FD0F7F" w:rsidP="0001146A">
            <w:pPr>
              <w:rPr>
                <w:sz w:val="20"/>
              </w:rPr>
            </w:pPr>
          </w:p>
        </w:tc>
      </w:tr>
      <w:tr w:rsidR="00FE4164" w:rsidRPr="0001146A" w:rsidTr="00FE4164">
        <w:trPr>
          <w:gridAfter w:val="1"/>
          <w:wAfter w:w="729" w:type="dxa"/>
          <w:trHeight w:val="255"/>
        </w:trPr>
        <w:tc>
          <w:tcPr>
            <w:tcW w:w="272" w:type="dxa"/>
            <w:tcBorders>
              <w:top w:val="nil"/>
              <w:left w:val="nil"/>
              <w:bottom w:val="nil"/>
              <w:right w:val="nil"/>
            </w:tcBorders>
            <w:shd w:val="clear" w:color="auto" w:fill="auto"/>
            <w:noWrap/>
            <w:vAlign w:val="center"/>
            <w:hideMark/>
          </w:tcPr>
          <w:p w:rsidR="00FE4164" w:rsidRPr="0001146A" w:rsidRDefault="00FE4164" w:rsidP="0001146A">
            <w:pPr>
              <w:jc w:val="right"/>
              <w:rPr>
                <w:sz w:val="20"/>
              </w:rPr>
            </w:pPr>
          </w:p>
        </w:tc>
        <w:tc>
          <w:tcPr>
            <w:tcW w:w="448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60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616"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50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516"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80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64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1420" w:type="dxa"/>
            <w:tcBorders>
              <w:top w:val="nil"/>
              <w:left w:val="nil"/>
              <w:bottom w:val="nil"/>
              <w:right w:val="nil"/>
            </w:tcBorders>
            <w:shd w:val="clear" w:color="auto" w:fill="auto"/>
            <w:noWrap/>
            <w:vAlign w:val="bottom"/>
            <w:hideMark/>
          </w:tcPr>
          <w:p w:rsidR="00FE4164" w:rsidRPr="0001146A" w:rsidRDefault="00FE4164" w:rsidP="0001146A">
            <w:pPr>
              <w:jc w:val="right"/>
              <w:rPr>
                <w:b/>
                <w:bCs/>
                <w:sz w:val="20"/>
              </w:rPr>
            </w:pPr>
          </w:p>
        </w:tc>
        <w:tc>
          <w:tcPr>
            <w:tcW w:w="5836" w:type="dxa"/>
            <w:gridSpan w:val="9"/>
            <w:tcBorders>
              <w:top w:val="nil"/>
              <w:left w:val="nil"/>
              <w:bottom w:val="nil"/>
              <w:right w:val="nil"/>
            </w:tcBorders>
            <w:shd w:val="clear" w:color="auto" w:fill="auto"/>
            <w:noWrap/>
            <w:vAlign w:val="bottom"/>
            <w:hideMark/>
          </w:tcPr>
          <w:p w:rsidR="00FE4164" w:rsidRPr="0001146A" w:rsidRDefault="00FE4164" w:rsidP="0001146A">
            <w:pPr>
              <w:jc w:val="right"/>
              <w:rPr>
                <w:b/>
                <w:bCs/>
                <w:sz w:val="20"/>
              </w:rPr>
            </w:pPr>
            <w:r w:rsidRPr="0001146A">
              <w:rPr>
                <w:b/>
                <w:bCs/>
                <w:sz w:val="20"/>
              </w:rPr>
              <w:t>Приложение 4</w:t>
            </w:r>
          </w:p>
        </w:tc>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FE4164">
        <w:trPr>
          <w:gridAfter w:val="1"/>
          <w:wAfter w:w="729" w:type="dxa"/>
          <w:trHeight w:val="255"/>
        </w:trPr>
        <w:tc>
          <w:tcPr>
            <w:tcW w:w="272" w:type="dxa"/>
            <w:tcBorders>
              <w:top w:val="nil"/>
              <w:left w:val="nil"/>
              <w:bottom w:val="nil"/>
              <w:right w:val="nil"/>
            </w:tcBorders>
            <w:shd w:val="clear" w:color="auto" w:fill="auto"/>
            <w:noWrap/>
            <w:vAlign w:val="center"/>
            <w:hideMark/>
          </w:tcPr>
          <w:p w:rsidR="00FE4164" w:rsidRPr="0001146A" w:rsidRDefault="00FE4164" w:rsidP="0001146A">
            <w:pPr>
              <w:jc w:val="right"/>
              <w:rPr>
                <w:sz w:val="20"/>
              </w:rPr>
            </w:pPr>
          </w:p>
        </w:tc>
        <w:tc>
          <w:tcPr>
            <w:tcW w:w="15408" w:type="dxa"/>
            <w:gridSpan w:val="17"/>
            <w:tcBorders>
              <w:top w:val="nil"/>
              <w:left w:val="nil"/>
              <w:bottom w:val="nil"/>
              <w:right w:val="nil"/>
            </w:tcBorders>
            <w:shd w:val="clear" w:color="auto" w:fill="auto"/>
            <w:noWrap/>
            <w:vAlign w:val="bottom"/>
            <w:hideMark/>
          </w:tcPr>
          <w:p w:rsidR="00FE4164" w:rsidRPr="0001146A" w:rsidRDefault="00FE4164" w:rsidP="0001146A">
            <w:pPr>
              <w:jc w:val="right"/>
              <w:rPr>
                <w:sz w:val="20"/>
              </w:rPr>
            </w:pPr>
            <w:r w:rsidRPr="0001146A">
              <w:rPr>
                <w:sz w:val="20"/>
              </w:rPr>
              <w:t xml:space="preserve">к проекту Решения Ястребовского сельского Совета депутатов  </w:t>
            </w:r>
          </w:p>
        </w:tc>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FE4164">
        <w:trPr>
          <w:gridAfter w:val="1"/>
          <w:wAfter w:w="729" w:type="dxa"/>
          <w:trHeight w:val="255"/>
        </w:trPr>
        <w:tc>
          <w:tcPr>
            <w:tcW w:w="272" w:type="dxa"/>
            <w:tcBorders>
              <w:top w:val="nil"/>
              <w:left w:val="nil"/>
              <w:bottom w:val="nil"/>
              <w:right w:val="nil"/>
            </w:tcBorders>
            <w:shd w:val="clear" w:color="auto" w:fill="auto"/>
            <w:noWrap/>
            <w:vAlign w:val="center"/>
            <w:hideMark/>
          </w:tcPr>
          <w:p w:rsidR="00FE4164" w:rsidRPr="0001146A" w:rsidRDefault="00FE4164" w:rsidP="0001146A">
            <w:pPr>
              <w:jc w:val="right"/>
              <w:rPr>
                <w:sz w:val="20"/>
              </w:rPr>
            </w:pPr>
          </w:p>
        </w:tc>
        <w:tc>
          <w:tcPr>
            <w:tcW w:w="448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60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92" w:type="dxa"/>
            <w:gridSpan w:val="6"/>
            <w:tcBorders>
              <w:top w:val="nil"/>
              <w:left w:val="nil"/>
              <w:bottom w:val="nil"/>
              <w:right w:val="nil"/>
            </w:tcBorders>
            <w:shd w:val="clear" w:color="auto" w:fill="auto"/>
            <w:noWrap/>
            <w:vAlign w:val="bottom"/>
            <w:hideMark/>
          </w:tcPr>
          <w:p w:rsidR="00FE4164" w:rsidRPr="0001146A" w:rsidRDefault="00FE4164" w:rsidP="0001146A">
            <w:pPr>
              <w:jc w:val="right"/>
              <w:rPr>
                <w:sz w:val="20"/>
              </w:rPr>
            </w:pPr>
          </w:p>
        </w:tc>
        <w:tc>
          <w:tcPr>
            <w:tcW w:w="5836" w:type="dxa"/>
            <w:gridSpan w:val="9"/>
            <w:tcBorders>
              <w:top w:val="nil"/>
              <w:left w:val="nil"/>
              <w:bottom w:val="nil"/>
              <w:right w:val="nil"/>
            </w:tcBorders>
            <w:shd w:val="clear" w:color="auto" w:fill="auto"/>
            <w:noWrap/>
            <w:vAlign w:val="bottom"/>
            <w:hideMark/>
          </w:tcPr>
          <w:p w:rsidR="00FE4164" w:rsidRPr="0001146A" w:rsidRDefault="00FE4164" w:rsidP="0001146A">
            <w:pPr>
              <w:jc w:val="right"/>
              <w:rPr>
                <w:sz w:val="20"/>
              </w:rPr>
            </w:pPr>
            <w:r w:rsidRPr="0001146A">
              <w:rPr>
                <w:sz w:val="20"/>
              </w:rPr>
              <w:t>от 00.00.00 №00-00Р</w:t>
            </w:r>
          </w:p>
        </w:tc>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FE4164">
        <w:trPr>
          <w:gridAfter w:val="1"/>
          <w:wAfter w:w="729" w:type="dxa"/>
          <w:trHeight w:val="255"/>
        </w:trPr>
        <w:tc>
          <w:tcPr>
            <w:tcW w:w="272" w:type="dxa"/>
            <w:tcBorders>
              <w:top w:val="nil"/>
              <w:left w:val="nil"/>
              <w:bottom w:val="nil"/>
              <w:right w:val="nil"/>
            </w:tcBorders>
            <w:shd w:val="clear" w:color="auto" w:fill="auto"/>
            <w:noWrap/>
            <w:vAlign w:val="center"/>
            <w:hideMark/>
          </w:tcPr>
          <w:p w:rsidR="00FE4164" w:rsidRPr="0001146A" w:rsidRDefault="00FE4164" w:rsidP="0001146A">
            <w:pPr>
              <w:jc w:val="right"/>
              <w:rPr>
                <w:sz w:val="20"/>
              </w:rPr>
            </w:pPr>
          </w:p>
        </w:tc>
        <w:tc>
          <w:tcPr>
            <w:tcW w:w="448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60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616"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50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516"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80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640" w:type="dxa"/>
            <w:tcBorders>
              <w:top w:val="nil"/>
              <w:left w:val="nil"/>
              <w:bottom w:val="nil"/>
              <w:right w:val="nil"/>
            </w:tcBorders>
            <w:shd w:val="clear" w:color="auto" w:fill="auto"/>
            <w:noWrap/>
            <w:vAlign w:val="bottom"/>
            <w:hideMark/>
          </w:tcPr>
          <w:p w:rsidR="00FE4164" w:rsidRPr="0001146A" w:rsidRDefault="00FE4164" w:rsidP="0001146A">
            <w:pPr>
              <w:rPr>
                <w:b/>
                <w:bCs/>
                <w:sz w:val="20"/>
              </w:rPr>
            </w:pPr>
          </w:p>
        </w:tc>
        <w:tc>
          <w:tcPr>
            <w:tcW w:w="1420" w:type="dxa"/>
            <w:tcBorders>
              <w:top w:val="nil"/>
              <w:left w:val="nil"/>
              <w:bottom w:val="nil"/>
              <w:right w:val="nil"/>
            </w:tcBorders>
            <w:shd w:val="clear" w:color="auto" w:fill="auto"/>
            <w:noWrap/>
            <w:vAlign w:val="center"/>
            <w:hideMark/>
          </w:tcPr>
          <w:p w:rsidR="00FE4164" w:rsidRPr="0001146A" w:rsidRDefault="00FE4164" w:rsidP="0001146A">
            <w:pPr>
              <w:jc w:val="right"/>
              <w:rPr>
                <w:b/>
                <w:bCs/>
                <w:sz w:val="20"/>
              </w:rPr>
            </w:pPr>
          </w:p>
        </w:tc>
        <w:tc>
          <w:tcPr>
            <w:tcW w:w="140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36" w:type="dxa"/>
            <w:gridSpan w:val="6"/>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FE4164">
        <w:trPr>
          <w:gridAfter w:val="1"/>
          <w:wAfter w:w="729" w:type="dxa"/>
          <w:trHeight w:val="645"/>
        </w:trPr>
        <w:tc>
          <w:tcPr>
            <w:tcW w:w="15680" w:type="dxa"/>
            <w:gridSpan w:val="18"/>
            <w:tcBorders>
              <w:top w:val="nil"/>
              <w:left w:val="nil"/>
              <w:bottom w:val="nil"/>
              <w:right w:val="nil"/>
            </w:tcBorders>
            <w:shd w:val="clear" w:color="auto" w:fill="auto"/>
            <w:vAlign w:val="bottom"/>
            <w:hideMark/>
          </w:tcPr>
          <w:p w:rsidR="00FE4164" w:rsidRPr="0001146A" w:rsidRDefault="00FE4164" w:rsidP="0001146A">
            <w:pPr>
              <w:jc w:val="center"/>
              <w:rPr>
                <w:b/>
                <w:bCs/>
                <w:sz w:val="20"/>
              </w:rPr>
            </w:pPr>
            <w:r w:rsidRPr="0001146A">
              <w:rPr>
                <w:b/>
                <w:bCs/>
                <w:sz w:val="20"/>
              </w:rPr>
              <w:t>ВЕДОМСТВЕННАЯ СТРУКТУРА  РАСХОДОВ  БЮДЖЕТА  ЯСТРЕБОВСКОГО СЕЛЬСОВЕТА НА 2023 ГОД И ПЛАНОВЫЙ ПЕРИОД 2024 - 2054 ГОДА</w:t>
            </w:r>
          </w:p>
        </w:tc>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FE4164">
        <w:trPr>
          <w:gridAfter w:val="1"/>
          <w:wAfter w:w="729" w:type="dxa"/>
          <w:trHeight w:val="75"/>
        </w:trPr>
        <w:tc>
          <w:tcPr>
            <w:tcW w:w="12896" w:type="dxa"/>
            <w:gridSpan w:val="15"/>
            <w:tcBorders>
              <w:top w:val="nil"/>
              <w:left w:val="nil"/>
              <w:bottom w:val="nil"/>
              <w:right w:val="nil"/>
            </w:tcBorders>
            <w:shd w:val="clear" w:color="auto" w:fill="auto"/>
            <w:noWrap/>
            <w:vAlign w:val="bottom"/>
            <w:hideMark/>
          </w:tcPr>
          <w:p w:rsidR="00FE4164" w:rsidRPr="0001146A" w:rsidRDefault="00FE4164" w:rsidP="0001146A">
            <w:pPr>
              <w:rPr>
                <w:b/>
                <w:bCs/>
                <w:sz w:val="20"/>
              </w:rPr>
            </w:pPr>
          </w:p>
        </w:tc>
        <w:tc>
          <w:tcPr>
            <w:tcW w:w="1418"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1366"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FE4164">
        <w:trPr>
          <w:gridAfter w:val="1"/>
          <w:wAfter w:w="729" w:type="dxa"/>
          <w:trHeight w:val="255"/>
        </w:trPr>
        <w:tc>
          <w:tcPr>
            <w:tcW w:w="272" w:type="dxa"/>
            <w:tcBorders>
              <w:top w:val="nil"/>
              <w:left w:val="nil"/>
              <w:bottom w:val="nil"/>
              <w:right w:val="nil"/>
            </w:tcBorders>
            <w:shd w:val="clear" w:color="auto" w:fill="auto"/>
            <w:noWrap/>
            <w:vAlign w:val="center"/>
            <w:hideMark/>
          </w:tcPr>
          <w:p w:rsidR="00FE4164" w:rsidRPr="0001146A" w:rsidRDefault="00FE4164" w:rsidP="0001146A">
            <w:pPr>
              <w:jc w:val="right"/>
              <w:rPr>
                <w:sz w:val="20"/>
              </w:rPr>
            </w:pPr>
          </w:p>
        </w:tc>
        <w:tc>
          <w:tcPr>
            <w:tcW w:w="448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60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616"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50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516"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3928" w:type="dxa"/>
            <w:gridSpan w:val="4"/>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567"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1417" w:type="dxa"/>
            <w:gridSpan w:val="2"/>
            <w:tcBorders>
              <w:top w:val="nil"/>
              <w:left w:val="nil"/>
              <w:bottom w:val="nil"/>
              <w:right w:val="nil"/>
            </w:tcBorders>
            <w:shd w:val="clear" w:color="auto" w:fill="auto"/>
            <w:noWrap/>
            <w:vAlign w:val="bottom"/>
            <w:hideMark/>
          </w:tcPr>
          <w:p w:rsidR="00FE4164" w:rsidRPr="0001146A" w:rsidRDefault="00FE4164" w:rsidP="0001146A">
            <w:pPr>
              <w:jc w:val="right"/>
              <w:rPr>
                <w:sz w:val="20"/>
              </w:rPr>
            </w:pPr>
          </w:p>
        </w:tc>
        <w:tc>
          <w:tcPr>
            <w:tcW w:w="1418"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1366" w:type="dxa"/>
            <w:tcBorders>
              <w:top w:val="nil"/>
              <w:left w:val="nil"/>
              <w:bottom w:val="nil"/>
              <w:right w:val="nil"/>
            </w:tcBorders>
            <w:shd w:val="clear" w:color="auto" w:fill="auto"/>
            <w:noWrap/>
            <w:vAlign w:val="bottom"/>
            <w:hideMark/>
          </w:tcPr>
          <w:p w:rsidR="00FE4164" w:rsidRPr="0001146A" w:rsidRDefault="00FE4164" w:rsidP="0001146A">
            <w:pPr>
              <w:jc w:val="right"/>
              <w:rPr>
                <w:sz w:val="20"/>
              </w:rPr>
            </w:pPr>
            <w:r w:rsidRPr="0001146A">
              <w:rPr>
                <w:sz w:val="20"/>
              </w:rPr>
              <w:t xml:space="preserve"> рублей</w:t>
            </w:r>
          </w:p>
        </w:tc>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E24D7F">
        <w:trPr>
          <w:gridAfter w:val="1"/>
          <w:wAfter w:w="729" w:type="dxa"/>
          <w:trHeight w:val="1683"/>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4164" w:rsidRPr="0001146A" w:rsidRDefault="00FE4164" w:rsidP="0001146A">
            <w:pPr>
              <w:jc w:val="center"/>
              <w:rPr>
                <w:sz w:val="20"/>
              </w:rPr>
            </w:pPr>
            <w:r w:rsidRPr="0001146A">
              <w:rPr>
                <w:sz w:val="20"/>
              </w:rPr>
              <w:t>Наименование главных распорядителей и наименование показателей бюджетной классификации</w:t>
            </w:r>
          </w:p>
        </w:tc>
        <w:tc>
          <w:tcPr>
            <w:tcW w:w="600"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FE4164" w:rsidRPr="0001146A" w:rsidRDefault="00FE4164" w:rsidP="0001146A">
            <w:pPr>
              <w:jc w:val="center"/>
              <w:rPr>
                <w:sz w:val="20"/>
              </w:rPr>
            </w:pPr>
            <w:r w:rsidRPr="0001146A">
              <w:rPr>
                <w:sz w:val="20"/>
              </w:rPr>
              <w:t>Код ведомства</w:t>
            </w:r>
          </w:p>
        </w:tc>
        <w:tc>
          <w:tcPr>
            <w:tcW w:w="61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FE4164" w:rsidRPr="0001146A" w:rsidRDefault="00FE4164" w:rsidP="0001146A">
            <w:pPr>
              <w:jc w:val="center"/>
              <w:rPr>
                <w:sz w:val="20"/>
              </w:rPr>
            </w:pPr>
            <w:r w:rsidRPr="0001146A">
              <w:rPr>
                <w:sz w:val="20"/>
              </w:rPr>
              <w:t>Раздел-подраздел</w:t>
            </w:r>
          </w:p>
        </w:tc>
        <w:tc>
          <w:tcPr>
            <w:tcW w:w="4944" w:type="dxa"/>
            <w:gridSpan w:val="6"/>
            <w:tcBorders>
              <w:top w:val="single" w:sz="4" w:space="0" w:color="000000"/>
              <w:left w:val="nil"/>
              <w:bottom w:val="single" w:sz="4" w:space="0" w:color="000000"/>
              <w:right w:val="single" w:sz="4" w:space="0" w:color="000000"/>
            </w:tcBorders>
            <w:shd w:val="clear" w:color="auto" w:fill="auto"/>
            <w:textDirection w:val="btLr"/>
            <w:vAlign w:val="center"/>
            <w:hideMark/>
          </w:tcPr>
          <w:p w:rsidR="00FE4164" w:rsidRPr="0001146A" w:rsidRDefault="00FE4164" w:rsidP="0001146A">
            <w:pPr>
              <w:jc w:val="center"/>
              <w:rPr>
                <w:sz w:val="20"/>
              </w:rPr>
            </w:pPr>
            <w:r w:rsidRPr="0001146A">
              <w:rPr>
                <w:sz w:val="20"/>
              </w:rPr>
              <w:t>Целевая статья</w:t>
            </w:r>
          </w:p>
        </w:tc>
        <w:tc>
          <w:tcPr>
            <w:tcW w:w="567" w:type="dxa"/>
            <w:gridSpan w:val="3"/>
            <w:tcBorders>
              <w:top w:val="single" w:sz="4" w:space="0" w:color="000000"/>
              <w:left w:val="nil"/>
              <w:bottom w:val="single" w:sz="4" w:space="0" w:color="000000"/>
              <w:right w:val="single" w:sz="4" w:space="0" w:color="000000"/>
            </w:tcBorders>
            <w:shd w:val="clear" w:color="auto" w:fill="auto"/>
            <w:textDirection w:val="btLr"/>
            <w:vAlign w:val="center"/>
            <w:hideMark/>
          </w:tcPr>
          <w:p w:rsidR="00FE4164" w:rsidRPr="0001146A" w:rsidRDefault="00FE4164" w:rsidP="0001146A">
            <w:pPr>
              <w:jc w:val="center"/>
              <w:rPr>
                <w:sz w:val="20"/>
              </w:rPr>
            </w:pPr>
            <w:r w:rsidRPr="0001146A">
              <w:rPr>
                <w:sz w:val="20"/>
              </w:rPr>
              <w:t>Вид расходов</w:t>
            </w:r>
          </w:p>
        </w:tc>
        <w:tc>
          <w:tcPr>
            <w:tcW w:w="1417" w:type="dxa"/>
            <w:gridSpan w:val="2"/>
            <w:tcBorders>
              <w:top w:val="single" w:sz="4" w:space="0" w:color="000000"/>
              <w:left w:val="nil"/>
              <w:bottom w:val="single" w:sz="4" w:space="0" w:color="000000"/>
              <w:right w:val="single" w:sz="4" w:space="0" w:color="000000"/>
            </w:tcBorders>
            <w:shd w:val="clear" w:color="auto" w:fill="auto"/>
            <w:vAlign w:val="center"/>
            <w:hideMark/>
          </w:tcPr>
          <w:p w:rsidR="00FE4164" w:rsidRPr="0001146A" w:rsidRDefault="00FE4164" w:rsidP="0001146A">
            <w:pPr>
              <w:jc w:val="center"/>
              <w:rPr>
                <w:sz w:val="20"/>
              </w:rPr>
            </w:pPr>
            <w:r w:rsidRPr="0001146A">
              <w:rPr>
                <w:sz w:val="20"/>
              </w:rPr>
              <w:t>Сумма на 2023 год</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hideMark/>
          </w:tcPr>
          <w:p w:rsidR="00FE4164" w:rsidRPr="0001146A" w:rsidRDefault="00FE4164" w:rsidP="0001146A">
            <w:pPr>
              <w:jc w:val="center"/>
              <w:rPr>
                <w:sz w:val="20"/>
              </w:rPr>
            </w:pPr>
            <w:r w:rsidRPr="0001146A">
              <w:rPr>
                <w:sz w:val="20"/>
              </w:rPr>
              <w:t>Сумма на 2024 год</w:t>
            </w:r>
          </w:p>
        </w:tc>
        <w:tc>
          <w:tcPr>
            <w:tcW w:w="1366" w:type="dxa"/>
            <w:tcBorders>
              <w:top w:val="single" w:sz="4" w:space="0" w:color="000000"/>
              <w:left w:val="nil"/>
              <w:bottom w:val="single" w:sz="4" w:space="0" w:color="000000"/>
              <w:right w:val="single" w:sz="4" w:space="0" w:color="000000"/>
            </w:tcBorders>
            <w:shd w:val="clear" w:color="auto" w:fill="auto"/>
            <w:vAlign w:val="center"/>
            <w:hideMark/>
          </w:tcPr>
          <w:p w:rsidR="00FE4164" w:rsidRPr="0001146A" w:rsidRDefault="00FE4164" w:rsidP="0001146A">
            <w:pPr>
              <w:jc w:val="center"/>
              <w:rPr>
                <w:sz w:val="20"/>
              </w:rPr>
            </w:pPr>
            <w:r w:rsidRPr="0001146A">
              <w:rPr>
                <w:sz w:val="20"/>
              </w:rPr>
              <w:t>Сумма на 2025 год</w:t>
            </w:r>
          </w:p>
        </w:tc>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E24D7F">
        <w:trPr>
          <w:gridAfter w:val="1"/>
          <w:wAfter w:w="729" w:type="dxa"/>
          <w:trHeight w:val="147"/>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noWrap/>
            <w:vAlign w:val="center"/>
            <w:hideMark/>
          </w:tcPr>
          <w:p w:rsidR="00FE4164" w:rsidRPr="0001146A" w:rsidRDefault="00FE4164" w:rsidP="0001146A">
            <w:pPr>
              <w:jc w:val="center"/>
              <w:rPr>
                <w:sz w:val="20"/>
              </w:rPr>
            </w:pPr>
            <w:r w:rsidRPr="0001146A">
              <w:rPr>
                <w:sz w:val="20"/>
              </w:rPr>
              <w:t>1</w:t>
            </w:r>
          </w:p>
        </w:tc>
        <w:tc>
          <w:tcPr>
            <w:tcW w:w="600" w:type="dxa"/>
            <w:tcBorders>
              <w:top w:val="nil"/>
              <w:left w:val="nil"/>
              <w:bottom w:val="single" w:sz="4" w:space="0" w:color="000000"/>
              <w:right w:val="single" w:sz="4" w:space="0" w:color="000000"/>
            </w:tcBorders>
            <w:shd w:val="clear" w:color="000000" w:fill="FFFFFF"/>
            <w:noWrap/>
            <w:vAlign w:val="center"/>
            <w:hideMark/>
          </w:tcPr>
          <w:p w:rsidR="00FE4164" w:rsidRPr="0001146A" w:rsidRDefault="00FE4164" w:rsidP="0001146A">
            <w:pPr>
              <w:jc w:val="center"/>
              <w:rPr>
                <w:sz w:val="20"/>
              </w:rPr>
            </w:pPr>
            <w:r w:rsidRPr="0001146A">
              <w:rPr>
                <w:sz w:val="20"/>
              </w:rPr>
              <w:t>2</w:t>
            </w:r>
          </w:p>
        </w:tc>
        <w:tc>
          <w:tcPr>
            <w:tcW w:w="616" w:type="dxa"/>
            <w:tcBorders>
              <w:top w:val="nil"/>
              <w:left w:val="nil"/>
              <w:bottom w:val="single" w:sz="4" w:space="0" w:color="000000"/>
              <w:right w:val="single" w:sz="4" w:space="0" w:color="000000"/>
            </w:tcBorders>
            <w:shd w:val="clear" w:color="000000" w:fill="FFFFFF"/>
            <w:noWrap/>
            <w:vAlign w:val="center"/>
            <w:hideMark/>
          </w:tcPr>
          <w:p w:rsidR="00FE4164" w:rsidRPr="0001146A" w:rsidRDefault="00FE4164" w:rsidP="0001146A">
            <w:pPr>
              <w:jc w:val="center"/>
              <w:rPr>
                <w:sz w:val="20"/>
              </w:rPr>
            </w:pPr>
            <w:r w:rsidRPr="0001146A">
              <w:rPr>
                <w:sz w:val="20"/>
              </w:rPr>
              <w:t>3</w:t>
            </w:r>
          </w:p>
        </w:tc>
        <w:tc>
          <w:tcPr>
            <w:tcW w:w="4944" w:type="dxa"/>
            <w:gridSpan w:val="6"/>
            <w:tcBorders>
              <w:top w:val="single" w:sz="4" w:space="0" w:color="000000"/>
              <w:left w:val="nil"/>
              <w:bottom w:val="single" w:sz="4" w:space="0" w:color="000000"/>
              <w:right w:val="single" w:sz="4" w:space="0" w:color="000000"/>
            </w:tcBorders>
            <w:shd w:val="clear" w:color="000000" w:fill="FFFFFF"/>
            <w:noWrap/>
            <w:vAlign w:val="center"/>
            <w:hideMark/>
          </w:tcPr>
          <w:p w:rsidR="00FE4164" w:rsidRPr="0001146A" w:rsidRDefault="00FE4164" w:rsidP="0001146A">
            <w:pPr>
              <w:jc w:val="center"/>
              <w:rPr>
                <w:sz w:val="20"/>
              </w:rPr>
            </w:pPr>
            <w:r w:rsidRPr="0001146A">
              <w:rPr>
                <w:sz w:val="20"/>
              </w:rPr>
              <w:t>4</w:t>
            </w:r>
          </w:p>
        </w:tc>
        <w:tc>
          <w:tcPr>
            <w:tcW w:w="567" w:type="dxa"/>
            <w:gridSpan w:val="3"/>
            <w:tcBorders>
              <w:top w:val="nil"/>
              <w:left w:val="nil"/>
              <w:bottom w:val="single" w:sz="4" w:space="0" w:color="000000"/>
              <w:right w:val="single" w:sz="4" w:space="0" w:color="000000"/>
            </w:tcBorders>
            <w:shd w:val="clear" w:color="000000" w:fill="FFFFFF"/>
            <w:noWrap/>
            <w:vAlign w:val="center"/>
            <w:hideMark/>
          </w:tcPr>
          <w:p w:rsidR="00FE4164" w:rsidRPr="0001146A" w:rsidRDefault="00FE4164" w:rsidP="0001146A">
            <w:pPr>
              <w:jc w:val="center"/>
              <w:rPr>
                <w:sz w:val="20"/>
              </w:rPr>
            </w:pPr>
            <w:r w:rsidRPr="0001146A">
              <w:rPr>
                <w:sz w:val="20"/>
              </w:rPr>
              <w:t>5</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FE4164" w:rsidRPr="0001146A" w:rsidRDefault="00FE4164" w:rsidP="0001146A">
            <w:pPr>
              <w:jc w:val="center"/>
              <w:rPr>
                <w:sz w:val="20"/>
              </w:rPr>
            </w:pPr>
            <w:r w:rsidRPr="0001146A">
              <w:rPr>
                <w:sz w:val="20"/>
              </w:rPr>
              <w:t>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FE4164" w:rsidRPr="0001146A" w:rsidRDefault="00FE4164" w:rsidP="0001146A">
            <w:pPr>
              <w:jc w:val="center"/>
              <w:rPr>
                <w:sz w:val="20"/>
              </w:rPr>
            </w:pPr>
            <w:r w:rsidRPr="0001146A">
              <w:rPr>
                <w:sz w:val="20"/>
              </w:rPr>
              <w:t> </w:t>
            </w:r>
          </w:p>
        </w:tc>
        <w:tc>
          <w:tcPr>
            <w:tcW w:w="1366" w:type="dxa"/>
            <w:tcBorders>
              <w:top w:val="nil"/>
              <w:left w:val="nil"/>
              <w:bottom w:val="single" w:sz="4" w:space="0" w:color="000000"/>
              <w:right w:val="single" w:sz="4" w:space="0" w:color="000000"/>
            </w:tcBorders>
            <w:shd w:val="clear" w:color="auto" w:fill="auto"/>
            <w:noWrap/>
            <w:vAlign w:val="center"/>
            <w:hideMark/>
          </w:tcPr>
          <w:p w:rsidR="00FE4164" w:rsidRPr="0001146A" w:rsidRDefault="00FE4164" w:rsidP="0001146A">
            <w:pPr>
              <w:jc w:val="center"/>
              <w:rPr>
                <w:sz w:val="20"/>
              </w:rPr>
            </w:pPr>
            <w:r w:rsidRPr="0001146A">
              <w:rPr>
                <w:sz w:val="20"/>
              </w:rPr>
              <w:t>6</w:t>
            </w:r>
          </w:p>
        </w:tc>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E24D7F">
        <w:trPr>
          <w:gridAfter w:val="1"/>
          <w:wAfter w:w="729" w:type="dxa"/>
          <w:trHeight w:val="193"/>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b/>
                <w:bCs/>
                <w:sz w:val="20"/>
              </w:rPr>
            </w:pPr>
            <w:r w:rsidRPr="0001146A">
              <w:rPr>
                <w:b/>
                <w:bCs/>
                <w:sz w:val="20"/>
              </w:rPr>
              <w:t>Администрация Ястребовского сельсовета</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 </w:t>
            </w:r>
          </w:p>
        </w:tc>
        <w:tc>
          <w:tcPr>
            <w:tcW w:w="500" w:type="dxa"/>
            <w:tcBorders>
              <w:top w:val="single" w:sz="4" w:space="0" w:color="000000"/>
              <w:left w:val="nil"/>
              <w:bottom w:val="nil"/>
              <w:right w:val="nil"/>
            </w:tcBorders>
            <w:shd w:val="clear" w:color="000000" w:fill="FFFFFF"/>
            <w:noWrap/>
            <w:hideMark/>
          </w:tcPr>
          <w:p w:rsidR="00FE4164" w:rsidRPr="0001146A" w:rsidRDefault="00FE4164" w:rsidP="0001146A">
            <w:pPr>
              <w:rPr>
                <w:b/>
                <w:bCs/>
                <w:sz w:val="20"/>
              </w:rPr>
            </w:pPr>
            <w:r w:rsidRPr="0001146A">
              <w:rPr>
                <w:b/>
                <w:bCs/>
                <w:sz w:val="20"/>
              </w:rPr>
              <w:t> </w:t>
            </w:r>
          </w:p>
        </w:tc>
        <w:tc>
          <w:tcPr>
            <w:tcW w:w="516" w:type="dxa"/>
            <w:tcBorders>
              <w:top w:val="single" w:sz="4" w:space="0" w:color="000000"/>
              <w:left w:val="nil"/>
              <w:bottom w:val="nil"/>
              <w:right w:val="nil"/>
            </w:tcBorders>
            <w:shd w:val="clear" w:color="000000" w:fill="FFFFFF"/>
            <w:noWrap/>
            <w:hideMark/>
          </w:tcPr>
          <w:p w:rsidR="00FE4164" w:rsidRPr="0001146A" w:rsidRDefault="00FE4164" w:rsidP="0001146A">
            <w:pPr>
              <w:rPr>
                <w:b/>
                <w:bCs/>
                <w:sz w:val="20"/>
              </w:rPr>
            </w:pPr>
            <w:r w:rsidRPr="0001146A">
              <w:rPr>
                <w:b/>
                <w:bCs/>
                <w:sz w:val="20"/>
              </w:rPr>
              <w:t> </w:t>
            </w:r>
          </w:p>
        </w:tc>
        <w:tc>
          <w:tcPr>
            <w:tcW w:w="3928" w:type="dxa"/>
            <w:gridSpan w:val="4"/>
            <w:tcBorders>
              <w:top w:val="single" w:sz="4" w:space="0" w:color="000000"/>
              <w:left w:val="nil"/>
              <w:bottom w:val="nil"/>
              <w:right w:val="nil"/>
            </w:tcBorders>
            <w:shd w:val="clear" w:color="000000" w:fill="FFFFFF"/>
            <w:noWrap/>
            <w:hideMark/>
          </w:tcPr>
          <w:p w:rsidR="00FE4164" w:rsidRPr="0001146A" w:rsidRDefault="00FE4164" w:rsidP="0001146A">
            <w:pPr>
              <w:rPr>
                <w:b/>
                <w:bCs/>
                <w:sz w:val="20"/>
              </w:rPr>
            </w:pPr>
            <w:r w:rsidRPr="0001146A">
              <w:rPr>
                <w:b/>
                <w:bCs/>
                <w:sz w:val="20"/>
              </w:rPr>
              <w:t> </w:t>
            </w:r>
          </w:p>
        </w:tc>
        <w:tc>
          <w:tcPr>
            <w:tcW w:w="567" w:type="dxa"/>
            <w:gridSpan w:val="3"/>
            <w:tcBorders>
              <w:top w:val="nil"/>
              <w:left w:val="single" w:sz="4" w:space="0" w:color="000000"/>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 </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 </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 </w:t>
            </w:r>
          </w:p>
        </w:tc>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E24D7F">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b/>
                <w:bCs/>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b/>
                <w:bCs/>
                <w:sz w:val="20"/>
              </w:rPr>
            </w:pPr>
            <w:r w:rsidRPr="0001146A">
              <w:rPr>
                <w:b/>
                <w:bCs/>
                <w:sz w:val="20"/>
              </w:rPr>
              <w:t>Общегосударственные вопросы</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0100</w:t>
            </w:r>
          </w:p>
        </w:tc>
        <w:tc>
          <w:tcPr>
            <w:tcW w:w="500"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b/>
                <w:bCs/>
                <w:sz w:val="20"/>
              </w:rPr>
            </w:pPr>
            <w:r w:rsidRPr="0001146A">
              <w:rPr>
                <w:b/>
                <w:bCs/>
                <w:sz w:val="20"/>
              </w:rPr>
              <w:t> </w:t>
            </w:r>
          </w:p>
        </w:tc>
        <w:tc>
          <w:tcPr>
            <w:tcW w:w="516"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b/>
                <w:bCs/>
                <w:sz w:val="20"/>
              </w:rPr>
            </w:pPr>
            <w:r w:rsidRPr="0001146A">
              <w:rPr>
                <w:b/>
                <w:bCs/>
                <w:sz w:val="20"/>
              </w:rPr>
              <w:t> </w:t>
            </w:r>
          </w:p>
        </w:tc>
        <w:tc>
          <w:tcPr>
            <w:tcW w:w="3928" w:type="dxa"/>
            <w:gridSpan w:val="4"/>
            <w:tcBorders>
              <w:top w:val="single" w:sz="4" w:space="0" w:color="000000"/>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 </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7 891 628,00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7 818 441,00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7 739 628,00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b/>
                <w:bCs/>
                <w:sz w:val="20"/>
              </w:rPr>
            </w:pPr>
            <w:r w:rsidRPr="0001146A">
              <w:rPr>
                <w:b/>
                <w:bCs/>
                <w:sz w:val="20"/>
              </w:rPr>
              <w:t> </w:t>
            </w:r>
          </w:p>
        </w:tc>
        <w:tc>
          <w:tcPr>
            <w:tcW w:w="960" w:type="dxa"/>
            <w:gridSpan w:val="2"/>
            <w:tcBorders>
              <w:top w:val="nil"/>
              <w:left w:val="nil"/>
              <w:bottom w:val="nil"/>
              <w:right w:val="nil"/>
            </w:tcBorders>
            <w:shd w:val="clear" w:color="000000" w:fill="FFFFFF"/>
            <w:noWrap/>
            <w:vAlign w:val="bottom"/>
            <w:hideMark/>
          </w:tcPr>
          <w:p w:rsidR="00FE4164" w:rsidRPr="0001146A" w:rsidRDefault="00FE4164" w:rsidP="0001146A">
            <w:pPr>
              <w:rPr>
                <w:b/>
                <w:bCs/>
                <w:sz w:val="20"/>
              </w:rPr>
            </w:pPr>
            <w:r w:rsidRPr="0001146A">
              <w:rPr>
                <w:b/>
                <w:bCs/>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b/>
                <w:bCs/>
                <w:sz w:val="20"/>
              </w:rPr>
            </w:pPr>
            <w:r w:rsidRPr="0001146A">
              <w:rPr>
                <w:b/>
                <w:bCs/>
                <w:sz w:val="20"/>
              </w:rPr>
              <w:t> </w:t>
            </w:r>
          </w:p>
        </w:tc>
        <w:tc>
          <w:tcPr>
            <w:tcW w:w="960" w:type="dxa"/>
            <w:gridSpan w:val="3"/>
            <w:tcBorders>
              <w:top w:val="nil"/>
              <w:left w:val="nil"/>
              <w:bottom w:val="nil"/>
              <w:right w:val="nil"/>
            </w:tcBorders>
            <w:shd w:val="clear" w:color="000000" w:fill="FFFFFF"/>
            <w:noWrap/>
            <w:vAlign w:val="bottom"/>
            <w:hideMark/>
          </w:tcPr>
          <w:p w:rsidR="00FE4164" w:rsidRPr="0001146A" w:rsidRDefault="00FE4164" w:rsidP="0001146A">
            <w:pPr>
              <w:rPr>
                <w:b/>
                <w:bCs/>
                <w:sz w:val="20"/>
              </w:rPr>
            </w:pPr>
            <w:r w:rsidRPr="0001146A">
              <w:rPr>
                <w:b/>
                <w:bCs/>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b/>
                <w:bCs/>
                <w:sz w:val="20"/>
              </w:rPr>
            </w:pPr>
            <w:r w:rsidRPr="0001146A">
              <w:rPr>
                <w:b/>
                <w:bCs/>
                <w:sz w:val="20"/>
              </w:rPr>
              <w:t> </w:t>
            </w: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b/>
                <w:bCs/>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b/>
                <w:bCs/>
                <w:sz w:val="20"/>
              </w:rPr>
            </w:pPr>
          </w:p>
        </w:tc>
      </w:tr>
      <w:tr w:rsidR="00FE4164" w:rsidRPr="0001146A" w:rsidTr="00E24D7F">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b/>
                <w:bCs/>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b/>
                <w:bCs/>
                <w:sz w:val="20"/>
              </w:rPr>
            </w:pPr>
            <w:r w:rsidRPr="0001146A">
              <w:rPr>
                <w:b/>
                <w:bCs/>
                <w:sz w:val="20"/>
              </w:rPr>
              <w:t>Функционирование высшего должностного лица субъекта Российской Федерации и муниципального образования</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0102</w:t>
            </w:r>
          </w:p>
        </w:tc>
        <w:tc>
          <w:tcPr>
            <w:tcW w:w="500" w:type="dxa"/>
            <w:tcBorders>
              <w:top w:val="nil"/>
              <w:left w:val="nil"/>
              <w:bottom w:val="nil"/>
              <w:right w:val="nil"/>
            </w:tcBorders>
            <w:shd w:val="clear" w:color="000000" w:fill="FFFFFF"/>
            <w:noWrap/>
            <w:hideMark/>
          </w:tcPr>
          <w:p w:rsidR="00FE4164" w:rsidRPr="0001146A" w:rsidRDefault="00FE4164" w:rsidP="0001146A">
            <w:pPr>
              <w:rPr>
                <w:b/>
                <w:bCs/>
                <w:sz w:val="20"/>
              </w:rPr>
            </w:pPr>
            <w:r w:rsidRPr="0001146A">
              <w:rPr>
                <w:b/>
                <w:bCs/>
                <w:sz w:val="20"/>
              </w:rPr>
              <w:t> </w:t>
            </w:r>
          </w:p>
        </w:tc>
        <w:tc>
          <w:tcPr>
            <w:tcW w:w="516" w:type="dxa"/>
            <w:tcBorders>
              <w:top w:val="nil"/>
              <w:left w:val="nil"/>
              <w:bottom w:val="nil"/>
              <w:right w:val="nil"/>
            </w:tcBorders>
            <w:shd w:val="clear" w:color="000000" w:fill="FFFFFF"/>
            <w:noWrap/>
            <w:hideMark/>
          </w:tcPr>
          <w:p w:rsidR="00FE4164" w:rsidRPr="0001146A" w:rsidRDefault="00FE4164" w:rsidP="0001146A">
            <w:pPr>
              <w:rPr>
                <w:b/>
                <w:bCs/>
                <w:sz w:val="20"/>
              </w:rPr>
            </w:pPr>
            <w:r w:rsidRPr="0001146A">
              <w:rPr>
                <w:b/>
                <w:bCs/>
                <w:sz w:val="20"/>
              </w:rPr>
              <w:t> </w:t>
            </w:r>
          </w:p>
        </w:tc>
        <w:tc>
          <w:tcPr>
            <w:tcW w:w="3928" w:type="dxa"/>
            <w:gridSpan w:val="4"/>
            <w:tcBorders>
              <w:top w:val="nil"/>
              <w:left w:val="nil"/>
              <w:bottom w:val="nil"/>
              <w:right w:val="nil"/>
            </w:tcBorders>
            <w:shd w:val="clear" w:color="000000" w:fill="FFFFFF"/>
            <w:noWrap/>
            <w:hideMark/>
          </w:tcPr>
          <w:p w:rsidR="00FE4164" w:rsidRPr="0001146A" w:rsidRDefault="00FE4164" w:rsidP="0001146A">
            <w:pPr>
              <w:rPr>
                <w:b/>
                <w:bCs/>
                <w:sz w:val="20"/>
              </w:rPr>
            </w:pPr>
            <w:r w:rsidRPr="0001146A">
              <w:rPr>
                <w:b/>
                <w:bCs/>
                <w:sz w:val="20"/>
              </w:rPr>
              <w:t> </w:t>
            </w:r>
          </w:p>
        </w:tc>
        <w:tc>
          <w:tcPr>
            <w:tcW w:w="567" w:type="dxa"/>
            <w:gridSpan w:val="3"/>
            <w:tcBorders>
              <w:top w:val="nil"/>
              <w:left w:val="single" w:sz="4" w:space="0" w:color="000000"/>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1 020 986,00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1 020 986,00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1 020 986,00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b/>
                <w:bCs/>
                <w:sz w:val="20"/>
              </w:rPr>
            </w:pPr>
            <w:r w:rsidRPr="0001146A">
              <w:rPr>
                <w:b/>
                <w:bCs/>
                <w:sz w:val="20"/>
              </w:rPr>
              <w:t> </w:t>
            </w:r>
          </w:p>
        </w:tc>
        <w:tc>
          <w:tcPr>
            <w:tcW w:w="960" w:type="dxa"/>
            <w:gridSpan w:val="2"/>
            <w:tcBorders>
              <w:top w:val="nil"/>
              <w:left w:val="nil"/>
              <w:bottom w:val="nil"/>
              <w:right w:val="nil"/>
            </w:tcBorders>
            <w:shd w:val="clear" w:color="000000" w:fill="FFFFFF"/>
            <w:noWrap/>
            <w:vAlign w:val="bottom"/>
            <w:hideMark/>
          </w:tcPr>
          <w:p w:rsidR="00FE4164" w:rsidRPr="0001146A" w:rsidRDefault="00FE4164" w:rsidP="0001146A">
            <w:pPr>
              <w:rPr>
                <w:b/>
                <w:bCs/>
                <w:sz w:val="20"/>
              </w:rPr>
            </w:pPr>
            <w:r w:rsidRPr="0001146A">
              <w:rPr>
                <w:b/>
                <w:bCs/>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b/>
                <w:bCs/>
                <w:sz w:val="20"/>
              </w:rPr>
            </w:pPr>
            <w:r w:rsidRPr="0001146A">
              <w:rPr>
                <w:b/>
                <w:bCs/>
                <w:sz w:val="20"/>
              </w:rPr>
              <w:t> </w:t>
            </w:r>
          </w:p>
        </w:tc>
        <w:tc>
          <w:tcPr>
            <w:tcW w:w="960" w:type="dxa"/>
            <w:gridSpan w:val="3"/>
            <w:tcBorders>
              <w:top w:val="nil"/>
              <w:left w:val="nil"/>
              <w:bottom w:val="nil"/>
              <w:right w:val="nil"/>
            </w:tcBorders>
            <w:shd w:val="clear" w:color="000000" w:fill="FFFFFF"/>
            <w:noWrap/>
            <w:vAlign w:val="bottom"/>
            <w:hideMark/>
          </w:tcPr>
          <w:p w:rsidR="00FE4164" w:rsidRPr="0001146A" w:rsidRDefault="00FE4164" w:rsidP="0001146A">
            <w:pPr>
              <w:rPr>
                <w:b/>
                <w:bCs/>
                <w:sz w:val="20"/>
              </w:rPr>
            </w:pPr>
            <w:r w:rsidRPr="0001146A">
              <w:rPr>
                <w:b/>
                <w:bCs/>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b/>
                <w:bCs/>
                <w:sz w:val="20"/>
              </w:rPr>
            </w:pPr>
            <w:r w:rsidRPr="0001146A">
              <w:rPr>
                <w:b/>
                <w:bCs/>
                <w:sz w:val="20"/>
              </w:rPr>
              <w:t> </w:t>
            </w: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b/>
                <w:bCs/>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b/>
                <w:bCs/>
                <w:sz w:val="20"/>
              </w:rPr>
            </w:pPr>
          </w:p>
        </w:tc>
      </w:tr>
      <w:tr w:rsidR="00FE4164" w:rsidRPr="0001146A" w:rsidTr="00E24D7F">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 xml:space="preserve">Непрограммные расходы Администрации Ястребовского сельсовета </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0102</w:t>
            </w:r>
          </w:p>
        </w:tc>
        <w:tc>
          <w:tcPr>
            <w:tcW w:w="500"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000</w:t>
            </w:r>
          </w:p>
        </w:tc>
        <w:tc>
          <w:tcPr>
            <w:tcW w:w="3928" w:type="dxa"/>
            <w:gridSpan w:val="4"/>
            <w:tcBorders>
              <w:top w:val="single" w:sz="4" w:space="0" w:color="000000"/>
              <w:left w:val="nil"/>
              <w:bottom w:val="single" w:sz="4" w:space="0" w:color="000000"/>
              <w:right w:val="single" w:sz="4" w:space="0" w:color="000000"/>
            </w:tcBorders>
            <w:shd w:val="clear" w:color="000000" w:fill="FFFFFF"/>
            <w:noWrap/>
            <w:hideMark/>
          </w:tcPr>
          <w:p w:rsidR="00FE4164" w:rsidRPr="0001146A" w:rsidRDefault="00FE4164" w:rsidP="0001146A">
            <w:pPr>
              <w:jc w:val="center"/>
              <w:rPr>
                <w:sz w:val="20"/>
              </w:rPr>
            </w:pPr>
            <w:r w:rsidRPr="0001146A">
              <w:rPr>
                <w:sz w:val="20"/>
              </w:rPr>
              <w:t>00000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1 020 986,00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1 020 986,00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1 020 986,00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3"/>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E24D7F">
        <w:trPr>
          <w:gridAfter w:val="1"/>
          <w:wAfter w:w="729" w:type="dxa"/>
          <w:trHeight w:val="387"/>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Глава муниципального образования в рамках непрограмных расходов администрации Ястребовского сельсовета</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0102</w:t>
            </w:r>
          </w:p>
        </w:tc>
        <w:tc>
          <w:tcPr>
            <w:tcW w:w="500" w:type="dxa"/>
            <w:tcBorders>
              <w:top w:val="nil"/>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nil"/>
              <w:right w:val="nil"/>
            </w:tcBorders>
            <w:shd w:val="clear" w:color="000000" w:fill="FFFFFF"/>
            <w:noWrap/>
            <w:hideMark/>
          </w:tcPr>
          <w:p w:rsidR="00FE4164" w:rsidRPr="0001146A" w:rsidRDefault="00FE4164" w:rsidP="0001146A">
            <w:pPr>
              <w:jc w:val="center"/>
              <w:rPr>
                <w:sz w:val="20"/>
              </w:rPr>
            </w:pPr>
            <w:r w:rsidRPr="0001146A">
              <w:rPr>
                <w:sz w:val="20"/>
              </w:rPr>
              <w:t>00000</w:t>
            </w:r>
          </w:p>
        </w:tc>
        <w:tc>
          <w:tcPr>
            <w:tcW w:w="567" w:type="dxa"/>
            <w:gridSpan w:val="3"/>
            <w:tcBorders>
              <w:top w:val="nil"/>
              <w:left w:val="single" w:sz="4" w:space="0" w:color="000000"/>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1 020 986,00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1 020 986,00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1 020 986,00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3"/>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E24D7F">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 xml:space="preserve">Глава  муниципального образования в рамках непрограммных расходов Администрации Ястребовского сельсовета </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0102</w:t>
            </w:r>
          </w:p>
        </w:tc>
        <w:tc>
          <w:tcPr>
            <w:tcW w:w="500" w:type="dxa"/>
            <w:tcBorders>
              <w:top w:val="nil"/>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single" w:sz="4" w:space="0" w:color="auto"/>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single" w:sz="4" w:space="0" w:color="000000"/>
              <w:left w:val="nil"/>
              <w:bottom w:val="single" w:sz="4" w:space="0" w:color="000000"/>
              <w:right w:val="single" w:sz="4" w:space="0" w:color="000000"/>
            </w:tcBorders>
            <w:shd w:val="clear" w:color="000000" w:fill="FFFFFF"/>
            <w:noWrap/>
            <w:hideMark/>
          </w:tcPr>
          <w:p w:rsidR="00FE4164" w:rsidRPr="0001146A" w:rsidRDefault="00FE4164" w:rsidP="0001146A">
            <w:pPr>
              <w:jc w:val="center"/>
              <w:rPr>
                <w:sz w:val="20"/>
              </w:rPr>
            </w:pPr>
            <w:r w:rsidRPr="0001146A">
              <w:rPr>
                <w:sz w:val="20"/>
              </w:rPr>
              <w:t>90110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1 020 986,00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1 020 986,00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1 020 986,00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3"/>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E24D7F">
        <w:trPr>
          <w:gridAfter w:val="1"/>
          <w:wAfter w:w="729" w:type="dxa"/>
          <w:trHeight w:val="162"/>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auto"/>
              <w:right w:val="single" w:sz="4" w:space="0" w:color="000000"/>
            </w:tcBorders>
            <w:shd w:val="clear" w:color="000000" w:fill="FFFFFF"/>
            <w:vAlign w:val="bottom"/>
            <w:hideMark/>
          </w:tcPr>
          <w:p w:rsidR="00FE4164" w:rsidRPr="0001146A" w:rsidRDefault="00FE4164" w:rsidP="0001146A">
            <w:pPr>
              <w:rPr>
                <w:sz w:val="20"/>
              </w:rPr>
            </w:pPr>
            <w:r w:rsidRPr="0001146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0102</w:t>
            </w:r>
          </w:p>
        </w:tc>
        <w:tc>
          <w:tcPr>
            <w:tcW w:w="500"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single" w:sz="4" w:space="0" w:color="auto"/>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single" w:sz="4" w:space="0" w:color="000000"/>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90110</w:t>
            </w:r>
          </w:p>
        </w:tc>
        <w:tc>
          <w:tcPr>
            <w:tcW w:w="567" w:type="dxa"/>
            <w:gridSpan w:val="3"/>
            <w:tcBorders>
              <w:top w:val="nil"/>
              <w:left w:val="single" w:sz="4" w:space="0" w:color="000000"/>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100</w:t>
            </w:r>
          </w:p>
        </w:tc>
        <w:tc>
          <w:tcPr>
            <w:tcW w:w="1417" w:type="dxa"/>
            <w:gridSpan w:val="2"/>
            <w:tcBorders>
              <w:top w:val="nil"/>
              <w:left w:val="nil"/>
              <w:bottom w:val="single" w:sz="4" w:space="0" w:color="auto"/>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1 020 986,00</w:t>
            </w:r>
          </w:p>
        </w:tc>
        <w:tc>
          <w:tcPr>
            <w:tcW w:w="1418" w:type="dxa"/>
            <w:gridSpan w:val="2"/>
            <w:tcBorders>
              <w:top w:val="nil"/>
              <w:left w:val="nil"/>
              <w:bottom w:val="single" w:sz="4" w:space="0" w:color="auto"/>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1 020 986,00</w:t>
            </w:r>
          </w:p>
        </w:tc>
        <w:tc>
          <w:tcPr>
            <w:tcW w:w="1366" w:type="dxa"/>
            <w:tcBorders>
              <w:top w:val="nil"/>
              <w:left w:val="nil"/>
              <w:bottom w:val="single" w:sz="4" w:space="0" w:color="auto"/>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1 020 986,00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3"/>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70759B">
        <w:trPr>
          <w:gridAfter w:val="1"/>
          <w:wAfter w:w="729" w:type="dxa"/>
          <w:trHeight w:val="446"/>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single" w:sz="4" w:space="0" w:color="auto"/>
              <w:left w:val="single" w:sz="4" w:space="0" w:color="000000"/>
              <w:bottom w:val="single" w:sz="4" w:space="0" w:color="auto"/>
              <w:right w:val="single" w:sz="4" w:space="0" w:color="000000"/>
            </w:tcBorders>
            <w:shd w:val="clear" w:color="000000" w:fill="FFFFFF"/>
            <w:hideMark/>
          </w:tcPr>
          <w:p w:rsidR="00FE4164" w:rsidRPr="0001146A" w:rsidRDefault="00FE4164" w:rsidP="0001146A">
            <w:pPr>
              <w:rPr>
                <w:sz w:val="20"/>
              </w:rPr>
            </w:pPr>
            <w:r w:rsidRPr="0001146A">
              <w:rPr>
                <w:sz w:val="20"/>
              </w:rPr>
              <w:t>Расходы на выплаты персоналу государственных (муниципальных) органов</w:t>
            </w:r>
          </w:p>
        </w:tc>
        <w:tc>
          <w:tcPr>
            <w:tcW w:w="600" w:type="dxa"/>
            <w:tcBorders>
              <w:top w:val="single" w:sz="4" w:space="0" w:color="auto"/>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single" w:sz="4" w:space="0" w:color="auto"/>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0102</w:t>
            </w:r>
          </w:p>
        </w:tc>
        <w:tc>
          <w:tcPr>
            <w:tcW w:w="500" w:type="dxa"/>
            <w:tcBorders>
              <w:top w:val="single" w:sz="4" w:space="0" w:color="auto"/>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single" w:sz="4" w:space="0" w:color="auto"/>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single" w:sz="4" w:space="0" w:color="auto"/>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90110</w:t>
            </w:r>
          </w:p>
        </w:tc>
        <w:tc>
          <w:tcPr>
            <w:tcW w:w="567" w:type="dxa"/>
            <w:gridSpan w:val="3"/>
            <w:tcBorders>
              <w:top w:val="single" w:sz="4" w:space="0" w:color="auto"/>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120</w:t>
            </w:r>
          </w:p>
        </w:tc>
        <w:tc>
          <w:tcPr>
            <w:tcW w:w="1417" w:type="dxa"/>
            <w:gridSpan w:val="2"/>
            <w:tcBorders>
              <w:top w:val="single" w:sz="4" w:space="0" w:color="auto"/>
              <w:left w:val="nil"/>
              <w:bottom w:val="single" w:sz="4" w:space="0" w:color="auto"/>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1 020 986,00</w:t>
            </w:r>
          </w:p>
        </w:tc>
        <w:tc>
          <w:tcPr>
            <w:tcW w:w="1418" w:type="dxa"/>
            <w:gridSpan w:val="2"/>
            <w:tcBorders>
              <w:top w:val="single" w:sz="4" w:space="0" w:color="auto"/>
              <w:left w:val="nil"/>
              <w:bottom w:val="single" w:sz="4" w:space="0" w:color="auto"/>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1 020 986,00</w:t>
            </w:r>
          </w:p>
        </w:tc>
        <w:tc>
          <w:tcPr>
            <w:tcW w:w="1366" w:type="dxa"/>
            <w:tcBorders>
              <w:top w:val="single" w:sz="4" w:space="0" w:color="auto"/>
              <w:left w:val="nil"/>
              <w:bottom w:val="single" w:sz="4" w:space="0" w:color="auto"/>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1 020 986,00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3"/>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70759B">
        <w:trPr>
          <w:gridAfter w:val="1"/>
          <w:wAfter w:w="729" w:type="dxa"/>
          <w:trHeight w:val="269"/>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single" w:sz="4" w:space="0" w:color="auto"/>
              <w:left w:val="single" w:sz="4" w:space="0" w:color="000000"/>
              <w:bottom w:val="single" w:sz="4" w:space="0" w:color="auto"/>
              <w:right w:val="single" w:sz="4" w:space="0" w:color="000000"/>
            </w:tcBorders>
            <w:shd w:val="clear" w:color="000000" w:fill="FFFFFF"/>
            <w:hideMark/>
          </w:tcPr>
          <w:p w:rsidR="00FE4164" w:rsidRPr="0001146A" w:rsidRDefault="00FE4164" w:rsidP="0001146A">
            <w:pPr>
              <w:rPr>
                <w:sz w:val="20"/>
              </w:rPr>
            </w:pPr>
            <w:r w:rsidRPr="0001146A">
              <w:rPr>
                <w:sz w:val="20"/>
              </w:rPr>
              <w:t>Фонд оплаты труда государственных (муниципальных) органов</w:t>
            </w:r>
          </w:p>
        </w:tc>
        <w:tc>
          <w:tcPr>
            <w:tcW w:w="600" w:type="dxa"/>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0102</w:t>
            </w:r>
          </w:p>
        </w:tc>
        <w:tc>
          <w:tcPr>
            <w:tcW w:w="500" w:type="dxa"/>
            <w:tcBorders>
              <w:top w:val="single" w:sz="4" w:space="0" w:color="auto"/>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single" w:sz="4" w:space="0" w:color="auto"/>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90110</w:t>
            </w:r>
          </w:p>
        </w:tc>
        <w:tc>
          <w:tcPr>
            <w:tcW w:w="567" w:type="dxa"/>
            <w:gridSpan w:val="3"/>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121</w:t>
            </w:r>
          </w:p>
        </w:tc>
        <w:tc>
          <w:tcPr>
            <w:tcW w:w="1417" w:type="dxa"/>
            <w:gridSpan w:val="2"/>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784 167,00</w:t>
            </w:r>
          </w:p>
        </w:tc>
        <w:tc>
          <w:tcPr>
            <w:tcW w:w="1418" w:type="dxa"/>
            <w:gridSpan w:val="2"/>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784 167,00</w:t>
            </w:r>
          </w:p>
        </w:tc>
        <w:tc>
          <w:tcPr>
            <w:tcW w:w="1366" w:type="dxa"/>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784 167,00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3"/>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024B6B">
        <w:trPr>
          <w:gridAfter w:val="1"/>
          <w:wAfter w:w="729" w:type="dxa"/>
          <w:trHeight w:val="1366"/>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nil"/>
              <w:right w:val="single" w:sz="4" w:space="0" w:color="000000"/>
            </w:tcBorders>
            <w:shd w:val="clear" w:color="000000" w:fill="FFFFFF"/>
            <w:hideMark/>
          </w:tcPr>
          <w:p w:rsidR="00FE4164" w:rsidRPr="0001146A" w:rsidRDefault="00FE4164" w:rsidP="0001146A">
            <w:pPr>
              <w:rPr>
                <w:sz w:val="20"/>
              </w:rPr>
            </w:pPr>
            <w:r w:rsidRPr="0001146A">
              <w:rPr>
                <w:sz w:val="20"/>
              </w:rPr>
              <w:t>Расходы на выплаты персоналу государственных (муниципальных) органов. (Взносы по обязательному социальному страхованию на выплаты денежного содержания и иные выплаты работникам государственных (муниципальных) органов)</w:t>
            </w:r>
            <w:r w:rsidRPr="0001146A">
              <w:rPr>
                <w:sz w:val="20"/>
              </w:rPr>
              <w:br/>
              <w:t xml:space="preserve"> </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0102</w:t>
            </w:r>
          </w:p>
        </w:tc>
        <w:tc>
          <w:tcPr>
            <w:tcW w:w="500" w:type="dxa"/>
            <w:tcBorders>
              <w:top w:val="nil"/>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single" w:sz="4" w:space="0" w:color="auto"/>
              <w:left w:val="nil"/>
              <w:bottom w:val="nil"/>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90110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129</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236 819,00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236 819,00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236 819,00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3"/>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E24D7F">
        <w:trPr>
          <w:gridAfter w:val="1"/>
          <w:wAfter w:w="729" w:type="dxa"/>
          <w:trHeight w:val="594"/>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single" w:sz="4" w:space="0" w:color="000000"/>
              <w:left w:val="single" w:sz="4" w:space="0" w:color="000000"/>
              <w:bottom w:val="nil"/>
              <w:right w:val="single" w:sz="4" w:space="0" w:color="000000"/>
            </w:tcBorders>
            <w:shd w:val="clear" w:color="000000" w:fill="FFFFFF"/>
            <w:hideMark/>
          </w:tcPr>
          <w:p w:rsidR="00FE4164" w:rsidRPr="0001146A" w:rsidRDefault="00FE4164" w:rsidP="0001146A">
            <w:pPr>
              <w:rPr>
                <w:b/>
                <w:bCs/>
                <w:sz w:val="20"/>
              </w:rPr>
            </w:pPr>
            <w:r w:rsidRPr="0001146A">
              <w:rPr>
                <w:b/>
                <w:bCs/>
                <w:sz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00" w:type="dxa"/>
            <w:tcBorders>
              <w:top w:val="nil"/>
              <w:left w:val="nil"/>
              <w:bottom w:val="nil"/>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828</w:t>
            </w:r>
          </w:p>
        </w:tc>
        <w:tc>
          <w:tcPr>
            <w:tcW w:w="616" w:type="dxa"/>
            <w:tcBorders>
              <w:top w:val="nil"/>
              <w:left w:val="nil"/>
              <w:bottom w:val="nil"/>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0104</w:t>
            </w:r>
          </w:p>
        </w:tc>
        <w:tc>
          <w:tcPr>
            <w:tcW w:w="500" w:type="dxa"/>
            <w:tcBorders>
              <w:top w:val="nil"/>
              <w:left w:val="nil"/>
              <w:bottom w:val="nil"/>
              <w:right w:val="nil"/>
            </w:tcBorders>
            <w:shd w:val="clear" w:color="000000" w:fill="FFFFFF"/>
            <w:noWrap/>
            <w:hideMark/>
          </w:tcPr>
          <w:p w:rsidR="00FE4164" w:rsidRPr="0001146A" w:rsidRDefault="00FE4164" w:rsidP="0001146A">
            <w:pPr>
              <w:rPr>
                <w:b/>
                <w:bCs/>
                <w:sz w:val="20"/>
              </w:rPr>
            </w:pPr>
            <w:r w:rsidRPr="0001146A">
              <w:rPr>
                <w:b/>
                <w:bCs/>
                <w:sz w:val="20"/>
              </w:rPr>
              <w:t> </w:t>
            </w:r>
          </w:p>
        </w:tc>
        <w:tc>
          <w:tcPr>
            <w:tcW w:w="516" w:type="dxa"/>
            <w:tcBorders>
              <w:top w:val="single" w:sz="4" w:space="0" w:color="000000"/>
              <w:left w:val="nil"/>
              <w:bottom w:val="nil"/>
              <w:right w:val="nil"/>
            </w:tcBorders>
            <w:shd w:val="clear" w:color="000000" w:fill="FFFFFF"/>
            <w:noWrap/>
            <w:hideMark/>
          </w:tcPr>
          <w:p w:rsidR="00FE4164" w:rsidRPr="0001146A" w:rsidRDefault="00FE4164" w:rsidP="0001146A">
            <w:pPr>
              <w:rPr>
                <w:b/>
                <w:bCs/>
                <w:sz w:val="20"/>
              </w:rPr>
            </w:pPr>
            <w:r w:rsidRPr="0001146A">
              <w:rPr>
                <w:b/>
                <w:bCs/>
                <w:sz w:val="20"/>
              </w:rPr>
              <w:t> </w:t>
            </w:r>
          </w:p>
        </w:tc>
        <w:tc>
          <w:tcPr>
            <w:tcW w:w="3928" w:type="dxa"/>
            <w:gridSpan w:val="4"/>
            <w:tcBorders>
              <w:top w:val="nil"/>
              <w:left w:val="nil"/>
              <w:bottom w:val="nil"/>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 </w:t>
            </w:r>
          </w:p>
        </w:tc>
        <w:tc>
          <w:tcPr>
            <w:tcW w:w="567" w:type="dxa"/>
            <w:gridSpan w:val="3"/>
            <w:tcBorders>
              <w:top w:val="nil"/>
              <w:left w:val="nil"/>
              <w:bottom w:val="nil"/>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 </w:t>
            </w:r>
          </w:p>
        </w:tc>
        <w:tc>
          <w:tcPr>
            <w:tcW w:w="1417" w:type="dxa"/>
            <w:gridSpan w:val="2"/>
            <w:tcBorders>
              <w:top w:val="nil"/>
              <w:left w:val="nil"/>
              <w:bottom w:val="nil"/>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6 067 312,00</w:t>
            </w:r>
          </w:p>
        </w:tc>
        <w:tc>
          <w:tcPr>
            <w:tcW w:w="1418" w:type="dxa"/>
            <w:gridSpan w:val="2"/>
            <w:tcBorders>
              <w:top w:val="nil"/>
              <w:left w:val="nil"/>
              <w:bottom w:val="nil"/>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5 994 125,00</w:t>
            </w:r>
          </w:p>
        </w:tc>
        <w:tc>
          <w:tcPr>
            <w:tcW w:w="1366" w:type="dxa"/>
            <w:tcBorders>
              <w:top w:val="nil"/>
              <w:left w:val="nil"/>
              <w:bottom w:val="nil"/>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5 915 312,00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E24D7F">
        <w:trPr>
          <w:gridAfter w:val="1"/>
          <w:wAfter w:w="729" w:type="dxa"/>
          <w:trHeight w:val="129"/>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single" w:sz="4" w:space="0" w:color="000000"/>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 xml:space="preserve">Непрограммные расходы администрации Ястребовского сельсовета </w:t>
            </w:r>
          </w:p>
        </w:tc>
        <w:tc>
          <w:tcPr>
            <w:tcW w:w="600" w:type="dxa"/>
            <w:tcBorders>
              <w:top w:val="single" w:sz="4" w:space="0" w:color="000000"/>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single" w:sz="4" w:space="0" w:color="000000"/>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0104</w:t>
            </w:r>
          </w:p>
        </w:tc>
        <w:tc>
          <w:tcPr>
            <w:tcW w:w="500"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000</w:t>
            </w:r>
          </w:p>
        </w:tc>
        <w:tc>
          <w:tcPr>
            <w:tcW w:w="3928" w:type="dxa"/>
            <w:gridSpan w:val="4"/>
            <w:tcBorders>
              <w:top w:val="single" w:sz="4" w:space="0" w:color="000000"/>
              <w:left w:val="nil"/>
              <w:bottom w:val="single" w:sz="4" w:space="0" w:color="000000"/>
              <w:right w:val="single" w:sz="4" w:space="0" w:color="000000"/>
            </w:tcBorders>
            <w:shd w:val="clear" w:color="000000" w:fill="FFFFFF"/>
            <w:noWrap/>
            <w:hideMark/>
          </w:tcPr>
          <w:p w:rsidR="00FE4164" w:rsidRPr="0001146A" w:rsidRDefault="00FE4164" w:rsidP="0001146A">
            <w:pPr>
              <w:jc w:val="center"/>
              <w:rPr>
                <w:sz w:val="20"/>
              </w:rPr>
            </w:pPr>
            <w:r w:rsidRPr="0001146A">
              <w:rPr>
                <w:sz w:val="20"/>
              </w:rPr>
              <w:t>00000</w:t>
            </w:r>
          </w:p>
        </w:tc>
        <w:tc>
          <w:tcPr>
            <w:tcW w:w="567" w:type="dxa"/>
            <w:gridSpan w:val="3"/>
            <w:tcBorders>
              <w:top w:val="single" w:sz="4" w:space="0" w:color="000000"/>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single" w:sz="4" w:space="0" w:color="000000"/>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6 067 312,00</w:t>
            </w:r>
          </w:p>
        </w:tc>
        <w:tc>
          <w:tcPr>
            <w:tcW w:w="1418" w:type="dxa"/>
            <w:gridSpan w:val="2"/>
            <w:tcBorders>
              <w:top w:val="single" w:sz="4" w:space="0" w:color="000000"/>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5 994 125,00</w:t>
            </w:r>
          </w:p>
        </w:tc>
        <w:tc>
          <w:tcPr>
            <w:tcW w:w="1366" w:type="dxa"/>
            <w:tcBorders>
              <w:top w:val="single" w:sz="4" w:space="0" w:color="000000"/>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5 915 312,00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E24D7F">
        <w:trPr>
          <w:gridAfter w:val="1"/>
          <w:wAfter w:w="729" w:type="dxa"/>
          <w:trHeight w:val="235"/>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nil"/>
              <w:right w:val="nil"/>
            </w:tcBorders>
            <w:shd w:val="clear" w:color="000000" w:fill="FFFFFF"/>
            <w:vAlign w:val="bottom"/>
            <w:hideMark/>
          </w:tcPr>
          <w:p w:rsidR="00FE4164" w:rsidRPr="0001146A" w:rsidRDefault="00FE4164" w:rsidP="0001146A">
            <w:pPr>
              <w:rPr>
                <w:sz w:val="20"/>
              </w:rPr>
            </w:pPr>
            <w:r w:rsidRPr="0001146A">
              <w:rPr>
                <w:sz w:val="20"/>
              </w:rPr>
              <w:t xml:space="preserve">Функционирование администрации Ястребовского сельсовета в рамках непрограммных расходов администрации Ястребовского сельсовета </w:t>
            </w:r>
          </w:p>
        </w:tc>
        <w:tc>
          <w:tcPr>
            <w:tcW w:w="600" w:type="dxa"/>
            <w:tcBorders>
              <w:top w:val="nil"/>
              <w:left w:val="single" w:sz="4" w:space="0" w:color="000000"/>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0104</w:t>
            </w:r>
          </w:p>
        </w:tc>
        <w:tc>
          <w:tcPr>
            <w:tcW w:w="500" w:type="dxa"/>
            <w:tcBorders>
              <w:top w:val="nil"/>
              <w:left w:val="single" w:sz="4" w:space="0" w:color="000000"/>
              <w:bottom w:val="nil"/>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nil"/>
              <w:left w:val="nil"/>
              <w:bottom w:val="nil"/>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nil"/>
              <w:right w:val="single" w:sz="4" w:space="0" w:color="000000"/>
            </w:tcBorders>
            <w:shd w:val="clear" w:color="000000" w:fill="FFFFFF"/>
            <w:noWrap/>
            <w:hideMark/>
          </w:tcPr>
          <w:p w:rsidR="00FE4164" w:rsidRPr="0001146A" w:rsidRDefault="00FE4164" w:rsidP="0001146A">
            <w:pPr>
              <w:jc w:val="center"/>
              <w:rPr>
                <w:sz w:val="20"/>
              </w:rPr>
            </w:pPr>
            <w:r w:rsidRPr="0001146A">
              <w:rPr>
                <w:sz w:val="20"/>
              </w:rPr>
              <w:t>00000</w:t>
            </w:r>
          </w:p>
        </w:tc>
        <w:tc>
          <w:tcPr>
            <w:tcW w:w="567" w:type="dxa"/>
            <w:gridSpan w:val="3"/>
            <w:tcBorders>
              <w:top w:val="nil"/>
              <w:left w:val="single" w:sz="4" w:space="0" w:color="000000"/>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6 067 312,00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5 994 125,00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5 915 312,00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E24D7F">
        <w:trPr>
          <w:gridAfter w:val="1"/>
          <w:wAfter w:w="729" w:type="dxa"/>
          <w:trHeight w:val="575"/>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single" w:sz="4" w:space="0" w:color="000000"/>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 xml:space="preserve">Руководство и управление в сфере установленных функций органов местного самоуправления в рамках непрограммных расходов администрации Ястребогвского сельсовета </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0104</w:t>
            </w:r>
          </w:p>
        </w:tc>
        <w:tc>
          <w:tcPr>
            <w:tcW w:w="500"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single" w:sz="4" w:space="0" w:color="000000"/>
              <w:left w:val="nil"/>
              <w:bottom w:val="single" w:sz="4" w:space="0" w:color="000000"/>
              <w:right w:val="single" w:sz="4" w:space="0" w:color="000000"/>
            </w:tcBorders>
            <w:shd w:val="clear" w:color="000000" w:fill="FFFFFF"/>
            <w:noWrap/>
            <w:hideMark/>
          </w:tcPr>
          <w:p w:rsidR="00FE4164" w:rsidRPr="0001146A" w:rsidRDefault="00FE4164" w:rsidP="0001146A">
            <w:pPr>
              <w:jc w:val="center"/>
              <w:rPr>
                <w:sz w:val="20"/>
              </w:rPr>
            </w:pPr>
            <w:r w:rsidRPr="0001146A">
              <w:rPr>
                <w:sz w:val="20"/>
              </w:rPr>
              <w:t>90210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4 168 243,00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4 095 056,00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4 016 243,00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E24D7F">
        <w:trPr>
          <w:gridAfter w:val="1"/>
          <w:wAfter w:w="729" w:type="dxa"/>
          <w:trHeight w:val="421"/>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vAlign w:val="bottom"/>
            <w:hideMark/>
          </w:tcPr>
          <w:p w:rsidR="00FE4164" w:rsidRPr="0001146A" w:rsidRDefault="00FE4164" w:rsidP="0001146A">
            <w:pPr>
              <w:rPr>
                <w:sz w:val="20"/>
              </w:rPr>
            </w:pPr>
            <w:r w:rsidRPr="0001146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0104</w:t>
            </w:r>
          </w:p>
        </w:tc>
        <w:tc>
          <w:tcPr>
            <w:tcW w:w="500" w:type="dxa"/>
            <w:tcBorders>
              <w:top w:val="nil"/>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nil"/>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90210</w:t>
            </w:r>
          </w:p>
        </w:tc>
        <w:tc>
          <w:tcPr>
            <w:tcW w:w="567" w:type="dxa"/>
            <w:gridSpan w:val="3"/>
            <w:tcBorders>
              <w:top w:val="nil"/>
              <w:left w:val="single" w:sz="4" w:space="0" w:color="000000"/>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100</w:t>
            </w:r>
          </w:p>
        </w:tc>
        <w:tc>
          <w:tcPr>
            <w:tcW w:w="1417" w:type="dxa"/>
            <w:gridSpan w:val="2"/>
            <w:tcBorders>
              <w:top w:val="nil"/>
              <w:left w:val="nil"/>
              <w:bottom w:val="nil"/>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3 284 858,00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3 284 858,00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3 284 858,00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E24D7F">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auto"/>
              <w:right w:val="single" w:sz="4" w:space="0" w:color="000000"/>
            </w:tcBorders>
            <w:shd w:val="clear" w:color="000000" w:fill="FFFFFF"/>
            <w:hideMark/>
          </w:tcPr>
          <w:p w:rsidR="00FE4164" w:rsidRPr="0001146A" w:rsidRDefault="00FE4164" w:rsidP="0001146A">
            <w:pPr>
              <w:rPr>
                <w:sz w:val="20"/>
              </w:rPr>
            </w:pPr>
            <w:r w:rsidRPr="0001146A">
              <w:rPr>
                <w:sz w:val="20"/>
              </w:rPr>
              <w:t>Расходы на выплаты персоналу государственных (муниципальных) органов</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0104</w:t>
            </w:r>
          </w:p>
        </w:tc>
        <w:tc>
          <w:tcPr>
            <w:tcW w:w="500"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single" w:sz="4" w:space="0" w:color="auto"/>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90210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120</w:t>
            </w:r>
          </w:p>
        </w:tc>
        <w:tc>
          <w:tcPr>
            <w:tcW w:w="1417" w:type="dxa"/>
            <w:gridSpan w:val="2"/>
            <w:tcBorders>
              <w:top w:val="single" w:sz="4" w:space="0" w:color="000000"/>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3 284 858,00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3 284 858,00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3 284 858,00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70759B">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auto"/>
              <w:right w:val="single" w:sz="4" w:space="0" w:color="000000"/>
            </w:tcBorders>
            <w:shd w:val="clear" w:color="000000" w:fill="FFFFFF"/>
            <w:hideMark/>
          </w:tcPr>
          <w:p w:rsidR="00FE4164" w:rsidRPr="0001146A" w:rsidRDefault="00FE4164" w:rsidP="0001146A">
            <w:pPr>
              <w:rPr>
                <w:sz w:val="20"/>
              </w:rPr>
            </w:pPr>
            <w:r w:rsidRPr="0001146A">
              <w:rPr>
                <w:sz w:val="20"/>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0104</w:t>
            </w:r>
          </w:p>
        </w:tc>
        <w:tc>
          <w:tcPr>
            <w:tcW w:w="500"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90210</w:t>
            </w:r>
          </w:p>
        </w:tc>
        <w:tc>
          <w:tcPr>
            <w:tcW w:w="567" w:type="dxa"/>
            <w:gridSpan w:val="3"/>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121</w:t>
            </w:r>
          </w:p>
        </w:tc>
        <w:tc>
          <w:tcPr>
            <w:tcW w:w="1417" w:type="dxa"/>
            <w:gridSpan w:val="2"/>
            <w:tcBorders>
              <w:top w:val="nil"/>
              <w:left w:val="nil"/>
              <w:bottom w:val="single" w:sz="4" w:space="0" w:color="auto"/>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2 522 932,00</w:t>
            </w:r>
          </w:p>
        </w:tc>
        <w:tc>
          <w:tcPr>
            <w:tcW w:w="1418" w:type="dxa"/>
            <w:gridSpan w:val="2"/>
            <w:tcBorders>
              <w:top w:val="nil"/>
              <w:left w:val="nil"/>
              <w:bottom w:val="single" w:sz="4" w:space="0" w:color="auto"/>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2 522 932,00</w:t>
            </w:r>
          </w:p>
        </w:tc>
        <w:tc>
          <w:tcPr>
            <w:tcW w:w="1366" w:type="dxa"/>
            <w:tcBorders>
              <w:top w:val="nil"/>
              <w:left w:val="nil"/>
              <w:bottom w:val="single" w:sz="4" w:space="0" w:color="auto"/>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2 522 932,00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70759B">
        <w:trPr>
          <w:gridAfter w:val="1"/>
          <w:wAfter w:w="729" w:type="dxa"/>
          <w:trHeight w:val="1296"/>
        </w:trPr>
        <w:tc>
          <w:tcPr>
            <w:tcW w:w="272" w:type="dxa"/>
            <w:tcBorders>
              <w:top w:val="nil"/>
              <w:left w:val="nil"/>
              <w:bottom w:val="nil"/>
              <w:right w:val="nil"/>
            </w:tcBorders>
            <w:shd w:val="clear" w:color="auto" w:fill="auto"/>
            <w:noWrap/>
            <w:vAlign w:val="bottom"/>
            <w:hideMark/>
          </w:tcPr>
          <w:p w:rsidR="00FE4164" w:rsidRPr="0001146A" w:rsidRDefault="00FE4164" w:rsidP="0001146A">
            <w:pPr>
              <w:rPr>
                <w:b/>
                <w:bCs/>
                <w:sz w:val="20"/>
              </w:rPr>
            </w:pPr>
          </w:p>
        </w:tc>
        <w:tc>
          <w:tcPr>
            <w:tcW w:w="4480" w:type="dxa"/>
            <w:tcBorders>
              <w:top w:val="single" w:sz="4" w:space="0" w:color="auto"/>
              <w:left w:val="single" w:sz="4" w:space="0" w:color="000000"/>
              <w:bottom w:val="single" w:sz="4" w:space="0" w:color="auto"/>
              <w:right w:val="single" w:sz="4" w:space="0" w:color="000000"/>
            </w:tcBorders>
            <w:shd w:val="clear" w:color="000000" w:fill="FFFFFF"/>
            <w:hideMark/>
          </w:tcPr>
          <w:p w:rsidR="00FE4164" w:rsidRPr="0001146A" w:rsidRDefault="00FE4164" w:rsidP="0001146A">
            <w:pPr>
              <w:rPr>
                <w:sz w:val="20"/>
              </w:rPr>
            </w:pPr>
            <w:r w:rsidRPr="0001146A">
              <w:rPr>
                <w:sz w:val="20"/>
              </w:rPr>
              <w:t>Расходы на выплаты персоналу государственных (муниципальных) органов. (Взносы по обязательному социальному страхованию на выплаты денежного содержания и иные выплаты работникам государственных (муниципальных) органов)</w:t>
            </w:r>
            <w:r w:rsidRPr="0001146A">
              <w:rPr>
                <w:sz w:val="20"/>
              </w:rPr>
              <w:br/>
              <w:t xml:space="preserve"> </w:t>
            </w:r>
          </w:p>
        </w:tc>
        <w:tc>
          <w:tcPr>
            <w:tcW w:w="600" w:type="dxa"/>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0104</w:t>
            </w:r>
          </w:p>
        </w:tc>
        <w:tc>
          <w:tcPr>
            <w:tcW w:w="500" w:type="dxa"/>
            <w:tcBorders>
              <w:top w:val="single" w:sz="4" w:space="0" w:color="auto"/>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single" w:sz="4" w:space="0" w:color="auto"/>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single" w:sz="4" w:space="0" w:color="auto"/>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90210</w:t>
            </w:r>
          </w:p>
        </w:tc>
        <w:tc>
          <w:tcPr>
            <w:tcW w:w="567" w:type="dxa"/>
            <w:gridSpan w:val="3"/>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129</w:t>
            </w:r>
          </w:p>
        </w:tc>
        <w:tc>
          <w:tcPr>
            <w:tcW w:w="1417" w:type="dxa"/>
            <w:gridSpan w:val="2"/>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761 926,00</w:t>
            </w:r>
          </w:p>
        </w:tc>
        <w:tc>
          <w:tcPr>
            <w:tcW w:w="1418" w:type="dxa"/>
            <w:gridSpan w:val="2"/>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761 926,00</w:t>
            </w:r>
          </w:p>
        </w:tc>
        <w:tc>
          <w:tcPr>
            <w:tcW w:w="1366" w:type="dxa"/>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761 926,00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b/>
                <w:bCs/>
                <w:sz w:val="20"/>
              </w:rPr>
            </w:pPr>
            <w:r w:rsidRPr="0001146A">
              <w:rPr>
                <w:b/>
                <w:bCs/>
                <w:sz w:val="20"/>
              </w:rPr>
              <w:t> </w:t>
            </w:r>
          </w:p>
        </w:tc>
        <w:tc>
          <w:tcPr>
            <w:tcW w:w="960" w:type="dxa"/>
            <w:gridSpan w:val="2"/>
            <w:tcBorders>
              <w:top w:val="nil"/>
              <w:left w:val="nil"/>
              <w:bottom w:val="nil"/>
              <w:right w:val="nil"/>
            </w:tcBorders>
            <w:shd w:val="clear" w:color="000000" w:fill="FFFFFF"/>
            <w:noWrap/>
            <w:vAlign w:val="bottom"/>
            <w:hideMark/>
          </w:tcPr>
          <w:p w:rsidR="00FE4164" w:rsidRPr="0001146A" w:rsidRDefault="00FE4164" w:rsidP="0001146A">
            <w:pPr>
              <w:rPr>
                <w:b/>
                <w:bCs/>
                <w:sz w:val="20"/>
              </w:rPr>
            </w:pPr>
            <w:r w:rsidRPr="0001146A">
              <w:rPr>
                <w:b/>
                <w:bCs/>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b/>
                <w:bCs/>
                <w:sz w:val="20"/>
              </w:rPr>
            </w:pPr>
            <w:r w:rsidRPr="0001146A">
              <w:rPr>
                <w:b/>
                <w:bCs/>
                <w:sz w:val="20"/>
              </w:rPr>
              <w:t> </w:t>
            </w:r>
          </w:p>
        </w:tc>
        <w:tc>
          <w:tcPr>
            <w:tcW w:w="960" w:type="dxa"/>
            <w:gridSpan w:val="3"/>
            <w:tcBorders>
              <w:top w:val="nil"/>
              <w:left w:val="nil"/>
              <w:bottom w:val="nil"/>
              <w:right w:val="nil"/>
            </w:tcBorders>
            <w:shd w:val="clear" w:color="000000" w:fill="FFFFFF"/>
            <w:noWrap/>
            <w:vAlign w:val="bottom"/>
            <w:hideMark/>
          </w:tcPr>
          <w:p w:rsidR="00FE4164" w:rsidRPr="0001146A" w:rsidRDefault="00FE4164" w:rsidP="0001146A">
            <w:pPr>
              <w:rPr>
                <w:b/>
                <w:bCs/>
                <w:sz w:val="20"/>
              </w:rPr>
            </w:pPr>
            <w:r w:rsidRPr="0001146A">
              <w:rPr>
                <w:b/>
                <w:bCs/>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b/>
                <w:bCs/>
                <w:sz w:val="20"/>
              </w:rPr>
            </w:pPr>
            <w:r w:rsidRPr="0001146A">
              <w:rPr>
                <w:b/>
                <w:bCs/>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b/>
                <w:bCs/>
                <w:sz w:val="20"/>
              </w:rPr>
            </w:pPr>
            <w:r w:rsidRPr="0001146A">
              <w:rPr>
                <w:b/>
                <w:bCs/>
                <w:sz w:val="20"/>
              </w:rPr>
              <w:t> </w:t>
            </w:r>
          </w:p>
        </w:tc>
        <w:tc>
          <w:tcPr>
            <w:tcW w:w="960" w:type="dxa"/>
            <w:gridSpan w:val="2"/>
            <w:tcBorders>
              <w:top w:val="nil"/>
              <w:left w:val="nil"/>
              <w:bottom w:val="nil"/>
              <w:right w:val="nil"/>
            </w:tcBorders>
            <w:shd w:val="clear" w:color="000000" w:fill="FFFFFF"/>
            <w:noWrap/>
            <w:vAlign w:val="bottom"/>
            <w:hideMark/>
          </w:tcPr>
          <w:p w:rsidR="00FE4164" w:rsidRPr="0001146A" w:rsidRDefault="00FE4164" w:rsidP="0001146A">
            <w:pPr>
              <w:rPr>
                <w:b/>
                <w:bCs/>
                <w:sz w:val="20"/>
              </w:rPr>
            </w:pPr>
            <w:r w:rsidRPr="0001146A">
              <w:rPr>
                <w:b/>
                <w:bCs/>
                <w:sz w:val="20"/>
              </w:rPr>
              <w:t> </w:t>
            </w:r>
          </w:p>
        </w:tc>
      </w:tr>
      <w:tr w:rsidR="00FE4164" w:rsidRPr="0001146A" w:rsidTr="0049388A">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Закупка товаров, работ и услуг для государственных (муниципальных) нужд</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0104</w:t>
            </w:r>
          </w:p>
        </w:tc>
        <w:tc>
          <w:tcPr>
            <w:tcW w:w="500" w:type="dxa"/>
            <w:tcBorders>
              <w:top w:val="nil"/>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nil"/>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single" w:sz="4" w:space="0" w:color="000000"/>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90210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200</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881 385,00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808 198,00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729 385,00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3"/>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r>
      <w:tr w:rsidR="00FE4164" w:rsidRPr="0001146A" w:rsidTr="0049388A">
        <w:trPr>
          <w:gridAfter w:val="1"/>
          <w:wAfter w:w="729" w:type="dxa"/>
          <w:trHeight w:val="22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 xml:space="preserve">Иные закупки товаров, работ и услуг для обеспечения государственных (муниципальных) нужд </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0104</w:t>
            </w:r>
          </w:p>
        </w:tc>
        <w:tc>
          <w:tcPr>
            <w:tcW w:w="500"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90210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240</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881 385,00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808 198,00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729 385,00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3"/>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r>
      <w:tr w:rsidR="00FE4164" w:rsidRPr="0001146A" w:rsidTr="0049388A">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 xml:space="preserve">Прочая закупка товаров, работ и услуг </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0104</w:t>
            </w:r>
          </w:p>
        </w:tc>
        <w:tc>
          <w:tcPr>
            <w:tcW w:w="500"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90210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244</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531 385,00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458 198,00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379 385,00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3"/>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r>
      <w:tr w:rsidR="00FE4164" w:rsidRPr="0001146A" w:rsidTr="0049388A">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Закупка энергетических ресурсов</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0104</w:t>
            </w:r>
          </w:p>
        </w:tc>
        <w:tc>
          <w:tcPr>
            <w:tcW w:w="500"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90210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247</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350 000,00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350 000,00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350 000,00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3"/>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r>
      <w:tr w:rsidR="00FE4164" w:rsidRPr="0001146A" w:rsidTr="0049388A">
        <w:trPr>
          <w:gridAfter w:val="1"/>
          <w:wAfter w:w="729" w:type="dxa"/>
          <w:trHeight w:val="18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noWrap/>
            <w:vAlign w:val="bottom"/>
            <w:hideMark/>
          </w:tcPr>
          <w:p w:rsidR="00FE4164" w:rsidRPr="0001146A" w:rsidRDefault="00FE4164" w:rsidP="0001146A">
            <w:pPr>
              <w:rPr>
                <w:sz w:val="20"/>
              </w:rPr>
            </w:pPr>
            <w:r w:rsidRPr="0001146A">
              <w:rPr>
                <w:sz w:val="20"/>
              </w:rPr>
              <w:t>Уплата налогов, сборов и иных платежей</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0104</w:t>
            </w:r>
          </w:p>
        </w:tc>
        <w:tc>
          <w:tcPr>
            <w:tcW w:w="500" w:type="dxa"/>
            <w:tcBorders>
              <w:top w:val="single" w:sz="4" w:space="0" w:color="000000"/>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single" w:sz="4" w:space="0" w:color="000000"/>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single" w:sz="4" w:space="0" w:color="000000"/>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90210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850</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2 000,00</w:t>
            </w:r>
          </w:p>
        </w:tc>
        <w:tc>
          <w:tcPr>
            <w:tcW w:w="1418" w:type="dxa"/>
            <w:gridSpan w:val="2"/>
            <w:tcBorders>
              <w:top w:val="nil"/>
              <w:left w:val="nil"/>
              <w:bottom w:val="single" w:sz="4" w:space="0" w:color="000000"/>
              <w:right w:val="single" w:sz="4" w:space="0" w:color="000000"/>
            </w:tcBorders>
            <w:shd w:val="clear" w:color="000000" w:fill="FFFFFF"/>
            <w:noWrap/>
            <w:vAlign w:val="center"/>
            <w:hideMark/>
          </w:tcPr>
          <w:p w:rsidR="00FE4164" w:rsidRPr="0001146A" w:rsidRDefault="00FE4164" w:rsidP="0001146A">
            <w:pPr>
              <w:jc w:val="right"/>
              <w:rPr>
                <w:b/>
                <w:bCs/>
                <w:sz w:val="20"/>
              </w:rPr>
            </w:pPr>
            <w:r w:rsidRPr="0001146A">
              <w:rPr>
                <w:b/>
                <w:bCs/>
                <w:sz w:val="20"/>
              </w:rPr>
              <w:t>2 000,00</w:t>
            </w:r>
          </w:p>
        </w:tc>
        <w:tc>
          <w:tcPr>
            <w:tcW w:w="1366" w:type="dxa"/>
            <w:tcBorders>
              <w:top w:val="nil"/>
              <w:left w:val="nil"/>
              <w:bottom w:val="single" w:sz="4" w:space="0" w:color="000000"/>
              <w:right w:val="single" w:sz="4" w:space="0" w:color="000000"/>
            </w:tcBorders>
            <w:shd w:val="clear" w:color="000000" w:fill="FFFFFF"/>
            <w:noWrap/>
            <w:vAlign w:val="center"/>
            <w:hideMark/>
          </w:tcPr>
          <w:p w:rsidR="00FE4164" w:rsidRPr="0001146A" w:rsidRDefault="00FE4164" w:rsidP="0001146A">
            <w:pPr>
              <w:jc w:val="right"/>
              <w:rPr>
                <w:b/>
                <w:bCs/>
                <w:sz w:val="20"/>
              </w:rPr>
            </w:pPr>
            <w:r w:rsidRPr="0001146A">
              <w:rPr>
                <w:b/>
                <w:bCs/>
                <w:sz w:val="20"/>
              </w:rPr>
              <w:t>2 000,00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3"/>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r>
      <w:tr w:rsidR="00FE4164" w:rsidRPr="0001146A" w:rsidTr="0049388A">
        <w:trPr>
          <w:gridAfter w:val="1"/>
          <w:wAfter w:w="729" w:type="dxa"/>
          <w:trHeight w:val="778"/>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vAlign w:val="bottom"/>
            <w:hideMark/>
          </w:tcPr>
          <w:p w:rsidR="00FE4164" w:rsidRPr="0001146A" w:rsidRDefault="00FE4164" w:rsidP="0001146A">
            <w:pPr>
              <w:rPr>
                <w:sz w:val="20"/>
              </w:rPr>
            </w:pPr>
            <w:r w:rsidRPr="0001146A">
              <w:rPr>
                <w:sz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непрограмных расходов администрации Ключинского сельсовета</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0104</w:t>
            </w:r>
          </w:p>
        </w:tc>
        <w:tc>
          <w:tcPr>
            <w:tcW w:w="500" w:type="dxa"/>
            <w:tcBorders>
              <w:top w:val="nil"/>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nil"/>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90220</w:t>
            </w:r>
          </w:p>
        </w:tc>
        <w:tc>
          <w:tcPr>
            <w:tcW w:w="567" w:type="dxa"/>
            <w:gridSpan w:val="3"/>
            <w:tcBorders>
              <w:top w:val="nil"/>
              <w:left w:val="single" w:sz="4" w:space="0" w:color="000000"/>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100</w:t>
            </w:r>
          </w:p>
        </w:tc>
        <w:tc>
          <w:tcPr>
            <w:tcW w:w="1417" w:type="dxa"/>
            <w:gridSpan w:val="2"/>
            <w:tcBorders>
              <w:top w:val="nil"/>
              <w:left w:val="nil"/>
              <w:bottom w:val="nil"/>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1 899 069,00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1 899 069,00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1 899 069,00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49388A">
        <w:trPr>
          <w:gridAfter w:val="1"/>
          <w:wAfter w:w="729" w:type="dxa"/>
          <w:trHeight w:val="15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auto"/>
              <w:right w:val="single" w:sz="4" w:space="0" w:color="000000"/>
            </w:tcBorders>
            <w:shd w:val="clear" w:color="000000" w:fill="FFFFFF"/>
            <w:hideMark/>
          </w:tcPr>
          <w:p w:rsidR="00FE4164" w:rsidRPr="0001146A" w:rsidRDefault="00FE4164" w:rsidP="0001146A">
            <w:pPr>
              <w:rPr>
                <w:sz w:val="20"/>
              </w:rPr>
            </w:pPr>
            <w:r w:rsidRPr="0001146A">
              <w:rPr>
                <w:sz w:val="20"/>
              </w:rPr>
              <w:t>Расходы на выплаты персоналу государственных (муниципальных) органов</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0104</w:t>
            </w:r>
          </w:p>
        </w:tc>
        <w:tc>
          <w:tcPr>
            <w:tcW w:w="500"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90220</w:t>
            </w:r>
          </w:p>
        </w:tc>
        <w:tc>
          <w:tcPr>
            <w:tcW w:w="567" w:type="dxa"/>
            <w:gridSpan w:val="3"/>
            <w:tcBorders>
              <w:top w:val="nil"/>
              <w:left w:val="single" w:sz="4" w:space="0" w:color="000000"/>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120</w:t>
            </w:r>
          </w:p>
        </w:tc>
        <w:tc>
          <w:tcPr>
            <w:tcW w:w="1417" w:type="dxa"/>
            <w:gridSpan w:val="2"/>
            <w:tcBorders>
              <w:top w:val="single" w:sz="4" w:space="0" w:color="000000"/>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1 899 069,00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1 899 069,00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1 899 069,00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49388A">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auto"/>
              <w:right w:val="single" w:sz="4" w:space="0" w:color="000000"/>
            </w:tcBorders>
            <w:shd w:val="clear" w:color="000000" w:fill="FFFFFF"/>
            <w:hideMark/>
          </w:tcPr>
          <w:p w:rsidR="00FE4164" w:rsidRPr="0001146A" w:rsidRDefault="00FE4164" w:rsidP="0001146A">
            <w:pPr>
              <w:rPr>
                <w:sz w:val="20"/>
              </w:rPr>
            </w:pPr>
            <w:r w:rsidRPr="0001146A">
              <w:rPr>
                <w:sz w:val="20"/>
              </w:rPr>
              <w:t>Расходы на выплаты персоналу государственных (муниципальных) органов</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0104</w:t>
            </w:r>
          </w:p>
        </w:tc>
        <w:tc>
          <w:tcPr>
            <w:tcW w:w="500"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90220</w:t>
            </w:r>
          </w:p>
        </w:tc>
        <w:tc>
          <w:tcPr>
            <w:tcW w:w="567" w:type="dxa"/>
            <w:gridSpan w:val="3"/>
            <w:tcBorders>
              <w:top w:val="nil"/>
              <w:left w:val="single" w:sz="4" w:space="0" w:color="000000"/>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121</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1 458 578,00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1 458 578,00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1 458 578,00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49388A">
        <w:trPr>
          <w:gridAfter w:val="1"/>
          <w:wAfter w:w="729" w:type="dxa"/>
          <w:trHeight w:val="348"/>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auto"/>
              <w:right w:val="single" w:sz="4" w:space="0" w:color="000000"/>
            </w:tcBorders>
            <w:shd w:val="clear" w:color="000000" w:fill="FFFFFF"/>
            <w:hideMark/>
          </w:tcPr>
          <w:p w:rsidR="00FE4164" w:rsidRPr="0001146A" w:rsidRDefault="00FE4164" w:rsidP="0001146A">
            <w:pPr>
              <w:rPr>
                <w:sz w:val="20"/>
              </w:rPr>
            </w:pPr>
            <w:r w:rsidRPr="0001146A">
              <w:rPr>
                <w:sz w:val="20"/>
              </w:rPr>
              <w:t>Расходы на выплаты персоналу государственных (муниципальных) органов. (Взносы по обязательному социальному страхованию на выплаты денежного содержания и иные выплаты работникам государственных (муниципальных) органов)</w:t>
            </w:r>
            <w:r w:rsidRPr="0001146A">
              <w:rPr>
                <w:sz w:val="20"/>
              </w:rPr>
              <w:br/>
              <w:t xml:space="preserve"> </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0104</w:t>
            </w:r>
          </w:p>
        </w:tc>
        <w:tc>
          <w:tcPr>
            <w:tcW w:w="500"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90220</w:t>
            </w:r>
          </w:p>
        </w:tc>
        <w:tc>
          <w:tcPr>
            <w:tcW w:w="567" w:type="dxa"/>
            <w:gridSpan w:val="3"/>
            <w:tcBorders>
              <w:top w:val="nil"/>
              <w:left w:val="single" w:sz="4" w:space="0" w:color="000000"/>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129</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440 491,00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440 491,00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440 491,00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49388A">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b/>
                <w:bCs/>
                <w:sz w:val="20"/>
              </w:rPr>
            </w:pPr>
            <w:r w:rsidRPr="0001146A">
              <w:rPr>
                <w:b/>
                <w:bCs/>
                <w:sz w:val="20"/>
              </w:rPr>
              <w:t>Резервный фонд</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0111</w:t>
            </w:r>
          </w:p>
        </w:tc>
        <w:tc>
          <w:tcPr>
            <w:tcW w:w="500" w:type="dxa"/>
            <w:tcBorders>
              <w:top w:val="nil"/>
              <w:left w:val="nil"/>
              <w:bottom w:val="single" w:sz="4" w:space="0" w:color="000000"/>
              <w:right w:val="nil"/>
            </w:tcBorders>
            <w:shd w:val="clear" w:color="000000" w:fill="FFFFFF"/>
            <w:noWrap/>
            <w:vAlign w:val="bottom"/>
            <w:hideMark/>
          </w:tcPr>
          <w:p w:rsidR="00FE4164" w:rsidRPr="0001146A" w:rsidRDefault="00FE4164" w:rsidP="0001146A">
            <w:pPr>
              <w:rPr>
                <w:b/>
                <w:bCs/>
                <w:sz w:val="20"/>
              </w:rPr>
            </w:pPr>
            <w:r w:rsidRPr="0001146A">
              <w:rPr>
                <w:b/>
                <w:bCs/>
                <w:sz w:val="20"/>
              </w:rPr>
              <w:t> </w:t>
            </w:r>
          </w:p>
        </w:tc>
        <w:tc>
          <w:tcPr>
            <w:tcW w:w="516" w:type="dxa"/>
            <w:tcBorders>
              <w:top w:val="nil"/>
              <w:left w:val="nil"/>
              <w:bottom w:val="single" w:sz="4" w:space="0" w:color="000000"/>
              <w:right w:val="nil"/>
            </w:tcBorders>
            <w:shd w:val="clear" w:color="000000" w:fill="FFFFFF"/>
            <w:noWrap/>
            <w:vAlign w:val="bottom"/>
            <w:hideMark/>
          </w:tcPr>
          <w:p w:rsidR="00FE4164" w:rsidRPr="0001146A" w:rsidRDefault="00FE4164" w:rsidP="0001146A">
            <w:pPr>
              <w:rPr>
                <w:b/>
                <w:bCs/>
                <w:sz w:val="20"/>
              </w:rPr>
            </w:pPr>
            <w:r w:rsidRPr="0001146A">
              <w:rPr>
                <w:b/>
                <w:bCs/>
                <w:sz w:val="20"/>
              </w:rPr>
              <w:t> </w:t>
            </w:r>
          </w:p>
        </w:tc>
        <w:tc>
          <w:tcPr>
            <w:tcW w:w="3928" w:type="dxa"/>
            <w:gridSpan w:val="4"/>
            <w:tcBorders>
              <w:top w:val="nil"/>
              <w:left w:val="nil"/>
              <w:bottom w:val="single" w:sz="4" w:space="0" w:color="000000"/>
              <w:right w:val="single" w:sz="4" w:space="0" w:color="000000"/>
            </w:tcBorders>
            <w:shd w:val="clear" w:color="000000" w:fill="FFFFFF"/>
            <w:noWrap/>
            <w:vAlign w:val="bottom"/>
            <w:hideMark/>
          </w:tcPr>
          <w:p w:rsidR="00FE4164" w:rsidRPr="0001146A" w:rsidRDefault="00FE4164" w:rsidP="0001146A">
            <w:pPr>
              <w:rPr>
                <w:b/>
                <w:bCs/>
                <w:sz w:val="20"/>
              </w:rPr>
            </w:pPr>
            <w:r w:rsidRPr="0001146A">
              <w:rPr>
                <w:b/>
                <w:bCs/>
                <w:sz w:val="20"/>
              </w:rPr>
              <w:t> </w:t>
            </w:r>
          </w:p>
        </w:tc>
        <w:tc>
          <w:tcPr>
            <w:tcW w:w="567" w:type="dxa"/>
            <w:gridSpan w:val="3"/>
            <w:tcBorders>
              <w:top w:val="nil"/>
              <w:left w:val="nil"/>
              <w:bottom w:val="single" w:sz="4" w:space="0" w:color="000000"/>
              <w:right w:val="single" w:sz="4" w:space="0" w:color="000000"/>
            </w:tcBorders>
            <w:shd w:val="clear" w:color="000000" w:fill="FFFFFF"/>
            <w:noWrap/>
            <w:vAlign w:val="bottom"/>
            <w:hideMark/>
          </w:tcPr>
          <w:p w:rsidR="00FE4164" w:rsidRPr="0001146A" w:rsidRDefault="00FE4164" w:rsidP="0001146A">
            <w:pPr>
              <w:rPr>
                <w:b/>
                <w:bCs/>
                <w:sz w:val="20"/>
              </w:rPr>
            </w:pPr>
            <w:r w:rsidRPr="0001146A">
              <w:rPr>
                <w:b/>
                <w:bCs/>
                <w:sz w:val="20"/>
              </w:rPr>
              <w:t> </w:t>
            </w:r>
          </w:p>
        </w:tc>
        <w:tc>
          <w:tcPr>
            <w:tcW w:w="1417" w:type="dxa"/>
            <w:gridSpan w:val="2"/>
            <w:tcBorders>
              <w:top w:val="nil"/>
              <w:left w:val="nil"/>
              <w:bottom w:val="single" w:sz="4" w:space="0" w:color="000000"/>
              <w:right w:val="single" w:sz="4" w:space="0" w:color="000000"/>
            </w:tcBorders>
            <w:shd w:val="clear" w:color="000000" w:fill="FFFFFF"/>
            <w:noWrap/>
            <w:vAlign w:val="bottom"/>
            <w:hideMark/>
          </w:tcPr>
          <w:p w:rsidR="00FE4164" w:rsidRPr="0001146A" w:rsidRDefault="00FE4164" w:rsidP="0001146A">
            <w:pPr>
              <w:jc w:val="right"/>
              <w:rPr>
                <w:b/>
                <w:bCs/>
                <w:sz w:val="20"/>
              </w:rPr>
            </w:pPr>
            <w:r w:rsidRPr="0001146A">
              <w:rPr>
                <w:b/>
                <w:bCs/>
                <w:sz w:val="20"/>
              </w:rPr>
              <w:t>5 500,00</w:t>
            </w:r>
          </w:p>
        </w:tc>
        <w:tc>
          <w:tcPr>
            <w:tcW w:w="1418" w:type="dxa"/>
            <w:gridSpan w:val="2"/>
            <w:tcBorders>
              <w:top w:val="nil"/>
              <w:left w:val="nil"/>
              <w:bottom w:val="single" w:sz="4" w:space="0" w:color="000000"/>
              <w:right w:val="single" w:sz="4" w:space="0" w:color="000000"/>
            </w:tcBorders>
            <w:shd w:val="clear" w:color="000000" w:fill="FFFFFF"/>
            <w:noWrap/>
            <w:vAlign w:val="bottom"/>
            <w:hideMark/>
          </w:tcPr>
          <w:p w:rsidR="00FE4164" w:rsidRPr="0001146A" w:rsidRDefault="00FE4164" w:rsidP="0001146A">
            <w:pPr>
              <w:jc w:val="right"/>
              <w:rPr>
                <w:b/>
                <w:bCs/>
                <w:sz w:val="20"/>
              </w:rPr>
            </w:pPr>
            <w:r w:rsidRPr="0001146A">
              <w:rPr>
                <w:b/>
                <w:bCs/>
                <w:sz w:val="20"/>
              </w:rPr>
              <w:t>5 500,00</w:t>
            </w:r>
          </w:p>
        </w:tc>
        <w:tc>
          <w:tcPr>
            <w:tcW w:w="1366" w:type="dxa"/>
            <w:tcBorders>
              <w:top w:val="nil"/>
              <w:left w:val="nil"/>
              <w:bottom w:val="single" w:sz="4" w:space="0" w:color="000000"/>
              <w:right w:val="single" w:sz="4" w:space="0" w:color="000000"/>
            </w:tcBorders>
            <w:shd w:val="clear" w:color="000000" w:fill="FFFFFF"/>
            <w:noWrap/>
            <w:vAlign w:val="bottom"/>
            <w:hideMark/>
          </w:tcPr>
          <w:p w:rsidR="00FE4164" w:rsidRPr="0001146A" w:rsidRDefault="00FE4164" w:rsidP="0001146A">
            <w:pPr>
              <w:jc w:val="right"/>
              <w:rPr>
                <w:b/>
                <w:bCs/>
                <w:sz w:val="20"/>
              </w:rPr>
            </w:pPr>
            <w:r w:rsidRPr="0001146A">
              <w:rPr>
                <w:b/>
                <w:bCs/>
                <w:sz w:val="20"/>
              </w:rPr>
              <w:t>5 500,00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49388A">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 xml:space="preserve">Непрограммные расходы Администрации Ястребовского сельсовета </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0111</w:t>
            </w:r>
          </w:p>
        </w:tc>
        <w:tc>
          <w:tcPr>
            <w:tcW w:w="500" w:type="dxa"/>
            <w:tcBorders>
              <w:top w:val="nil"/>
              <w:left w:val="single" w:sz="4" w:space="0" w:color="000000"/>
              <w:bottom w:val="nil"/>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nil"/>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00</w:t>
            </w:r>
          </w:p>
        </w:tc>
        <w:tc>
          <w:tcPr>
            <w:tcW w:w="3928" w:type="dxa"/>
            <w:gridSpan w:val="4"/>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center"/>
              <w:rPr>
                <w:sz w:val="20"/>
              </w:rPr>
            </w:pPr>
            <w:r w:rsidRPr="0001146A">
              <w:rPr>
                <w:sz w:val="20"/>
              </w:rPr>
              <w:t>00000</w:t>
            </w:r>
          </w:p>
        </w:tc>
        <w:tc>
          <w:tcPr>
            <w:tcW w:w="567" w:type="dxa"/>
            <w:gridSpan w:val="3"/>
            <w:tcBorders>
              <w:top w:val="nil"/>
              <w:left w:val="nil"/>
              <w:bottom w:val="single" w:sz="4" w:space="0" w:color="000000"/>
              <w:right w:val="single" w:sz="4" w:space="0" w:color="000000"/>
            </w:tcBorders>
            <w:shd w:val="clear" w:color="000000" w:fill="FFFFFF"/>
            <w:noWrap/>
            <w:vAlign w:val="bottom"/>
            <w:hideMark/>
          </w:tcPr>
          <w:p w:rsidR="00FE4164" w:rsidRPr="0001146A" w:rsidRDefault="00FE4164" w:rsidP="0001146A">
            <w:pPr>
              <w:rPr>
                <w:sz w:val="20"/>
              </w:rPr>
            </w:pPr>
            <w:r w:rsidRPr="0001146A">
              <w:rPr>
                <w:sz w:val="20"/>
              </w:rPr>
              <w:t> </w:t>
            </w:r>
          </w:p>
        </w:tc>
        <w:tc>
          <w:tcPr>
            <w:tcW w:w="1417" w:type="dxa"/>
            <w:gridSpan w:val="2"/>
            <w:tcBorders>
              <w:top w:val="nil"/>
              <w:left w:val="nil"/>
              <w:bottom w:val="single" w:sz="4" w:space="0" w:color="000000"/>
              <w:right w:val="single" w:sz="4" w:space="0" w:color="000000"/>
            </w:tcBorders>
            <w:shd w:val="clear" w:color="000000" w:fill="FFFFFF"/>
            <w:noWrap/>
            <w:vAlign w:val="bottom"/>
            <w:hideMark/>
          </w:tcPr>
          <w:p w:rsidR="00FE4164" w:rsidRPr="0001146A" w:rsidRDefault="00FE4164" w:rsidP="0001146A">
            <w:pPr>
              <w:jc w:val="right"/>
              <w:rPr>
                <w:sz w:val="20"/>
              </w:rPr>
            </w:pPr>
            <w:r w:rsidRPr="0001146A">
              <w:rPr>
                <w:sz w:val="20"/>
              </w:rPr>
              <w:t>5 500,00</w:t>
            </w:r>
          </w:p>
        </w:tc>
        <w:tc>
          <w:tcPr>
            <w:tcW w:w="1418" w:type="dxa"/>
            <w:gridSpan w:val="2"/>
            <w:tcBorders>
              <w:top w:val="nil"/>
              <w:left w:val="nil"/>
              <w:bottom w:val="single" w:sz="4" w:space="0" w:color="000000"/>
              <w:right w:val="single" w:sz="4" w:space="0" w:color="000000"/>
            </w:tcBorders>
            <w:shd w:val="clear" w:color="000000" w:fill="FFFFFF"/>
            <w:noWrap/>
            <w:vAlign w:val="bottom"/>
            <w:hideMark/>
          </w:tcPr>
          <w:p w:rsidR="00FE4164" w:rsidRPr="0001146A" w:rsidRDefault="00FE4164" w:rsidP="0001146A">
            <w:pPr>
              <w:jc w:val="right"/>
              <w:rPr>
                <w:sz w:val="20"/>
              </w:rPr>
            </w:pPr>
            <w:r w:rsidRPr="0001146A">
              <w:rPr>
                <w:sz w:val="20"/>
              </w:rPr>
              <w:t>5 500,00</w:t>
            </w:r>
          </w:p>
        </w:tc>
        <w:tc>
          <w:tcPr>
            <w:tcW w:w="1366" w:type="dxa"/>
            <w:tcBorders>
              <w:top w:val="nil"/>
              <w:left w:val="nil"/>
              <w:bottom w:val="single" w:sz="4" w:space="0" w:color="000000"/>
              <w:right w:val="single" w:sz="4" w:space="0" w:color="000000"/>
            </w:tcBorders>
            <w:shd w:val="clear" w:color="000000" w:fill="FFFFFF"/>
            <w:noWrap/>
            <w:vAlign w:val="bottom"/>
            <w:hideMark/>
          </w:tcPr>
          <w:p w:rsidR="00FE4164" w:rsidRPr="0001146A" w:rsidRDefault="00FE4164" w:rsidP="0001146A">
            <w:pPr>
              <w:jc w:val="right"/>
              <w:rPr>
                <w:sz w:val="20"/>
              </w:rPr>
            </w:pPr>
            <w:r w:rsidRPr="0001146A">
              <w:rPr>
                <w:sz w:val="20"/>
              </w:rPr>
              <w:t>5 500,00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70759B">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auto"/>
              <w:right w:val="single" w:sz="4" w:space="0" w:color="000000"/>
            </w:tcBorders>
            <w:shd w:val="clear" w:color="000000" w:fill="FFFFFF"/>
            <w:hideMark/>
          </w:tcPr>
          <w:p w:rsidR="00FE4164" w:rsidRPr="0001146A" w:rsidRDefault="00FE4164" w:rsidP="0001146A">
            <w:pPr>
              <w:rPr>
                <w:sz w:val="20"/>
              </w:rPr>
            </w:pPr>
            <w:r w:rsidRPr="0001146A">
              <w:rPr>
                <w:sz w:val="20"/>
              </w:rPr>
              <w:t xml:space="preserve">Функционирование Администрации Ястребовского сельсовета </w:t>
            </w:r>
          </w:p>
        </w:tc>
        <w:tc>
          <w:tcPr>
            <w:tcW w:w="600" w:type="dxa"/>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0111</w:t>
            </w:r>
          </w:p>
        </w:tc>
        <w:tc>
          <w:tcPr>
            <w:tcW w:w="500" w:type="dxa"/>
            <w:tcBorders>
              <w:top w:val="single" w:sz="4" w:space="0" w:color="000000"/>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single" w:sz="4" w:space="0" w:color="auto"/>
              <w:right w:val="single" w:sz="4" w:space="0" w:color="000000"/>
            </w:tcBorders>
            <w:shd w:val="clear" w:color="000000" w:fill="FFFFFF"/>
            <w:noWrap/>
            <w:hideMark/>
          </w:tcPr>
          <w:p w:rsidR="00FE4164" w:rsidRPr="0001146A" w:rsidRDefault="00FE4164" w:rsidP="0001146A">
            <w:pPr>
              <w:jc w:val="center"/>
              <w:rPr>
                <w:sz w:val="20"/>
              </w:rPr>
            </w:pPr>
            <w:r w:rsidRPr="0001146A">
              <w:rPr>
                <w:sz w:val="20"/>
              </w:rPr>
              <w:t>00000</w:t>
            </w:r>
          </w:p>
        </w:tc>
        <w:tc>
          <w:tcPr>
            <w:tcW w:w="567" w:type="dxa"/>
            <w:gridSpan w:val="3"/>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nil"/>
              <w:left w:val="nil"/>
              <w:bottom w:val="single" w:sz="4" w:space="0" w:color="auto"/>
              <w:right w:val="single" w:sz="4" w:space="0" w:color="000000"/>
            </w:tcBorders>
            <w:shd w:val="clear" w:color="000000" w:fill="FFFFFF"/>
            <w:noWrap/>
            <w:vAlign w:val="bottom"/>
            <w:hideMark/>
          </w:tcPr>
          <w:p w:rsidR="00FE4164" w:rsidRPr="0001146A" w:rsidRDefault="00FE4164" w:rsidP="0001146A">
            <w:pPr>
              <w:jc w:val="right"/>
              <w:rPr>
                <w:sz w:val="20"/>
              </w:rPr>
            </w:pPr>
            <w:r w:rsidRPr="0001146A">
              <w:rPr>
                <w:sz w:val="20"/>
              </w:rPr>
              <w:t>5 500,00</w:t>
            </w:r>
          </w:p>
        </w:tc>
        <w:tc>
          <w:tcPr>
            <w:tcW w:w="1418" w:type="dxa"/>
            <w:gridSpan w:val="2"/>
            <w:tcBorders>
              <w:top w:val="nil"/>
              <w:left w:val="nil"/>
              <w:bottom w:val="single" w:sz="4" w:space="0" w:color="auto"/>
              <w:right w:val="single" w:sz="4" w:space="0" w:color="000000"/>
            </w:tcBorders>
            <w:shd w:val="clear" w:color="000000" w:fill="FFFFFF"/>
            <w:noWrap/>
            <w:vAlign w:val="bottom"/>
            <w:hideMark/>
          </w:tcPr>
          <w:p w:rsidR="00FE4164" w:rsidRPr="0001146A" w:rsidRDefault="00FE4164" w:rsidP="0001146A">
            <w:pPr>
              <w:jc w:val="right"/>
              <w:rPr>
                <w:sz w:val="20"/>
              </w:rPr>
            </w:pPr>
            <w:r w:rsidRPr="0001146A">
              <w:rPr>
                <w:sz w:val="20"/>
              </w:rPr>
              <w:t>5 500,00</w:t>
            </w:r>
          </w:p>
        </w:tc>
        <w:tc>
          <w:tcPr>
            <w:tcW w:w="1366" w:type="dxa"/>
            <w:tcBorders>
              <w:top w:val="nil"/>
              <w:left w:val="nil"/>
              <w:bottom w:val="single" w:sz="4" w:space="0" w:color="auto"/>
              <w:right w:val="single" w:sz="4" w:space="0" w:color="000000"/>
            </w:tcBorders>
            <w:shd w:val="clear" w:color="000000" w:fill="FFFFFF"/>
            <w:noWrap/>
            <w:vAlign w:val="bottom"/>
            <w:hideMark/>
          </w:tcPr>
          <w:p w:rsidR="00FE4164" w:rsidRPr="0001146A" w:rsidRDefault="00FE4164" w:rsidP="0001146A">
            <w:pPr>
              <w:jc w:val="right"/>
              <w:rPr>
                <w:sz w:val="20"/>
              </w:rPr>
            </w:pPr>
            <w:r w:rsidRPr="0001146A">
              <w:rPr>
                <w:sz w:val="20"/>
              </w:rPr>
              <w:t>5 500,00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70759B">
        <w:trPr>
          <w:gridAfter w:val="1"/>
          <w:wAfter w:w="729" w:type="dxa"/>
          <w:trHeight w:val="446"/>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single" w:sz="4" w:space="0" w:color="auto"/>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 xml:space="preserve">Резервный фонд  в рамках непрограммных расходов Администрации Ястребовского сельсовета </w:t>
            </w:r>
          </w:p>
        </w:tc>
        <w:tc>
          <w:tcPr>
            <w:tcW w:w="600" w:type="dxa"/>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0111</w:t>
            </w:r>
          </w:p>
        </w:tc>
        <w:tc>
          <w:tcPr>
            <w:tcW w:w="500" w:type="dxa"/>
            <w:tcBorders>
              <w:top w:val="single" w:sz="4" w:space="0" w:color="auto"/>
              <w:left w:val="single" w:sz="4" w:space="0" w:color="000000"/>
              <w:bottom w:val="nil"/>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single" w:sz="4" w:space="0" w:color="auto"/>
              <w:left w:val="nil"/>
              <w:bottom w:val="nil"/>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single" w:sz="4" w:space="0" w:color="auto"/>
              <w:left w:val="nil"/>
              <w:bottom w:val="nil"/>
              <w:right w:val="single" w:sz="4" w:space="0" w:color="000000"/>
            </w:tcBorders>
            <w:shd w:val="clear" w:color="000000" w:fill="FFFFFF"/>
            <w:noWrap/>
            <w:hideMark/>
          </w:tcPr>
          <w:p w:rsidR="00FE4164" w:rsidRPr="0001146A" w:rsidRDefault="00FE4164" w:rsidP="0001146A">
            <w:pPr>
              <w:jc w:val="center"/>
              <w:rPr>
                <w:sz w:val="20"/>
              </w:rPr>
            </w:pPr>
            <w:r w:rsidRPr="0001146A">
              <w:rPr>
                <w:sz w:val="20"/>
              </w:rPr>
              <w:t>91110</w:t>
            </w:r>
          </w:p>
        </w:tc>
        <w:tc>
          <w:tcPr>
            <w:tcW w:w="567" w:type="dxa"/>
            <w:gridSpan w:val="3"/>
            <w:tcBorders>
              <w:top w:val="single" w:sz="4" w:space="0" w:color="auto"/>
              <w:left w:val="single" w:sz="4" w:space="0" w:color="000000"/>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single" w:sz="4" w:space="0" w:color="auto"/>
              <w:left w:val="nil"/>
              <w:bottom w:val="single" w:sz="4" w:space="0" w:color="000000"/>
              <w:right w:val="single" w:sz="4" w:space="0" w:color="000000"/>
            </w:tcBorders>
            <w:shd w:val="clear" w:color="000000" w:fill="FFFFFF"/>
            <w:noWrap/>
            <w:vAlign w:val="bottom"/>
            <w:hideMark/>
          </w:tcPr>
          <w:p w:rsidR="00FE4164" w:rsidRPr="0001146A" w:rsidRDefault="00FE4164" w:rsidP="0001146A">
            <w:pPr>
              <w:jc w:val="right"/>
              <w:rPr>
                <w:sz w:val="20"/>
              </w:rPr>
            </w:pPr>
            <w:r w:rsidRPr="0001146A">
              <w:rPr>
                <w:sz w:val="20"/>
              </w:rPr>
              <w:t>5 500,00</w:t>
            </w:r>
          </w:p>
        </w:tc>
        <w:tc>
          <w:tcPr>
            <w:tcW w:w="1418" w:type="dxa"/>
            <w:gridSpan w:val="2"/>
            <w:tcBorders>
              <w:top w:val="single" w:sz="4" w:space="0" w:color="auto"/>
              <w:left w:val="nil"/>
              <w:bottom w:val="single" w:sz="4" w:space="0" w:color="000000"/>
              <w:right w:val="single" w:sz="4" w:space="0" w:color="000000"/>
            </w:tcBorders>
            <w:shd w:val="clear" w:color="000000" w:fill="FFFFFF"/>
            <w:noWrap/>
            <w:vAlign w:val="bottom"/>
            <w:hideMark/>
          </w:tcPr>
          <w:p w:rsidR="00FE4164" w:rsidRPr="0001146A" w:rsidRDefault="00FE4164" w:rsidP="0001146A">
            <w:pPr>
              <w:jc w:val="right"/>
              <w:rPr>
                <w:sz w:val="20"/>
              </w:rPr>
            </w:pPr>
            <w:r w:rsidRPr="0001146A">
              <w:rPr>
                <w:sz w:val="20"/>
              </w:rPr>
              <w:t>5 500,00</w:t>
            </w:r>
          </w:p>
        </w:tc>
        <w:tc>
          <w:tcPr>
            <w:tcW w:w="1366" w:type="dxa"/>
            <w:tcBorders>
              <w:top w:val="single" w:sz="4" w:space="0" w:color="auto"/>
              <w:left w:val="nil"/>
              <w:bottom w:val="single" w:sz="4" w:space="0" w:color="000000"/>
              <w:right w:val="single" w:sz="4" w:space="0" w:color="000000"/>
            </w:tcBorders>
            <w:shd w:val="clear" w:color="000000" w:fill="FFFFFF"/>
            <w:noWrap/>
            <w:vAlign w:val="bottom"/>
            <w:hideMark/>
          </w:tcPr>
          <w:p w:rsidR="00FE4164" w:rsidRPr="0001146A" w:rsidRDefault="00FE4164" w:rsidP="0001146A">
            <w:pPr>
              <w:jc w:val="right"/>
              <w:rPr>
                <w:sz w:val="20"/>
              </w:rPr>
            </w:pPr>
            <w:r w:rsidRPr="0001146A">
              <w:rPr>
                <w:sz w:val="20"/>
              </w:rPr>
              <w:t>5 500,00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49388A">
        <w:trPr>
          <w:gridAfter w:val="1"/>
          <w:wAfter w:w="729" w:type="dxa"/>
          <w:trHeight w:val="186"/>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 xml:space="preserve">Иные бюджетные ассигнования </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0111</w:t>
            </w:r>
          </w:p>
        </w:tc>
        <w:tc>
          <w:tcPr>
            <w:tcW w:w="500"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single" w:sz="4" w:space="0" w:color="000000"/>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91110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800</w:t>
            </w:r>
          </w:p>
        </w:tc>
        <w:tc>
          <w:tcPr>
            <w:tcW w:w="1417" w:type="dxa"/>
            <w:gridSpan w:val="2"/>
            <w:tcBorders>
              <w:top w:val="nil"/>
              <w:left w:val="nil"/>
              <w:bottom w:val="single" w:sz="4" w:space="0" w:color="000000"/>
              <w:right w:val="single" w:sz="4" w:space="0" w:color="000000"/>
            </w:tcBorders>
            <w:shd w:val="clear" w:color="000000" w:fill="FFFFFF"/>
            <w:noWrap/>
            <w:vAlign w:val="bottom"/>
            <w:hideMark/>
          </w:tcPr>
          <w:p w:rsidR="00FE4164" w:rsidRPr="0001146A" w:rsidRDefault="00FE4164" w:rsidP="0001146A">
            <w:pPr>
              <w:jc w:val="right"/>
              <w:rPr>
                <w:sz w:val="20"/>
              </w:rPr>
            </w:pPr>
            <w:r w:rsidRPr="0001146A">
              <w:rPr>
                <w:sz w:val="20"/>
              </w:rPr>
              <w:t>5 500,00</w:t>
            </w:r>
          </w:p>
        </w:tc>
        <w:tc>
          <w:tcPr>
            <w:tcW w:w="1418" w:type="dxa"/>
            <w:gridSpan w:val="2"/>
            <w:tcBorders>
              <w:top w:val="nil"/>
              <w:left w:val="nil"/>
              <w:bottom w:val="single" w:sz="4" w:space="0" w:color="000000"/>
              <w:right w:val="single" w:sz="4" w:space="0" w:color="000000"/>
            </w:tcBorders>
            <w:shd w:val="clear" w:color="000000" w:fill="FFFFFF"/>
            <w:noWrap/>
            <w:vAlign w:val="bottom"/>
            <w:hideMark/>
          </w:tcPr>
          <w:p w:rsidR="00FE4164" w:rsidRPr="0001146A" w:rsidRDefault="00FE4164" w:rsidP="0001146A">
            <w:pPr>
              <w:jc w:val="right"/>
              <w:rPr>
                <w:sz w:val="20"/>
              </w:rPr>
            </w:pPr>
            <w:r w:rsidRPr="0001146A">
              <w:rPr>
                <w:sz w:val="20"/>
              </w:rPr>
              <w:t>5 500,00</w:t>
            </w:r>
          </w:p>
        </w:tc>
        <w:tc>
          <w:tcPr>
            <w:tcW w:w="1366" w:type="dxa"/>
            <w:tcBorders>
              <w:top w:val="nil"/>
              <w:left w:val="nil"/>
              <w:bottom w:val="single" w:sz="4" w:space="0" w:color="000000"/>
              <w:right w:val="single" w:sz="4" w:space="0" w:color="000000"/>
            </w:tcBorders>
            <w:shd w:val="clear" w:color="000000" w:fill="FFFFFF"/>
            <w:noWrap/>
            <w:vAlign w:val="bottom"/>
            <w:hideMark/>
          </w:tcPr>
          <w:p w:rsidR="00FE4164" w:rsidRPr="0001146A" w:rsidRDefault="00FE4164" w:rsidP="0001146A">
            <w:pPr>
              <w:jc w:val="right"/>
              <w:rPr>
                <w:sz w:val="20"/>
              </w:rPr>
            </w:pPr>
            <w:r w:rsidRPr="0001146A">
              <w:rPr>
                <w:sz w:val="20"/>
              </w:rPr>
              <w:t>5 500,00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49388A">
        <w:trPr>
          <w:gridAfter w:val="1"/>
          <w:wAfter w:w="729" w:type="dxa"/>
          <w:trHeight w:val="9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Резервные средства</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0111</w:t>
            </w:r>
          </w:p>
        </w:tc>
        <w:tc>
          <w:tcPr>
            <w:tcW w:w="500" w:type="dxa"/>
            <w:tcBorders>
              <w:top w:val="nil"/>
              <w:left w:val="single" w:sz="4" w:space="0" w:color="000000"/>
              <w:bottom w:val="nil"/>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nil"/>
              <w:left w:val="nil"/>
              <w:bottom w:val="nil"/>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nil"/>
              <w:right w:val="single" w:sz="4" w:space="0" w:color="000000"/>
            </w:tcBorders>
            <w:shd w:val="clear" w:color="000000" w:fill="FFFFFF"/>
            <w:noWrap/>
            <w:hideMark/>
          </w:tcPr>
          <w:p w:rsidR="00FE4164" w:rsidRPr="0001146A" w:rsidRDefault="00FE4164" w:rsidP="0001146A">
            <w:pPr>
              <w:rPr>
                <w:sz w:val="20"/>
              </w:rPr>
            </w:pPr>
            <w:r w:rsidRPr="0001146A">
              <w:rPr>
                <w:sz w:val="20"/>
              </w:rPr>
              <w:t>91110</w:t>
            </w:r>
          </w:p>
        </w:tc>
        <w:tc>
          <w:tcPr>
            <w:tcW w:w="567" w:type="dxa"/>
            <w:gridSpan w:val="3"/>
            <w:tcBorders>
              <w:top w:val="nil"/>
              <w:left w:val="single" w:sz="4" w:space="0" w:color="000000"/>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870</w:t>
            </w:r>
          </w:p>
        </w:tc>
        <w:tc>
          <w:tcPr>
            <w:tcW w:w="1417" w:type="dxa"/>
            <w:gridSpan w:val="2"/>
            <w:tcBorders>
              <w:top w:val="nil"/>
              <w:left w:val="nil"/>
              <w:bottom w:val="single" w:sz="4" w:space="0" w:color="000000"/>
              <w:right w:val="single" w:sz="4" w:space="0" w:color="000000"/>
            </w:tcBorders>
            <w:shd w:val="clear" w:color="000000" w:fill="FFFFFF"/>
            <w:noWrap/>
            <w:vAlign w:val="bottom"/>
            <w:hideMark/>
          </w:tcPr>
          <w:p w:rsidR="00FE4164" w:rsidRPr="0001146A" w:rsidRDefault="00FE4164" w:rsidP="0001146A">
            <w:pPr>
              <w:jc w:val="right"/>
              <w:rPr>
                <w:sz w:val="20"/>
              </w:rPr>
            </w:pPr>
            <w:r w:rsidRPr="0001146A">
              <w:rPr>
                <w:sz w:val="20"/>
              </w:rPr>
              <w:t>5 500,00</w:t>
            </w:r>
          </w:p>
        </w:tc>
        <w:tc>
          <w:tcPr>
            <w:tcW w:w="1418" w:type="dxa"/>
            <w:gridSpan w:val="2"/>
            <w:tcBorders>
              <w:top w:val="nil"/>
              <w:left w:val="nil"/>
              <w:bottom w:val="single" w:sz="4" w:space="0" w:color="000000"/>
              <w:right w:val="single" w:sz="4" w:space="0" w:color="000000"/>
            </w:tcBorders>
            <w:shd w:val="clear" w:color="000000" w:fill="FFFFFF"/>
            <w:noWrap/>
            <w:vAlign w:val="bottom"/>
            <w:hideMark/>
          </w:tcPr>
          <w:p w:rsidR="00FE4164" w:rsidRPr="0001146A" w:rsidRDefault="00FE4164" w:rsidP="0001146A">
            <w:pPr>
              <w:jc w:val="right"/>
              <w:rPr>
                <w:sz w:val="20"/>
              </w:rPr>
            </w:pPr>
            <w:r w:rsidRPr="0001146A">
              <w:rPr>
                <w:sz w:val="20"/>
              </w:rPr>
              <w:t>5 500,00</w:t>
            </w:r>
          </w:p>
        </w:tc>
        <w:tc>
          <w:tcPr>
            <w:tcW w:w="1366" w:type="dxa"/>
            <w:tcBorders>
              <w:top w:val="nil"/>
              <w:left w:val="nil"/>
              <w:bottom w:val="single" w:sz="4" w:space="0" w:color="000000"/>
              <w:right w:val="single" w:sz="4" w:space="0" w:color="000000"/>
            </w:tcBorders>
            <w:shd w:val="clear" w:color="000000" w:fill="FFFFFF"/>
            <w:noWrap/>
            <w:vAlign w:val="bottom"/>
            <w:hideMark/>
          </w:tcPr>
          <w:p w:rsidR="00FE4164" w:rsidRPr="0001146A" w:rsidRDefault="00FE4164" w:rsidP="0001146A">
            <w:pPr>
              <w:jc w:val="right"/>
              <w:rPr>
                <w:sz w:val="20"/>
              </w:rPr>
            </w:pPr>
            <w:r w:rsidRPr="0001146A">
              <w:rPr>
                <w:sz w:val="20"/>
              </w:rPr>
              <w:t>5 500,00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49388A">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b/>
                <w:bCs/>
                <w:sz w:val="20"/>
              </w:rPr>
            </w:pPr>
            <w:r w:rsidRPr="0001146A">
              <w:rPr>
                <w:b/>
                <w:bCs/>
                <w:sz w:val="20"/>
              </w:rPr>
              <w:t>Другие общегосударственные вопросы</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0113</w:t>
            </w:r>
          </w:p>
        </w:tc>
        <w:tc>
          <w:tcPr>
            <w:tcW w:w="500"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b/>
                <w:bCs/>
                <w:sz w:val="20"/>
              </w:rPr>
            </w:pPr>
            <w:r w:rsidRPr="0001146A">
              <w:rPr>
                <w:b/>
                <w:bCs/>
                <w:sz w:val="20"/>
              </w:rPr>
              <w:t> </w:t>
            </w:r>
          </w:p>
        </w:tc>
        <w:tc>
          <w:tcPr>
            <w:tcW w:w="516"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b/>
                <w:bCs/>
                <w:sz w:val="20"/>
              </w:rPr>
            </w:pPr>
            <w:r w:rsidRPr="0001146A">
              <w:rPr>
                <w:b/>
                <w:bCs/>
                <w:sz w:val="20"/>
              </w:rPr>
              <w:t> </w:t>
            </w:r>
          </w:p>
        </w:tc>
        <w:tc>
          <w:tcPr>
            <w:tcW w:w="3928" w:type="dxa"/>
            <w:gridSpan w:val="4"/>
            <w:tcBorders>
              <w:top w:val="single" w:sz="4" w:space="0" w:color="000000"/>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 </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797 830,00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797 830,00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797 830,00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49388A">
        <w:trPr>
          <w:gridAfter w:val="1"/>
          <w:wAfter w:w="729" w:type="dxa"/>
          <w:trHeight w:val="41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Муниципальная программа "Защита населения  территории Ястребовского сельсовета от чрезвычайных ситуаций природного и техногенного характера"</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0113</w:t>
            </w:r>
          </w:p>
        </w:tc>
        <w:tc>
          <w:tcPr>
            <w:tcW w:w="500"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02</w:t>
            </w:r>
          </w:p>
        </w:tc>
        <w:tc>
          <w:tcPr>
            <w:tcW w:w="516"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000</w:t>
            </w:r>
          </w:p>
        </w:tc>
        <w:tc>
          <w:tcPr>
            <w:tcW w:w="3928" w:type="dxa"/>
            <w:gridSpan w:val="4"/>
            <w:tcBorders>
              <w:top w:val="nil"/>
              <w:left w:val="nil"/>
              <w:bottom w:val="single" w:sz="4" w:space="0" w:color="auto"/>
              <w:right w:val="single" w:sz="4" w:space="0" w:color="000000"/>
            </w:tcBorders>
            <w:shd w:val="clear" w:color="000000" w:fill="FFFFFF"/>
            <w:noWrap/>
            <w:hideMark/>
          </w:tcPr>
          <w:p w:rsidR="00FE4164" w:rsidRPr="0001146A" w:rsidRDefault="00FE4164" w:rsidP="0001146A">
            <w:pPr>
              <w:jc w:val="center"/>
              <w:rPr>
                <w:sz w:val="20"/>
              </w:rPr>
            </w:pPr>
            <w:r w:rsidRPr="0001146A">
              <w:rPr>
                <w:sz w:val="20"/>
              </w:rPr>
              <w:t>00000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3 000,00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3 000,00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3 000,00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49388A">
        <w:trPr>
          <w:gridAfter w:val="1"/>
          <w:wAfter w:w="729" w:type="dxa"/>
          <w:trHeight w:val="479"/>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 xml:space="preserve">Подпрограмма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 </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0113</w:t>
            </w:r>
          </w:p>
        </w:tc>
        <w:tc>
          <w:tcPr>
            <w:tcW w:w="500"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02</w:t>
            </w:r>
          </w:p>
        </w:tc>
        <w:tc>
          <w:tcPr>
            <w:tcW w:w="516"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200</w:t>
            </w:r>
          </w:p>
        </w:tc>
        <w:tc>
          <w:tcPr>
            <w:tcW w:w="3928" w:type="dxa"/>
            <w:gridSpan w:val="4"/>
            <w:tcBorders>
              <w:top w:val="nil"/>
              <w:left w:val="nil"/>
              <w:bottom w:val="single" w:sz="4" w:space="0" w:color="auto"/>
              <w:right w:val="single" w:sz="4" w:space="0" w:color="000000"/>
            </w:tcBorders>
            <w:shd w:val="clear" w:color="000000" w:fill="FFFFFF"/>
            <w:noWrap/>
            <w:hideMark/>
          </w:tcPr>
          <w:p w:rsidR="00FE4164" w:rsidRPr="0001146A" w:rsidRDefault="00FE4164" w:rsidP="0001146A">
            <w:pPr>
              <w:jc w:val="center"/>
              <w:rPr>
                <w:sz w:val="20"/>
              </w:rPr>
            </w:pPr>
            <w:r w:rsidRPr="0001146A">
              <w:rPr>
                <w:sz w:val="20"/>
              </w:rPr>
              <w:t>00000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3 000,00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3 000,00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3 000,00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49388A">
        <w:trPr>
          <w:gridAfter w:val="1"/>
          <w:wAfter w:w="729" w:type="dxa"/>
          <w:trHeight w:val="1263"/>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 xml:space="preserve"> Мероприятия по профилактике терроризма и экстремизма в рамках подпрограммы " Профилактика терроризма и экстремизмана территории Ястребовского "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0113</w:t>
            </w:r>
          </w:p>
        </w:tc>
        <w:tc>
          <w:tcPr>
            <w:tcW w:w="500"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02</w:t>
            </w:r>
          </w:p>
        </w:tc>
        <w:tc>
          <w:tcPr>
            <w:tcW w:w="516"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200</w:t>
            </w:r>
          </w:p>
        </w:tc>
        <w:tc>
          <w:tcPr>
            <w:tcW w:w="3928" w:type="dxa"/>
            <w:gridSpan w:val="4"/>
            <w:tcBorders>
              <w:top w:val="nil"/>
              <w:left w:val="nil"/>
              <w:bottom w:val="single" w:sz="4" w:space="0" w:color="auto"/>
              <w:right w:val="single" w:sz="4" w:space="0" w:color="000000"/>
            </w:tcBorders>
            <w:shd w:val="clear" w:color="000000" w:fill="FFFFFF"/>
            <w:noWrap/>
            <w:hideMark/>
          </w:tcPr>
          <w:p w:rsidR="00FE4164" w:rsidRPr="0001146A" w:rsidRDefault="00FE4164" w:rsidP="0001146A">
            <w:pPr>
              <w:jc w:val="center"/>
              <w:rPr>
                <w:sz w:val="20"/>
              </w:rPr>
            </w:pPr>
            <w:r w:rsidRPr="0001146A">
              <w:rPr>
                <w:sz w:val="20"/>
              </w:rPr>
              <w:t>91170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3 000,00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3 000,00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3 000,00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49388A">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Закупка товаров,</w:t>
            </w:r>
            <w:r w:rsidR="0049388A" w:rsidRPr="0001146A">
              <w:rPr>
                <w:sz w:val="20"/>
              </w:rPr>
              <w:t xml:space="preserve"> </w:t>
            </w:r>
            <w:r w:rsidRPr="0001146A">
              <w:rPr>
                <w:sz w:val="20"/>
              </w:rPr>
              <w:t>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0113</w:t>
            </w:r>
          </w:p>
        </w:tc>
        <w:tc>
          <w:tcPr>
            <w:tcW w:w="500"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02</w:t>
            </w:r>
          </w:p>
        </w:tc>
        <w:tc>
          <w:tcPr>
            <w:tcW w:w="516"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200</w:t>
            </w:r>
          </w:p>
        </w:tc>
        <w:tc>
          <w:tcPr>
            <w:tcW w:w="3928" w:type="dxa"/>
            <w:gridSpan w:val="4"/>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91170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200</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3 000,00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3 000,00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3 000,00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49388A">
        <w:trPr>
          <w:gridAfter w:val="1"/>
          <w:wAfter w:w="729" w:type="dxa"/>
          <w:trHeight w:val="159"/>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 xml:space="preserve">Иные закупки товаров, работ и услуг для обеспечения государственных (муниципальных) нужд </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0113</w:t>
            </w:r>
          </w:p>
        </w:tc>
        <w:tc>
          <w:tcPr>
            <w:tcW w:w="500"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02</w:t>
            </w:r>
          </w:p>
        </w:tc>
        <w:tc>
          <w:tcPr>
            <w:tcW w:w="516"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200</w:t>
            </w:r>
          </w:p>
        </w:tc>
        <w:tc>
          <w:tcPr>
            <w:tcW w:w="3928" w:type="dxa"/>
            <w:gridSpan w:val="4"/>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91170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240</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3 000,00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3 000,00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3 000,00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49388A">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 xml:space="preserve">Прочая закупка товаров, работ и услуг </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0113</w:t>
            </w:r>
          </w:p>
        </w:tc>
        <w:tc>
          <w:tcPr>
            <w:tcW w:w="500"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02</w:t>
            </w:r>
          </w:p>
        </w:tc>
        <w:tc>
          <w:tcPr>
            <w:tcW w:w="516"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200</w:t>
            </w:r>
          </w:p>
        </w:tc>
        <w:tc>
          <w:tcPr>
            <w:tcW w:w="3928" w:type="dxa"/>
            <w:gridSpan w:val="4"/>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91170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244</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3 000,00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3 000,00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3 000,00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49388A">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auto"/>
              <w:bottom w:val="single" w:sz="4" w:space="0" w:color="auto"/>
              <w:right w:val="single" w:sz="4" w:space="0" w:color="auto"/>
            </w:tcBorders>
            <w:shd w:val="clear" w:color="000000" w:fill="FFFFFF"/>
            <w:hideMark/>
          </w:tcPr>
          <w:p w:rsidR="00FE4164" w:rsidRPr="0001146A" w:rsidRDefault="00FE4164" w:rsidP="0001146A">
            <w:pPr>
              <w:rPr>
                <w:sz w:val="20"/>
              </w:rPr>
            </w:pPr>
            <w:r w:rsidRPr="0001146A">
              <w:rPr>
                <w:sz w:val="20"/>
              </w:rPr>
              <w:t>Муниципальная программа "Содействие развитию органов местного самоуправления, реализация полномочий администрации Ястребовского сельсовета"</w:t>
            </w:r>
          </w:p>
        </w:tc>
        <w:tc>
          <w:tcPr>
            <w:tcW w:w="600" w:type="dxa"/>
            <w:tcBorders>
              <w:top w:val="nil"/>
              <w:left w:val="nil"/>
              <w:bottom w:val="single" w:sz="4" w:space="0" w:color="auto"/>
              <w:right w:val="single" w:sz="4" w:space="0" w:color="auto"/>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0113</w:t>
            </w:r>
          </w:p>
        </w:tc>
        <w:tc>
          <w:tcPr>
            <w:tcW w:w="500" w:type="dxa"/>
            <w:tcBorders>
              <w:top w:val="nil"/>
              <w:left w:val="single" w:sz="4" w:space="0" w:color="auto"/>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03</w:t>
            </w:r>
          </w:p>
        </w:tc>
        <w:tc>
          <w:tcPr>
            <w:tcW w:w="516"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000</w:t>
            </w:r>
          </w:p>
        </w:tc>
        <w:tc>
          <w:tcPr>
            <w:tcW w:w="3928" w:type="dxa"/>
            <w:gridSpan w:val="4"/>
            <w:tcBorders>
              <w:top w:val="nil"/>
              <w:left w:val="nil"/>
              <w:bottom w:val="single" w:sz="4" w:space="0" w:color="auto"/>
              <w:right w:val="single" w:sz="4" w:space="0" w:color="auto"/>
            </w:tcBorders>
            <w:shd w:val="clear" w:color="000000" w:fill="FFFFFF"/>
            <w:noWrap/>
            <w:hideMark/>
          </w:tcPr>
          <w:p w:rsidR="00FE4164" w:rsidRPr="0001146A" w:rsidRDefault="00FE4164" w:rsidP="0001146A">
            <w:pPr>
              <w:jc w:val="center"/>
              <w:rPr>
                <w:sz w:val="20"/>
              </w:rPr>
            </w:pPr>
            <w:r w:rsidRPr="0001146A">
              <w:rPr>
                <w:sz w:val="20"/>
              </w:rPr>
              <w:t>00000</w:t>
            </w:r>
          </w:p>
        </w:tc>
        <w:tc>
          <w:tcPr>
            <w:tcW w:w="567" w:type="dxa"/>
            <w:gridSpan w:val="3"/>
            <w:tcBorders>
              <w:top w:val="nil"/>
              <w:left w:val="nil"/>
              <w:bottom w:val="single" w:sz="4" w:space="0" w:color="auto"/>
              <w:right w:val="single" w:sz="4" w:space="0" w:color="auto"/>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nil"/>
              <w:left w:val="nil"/>
              <w:bottom w:val="single" w:sz="4" w:space="0" w:color="auto"/>
              <w:right w:val="single" w:sz="4" w:space="0" w:color="auto"/>
            </w:tcBorders>
            <w:shd w:val="clear" w:color="000000" w:fill="FFFFFF"/>
            <w:noWrap/>
            <w:hideMark/>
          </w:tcPr>
          <w:p w:rsidR="00FE4164" w:rsidRPr="0001146A" w:rsidRDefault="00FE4164" w:rsidP="0001146A">
            <w:pPr>
              <w:jc w:val="right"/>
              <w:rPr>
                <w:b/>
                <w:bCs/>
                <w:sz w:val="20"/>
              </w:rPr>
            </w:pPr>
            <w:r w:rsidRPr="0001146A">
              <w:rPr>
                <w:b/>
                <w:bCs/>
                <w:sz w:val="20"/>
              </w:rPr>
              <w:t>786 830,00</w:t>
            </w:r>
          </w:p>
        </w:tc>
        <w:tc>
          <w:tcPr>
            <w:tcW w:w="1418" w:type="dxa"/>
            <w:gridSpan w:val="2"/>
            <w:tcBorders>
              <w:top w:val="nil"/>
              <w:left w:val="nil"/>
              <w:bottom w:val="single" w:sz="4" w:space="0" w:color="auto"/>
              <w:right w:val="single" w:sz="4" w:space="0" w:color="auto"/>
            </w:tcBorders>
            <w:shd w:val="clear" w:color="000000" w:fill="FFFFFF"/>
            <w:noWrap/>
            <w:hideMark/>
          </w:tcPr>
          <w:p w:rsidR="00FE4164" w:rsidRPr="0001146A" w:rsidRDefault="00FE4164" w:rsidP="0001146A">
            <w:pPr>
              <w:jc w:val="right"/>
              <w:rPr>
                <w:b/>
                <w:bCs/>
                <w:sz w:val="20"/>
              </w:rPr>
            </w:pPr>
            <w:r w:rsidRPr="0001146A">
              <w:rPr>
                <w:b/>
                <w:bCs/>
                <w:sz w:val="20"/>
              </w:rPr>
              <w:t>786 830,00</w:t>
            </w:r>
          </w:p>
        </w:tc>
        <w:tc>
          <w:tcPr>
            <w:tcW w:w="1366" w:type="dxa"/>
            <w:tcBorders>
              <w:top w:val="nil"/>
              <w:left w:val="nil"/>
              <w:bottom w:val="single" w:sz="4" w:space="0" w:color="auto"/>
              <w:right w:val="single" w:sz="4" w:space="0" w:color="auto"/>
            </w:tcBorders>
            <w:shd w:val="clear" w:color="000000" w:fill="FFFFFF"/>
            <w:noWrap/>
            <w:hideMark/>
          </w:tcPr>
          <w:p w:rsidR="00FE4164" w:rsidRPr="0001146A" w:rsidRDefault="00FE4164" w:rsidP="0001146A">
            <w:pPr>
              <w:jc w:val="right"/>
              <w:rPr>
                <w:b/>
                <w:bCs/>
                <w:sz w:val="20"/>
              </w:rPr>
            </w:pPr>
            <w:r w:rsidRPr="0001146A">
              <w:rPr>
                <w:b/>
                <w:bCs/>
                <w:sz w:val="20"/>
              </w:rPr>
              <w:t>786 830,00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70759B">
        <w:trPr>
          <w:gridAfter w:val="1"/>
          <w:wAfter w:w="729" w:type="dxa"/>
          <w:trHeight w:val="446"/>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auto"/>
              <w:right w:val="single" w:sz="4" w:space="0" w:color="000000"/>
            </w:tcBorders>
            <w:shd w:val="clear" w:color="000000" w:fill="FFFFFF"/>
            <w:hideMark/>
          </w:tcPr>
          <w:p w:rsidR="00FE4164" w:rsidRPr="0001146A" w:rsidRDefault="00FE4164" w:rsidP="0001146A">
            <w:pPr>
              <w:rPr>
                <w:sz w:val="20"/>
              </w:rPr>
            </w:pPr>
            <w:r w:rsidRPr="0001146A">
              <w:rPr>
                <w:sz w:val="20"/>
              </w:rPr>
              <w:t>Отдельные мероприятие в рамках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600" w:type="dxa"/>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0113</w:t>
            </w:r>
          </w:p>
        </w:tc>
        <w:tc>
          <w:tcPr>
            <w:tcW w:w="500"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03</w:t>
            </w:r>
          </w:p>
        </w:tc>
        <w:tc>
          <w:tcPr>
            <w:tcW w:w="516"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900</w:t>
            </w:r>
          </w:p>
        </w:tc>
        <w:tc>
          <w:tcPr>
            <w:tcW w:w="3928" w:type="dxa"/>
            <w:gridSpan w:val="4"/>
            <w:tcBorders>
              <w:top w:val="nil"/>
              <w:left w:val="nil"/>
              <w:bottom w:val="single" w:sz="4" w:space="0" w:color="auto"/>
              <w:right w:val="single" w:sz="4" w:space="0" w:color="000000"/>
            </w:tcBorders>
            <w:shd w:val="clear" w:color="000000" w:fill="FFFFFF"/>
            <w:noWrap/>
            <w:hideMark/>
          </w:tcPr>
          <w:p w:rsidR="00FE4164" w:rsidRPr="0001146A" w:rsidRDefault="00FE4164" w:rsidP="0001146A">
            <w:pPr>
              <w:jc w:val="center"/>
              <w:rPr>
                <w:sz w:val="20"/>
              </w:rPr>
            </w:pPr>
            <w:r w:rsidRPr="0001146A">
              <w:rPr>
                <w:sz w:val="20"/>
              </w:rPr>
              <w:t>00000</w:t>
            </w:r>
          </w:p>
        </w:tc>
        <w:tc>
          <w:tcPr>
            <w:tcW w:w="567" w:type="dxa"/>
            <w:gridSpan w:val="3"/>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nil"/>
              <w:left w:val="nil"/>
              <w:bottom w:val="single" w:sz="4" w:space="0" w:color="auto"/>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786 830,00</w:t>
            </w:r>
          </w:p>
        </w:tc>
        <w:tc>
          <w:tcPr>
            <w:tcW w:w="1418" w:type="dxa"/>
            <w:gridSpan w:val="2"/>
            <w:tcBorders>
              <w:top w:val="nil"/>
              <w:left w:val="nil"/>
              <w:bottom w:val="single" w:sz="4" w:space="0" w:color="auto"/>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786 830,00</w:t>
            </w:r>
          </w:p>
        </w:tc>
        <w:tc>
          <w:tcPr>
            <w:tcW w:w="1366" w:type="dxa"/>
            <w:tcBorders>
              <w:top w:val="nil"/>
              <w:left w:val="nil"/>
              <w:bottom w:val="single" w:sz="4" w:space="0" w:color="auto"/>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786 830,00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70759B">
        <w:trPr>
          <w:gridAfter w:val="1"/>
          <w:wAfter w:w="729" w:type="dxa"/>
          <w:trHeight w:val="1013"/>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single" w:sz="4" w:space="0" w:color="auto"/>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муниципального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600" w:type="dxa"/>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0113</w:t>
            </w:r>
          </w:p>
        </w:tc>
        <w:tc>
          <w:tcPr>
            <w:tcW w:w="500" w:type="dxa"/>
            <w:tcBorders>
              <w:top w:val="single" w:sz="4" w:space="0" w:color="auto"/>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03</w:t>
            </w:r>
          </w:p>
        </w:tc>
        <w:tc>
          <w:tcPr>
            <w:tcW w:w="516" w:type="dxa"/>
            <w:tcBorders>
              <w:top w:val="single" w:sz="4" w:space="0" w:color="auto"/>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900</w:t>
            </w:r>
          </w:p>
        </w:tc>
        <w:tc>
          <w:tcPr>
            <w:tcW w:w="3928" w:type="dxa"/>
            <w:gridSpan w:val="4"/>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jc w:val="center"/>
              <w:rPr>
                <w:sz w:val="20"/>
              </w:rPr>
            </w:pPr>
            <w:r w:rsidRPr="0001146A">
              <w:rPr>
                <w:sz w:val="20"/>
              </w:rPr>
              <w:t>90280</w:t>
            </w:r>
          </w:p>
        </w:tc>
        <w:tc>
          <w:tcPr>
            <w:tcW w:w="567" w:type="dxa"/>
            <w:gridSpan w:val="3"/>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786 830,00</w:t>
            </w:r>
          </w:p>
        </w:tc>
        <w:tc>
          <w:tcPr>
            <w:tcW w:w="1418" w:type="dxa"/>
            <w:gridSpan w:val="2"/>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786 830,00</w:t>
            </w:r>
          </w:p>
        </w:tc>
        <w:tc>
          <w:tcPr>
            <w:tcW w:w="1366" w:type="dxa"/>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786 830,00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49388A">
        <w:trPr>
          <w:gridAfter w:val="1"/>
          <w:wAfter w:w="729" w:type="dxa"/>
          <w:trHeight w:val="137"/>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Межбюджетные трансферты</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0113</w:t>
            </w:r>
          </w:p>
        </w:tc>
        <w:tc>
          <w:tcPr>
            <w:tcW w:w="500" w:type="dxa"/>
            <w:tcBorders>
              <w:top w:val="nil"/>
              <w:left w:val="single" w:sz="4" w:space="0" w:color="000000"/>
              <w:bottom w:val="nil"/>
              <w:right w:val="nil"/>
            </w:tcBorders>
            <w:shd w:val="clear" w:color="000000" w:fill="FFFFFF"/>
            <w:noWrap/>
            <w:hideMark/>
          </w:tcPr>
          <w:p w:rsidR="00FE4164" w:rsidRPr="0001146A" w:rsidRDefault="00FE4164" w:rsidP="0001146A">
            <w:pPr>
              <w:rPr>
                <w:sz w:val="20"/>
              </w:rPr>
            </w:pPr>
            <w:r w:rsidRPr="0001146A">
              <w:rPr>
                <w:sz w:val="20"/>
              </w:rPr>
              <w:t>03</w:t>
            </w:r>
          </w:p>
        </w:tc>
        <w:tc>
          <w:tcPr>
            <w:tcW w:w="516" w:type="dxa"/>
            <w:tcBorders>
              <w:top w:val="nil"/>
              <w:left w:val="nil"/>
              <w:bottom w:val="nil"/>
              <w:right w:val="nil"/>
            </w:tcBorders>
            <w:shd w:val="clear" w:color="000000" w:fill="FFFFFF"/>
            <w:noWrap/>
            <w:hideMark/>
          </w:tcPr>
          <w:p w:rsidR="00FE4164" w:rsidRPr="0001146A" w:rsidRDefault="00FE4164" w:rsidP="0001146A">
            <w:pPr>
              <w:rPr>
                <w:sz w:val="20"/>
              </w:rPr>
            </w:pPr>
            <w:r w:rsidRPr="0001146A">
              <w:rPr>
                <w:sz w:val="20"/>
              </w:rPr>
              <w:t>900</w:t>
            </w:r>
          </w:p>
        </w:tc>
        <w:tc>
          <w:tcPr>
            <w:tcW w:w="3928" w:type="dxa"/>
            <w:gridSpan w:val="4"/>
            <w:tcBorders>
              <w:top w:val="nil"/>
              <w:left w:val="nil"/>
              <w:bottom w:val="nil"/>
              <w:right w:val="single" w:sz="4" w:space="0" w:color="000000"/>
            </w:tcBorders>
            <w:shd w:val="clear" w:color="000000" w:fill="FFFFFF"/>
            <w:noWrap/>
            <w:hideMark/>
          </w:tcPr>
          <w:p w:rsidR="00FE4164" w:rsidRPr="0001146A" w:rsidRDefault="00FE4164" w:rsidP="0001146A">
            <w:pPr>
              <w:rPr>
                <w:sz w:val="20"/>
              </w:rPr>
            </w:pPr>
            <w:r w:rsidRPr="0001146A">
              <w:rPr>
                <w:sz w:val="20"/>
              </w:rPr>
              <w:t>90280</w:t>
            </w:r>
          </w:p>
        </w:tc>
        <w:tc>
          <w:tcPr>
            <w:tcW w:w="567" w:type="dxa"/>
            <w:gridSpan w:val="3"/>
            <w:tcBorders>
              <w:top w:val="nil"/>
              <w:left w:val="single" w:sz="4" w:space="0" w:color="000000"/>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500</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786 830,00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786 830,00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786 830,00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49388A">
        <w:trPr>
          <w:gridAfter w:val="1"/>
          <w:wAfter w:w="729" w:type="dxa"/>
          <w:trHeight w:val="183"/>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Иные межбюджетные трансферты</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0113</w:t>
            </w:r>
          </w:p>
        </w:tc>
        <w:tc>
          <w:tcPr>
            <w:tcW w:w="500"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03</w:t>
            </w:r>
          </w:p>
        </w:tc>
        <w:tc>
          <w:tcPr>
            <w:tcW w:w="516"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900</w:t>
            </w:r>
          </w:p>
        </w:tc>
        <w:tc>
          <w:tcPr>
            <w:tcW w:w="3928" w:type="dxa"/>
            <w:gridSpan w:val="4"/>
            <w:tcBorders>
              <w:top w:val="single" w:sz="4" w:space="0" w:color="000000"/>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90280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540</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786 830,00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786 830,00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786 830,00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49388A">
        <w:trPr>
          <w:gridAfter w:val="1"/>
          <w:wAfter w:w="729" w:type="dxa"/>
          <w:trHeight w:val="88"/>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 xml:space="preserve">Непрограммные расходы Администрации Ястребовского сельсовета </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0113</w:t>
            </w:r>
          </w:p>
        </w:tc>
        <w:tc>
          <w:tcPr>
            <w:tcW w:w="500"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000</w:t>
            </w:r>
          </w:p>
        </w:tc>
        <w:tc>
          <w:tcPr>
            <w:tcW w:w="3928" w:type="dxa"/>
            <w:gridSpan w:val="4"/>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00000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8 000,00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8 000,00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8 000,00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49388A">
        <w:trPr>
          <w:gridAfter w:val="1"/>
          <w:wAfter w:w="729" w:type="dxa"/>
          <w:trHeight w:val="619"/>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 xml:space="preserve">Осуществление государственных полномочий Администрации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 </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0113</w:t>
            </w:r>
          </w:p>
        </w:tc>
        <w:tc>
          <w:tcPr>
            <w:tcW w:w="500"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single" w:sz="4" w:space="0" w:color="auto"/>
              <w:right w:val="single" w:sz="4" w:space="0" w:color="000000"/>
            </w:tcBorders>
            <w:shd w:val="clear" w:color="000000" w:fill="FFFFFF"/>
            <w:noWrap/>
            <w:hideMark/>
          </w:tcPr>
          <w:p w:rsidR="00FE4164" w:rsidRPr="0001146A" w:rsidRDefault="00FE4164" w:rsidP="0001146A">
            <w:pPr>
              <w:jc w:val="center"/>
              <w:rPr>
                <w:sz w:val="20"/>
              </w:rPr>
            </w:pPr>
            <w:r w:rsidRPr="0001146A">
              <w:rPr>
                <w:sz w:val="20"/>
              </w:rPr>
              <w:t>00000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8 000,00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8 000,00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8 000,00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49388A">
        <w:trPr>
          <w:gridAfter w:val="1"/>
          <w:wAfter w:w="729" w:type="dxa"/>
          <w:trHeight w:val="497"/>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Закупка товаров,</w:t>
            </w:r>
            <w:r w:rsidR="0049388A" w:rsidRPr="0001146A">
              <w:rPr>
                <w:sz w:val="20"/>
              </w:rPr>
              <w:t xml:space="preserve"> </w:t>
            </w:r>
            <w:r w:rsidRPr="0001146A">
              <w:rPr>
                <w:sz w:val="20"/>
              </w:rPr>
              <w:t>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0113</w:t>
            </w:r>
          </w:p>
        </w:tc>
        <w:tc>
          <w:tcPr>
            <w:tcW w:w="500"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75140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200</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8 000,00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8 000,00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8 000,00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49388A">
        <w:trPr>
          <w:gridAfter w:val="1"/>
          <w:wAfter w:w="729" w:type="dxa"/>
          <w:trHeight w:val="121"/>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 xml:space="preserve">Иные закупки товаров, работ и услуг для обеспечения государственных (муниципальных) нужд </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0113</w:t>
            </w:r>
          </w:p>
        </w:tc>
        <w:tc>
          <w:tcPr>
            <w:tcW w:w="500"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75140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240</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8 000,00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8 000,00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8 000,00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49388A">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 xml:space="preserve">Прочая закупка товаров, работ и услуг </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0113</w:t>
            </w:r>
          </w:p>
        </w:tc>
        <w:tc>
          <w:tcPr>
            <w:tcW w:w="500"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75140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244</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8 000,00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8 000,00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8 000,00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49388A">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b/>
                <w:bCs/>
                <w:sz w:val="20"/>
              </w:rPr>
            </w:pPr>
            <w:r w:rsidRPr="0001146A">
              <w:rPr>
                <w:b/>
                <w:bCs/>
                <w:sz w:val="20"/>
              </w:rPr>
              <w:t>Национальная оборона</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0200</w:t>
            </w:r>
          </w:p>
        </w:tc>
        <w:tc>
          <w:tcPr>
            <w:tcW w:w="500" w:type="dxa"/>
            <w:tcBorders>
              <w:top w:val="nil"/>
              <w:left w:val="single" w:sz="4" w:space="0" w:color="000000"/>
              <w:bottom w:val="nil"/>
              <w:right w:val="nil"/>
            </w:tcBorders>
            <w:shd w:val="clear" w:color="000000" w:fill="FFFFFF"/>
            <w:noWrap/>
            <w:hideMark/>
          </w:tcPr>
          <w:p w:rsidR="00FE4164" w:rsidRPr="0001146A" w:rsidRDefault="00FE4164" w:rsidP="0001146A">
            <w:pPr>
              <w:rPr>
                <w:b/>
                <w:bCs/>
                <w:sz w:val="20"/>
              </w:rPr>
            </w:pPr>
            <w:r w:rsidRPr="0001146A">
              <w:rPr>
                <w:b/>
                <w:bCs/>
                <w:sz w:val="20"/>
              </w:rPr>
              <w:t> </w:t>
            </w:r>
          </w:p>
        </w:tc>
        <w:tc>
          <w:tcPr>
            <w:tcW w:w="516" w:type="dxa"/>
            <w:tcBorders>
              <w:top w:val="nil"/>
              <w:left w:val="nil"/>
              <w:bottom w:val="nil"/>
              <w:right w:val="nil"/>
            </w:tcBorders>
            <w:shd w:val="clear" w:color="000000" w:fill="FFFFFF"/>
            <w:noWrap/>
            <w:hideMark/>
          </w:tcPr>
          <w:p w:rsidR="00FE4164" w:rsidRPr="0001146A" w:rsidRDefault="00FE4164" w:rsidP="0001146A">
            <w:pPr>
              <w:rPr>
                <w:b/>
                <w:bCs/>
                <w:sz w:val="20"/>
              </w:rPr>
            </w:pPr>
            <w:r w:rsidRPr="0001146A">
              <w:rPr>
                <w:b/>
                <w:bCs/>
                <w:sz w:val="20"/>
              </w:rPr>
              <w:t> </w:t>
            </w:r>
          </w:p>
        </w:tc>
        <w:tc>
          <w:tcPr>
            <w:tcW w:w="3928" w:type="dxa"/>
            <w:gridSpan w:val="4"/>
            <w:tcBorders>
              <w:top w:val="nil"/>
              <w:left w:val="nil"/>
              <w:bottom w:val="nil"/>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 </w:t>
            </w:r>
          </w:p>
        </w:tc>
        <w:tc>
          <w:tcPr>
            <w:tcW w:w="567" w:type="dxa"/>
            <w:gridSpan w:val="3"/>
            <w:tcBorders>
              <w:top w:val="nil"/>
              <w:left w:val="single" w:sz="4" w:space="0" w:color="000000"/>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149 640,00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155 600,00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color w:val="000000"/>
                <w:sz w:val="20"/>
              </w:rPr>
            </w:pPr>
            <w:r w:rsidRPr="0001146A">
              <w:rPr>
                <w:b/>
                <w:bCs/>
                <w:color w:val="000000"/>
                <w:sz w:val="20"/>
              </w:rPr>
              <w:t>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49388A">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Мобилизационная  и вневойсковая подготовка</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0203</w:t>
            </w:r>
          </w:p>
        </w:tc>
        <w:tc>
          <w:tcPr>
            <w:tcW w:w="500"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 </w:t>
            </w:r>
          </w:p>
        </w:tc>
        <w:tc>
          <w:tcPr>
            <w:tcW w:w="516"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 </w:t>
            </w:r>
          </w:p>
        </w:tc>
        <w:tc>
          <w:tcPr>
            <w:tcW w:w="3928" w:type="dxa"/>
            <w:gridSpan w:val="4"/>
            <w:tcBorders>
              <w:top w:val="single" w:sz="4" w:space="0" w:color="000000"/>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149 640,00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155 600,00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49388A">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Непрограммные расходы администрации Ястребоского сельсовета</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0203</w:t>
            </w:r>
          </w:p>
        </w:tc>
        <w:tc>
          <w:tcPr>
            <w:tcW w:w="500" w:type="dxa"/>
            <w:tcBorders>
              <w:top w:val="nil"/>
              <w:left w:val="single" w:sz="4" w:space="0" w:color="000000"/>
              <w:bottom w:val="nil"/>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nil"/>
              <w:left w:val="nil"/>
              <w:bottom w:val="nil"/>
              <w:right w:val="nil"/>
            </w:tcBorders>
            <w:shd w:val="clear" w:color="000000" w:fill="FFFFFF"/>
            <w:noWrap/>
            <w:hideMark/>
          </w:tcPr>
          <w:p w:rsidR="00FE4164" w:rsidRPr="0001146A" w:rsidRDefault="00FE4164" w:rsidP="0001146A">
            <w:pPr>
              <w:rPr>
                <w:sz w:val="20"/>
              </w:rPr>
            </w:pPr>
            <w:r w:rsidRPr="0001146A">
              <w:rPr>
                <w:sz w:val="20"/>
              </w:rPr>
              <w:t>000</w:t>
            </w:r>
          </w:p>
        </w:tc>
        <w:tc>
          <w:tcPr>
            <w:tcW w:w="3928" w:type="dxa"/>
            <w:gridSpan w:val="4"/>
            <w:tcBorders>
              <w:top w:val="nil"/>
              <w:left w:val="nil"/>
              <w:bottom w:val="single" w:sz="4" w:space="0" w:color="000000"/>
              <w:right w:val="single" w:sz="4" w:space="0" w:color="auto"/>
            </w:tcBorders>
            <w:shd w:val="clear" w:color="000000" w:fill="FFFFFF"/>
            <w:noWrap/>
            <w:hideMark/>
          </w:tcPr>
          <w:p w:rsidR="00FE4164" w:rsidRPr="0001146A" w:rsidRDefault="00FE4164" w:rsidP="0001146A">
            <w:pPr>
              <w:jc w:val="center"/>
              <w:rPr>
                <w:sz w:val="20"/>
              </w:rPr>
            </w:pPr>
            <w:r w:rsidRPr="0001146A">
              <w:rPr>
                <w:sz w:val="20"/>
              </w:rPr>
              <w:t>00000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center"/>
              <w:rPr>
                <w:sz w:val="20"/>
              </w:rPr>
            </w:pPr>
            <w:r w:rsidRPr="0001146A">
              <w:rPr>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149 640,00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155 600,00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70759B">
        <w:trPr>
          <w:gridAfter w:val="1"/>
          <w:wAfter w:w="729" w:type="dxa"/>
          <w:trHeight w:val="77"/>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auto"/>
              <w:right w:val="single" w:sz="4" w:space="0" w:color="000000"/>
            </w:tcBorders>
            <w:shd w:val="clear" w:color="000000" w:fill="FFFFFF"/>
            <w:hideMark/>
          </w:tcPr>
          <w:p w:rsidR="00FE4164" w:rsidRPr="0001146A" w:rsidRDefault="00FE4164" w:rsidP="0001146A">
            <w:pPr>
              <w:rPr>
                <w:sz w:val="20"/>
              </w:rPr>
            </w:pPr>
            <w:r w:rsidRPr="0001146A">
              <w:rPr>
                <w:sz w:val="20"/>
              </w:rPr>
              <w:t>Функционирование администрации Ястребовского  сельсовета в рамках непрограммных расходов администрации Ястребовского сельсовета</w:t>
            </w:r>
          </w:p>
        </w:tc>
        <w:tc>
          <w:tcPr>
            <w:tcW w:w="600" w:type="dxa"/>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0203</w:t>
            </w:r>
          </w:p>
        </w:tc>
        <w:tc>
          <w:tcPr>
            <w:tcW w:w="500" w:type="dxa"/>
            <w:tcBorders>
              <w:top w:val="single" w:sz="4" w:space="0" w:color="000000"/>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single" w:sz="4" w:space="0" w:color="000000"/>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single" w:sz="4" w:space="0" w:color="auto"/>
              <w:right w:val="single" w:sz="4" w:space="0" w:color="000000"/>
            </w:tcBorders>
            <w:shd w:val="clear" w:color="000000" w:fill="FFFFFF"/>
            <w:noWrap/>
            <w:hideMark/>
          </w:tcPr>
          <w:p w:rsidR="00FE4164" w:rsidRPr="0001146A" w:rsidRDefault="00FE4164" w:rsidP="0001146A">
            <w:pPr>
              <w:jc w:val="center"/>
              <w:rPr>
                <w:sz w:val="20"/>
              </w:rPr>
            </w:pPr>
            <w:r w:rsidRPr="0001146A">
              <w:rPr>
                <w:sz w:val="20"/>
              </w:rPr>
              <w:t>00000</w:t>
            </w:r>
          </w:p>
        </w:tc>
        <w:tc>
          <w:tcPr>
            <w:tcW w:w="567" w:type="dxa"/>
            <w:gridSpan w:val="3"/>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nil"/>
              <w:left w:val="nil"/>
              <w:bottom w:val="single" w:sz="4" w:space="0" w:color="auto"/>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149 640,00</w:t>
            </w:r>
          </w:p>
        </w:tc>
        <w:tc>
          <w:tcPr>
            <w:tcW w:w="1418" w:type="dxa"/>
            <w:gridSpan w:val="2"/>
            <w:tcBorders>
              <w:top w:val="nil"/>
              <w:left w:val="nil"/>
              <w:bottom w:val="single" w:sz="4" w:space="0" w:color="auto"/>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155 600,00</w:t>
            </w:r>
          </w:p>
        </w:tc>
        <w:tc>
          <w:tcPr>
            <w:tcW w:w="1366" w:type="dxa"/>
            <w:tcBorders>
              <w:top w:val="nil"/>
              <w:left w:val="nil"/>
              <w:bottom w:val="single" w:sz="4" w:space="0" w:color="auto"/>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70759B">
        <w:trPr>
          <w:gridAfter w:val="1"/>
          <w:wAfter w:w="729" w:type="dxa"/>
          <w:trHeight w:val="998"/>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single" w:sz="4" w:space="0" w:color="auto"/>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Осуществление первичного воинского учета на территориях, где отсутствуют военные комиссариаты в рамках непрограммных расходов администрации Ястребовского сельсовета</w:t>
            </w:r>
          </w:p>
        </w:tc>
        <w:tc>
          <w:tcPr>
            <w:tcW w:w="600" w:type="dxa"/>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0203</w:t>
            </w:r>
          </w:p>
        </w:tc>
        <w:tc>
          <w:tcPr>
            <w:tcW w:w="500" w:type="dxa"/>
            <w:tcBorders>
              <w:top w:val="single" w:sz="4" w:space="0" w:color="auto"/>
              <w:left w:val="single" w:sz="4" w:space="0" w:color="000000"/>
              <w:bottom w:val="nil"/>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single" w:sz="4" w:space="0" w:color="auto"/>
              <w:left w:val="nil"/>
              <w:bottom w:val="nil"/>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single" w:sz="4" w:space="0" w:color="auto"/>
              <w:left w:val="nil"/>
              <w:bottom w:val="nil"/>
              <w:right w:val="single" w:sz="4" w:space="0" w:color="000000"/>
            </w:tcBorders>
            <w:shd w:val="clear" w:color="000000" w:fill="FFFFFF"/>
            <w:noWrap/>
            <w:hideMark/>
          </w:tcPr>
          <w:p w:rsidR="00FE4164" w:rsidRPr="0001146A" w:rsidRDefault="00FE4164" w:rsidP="0001146A">
            <w:pPr>
              <w:jc w:val="center"/>
              <w:rPr>
                <w:sz w:val="20"/>
              </w:rPr>
            </w:pPr>
            <w:r w:rsidRPr="0001146A">
              <w:rPr>
                <w:sz w:val="20"/>
              </w:rPr>
              <w:t>51180</w:t>
            </w:r>
          </w:p>
        </w:tc>
        <w:tc>
          <w:tcPr>
            <w:tcW w:w="567" w:type="dxa"/>
            <w:gridSpan w:val="3"/>
            <w:tcBorders>
              <w:top w:val="single" w:sz="4" w:space="0" w:color="auto"/>
              <w:left w:val="single" w:sz="4" w:space="0" w:color="000000"/>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149 640,00</w:t>
            </w:r>
          </w:p>
        </w:tc>
        <w:tc>
          <w:tcPr>
            <w:tcW w:w="1418" w:type="dxa"/>
            <w:gridSpan w:val="2"/>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155 600,00</w:t>
            </w:r>
          </w:p>
        </w:tc>
        <w:tc>
          <w:tcPr>
            <w:tcW w:w="1366" w:type="dxa"/>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FE4164">
        <w:trPr>
          <w:gridAfter w:val="1"/>
          <w:wAfter w:w="729" w:type="dxa"/>
          <w:trHeight w:val="645"/>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vAlign w:val="bottom"/>
            <w:hideMark/>
          </w:tcPr>
          <w:p w:rsidR="00FE4164" w:rsidRPr="0001146A" w:rsidRDefault="00FE4164" w:rsidP="0001146A">
            <w:pPr>
              <w:rPr>
                <w:sz w:val="20"/>
              </w:rPr>
            </w:pPr>
            <w:r w:rsidRPr="0001146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0203</w:t>
            </w:r>
          </w:p>
        </w:tc>
        <w:tc>
          <w:tcPr>
            <w:tcW w:w="500"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single" w:sz="4" w:space="0" w:color="000000"/>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51180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100</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142 113,00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142 113,00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49388A">
        <w:trPr>
          <w:gridAfter w:val="1"/>
          <w:wAfter w:w="729" w:type="dxa"/>
          <w:trHeight w:val="278"/>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nil"/>
              <w:right w:val="single" w:sz="4" w:space="0" w:color="000000"/>
            </w:tcBorders>
            <w:shd w:val="clear" w:color="000000" w:fill="FFFFFF"/>
            <w:hideMark/>
          </w:tcPr>
          <w:p w:rsidR="00FE4164" w:rsidRPr="0001146A" w:rsidRDefault="00FE4164" w:rsidP="0001146A">
            <w:pPr>
              <w:rPr>
                <w:sz w:val="20"/>
              </w:rPr>
            </w:pPr>
            <w:r w:rsidRPr="0001146A">
              <w:rPr>
                <w:sz w:val="20"/>
              </w:rPr>
              <w:t>Расходы на выплаты персоналу государственных (муниципальных) органов</w:t>
            </w:r>
          </w:p>
        </w:tc>
        <w:tc>
          <w:tcPr>
            <w:tcW w:w="600" w:type="dxa"/>
            <w:tcBorders>
              <w:top w:val="nil"/>
              <w:left w:val="nil"/>
              <w:bottom w:val="nil"/>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nil"/>
              <w:right w:val="single" w:sz="4" w:space="0" w:color="000000"/>
            </w:tcBorders>
            <w:shd w:val="clear" w:color="000000" w:fill="FFFFFF"/>
            <w:noWrap/>
            <w:hideMark/>
          </w:tcPr>
          <w:p w:rsidR="00FE4164" w:rsidRPr="0001146A" w:rsidRDefault="00FE4164" w:rsidP="0001146A">
            <w:pPr>
              <w:rPr>
                <w:sz w:val="20"/>
              </w:rPr>
            </w:pPr>
            <w:r w:rsidRPr="0001146A">
              <w:rPr>
                <w:sz w:val="20"/>
              </w:rPr>
              <w:t>0203</w:t>
            </w:r>
          </w:p>
        </w:tc>
        <w:tc>
          <w:tcPr>
            <w:tcW w:w="500" w:type="dxa"/>
            <w:tcBorders>
              <w:top w:val="nil"/>
              <w:left w:val="single" w:sz="4" w:space="0" w:color="000000"/>
              <w:bottom w:val="nil"/>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nil"/>
              <w:left w:val="nil"/>
              <w:bottom w:val="nil"/>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nil"/>
              <w:right w:val="single" w:sz="4" w:space="0" w:color="000000"/>
            </w:tcBorders>
            <w:shd w:val="clear" w:color="000000" w:fill="FFFFFF"/>
            <w:noWrap/>
            <w:hideMark/>
          </w:tcPr>
          <w:p w:rsidR="00FE4164" w:rsidRPr="0001146A" w:rsidRDefault="00FE4164" w:rsidP="0001146A">
            <w:pPr>
              <w:rPr>
                <w:sz w:val="20"/>
              </w:rPr>
            </w:pPr>
            <w:r w:rsidRPr="0001146A">
              <w:rPr>
                <w:sz w:val="20"/>
              </w:rPr>
              <w:t>51180</w:t>
            </w:r>
          </w:p>
        </w:tc>
        <w:tc>
          <w:tcPr>
            <w:tcW w:w="567" w:type="dxa"/>
            <w:gridSpan w:val="3"/>
            <w:tcBorders>
              <w:top w:val="nil"/>
              <w:left w:val="single" w:sz="4" w:space="0" w:color="000000"/>
              <w:bottom w:val="nil"/>
              <w:right w:val="single" w:sz="4" w:space="0" w:color="000000"/>
            </w:tcBorders>
            <w:shd w:val="clear" w:color="000000" w:fill="FFFFFF"/>
            <w:noWrap/>
            <w:hideMark/>
          </w:tcPr>
          <w:p w:rsidR="00FE4164" w:rsidRPr="0001146A" w:rsidRDefault="00FE4164" w:rsidP="0001146A">
            <w:pPr>
              <w:rPr>
                <w:sz w:val="20"/>
              </w:rPr>
            </w:pPr>
            <w:r w:rsidRPr="0001146A">
              <w:rPr>
                <w:sz w:val="20"/>
              </w:rPr>
              <w:t>120</w:t>
            </w:r>
          </w:p>
        </w:tc>
        <w:tc>
          <w:tcPr>
            <w:tcW w:w="1417" w:type="dxa"/>
            <w:gridSpan w:val="2"/>
            <w:tcBorders>
              <w:top w:val="nil"/>
              <w:left w:val="nil"/>
              <w:bottom w:val="nil"/>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142 113,00</w:t>
            </w:r>
          </w:p>
        </w:tc>
        <w:tc>
          <w:tcPr>
            <w:tcW w:w="1418" w:type="dxa"/>
            <w:gridSpan w:val="2"/>
            <w:tcBorders>
              <w:top w:val="nil"/>
              <w:left w:val="nil"/>
              <w:bottom w:val="nil"/>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142 113,00</w:t>
            </w:r>
          </w:p>
        </w:tc>
        <w:tc>
          <w:tcPr>
            <w:tcW w:w="1366" w:type="dxa"/>
            <w:tcBorders>
              <w:top w:val="nil"/>
              <w:left w:val="nil"/>
              <w:bottom w:val="nil"/>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49388A">
        <w:trPr>
          <w:gridAfter w:val="1"/>
          <w:wAfter w:w="729" w:type="dxa"/>
          <w:trHeight w:val="10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single" w:sz="4" w:space="0" w:color="auto"/>
              <w:left w:val="single" w:sz="4" w:space="0" w:color="auto"/>
              <w:bottom w:val="single" w:sz="4" w:space="0" w:color="auto"/>
              <w:right w:val="single" w:sz="4" w:space="0" w:color="auto"/>
            </w:tcBorders>
            <w:shd w:val="clear" w:color="000000" w:fill="FFFFFF"/>
            <w:hideMark/>
          </w:tcPr>
          <w:p w:rsidR="00FE4164" w:rsidRPr="0001146A" w:rsidRDefault="00FE4164" w:rsidP="0001146A">
            <w:pPr>
              <w:rPr>
                <w:sz w:val="20"/>
              </w:rPr>
            </w:pPr>
            <w:r w:rsidRPr="0001146A">
              <w:rPr>
                <w:sz w:val="20"/>
              </w:rPr>
              <w:t>Фонд оплаты труда государственных муниципальных органов</w:t>
            </w:r>
          </w:p>
        </w:tc>
        <w:tc>
          <w:tcPr>
            <w:tcW w:w="600" w:type="dxa"/>
            <w:tcBorders>
              <w:top w:val="single" w:sz="4" w:space="0" w:color="000000"/>
              <w:left w:val="nil"/>
              <w:bottom w:val="nil"/>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single" w:sz="4" w:space="0" w:color="000000"/>
              <w:left w:val="nil"/>
              <w:bottom w:val="nil"/>
              <w:right w:val="single" w:sz="4" w:space="0" w:color="000000"/>
            </w:tcBorders>
            <w:shd w:val="clear" w:color="000000" w:fill="FFFFFF"/>
            <w:noWrap/>
            <w:hideMark/>
          </w:tcPr>
          <w:p w:rsidR="00FE4164" w:rsidRPr="0001146A" w:rsidRDefault="00FE4164" w:rsidP="0001146A">
            <w:pPr>
              <w:rPr>
                <w:sz w:val="20"/>
              </w:rPr>
            </w:pPr>
            <w:r w:rsidRPr="0001146A">
              <w:rPr>
                <w:sz w:val="20"/>
              </w:rPr>
              <w:t>0203</w:t>
            </w:r>
          </w:p>
        </w:tc>
        <w:tc>
          <w:tcPr>
            <w:tcW w:w="500" w:type="dxa"/>
            <w:tcBorders>
              <w:top w:val="nil"/>
              <w:left w:val="single" w:sz="4" w:space="0" w:color="000000"/>
              <w:bottom w:val="nil"/>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nil"/>
              <w:left w:val="nil"/>
              <w:bottom w:val="nil"/>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nil"/>
              <w:right w:val="single" w:sz="4" w:space="0" w:color="000000"/>
            </w:tcBorders>
            <w:shd w:val="clear" w:color="000000" w:fill="FFFFFF"/>
            <w:noWrap/>
            <w:hideMark/>
          </w:tcPr>
          <w:p w:rsidR="00FE4164" w:rsidRPr="0001146A" w:rsidRDefault="00FE4164" w:rsidP="0001146A">
            <w:pPr>
              <w:rPr>
                <w:sz w:val="20"/>
              </w:rPr>
            </w:pPr>
            <w:r w:rsidRPr="0001146A">
              <w:rPr>
                <w:sz w:val="20"/>
              </w:rPr>
              <w:t>51180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FE4164" w:rsidRPr="0001146A" w:rsidRDefault="00FE4164" w:rsidP="0001146A">
            <w:pPr>
              <w:rPr>
                <w:sz w:val="20"/>
              </w:rPr>
            </w:pPr>
            <w:r w:rsidRPr="0001146A">
              <w:rPr>
                <w:sz w:val="20"/>
              </w:rPr>
              <w:t>121</w:t>
            </w:r>
          </w:p>
        </w:tc>
        <w:tc>
          <w:tcPr>
            <w:tcW w:w="1417" w:type="dxa"/>
            <w:gridSpan w:val="2"/>
            <w:tcBorders>
              <w:top w:val="single" w:sz="4" w:space="0" w:color="auto"/>
              <w:left w:val="nil"/>
              <w:bottom w:val="single" w:sz="4" w:space="0" w:color="auto"/>
              <w:right w:val="single" w:sz="4" w:space="0" w:color="auto"/>
            </w:tcBorders>
            <w:shd w:val="clear" w:color="000000" w:fill="FFFFFF"/>
            <w:noWrap/>
            <w:hideMark/>
          </w:tcPr>
          <w:p w:rsidR="00FE4164" w:rsidRPr="0001146A" w:rsidRDefault="00FE4164" w:rsidP="0001146A">
            <w:pPr>
              <w:jc w:val="right"/>
              <w:rPr>
                <w:sz w:val="20"/>
              </w:rPr>
            </w:pPr>
            <w:r w:rsidRPr="0001146A">
              <w:rPr>
                <w:sz w:val="20"/>
              </w:rPr>
              <w:t>109 150,00</w:t>
            </w:r>
          </w:p>
        </w:tc>
        <w:tc>
          <w:tcPr>
            <w:tcW w:w="1418" w:type="dxa"/>
            <w:gridSpan w:val="2"/>
            <w:tcBorders>
              <w:top w:val="single" w:sz="4" w:space="0" w:color="auto"/>
              <w:left w:val="nil"/>
              <w:bottom w:val="single" w:sz="4" w:space="0" w:color="auto"/>
              <w:right w:val="single" w:sz="4" w:space="0" w:color="auto"/>
            </w:tcBorders>
            <w:shd w:val="clear" w:color="000000" w:fill="FFFFFF"/>
            <w:noWrap/>
            <w:hideMark/>
          </w:tcPr>
          <w:p w:rsidR="00FE4164" w:rsidRPr="0001146A" w:rsidRDefault="00FE4164" w:rsidP="0001146A">
            <w:pPr>
              <w:jc w:val="right"/>
              <w:rPr>
                <w:sz w:val="20"/>
              </w:rPr>
            </w:pPr>
            <w:r w:rsidRPr="0001146A">
              <w:rPr>
                <w:sz w:val="20"/>
              </w:rPr>
              <w:t>109 150,00</w:t>
            </w:r>
          </w:p>
        </w:tc>
        <w:tc>
          <w:tcPr>
            <w:tcW w:w="1366" w:type="dxa"/>
            <w:tcBorders>
              <w:top w:val="single" w:sz="4" w:space="0" w:color="auto"/>
              <w:left w:val="nil"/>
              <w:bottom w:val="single" w:sz="4" w:space="0" w:color="auto"/>
              <w:right w:val="single" w:sz="4" w:space="0" w:color="auto"/>
            </w:tcBorders>
            <w:shd w:val="clear" w:color="000000" w:fill="FFFFFF"/>
            <w:noWrap/>
            <w:hideMark/>
          </w:tcPr>
          <w:p w:rsidR="00FE4164" w:rsidRPr="0001146A" w:rsidRDefault="00FE4164" w:rsidP="0001146A">
            <w:pPr>
              <w:jc w:val="right"/>
              <w:rPr>
                <w:sz w:val="20"/>
              </w:rPr>
            </w:pPr>
            <w:r w:rsidRPr="0001146A">
              <w:rPr>
                <w:sz w:val="20"/>
              </w:rPr>
              <w:t>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49388A">
        <w:trPr>
          <w:gridAfter w:val="1"/>
          <w:wAfter w:w="729" w:type="dxa"/>
          <w:trHeight w:val="177"/>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auto"/>
              <w:bottom w:val="single" w:sz="4" w:space="0" w:color="auto"/>
              <w:right w:val="single" w:sz="4" w:space="0" w:color="auto"/>
            </w:tcBorders>
            <w:shd w:val="clear" w:color="000000" w:fill="FFFFFF"/>
            <w:hideMark/>
          </w:tcPr>
          <w:p w:rsidR="00FE4164" w:rsidRPr="0001146A" w:rsidRDefault="00FE4164" w:rsidP="0001146A">
            <w:pPr>
              <w:rPr>
                <w:sz w:val="20"/>
              </w:rPr>
            </w:pPr>
            <w:r w:rsidRPr="0001146A">
              <w:rPr>
                <w:sz w:val="20"/>
              </w:rPr>
              <w:t>Иные выплаты персоналу государственных (муниципальных) органов, за исключением фонда оплаты труда</w:t>
            </w:r>
          </w:p>
        </w:tc>
        <w:tc>
          <w:tcPr>
            <w:tcW w:w="600" w:type="dxa"/>
            <w:tcBorders>
              <w:top w:val="single" w:sz="4" w:space="0" w:color="auto"/>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single" w:sz="4" w:space="0" w:color="auto"/>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0203</w:t>
            </w:r>
          </w:p>
        </w:tc>
        <w:tc>
          <w:tcPr>
            <w:tcW w:w="500" w:type="dxa"/>
            <w:tcBorders>
              <w:top w:val="single" w:sz="4" w:space="0" w:color="auto"/>
              <w:left w:val="single" w:sz="4" w:space="0" w:color="000000"/>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single" w:sz="4" w:space="0" w:color="auto"/>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single" w:sz="4" w:space="0" w:color="auto"/>
              <w:left w:val="nil"/>
              <w:bottom w:val="single" w:sz="4" w:space="0" w:color="auto"/>
              <w:right w:val="single" w:sz="4" w:space="0" w:color="auto"/>
            </w:tcBorders>
            <w:shd w:val="clear" w:color="000000" w:fill="FFFFFF"/>
            <w:noWrap/>
            <w:hideMark/>
          </w:tcPr>
          <w:p w:rsidR="00FE4164" w:rsidRPr="0001146A" w:rsidRDefault="00FE4164" w:rsidP="0001146A">
            <w:pPr>
              <w:rPr>
                <w:sz w:val="20"/>
              </w:rPr>
            </w:pPr>
            <w:r w:rsidRPr="0001146A">
              <w:rPr>
                <w:sz w:val="20"/>
              </w:rPr>
              <w:t>51180</w:t>
            </w:r>
          </w:p>
        </w:tc>
        <w:tc>
          <w:tcPr>
            <w:tcW w:w="567" w:type="dxa"/>
            <w:gridSpan w:val="3"/>
            <w:tcBorders>
              <w:top w:val="nil"/>
              <w:left w:val="nil"/>
              <w:bottom w:val="single" w:sz="4" w:space="0" w:color="auto"/>
              <w:right w:val="single" w:sz="4" w:space="0" w:color="auto"/>
            </w:tcBorders>
            <w:shd w:val="clear" w:color="000000" w:fill="FFFFFF"/>
            <w:noWrap/>
            <w:hideMark/>
          </w:tcPr>
          <w:p w:rsidR="00FE4164" w:rsidRPr="0001146A" w:rsidRDefault="00FE4164" w:rsidP="0001146A">
            <w:pPr>
              <w:rPr>
                <w:sz w:val="20"/>
              </w:rPr>
            </w:pPr>
            <w:r w:rsidRPr="0001146A">
              <w:rPr>
                <w:sz w:val="20"/>
              </w:rPr>
              <w:t>129</w:t>
            </w:r>
          </w:p>
        </w:tc>
        <w:tc>
          <w:tcPr>
            <w:tcW w:w="1417" w:type="dxa"/>
            <w:gridSpan w:val="2"/>
            <w:tcBorders>
              <w:top w:val="nil"/>
              <w:left w:val="nil"/>
              <w:bottom w:val="single" w:sz="4" w:space="0" w:color="auto"/>
              <w:right w:val="single" w:sz="4" w:space="0" w:color="auto"/>
            </w:tcBorders>
            <w:shd w:val="clear" w:color="000000" w:fill="FFFFFF"/>
            <w:noWrap/>
            <w:hideMark/>
          </w:tcPr>
          <w:p w:rsidR="00FE4164" w:rsidRPr="0001146A" w:rsidRDefault="00FE4164" w:rsidP="0001146A">
            <w:pPr>
              <w:jc w:val="right"/>
              <w:rPr>
                <w:sz w:val="20"/>
              </w:rPr>
            </w:pPr>
            <w:r w:rsidRPr="0001146A">
              <w:rPr>
                <w:sz w:val="20"/>
              </w:rPr>
              <w:t>32 963,00</w:t>
            </w:r>
          </w:p>
        </w:tc>
        <w:tc>
          <w:tcPr>
            <w:tcW w:w="1418" w:type="dxa"/>
            <w:gridSpan w:val="2"/>
            <w:tcBorders>
              <w:top w:val="nil"/>
              <w:left w:val="nil"/>
              <w:bottom w:val="single" w:sz="4" w:space="0" w:color="auto"/>
              <w:right w:val="single" w:sz="4" w:space="0" w:color="auto"/>
            </w:tcBorders>
            <w:shd w:val="clear" w:color="000000" w:fill="FFFFFF"/>
            <w:noWrap/>
            <w:hideMark/>
          </w:tcPr>
          <w:p w:rsidR="00FE4164" w:rsidRPr="0001146A" w:rsidRDefault="00FE4164" w:rsidP="0001146A">
            <w:pPr>
              <w:jc w:val="right"/>
              <w:rPr>
                <w:sz w:val="20"/>
              </w:rPr>
            </w:pPr>
            <w:r w:rsidRPr="0001146A">
              <w:rPr>
                <w:sz w:val="20"/>
              </w:rPr>
              <w:t>32 963,00</w:t>
            </w:r>
          </w:p>
        </w:tc>
        <w:tc>
          <w:tcPr>
            <w:tcW w:w="1366" w:type="dxa"/>
            <w:tcBorders>
              <w:top w:val="nil"/>
              <w:left w:val="nil"/>
              <w:bottom w:val="single" w:sz="4" w:space="0" w:color="auto"/>
              <w:right w:val="single" w:sz="4" w:space="0" w:color="auto"/>
            </w:tcBorders>
            <w:shd w:val="clear" w:color="000000" w:fill="FFFFFF"/>
            <w:noWrap/>
            <w:hideMark/>
          </w:tcPr>
          <w:p w:rsidR="00FE4164" w:rsidRPr="0001146A" w:rsidRDefault="00FE4164" w:rsidP="0001146A">
            <w:pPr>
              <w:jc w:val="right"/>
              <w:rPr>
                <w:sz w:val="20"/>
              </w:rPr>
            </w:pPr>
            <w:r w:rsidRPr="0001146A">
              <w:rPr>
                <w:sz w:val="20"/>
              </w:rPr>
              <w:t>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49388A">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Закупка товаров, работ и услуг для государственных (муниципальных) нужд</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0203</w:t>
            </w:r>
          </w:p>
        </w:tc>
        <w:tc>
          <w:tcPr>
            <w:tcW w:w="500" w:type="dxa"/>
            <w:tcBorders>
              <w:top w:val="nil"/>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nil"/>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51180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200</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7 527,00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13 487,00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49388A">
        <w:trPr>
          <w:gridAfter w:val="1"/>
          <w:wAfter w:w="729" w:type="dxa"/>
          <w:trHeight w:val="435"/>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 xml:space="preserve">Иные закупки товаров, работ и услуг для обеспечения государственных (муниципальных) нужд </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0203</w:t>
            </w:r>
          </w:p>
        </w:tc>
        <w:tc>
          <w:tcPr>
            <w:tcW w:w="500" w:type="dxa"/>
            <w:tcBorders>
              <w:top w:val="nil"/>
              <w:left w:val="single" w:sz="4" w:space="0" w:color="000000"/>
              <w:bottom w:val="nil"/>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nil"/>
              <w:left w:val="nil"/>
              <w:bottom w:val="nil"/>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nil"/>
              <w:right w:val="single" w:sz="4" w:space="0" w:color="000000"/>
            </w:tcBorders>
            <w:shd w:val="clear" w:color="000000" w:fill="FFFFFF"/>
            <w:noWrap/>
            <w:hideMark/>
          </w:tcPr>
          <w:p w:rsidR="00FE4164" w:rsidRPr="0001146A" w:rsidRDefault="00FE4164" w:rsidP="0001146A">
            <w:pPr>
              <w:rPr>
                <w:sz w:val="20"/>
              </w:rPr>
            </w:pPr>
            <w:r w:rsidRPr="0001146A">
              <w:rPr>
                <w:sz w:val="20"/>
              </w:rPr>
              <w:t>51180</w:t>
            </w:r>
          </w:p>
        </w:tc>
        <w:tc>
          <w:tcPr>
            <w:tcW w:w="567" w:type="dxa"/>
            <w:gridSpan w:val="3"/>
            <w:tcBorders>
              <w:top w:val="nil"/>
              <w:left w:val="single" w:sz="4" w:space="0" w:color="000000"/>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240</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7 527,00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13 487,00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49388A">
        <w:trPr>
          <w:gridAfter w:val="1"/>
          <w:wAfter w:w="729" w:type="dxa"/>
          <w:trHeight w:val="162"/>
        </w:trPr>
        <w:tc>
          <w:tcPr>
            <w:tcW w:w="272" w:type="dxa"/>
            <w:tcBorders>
              <w:top w:val="nil"/>
              <w:left w:val="nil"/>
              <w:bottom w:val="nil"/>
              <w:right w:val="nil"/>
            </w:tcBorders>
            <w:shd w:val="clear" w:color="FFFFCC" w:fill="FFFFFF"/>
            <w:noWrap/>
            <w:vAlign w:val="bottom"/>
            <w:hideMark/>
          </w:tcPr>
          <w:p w:rsidR="00FE4164" w:rsidRPr="0001146A" w:rsidRDefault="00FE4164" w:rsidP="0001146A">
            <w:pPr>
              <w:rPr>
                <w:b/>
                <w:bCs/>
                <w:sz w:val="20"/>
              </w:rPr>
            </w:pPr>
            <w:r w:rsidRPr="0001146A">
              <w:rPr>
                <w:b/>
                <w:bCs/>
                <w:sz w:val="20"/>
              </w:rPr>
              <w:t> </w:t>
            </w: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 xml:space="preserve">Прочая закупка товаров, работ и услуг </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0203</w:t>
            </w:r>
          </w:p>
        </w:tc>
        <w:tc>
          <w:tcPr>
            <w:tcW w:w="500" w:type="dxa"/>
            <w:tcBorders>
              <w:top w:val="single" w:sz="4" w:space="0" w:color="auto"/>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72</w:t>
            </w:r>
          </w:p>
        </w:tc>
        <w:tc>
          <w:tcPr>
            <w:tcW w:w="516" w:type="dxa"/>
            <w:tcBorders>
              <w:top w:val="single" w:sz="4" w:space="0" w:color="auto"/>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51180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244</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7 527,00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13 487,00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0,00</w:t>
            </w:r>
          </w:p>
        </w:tc>
        <w:tc>
          <w:tcPr>
            <w:tcW w:w="272" w:type="dxa"/>
            <w:tcBorders>
              <w:top w:val="nil"/>
              <w:left w:val="nil"/>
              <w:bottom w:val="nil"/>
              <w:right w:val="nil"/>
            </w:tcBorders>
            <w:shd w:val="clear" w:color="FFFFCC" w:fill="FFFFFF"/>
            <w:noWrap/>
            <w:vAlign w:val="bottom"/>
            <w:hideMark/>
          </w:tcPr>
          <w:p w:rsidR="00FE4164" w:rsidRPr="0001146A" w:rsidRDefault="00FE4164" w:rsidP="0001146A">
            <w:pPr>
              <w:rPr>
                <w:b/>
                <w:bCs/>
                <w:sz w:val="20"/>
              </w:rPr>
            </w:pPr>
            <w:r w:rsidRPr="0001146A">
              <w:rPr>
                <w:b/>
                <w:bCs/>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b/>
                <w:bCs/>
                <w:sz w:val="20"/>
              </w:rPr>
            </w:pPr>
            <w:r w:rsidRPr="0001146A">
              <w:rPr>
                <w:b/>
                <w:bCs/>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b/>
                <w:bCs/>
                <w:sz w:val="20"/>
              </w:rPr>
            </w:pPr>
            <w:r w:rsidRPr="0001146A">
              <w:rPr>
                <w:b/>
                <w:bCs/>
                <w:sz w:val="20"/>
              </w:rPr>
              <w:t> </w:t>
            </w:r>
          </w:p>
        </w:tc>
        <w:tc>
          <w:tcPr>
            <w:tcW w:w="960" w:type="dxa"/>
            <w:gridSpan w:val="3"/>
            <w:tcBorders>
              <w:top w:val="nil"/>
              <w:left w:val="nil"/>
              <w:bottom w:val="nil"/>
              <w:right w:val="nil"/>
            </w:tcBorders>
            <w:shd w:val="clear" w:color="FFFFCC" w:fill="FFFFFF"/>
            <w:noWrap/>
            <w:vAlign w:val="bottom"/>
            <w:hideMark/>
          </w:tcPr>
          <w:p w:rsidR="00FE4164" w:rsidRPr="0001146A" w:rsidRDefault="00FE4164" w:rsidP="0001146A">
            <w:pPr>
              <w:rPr>
                <w:b/>
                <w:bCs/>
                <w:sz w:val="20"/>
              </w:rPr>
            </w:pPr>
            <w:r w:rsidRPr="0001146A">
              <w:rPr>
                <w:b/>
                <w:bCs/>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b/>
                <w:bCs/>
                <w:sz w:val="20"/>
              </w:rPr>
            </w:pPr>
            <w:r w:rsidRPr="0001146A">
              <w:rPr>
                <w:b/>
                <w:bCs/>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b/>
                <w:bCs/>
                <w:sz w:val="20"/>
              </w:rPr>
            </w:pPr>
            <w:r w:rsidRPr="0001146A">
              <w:rPr>
                <w:b/>
                <w:bCs/>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b/>
                <w:bCs/>
                <w:sz w:val="20"/>
              </w:rPr>
            </w:pPr>
            <w:r w:rsidRPr="0001146A">
              <w:rPr>
                <w:b/>
                <w:bCs/>
                <w:sz w:val="20"/>
              </w:rPr>
              <w:t> </w:t>
            </w:r>
          </w:p>
        </w:tc>
      </w:tr>
      <w:tr w:rsidR="00FE4164" w:rsidRPr="0001146A" w:rsidTr="0049388A">
        <w:trPr>
          <w:gridAfter w:val="1"/>
          <w:wAfter w:w="729" w:type="dxa"/>
          <w:trHeight w:val="70"/>
        </w:trPr>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b/>
                <w:bCs/>
                <w:sz w:val="20"/>
              </w:rPr>
            </w:pPr>
            <w:r w:rsidRPr="0001146A">
              <w:rPr>
                <w:b/>
                <w:bCs/>
                <w:sz w:val="20"/>
              </w:rPr>
              <w:t xml:space="preserve">Национальная безопасность и правоохранительная деятельность </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0300</w:t>
            </w:r>
          </w:p>
        </w:tc>
        <w:tc>
          <w:tcPr>
            <w:tcW w:w="500" w:type="dxa"/>
            <w:tcBorders>
              <w:top w:val="nil"/>
              <w:left w:val="nil"/>
              <w:bottom w:val="single" w:sz="4" w:space="0" w:color="000000"/>
              <w:right w:val="nil"/>
            </w:tcBorders>
            <w:shd w:val="clear" w:color="000000" w:fill="FFFFFF"/>
            <w:noWrap/>
            <w:hideMark/>
          </w:tcPr>
          <w:p w:rsidR="00FE4164" w:rsidRPr="0001146A" w:rsidRDefault="00FE4164" w:rsidP="0001146A">
            <w:pPr>
              <w:rPr>
                <w:b/>
                <w:bCs/>
                <w:sz w:val="20"/>
              </w:rPr>
            </w:pPr>
            <w:r w:rsidRPr="0001146A">
              <w:rPr>
                <w:b/>
                <w:bCs/>
                <w:sz w:val="20"/>
              </w:rPr>
              <w:t> </w:t>
            </w:r>
          </w:p>
        </w:tc>
        <w:tc>
          <w:tcPr>
            <w:tcW w:w="516" w:type="dxa"/>
            <w:tcBorders>
              <w:top w:val="nil"/>
              <w:left w:val="nil"/>
              <w:bottom w:val="single" w:sz="4" w:space="0" w:color="000000"/>
              <w:right w:val="nil"/>
            </w:tcBorders>
            <w:shd w:val="clear" w:color="000000" w:fill="FFFFFF"/>
            <w:noWrap/>
            <w:hideMark/>
          </w:tcPr>
          <w:p w:rsidR="00FE4164" w:rsidRPr="0001146A" w:rsidRDefault="00FE4164" w:rsidP="0001146A">
            <w:pPr>
              <w:rPr>
                <w:b/>
                <w:bCs/>
                <w:sz w:val="20"/>
              </w:rPr>
            </w:pPr>
            <w:r w:rsidRPr="0001146A">
              <w:rPr>
                <w:b/>
                <w:bCs/>
                <w:sz w:val="20"/>
              </w:rPr>
              <w:t> </w:t>
            </w:r>
          </w:p>
        </w:tc>
        <w:tc>
          <w:tcPr>
            <w:tcW w:w="3928" w:type="dxa"/>
            <w:gridSpan w:val="4"/>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 </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color w:val="000000"/>
                <w:sz w:val="20"/>
              </w:rPr>
            </w:pPr>
            <w:r w:rsidRPr="0001146A">
              <w:rPr>
                <w:b/>
                <w:bCs/>
                <w:color w:val="000000"/>
                <w:sz w:val="20"/>
              </w:rPr>
              <w:t>2 633 533,00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2 633 533,00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2 573 533,00</w:t>
            </w:r>
          </w:p>
        </w:tc>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3"/>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r>
      <w:tr w:rsidR="00FE4164" w:rsidRPr="0001146A" w:rsidTr="0049388A">
        <w:trPr>
          <w:gridAfter w:val="1"/>
          <w:wAfter w:w="729" w:type="dxa"/>
          <w:trHeight w:val="70"/>
        </w:trPr>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Обеспечение пожарной безопасности</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0310</w:t>
            </w:r>
          </w:p>
        </w:tc>
        <w:tc>
          <w:tcPr>
            <w:tcW w:w="500" w:type="dxa"/>
            <w:tcBorders>
              <w:top w:val="nil"/>
              <w:left w:val="single" w:sz="4" w:space="0" w:color="000000"/>
              <w:bottom w:val="nil"/>
              <w:right w:val="nil"/>
            </w:tcBorders>
            <w:shd w:val="clear" w:color="000000" w:fill="FFFFFF"/>
            <w:noWrap/>
            <w:hideMark/>
          </w:tcPr>
          <w:p w:rsidR="00FE4164" w:rsidRPr="0001146A" w:rsidRDefault="00FE4164" w:rsidP="0001146A">
            <w:pPr>
              <w:rPr>
                <w:sz w:val="20"/>
              </w:rPr>
            </w:pPr>
            <w:r w:rsidRPr="0001146A">
              <w:rPr>
                <w:sz w:val="20"/>
              </w:rPr>
              <w:t> </w:t>
            </w:r>
          </w:p>
        </w:tc>
        <w:tc>
          <w:tcPr>
            <w:tcW w:w="516" w:type="dxa"/>
            <w:tcBorders>
              <w:top w:val="nil"/>
              <w:left w:val="nil"/>
              <w:bottom w:val="nil"/>
              <w:right w:val="nil"/>
            </w:tcBorders>
            <w:shd w:val="clear" w:color="000000" w:fill="FFFFFF"/>
            <w:noWrap/>
            <w:hideMark/>
          </w:tcPr>
          <w:p w:rsidR="00FE4164" w:rsidRPr="0001146A" w:rsidRDefault="00FE4164" w:rsidP="0001146A">
            <w:pPr>
              <w:rPr>
                <w:sz w:val="20"/>
              </w:rPr>
            </w:pPr>
            <w:r w:rsidRPr="0001146A">
              <w:rPr>
                <w:sz w:val="20"/>
              </w:rPr>
              <w:t> </w:t>
            </w:r>
          </w:p>
        </w:tc>
        <w:tc>
          <w:tcPr>
            <w:tcW w:w="3928" w:type="dxa"/>
            <w:gridSpan w:val="4"/>
            <w:tcBorders>
              <w:top w:val="nil"/>
              <w:left w:val="nil"/>
              <w:bottom w:val="nil"/>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567" w:type="dxa"/>
            <w:gridSpan w:val="3"/>
            <w:tcBorders>
              <w:top w:val="nil"/>
              <w:left w:val="single" w:sz="4" w:space="0" w:color="000000"/>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2 633 533,00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2 633 533,00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2 573 533,00</w:t>
            </w:r>
          </w:p>
        </w:tc>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3"/>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r>
      <w:tr w:rsidR="00FE4164" w:rsidRPr="0001146A" w:rsidTr="0049388A">
        <w:trPr>
          <w:gridAfter w:val="1"/>
          <w:wAfter w:w="729" w:type="dxa"/>
          <w:trHeight w:val="487"/>
        </w:trPr>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Муниципальная программа "Защита населения  территории Ястребовского сельсовета от чрезвычайных ситуаций природного и техногенного характера"</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0310</w:t>
            </w:r>
          </w:p>
        </w:tc>
        <w:tc>
          <w:tcPr>
            <w:tcW w:w="500"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02</w:t>
            </w:r>
          </w:p>
        </w:tc>
        <w:tc>
          <w:tcPr>
            <w:tcW w:w="516"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000</w:t>
            </w:r>
          </w:p>
        </w:tc>
        <w:tc>
          <w:tcPr>
            <w:tcW w:w="3928" w:type="dxa"/>
            <w:gridSpan w:val="4"/>
            <w:tcBorders>
              <w:top w:val="single" w:sz="4" w:space="0" w:color="000000"/>
              <w:left w:val="nil"/>
              <w:bottom w:val="single" w:sz="4" w:space="0" w:color="000000"/>
              <w:right w:val="single" w:sz="4" w:space="0" w:color="auto"/>
            </w:tcBorders>
            <w:shd w:val="clear" w:color="000000" w:fill="FFFFFF"/>
            <w:noWrap/>
            <w:hideMark/>
          </w:tcPr>
          <w:p w:rsidR="00FE4164" w:rsidRPr="0001146A" w:rsidRDefault="00FE4164" w:rsidP="0001146A">
            <w:pPr>
              <w:jc w:val="center"/>
              <w:rPr>
                <w:sz w:val="20"/>
              </w:rPr>
            </w:pPr>
            <w:r w:rsidRPr="0001146A">
              <w:rPr>
                <w:sz w:val="20"/>
              </w:rPr>
              <w:t>00000</w:t>
            </w:r>
          </w:p>
        </w:tc>
        <w:tc>
          <w:tcPr>
            <w:tcW w:w="567" w:type="dxa"/>
            <w:gridSpan w:val="3"/>
            <w:tcBorders>
              <w:top w:val="nil"/>
              <w:left w:val="nil"/>
              <w:bottom w:val="single" w:sz="4" w:space="0" w:color="000000"/>
              <w:right w:val="single" w:sz="4" w:space="0" w:color="auto"/>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2 633 533,00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2 633 533,00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2 573 533,00</w:t>
            </w:r>
          </w:p>
        </w:tc>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3"/>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r>
      <w:tr w:rsidR="00FE4164" w:rsidRPr="0001146A" w:rsidTr="0070759B">
        <w:trPr>
          <w:gridAfter w:val="1"/>
          <w:wAfter w:w="729" w:type="dxa"/>
          <w:trHeight w:val="729"/>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auto"/>
              <w:right w:val="single" w:sz="4" w:space="0" w:color="000000"/>
            </w:tcBorders>
            <w:shd w:val="clear" w:color="000000" w:fill="FFFFFF"/>
            <w:hideMark/>
          </w:tcPr>
          <w:p w:rsidR="00FE4164" w:rsidRPr="0001146A" w:rsidRDefault="00FE4164" w:rsidP="0001146A">
            <w:pPr>
              <w:rPr>
                <w:sz w:val="20"/>
              </w:rPr>
            </w:pPr>
            <w:r w:rsidRPr="0001146A">
              <w:rPr>
                <w:sz w:val="20"/>
              </w:rPr>
              <w:t xml:space="preserve">Подпрограмма "Обеспечение первичных мер пожарной безопасности на территории Ястребовского сельсовета" в рамках  муниципальной программы  "Защита населения  территории Ястребовского сельсовета от чрезвычайных ситуаций природного и техногенного характера" </w:t>
            </w:r>
          </w:p>
        </w:tc>
        <w:tc>
          <w:tcPr>
            <w:tcW w:w="600" w:type="dxa"/>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0310</w:t>
            </w:r>
          </w:p>
        </w:tc>
        <w:tc>
          <w:tcPr>
            <w:tcW w:w="500"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02</w:t>
            </w:r>
          </w:p>
        </w:tc>
        <w:tc>
          <w:tcPr>
            <w:tcW w:w="516"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single" w:sz="4" w:space="0" w:color="auto"/>
              <w:right w:val="single" w:sz="4" w:space="0" w:color="auto"/>
            </w:tcBorders>
            <w:shd w:val="clear" w:color="000000" w:fill="FFFFFF"/>
            <w:noWrap/>
            <w:hideMark/>
          </w:tcPr>
          <w:p w:rsidR="00FE4164" w:rsidRPr="0001146A" w:rsidRDefault="00FE4164" w:rsidP="0001146A">
            <w:pPr>
              <w:jc w:val="center"/>
              <w:rPr>
                <w:sz w:val="20"/>
              </w:rPr>
            </w:pPr>
            <w:r w:rsidRPr="0001146A">
              <w:rPr>
                <w:sz w:val="20"/>
              </w:rPr>
              <w:t>00000</w:t>
            </w:r>
          </w:p>
        </w:tc>
        <w:tc>
          <w:tcPr>
            <w:tcW w:w="567" w:type="dxa"/>
            <w:gridSpan w:val="3"/>
            <w:tcBorders>
              <w:top w:val="nil"/>
              <w:left w:val="nil"/>
              <w:bottom w:val="single" w:sz="4" w:space="0" w:color="auto"/>
              <w:right w:val="single" w:sz="4" w:space="0" w:color="auto"/>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nil"/>
              <w:left w:val="nil"/>
              <w:bottom w:val="single" w:sz="4" w:space="0" w:color="auto"/>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2 633 533,00</w:t>
            </w:r>
          </w:p>
        </w:tc>
        <w:tc>
          <w:tcPr>
            <w:tcW w:w="1418" w:type="dxa"/>
            <w:gridSpan w:val="2"/>
            <w:tcBorders>
              <w:top w:val="nil"/>
              <w:left w:val="nil"/>
              <w:bottom w:val="single" w:sz="4" w:space="0" w:color="auto"/>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2 633 533,00</w:t>
            </w:r>
          </w:p>
        </w:tc>
        <w:tc>
          <w:tcPr>
            <w:tcW w:w="1366" w:type="dxa"/>
            <w:tcBorders>
              <w:top w:val="nil"/>
              <w:left w:val="nil"/>
              <w:bottom w:val="single" w:sz="4" w:space="0" w:color="auto"/>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2 573 533,00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70759B">
        <w:trPr>
          <w:gridAfter w:val="1"/>
          <w:wAfter w:w="729" w:type="dxa"/>
          <w:trHeight w:val="1438"/>
        </w:trPr>
        <w:tc>
          <w:tcPr>
            <w:tcW w:w="272" w:type="dxa"/>
            <w:tcBorders>
              <w:top w:val="nil"/>
              <w:left w:val="nil"/>
              <w:bottom w:val="nil"/>
              <w:right w:val="nil"/>
            </w:tcBorders>
            <w:shd w:val="clear" w:color="FFFFCC" w:fill="FFFFFF"/>
            <w:noWrap/>
            <w:vAlign w:val="bottom"/>
            <w:hideMark/>
          </w:tcPr>
          <w:p w:rsidR="00FE4164" w:rsidRPr="0001146A" w:rsidRDefault="00FE4164" w:rsidP="0001146A">
            <w:pPr>
              <w:rPr>
                <w:b/>
                <w:bCs/>
                <w:sz w:val="20"/>
              </w:rPr>
            </w:pPr>
            <w:r w:rsidRPr="0001146A">
              <w:rPr>
                <w:b/>
                <w:bCs/>
                <w:sz w:val="20"/>
              </w:rPr>
              <w:lastRenderedPageBreak/>
              <w:t> </w:t>
            </w:r>
          </w:p>
        </w:tc>
        <w:tc>
          <w:tcPr>
            <w:tcW w:w="4480" w:type="dxa"/>
            <w:tcBorders>
              <w:top w:val="single" w:sz="4" w:space="0" w:color="auto"/>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Расходы на обеспечение пожарной безопасности на территории Ястребовского сельсовета в рамках подпрограммы "Обеспечение первичных мер пожарной безопасности на территории Ястребовского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600" w:type="dxa"/>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0310</w:t>
            </w:r>
          </w:p>
        </w:tc>
        <w:tc>
          <w:tcPr>
            <w:tcW w:w="500" w:type="dxa"/>
            <w:tcBorders>
              <w:top w:val="single" w:sz="4" w:space="0" w:color="auto"/>
              <w:left w:val="single" w:sz="4" w:space="0" w:color="000000"/>
              <w:bottom w:val="nil"/>
              <w:right w:val="nil"/>
            </w:tcBorders>
            <w:shd w:val="clear" w:color="000000" w:fill="FFFFFF"/>
            <w:noWrap/>
            <w:hideMark/>
          </w:tcPr>
          <w:p w:rsidR="00FE4164" w:rsidRPr="0001146A" w:rsidRDefault="00FE4164" w:rsidP="0001146A">
            <w:pPr>
              <w:rPr>
                <w:sz w:val="20"/>
              </w:rPr>
            </w:pPr>
            <w:r w:rsidRPr="0001146A">
              <w:rPr>
                <w:sz w:val="20"/>
              </w:rPr>
              <w:t>02</w:t>
            </w:r>
          </w:p>
        </w:tc>
        <w:tc>
          <w:tcPr>
            <w:tcW w:w="516" w:type="dxa"/>
            <w:tcBorders>
              <w:top w:val="single" w:sz="4" w:space="0" w:color="auto"/>
              <w:left w:val="nil"/>
              <w:bottom w:val="nil"/>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single" w:sz="4" w:space="0" w:color="auto"/>
              <w:left w:val="nil"/>
              <w:bottom w:val="single" w:sz="4" w:space="0" w:color="000000"/>
              <w:right w:val="single" w:sz="4" w:space="0" w:color="auto"/>
            </w:tcBorders>
            <w:shd w:val="clear" w:color="000000" w:fill="FFFFFF"/>
            <w:noWrap/>
            <w:hideMark/>
          </w:tcPr>
          <w:p w:rsidR="00FE4164" w:rsidRPr="0001146A" w:rsidRDefault="00FE4164" w:rsidP="0001146A">
            <w:pPr>
              <w:jc w:val="center"/>
              <w:rPr>
                <w:sz w:val="20"/>
              </w:rPr>
            </w:pPr>
            <w:r w:rsidRPr="0001146A">
              <w:rPr>
                <w:sz w:val="20"/>
              </w:rPr>
              <w:t>90000</w:t>
            </w:r>
          </w:p>
        </w:tc>
        <w:tc>
          <w:tcPr>
            <w:tcW w:w="567" w:type="dxa"/>
            <w:gridSpan w:val="3"/>
            <w:tcBorders>
              <w:top w:val="single" w:sz="4" w:space="0" w:color="auto"/>
              <w:left w:val="nil"/>
              <w:bottom w:val="single" w:sz="4" w:space="0" w:color="000000"/>
              <w:right w:val="single" w:sz="4" w:space="0" w:color="auto"/>
            </w:tcBorders>
            <w:shd w:val="clear" w:color="000000" w:fill="FFFFFF"/>
            <w:noWrap/>
            <w:vAlign w:val="bottom"/>
            <w:hideMark/>
          </w:tcPr>
          <w:p w:rsidR="00FE4164" w:rsidRPr="0001146A" w:rsidRDefault="00FE4164" w:rsidP="0001146A">
            <w:pPr>
              <w:rPr>
                <w:sz w:val="20"/>
              </w:rPr>
            </w:pPr>
            <w:r w:rsidRPr="0001146A">
              <w:rPr>
                <w:sz w:val="20"/>
              </w:rPr>
              <w:t> </w:t>
            </w:r>
          </w:p>
        </w:tc>
        <w:tc>
          <w:tcPr>
            <w:tcW w:w="1417" w:type="dxa"/>
            <w:gridSpan w:val="2"/>
            <w:tcBorders>
              <w:top w:val="single" w:sz="4" w:space="0" w:color="auto"/>
              <w:left w:val="nil"/>
              <w:bottom w:val="nil"/>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2 633 533,00</w:t>
            </w:r>
          </w:p>
        </w:tc>
        <w:tc>
          <w:tcPr>
            <w:tcW w:w="1418" w:type="dxa"/>
            <w:gridSpan w:val="2"/>
            <w:tcBorders>
              <w:top w:val="single" w:sz="4" w:space="0" w:color="auto"/>
              <w:left w:val="nil"/>
              <w:bottom w:val="nil"/>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2 633 533,00</w:t>
            </w:r>
          </w:p>
        </w:tc>
        <w:tc>
          <w:tcPr>
            <w:tcW w:w="1366" w:type="dxa"/>
            <w:tcBorders>
              <w:top w:val="single" w:sz="4" w:space="0" w:color="auto"/>
              <w:left w:val="nil"/>
              <w:bottom w:val="nil"/>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2 573 533,00</w:t>
            </w:r>
          </w:p>
        </w:tc>
        <w:tc>
          <w:tcPr>
            <w:tcW w:w="272" w:type="dxa"/>
            <w:tcBorders>
              <w:top w:val="nil"/>
              <w:left w:val="nil"/>
              <w:bottom w:val="nil"/>
              <w:right w:val="nil"/>
            </w:tcBorders>
            <w:shd w:val="clear" w:color="FFFFCC" w:fill="FFFFFF"/>
            <w:noWrap/>
            <w:vAlign w:val="bottom"/>
            <w:hideMark/>
          </w:tcPr>
          <w:p w:rsidR="00FE4164" w:rsidRPr="0001146A" w:rsidRDefault="00FE4164" w:rsidP="0001146A">
            <w:pPr>
              <w:rPr>
                <w:b/>
                <w:bCs/>
                <w:sz w:val="20"/>
              </w:rPr>
            </w:pPr>
            <w:r w:rsidRPr="0001146A">
              <w:rPr>
                <w:b/>
                <w:bCs/>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b/>
                <w:bCs/>
                <w:sz w:val="20"/>
              </w:rPr>
            </w:pPr>
            <w:r w:rsidRPr="0001146A">
              <w:rPr>
                <w:b/>
                <w:bCs/>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b/>
                <w:bCs/>
                <w:sz w:val="20"/>
              </w:rPr>
            </w:pPr>
            <w:r w:rsidRPr="0001146A">
              <w:rPr>
                <w:b/>
                <w:bCs/>
                <w:sz w:val="20"/>
              </w:rPr>
              <w:t> </w:t>
            </w:r>
          </w:p>
        </w:tc>
        <w:tc>
          <w:tcPr>
            <w:tcW w:w="960" w:type="dxa"/>
            <w:gridSpan w:val="3"/>
            <w:tcBorders>
              <w:top w:val="nil"/>
              <w:left w:val="nil"/>
              <w:bottom w:val="nil"/>
              <w:right w:val="nil"/>
            </w:tcBorders>
            <w:shd w:val="clear" w:color="FFFFCC" w:fill="FFFFFF"/>
            <w:noWrap/>
            <w:vAlign w:val="bottom"/>
            <w:hideMark/>
          </w:tcPr>
          <w:p w:rsidR="00FE4164" w:rsidRPr="0001146A" w:rsidRDefault="00FE4164" w:rsidP="0001146A">
            <w:pPr>
              <w:rPr>
                <w:b/>
                <w:bCs/>
                <w:sz w:val="20"/>
              </w:rPr>
            </w:pPr>
            <w:r w:rsidRPr="0001146A">
              <w:rPr>
                <w:b/>
                <w:bCs/>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b/>
                <w:bCs/>
                <w:sz w:val="20"/>
              </w:rPr>
            </w:pPr>
            <w:r w:rsidRPr="0001146A">
              <w:rPr>
                <w:b/>
                <w:bCs/>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b/>
                <w:bCs/>
                <w:sz w:val="20"/>
              </w:rPr>
            </w:pPr>
            <w:r w:rsidRPr="0001146A">
              <w:rPr>
                <w:b/>
                <w:bCs/>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b/>
                <w:bCs/>
                <w:sz w:val="20"/>
              </w:rPr>
            </w:pPr>
            <w:r w:rsidRPr="0001146A">
              <w:rPr>
                <w:b/>
                <w:bCs/>
                <w:sz w:val="20"/>
              </w:rPr>
              <w:t> </w:t>
            </w:r>
          </w:p>
        </w:tc>
      </w:tr>
      <w:tr w:rsidR="00FE4164" w:rsidRPr="0001146A" w:rsidTr="005B4CB7">
        <w:trPr>
          <w:gridAfter w:val="1"/>
          <w:wAfter w:w="729" w:type="dxa"/>
          <w:trHeight w:val="443"/>
        </w:trPr>
        <w:tc>
          <w:tcPr>
            <w:tcW w:w="272" w:type="dxa"/>
            <w:tcBorders>
              <w:top w:val="nil"/>
              <w:left w:val="nil"/>
              <w:bottom w:val="nil"/>
              <w:right w:val="nil"/>
            </w:tcBorders>
            <w:shd w:val="clear" w:color="FFFFCC" w:fill="FFFFFF"/>
            <w:noWrap/>
            <w:vAlign w:val="bottom"/>
            <w:hideMark/>
          </w:tcPr>
          <w:p w:rsidR="00FE4164" w:rsidRPr="0001146A" w:rsidRDefault="00FE4164" w:rsidP="0001146A">
            <w:pPr>
              <w:rPr>
                <w:b/>
                <w:bCs/>
                <w:sz w:val="20"/>
              </w:rPr>
            </w:pPr>
            <w:r w:rsidRPr="0001146A">
              <w:rPr>
                <w:b/>
                <w:bCs/>
                <w:sz w:val="20"/>
              </w:rPr>
              <w:t> </w:t>
            </w:r>
          </w:p>
        </w:tc>
        <w:tc>
          <w:tcPr>
            <w:tcW w:w="4480" w:type="dxa"/>
            <w:tcBorders>
              <w:top w:val="nil"/>
              <w:left w:val="single" w:sz="4" w:space="0" w:color="000000"/>
              <w:bottom w:val="single" w:sz="4" w:space="0" w:color="000000"/>
              <w:right w:val="single" w:sz="4" w:space="0" w:color="000000"/>
            </w:tcBorders>
            <w:shd w:val="clear" w:color="000000" w:fill="FFFFFF"/>
            <w:vAlign w:val="bottom"/>
            <w:hideMark/>
          </w:tcPr>
          <w:p w:rsidR="00FE4164" w:rsidRPr="0001146A" w:rsidRDefault="00FE4164" w:rsidP="0001146A">
            <w:pPr>
              <w:rPr>
                <w:sz w:val="20"/>
              </w:rPr>
            </w:pPr>
            <w:r w:rsidRPr="0001146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0310</w:t>
            </w:r>
          </w:p>
        </w:tc>
        <w:tc>
          <w:tcPr>
            <w:tcW w:w="500"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02</w:t>
            </w:r>
          </w:p>
        </w:tc>
        <w:tc>
          <w:tcPr>
            <w:tcW w:w="516"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90000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100</w:t>
            </w:r>
          </w:p>
        </w:tc>
        <w:tc>
          <w:tcPr>
            <w:tcW w:w="1417" w:type="dxa"/>
            <w:gridSpan w:val="2"/>
            <w:tcBorders>
              <w:top w:val="single" w:sz="4" w:space="0" w:color="000000"/>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1 238 533,00</w:t>
            </w:r>
          </w:p>
        </w:tc>
        <w:tc>
          <w:tcPr>
            <w:tcW w:w="1418" w:type="dxa"/>
            <w:gridSpan w:val="2"/>
            <w:tcBorders>
              <w:top w:val="single" w:sz="4" w:space="0" w:color="000000"/>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1 238 533,00</w:t>
            </w:r>
          </w:p>
        </w:tc>
        <w:tc>
          <w:tcPr>
            <w:tcW w:w="1366" w:type="dxa"/>
            <w:tcBorders>
              <w:top w:val="single" w:sz="4" w:space="0" w:color="000000"/>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1 238 533,00</w:t>
            </w:r>
          </w:p>
        </w:tc>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b/>
                <w:bCs/>
                <w:sz w:val="20"/>
              </w:rPr>
            </w:pPr>
            <w:r w:rsidRPr="0001146A">
              <w:rPr>
                <w:b/>
                <w:bCs/>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b/>
                <w:bCs/>
                <w:sz w:val="20"/>
              </w:rPr>
            </w:pPr>
            <w:r w:rsidRPr="0001146A">
              <w:rPr>
                <w:b/>
                <w:bCs/>
                <w:sz w:val="20"/>
              </w:rPr>
              <w:t> </w:t>
            </w:r>
          </w:p>
        </w:tc>
        <w:tc>
          <w:tcPr>
            <w:tcW w:w="960" w:type="dxa"/>
            <w:gridSpan w:val="3"/>
            <w:tcBorders>
              <w:top w:val="nil"/>
              <w:left w:val="nil"/>
              <w:bottom w:val="nil"/>
              <w:right w:val="nil"/>
            </w:tcBorders>
            <w:shd w:val="clear" w:color="FFFFCC" w:fill="FFFFFF"/>
            <w:noWrap/>
            <w:vAlign w:val="bottom"/>
            <w:hideMark/>
          </w:tcPr>
          <w:p w:rsidR="00FE4164" w:rsidRPr="0001146A" w:rsidRDefault="00FE4164" w:rsidP="0001146A">
            <w:pPr>
              <w:rPr>
                <w:b/>
                <w:bCs/>
                <w:sz w:val="20"/>
              </w:rPr>
            </w:pPr>
            <w:r w:rsidRPr="0001146A">
              <w:rPr>
                <w:b/>
                <w:bCs/>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b/>
                <w:bCs/>
                <w:sz w:val="20"/>
              </w:rPr>
            </w:pPr>
            <w:r w:rsidRPr="0001146A">
              <w:rPr>
                <w:b/>
                <w:bCs/>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b/>
                <w:bCs/>
                <w:sz w:val="20"/>
              </w:rPr>
            </w:pPr>
            <w:r w:rsidRPr="0001146A">
              <w:rPr>
                <w:b/>
                <w:bCs/>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b/>
                <w:bCs/>
                <w:sz w:val="20"/>
              </w:rPr>
            </w:pPr>
            <w:r w:rsidRPr="0001146A">
              <w:rPr>
                <w:b/>
                <w:bCs/>
                <w:sz w:val="20"/>
              </w:rPr>
              <w:t> </w:t>
            </w:r>
          </w:p>
        </w:tc>
      </w:tr>
      <w:tr w:rsidR="00FE4164" w:rsidRPr="0001146A" w:rsidTr="005B4CB7">
        <w:trPr>
          <w:gridAfter w:val="1"/>
          <w:wAfter w:w="729" w:type="dxa"/>
          <w:trHeight w:val="289"/>
        </w:trPr>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4480" w:type="dxa"/>
            <w:tcBorders>
              <w:top w:val="nil"/>
              <w:left w:val="single" w:sz="4" w:space="0" w:color="000000"/>
              <w:bottom w:val="single" w:sz="4" w:space="0" w:color="auto"/>
              <w:right w:val="single" w:sz="4" w:space="0" w:color="000000"/>
            </w:tcBorders>
            <w:shd w:val="clear" w:color="000000" w:fill="FFFFFF"/>
            <w:hideMark/>
          </w:tcPr>
          <w:p w:rsidR="00FE4164" w:rsidRPr="0001146A" w:rsidRDefault="00FE4164" w:rsidP="0001146A">
            <w:pPr>
              <w:rPr>
                <w:sz w:val="20"/>
              </w:rPr>
            </w:pPr>
            <w:r w:rsidRPr="0001146A">
              <w:rPr>
                <w:sz w:val="20"/>
              </w:rPr>
              <w:t>Расходы на выплаты персоналу государственных (муниципальных) органов</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0310</w:t>
            </w:r>
          </w:p>
        </w:tc>
        <w:tc>
          <w:tcPr>
            <w:tcW w:w="500"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02</w:t>
            </w:r>
          </w:p>
        </w:tc>
        <w:tc>
          <w:tcPr>
            <w:tcW w:w="516"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93110</w:t>
            </w:r>
          </w:p>
        </w:tc>
        <w:tc>
          <w:tcPr>
            <w:tcW w:w="567" w:type="dxa"/>
            <w:gridSpan w:val="3"/>
            <w:tcBorders>
              <w:top w:val="nil"/>
              <w:left w:val="single" w:sz="4" w:space="0" w:color="000000"/>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120</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1 238 533,00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1 238 533,00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1 238 533,00</w:t>
            </w:r>
          </w:p>
        </w:tc>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3"/>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r>
      <w:tr w:rsidR="00FE4164" w:rsidRPr="0001146A" w:rsidTr="005B4CB7">
        <w:trPr>
          <w:gridAfter w:val="1"/>
          <w:wAfter w:w="729" w:type="dxa"/>
          <w:trHeight w:val="83"/>
        </w:trPr>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4480" w:type="dxa"/>
            <w:tcBorders>
              <w:top w:val="nil"/>
              <w:left w:val="single" w:sz="4" w:space="0" w:color="000000"/>
              <w:bottom w:val="single" w:sz="4" w:space="0" w:color="auto"/>
              <w:right w:val="single" w:sz="4" w:space="0" w:color="000000"/>
            </w:tcBorders>
            <w:shd w:val="clear" w:color="000000" w:fill="FFFFFF"/>
            <w:hideMark/>
          </w:tcPr>
          <w:p w:rsidR="00FE4164" w:rsidRPr="0001146A" w:rsidRDefault="00FE4164" w:rsidP="0001146A">
            <w:pPr>
              <w:rPr>
                <w:sz w:val="20"/>
              </w:rPr>
            </w:pPr>
            <w:r w:rsidRPr="0001146A">
              <w:rPr>
                <w:sz w:val="20"/>
              </w:rPr>
              <w:t>Расходы на выплаты персоналу государственных (муниципальных) органов</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0310</w:t>
            </w:r>
          </w:p>
        </w:tc>
        <w:tc>
          <w:tcPr>
            <w:tcW w:w="500"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02</w:t>
            </w:r>
          </w:p>
        </w:tc>
        <w:tc>
          <w:tcPr>
            <w:tcW w:w="516"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93110</w:t>
            </w:r>
          </w:p>
        </w:tc>
        <w:tc>
          <w:tcPr>
            <w:tcW w:w="567" w:type="dxa"/>
            <w:gridSpan w:val="3"/>
            <w:tcBorders>
              <w:top w:val="nil"/>
              <w:left w:val="single" w:sz="4" w:space="0" w:color="000000"/>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121</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951 254,00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951 254,00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951 254,00</w:t>
            </w:r>
          </w:p>
        </w:tc>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3"/>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r>
      <w:tr w:rsidR="00FE4164" w:rsidRPr="0001146A" w:rsidTr="00024B6B">
        <w:trPr>
          <w:gridAfter w:val="1"/>
          <w:wAfter w:w="729" w:type="dxa"/>
          <w:trHeight w:val="1182"/>
        </w:trPr>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4480" w:type="dxa"/>
            <w:tcBorders>
              <w:top w:val="nil"/>
              <w:left w:val="single" w:sz="4" w:space="0" w:color="000000"/>
              <w:bottom w:val="single" w:sz="4" w:space="0" w:color="auto"/>
              <w:right w:val="single" w:sz="4" w:space="0" w:color="000000"/>
            </w:tcBorders>
            <w:shd w:val="clear" w:color="000000" w:fill="FFFFFF"/>
            <w:hideMark/>
          </w:tcPr>
          <w:p w:rsidR="00FE4164" w:rsidRPr="0001146A" w:rsidRDefault="00FE4164" w:rsidP="0001146A">
            <w:pPr>
              <w:rPr>
                <w:sz w:val="20"/>
              </w:rPr>
            </w:pPr>
            <w:r w:rsidRPr="0001146A">
              <w:rPr>
                <w:sz w:val="20"/>
              </w:rPr>
              <w:t>Расходы на выплаты персоналу государственных (муниципальных) органов. (Взносы по обязательному социальному страхованию на выплаты денежного содержания и иные выплаты работникам государств</w:t>
            </w:r>
            <w:r w:rsidR="00024B6B" w:rsidRPr="0001146A">
              <w:rPr>
                <w:sz w:val="20"/>
              </w:rPr>
              <w:t>енных (муниципальных) органов)</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0310</w:t>
            </w:r>
          </w:p>
        </w:tc>
        <w:tc>
          <w:tcPr>
            <w:tcW w:w="500"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02</w:t>
            </w:r>
          </w:p>
        </w:tc>
        <w:tc>
          <w:tcPr>
            <w:tcW w:w="516"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93110</w:t>
            </w:r>
          </w:p>
        </w:tc>
        <w:tc>
          <w:tcPr>
            <w:tcW w:w="567" w:type="dxa"/>
            <w:gridSpan w:val="3"/>
            <w:tcBorders>
              <w:top w:val="nil"/>
              <w:left w:val="single" w:sz="4" w:space="0" w:color="000000"/>
              <w:bottom w:val="nil"/>
              <w:right w:val="single" w:sz="4" w:space="0" w:color="000000"/>
            </w:tcBorders>
            <w:shd w:val="clear" w:color="000000" w:fill="FFFFFF"/>
            <w:noWrap/>
            <w:hideMark/>
          </w:tcPr>
          <w:p w:rsidR="00FE4164" w:rsidRPr="0001146A" w:rsidRDefault="00FE4164" w:rsidP="0001146A">
            <w:pPr>
              <w:rPr>
                <w:sz w:val="20"/>
              </w:rPr>
            </w:pPr>
            <w:r w:rsidRPr="0001146A">
              <w:rPr>
                <w:sz w:val="20"/>
              </w:rPr>
              <w:t>129</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287 279,00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287 279,00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287 279,00</w:t>
            </w:r>
          </w:p>
        </w:tc>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3"/>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r>
      <w:tr w:rsidR="00FE4164" w:rsidRPr="0001146A" w:rsidTr="005B4CB7">
        <w:trPr>
          <w:gridAfter w:val="1"/>
          <w:wAfter w:w="729" w:type="dxa"/>
          <w:trHeight w:val="270"/>
        </w:trPr>
        <w:tc>
          <w:tcPr>
            <w:tcW w:w="272" w:type="dxa"/>
            <w:tcBorders>
              <w:top w:val="nil"/>
              <w:left w:val="nil"/>
              <w:bottom w:val="nil"/>
              <w:right w:val="nil"/>
            </w:tcBorders>
            <w:shd w:val="clear" w:color="FFFFCC" w:fill="FFFFFF"/>
            <w:noWrap/>
            <w:vAlign w:val="bottom"/>
            <w:hideMark/>
          </w:tcPr>
          <w:p w:rsidR="00FE4164" w:rsidRPr="0001146A" w:rsidRDefault="00FE4164" w:rsidP="0001146A">
            <w:pPr>
              <w:rPr>
                <w:b/>
                <w:bCs/>
                <w:sz w:val="20"/>
              </w:rPr>
            </w:pPr>
            <w:r w:rsidRPr="0001146A">
              <w:rPr>
                <w:b/>
                <w:bCs/>
                <w:sz w:val="20"/>
              </w:rPr>
              <w:t> </w:t>
            </w: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Закупка товаров, работ и услуг для государственных (муниципальных) нужд</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0310</w:t>
            </w:r>
          </w:p>
        </w:tc>
        <w:tc>
          <w:tcPr>
            <w:tcW w:w="500" w:type="dxa"/>
            <w:tcBorders>
              <w:top w:val="nil"/>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02</w:t>
            </w:r>
          </w:p>
        </w:tc>
        <w:tc>
          <w:tcPr>
            <w:tcW w:w="516" w:type="dxa"/>
            <w:tcBorders>
              <w:top w:val="nil"/>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93110</w:t>
            </w:r>
          </w:p>
        </w:tc>
        <w:tc>
          <w:tcPr>
            <w:tcW w:w="567" w:type="dxa"/>
            <w:gridSpan w:val="3"/>
            <w:tcBorders>
              <w:top w:val="single" w:sz="4" w:space="0" w:color="000000"/>
              <w:left w:val="nil"/>
              <w:bottom w:val="nil"/>
              <w:right w:val="single" w:sz="4" w:space="0" w:color="000000"/>
            </w:tcBorders>
            <w:shd w:val="clear" w:color="000000" w:fill="FFFFFF"/>
            <w:noWrap/>
            <w:hideMark/>
          </w:tcPr>
          <w:p w:rsidR="00FE4164" w:rsidRPr="0001146A" w:rsidRDefault="00FE4164" w:rsidP="0001146A">
            <w:pPr>
              <w:rPr>
                <w:sz w:val="20"/>
              </w:rPr>
            </w:pPr>
            <w:r w:rsidRPr="0001146A">
              <w:rPr>
                <w:sz w:val="20"/>
              </w:rPr>
              <w:t>200</w:t>
            </w:r>
          </w:p>
        </w:tc>
        <w:tc>
          <w:tcPr>
            <w:tcW w:w="1417" w:type="dxa"/>
            <w:gridSpan w:val="2"/>
            <w:tcBorders>
              <w:top w:val="nil"/>
              <w:left w:val="nil"/>
              <w:bottom w:val="nil"/>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1 395 000,00</w:t>
            </w:r>
          </w:p>
        </w:tc>
        <w:tc>
          <w:tcPr>
            <w:tcW w:w="1418" w:type="dxa"/>
            <w:gridSpan w:val="2"/>
            <w:tcBorders>
              <w:top w:val="nil"/>
              <w:left w:val="nil"/>
              <w:bottom w:val="nil"/>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1 395 000,00</w:t>
            </w:r>
          </w:p>
        </w:tc>
        <w:tc>
          <w:tcPr>
            <w:tcW w:w="1366" w:type="dxa"/>
            <w:tcBorders>
              <w:top w:val="nil"/>
              <w:left w:val="nil"/>
              <w:bottom w:val="nil"/>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1 335 000,00</w:t>
            </w:r>
          </w:p>
        </w:tc>
        <w:tc>
          <w:tcPr>
            <w:tcW w:w="272" w:type="dxa"/>
            <w:tcBorders>
              <w:top w:val="nil"/>
              <w:left w:val="nil"/>
              <w:bottom w:val="nil"/>
              <w:right w:val="nil"/>
            </w:tcBorders>
            <w:shd w:val="clear" w:color="FFFFCC" w:fill="FFFFFF"/>
            <w:noWrap/>
            <w:vAlign w:val="bottom"/>
            <w:hideMark/>
          </w:tcPr>
          <w:p w:rsidR="00FE4164" w:rsidRPr="0001146A" w:rsidRDefault="00FE4164" w:rsidP="0001146A">
            <w:pPr>
              <w:rPr>
                <w:b/>
                <w:bCs/>
                <w:sz w:val="20"/>
              </w:rPr>
            </w:pPr>
            <w:r w:rsidRPr="0001146A">
              <w:rPr>
                <w:b/>
                <w:bCs/>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b/>
                <w:bCs/>
                <w:sz w:val="20"/>
              </w:rPr>
            </w:pPr>
            <w:r w:rsidRPr="0001146A">
              <w:rPr>
                <w:b/>
                <w:bCs/>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b/>
                <w:bCs/>
                <w:sz w:val="20"/>
              </w:rPr>
            </w:pPr>
            <w:r w:rsidRPr="0001146A">
              <w:rPr>
                <w:b/>
                <w:bCs/>
                <w:sz w:val="20"/>
              </w:rPr>
              <w:t> </w:t>
            </w:r>
          </w:p>
        </w:tc>
        <w:tc>
          <w:tcPr>
            <w:tcW w:w="960" w:type="dxa"/>
            <w:gridSpan w:val="3"/>
            <w:tcBorders>
              <w:top w:val="nil"/>
              <w:left w:val="nil"/>
              <w:bottom w:val="nil"/>
              <w:right w:val="nil"/>
            </w:tcBorders>
            <w:shd w:val="clear" w:color="FFFFCC" w:fill="FFFFFF"/>
            <w:noWrap/>
            <w:vAlign w:val="bottom"/>
            <w:hideMark/>
          </w:tcPr>
          <w:p w:rsidR="00FE4164" w:rsidRPr="0001146A" w:rsidRDefault="00FE4164" w:rsidP="0001146A">
            <w:pPr>
              <w:rPr>
                <w:b/>
                <w:bCs/>
                <w:sz w:val="20"/>
              </w:rPr>
            </w:pPr>
            <w:r w:rsidRPr="0001146A">
              <w:rPr>
                <w:b/>
                <w:bCs/>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b/>
                <w:bCs/>
                <w:sz w:val="20"/>
              </w:rPr>
            </w:pPr>
            <w:r w:rsidRPr="0001146A">
              <w:rPr>
                <w:b/>
                <w:bCs/>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b/>
                <w:bCs/>
                <w:sz w:val="20"/>
              </w:rPr>
            </w:pPr>
            <w:r w:rsidRPr="0001146A">
              <w:rPr>
                <w:b/>
                <w:bCs/>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b/>
                <w:bCs/>
                <w:sz w:val="20"/>
              </w:rPr>
            </w:pPr>
            <w:r w:rsidRPr="0001146A">
              <w:rPr>
                <w:b/>
                <w:bCs/>
                <w:sz w:val="20"/>
              </w:rPr>
              <w:t> </w:t>
            </w:r>
          </w:p>
        </w:tc>
      </w:tr>
      <w:tr w:rsidR="00FE4164" w:rsidRPr="0001146A" w:rsidTr="005B4CB7">
        <w:trPr>
          <w:gridAfter w:val="1"/>
          <w:wAfter w:w="729" w:type="dxa"/>
          <w:trHeight w:val="234"/>
        </w:trPr>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 xml:space="preserve">Иные закупки товаров, работ и услуг для обеспечения государственных (муниципальных) нужд </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0310</w:t>
            </w:r>
          </w:p>
        </w:tc>
        <w:tc>
          <w:tcPr>
            <w:tcW w:w="500" w:type="dxa"/>
            <w:tcBorders>
              <w:top w:val="nil"/>
              <w:left w:val="single" w:sz="4" w:space="0" w:color="000000"/>
              <w:bottom w:val="nil"/>
              <w:right w:val="nil"/>
            </w:tcBorders>
            <w:shd w:val="clear" w:color="000000" w:fill="FFFFFF"/>
            <w:noWrap/>
            <w:hideMark/>
          </w:tcPr>
          <w:p w:rsidR="00FE4164" w:rsidRPr="0001146A" w:rsidRDefault="00FE4164" w:rsidP="0001146A">
            <w:pPr>
              <w:rPr>
                <w:sz w:val="20"/>
              </w:rPr>
            </w:pPr>
            <w:r w:rsidRPr="0001146A">
              <w:rPr>
                <w:sz w:val="20"/>
              </w:rPr>
              <w:t>02</w:t>
            </w:r>
          </w:p>
        </w:tc>
        <w:tc>
          <w:tcPr>
            <w:tcW w:w="516" w:type="dxa"/>
            <w:tcBorders>
              <w:top w:val="nil"/>
              <w:left w:val="nil"/>
              <w:bottom w:val="nil"/>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nil"/>
              <w:right w:val="nil"/>
            </w:tcBorders>
            <w:shd w:val="clear" w:color="000000" w:fill="FFFFFF"/>
            <w:noWrap/>
            <w:hideMark/>
          </w:tcPr>
          <w:p w:rsidR="00FE4164" w:rsidRPr="0001146A" w:rsidRDefault="00FE4164" w:rsidP="0001146A">
            <w:pPr>
              <w:rPr>
                <w:sz w:val="20"/>
              </w:rPr>
            </w:pPr>
            <w:r w:rsidRPr="0001146A">
              <w:rPr>
                <w:sz w:val="20"/>
              </w:rPr>
              <w:t>93110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FE4164" w:rsidRPr="0001146A" w:rsidRDefault="00FE4164" w:rsidP="0001146A">
            <w:pPr>
              <w:rPr>
                <w:sz w:val="20"/>
              </w:rPr>
            </w:pPr>
            <w:r w:rsidRPr="0001146A">
              <w:rPr>
                <w:sz w:val="20"/>
              </w:rPr>
              <w:t>240</w:t>
            </w:r>
          </w:p>
        </w:tc>
        <w:tc>
          <w:tcPr>
            <w:tcW w:w="1417" w:type="dxa"/>
            <w:gridSpan w:val="2"/>
            <w:tcBorders>
              <w:top w:val="single" w:sz="4" w:space="0" w:color="auto"/>
              <w:left w:val="nil"/>
              <w:bottom w:val="single" w:sz="4" w:space="0" w:color="auto"/>
              <w:right w:val="single" w:sz="4" w:space="0" w:color="auto"/>
            </w:tcBorders>
            <w:shd w:val="clear" w:color="000000" w:fill="FFFFFF"/>
            <w:noWrap/>
            <w:hideMark/>
          </w:tcPr>
          <w:p w:rsidR="00FE4164" w:rsidRPr="0001146A" w:rsidRDefault="00FE4164" w:rsidP="0001146A">
            <w:pPr>
              <w:jc w:val="right"/>
              <w:rPr>
                <w:sz w:val="20"/>
              </w:rPr>
            </w:pPr>
            <w:r w:rsidRPr="0001146A">
              <w:rPr>
                <w:sz w:val="20"/>
              </w:rPr>
              <w:t>1 395 000,00</w:t>
            </w:r>
          </w:p>
        </w:tc>
        <w:tc>
          <w:tcPr>
            <w:tcW w:w="1418" w:type="dxa"/>
            <w:gridSpan w:val="2"/>
            <w:tcBorders>
              <w:top w:val="single" w:sz="4" w:space="0" w:color="auto"/>
              <w:left w:val="nil"/>
              <w:bottom w:val="single" w:sz="4" w:space="0" w:color="auto"/>
              <w:right w:val="single" w:sz="4" w:space="0" w:color="auto"/>
            </w:tcBorders>
            <w:shd w:val="clear" w:color="000000" w:fill="FFFFFF"/>
            <w:noWrap/>
            <w:hideMark/>
          </w:tcPr>
          <w:p w:rsidR="00FE4164" w:rsidRPr="0001146A" w:rsidRDefault="00FE4164" w:rsidP="0001146A">
            <w:pPr>
              <w:jc w:val="right"/>
              <w:rPr>
                <w:sz w:val="20"/>
              </w:rPr>
            </w:pPr>
            <w:r w:rsidRPr="0001146A">
              <w:rPr>
                <w:sz w:val="20"/>
              </w:rPr>
              <w:t>1 395 000,00</w:t>
            </w:r>
          </w:p>
        </w:tc>
        <w:tc>
          <w:tcPr>
            <w:tcW w:w="1366" w:type="dxa"/>
            <w:tcBorders>
              <w:top w:val="single" w:sz="4" w:space="0" w:color="auto"/>
              <w:left w:val="nil"/>
              <w:bottom w:val="single" w:sz="4" w:space="0" w:color="auto"/>
              <w:right w:val="single" w:sz="4" w:space="0" w:color="auto"/>
            </w:tcBorders>
            <w:shd w:val="clear" w:color="000000" w:fill="FFFFFF"/>
            <w:noWrap/>
            <w:hideMark/>
          </w:tcPr>
          <w:p w:rsidR="00FE4164" w:rsidRPr="0001146A" w:rsidRDefault="00FE4164" w:rsidP="0001146A">
            <w:pPr>
              <w:jc w:val="right"/>
              <w:rPr>
                <w:sz w:val="20"/>
              </w:rPr>
            </w:pPr>
            <w:r w:rsidRPr="0001146A">
              <w:rPr>
                <w:sz w:val="20"/>
              </w:rPr>
              <w:t>1 335 000,00</w:t>
            </w:r>
          </w:p>
        </w:tc>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3"/>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r>
      <w:tr w:rsidR="00FE4164" w:rsidRPr="0001146A" w:rsidTr="005B4CB7">
        <w:trPr>
          <w:gridAfter w:val="1"/>
          <w:wAfter w:w="729" w:type="dxa"/>
          <w:trHeight w:val="102"/>
        </w:trPr>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 xml:space="preserve">Прочая закупка товаров, работ и услуг </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0310</w:t>
            </w:r>
          </w:p>
        </w:tc>
        <w:tc>
          <w:tcPr>
            <w:tcW w:w="500" w:type="dxa"/>
            <w:tcBorders>
              <w:top w:val="single" w:sz="4" w:space="0" w:color="auto"/>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02</w:t>
            </w:r>
          </w:p>
        </w:tc>
        <w:tc>
          <w:tcPr>
            <w:tcW w:w="516" w:type="dxa"/>
            <w:tcBorders>
              <w:top w:val="single" w:sz="4" w:space="0" w:color="auto"/>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single" w:sz="4" w:space="0" w:color="auto"/>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93110</w:t>
            </w:r>
          </w:p>
        </w:tc>
        <w:tc>
          <w:tcPr>
            <w:tcW w:w="567" w:type="dxa"/>
            <w:gridSpan w:val="3"/>
            <w:tcBorders>
              <w:top w:val="nil"/>
              <w:left w:val="single" w:sz="4" w:space="0" w:color="auto"/>
              <w:bottom w:val="single" w:sz="4" w:space="0" w:color="auto"/>
              <w:right w:val="single" w:sz="4" w:space="0" w:color="auto"/>
            </w:tcBorders>
            <w:shd w:val="clear" w:color="000000" w:fill="FFFFFF"/>
            <w:noWrap/>
            <w:hideMark/>
          </w:tcPr>
          <w:p w:rsidR="00FE4164" w:rsidRPr="0001146A" w:rsidRDefault="00FE4164" w:rsidP="0001146A">
            <w:pPr>
              <w:rPr>
                <w:sz w:val="20"/>
              </w:rPr>
            </w:pPr>
            <w:r w:rsidRPr="0001146A">
              <w:rPr>
                <w:sz w:val="20"/>
              </w:rPr>
              <w:t>244</w:t>
            </w:r>
          </w:p>
        </w:tc>
        <w:tc>
          <w:tcPr>
            <w:tcW w:w="1417" w:type="dxa"/>
            <w:gridSpan w:val="2"/>
            <w:tcBorders>
              <w:top w:val="nil"/>
              <w:left w:val="nil"/>
              <w:bottom w:val="single" w:sz="4" w:space="0" w:color="auto"/>
              <w:right w:val="single" w:sz="4" w:space="0" w:color="auto"/>
            </w:tcBorders>
            <w:shd w:val="clear" w:color="000000" w:fill="FFFFFF"/>
            <w:noWrap/>
            <w:hideMark/>
          </w:tcPr>
          <w:p w:rsidR="00FE4164" w:rsidRPr="0001146A" w:rsidRDefault="00FE4164" w:rsidP="0001146A">
            <w:pPr>
              <w:jc w:val="right"/>
              <w:rPr>
                <w:sz w:val="20"/>
              </w:rPr>
            </w:pPr>
            <w:r w:rsidRPr="0001146A">
              <w:rPr>
                <w:sz w:val="20"/>
              </w:rPr>
              <w:t>375 000,00</w:t>
            </w:r>
          </w:p>
        </w:tc>
        <w:tc>
          <w:tcPr>
            <w:tcW w:w="1418" w:type="dxa"/>
            <w:gridSpan w:val="2"/>
            <w:tcBorders>
              <w:top w:val="nil"/>
              <w:left w:val="nil"/>
              <w:bottom w:val="single" w:sz="4" w:space="0" w:color="auto"/>
              <w:right w:val="single" w:sz="4" w:space="0" w:color="auto"/>
            </w:tcBorders>
            <w:shd w:val="clear" w:color="000000" w:fill="FFFFFF"/>
            <w:noWrap/>
            <w:hideMark/>
          </w:tcPr>
          <w:p w:rsidR="00FE4164" w:rsidRPr="0001146A" w:rsidRDefault="00FE4164" w:rsidP="0001146A">
            <w:pPr>
              <w:jc w:val="right"/>
              <w:rPr>
                <w:sz w:val="20"/>
              </w:rPr>
            </w:pPr>
            <w:r w:rsidRPr="0001146A">
              <w:rPr>
                <w:sz w:val="20"/>
              </w:rPr>
              <w:t>375 000,00</w:t>
            </w:r>
          </w:p>
        </w:tc>
        <w:tc>
          <w:tcPr>
            <w:tcW w:w="1366" w:type="dxa"/>
            <w:tcBorders>
              <w:top w:val="nil"/>
              <w:left w:val="nil"/>
              <w:bottom w:val="single" w:sz="4" w:space="0" w:color="auto"/>
              <w:right w:val="single" w:sz="4" w:space="0" w:color="auto"/>
            </w:tcBorders>
            <w:shd w:val="clear" w:color="000000" w:fill="FFFFFF"/>
            <w:noWrap/>
            <w:hideMark/>
          </w:tcPr>
          <w:p w:rsidR="00FE4164" w:rsidRPr="0001146A" w:rsidRDefault="00FE4164" w:rsidP="0001146A">
            <w:pPr>
              <w:jc w:val="right"/>
              <w:rPr>
                <w:sz w:val="20"/>
              </w:rPr>
            </w:pPr>
            <w:r w:rsidRPr="0001146A">
              <w:rPr>
                <w:sz w:val="20"/>
              </w:rPr>
              <w:t>315 000,00</w:t>
            </w:r>
          </w:p>
        </w:tc>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3"/>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r>
      <w:tr w:rsidR="00FE4164" w:rsidRPr="0001146A" w:rsidTr="005B4CB7">
        <w:trPr>
          <w:gridAfter w:val="1"/>
          <w:wAfter w:w="729" w:type="dxa"/>
          <w:trHeight w:val="70"/>
        </w:trPr>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Закупка энергетических ресурсов</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0310</w:t>
            </w:r>
          </w:p>
        </w:tc>
        <w:tc>
          <w:tcPr>
            <w:tcW w:w="500" w:type="dxa"/>
            <w:tcBorders>
              <w:top w:val="nil"/>
              <w:left w:val="nil"/>
              <w:bottom w:val="nil"/>
              <w:right w:val="nil"/>
            </w:tcBorders>
            <w:shd w:val="clear" w:color="000000" w:fill="FFFFFF"/>
            <w:noWrap/>
            <w:hideMark/>
          </w:tcPr>
          <w:p w:rsidR="00FE4164" w:rsidRPr="0001146A" w:rsidRDefault="00FE4164" w:rsidP="0001146A">
            <w:pPr>
              <w:rPr>
                <w:sz w:val="20"/>
              </w:rPr>
            </w:pPr>
            <w:r w:rsidRPr="0001146A">
              <w:rPr>
                <w:sz w:val="20"/>
              </w:rPr>
              <w:t>02</w:t>
            </w:r>
          </w:p>
        </w:tc>
        <w:tc>
          <w:tcPr>
            <w:tcW w:w="516" w:type="dxa"/>
            <w:tcBorders>
              <w:top w:val="nil"/>
              <w:left w:val="nil"/>
              <w:bottom w:val="nil"/>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nil"/>
              <w:right w:val="nil"/>
            </w:tcBorders>
            <w:shd w:val="clear" w:color="000000" w:fill="FFFFFF"/>
            <w:noWrap/>
            <w:hideMark/>
          </w:tcPr>
          <w:p w:rsidR="00FE4164" w:rsidRPr="0001146A" w:rsidRDefault="00FE4164" w:rsidP="0001146A">
            <w:pPr>
              <w:rPr>
                <w:sz w:val="20"/>
              </w:rPr>
            </w:pPr>
            <w:r w:rsidRPr="0001146A">
              <w:rPr>
                <w:sz w:val="20"/>
              </w:rPr>
              <w:t>93110</w:t>
            </w:r>
          </w:p>
        </w:tc>
        <w:tc>
          <w:tcPr>
            <w:tcW w:w="567" w:type="dxa"/>
            <w:gridSpan w:val="3"/>
            <w:tcBorders>
              <w:top w:val="nil"/>
              <w:left w:val="single" w:sz="4" w:space="0" w:color="auto"/>
              <w:bottom w:val="single" w:sz="4" w:space="0" w:color="auto"/>
              <w:right w:val="single" w:sz="4" w:space="0" w:color="auto"/>
            </w:tcBorders>
            <w:shd w:val="clear" w:color="000000" w:fill="FFFFFF"/>
            <w:noWrap/>
            <w:hideMark/>
          </w:tcPr>
          <w:p w:rsidR="00FE4164" w:rsidRPr="0001146A" w:rsidRDefault="00FE4164" w:rsidP="0001146A">
            <w:pPr>
              <w:rPr>
                <w:sz w:val="20"/>
              </w:rPr>
            </w:pPr>
            <w:r w:rsidRPr="0001146A">
              <w:rPr>
                <w:sz w:val="20"/>
              </w:rPr>
              <w:t>247</w:t>
            </w:r>
          </w:p>
        </w:tc>
        <w:tc>
          <w:tcPr>
            <w:tcW w:w="1417" w:type="dxa"/>
            <w:gridSpan w:val="2"/>
            <w:tcBorders>
              <w:top w:val="nil"/>
              <w:left w:val="nil"/>
              <w:bottom w:val="single" w:sz="4" w:space="0" w:color="auto"/>
              <w:right w:val="single" w:sz="4" w:space="0" w:color="auto"/>
            </w:tcBorders>
            <w:shd w:val="clear" w:color="000000" w:fill="FFFFFF"/>
            <w:noWrap/>
            <w:hideMark/>
          </w:tcPr>
          <w:p w:rsidR="00FE4164" w:rsidRPr="0001146A" w:rsidRDefault="00FE4164" w:rsidP="0001146A">
            <w:pPr>
              <w:jc w:val="right"/>
              <w:rPr>
                <w:sz w:val="20"/>
              </w:rPr>
            </w:pPr>
            <w:r w:rsidRPr="0001146A">
              <w:rPr>
                <w:sz w:val="20"/>
              </w:rPr>
              <w:t>1 020 000,00</w:t>
            </w:r>
          </w:p>
        </w:tc>
        <w:tc>
          <w:tcPr>
            <w:tcW w:w="1418" w:type="dxa"/>
            <w:gridSpan w:val="2"/>
            <w:tcBorders>
              <w:top w:val="nil"/>
              <w:left w:val="nil"/>
              <w:bottom w:val="single" w:sz="4" w:space="0" w:color="auto"/>
              <w:right w:val="single" w:sz="4" w:space="0" w:color="auto"/>
            </w:tcBorders>
            <w:shd w:val="clear" w:color="000000" w:fill="FFFFFF"/>
            <w:noWrap/>
            <w:hideMark/>
          </w:tcPr>
          <w:p w:rsidR="00FE4164" w:rsidRPr="0001146A" w:rsidRDefault="00FE4164" w:rsidP="0001146A">
            <w:pPr>
              <w:jc w:val="right"/>
              <w:rPr>
                <w:sz w:val="20"/>
              </w:rPr>
            </w:pPr>
            <w:r w:rsidRPr="0001146A">
              <w:rPr>
                <w:sz w:val="20"/>
              </w:rPr>
              <w:t>1 020 000,00</w:t>
            </w:r>
          </w:p>
        </w:tc>
        <w:tc>
          <w:tcPr>
            <w:tcW w:w="1366" w:type="dxa"/>
            <w:tcBorders>
              <w:top w:val="nil"/>
              <w:left w:val="nil"/>
              <w:bottom w:val="single" w:sz="4" w:space="0" w:color="auto"/>
              <w:right w:val="single" w:sz="4" w:space="0" w:color="auto"/>
            </w:tcBorders>
            <w:shd w:val="clear" w:color="000000" w:fill="FFFFFF"/>
            <w:noWrap/>
            <w:hideMark/>
          </w:tcPr>
          <w:p w:rsidR="00FE4164" w:rsidRPr="0001146A" w:rsidRDefault="00FE4164" w:rsidP="0001146A">
            <w:pPr>
              <w:jc w:val="right"/>
              <w:rPr>
                <w:sz w:val="20"/>
              </w:rPr>
            </w:pPr>
            <w:r w:rsidRPr="0001146A">
              <w:rPr>
                <w:sz w:val="20"/>
              </w:rPr>
              <w:t>1 020 000,00</w:t>
            </w:r>
          </w:p>
        </w:tc>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3"/>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r>
      <w:tr w:rsidR="00FE4164" w:rsidRPr="0001146A" w:rsidTr="005B4CB7">
        <w:trPr>
          <w:gridAfter w:val="1"/>
          <w:wAfter w:w="729" w:type="dxa"/>
          <w:trHeight w:val="70"/>
        </w:trPr>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b/>
                <w:bCs/>
                <w:sz w:val="20"/>
              </w:rPr>
            </w:pPr>
            <w:r w:rsidRPr="0001146A">
              <w:rPr>
                <w:b/>
                <w:bCs/>
                <w:sz w:val="20"/>
              </w:rPr>
              <w:t>Национальная экономика</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0400</w:t>
            </w:r>
          </w:p>
        </w:tc>
        <w:tc>
          <w:tcPr>
            <w:tcW w:w="500"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b/>
                <w:bCs/>
                <w:sz w:val="20"/>
              </w:rPr>
            </w:pPr>
            <w:r w:rsidRPr="0001146A">
              <w:rPr>
                <w:b/>
                <w:bCs/>
                <w:sz w:val="20"/>
              </w:rPr>
              <w:t> </w:t>
            </w:r>
          </w:p>
        </w:tc>
        <w:tc>
          <w:tcPr>
            <w:tcW w:w="516"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b/>
                <w:bCs/>
                <w:sz w:val="20"/>
              </w:rPr>
            </w:pPr>
            <w:r w:rsidRPr="0001146A">
              <w:rPr>
                <w:b/>
                <w:bCs/>
                <w:sz w:val="20"/>
              </w:rPr>
              <w:t> </w:t>
            </w:r>
          </w:p>
        </w:tc>
        <w:tc>
          <w:tcPr>
            <w:tcW w:w="3928" w:type="dxa"/>
            <w:gridSpan w:val="4"/>
            <w:tcBorders>
              <w:top w:val="single" w:sz="4" w:space="0" w:color="000000"/>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 </w:t>
            </w:r>
          </w:p>
        </w:tc>
        <w:tc>
          <w:tcPr>
            <w:tcW w:w="567" w:type="dxa"/>
            <w:gridSpan w:val="3"/>
            <w:tcBorders>
              <w:top w:val="nil"/>
              <w:left w:val="nil"/>
              <w:bottom w:val="nil"/>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513 400,00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543 100,00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574 700,00</w:t>
            </w:r>
          </w:p>
        </w:tc>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3"/>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r>
      <w:tr w:rsidR="00FE4164" w:rsidRPr="0001146A" w:rsidTr="005B4CB7">
        <w:trPr>
          <w:gridAfter w:val="1"/>
          <w:wAfter w:w="729" w:type="dxa"/>
          <w:trHeight w:val="84"/>
        </w:trPr>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b/>
                <w:bCs/>
                <w:sz w:val="20"/>
              </w:rPr>
            </w:pPr>
            <w:r w:rsidRPr="0001146A">
              <w:rPr>
                <w:b/>
                <w:bCs/>
                <w:sz w:val="20"/>
              </w:rPr>
              <w:t>Дорожное хозяйство (дорожные фонды)</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0409</w:t>
            </w:r>
          </w:p>
        </w:tc>
        <w:tc>
          <w:tcPr>
            <w:tcW w:w="500" w:type="dxa"/>
            <w:tcBorders>
              <w:top w:val="nil"/>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 </w:t>
            </w:r>
          </w:p>
        </w:tc>
        <w:tc>
          <w:tcPr>
            <w:tcW w:w="516" w:type="dxa"/>
            <w:tcBorders>
              <w:top w:val="nil"/>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 </w:t>
            </w:r>
          </w:p>
        </w:tc>
        <w:tc>
          <w:tcPr>
            <w:tcW w:w="3928" w:type="dxa"/>
            <w:gridSpan w:val="4"/>
            <w:tcBorders>
              <w:top w:val="nil"/>
              <w:left w:val="nil"/>
              <w:bottom w:val="nil"/>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513 400,00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543 100,00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574 700,00</w:t>
            </w:r>
          </w:p>
        </w:tc>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3"/>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r>
      <w:tr w:rsidR="00FE4164" w:rsidRPr="0001146A" w:rsidTr="0070759B">
        <w:trPr>
          <w:gridAfter w:val="1"/>
          <w:wAfter w:w="729" w:type="dxa"/>
          <w:trHeight w:val="272"/>
        </w:trPr>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4480" w:type="dxa"/>
            <w:tcBorders>
              <w:top w:val="nil"/>
              <w:left w:val="single" w:sz="4" w:space="0" w:color="000000"/>
              <w:bottom w:val="single" w:sz="4" w:space="0" w:color="auto"/>
              <w:right w:val="single" w:sz="4" w:space="0" w:color="000000"/>
            </w:tcBorders>
            <w:shd w:val="clear" w:color="000000" w:fill="FFFFFF"/>
            <w:hideMark/>
          </w:tcPr>
          <w:p w:rsidR="00FE4164" w:rsidRPr="0001146A" w:rsidRDefault="00FE4164" w:rsidP="0001146A">
            <w:pPr>
              <w:rPr>
                <w:sz w:val="20"/>
              </w:rPr>
            </w:pPr>
            <w:r w:rsidRPr="0001146A">
              <w:rPr>
                <w:sz w:val="20"/>
              </w:rPr>
              <w:t>Муниципальная программа "Организация комплексного благоустройства  территории Ястребовского сельсовета"</w:t>
            </w:r>
          </w:p>
        </w:tc>
        <w:tc>
          <w:tcPr>
            <w:tcW w:w="600" w:type="dxa"/>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0409</w:t>
            </w:r>
          </w:p>
        </w:tc>
        <w:tc>
          <w:tcPr>
            <w:tcW w:w="500"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03</w:t>
            </w:r>
          </w:p>
        </w:tc>
        <w:tc>
          <w:tcPr>
            <w:tcW w:w="516"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000</w:t>
            </w:r>
          </w:p>
        </w:tc>
        <w:tc>
          <w:tcPr>
            <w:tcW w:w="3928" w:type="dxa"/>
            <w:gridSpan w:val="4"/>
            <w:tcBorders>
              <w:top w:val="single" w:sz="4" w:space="0" w:color="000000"/>
              <w:left w:val="nil"/>
              <w:bottom w:val="single" w:sz="4" w:space="0" w:color="auto"/>
              <w:right w:val="single" w:sz="4" w:space="0" w:color="000000"/>
            </w:tcBorders>
            <w:shd w:val="clear" w:color="000000" w:fill="FFFFFF"/>
            <w:noWrap/>
            <w:hideMark/>
          </w:tcPr>
          <w:p w:rsidR="00FE4164" w:rsidRPr="0001146A" w:rsidRDefault="00FE4164" w:rsidP="0001146A">
            <w:pPr>
              <w:jc w:val="center"/>
              <w:rPr>
                <w:sz w:val="20"/>
              </w:rPr>
            </w:pPr>
            <w:r w:rsidRPr="0001146A">
              <w:rPr>
                <w:sz w:val="20"/>
              </w:rPr>
              <w:t>00000</w:t>
            </w:r>
          </w:p>
        </w:tc>
        <w:tc>
          <w:tcPr>
            <w:tcW w:w="567" w:type="dxa"/>
            <w:gridSpan w:val="3"/>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nil"/>
              <w:left w:val="nil"/>
              <w:bottom w:val="single" w:sz="4" w:space="0" w:color="auto"/>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513 400,00</w:t>
            </w:r>
          </w:p>
        </w:tc>
        <w:tc>
          <w:tcPr>
            <w:tcW w:w="1418" w:type="dxa"/>
            <w:gridSpan w:val="2"/>
            <w:tcBorders>
              <w:top w:val="nil"/>
              <w:left w:val="nil"/>
              <w:bottom w:val="single" w:sz="4" w:space="0" w:color="auto"/>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543 100,00</w:t>
            </w:r>
          </w:p>
        </w:tc>
        <w:tc>
          <w:tcPr>
            <w:tcW w:w="1366" w:type="dxa"/>
            <w:tcBorders>
              <w:top w:val="nil"/>
              <w:left w:val="nil"/>
              <w:bottom w:val="single" w:sz="4" w:space="0" w:color="auto"/>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574 700,00</w:t>
            </w:r>
          </w:p>
        </w:tc>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3"/>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r>
      <w:tr w:rsidR="00FE4164" w:rsidRPr="0001146A" w:rsidTr="0070759B">
        <w:trPr>
          <w:gridAfter w:val="1"/>
          <w:wAfter w:w="729" w:type="dxa"/>
          <w:trHeight w:val="588"/>
        </w:trPr>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4480" w:type="dxa"/>
            <w:tcBorders>
              <w:top w:val="single" w:sz="4" w:space="0" w:color="auto"/>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 xml:space="preserve">Подпрограмма «Ремонт и содержание автомобильных дорог местного значения Ястребовского сельсовета» в рамках  </w:t>
            </w:r>
            <w:r w:rsidRPr="0001146A">
              <w:rPr>
                <w:sz w:val="20"/>
              </w:rPr>
              <w:lastRenderedPageBreak/>
              <w:t xml:space="preserve">муниципальной программы "Организация комплексного благоустройства  территории Ястребовского сельсовета" </w:t>
            </w:r>
          </w:p>
        </w:tc>
        <w:tc>
          <w:tcPr>
            <w:tcW w:w="600" w:type="dxa"/>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lastRenderedPageBreak/>
              <w:t>828</w:t>
            </w:r>
          </w:p>
        </w:tc>
        <w:tc>
          <w:tcPr>
            <w:tcW w:w="616" w:type="dxa"/>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0409</w:t>
            </w:r>
          </w:p>
        </w:tc>
        <w:tc>
          <w:tcPr>
            <w:tcW w:w="500" w:type="dxa"/>
            <w:tcBorders>
              <w:top w:val="single" w:sz="4" w:space="0" w:color="auto"/>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01</w:t>
            </w:r>
          </w:p>
        </w:tc>
        <w:tc>
          <w:tcPr>
            <w:tcW w:w="516" w:type="dxa"/>
            <w:tcBorders>
              <w:top w:val="single" w:sz="4" w:space="0" w:color="auto"/>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jc w:val="center"/>
              <w:rPr>
                <w:sz w:val="20"/>
              </w:rPr>
            </w:pPr>
            <w:r w:rsidRPr="0001146A">
              <w:rPr>
                <w:sz w:val="20"/>
              </w:rPr>
              <w:t>00000</w:t>
            </w:r>
          </w:p>
        </w:tc>
        <w:tc>
          <w:tcPr>
            <w:tcW w:w="567" w:type="dxa"/>
            <w:gridSpan w:val="3"/>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513 400,00</w:t>
            </w:r>
          </w:p>
        </w:tc>
        <w:tc>
          <w:tcPr>
            <w:tcW w:w="1418" w:type="dxa"/>
            <w:gridSpan w:val="2"/>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543 100,00</w:t>
            </w:r>
          </w:p>
        </w:tc>
        <w:tc>
          <w:tcPr>
            <w:tcW w:w="1366" w:type="dxa"/>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574 700,00</w:t>
            </w:r>
          </w:p>
        </w:tc>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3"/>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r>
      <w:tr w:rsidR="00FE4164" w:rsidRPr="0001146A" w:rsidTr="00646B21">
        <w:trPr>
          <w:gridAfter w:val="1"/>
          <w:wAfter w:w="729" w:type="dxa"/>
          <w:trHeight w:val="351"/>
        </w:trPr>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lastRenderedPageBreak/>
              <w:t> </w:t>
            </w: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Расходы на содержание дорог за счет средств муниципального образован</w:t>
            </w:r>
            <w:r w:rsidR="00CC5E8A" w:rsidRPr="0001146A">
              <w:rPr>
                <w:sz w:val="20"/>
              </w:rPr>
              <w:t>и</w:t>
            </w:r>
            <w:r w:rsidRPr="0001146A">
              <w:rPr>
                <w:sz w:val="20"/>
              </w:rPr>
              <w:t>я в рамках подпрограммы «Ремонт и содержание автомобильных дорог местного значения Ястребовского сельсовета» муниципальной программы "Организация комплексного благоустройства  территории Ястребовского сельсовета"</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0409</w:t>
            </w:r>
          </w:p>
        </w:tc>
        <w:tc>
          <w:tcPr>
            <w:tcW w:w="500" w:type="dxa"/>
            <w:tcBorders>
              <w:top w:val="nil"/>
              <w:left w:val="single" w:sz="4" w:space="0" w:color="000000"/>
              <w:bottom w:val="nil"/>
              <w:right w:val="nil"/>
            </w:tcBorders>
            <w:shd w:val="clear" w:color="000000" w:fill="FFFFFF"/>
            <w:noWrap/>
            <w:hideMark/>
          </w:tcPr>
          <w:p w:rsidR="00FE4164" w:rsidRPr="0001146A" w:rsidRDefault="00FE4164" w:rsidP="0001146A">
            <w:pPr>
              <w:rPr>
                <w:sz w:val="20"/>
              </w:rPr>
            </w:pPr>
            <w:r w:rsidRPr="0001146A">
              <w:rPr>
                <w:sz w:val="20"/>
              </w:rPr>
              <w:t>01</w:t>
            </w:r>
          </w:p>
        </w:tc>
        <w:tc>
          <w:tcPr>
            <w:tcW w:w="516" w:type="dxa"/>
            <w:tcBorders>
              <w:top w:val="nil"/>
              <w:left w:val="nil"/>
              <w:bottom w:val="nil"/>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nil"/>
              <w:right w:val="single" w:sz="4" w:space="0" w:color="000000"/>
            </w:tcBorders>
            <w:shd w:val="clear" w:color="000000" w:fill="FFFFFF"/>
            <w:noWrap/>
            <w:hideMark/>
          </w:tcPr>
          <w:p w:rsidR="00FE4164" w:rsidRPr="0001146A" w:rsidRDefault="00FE4164" w:rsidP="0001146A">
            <w:pPr>
              <w:jc w:val="center"/>
              <w:rPr>
                <w:sz w:val="20"/>
              </w:rPr>
            </w:pPr>
            <w:r w:rsidRPr="0001146A">
              <w:rPr>
                <w:sz w:val="20"/>
              </w:rPr>
              <w:t>94090</w:t>
            </w:r>
          </w:p>
        </w:tc>
        <w:tc>
          <w:tcPr>
            <w:tcW w:w="567" w:type="dxa"/>
            <w:gridSpan w:val="3"/>
            <w:tcBorders>
              <w:top w:val="nil"/>
              <w:left w:val="single" w:sz="4" w:space="0" w:color="000000"/>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513 400,00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543 100,00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574 700,00</w:t>
            </w:r>
          </w:p>
        </w:tc>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3"/>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r>
      <w:tr w:rsidR="00FE4164" w:rsidRPr="0001146A" w:rsidTr="00646B21">
        <w:trPr>
          <w:gridAfter w:val="1"/>
          <w:wAfter w:w="729" w:type="dxa"/>
          <w:trHeight w:val="208"/>
        </w:trPr>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Закупка товаров, работ и услуг для государственных (муниципальных) нужд</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0409</w:t>
            </w:r>
          </w:p>
        </w:tc>
        <w:tc>
          <w:tcPr>
            <w:tcW w:w="500"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01</w:t>
            </w:r>
          </w:p>
        </w:tc>
        <w:tc>
          <w:tcPr>
            <w:tcW w:w="516"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single" w:sz="4" w:space="0" w:color="000000"/>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94090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200</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513 400,00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543 100,00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574 700,00</w:t>
            </w:r>
          </w:p>
        </w:tc>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3"/>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r>
      <w:tr w:rsidR="00FE4164" w:rsidRPr="0001146A" w:rsidTr="00646B21">
        <w:trPr>
          <w:gridAfter w:val="1"/>
          <w:wAfter w:w="729" w:type="dxa"/>
          <w:trHeight w:val="157"/>
        </w:trPr>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 xml:space="preserve">Иные закупки товаров, работ и услуг для обеспечения государственных (муниципальных) нужд </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0409</w:t>
            </w:r>
          </w:p>
        </w:tc>
        <w:tc>
          <w:tcPr>
            <w:tcW w:w="500"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01</w:t>
            </w:r>
          </w:p>
        </w:tc>
        <w:tc>
          <w:tcPr>
            <w:tcW w:w="516"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94090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240</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513 400,00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543 100,00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574 700,00</w:t>
            </w:r>
          </w:p>
        </w:tc>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3"/>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r>
      <w:tr w:rsidR="00FE4164" w:rsidRPr="0001146A" w:rsidTr="00646B21">
        <w:trPr>
          <w:gridAfter w:val="1"/>
          <w:wAfter w:w="729" w:type="dxa"/>
          <w:trHeight w:val="70"/>
        </w:trPr>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 xml:space="preserve">Прочая закупка товаров, работ и услуг </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0409</w:t>
            </w:r>
          </w:p>
        </w:tc>
        <w:tc>
          <w:tcPr>
            <w:tcW w:w="500"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01</w:t>
            </w:r>
          </w:p>
        </w:tc>
        <w:tc>
          <w:tcPr>
            <w:tcW w:w="516"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100</w:t>
            </w:r>
          </w:p>
        </w:tc>
        <w:tc>
          <w:tcPr>
            <w:tcW w:w="3928" w:type="dxa"/>
            <w:gridSpan w:val="4"/>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94090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244</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513 400,00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543 100,00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574 700,00</w:t>
            </w:r>
          </w:p>
        </w:tc>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3"/>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r>
      <w:tr w:rsidR="00FE4164" w:rsidRPr="0001146A" w:rsidTr="00646B21">
        <w:trPr>
          <w:gridAfter w:val="1"/>
          <w:wAfter w:w="729" w:type="dxa"/>
          <w:trHeight w:val="70"/>
        </w:trPr>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b/>
                <w:bCs/>
                <w:sz w:val="20"/>
              </w:rPr>
            </w:pPr>
            <w:r w:rsidRPr="0001146A">
              <w:rPr>
                <w:b/>
                <w:bCs/>
                <w:sz w:val="20"/>
              </w:rPr>
              <w:t>Жилищно-коммунальное хозяйство</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0500</w:t>
            </w:r>
          </w:p>
        </w:tc>
        <w:tc>
          <w:tcPr>
            <w:tcW w:w="500" w:type="dxa"/>
            <w:tcBorders>
              <w:top w:val="nil"/>
              <w:left w:val="nil"/>
              <w:bottom w:val="single" w:sz="4" w:space="0" w:color="000000"/>
              <w:right w:val="nil"/>
            </w:tcBorders>
            <w:shd w:val="clear" w:color="000000" w:fill="FFFFFF"/>
            <w:noWrap/>
            <w:hideMark/>
          </w:tcPr>
          <w:p w:rsidR="00FE4164" w:rsidRPr="0001146A" w:rsidRDefault="00FE4164" w:rsidP="0001146A">
            <w:pPr>
              <w:rPr>
                <w:b/>
                <w:bCs/>
                <w:sz w:val="20"/>
              </w:rPr>
            </w:pPr>
            <w:r w:rsidRPr="0001146A">
              <w:rPr>
                <w:b/>
                <w:bCs/>
                <w:sz w:val="20"/>
              </w:rPr>
              <w:t> </w:t>
            </w:r>
          </w:p>
        </w:tc>
        <w:tc>
          <w:tcPr>
            <w:tcW w:w="516" w:type="dxa"/>
            <w:tcBorders>
              <w:top w:val="nil"/>
              <w:left w:val="nil"/>
              <w:bottom w:val="single" w:sz="4" w:space="0" w:color="000000"/>
              <w:right w:val="nil"/>
            </w:tcBorders>
            <w:shd w:val="clear" w:color="000000" w:fill="FFFFFF"/>
            <w:noWrap/>
            <w:hideMark/>
          </w:tcPr>
          <w:p w:rsidR="00FE4164" w:rsidRPr="0001146A" w:rsidRDefault="00FE4164" w:rsidP="0001146A">
            <w:pPr>
              <w:rPr>
                <w:b/>
                <w:bCs/>
                <w:sz w:val="20"/>
              </w:rPr>
            </w:pPr>
            <w:r w:rsidRPr="0001146A">
              <w:rPr>
                <w:b/>
                <w:bCs/>
                <w:sz w:val="20"/>
              </w:rPr>
              <w:t> </w:t>
            </w:r>
          </w:p>
        </w:tc>
        <w:tc>
          <w:tcPr>
            <w:tcW w:w="3928" w:type="dxa"/>
            <w:gridSpan w:val="4"/>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 </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1 530 379,00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1 446 761,00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1 254 970,00</w:t>
            </w:r>
          </w:p>
        </w:tc>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3"/>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r>
      <w:tr w:rsidR="00FE4164" w:rsidRPr="0001146A" w:rsidTr="00646B21">
        <w:trPr>
          <w:gridAfter w:val="1"/>
          <w:wAfter w:w="729" w:type="dxa"/>
          <w:trHeight w:val="118"/>
        </w:trPr>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b/>
                <w:bCs/>
                <w:sz w:val="20"/>
              </w:rPr>
            </w:pPr>
            <w:r w:rsidRPr="0001146A">
              <w:rPr>
                <w:b/>
                <w:bCs/>
                <w:sz w:val="20"/>
              </w:rPr>
              <w:t>Жилищное хозяйство</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0501</w:t>
            </w:r>
          </w:p>
        </w:tc>
        <w:tc>
          <w:tcPr>
            <w:tcW w:w="500" w:type="dxa"/>
            <w:tcBorders>
              <w:top w:val="nil"/>
              <w:left w:val="single" w:sz="4" w:space="0" w:color="000000"/>
              <w:bottom w:val="nil"/>
              <w:right w:val="nil"/>
            </w:tcBorders>
            <w:shd w:val="clear" w:color="000000" w:fill="FFFFFF"/>
            <w:noWrap/>
            <w:hideMark/>
          </w:tcPr>
          <w:p w:rsidR="00FE4164" w:rsidRPr="0001146A" w:rsidRDefault="00FE4164" w:rsidP="0001146A">
            <w:pPr>
              <w:rPr>
                <w:b/>
                <w:bCs/>
                <w:sz w:val="20"/>
              </w:rPr>
            </w:pPr>
            <w:r w:rsidRPr="0001146A">
              <w:rPr>
                <w:b/>
                <w:bCs/>
                <w:sz w:val="20"/>
              </w:rPr>
              <w:t> </w:t>
            </w:r>
          </w:p>
        </w:tc>
        <w:tc>
          <w:tcPr>
            <w:tcW w:w="516" w:type="dxa"/>
            <w:tcBorders>
              <w:top w:val="nil"/>
              <w:left w:val="nil"/>
              <w:bottom w:val="nil"/>
              <w:right w:val="nil"/>
            </w:tcBorders>
            <w:shd w:val="clear" w:color="000000" w:fill="FFFFFF"/>
            <w:noWrap/>
            <w:hideMark/>
          </w:tcPr>
          <w:p w:rsidR="00FE4164" w:rsidRPr="0001146A" w:rsidRDefault="00FE4164" w:rsidP="0001146A">
            <w:pPr>
              <w:rPr>
                <w:b/>
                <w:bCs/>
                <w:sz w:val="20"/>
              </w:rPr>
            </w:pPr>
            <w:r w:rsidRPr="0001146A">
              <w:rPr>
                <w:b/>
                <w:bCs/>
                <w:sz w:val="20"/>
              </w:rPr>
              <w:t> </w:t>
            </w:r>
          </w:p>
        </w:tc>
        <w:tc>
          <w:tcPr>
            <w:tcW w:w="3928" w:type="dxa"/>
            <w:gridSpan w:val="4"/>
            <w:tcBorders>
              <w:top w:val="nil"/>
              <w:left w:val="nil"/>
              <w:bottom w:val="nil"/>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 </w:t>
            </w:r>
          </w:p>
        </w:tc>
        <w:tc>
          <w:tcPr>
            <w:tcW w:w="567" w:type="dxa"/>
            <w:gridSpan w:val="3"/>
            <w:tcBorders>
              <w:top w:val="nil"/>
              <w:left w:val="single" w:sz="4" w:space="0" w:color="000000"/>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120 000,00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120 000,00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120 000,00</w:t>
            </w:r>
          </w:p>
        </w:tc>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3"/>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r>
      <w:tr w:rsidR="00FE4164" w:rsidRPr="0001146A" w:rsidTr="00646B21">
        <w:trPr>
          <w:gridAfter w:val="1"/>
          <w:wAfter w:w="729" w:type="dxa"/>
          <w:trHeight w:val="150"/>
        </w:trPr>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Муниципальная программа "Организация комплексного благоустройства  территории Ястребовского сельсовета"</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0501</w:t>
            </w:r>
          </w:p>
        </w:tc>
        <w:tc>
          <w:tcPr>
            <w:tcW w:w="500"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00</w:t>
            </w:r>
          </w:p>
        </w:tc>
        <w:tc>
          <w:tcPr>
            <w:tcW w:w="516"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000</w:t>
            </w:r>
          </w:p>
        </w:tc>
        <w:tc>
          <w:tcPr>
            <w:tcW w:w="3928" w:type="dxa"/>
            <w:gridSpan w:val="4"/>
            <w:tcBorders>
              <w:top w:val="single" w:sz="4" w:space="0" w:color="000000"/>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00000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120 000,00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120 000,00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120 000,00</w:t>
            </w:r>
          </w:p>
        </w:tc>
        <w:tc>
          <w:tcPr>
            <w:tcW w:w="272"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3"/>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FFFFCC" w:fill="FFFFFF"/>
            <w:noWrap/>
            <w:vAlign w:val="bottom"/>
            <w:hideMark/>
          </w:tcPr>
          <w:p w:rsidR="00FE4164" w:rsidRPr="0001146A" w:rsidRDefault="00FE4164" w:rsidP="0001146A">
            <w:pPr>
              <w:rPr>
                <w:sz w:val="20"/>
              </w:rPr>
            </w:pPr>
            <w:r w:rsidRPr="0001146A">
              <w:rPr>
                <w:sz w:val="20"/>
              </w:rPr>
              <w:t> </w:t>
            </w:r>
          </w:p>
        </w:tc>
      </w:tr>
      <w:tr w:rsidR="00FE4164" w:rsidRPr="0001146A" w:rsidTr="00646B21">
        <w:trPr>
          <w:gridAfter w:val="1"/>
          <w:wAfter w:w="729" w:type="dxa"/>
          <w:trHeight w:val="726"/>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Подпрограмма"Благоустройство территории  Ястребовского сельсовета" в рамках муниципальной программы "Организация комплексного благоустройства  территории Ястребовского сельсовета"</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0501</w:t>
            </w:r>
          </w:p>
        </w:tc>
        <w:tc>
          <w:tcPr>
            <w:tcW w:w="500" w:type="dxa"/>
            <w:tcBorders>
              <w:top w:val="nil"/>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01</w:t>
            </w:r>
          </w:p>
        </w:tc>
        <w:tc>
          <w:tcPr>
            <w:tcW w:w="516" w:type="dxa"/>
            <w:tcBorders>
              <w:top w:val="nil"/>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300</w:t>
            </w:r>
          </w:p>
        </w:tc>
        <w:tc>
          <w:tcPr>
            <w:tcW w:w="3928" w:type="dxa"/>
            <w:gridSpan w:val="4"/>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00000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120 000,00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120 000,00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120 000,00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70759B">
        <w:trPr>
          <w:gridAfter w:val="1"/>
          <w:wAfter w:w="729" w:type="dxa"/>
          <w:trHeight w:val="871"/>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auto"/>
              <w:right w:val="single" w:sz="4" w:space="0" w:color="000000"/>
            </w:tcBorders>
            <w:shd w:val="clear" w:color="000000" w:fill="FFFFFF"/>
            <w:hideMark/>
          </w:tcPr>
          <w:p w:rsidR="00FE4164" w:rsidRPr="0001146A" w:rsidRDefault="00FE4164" w:rsidP="0001146A">
            <w:pPr>
              <w:rPr>
                <w:sz w:val="20"/>
              </w:rPr>
            </w:pPr>
            <w:r w:rsidRPr="0001146A">
              <w:rPr>
                <w:sz w:val="20"/>
              </w:rPr>
              <w:t>Расходы на взносы по многоквартирным домам на территории Ястребо</w:t>
            </w:r>
            <w:r w:rsidR="00A9225D" w:rsidRPr="0001146A">
              <w:rPr>
                <w:sz w:val="20"/>
              </w:rPr>
              <w:t>в</w:t>
            </w:r>
            <w:r w:rsidRPr="0001146A">
              <w:rPr>
                <w:sz w:val="20"/>
              </w:rPr>
              <w:t>ского сельсовета в рамках подпрограммы "Благоустройство территории  Ястребовского сельсовета"</w:t>
            </w:r>
            <w:r w:rsidR="00646B21" w:rsidRPr="0001146A">
              <w:rPr>
                <w:sz w:val="20"/>
              </w:rPr>
              <w:t xml:space="preserve"> </w:t>
            </w:r>
            <w:r w:rsidRPr="0001146A">
              <w:rPr>
                <w:sz w:val="20"/>
              </w:rPr>
              <w:t>муниципальной программы"Организация комплексного благоустройства  территории Ястребовского сельсовета"</w:t>
            </w:r>
          </w:p>
        </w:tc>
        <w:tc>
          <w:tcPr>
            <w:tcW w:w="600" w:type="dxa"/>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0501</w:t>
            </w:r>
          </w:p>
        </w:tc>
        <w:tc>
          <w:tcPr>
            <w:tcW w:w="500"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01</w:t>
            </w:r>
          </w:p>
        </w:tc>
        <w:tc>
          <w:tcPr>
            <w:tcW w:w="516" w:type="dxa"/>
            <w:tcBorders>
              <w:top w:val="nil"/>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300</w:t>
            </w:r>
          </w:p>
        </w:tc>
        <w:tc>
          <w:tcPr>
            <w:tcW w:w="3928" w:type="dxa"/>
            <w:gridSpan w:val="4"/>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95110</w:t>
            </w:r>
          </w:p>
        </w:tc>
        <w:tc>
          <w:tcPr>
            <w:tcW w:w="567" w:type="dxa"/>
            <w:gridSpan w:val="3"/>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nil"/>
              <w:left w:val="nil"/>
              <w:bottom w:val="single" w:sz="4" w:space="0" w:color="auto"/>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120 000,00</w:t>
            </w:r>
          </w:p>
        </w:tc>
        <w:tc>
          <w:tcPr>
            <w:tcW w:w="1418" w:type="dxa"/>
            <w:gridSpan w:val="2"/>
            <w:tcBorders>
              <w:top w:val="nil"/>
              <w:left w:val="nil"/>
              <w:bottom w:val="single" w:sz="4" w:space="0" w:color="auto"/>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120 000,00</w:t>
            </w:r>
          </w:p>
        </w:tc>
        <w:tc>
          <w:tcPr>
            <w:tcW w:w="1366" w:type="dxa"/>
            <w:tcBorders>
              <w:top w:val="nil"/>
              <w:left w:val="nil"/>
              <w:bottom w:val="single" w:sz="4" w:space="0" w:color="auto"/>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120 000,00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70759B">
        <w:trPr>
          <w:gridAfter w:val="1"/>
          <w:wAfter w:w="729" w:type="dxa"/>
          <w:trHeight w:val="304"/>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single" w:sz="4" w:space="0" w:color="auto"/>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Закупка товаров, работ и услуг для государственных (муниципальных) нужд</w:t>
            </w:r>
          </w:p>
        </w:tc>
        <w:tc>
          <w:tcPr>
            <w:tcW w:w="600" w:type="dxa"/>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0501</w:t>
            </w:r>
          </w:p>
        </w:tc>
        <w:tc>
          <w:tcPr>
            <w:tcW w:w="500" w:type="dxa"/>
            <w:tcBorders>
              <w:top w:val="single" w:sz="4" w:space="0" w:color="auto"/>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01</w:t>
            </w:r>
          </w:p>
        </w:tc>
        <w:tc>
          <w:tcPr>
            <w:tcW w:w="516" w:type="dxa"/>
            <w:tcBorders>
              <w:top w:val="single" w:sz="4" w:space="0" w:color="auto"/>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300</w:t>
            </w:r>
          </w:p>
        </w:tc>
        <w:tc>
          <w:tcPr>
            <w:tcW w:w="3928" w:type="dxa"/>
            <w:gridSpan w:val="4"/>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95110</w:t>
            </w:r>
          </w:p>
        </w:tc>
        <w:tc>
          <w:tcPr>
            <w:tcW w:w="567" w:type="dxa"/>
            <w:gridSpan w:val="3"/>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200</w:t>
            </w:r>
          </w:p>
        </w:tc>
        <w:tc>
          <w:tcPr>
            <w:tcW w:w="1417" w:type="dxa"/>
            <w:gridSpan w:val="2"/>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120 000,00</w:t>
            </w:r>
          </w:p>
        </w:tc>
        <w:tc>
          <w:tcPr>
            <w:tcW w:w="1418" w:type="dxa"/>
            <w:gridSpan w:val="2"/>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120 000,00</w:t>
            </w:r>
          </w:p>
        </w:tc>
        <w:tc>
          <w:tcPr>
            <w:tcW w:w="1366" w:type="dxa"/>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120 000,00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3D7600">
        <w:trPr>
          <w:gridAfter w:val="1"/>
          <w:wAfter w:w="729" w:type="dxa"/>
          <w:trHeight w:val="304"/>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 xml:space="preserve">Иные закупки товаров, работ и услуг для обеспечения государственных (муниципальных) </w:t>
            </w:r>
            <w:r w:rsidRPr="0001146A">
              <w:rPr>
                <w:sz w:val="20"/>
              </w:rPr>
              <w:lastRenderedPageBreak/>
              <w:t xml:space="preserve">нужд </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lastRenderedPageBreak/>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0501</w:t>
            </w:r>
          </w:p>
        </w:tc>
        <w:tc>
          <w:tcPr>
            <w:tcW w:w="500" w:type="dxa"/>
            <w:tcBorders>
              <w:top w:val="nil"/>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01</w:t>
            </w:r>
          </w:p>
        </w:tc>
        <w:tc>
          <w:tcPr>
            <w:tcW w:w="516" w:type="dxa"/>
            <w:tcBorders>
              <w:top w:val="nil"/>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300</w:t>
            </w:r>
          </w:p>
        </w:tc>
        <w:tc>
          <w:tcPr>
            <w:tcW w:w="3928" w:type="dxa"/>
            <w:gridSpan w:val="4"/>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95110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240</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120 000,00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120 000,00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120 000,00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B36076">
        <w:trPr>
          <w:gridAfter w:val="1"/>
          <w:wAfter w:w="729" w:type="dxa"/>
          <w:trHeight w:val="9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b/>
                <w:bCs/>
                <w:sz w:val="20"/>
              </w:rPr>
            </w:pPr>
            <w:r w:rsidRPr="0001146A">
              <w:rPr>
                <w:b/>
                <w:bCs/>
                <w:sz w:val="20"/>
              </w:rPr>
              <w:t>Благоустройство</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0503</w:t>
            </w:r>
          </w:p>
        </w:tc>
        <w:tc>
          <w:tcPr>
            <w:tcW w:w="500" w:type="dxa"/>
            <w:tcBorders>
              <w:top w:val="nil"/>
              <w:left w:val="single" w:sz="4" w:space="0" w:color="000000"/>
              <w:bottom w:val="single" w:sz="4" w:space="0" w:color="000000"/>
              <w:right w:val="nil"/>
            </w:tcBorders>
            <w:shd w:val="clear" w:color="000000" w:fill="FFFFFF"/>
            <w:noWrap/>
            <w:hideMark/>
          </w:tcPr>
          <w:p w:rsidR="00FE4164" w:rsidRPr="0001146A" w:rsidRDefault="00FE4164" w:rsidP="0001146A">
            <w:pPr>
              <w:rPr>
                <w:b/>
                <w:bCs/>
                <w:sz w:val="20"/>
              </w:rPr>
            </w:pPr>
            <w:r w:rsidRPr="0001146A">
              <w:rPr>
                <w:b/>
                <w:bCs/>
                <w:sz w:val="20"/>
              </w:rPr>
              <w:t> </w:t>
            </w:r>
          </w:p>
        </w:tc>
        <w:tc>
          <w:tcPr>
            <w:tcW w:w="516" w:type="dxa"/>
            <w:tcBorders>
              <w:top w:val="nil"/>
              <w:left w:val="nil"/>
              <w:bottom w:val="single" w:sz="4" w:space="0" w:color="000000"/>
              <w:right w:val="nil"/>
            </w:tcBorders>
            <w:shd w:val="clear" w:color="000000" w:fill="FFFFFF"/>
            <w:noWrap/>
            <w:hideMark/>
          </w:tcPr>
          <w:p w:rsidR="00FE4164" w:rsidRPr="0001146A" w:rsidRDefault="00FE4164" w:rsidP="0001146A">
            <w:pPr>
              <w:rPr>
                <w:b/>
                <w:bCs/>
                <w:sz w:val="20"/>
              </w:rPr>
            </w:pPr>
            <w:r w:rsidRPr="0001146A">
              <w:rPr>
                <w:b/>
                <w:bCs/>
                <w:sz w:val="20"/>
              </w:rPr>
              <w:t> </w:t>
            </w:r>
          </w:p>
        </w:tc>
        <w:tc>
          <w:tcPr>
            <w:tcW w:w="3928" w:type="dxa"/>
            <w:gridSpan w:val="4"/>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 </w:t>
            </w:r>
          </w:p>
        </w:tc>
        <w:tc>
          <w:tcPr>
            <w:tcW w:w="567" w:type="dxa"/>
            <w:gridSpan w:val="3"/>
            <w:tcBorders>
              <w:top w:val="nil"/>
              <w:left w:val="single" w:sz="4" w:space="0" w:color="000000"/>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1 410 379,00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1 326 761,00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1 134 970,00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B36076">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Муниципальная программа "Организация комплексного благоустройства  территории Ястребовского сельсовета"</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0503</w:t>
            </w:r>
          </w:p>
        </w:tc>
        <w:tc>
          <w:tcPr>
            <w:tcW w:w="500"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00</w:t>
            </w:r>
          </w:p>
        </w:tc>
        <w:tc>
          <w:tcPr>
            <w:tcW w:w="516"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000</w:t>
            </w:r>
          </w:p>
        </w:tc>
        <w:tc>
          <w:tcPr>
            <w:tcW w:w="3928" w:type="dxa"/>
            <w:gridSpan w:val="4"/>
            <w:tcBorders>
              <w:top w:val="single" w:sz="4" w:space="0" w:color="000000"/>
              <w:left w:val="nil"/>
              <w:bottom w:val="single" w:sz="4" w:space="0" w:color="000000"/>
              <w:right w:val="single" w:sz="4" w:space="0" w:color="000000"/>
            </w:tcBorders>
            <w:shd w:val="clear" w:color="000000" w:fill="FFFFFF"/>
            <w:noWrap/>
            <w:hideMark/>
          </w:tcPr>
          <w:p w:rsidR="00FE4164" w:rsidRPr="0001146A" w:rsidRDefault="00FE4164" w:rsidP="0001146A">
            <w:pPr>
              <w:jc w:val="center"/>
              <w:rPr>
                <w:sz w:val="20"/>
              </w:rPr>
            </w:pPr>
            <w:r w:rsidRPr="0001146A">
              <w:rPr>
                <w:sz w:val="20"/>
              </w:rPr>
              <w:t>00000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1 410 379,00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1 326 761,00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1 134 970,00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B36076">
        <w:trPr>
          <w:gridAfter w:val="1"/>
          <w:wAfter w:w="729" w:type="dxa"/>
          <w:trHeight w:val="287"/>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Подпрограмма «Организация и содержание освещения улиц населенных пунктов Ястребовского сельсовета в целях улучшения условий проживания жителей села"</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0503</w:t>
            </w:r>
          </w:p>
        </w:tc>
        <w:tc>
          <w:tcPr>
            <w:tcW w:w="500" w:type="dxa"/>
            <w:tcBorders>
              <w:top w:val="nil"/>
              <w:left w:val="single" w:sz="4" w:space="0" w:color="000000"/>
              <w:bottom w:val="nil"/>
              <w:right w:val="nil"/>
            </w:tcBorders>
            <w:shd w:val="clear" w:color="000000" w:fill="FFFFFF"/>
            <w:noWrap/>
            <w:hideMark/>
          </w:tcPr>
          <w:p w:rsidR="00FE4164" w:rsidRPr="0001146A" w:rsidRDefault="00FE4164" w:rsidP="0001146A">
            <w:pPr>
              <w:rPr>
                <w:sz w:val="20"/>
              </w:rPr>
            </w:pPr>
            <w:r w:rsidRPr="0001146A">
              <w:rPr>
                <w:sz w:val="20"/>
              </w:rPr>
              <w:t>01</w:t>
            </w:r>
          </w:p>
        </w:tc>
        <w:tc>
          <w:tcPr>
            <w:tcW w:w="516" w:type="dxa"/>
            <w:tcBorders>
              <w:top w:val="nil"/>
              <w:left w:val="nil"/>
              <w:bottom w:val="nil"/>
              <w:right w:val="nil"/>
            </w:tcBorders>
            <w:shd w:val="clear" w:color="000000" w:fill="FFFFFF"/>
            <w:noWrap/>
            <w:hideMark/>
          </w:tcPr>
          <w:p w:rsidR="00FE4164" w:rsidRPr="0001146A" w:rsidRDefault="00FE4164" w:rsidP="0001146A">
            <w:pPr>
              <w:rPr>
                <w:sz w:val="20"/>
              </w:rPr>
            </w:pPr>
            <w:r w:rsidRPr="0001146A">
              <w:rPr>
                <w:sz w:val="20"/>
              </w:rPr>
              <w:t>200</w:t>
            </w:r>
          </w:p>
        </w:tc>
        <w:tc>
          <w:tcPr>
            <w:tcW w:w="3928" w:type="dxa"/>
            <w:gridSpan w:val="4"/>
            <w:tcBorders>
              <w:top w:val="nil"/>
              <w:left w:val="nil"/>
              <w:bottom w:val="nil"/>
              <w:right w:val="single" w:sz="4" w:space="0" w:color="000000"/>
            </w:tcBorders>
            <w:shd w:val="clear" w:color="000000" w:fill="FFFFFF"/>
            <w:noWrap/>
            <w:hideMark/>
          </w:tcPr>
          <w:p w:rsidR="00FE4164" w:rsidRPr="0001146A" w:rsidRDefault="00FE4164" w:rsidP="0001146A">
            <w:pPr>
              <w:jc w:val="center"/>
              <w:rPr>
                <w:sz w:val="20"/>
              </w:rPr>
            </w:pPr>
            <w:r w:rsidRPr="0001146A">
              <w:rPr>
                <w:sz w:val="20"/>
              </w:rPr>
              <w:t>00000</w:t>
            </w:r>
          </w:p>
        </w:tc>
        <w:tc>
          <w:tcPr>
            <w:tcW w:w="567" w:type="dxa"/>
            <w:gridSpan w:val="3"/>
            <w:tcBorders>
              <w:top w:val="nil"/>
              <w:left w:val="single" w:sz="4" w:space="0" w:color="000000"/>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1 308 869,00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1 326 761,00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1 053 460,00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B36076">
        <w:trPr>
          <w:gridAfter w:val="1"/>
          <w:wAfter w:w="729" w:type="dxa"/>
          <w:trHeight w:val="924"/>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Расходы на содержание уличного освещения на территории Ястребоского сельсовета в рамках подпрограммы «Организация и содержание освещения улиц населенных пунктов Ястребовского сельсовета в целях улучшения условий проживания жителей села"</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0503</w:t>
            </w:r>
          </w:p>
        </w:tc>
        <w:tc>
          <w:tcPr>
            <w:tcW w:w="500"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01</w:t>
            </w:r>
          </w:p>
        </w:tc>
        <w:tc>
          <w:tcPr>
            <w:tcW w:w="516"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200</w:t>
            </w:r>
          </w:p>
        </w:tc>
        <w:tc>
          <w:tcPr>
            <w:tcW w:w="3928" w:type="dxa"/>
            <w:gridSpan w:val="4"/>
            <w:tcBorders>
              <w:top w:val="single" w:sz="4" w:space="0" w:color="000000"/>
              <w:left w:val="nil"/>
              <w:bottom w:val="single" w:sz="4" w:space="0" w:color="000000"/>
              <w:right w:val="single" w:sz="4" w:space="0" w:color="000000"/>
            </w:tcBorders>
            <w:shd w:val="clear" w:color="000000" w:fill="FFFFFF"/>
            <w:noWrap/>
            <w:hideMark/>
          </w:tcPr>
          <w:p w:rsidR="00FE4164" w:rsidRPr="0001146A" w:rsidRDefault="00FE4164" w:rsidP="0001146A">
            <w:pPr>
              <w:jc w:val="center"/>
              <w:rPr>
                <w:sz w:val="20"/>
              </w:rPr>
            </w:pPr>
            <w:r w:rsidRPr="0001146A">
              <w:rPr>
                <w:sz w:val="20"/>
              </w:rPr>
              <w:t>95310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1 308 869,00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1 326 761,00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1 053 460,00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B36076">
        <w:trPr>
          <w:gridAfter w:val="1"/>
          <w:wAfter w:w="729" w:type="dxa"/>
          <w:trHeight w:val="377"/>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Закупка товаров, работ и услуг для государственных (муниципальных) нужд</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0503</w:t>
            </w:r>
          </w:p>
        </w:tc>
        <w:tc>
          <w:tcPr>
            <w:tcW w:w="500" w:type="dxa"/>
            <w:tcBorders>
              <w:top w:val="nil"/>
              <w:left w:val="single" w:sz="4" w:space="0" w:color="000000"/>
              <w:bottom w:val="nil"/>
              <w:right w:val="nil"/>
            </w:tcBorders>
            <w:shd w:val="clear" w:color="000000" w:fill="FFFFFF"/>
            <w:noWrap/>
            <w:hideMark/>
          </w:tcPr>
          <w:p w:rsidR="00FE4164" w:rsidRPr="0001146A" w:rsidRDefault="00FE4164" w:rsidP="0001146A">
            <w:pPr>
              <w:rPr>
                <w:sz w:val="20"/>
              </w:rPr>
            </w:pPr>
            <w:r w:rsidRPr="0001146A">
              <w:rPr>
                <w:sz w:val="20"/>
              </w:rPr>
              <w:t>01</w:t>
            </w:r>
          </w:p>
        </w:tc>
        <w:tc>
          <w:tcPr>
            <w:tcW w:w="516" w:type="dxa"/>
            <w:tcBorders>
              <w:top w:val="nil"/>
              <w:left w:val="nil"/>
              <w:bottom w:val="nil"/>
              <w:right w:val="nil"/>
            </w:tcBorders>
            <w:shd w:val="clear" w:color="000000" w:fill="FFFFFF"/>
            <w:noWrap/>
            <w:hideMark/>
          </w:tcPr>
          <w:p w:rsidR="00FE4164" w:rsidRPr="0001146A" w:rsidRDefault="00FE4164" w:rsidP="0001146A">
            <w:pPr>
              <w:rPr>
                <w:sz w:val="20"/>
              </w:rPr>
            </w:pPr>
            <w:r w:rsidRPr="0001146A">
              <w:rPr>
                <w:sz w:val="20"/>
              </w:rPr>
              <w:t>200</w:t>
            </w:r>
          </w:p>
        </w:tc>
        <w:tc>
          <w:tcPr>
            <w:tcW w:w="3928" w:type="dxa"/>
            <w:gridSpan w:val="4"/>
            <w:tcBorders>
              <w:top w:val="nil"/>
              <w:left w:val="nil"/>
              <w:bottom w:val="nil"/>
              <w:right w:val="single" w:sz="4" w:space="0" w:color="000000"/>
            </w:tcBorders>
            <w:shd w:val="clear" w:color="000000" w:fill="FFFFFF"/>
            <w:noWrap/>
            <w:hideMark/>
          </w:tcPr>
          <w:p w:rsidR="00FE4164" w:rsidRPr="0001146A" w:rsidRDefault="00FE4164" w:rsidP="0001146A">
            <w:pPr>
              <w:rPr>
                <w:sz w:val="20"/>
              </w:rPr>
            </w:pPr>
            <w:r w:rsidRPr="0001146A">
              <w:rPr>
                <w:sz w:val="20"/>
              </w:rPr>
              <w:t>95310</w:t>
            </w:r>
          </w:p>
        </w:tc>
        <w:tc>
          <w:tcPr>
            <w:tcW w:w="567" w:type="dxa"/>
            <w:gridSpan w:val="3"/>
            <w:tcBorders>
              <w:top w:val="nil"/>
              <w:left w:val="single" w:sz="4" w:space="0" w:color="000000"/>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200</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1 308 869,00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1 326 761,00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1 053 460,00</w:t>
            </w:r>
          </w:p>
        </w:tc>
        <w:tc>
          <w:tcPr>
            <w:tcW w:w="272" w:type="dxa"/>
            <w:tcBorders>
              <w:top w:val="nil"/>
              <w:left w:val="nil"/>
              <w:bottom w:val="nil"/>
              <w:right w:val="nil"/>
            </w:tcBorders>
            <w:shd w:val="clear" w:color="000000" w:fill="FFFFFF"/>
            <w:noWrap/>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000000" w:fill="FFFFFF"/>
            <w:hideMark/>
          </w:tcPr>
          <w:p w:rsidR="00FE4164" w:rsidRPr="0001146A" w:rsidRDefault="00FE4164" w:rsidP="0001146A">
            <w:pPr>
              <w:rPr>
                <w:sz w:val="20"/>
              </w:rPr>
            </w:pPr>
            <w:r w:rsidRPr="0001146A">
              <w:rPr>
                <w:sz w:val="20"/>
              </w:rPr>
              <w:t> </w:t>
            </w: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B36076">
        <w:trPr>
          <w:gridAfter w:val="1"/>
          <w:wAfter w:w="729" w:type="dxa"/>
          <w:trHeight w:val="341"/>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 xml:space="preserve">Иные закупки товаров, работ и услуг для обеспечения государственных (муниципальных) нужд </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0503</w:t>
            </w:r>
          </w:p>
        </w:tc>
        <w:tc>
          <w:tcPr>
            <w:tcW w:w="500"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01</w:t>
            </w:r>
          </w:p>
        </w:tc>
        <w:tc>
          <w:tcPr>
            <w:tcW w:w="516"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200</w:t>
            </w:r>
          </w:p>
        </w:tc>
        <w:tc>
          <w:tcPr>
            <w:tcW w:w="3928" w:type="dxa"/>
            <w:gridSpan w:val="4"/>
            <w:tcBorders>
              <w:top w:val="single" w:sz="4" w:space="0" w:color="000000"/>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95310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240</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1 308 869,00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1 326 761,00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1 053 460,00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DB72BD">
        <w:trPr>
          <w:gridAfter w:val="1"/>
          <w:wAfter w:w="729" w:type="dxa"/>
          <w:trHeight w:val="195"/>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 xml:space="preserve">Прочая закупка товаров, работ и услуг </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0503</w:t>
            </w:r>
          </w:p>
        </w:tc>
        <w:tc>
          <w:tcPr>
            <w:tcW w:w="500" w:type="dxa"/>
            <w:tcBorders>
              <w:top w:val="nil"/>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01</w:t>
            </w:r>
          </w:p>
        </w:tc>
        <w:tc>
          <w:tcPr>
            <w:tcW w:w="516" w:type="dxa"/>
            <w:tcBorders>
              <w:top w:val="nil"/>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200</w:t>
            </w:r>
          </w:p>
        </w:tc>
        <w:tc>
          <w:tcPr>
            <w:tcW w:w="3928" w:type="dxa"/>
            <w:gridSpan w:val="4"/>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95310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244</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300 000,00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317 892,00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44 591,00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DB72BD">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Закупка энергетических ресурсов</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0503</w:t>
            </w:r>
          </w:p>
        </w:tc>
        <w:tc>
          <w:tcPr>
            <w:tcW w:w="500" w:type="dxa"/>
            <w:tcBorders>
              <w:top w:val="single" w:sz="4" w:space="0" w:color="000000"/>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01</w:t>
            </w:r>
          </w:p>
        </w:tc>
        <w:tc>
          <w:tcPr>
            <w:tcW w:w="516" w:type="dxa"/>
            <w:tcBorders>
              <w:top w:val="single" w:sz="4" w:space="0" w:color="000000"/>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200</w:t>
            </w:r>
          </w:p>
        </w:tc>
        <w:tc>
          <w:tcPr>
            <w:tcW w:w="3928" w:type="dxa"/>
            <w:gridSpan w:val="4"/>
            <w:tcBorders>
              <w:top w:val="single" w:sz="4" w:space="0" w:color="000000"/>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95310</w:t>
            </w:r>
          </w:p>
        </w:tc>
        <w:tc>
          <w:tcPr>
            <w:tcW w:w="567" w:type="dxa"/>
            <w:gridSpan w:val="3"/>
            <w:tcBorders>
              <w:top w:val="nil"/>
              <w:left w:val="single" w:sz="4" w:space="0" w:color="000000"/>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247</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1 008 869,00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1 008 869,00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1 008 869,00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DB72BD">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b/>
                <w:bCs/>
                <w:sz w:val="20"/>
              </w:rPr>
            </w:pPr>
            <w:r w:rsidRPr="0001146A">
              <w:rPr>
                <w:b/>
                <w:bCs/>
                <w:sz w:val="20"/>
              </w:rPr>
              <w:t xml:space="preserve">Подпрограмма «Благоустройство территории  Ястребовского сельсовета» в рамках  муниципальной программы "Организация комплексного благоустройства  территории Ястребовского сельсовета" </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0503</w:t>
            </w:r>
          </w:p>
        </w:tc>
        <w:tc>
          <w:tcPr>
            <w:tcW w:w="500" w:type="dxa"/>
            <w:tcBorders>
              <w:top w:val="single" w:sz="4" w:space="0" w:color="auto"/>
              <w:left w:val="single" w:sz="4" w:space="0" w:color="000000"/>
              <w:bottom w:val="single" w:sz="4" w:space="0" w:color="auto"/>
              <w:right w:val="nil"/>
            </w:tcBorders>
            <w:shd w:val="clear" w:color="000000" w:fill="FFFFFF"/>
            <w:noWrap/>
            <w:hideMark/>
          </w:tcPr>
          <w:p w:rsidR="00FE4164" w:rsidRPr="0001146A" w:rsidRDefault="00FE4164" w:rsidP="0001146A">
            <w:pPr>
              <w:rPr>
                <w:b/>
                <w:bCs/>
                <w:sz w:val="20"/>
              </w:rPr>
            </w:pPr>
            <w:r w:rsidRPr="0001146A">
              <w:rPr>
                <w:b/>
                <w:bCs/>
                <w:sz w:val="20"/>
              </w:rPr>
              <w:t>01</w:t>
            </w:r>
          </w:p>
        </w:tc>
        <w:tc>
          <w:tcPr>
            <w:tcW w:w="516" w:type="dxa"/>
            <w:tcBorders>
              <w:top w:val="single" w:sz="4" w:space="0" w:color="auto"/>
              <w:left w:val="nil"/>
              <w:bottom w:val="single" w:sz="4" w:space="0" w:color="auto"/>
              <w:right w:val="nil"/>
            </w:tcBorders>
            <w:shd w:val="clear" w:color="000000" w:fill="FFFFFF"/>
            <w:noWrap/>
            <w:hideMark/>
          </w:tcPr>
          <w:p w:rsidR="00FE4164" w:rsidRPr="0001146A" w:rsidRDefault="00FE4164" w:rsidP="0001146A">
            <w:pPr>
              <w:rPr>
                <w:b/>
                <w:bCs/>
                <w:sz w:val="20"/>
              </w:rPr>
            </w:pPr>
            <w:r w:rsidRPr="0001146A">
              <w:rPr>
                <w:b/>
                <w:bCs/>
                <w:sz w:val="20"/>
              </w:rPr>
              <w:t>300</w:t>
            </w:r>
          </w:p>
        </w:tc>
        <w:tc>
          <w:tcPr>
            <w:tcW w:w="3928" w:type="dxa"/>
            <w:gridSpan w:val="4"/>
            <w:tcBorders>
              <w:top w:val="single" w:sz="4" w:space="0" w:color="auto"/>
              <w:left w:val="nil"/>
              <w:bottom w:val="single" w:sz="4" w:space="0" w:color="auto"/>
              <w:right w:val="single" w:sz="4" w:space="0" w:color="000000"/>
            </w:tcBorders>
            <w:shd w:val="clear" w:color="000000" w:fill="FFFFFF"/>
            <w:noWrap/>
            <w:hideMark/>
          </w:tcPr>
          <w:p w:rsidR="00FE4164" w:rsidRPr="0001146A" w:rsidRDefault="00FE4164" w:rsidP="0001146A">
            <w:pPr>
              <w:jc w:val="center"/>
              <w:rPr>
                <w:b/>
                <w:bCs/>
                <w:sz w:val="20"/>
              </w:rPr>
            </w:pPr>
            <w:r w:rsidRPr="0001146A">
              <w:rPr>
                <w:b/>
                <w:bCs/>
                <w:sz w:val="20"/>
              </w:rPr>
              <w:t>00000</w:t>
            </w:r>
          </w:p>
        </w:tc>
        <w:tc>
          <w:tcPr>
            <w:tcW w:w="567" w:type="dxa"/>
            <w:gridSpan w:val="3"/>
            <w:tcBorders>
              <w:top w:val="nil"/>
              <w:left w:val="single" w:sz="4" w:space="0" w:color="000000"/>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101 510,00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81 510,00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DB72BD">
        <w:trPr>
          <w:gridAfter w:val="1"/>
          <w:wAfter w:w="729" w:type="dxa"/>
          <w:trHeight w:val="828"/>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auto"/>
              <w:right w:val="single" w:sz="4" w:space="0" w:color="000000"/>
            </w:tcBorders>
            <w:shd w:val="clear" w:color="000000" w:fill="FFFFFF"/>
            <w:hideMark/>
          </w:tcPr>
          <w:p w:rsidR="00FE4164" w:rsidRPr="0001146A" w:rsidRDefault="00FE4164" w:rsidP="0001146A">
            <w:pPr>
              <w:rPr>
                <w:sz w:val="20"/>
              </w:rPr>
            </w:pPr>
            <w:r w:rsidRPr="0001146A">
              <w:rPr>
                <w:sz w:val="20"/>
              </w:rPr>
              <w:t>Расходы по благоустройству территории Ястребовсого сельсовета по сбору и вывозу мусора по договорам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600" w:type="dxa"/>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single" w:sz="4" w:space="0" w:color="auto"/>
              <w:right w:val="single" w:sz="4" w:space="0" w:color="000000"/>
            </w:tcBorders>
            <w:shd w:val="clear" w:color="000000" w:fill="FFFFFF"/>
            <w:noWrap/>
            <w:hideMark/>
          </w:tcPr>
          <w:p w:rsidR="00FE4164" w:rsidRPr="0001146A" w:rsidRDefault="00FE4164" w:rsidP="0001146A">
            <w:pPr>
              <w:rPr>
                <w:sz w:val="20"/>
              </w:rPr>
            </w:pPr>
            <w:r w:rsidRPr="0001146A">
              <w:rPr>
                <w:sz w:val="20"/>
              </w:rPr>
              <w:t>0503</w:t>
            </w:r>
          </w:p>
        </w:tc>
        <w:tc>
          <w:tcPr>
            <w:tcW w:w="500" w:type="dxa"/>
            <w:tcBorders>
              <w:top w:val="single" w:sz="4" w:space="0" w:color="auto"/>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01</w:t>
            </w:r>
          </w:p>
        </w:tc>
        <w:tc>
          <w:tcPr>
            <w:tcW w:w="516" w:type="dxa"/>
            <w:tcBorders>
              <w:top w:val="single" w:sz="4" w:space="0" w:color="auto"/>
              <w:left w:val="nil"/>
              <w:bottom w:val="single" w:sz="4" w:space="0" w:color="auto"/>
              <w:right w:val="nil"/>
            </w:tcBorders>
            <w:shd w:val="clear" w:color="000000" w:fill="FFFFFF"/>
            <w:noWrap/>
            <w:hideMark/>
          </w:tcPr>
          <w:p w:rsidR="00FE4164" w:rsidRPr="0001146A" w:rsidRDefault="00FE4164" w:rsidP="0001146A">
            <w:pPr>
              <w:rPr>
                <w:sz w:val="20"/>
              </w:rPr>
            </w:pPr>
            <w:r w:rsidRPr="0001146A">
              <w:rPr>
                <w:sz w:val="20"/>
              </w:rPr>
              <w:t>300</w:t>
            </w:r>
          </w:p>
        </w:tc>
        <w:tc>
          <w:tcPr>
            <w:tcW w:w="3928" w:type="dxa"/>
            <w:gridSpan w:val="4"/>
            <w:tcBorders>
              <w:top w:val="single" w:sz="4" w:space="0" w:color="auto"/>
              <w:left w:val="nil"/>
              <w:bottom w:val="single" w:sz="4" w:space="0" w:color="auto"/>
              <w:right w:val="single" w:sz="4" w:space="0" w:color="000000"/>
            </w:tcBorders>
            <w:shd w:val="clear" w:color="000000" w:fill="FFFFFF"/>
            <w:noWrap/>
            <w:hideMark/>
          </w:tcPr>
          <w:p w:rsidR="00FE4164" w:rsidRPr="0001146A" w:rsidRDefault="00FE4164" w:rsidP="0001146A">
            <w:pPr>
              <w:jc w:val="center"/>
              <w:rPr>
                <w:sz w:val="20"/>
              </w:rPr>
            </w:pPr>
            <w:r w:rsidRPr="0001146A">
              <w:rPr>
                <w:sz w:val="20"/>
              </w:rPr>
              <w:t>95350</w:t>
            </w:r>
          </w:p>
        </w:tc>
        <w:tc>
          <w:tcPr>
            <w:tcW w:w="567" w:type="dxa"/>
            <w:gridSpan w:val="3"/>
            <w:tcBorders>
              <w:top w:val="nil"/>
              <w:left w:val="nil"/>
              <w:bottom w:val="single" w:sz="4" w:space="0" w:color="auto"/>
              <w:right w:val="single" w:sz="4" w:space="0" w:color="auto"/>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nil"/>
              <w:left w:val="nil"/>
              <w:bottom w:val="single" w:sz="4" w:space="0" w:color="auto"/>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101 510,00</w:t>
            </w:r>
          </w:p>
        </w:tc>
        <w:tc>
          <w:tcPr>
            <w:tcW w:w="1418" w:type="dxa"/>
            <w:gridSpan w:val="2"/>
            <w:tcBorders>
              <w:top w:val="nil"/>
              <w:left w:val="nil"/>
              <w:bottom w:val="single" w:sz="4" w:space="0" w:color="auto"/>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0,00</w:t>
            </w:r>
          </w:p>
        </w:tc>
        <w:tc>
          <w:tcPr>
            <w:tcW w:w="1366" w:type="dxa"/>
            <w:tcBorders>
              <w:top w:val="nil"/>
              <w:left w:val="nil"/>
              <w:bottom w:val="single" w:sz="4" w:space="0" w:color="auto"/>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81 510,00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70759B">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single" w:sz="4" w:space="0" w:color="auto"/>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Закупка товаров, работ и услуг для государственных (муниципальных) нужд</w:t>
            </w:r>
          </w:p>
        </w:tc>
        <w:tc>
          <w:tcPr>
            <w:tcW w:w="600" w:type="dxa"/>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0503</w:t>
            </w:r>
          </w:p>
        </w:tc>
        <w:tc>
          <w:tcPr>
            <w:tcW w:w="500" w:type="dxa"/>
            <w:tcBorders>
              <w:top w:val="single" w:sz="4" w:space="0" w:color="auto"/>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01</w:t>
            </w:r>
          </w:p>
        </w:tc>
        <w:tc>
          <w:tcPr>
            <w:tcW w:w="516" w:type="dxa"/>
            <w:tcBorders>
              <w:top w:val="single" w:sz="4" w:space="0" w:color="auto"/>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300</w:t>
            </w:r>
          </w:p>
        </w:tc>
        <w:tc>
          <w:tcPr>
            <w:tcW w:w="3928" w:type="dxa"/>
            <w:gridSpan w:val="4"/>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jc w:val="center"/>
              <w:rPr>
                <w:sz w:val="20"/>
              </w:rPr>
            </w:pPr>
            <w:r w:rsidRPr="0001146A">
              <w:rPr>
                <w:sz w:val="20"/>
              </w:rPr>
              <w:t>95350</w:t>
            </w:r>
          </w:p>
        </w:tc>
        <w:tc>
          <w:tcPr>
            <w:tcW w:w="567" w:type="dxa"/>
            <w:gridSpan w:val="3"/>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200</w:t>
            </w:r>
          </w:p>
        </w:tc>
        <w:tc>
          <w:tcPr>
            <w:tcW w:w="1417" w:type="dxa"/>
            <w:gridSpan w:val="2"/>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101 510,00</w:t>
            </w:r>
          </w:p>
        </w:tc>
        <w:tc>
          <w:tcPr>
            <w:tcW w:w="1418" w:type="dxa"/>
            <w:gridSpan w:val="2"/>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0,00</w:t>
            </w:r>
          </w:p>
        </w:tc>
        <w:tc>
          <w:tcPr>
            <w:tcW w:w="1366" w:type="dxa"/>
            <w:tcBorders>
              <w:top w:val="single" w:sz="4" w:space="0" w:color="auto"/>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81 510,00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B36076">
        <w:trPr>
          <w:gridAfter w:val="1"/>
          <w:wAfter w:w="729" w:type="dxa"/>
          <w:trHeight w:val="222"/>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 xml:space="preserve">Иные закупки товаров, работ и услуг для </w:t>
            </w:r>
            <w:r w:rsidRPr="0001146A">
              <w:rPr>
                <w:sz w:val="20"/>
              </w:rPr>
              <w:lastRenderedPageBreak/>
              <w:t xml:space="preserve">обеспечения государственных (муниципальных) нужд </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lastRenderedPageBreak/>
              <w:t>828</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0503</w:t>
            </w:r>
          </w:p>
        </w:tc>
        <w:tc>
          <w:tcPr>
            <w:tcW w:w="500" w:type="dxa"/>
            <w:tcBorders>
              <w:top w:val="nil"/>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01</w:t>
            </w:r>
          </w:p>
        </w:tc>
        <w:tc>
          <w:tcPr>
            <w:tcW w:w="516" w:type="dxa"/>
            <w:tcBorders>
              <w:top w:val="nil"/>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300</w:t>
            </w:r>
          </w:p>
        </w:tc>
        <w:tc>
          <w:tcPr>
            <w:tcW w:w="3928" w:type="dxa"/>
            <w:gridSpan w:val="4"/>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center"/>
              <w:rPr>
                <w:sz w:val="20"/>
              </w:rPr>
            </w:pPr>
            <w:r w:rsidRPr="0001146A">
              <w:rPr>
                <w:sz w:val="20"/>
              </w:rPr>
              <w:t>95350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240</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101 510,00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81 510,00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000000" w:fill="FFFFFF"/>
            <w:noWrap/>
            <w:hideMark/>
          </w:tcPr>
          <w:p w:rsidR="00FE4164" w:rsidRPr="0001146A" w:rsidRDefault="00FE4164" w:rsidP="0001146A">
            <w:pPr>
              <w:rPr>
                <w:sz w:val="20"/>
              </w:rPr>
            </w:pPr>
            <w:r w:rsidRPr="0001146A">
              <w:rPr>
                <w:sz w:val="20"/>
              </w:rPr>
              <w:t> </w:t>
            </w: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B36076">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auto"/>
              <w:right w:val="single" w:sz="4" w:space="0" w:color="000000"/>
            </w:tcBorders>
            <w:shd w:val="clear" w:color="000000" w:fill="FFFFFF"/>
            <w:hideMark/>
          </w:tcPr>
          <w:p w:rsidR="00FE4164" w:rsidRPr="0001146A" w:rsidRDefault="00FE4164" w:rsidP="0001146A">
            <w:pPr>
              <w:rPr>
                <w:sz w:val="20"/>
              </w:rPr>
            </w:pPr>
            <w:r w:rsidRPr="0001146A">
              <w:rPr>
                <w:sz w:val="20"/>
              </w:rPr>
              <w:t xml:space="preserve">Прочая закупка товаров, работ и услуг </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nil"/>
              <w:left w:val="nil"/>
              <w:bottom w:val="nil"/>
              <w:right w:val="single" w:sz="4" w:space="0" w:color="000000"/>
            </w:tcBorders>
            <w:shd w:val="clear" w:color="000000" w:fill="FFFFFF"/>
            <w:noWrap/>
            <w:hideMark/>
          </w:tcPr>
          <w:p w:rsidR="00FE4164" w:rsidRPr="0001146A" w:rsidRDefault="00FE4164" w:rsidP="0001146A">
            <w:pPr>
              <w:rPr>
                <w:sz w:val="20"/>
              </w:rPr>
            </w:pPr>
            <w:r w:rsidRPr="0001146A">
              <w:rPr>
                <w:sz w:val="20"/>
              </w:rPr>
              <w:t>0503</w:t>
            </w:r>
          </w:p>
        </w:tc>
        <w:tc>
          <w:tcPr>
            <w:tcW w:w="500" w:type="dxa"/>
            <w:tcBorders>
              <w:top w:val="nil"/>
              <w:left w:val="nil"/>
              <w:bottom w:val="nil"/>
              <w:right w:val="nil"/>
            </w:tcBorders>
            <w:shd w:val="clear" w:color="000000" w:fill="FFFFFF"/>
            <w:noWrap/>
            <w:hideMark/>
          </w:tcPr>
          <w:p w:rsidR="00FE4164" w:rsidRPr="0001146A" w:rsidRDefault="00FE4164" w:rsidP="0001146A">
            <w:pPr>
              <w:rPr>
                <w:sz w:val="20"/>
              </w:rPr>
            </w:pPr>
            <w:r w:rsidRPr="0001146A">
              <w:rPr>
                <w:sz w:val="20"/>
              </w:rPr>
              <w:t>01</w:t>
            </w:r>
          </w:p>
        </w:tc>
        <w:tc>
          <w:tcPr>
            <w:tcW w:w="516" w:type="dxa"/>
            <w:tcBorders>
              <w:top w:val="nil"/>
              <w:left w:val="nil"/>
              <w:bottom w:val="nil"/>
              <w:right w:val="nil"/>
            </w:tcBorders>
            <w:shd w:val="clear" w:color="000000" w:fill="FFFFFF"/>
            <w:noWrap/>
            <w:hideMark/>
          </w:tcPr>
          <w:p w:rsidR="00FE4164" w:rsidRPr="0001146A" w:rsidRDefault="00FE4164" w:rsidP="0001146A">
            <w:pPr>
              <w:rPr>
                <w:sz w:val="20"/>
              </w:rPr>
            </w:pPr>
            <w:r w:rsidRPr="0001146A">
              <w:rPr>
                <w:sz w:val="20"/>
              </w:rPr>
              <w:t>300</w:t>
            </w:r>
          </w:p>
        </w:tc>
        <w:tc>
          <w:tcPr>
            <w:tcW w:w="3928" w:type="dxa"/>
            <w:gridSpan w:val="4"/>
            <w:tcBorders>
              <w:top w:val="nil"/>
              <w:left w:val="nil"/>
              <w:bottom w:val="nil"/>
              <w:right w:val="single" w:sz="4" w:space="0" w:color="000000"/>
            </w:tcBorders>
            <w:shd w:val="clear" w:color="000000" w:fill="FFFFFF"/>
            <w:noWrap/>
            <w:hideMark/>
          </w:tcPr>
          <w:p w:rsidR="00FE4164" w:rsidRPr="0001146A" w:rsidRDefault="00FE4164" w:rsidP="0001146A">
            <w:pPr>
              <w:jc w:val="center"/>
              <w:rPr>
                <w:sz w:val="20"/>
              </w:rPr>
            </w:pPr>
            <w:r w:rsidRPr="0001146A">
              <w:rPr>
                <w:sz w:val="20"/>
              </w:rPr>
              <w:t>95350</w:t>
            </w:r>
          </w:p>
        </w:tc>
        <w:tc>
          <w:tcPr>
            <w:tcW w:w="567" w:type="dxa"/>
            <w:gridSpan w:val="3"/>
            <w:tcBorders>
              <w:top w:val="nil"/>
              <w:left w:val="nil"/>
              <w:bottom w:val="nil"/>
              <w:right w:val="single" w:sz="4" w:space="0" w:color="000000"/>
            </w:tcBorders>
            <w:shd w:val="clear" w:color="000000" w:fill="FFFFFF"/>
            <w:noWrap/>
            <w:hideMark/>
          </w:tcPr>
          <w:p w:rsidR="00FE4164" w:rsidRPr="0001146A" w:rsidRDefault="00FE4164" w:rsidP="0001146A">
            <w:pPr>
              <w:rPr>
                <w:sz w:val="20"/>
              </w:rPr>
            </w:pPr>
            <w:r w:rsidRPr="0001146A">
              <w:rPr>
                <w:sz w:val="20"/>
              </w:rPr>
              <w:t>244</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101 510,00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81 510,00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B36076">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nil"/>
              <w:right w:val="single" w:sz="4" w:space="0" w:color="000000"/>
            </w:tcBorders>
            <w:shd w:val="clear" w:color="000000" w:fill="FFFFFF"/>
            <w:hideMark/>
          </w:tcPr>
          <w:p w:rsidR="00FE4164" w:rsidRPr="0001146A" w:rsidRDefault="00FE4164" w:rsidP="0001146A">
            <w:pPr>
              <w:rPr>
                <w:b/>
                <w:bCs/>
                <w:sz w:val="20"/>
              </w:rPr>
            </w:pPr>
            <w:r w:rsidRPr="0001146A">
              <w:rPr>
                <w:b/>
                <w:bCs/>
                <w:sz w:val="20"/>
              </w:rPr>
              <w:t>ОХРАНА ОКРУЖАЮЩЕЙ СРЕДЫ</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828</w:t>
            </w:r>
          </w:p>
        </w:tc>
        <w:tc>
          <w:tcPr>
            <w:tcW w:w="616" w:type="dxa"/>
            <w:tcBorders>
              <w:top w:val="single" w:sz="4" w:space="0" w:color="000000"/>
              <w:left w:val="nil"/>
              <w:bottom w:val="nil"/>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0605</w:t>
            </w:r>
          </w:p>
        </w:tc>
        <w:tc>
          <w:tcPr>
            <w:tcW w:w="500" w:type="dxa"/>
            <w:tcBorders>
              <w:top w:val="single" w:sz="4" w:space="0" w:color="000000"/>
              <w:left w:val="nil"/>
              <w:bottom w:val="nil"/>
              <w:right w:val="nil"/>
            </w:tcBorders>
            <w:shd w:val="clear" w:color="000000" w:fill="FFFFFF"/>
            <w:noWrap/>
            <w:hideMark/>
          </w:tcPr>
          <w:p w:rsidR="00FE4164" w:rsidRPr="0001146A" w:rsidRDefault="00FE4164" w:rsidP="0001146A">
            <w:pPr>
              <w:rPr>
                <w:b/>
                <w:bCs/>
                <w:sz w:val="20"/>
              </w:rPr>
            </w:pPr>
            <w:r w:rsidRPr="0001146A">
              <w:rPr>
                <w:b/>
                <w:bCs/>
                <w:sz w:val="20"/>
              </w:rPr>
              <w:t>01</w:t>
            </w:r>
          </w:p>
        </w:tc>
        <w:tc>
          <w:tcPr>
            <w:tcW w:w="516" w:type="dxa"/>
            <w:tcBorders>
              <w:top w:val="single" w:sz="4" w:space="0" w:color="000000"/>
              <w:left w:val="nil"/>
              <w:bottom w:val="nil"/>
              <w:right w:val="nil"/>
            </w:tcBorders>
            <w:shd w:val="clear" w:color="000000" w:fill="FFFFFF"/>
            <w:noWrap/>
            <w:hideMark/>
          </w:tcPr>
          <w:p w:rsidR="00FE4164" w:rsidRPr="0001146A" w:rsidRDefault="00FE4164" w:rsidP="0001146A">
            <w:pPr>
              <w:rPr>
                <w:b/>
                <w:bCs/>
                <w:sz w:val="20"/>
              </w:rPr>
            </w:pPr>
            <w:r w:rsidRPr="0001146A">
              <w:rPr>
                <w:b/>
                <w:bCs/>
                <w:sz w:val="20"/>
              </w:rPr>
              <w:t>300</w:t>
            </w:r>
          </w:p>
        </w:tc>
        <w:tc>
          <w:tcPr>
            <w:tcW w:w="3928" w:type="dxa"/>
            <w:gridSpan w:val="4"/>
            <w:tcBorders>
              <w:top w:val="single" w:sz="4" w:space="0" w:color="000000"/>
              <w:left w:val="nil"/>
              <w:bottom w:val="nil"/>
              <w:right w:val="single" w:sz="4" w:space="0" w:color="000000"/>
            </w:tcBorders>
            <w:shd w:val="clear" w:color="000000" w:fill="FFFFFF"/>
            <w:noWrap/>
            <w:hideMark/>
          </w:tcPr>
          <w:p w:rsidR="00FE4164" w:rsidRPr="0001146A" w:rsidRDefault="00FE4164" w:rsidP="0001146A">
            <w:pPr>
              <w:jc w:val="center"/>
              <w:rPr>
                <w:b/>
                <w:bCs/>
                <w:sz w:val="20"/>
              </w:rPr>
            </w:pPr>
            <w:r w:rsidRPr="0001146A">
              <w:rPr>
                <w:b/>
                <w:bCs/>
                <w:sz w:val="20"/>
              </w:rPr>
              <w:t>00000</w:t>
            </w:r>
          </w:p>
        </w:tc>
        <w:tc>
          <w:tcPr>
            <w:tcW w:w="567" w:type="dxa"/>
            <w:gridSpan w:val="3"/>
            <w:tcBorders>
              <w:top w:val="single" w:sz="4" w:space="0" w:color="000000"/>
              <w:left w:val="nil"/>
              <w:bottom w:val="nil"/>
              <w:right w:val="nil"/>
            </w:tcBorders>
            <w:shd w:val="clear" w:color="000000" w:fill="FFFFFF"/>
            <w:noWrap/>
            <w:hideMark/>
          </w:tcPr>
          <w:p w:rsidR="00FE4164" w:rsidRPr="0001146A" w:rsidRDefault="00FE4164" w:rsidP="0001146A">
            <w:pPr>
              <w:rPr>
                <w:b/>
                <w:bCs/>
                <w:sz w:val="20"/>
              </w:rPr>
            </w:pPr>
            <w:r w:rsidRPr="0001146A">
              <w:rPr>
                <w:b/>
                <w:bCs/>
                <w:sz w:val="20"/>
              </w:rPr>
              <w:t> </w:t>
            </w:r>
          </w:p>
        </w:tc>
        <w:tc>
          <w:tcPr>
            <w:tcW w:w="1417" w:type="dxa"/>
            <w:gridSpan w:val="2"/>
            <w:tcBorders>
              <w:top w:val="nil"/>
              <w:left w:val="single" w:sz="4" w:space="0" w:color="000000"/>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501 940,00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501 940,00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501 940,00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B36076">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single" w:sz="4" w:space="0" w:color="000000"/>
              <w:left w:val="single" w:sz="4" w:space="0" w:color="000000"/>
              <w:bottom w:val="nil"/>
              <w:right w:val="single" w:sz="4" w:space="0" w:color="000000"/>
            </w:tcBorders>
            <w:shd w:val="clear" w:color="000000" w:fill="FFFFFF"/>
            <w:hideMark/>
          </w:tcPr>
          <w:p w:rsidR="00FE4164" w:rsidRPr="0001146A" w:rsidRDefault="00FE4164" w:rsidP="0001146A">
            <w:pPr>
              <w:rPr>
                <w:b/>
                <w:bCs/>
                <w:sz w:val="20"/>
              </w:rPr>
            </w:pPr>
            <w:r w:rsidRPr="0001146A">
              <w:rPr>
                <w:b/>
                <w:bCs/>
                <w:sz w:val="20"/>
              </w:rPr>
              <w:t>Другие вопросы в области охраны окружающей среды</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828</w:t>
            </w:r>
          </w:p>
        </w:tc>
        <w:tc>
          <w:tcPr>
            <w:tcW w:w="616" w:type="dxa"/>
            <w:tcBorders>
              <w:top w:val="single" w:sz="4" w:space="0" w:color="000000"/>
              <w:left w:val="nil"/>
              <w:bottom w:val="nil"/>
              <w:right w:val="single" w:sz="4" w:space="0" w:color="000000"/>
            </w:tcBorders>
            <w:shd w:val="clear" w:color="000000" w:fill="FFFFFF"/>
            <w:noWrap/>
            <w:hideMark/>
          </w:tcPr>
          <w:p w:rsidR="00FE4164" w:rsidRPr="0001146A" w:rsidRDefault="00FE4164" w:rsidP="0001146A">
            <w:pPr>
              <w:rPr>
                <w:b/>
                <w:bCs/>
                <w:sz w:val="20"/>
              </w:rPr>
            </w:pPr>
            <w:r w:rsidRPr="0001146A">
              <w:rPr>
                <w:b/>
                <w:bCs/>
                <w:sz w:val="20"/>
              </w:rPr>
              <w:t>0605</w:t>
            </w:r>
          </w:p>
        </w:tc>
        <w:tc>
          <w:tcPr>
            <w:tcW w:w="500" w:type="dxa"/>
            <w:tcBorders>
              <w:top w:val="single" w:sz="4" w:space="0" w:color="000000"/>
              <w:left w:val="nil"/>
              <w:bottom w:val="nil"/>
              <w:right w:val="nil"/>
            </w:tcBorders>
            <w:shd w:val="clear" w:color="000000" w:fill="FFFFFF"/>
            <w:noWrap/>
            <w:hideMark/>
          </w:tcPr>
          <w:p w:rsidR="00FE4164" w:rsidRPr="0001146A" w:rsidRDefault="00FE4164" w:rsidP="0001146A">
            <w:pPr>
              <w:rPr>
                <w:b/>
                <w:bCs/>
                <w:sz w:val="20"/>
              </w:rPr>
            </w:pPr>
            <w:r w:rsidRPr="0001146A">
              <w:rPr>
                <w:b/>
                <w:bCs/>
                <w:sz w:val="20"/>
              </w:rPr>
              <w:t>01</w:t>
            </w:r>
          </w:p>
        </w:tc>
        <w:tc>
          <w:tcPr>
            <w:tcW w:w="516" w:type="dxa"/>
            <w:tcBorders>
              <w:top w:val="single" w:sz="4" w:space="0" w:color="000000"/>
              <w:left w:val="nil"/>
              <w:bottom w:val="nil"/>
              <w:right w:val="nil"/>
            </w:tcBorders>
            <w:shd w:val="clear" w:color="000000" w:fill="FFFFFF"/>
            <w:noWrap/>
            <w:hideMark/>
          </w:tcPr>
          <w:p w:rsidR="00FE4164" w:rsidRPr="0001146A" w:rsidRDefault="00FE4164" w:rsidP="0001146A">
            <w:pPr>
              <w:rPr>
                <w:b/>
                <w:bCs/>
                <w:sz w:val="20"/>
              </w:rPr>
            </w:pPr>
            <w:r w:rsidRPr="0001146A">
              <w:rPr>
                <w:b/>
                <w:bCs/>
                <w:sz w:val="20"/>
              </w:rPr>
              <w:t>300</w:t>
            </w:r>
          </w:p>
        </w:tc>
        <w:tc>
          <w:tcPr>
            <w:tcW w:w="3928" w:type="dxa"/>
            <w:gridSpan w:val="4"/>
            <w:tcBorders>
              <w:top w:val="single" w:sz="4" w:space="0" w:color="000000"/>
              <w:left w:val="nil"/>
              <w:bottom w:val="nil"/>
              <w:right w:val="single" w:sz="4" w:space="0" w:color="000000"/>
            </w:tcBorders>
            <w:shd w:val="clear" w:color="000000" w:fill="FFFFFF"/>
            <w:noWrap/>
            <w:hideMark/>
          </w:tcPr>
          <w:p w:rsidR="00FE4164" w:rsidRPr="0001146A" w:rsidRDefault="00FE4164" w:rsidP="0001146A">
            <w:pPr>
              <w:jc w:val="center"/>
              <w:rPr>
                <w:b/>
                <w:bCs/>
                <w:sz w:val="20"/>
              </w:rPr>
            </w:pPr>
            <w:r w:rsidRPr="0001146A">
              <w:rPr>
                <w:b/>
                <w:bCs/>
                <w:sz w:val="20"/>
              </w:rPr>
              <w:t>00000</w:t>
            </w:r>
          </w:p>
        </w:tc>
        <w:tc>
          <w:tcPr>
            <w:tcW w:w="567" w:type="dxa"/>
            <w:gridSpan w:val="3"/>
            <w:tcBorders>
              <w:top w:val="single" w:sz="4" w:space="0" w:color="000000"/>
              <w:left w:val="nil"/>
              <w:bottom w:val="nil"/>
              <w:right w:val="nil"/>
            </w:tcBorders>
            <w:shd w:val="clear" w:color="000000" w:fill="FFFFFF"/>
            <w:noWrap/>
            <w:hideMark/>
          </w:tcPr>
          <w:p w:rsidR="00FE4164" w:rsidRPr="0001146A" w:rsidRDefault="00FE4164" w:rsidP="0001146A">
            <w:pPr>
              <w:rPr>
                <w:b/>
                <w:bCs/>
                <w:sz w:val="20"/>
              </w:rPr>
            </w:pPr>
            <w:r w:rsidRPr="0001146A">
              <w:rPr>
                <w:b/>
                <w:bCs/>
                <w:sz w:val="20"/>
              </w:rPr>
              <w:t> </w:t>
            </w:r>
          </w:p>
        </w:tc>
        <w:tc>
          <w:tcPr>
            <w:tcW w:w="1417" w:type="dxa"/>
            <w:gridSpan w:val="2"/>
            <w:tcBorders>
              <w:top w:val="nil"/>
              <w:left w:val="single" w:sz="4" w:space="0" w:color="000000"/>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501 940,00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501 940,00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501 940,00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B36076">
        <w:trPr>
          <w:gridAfter w:val="1"/>
          <w:wAfter w:w="729" w:type="dxa"/>
          <w:trHeight w:val="131"/>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single" w:sz="4" w:space="0" w:color="000000"/>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Расходы на содержание мест накопления твердых коммунальных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single" w:sz="4" w:space="0" w:color="000000"/>
              <w:left w:val="nil"/>
              <w:bottom w:val="nil"/>
              <w:right w:val="single" w:sz="4" w:space="0" w:color="000000"/>
            </w:tcBorders>
            <w:shd w:val="clear" w:color="000000" w:fill="FFFFFF"/>
            <w:noWrap/>
            <w:hideMark/>
          </w:tcPr>
          <w:p w:rsidR="00FE4164" w:rsidRPr="0001146A" w:rsidRDefault="00FE4164" w:rsidP="0001146A">
            <w:pPr>
              <w:rPr>
                <w:sz w:val="20"/>
              </w:rPr>
            </w:pPr>
            <w:r w:rsidRPr="0001146A">
              <w:rPr>
                <w:sz w:val="20"/>
              </w:rPr>
              <w:t>0605</w:t>
            </w:r>
          </w:p>
        </w:tc>
        <w:tc>
          <w:tcPr>
            <w:tcW w:w="500" w:type="dxa"/>
            <w:tcBorders>
              <w:top w:val="single" w:sz="4" w:space="0" w:color="000000"/>
              <w:left w:val="nil"/>
              <w:bottom w:val="nil"/>
              <w:right w:val="nil"/>
            </w:tcBorders>
            <w:shd w:val="clear" w:color="000000" w:fill="FFFFFF"/>
            <w:noWrap/>
            <w:hideMark/>
          </w:tcPr>
          <w:p w:rsidR="00FE4164" w:rsidRPr="0001146A" w:rsidRDefault="00FE4164" w:rsidP="0001146A">
            <w:pPr>
              <w:rPr>
                <w:sz w:val="20"/>
              </w:rPr>
            </w:pPr>
            <w:r w:rsidRPr="0001146A">
              <w:rPr>
                <w:sz w:val="20"/>
              </w:rPr>
              <w:t>01</w:t>
            </w:r>
          </w:p>
        </w:tc>
        <w:tc>
          <w:tcPr>
            <w:tcW w:w="516" w:type="dxa"/>
            <w:tcBorders>
              <w:top w:val="single" w:sz="4" w:space="0" w:color="000000"/>
              <w:left w:val="nil"/>
              <w:bottom w:val="nil"/>
              <w:right w:val="nil"/>
            </w:tcBorders>
            <w:shd w:val="clear" w:color="000000" w:fill="FFFFFF"/>
            <w:noWrap/>
            <w:hideMark/>
          </w:tcPr>
          <w:p w:rsidR="00FE4164" w:rsidRPr="0001146A" w:rsidRDefault="00FE4164" w:rsidP="0001146A">
            <w:pPr>
              <w:rPr>
                <w:sz w:val="20"/>
              </w:rPr>
            </w:pPr>
            <w:r w:rsidRPr="0001146A">
              <w:rPr>
                <w:sz w:val="20"/>
              </w:rPr>
              <w:t>300</w:t>
            </w:r>
          </w:p>
        </w:tc>
        <w:tc>
          <w:tcPr>
            <w:tcW w:w="3928" w:type="dxa"/>
            <w:gridSpan w:val="4"/>
            <w:tcBorders>
              <w:top w:val="single" w:sz="4" w:space="0" w:color="000000"/>
              <w:left w:val="nil"/>
              <w:bottom w:val="single" w:sz="4" w:space="0" w:color="000000"/>
              <w:right w:val="single" w:sz="4" w:space="0" w:color="000000"/>
            </w:tcBorders>
            <w:shd w:val="clear" w:color="000000" w:fill="FFFFFF"/>
            <w:noWrap/>
            <w:hideMark/>
          </w:tcPr>
          <w:p w:rsidR="00FE4164" w:rsidRPr="0001146A" w:rsidRDefault="00FE4164" w:rsidP="0001146A">
            <w:pPr>
              <w:jc w:val="center"/>
              <w:rPr>
                <w:sz w:val="20"/>
              </w:rPr>
            </w:pPr>
            <w:r w:rsidRPr="0001146A">
              <w:rPr>
                <w:sz w:val="20"/>
              </w:rPr>
              <w:t>82060</w:t>
            </w:r>
          </w:p>
        </w:tc>
        <w:tc>
          <w:tcPr>
            <w:tcW w:w="567" w:type="dxa"/>
            <w:gridSpan w:val="3"/>
            <w:tcBorders>
              <w:top w:val="single" w:sz="4" w:space="0" w:color="000000"/>
              <w:left w:val="nil"/>
              <w:bottom w:val="single" w:sz="4" w:space="0" w:color="000000"/>
              <w:right w:val="single" w:sz="4" w:space="0" w:color="auto"/>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501 940,00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501 940,00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501 940,00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B36076">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Закупка товаров, работ и услуг для государственных (муниципальных) нужд</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single" w:sz="4" w:space="0" w:color="000000"/>
              <w:left w:val="nil"/>
              <w:bottom w:val="nil"/>
              <w:right w:val="single" w:sz="4" w:space="0" w:color="000000"/>
            </w:tcBorders>
            <w:shd w:val="clear" w:color="000000" w:fill="FFFFFF"/>
            <w:noWrap/>
            <w:hideMark/>
          </w:tcPr>
          <w:p w:rsidR="00FE4164" w:rsidRPr="0001146A" w:rsidRDefault="00FE4164" w:rsidP="0001146A">
            <w:pPr>
              <w:rPr>
                <w:sz w:val="20"/>
              </w:rPr>
            </w:pPr>
            <w:r w:rsidRPr="0001146A">
              <w:rPr>
                <w:sz w:val="20"/>
              </w:rPr>
              <w:t>0605</w:t>
            </w:r>
          </w:p>
        </w:tc>
        <w:tc>
          <w:tcPr>
            <w:tcW w:w="500" w:type="dxa"/>
            <w:tcBorders>
              <w:top w:val="single" w:sz="4" w:space="0" w:color="000000"/>
              <w:left w:val="nil"/>
              <w:bottom w:val="nil"/>
              <w:right w:val="nil"/>
            </w:tcBorders>
            <w:shd w:val="clear" w:color="000000" w:fill="FFFFFF"/>
            <w:noWrap/>
            <w:hideMark/>
          </w:tcPr>
          <w:p w:rsidR="00FE4164" w:rsidRPr="0001146A" w:rsidRDefault="00FE4164" w:rsidP="0001146A">
            <w:pPr>
              <w:rPr>
                <w:sz w:val="20"/>
              </w:rPr>
            </w:pPr>
            <w:r w:rsidRPr="0001146A">
              <w:rPr>
                <w:sz w:val="20"/>
              </w:rPr>
              <w:t>01</w:t>
            </w:r>
          </w:p>
        </w:tc>
        <w:tc>
          <w:tcPr>
            <w:tcW w:w="516" w:type="dxa"/>
            <w:tcBorders>
              <w:top w:val="single" w:sz="4" w:space="0" w:color="000000"/>
              <w:left w:val="nil"/>
              <w:bottom w:val="nil"/>
              <w:right w:val="nil"/>
            </w:tcBorders>
            <w:shd w:val="clear" w:color="000000" w:fill="FFFFFF"/>
            <w:noWrap/>
            <w:hideMark/>
          </w:tcPr>
          <w:p w:rsidR="00FE4164" w:rsidRPr="0001146A" w:rsidRDefault="00FE4164" w:rsidP="0001146A">
            <w:pPr>
              <w:rPr>
                <w:sz w:val="20"/>
              </w:rPr>
            </w:pPr>
            <w:r w:rsidRPr="0001146A">
              <w:rPr>
                <w:sz w:val="20"/>
              </w:rPr>
              <w:t>300</w:t>
            </w:r>
          </w:p>
        </w:tc>
        <w:tc>
          <w:tcPr>
            <w:tcW w:w="3928" w:type="dxa"/>
            <w:gridSpan w:val="4"/>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center"/>
              <w:rPr>
                <w:sz w:val="20"/>
              </w:rPr>
            </w:pPr>
            <w:r w:rsidRPr="0001146A">
              <w:rPr>
                <w:sz w:val="20"/>
              </w:rPr>
              <w:t>82060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200</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501 940,00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501 940,00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501 940,00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B36076">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 xml:space="preserve">Иные закупки товаров, работ и услуг для обеспечения государственных (муниципальных) нужд </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single" w:sz="4" w:space="0" w:color="000000"/>
              <w:left w:val="nil"/>
              <w:bottom w:val="nil"/>
              <w:right w:val="single" w:sz="4" w:space="0" w:color="000000"/>
            </w:tcBorders>
            <w:shd w:val="clear" w:color="000000" w:fill="FFFFFF"/>
            <w:noWrap/>
            <w:hideMark/>
          </w:tcPr>
          <w:p w:rsidR="00FE4164" w:rsidRPr="0001146A" w:rsidRDefault="00FE4164" w:rsidP="0001146A">
            <w:pPr>
              <w:rPr>
                <w:sz w:val="20"/>
              </w:rPr>
            </w:pPr>
            <w:r w:rsidRPr="0001146A">
              <w:rPr>
                <w:sz w:val="20"/>
              </w:rPr>
              <w:t>0605</w:t>
            </w:r>
          </w:p>
        </w:tc>
        <w:tc>
          <w:tcPr>
            <w:tcW w:w="500" w:type="dxa"/>
            <w:tcBorders>
              <w:top w:val="single" w:sz="4" w:space="0" w:color="000000"/>
              <w:left w:val="nil"/>
              <w:bottom w:val="nil"/>
              <w:right w:val="nil"/>
            </w:tcBorders>
            <w:shd w:val="clear" w:color="000000" w:fill="FFFFFF"/>
            <w:noWrap/>
            <w:hideMark/>
          </w:tcPr>
          <w:p w:rsidR="00FE4164" w:rsidRPr="0001146A" w:rsidRDefault="00FE4164" w:rsidP="0001146A">
            <w:pPr>
              <w:rPr>
                <w:sz w:val="20"/>
              </w:rPr>
            </w:pPr>
            <w:r w:rsidRPr="0001146A">
              <w:rPr>
                <w:sz w:val="20"/>
              </w:rPr>
              <w:t>01</w:t>
            </w:r>
          </w:p>
        </w:tc>
        <w:tc>
          <w:tcPr>
            <w:tcW w:w="516" w:type="dxa"/>
            <w:tcBorders>
              <w:top w:val="single" w:sz="4" w:space="0" w:color="000000"/>
              <w:left w:val="nil"/>
              <w:bottom w:val="nil"/>
              <w:right w:val="nil"/>
            </w:tcBorders>
            <w:shd w:val="clear" w:color="000000" w:fill="FFFFFF"/>
            <w:noWrap/>
            <w:hideMark/>
          </w:tcPr>
          <w:p w:rsidR="00FE4164" w:rsidRPr="0001146A" w:rsidRDefault="00FE4164" w:rsidP="0001146A">
            <w:pPr>
              <w:rPr>
                <w:sz w:val="20"/>
              </w:rPr>
            </w:pPr>
            <w:r w:rsidRPr="0001146A">
              <w:rPr>
                <w:sz w:val="20"/>
              </w:rPr>
              <w:t>300</w:t>
            </w:r>
          </w:p>
        </w:tc>
        <w:tc>
          <w:tcPr>
            <w:tcW w:w="3928" w:type="dxa"/>
            <w:gridSpan w:val="4"/>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center"/>
              <w:rPr>
                <w:sz w:val="20"/>
              </w:rPr>
            </w:pPr>
            <w:r w:rsidRPr="0001146A">
              <w:rPr>
                <w:sz w:val="20"/>
              </w:rPr>
              <w:t>82060</w:t>
            </w:r>
          </w:p>
        </w:tc>
        <w:tc>
          <w:tcPr>
            <w:tcW w:w="567" w:type="dxa"/>
            <w:gridSpan w:val="3"/>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240</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501 940,00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501 940,00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501 940,00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B36076">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auto"/>
              <w:right w:val="single" w:sz="4" w:space="0" w:color="000000"/>
            </w:tcBorders>
            <w:shd w:val="clear" w:color="000000" w:fill="FFFFFF"/>
            <w:hideMark/>
          </w:tcPr>
          <w:p w:rsidR="00FE4164" w:rsidRPr="0001146A" w:rsidRDefault="00FE4164" w:rsidP="0001146A">
            <w:pPr>
              <w:rPr>
                <w:sz w:val="20"/>
              </w:rPr>
            </w:pPr>
            <w:r w:rsidRPr="0001146A">
              <w:rPr>
                <w:sz w:val="20"/>
              </w:rPr>
              <w:t xml:space="preserve">Прочая закупка товаров, работ и услуг </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828</w:t>
            </w:r>
          </w:p>
        </w:tc>
        <w:tc>
          <w:tcPr>
            <w:tcW w:w="616" w:type="dxa"/>
            <w:tcBorders>
              <w:top w:val="single" w:sz="4" w:space="0" w:color="000000"/>
              <w:left w:val="nil"/>
              <w:bottom w:val="nil"/>
              <w:right w:val="single" w:sz="4" w:space="0" w:color="000000"/>
            </w:tcBorders>
            <w:shd w:val="clear" w:color="000000" w:fill="FFFFFF"/>
            <w:noWrap/>
            <w:hideMark/>
          </w:tcPr>
          <w:p w:rsidR="00FE4164" w:rsidRPr="0001146A" w:rsidRDefault="00FE4164" w:rsidP="0001146A">
            <w:pPr>
              <w:rPr>
                <w:sz w:val="20"/>
              </w:rPr>
            </w:pPr>
            <w:r w:rsidRPr="0001146A">
              <w:rPr>
                <w:sz w:val="20"/>
              </w:rPr>
              <w:t>0605</w:t>
            </w:r>
          </w:p>
        </w:tc>
        <w:tc>
          <w:tcPr>
            <w:tcW w:w="500" w:type="dxa"/>
            <w:tcBorders>
              <w:top w:val="single" w:sz="4" w:space="0" w:color="000000"/>
              <w:left w:val="nil"/>
              <w:bottom w:val="nil"/>
              <w:right w:val="nil"/>
            </w:tcBorders>
            <w:shd w:val="clear" w:color="000000" w:fill="FFFFFF"/>
            <w:noWrap/>
            <w:hideMark/>
          </w:tcPr>
          <w:p w:rsidR="00FE4164" w:rsidRPr="0001146A" w:rsidRDefault="00FE4164" w:rsidP="0001146A">
            <w:pPr>
              <w:rPr>
                <w:sz w:val="20"/>
              </w:rPr>
            </w:pPr>
            <w:r w:rsidRPr="0001146A">
              <w:rPr>
                <w:sz w:val="20"/>
              </w:rPr>
              <w:t>01</w:t>
            </w:r>
          </w:p>
        </w:tc>
        <w:tc>
          <w:tcPr>
            <w:tcW w:w="516" w:type="dxa"/>
            <w:tcBorders>
              <w:top w:val="single" w:sz="4" w:space="0" w:color="000000"/>
              <w:left w:val="nil"/>
              <w:bottom w:val="nil"/>
              <w:right w:val="nil"/>
            </w:tcBorders>
            <w:shd w:val="clear" w:color="000000" w:fill="FFFFFF"/>
            <w:noWrap/>
            <w:hideMark/>
          </w:tcPr>
          <w:p w:rsidR="00FE4164" w:rsidRPr="0001146A" w:rsidRDefault="00FE4164" w:rsidP="0001146A">
            <w:pPr>
              <w:rPr>
                <w:sz w:val="20"/>
              </w:rPr>
            </w:pPr>
            <w:r w:rsidRPr="0001146A">
              <w:rPr>
                <w:sz w:val="20"/>
              </w:rPr>
              <w:t>300</w:t>
            </w:r>
          </w:p>
        </w:tc>
        <w:tc>
          <w:tcPr>
            <w:tcW w:w="3928" w:type="dxa"/>
            <w:gridSpan w:val="4"/>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center"/>
              <w:rPr>
                <w:sz w:val="20"/>
              </w:rPr>
            </w:pPr>
            <w:r w:rsidRPr="0001146A">
              <w:rPr>
                <w:sz w:val="20"/>
              </w:rPr>
              <w:t>82060</w:t>
            </w:r>
          </w:p>
        </w:tc>
        <w:tc>
          <w:tcPr>
            <w:tcW w:w="567" w:type="dxa"/>
            <w:gridSpan w:val="3"/>
            <w:tcBorders>
              <w:top w:val="nil"/>
              <w:left w:val="nil"/>
              <w:bottom w:val="nil"/>
              <w:right w:val="single" w:sz="4" w:space="0" w:color="000000"/>
            </w:tcBorders>
            <w:shd w:val="clear" w:color="000000" w:fill="FFFFFF"/>
            <w:noWrap/>
            <w:hideMark/>
          </w:tcPr>
          <w:p w:rsidR="00FE4164" w:rsidRPr="0001146A" w:rsidRDefault="00FE4164" w:rsidP="0001146A">
            <w:pPr>
              <w:rPr>
                <w:sz w:val="20"/>
              </w:rPr>
            </w:pPr>
            <w:r w:rsidRPr="0001146A">
              <w:rPr>
                <w:sz w:val="20"/>
              </w:rPr>
              <w:t>244</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501 940,00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501 940,00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501 940,00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B36076">
        <w:trPr>
          <w:gridAfter w:val="1"/>
          <w:wAfter w:w="729" w:type="dxa"/>
          <w:trHeight w:val="218"/>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b/>
                <w:bCs/>
                <w:sz w:val="20"/>
              </w:rPr>
            </w:pPr>
            <w:r w:rsidRPr="0001146A">
              <w:rPr>
                <w:b/>
                <w:bCs/>
                <w:sz w:val="20"/>
              </w:rPr>
              <w:t>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600" w:type="dxa"/>
            <w:tcBorders>
              <w:top w:val="nil"/>
              <w:left w:val="nil"/>
              <w:bottom w:val="single" w:sz="4" w:space="0" w:color="000000"/>
              <w:right w:val="nil"/>
            </w:tcBorders>
            <w:shd w:val="clear" w:color="000000" w:fill="FFFFFF"/>
            <w:hideMark/>
          </w:tcPr>
          <w:p w:rsidR="00FE4164" w:rsidRPr="0001146A" w:rsidRDefault="00FE4164" w:rsidP="0001146A">
            <w:pPr>
              <w:rPr>
                <w:b/>
                <w:bCs/>
                <w:sz w:val="20"/>
              </w:rPr>
            </w:pPr>
            <w:r w:rsidRPr="0001146A">
              <w:rPr>
                <w:b/>
                <w:bCs/>
                <w:sz w:val="20"/>
              </w:rPr>
              <w:t>828</w:t>
            </w:r>
          </w:p>
        </w:tc>
        <w:tc>
          <w:tcPr>
            <w:tcW w:w="616" w:type="dxa"/>
            <w:tcBorders>
              <w:top w:val="single" w:sz="4" w:space="0" w:color="auto"/>
              <w:left w:val="single" w:sz="4" w:space="0" w:color="auto"/>
              <w:bottom w:val="single" w:sz="4" w:space="0" w:color="auto"/>
              <w:right w:val="single" w:sz="4" w:space="0" w:color="auto"/>
            </w:tcBorders>
            <w:shd w:val="clear" w:color="000000" w:fill="FFFFFF"/>
            <w:hideMark/>
          </w:tcPr>
          <w:p w:rsidR="00FE4164" w:rsidRPr="0001146A" w:rsidRDefault="00FE4164" w:rsidP="0001146A">
            <w:pPr>
              <w:rPr>
                <w:b/>
                <w:bCs/>
                <w:sz w:val="20"/>
              </w:rPr>
            </w:pPr>
            <w:r w:rsidRPr="0001146A">
              <w:rPr>
                <w:b/>
                <w:bCs/>
                <w:sz w:val="20"/>
              </w:rPr>
              <w:t>1001</w:t>
            </w:r>
          </w:p>
        </w:tc>
        <w:tc>
          <w:tcPr>
            <w:tcW w:w="500" w:type="dxa"/>
            <w:tcBorders>
              <w:top w:val="single" w:sz="4" w:space="0" w:color="auto"/>
              <w:left w:val="nil"/>
              <w:bottom w:val="single" w:sz="4" w:space="0" w:color="auto"/>
              <w:right w:val="nil"/>
            </w:tcBorders>
            <w:shd w:val="clear" w:color="000000" w:fill="FFFFFF"/>
            <w:hideMark/>
          </w:tcPr>
          <w:p w:rsidR="00FE4164" w:rsidRPr="0001146A" w:rsidRDefault="00FE4164" w:rsidP="0001146A">
            <w:pPr>
              <w:rPr>
                <w:b/>
                <w:bCs/>
                <w:sz w:val="20"/>
              </w:rPr>
            </w:pPr>
            <w:r w:rsidRPr="0001146A">
              <w:rPr>
                <w:b/>
                <w:bCs/>
                <w:sz w:val="20"/>
              </w:rPr>
              <w:t>03</w:t>
            </w:r>
          </w:p>
        </w:tc>
        <w:tc>
          <w:tcPr>
            <w:tcW w:w="516" w:type="dxa"/>
            <w:tcBorders>
              <w:top w:val="single" w:sz="4" w:space="0" w:color="auto"/>
              <w:left w:val="nil"/>
              <w:bottom w:val="single" w:sz="4" w:space="0" w:color="auto"/>
              <w:right w:val="nil"/>
            </w:tcBorders>
            <w:shd w:val="clear" w:color="000000" w:fill="FFFFFF"/>
            <w:hideMark/>
          </w:tcPr>
          <w:p w:rsidR="00FE4164" w:rsidRPr="0001146A" w:rsidRDefault="00FE4164" w:rsidP="0001146A">
            <w:pPr>
              <w:rPr>
                <w:b/>
                <w:bCs/>
                <w:sz w:val="20"/>
              </w:rPr>
            </w:pPr>
            <w:r w:rsidRPr="0001146A">
              <w:rPr>
                <w:b/>
                <w:bCs/>
                <w:sz w:val="20"/>
              </w:rPr>
              <w:t>900</w:t>
            </w:r>
          </w:p>
        </w:tc>
        <w:tc>
          <w:tcPr>
            <w:tcW w:w="3928" w:type="dxa"/>
            <w:gridSpan w:val="4"/>
            <w:tcBorders>
              <w:top w:val="nil"/>
              <w:left w:val="nil"/>
              <w:bottom w:val="single" w:sz="4" w:space="0" w:color="auto"/>
              <w:right w:val="single" w:sz="4" w:space="0" w:color="auto"/>
            </w:tcBorders>
            <w:shd w:val="clear" w:color="000000" w:fill="FFFFFF"/>
            <w:hideMark/>
          </w:tcPr>
          <w:p w:rsidR="00FE4164" w:rsidRPr="0001146A" w:rsidRDefault="00FE4164" w:rsidP="0001146A">
            <w:pPr>
              <w:rPr>
                <w:b/>
                <w:bCs/>
                <w:sz w:val="20"/>
              </w:rPr>
            </w:pPr>
            <w:r w:rsidRPr="0001146A">
              <w:rPr>
                <w:b/>
                <w:bCs/>
                <w:sz w:val="20"/>
              </w:rPr>
              <w:t>91000</w:t>
            </w:r>
          </w:p>
        </w:tc>
        <w:tc>
          <w:tcPr>
            <w:tcW w:w="567" w:type="dxa"/>
            <w:gridSpan w:val="3"/>
            <w:tcBorders>
              <w:top w:val="single" w:sz="4" w:space="0" w:color="auto"/>
              <w:left w:val="nil"/>
              <w:bottom w:val="single" w:sz="4" w:space="0" w:color="auto"/>
              <w:right w:val="single" w:sz="4" w:space="0" w:color="auto"/>
            </w:tcBorders>
            <w:shd w:val="clear" w:color="000000" w:fill="FFFFFF"/>
            <w:hideMark/>
          </w:tcPr>
          <w:p w:rsidR="00FE4164" w:rsidRPr="0001146A" w:rsidRDefault="00FE4164" w:rsidP="0001146A">
            <w:pPr>
              <w:rPr>
                <w:b/>
                <w:bCs/>
                <w:sz w:val="20"/>
              </w:rPr>
            </w:pPr>
            <w:r w:rsidRPr="0001146A">
              <w:rPr>
                <w:b/>
                <w:bCs/>
                <w:sz w:val="20"/>
              </w:rPr>
              <w:t> </w:t>
            </w:r>
          </w:p>
        </w:tc>
        <w:tc>
          <w:tcPr>
            <w:tcW w:w="1417" w:type="dxa"/>
            <w:gridSpan w:val="2"/>
            <w:tcBorders>
              <w:top w:val="nil"/>
              <w:left w:val="nil"/>
              <w:bottom w:val="nil"/>
              <w:right w:val="single" w:sz="4" w:space="0" w:color="000000"/>
            </w:tcBorders>
            <w:shd w:val="clear" w:color="000000" w:fill="FFFFFF"/>
            <w:hideMark/>
          </w:tcPr>
          <w:p w:rsidR="00FE4164" w:rsidRPr="0001146A" w:rsidRDefault="00FE4164" w:rsidP="0001146A">
            <w:pPr>
              <w:jc w:val="right"/>
              <w:rPr>
                <w:b/>
                <w:bCs/>
                <w:sz w:val="20"/>
              </w:rPr>
            </w:pPr>
            <w:r w:rsidRPr="0001146A">
              <w:rPr>
                <w:b/>
                <w:bCs/>
                <w:sz w:val="20"/>
              </w:rPr>
              <w:t>36 000,00</w:t>
            </w:r>
          </w:p>
        </w:tc>
        <w:tc>
          <w:tcPr>
            <w:tcW w:w="1418" w:type="dxa"/>
            <w:gridSpan w:val="2"/>
            <w:tcBorders>
              <w:top w:val="nil"/>
              <w:left w:val="nil"/>
              <w:bottom w:val="nil"/>
              <w:right w:val="single" w:sz="4" w:space="0" w:color="000000"/>
            </w:tcBorders>
            <w:shd w:val="clear" w:color="000000" w:fill="FFFFFF"/>
            <w:hideMark/>
          </w:tcPr>
          <w:p w:rsidR="00FE4164" w:rsidRPr="0001146A" w:rsidRDefault="00FE4164" w:rsidP="0001146A">
            <w:pPr>
              <w:jc w:val="right"/>
              <w:rPr>
                <w:b/>
                <w:bCs/>
                <w:sz w:val="20"/>
              </w:rPr>
            </w:pPr>
            <w:r w:rsidRPr="0001146A">
              <w:rPr>
                <w:b/>
                <w:bCs/>
                <w:sz w:val="20"/>
              </w:rPr>
              <w:t>36 000,00</w:t>
            </w:r>
          </w:p>
        </w:tc>
        <w:tc>
          <w:tcPr>
            <w:tcW w:w="1366" w:type="dxa"/>
            <w:tcBorders>
              <w:top w:val="nil"/>
              <w:left w:val="nil"/>
              <w:bottom w:val="nil"/>
              <w:right w:val="single" w:sz="4" w:space="0" w:color="000000"/>
            </w:tcBorders>
            <w:shd w:val="clear" w:color="000000" w:fill="FFFFFF"/>
            <w:hideMark/>
          </w:tcPr>
          <w:p w:rsidR="00FE4164" w:rsidRPr="0001146A" w:rsidRDefault="00FE4164" w:rsidP="0001146A">
            <w:pPr>
              <w:jc w:val="right"/>
              <w:rPr>
                <w:b/>
                <w:bCs/>
                <w:sz w:val="20"/>
              </w:rPr>
            </w:pPr>
            <w:r w:rsidRPr="0001146A">
              <w:rPr>
                <w:b/>
                <w:bCs/>
                <w:sz w:val="20"/>
              </w:rPr>
              <w:t>36 000,00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B36076">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Доплаты к пенсиям муниципальных служащих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600" w:type="dxa"/>
            <w:tcBorders>
              <w:top w:val="nil"/>
              <w:left w:val="nil"/>
              <w:bottom w:val="single" w:sz="4" w:space="0" w:color="000000"/>
              <w:right w:val="nil"/>
            </w:tcBorders>
            <w:shd w:val="clear" w:color="000000" w:fill="FFFFFF"/>
            <w:hideMark/>
          </w:tcPr>
          <w:p w:rsidR="00FE4164" w:rsidRPr="0001146A" w:rsidRDefault="00FE4164" w:rsidP="0001146A">
            <w:pPr>
              <w:rPr>
                <w:sz w:val="20"/>
              </w:rPr>
            </w:pPr>
            <w:r w:rsidRPr="0001146A">
              <w:rPr>
                <w:sz w:val="20"/>
              </w:rPr>
              <w:t>828</w:t>
            </w:r>
          </w:p>
        </w:tc>
        <w:tc>
          <w:tcPr>
            <w:tcW w:w="616" w:type="dxa"/>
            <w:tcBorders>
              <w:top w:val="nil"/>
              <w:left w:val="single" w:sz="4" w:space="0" w:color="auto"/>
              <w:bottom w:val="single" w:sz="4" w:space="0" w:color="auto"/>
              <w:right w:val="single" w:sz="4" w:space="0" w:color="auto"/>
            </w:tcBorders>
            <w:shd w:val="clear" w:color="000000" w:fill="FFFFFF"/>
            <w:hideMark/>
          </w:tcPr>
          <w:p w:rsidR="00FE4164" w:rsidRPr="0001146A" w:rsidRDefault="00FE4164" w:rsidP="0001146A">
            <w:pPr>
              <w:rPr>
                <w:sz w:val="20"/>
              </w:rPr>
            </w:pPr>
            <w:r w:rsidRPr="0001146A">
              <w:rPr>
                <w:sz w:val="20"/>
              </w:rPr>
              <w:t>1001</w:t>
            </w:r>
          </w:p>
        </w:tc>
        <w:tc>
          <w:tcPr>
            <w:tcW w:w="500" w:type="dxa"/>
            <w:tcBorders>
              <w:top w:val="nil"/>
              <w:left w:val="nil"/>
              <w:bottom w:val="nil"/>
              <w:right w:val="nil"/>
            </w:tcBorders>
            <w:shd w:val="clear" w:color="000000" w:fill="FFFFFF"/>
            <w:hideMark/>
          </w:tcPr>
          <w:p w:rsidR="00FE4164" w:rsidRPr="0001146A" w:rsidRDefault="00FE4164" w:rsidP="0001146A">
            <w:pPr>
              <w:rPr>
                <w:sz w:val="20"/>
              </w:rPr>
            </w:pPr>
            <w:r w:rsidRPr="0001146A">
              <w:rPr>
                <w:sz w:val="20"/>
              </w:rPr>
              <w:t>03</w:t>
            </w:r>
          </w:p>
        </w:tc>
        <w:tc>
          <w:tcPr>
            <w:tcW w:w="516" w:type="dxa"/>
            <w:tcBorders>
              <w:top w:val="nil"/>
              <w:left w:val="nil"/>
              <w:bottom w:val="nil"/>
              <w:right w:val="nil"/>
            </w:tcBorders>
            <w:shd w:val="clear" w:color="000000" w:fill="FFFFFF"/>
            <w:hideMark/>
          </w:tcPr>
          <w:p w:rsidR="00FE4164" w:rsidRPr="0001146A" w:rsidRDefault="00FE4164" w:rsidP="0001146A">
            <w:pPr>
              <w:rPr>
                <w:sz w:val="20"/>
              </w:rPr>
            </w:pPr>
            <w:r w:rsidRPr="0001146A">
              <w:rPr>
                <w:sz w:val="20"/>
              </w:rPr>
              <w:t>900</w:t>
            </w:r>
          </w:p>
        </w:tc>
        <w:tc>
          <w:tcPr>
            <w:tcW w:w="3928" w:type="dxa"/>
            <w:gridSpan w:val="4"/>
            <w:tcBorders>
              <w:top w:val="nil"/>
              <w:left w:val="nil"/>
              <w:bottom w:val="nil"/>
              <w:right w:val="nil"/>
            </w:tcBorders>
            <w:shd w:val="clear" w:color="000000" w:fill="FFFFFF"/>
            <w:hideMark/>
          </w:tcPr>
          <w:p w:rsidR="00FE4164" w:rsidRPr="0001146A" w:rsidRDefault="00FE4164" w:rsidP="0001146A">
            <w:pPr>
              <w:rPr>
                <w:sz w:val="20"/>
              </w:rPr>
            </w:pPr>
            <w:r w:rsidRPr="0001146A">
              <w:rPr>
                <w:sz w:val="20"/>
              </w:rPr>
              <w:t>91000</w:t>
            </w:r>
          </w:p>
        </w:tc>
        <w:tc>
          <w:tcPr>
            <w:tcW w:w="567" w:type="dxa"/>
            <w:gridSpan w:val="3"/>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300</w:t>
            </w:r>
          </w:p>
        </w:tc>
        <w:tc>
          <w:tcPr>
            <w:tcW w:w="1417" w:type="dxa"/>
            <w:gridSpan w:val="2"/>
            <w:tcBorders>
              <w:top w:val="single" w:sz="4" w:space="0" w:color="000000"/>
              <w:left w:val="nil"/>
              <w:bottom w:val="nil"/>
              <w:right w:val="single" w:sz="4" w:space="0" w:color="000000"/>
            </w:tcBorders>
            <w:shd w:val="clear" w:color="000000" w:fill="FFFFFF"/>
            <w:hideMark/>
          </w:tcPr>
          <w:p w:rsidR="00FE4164" w:rsidRPr="0001146A" w:rsidRDefault="00FE4164" w:rsidP="0001146A">
            <w:pPr>
              <w:jc w:val="right"/>
              <w:rPr>
                <w:sz w:val="20"/>
              </w:rPr>
            </w:pPr>
            <w:r w:rsidRPr="0001146A">
              <w:rPr>
                <w:sz w:val="20"/>
              </w:rPr>
              <w:t>36 000,00</w:t>
            </w:r>
          </w:p>
        </w:tc>
        <w:tc>
          <w:tcPr>
            <w:tcW w:w="1418" w:type="dxa"/>
            <w:gridSpan w:val="2"/>
            <w:tcBorders>
              <w:top w:val="single" w:sz="4" w:space="0" w:color="000000"/>
              <w:left w:val="nil"/>
              <w:bottom w:val="nil"/>
              <w:right w:val="single" w:sz="4" w:space="0" w:color="000000"/>
            </w:tcBorders>
            <w:shd w:val="clear" w:color="000000" w:fill="FFFFFF"/>
            <w:hideMark/>
          </w:tcPr>
          <w:p w:rsidR="00FE4164" w:rsidRPr="0001146A" w:rsidRDefault="00FE4164" w:rsidP="0001146A">
            <w:pPr>
              <w:jc w:val="right"/>
              <w:rPr>
                <w:sz w:val="20"/>
              </w:rPr>
            </w:pPr>
            <w:r w:rsidRPr="0001146A">
              <w:rPr>
                <w:sz w:val="20"/>
              </w:rPr>
              <w:t>36 000,00</w:t>
            </w:r>
          </w:p>
        </w:tc>
        <w:tc>
          <w:tcPr>
            <w:tcW w:w="1366" w:type="dxa"/>
            <w:tcBorders>
              <w:top w:val="single" w:sz="4" w:space="0" w:color="000000"/>
              <w:left w:val="nil"/>
              <w:bottom w:val="nil"/>
              <w:right w:val="single" w:sz="4" w:space="0" w:color="000000"/>
            </w:tcBorders>
            <w:shd w:val="clear" w:color="000000" w:fill="FFFFFF"/>
            <w:hideMark/>
          </w:tcPr>
          <w:p w:rsidR="00FE4164" w:rsidRPr="0001146A" w:rsidRDefault="00FE4164" w:rsidP="0001146A">
            <w:pPr>
              <w:jc w:val="right"/>
              <w:rPr>
                <w:sz w:val="20"/>
              </w:rPr>
            </w:pPr>
            <w:r w:rsidRPr="0001146A">
              <w:rPr>
                <w:sz w:val="20"/>
              </w:rPr>
              <w:t>36 000,00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B36076">
        <w:trPr>
          <w:gridAfter w:val="1"/>
          <w:wAfter w:w="729" w:type="dxa"/>
          <w:trHeight w:val="225"/>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 xml:space="preserve">Социальное обеспечение и иные выплаты населению </w:t>
            </w:r>
          </w:p>
        </w:tc>
        <w:tc>
          <w:tcPr>
            <w:tcW w:w="600" w:type="dxa"/>
            <w:tcBorders>
              <w:top w:val="nil"/>
              <w:left w:val="nil"/>
              <w:bottom w:val="single" w:sz="4" w:space="0" w:color="000000"/>
              <w:right w:val="nil"/>
            </w:tcBorders>
            <w:shd w:val="clear" w:color="000000" w:fill="FFFFFF"/>
            <w:hideMark/>
          </w:tcPr>
          <w:p w:rsidR="00FE4164" w:rsidRPr="0001146A" w:rsidRDefault="00FE4164" w:rsidP="0001146A">
            <w:pPr>
              <w:rPr>
                <w:sz w:val="20"/>
              </w:rPr>
            </w:pPr>
            <w:r w:rsidRPr="0001146A">
              <w:rPr>
                <w:sz w:val="20"/>
              </w:rPr>
              <w:t>828</w:t>
            </w:r>
          </w:p>
        </w:tc>
        <w:tc>
          <w:tcPr>
            <w:tcW w:w="616" w:type="dxa"/>
            <w:tcBorders>
              <w:top w:val="nil"/>
              <w:left w:val="single" w:sz="4" w:space="0" w:color="auto"/>
              <w:bottom w:val="single" w:sz="4" w:space="0" w:color="auto"/>
              <w:right w:val="single" w:sz="4" w:space="0" w:color="auto"/>
            </w:tcBorders>
            <w:shd w:val="clear" w:color="000000" w:fill="FFFFFF"/>
            <w:hideMark/>
          </w:tcPr>
          <w:p w:rsidR="00FE4164" w:rsidRPr="0001146A" w:rsidRDefault="00FE4164" w:rsidP="0001146A">
            <w:pPr>
              <w:rPr>
                <w:sz w:val="20"/>
              </w:rPr>
            </w:pPr>
            <w:r w:rsidRPr="0001146A">
              <w:rPr>
                <w:sz w:val="20"/>
              </w:rPr>
              <w:t>1001</w:t>
            </w:r>
          </w:p>
        </w:tc>
        <w:tc>
          <w:tcPr>
            <w:tcW w:w="500" w:type="dxa"/>
            <w:tcBorders>
              <w:top w:val="single" w:sz="4" w:space="0" w:color="auto"/>
              <w:left w:val="nil"/>
              <w:bottom w:val="single" w:sz="4" w:space="0" w:color="auto"/>
              <w:right w:val="nil"/>
            </w:tcBorders>
            <w:shd w:val="clear" w:color="000000" w:fill="FFFFFF"/>
            <w:hideMark/>
          </w:tcPr>
          <w:p w:rsidR="00FE4164" w:rsidRPr="0001146A" w:rsidRDefault="00FE4164" w:rsidP="0001146A">
            <w:pPr>
              <w:rPr>
                <w:sz w:val="20"/>
              </w:rPr>
            </w:pPr>
            <w:r w:rsidRPr="0001146A">
              <w:rPr>
                <w:sz w:val="20"/>
              </w:rPr>
              <w:t>03</w:t>
            </w:r>
          </w:p>
        </w:tc>
        <w:tc>
          <w:tcPr>
            <w:tcW w:w="516" w:type="dxa"/>
            <w:tcBorders>
              <w:top w:val="single" w:sz="4" w:space="0" w:color="auto"/>
              <w:left w:val="nil"/>
              <w:bottom w:val="single" w:sz="4" w:space="0" w:color="auto"/>
              <w:right w:val="nil"/>
            </w:tcBorders>
            <w:shd w:val="clear" w:color="000000" w:fill="FFFFFF"/>
            <w:hideMark/>
          </w:tcPr>
          <w:p w:rsidR="00FE4164" w:rsidRPr="0001146A" w:rsidRDefault="00FE4164" w:rsidP="0001146A">
            <w:pPr>
              <w:rPr>
                <w:sz w:val="20"/>
              </w:rPr>
            </w:pPr>
            <w:r w:rsidRPr="0001146A">
              <w:rPr>
                <w:sz w:val="20"/>
              </w:rPr>
              <w:t>900</w:t>
            </w:r>
          </w:p>
        </w:tc>
        <w:tc>
          <w:tcPr>
            <w:tcW w:w="3928" w:type="dxa"/>
            <w:gridSpan w:val="4"/>
            <w:tcBorders>
              <w:top w:val="single" w:sz="4" w:space="0" w:color="auto"/>
              <w:left w:val="nil"/>
              <w:bottom w:val="single" w:sz="4" w:space="0" w:color="auto"/>
              <w:right w:val="single" w:sz="4" w:space="0" w:color="auto"/>
            </w:tcBorders>
            <w:shd w:val="clear" w:color="000000" w:fill="FFFFFF"/>
            <w:hideMark/>
          </w:tcPr>
          <w:p w:rsidR="00FE4164" w:rsidRPr="0001146A" w:rsidRDefault="00FE4164" w:rsidP="0001146A">
            <w:pPr>
              <w:rPr>
                <w:sz w:val="20"/>
              </w:rPr>
            </w:pPr>
            <w:r w:rsidRPr="0001146A">
              <w:rPr>
                <w:sz w:val="20"/>
              </w:rPr>
              <w:t>91000</w:t>
            </w:r>
          </w:p>
        </w:tc>
        <w:tc>
          <w:tcPr>
            <w:tcW w:w="567" w:type="dxa"/>
            <w:gridSpan w:val="3"/>
            <w:tcBorders>
              <w:top w:val="nil"/>
              <w:left w:val="nil"/>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312</w:t>
            </w:r>
          </w:p>
        </w:tc>
        <w:tc>
          <w:tcPr>
            <w:tcW w:w="1417" w:type="dxa"/>
            <w:gridSpan w:val="2"/>
            <w:tcBorders>
              <w:top w:val="single" w:sz="4" w:space="0" w:color="000000"/>
              <w:left w:val="nil"/>
              <w:bottom w:val="nil"/>
              <w:right w:val="single" w:sz="4" w:space="0" w:color="000000"/>
            </w:tcBorders>
            <w:shd w:val="clear" w:color="000000" w:fill="FFFFFF"/>
            <w:hideMark/>
          </w:tcPr>
          <w:p w:rsidR="00FE4164" w:rsidRPr="0001146A" w:rsidRDefault="00FE4164" w:rsidP="0001146A">
            <w:pPr>
              <w:jc w:val="right"/>
              <w:rPr>
                <w:sz w:val="20"/>
              </w:rPr>
            </w:pPr>
            <w:r w:rsidRPr="0001146A">
              <w:rPr>
                <w:sz w:val="20"/>
              </w:rPr>
              <w:t>36 000,00</w:t>
            </w:r>
          </w:p>
        </w:tc>
        <w:tc>
          <w:tcPr>
            <w:tcW w:w="1418" w:type="dxa"/>
            <w:gridSpan w:val="2"/>
            <w:tcBorders>
              <w:top w:val="single" w:sz="4" w:space="0" w:color="000000"/>
              <w:left w:val="nil"/>
              <w:bottom w:val="nil"/>
              <w:right w:val="single" w:sz="4" w:space="0" w:color="000000"/>
            </w:tcBorders>
            <w:shd w:val="clear" w:color="000000" w:fill="FFFFFF"/>
            <w:hideMark/>
          </w:tcPr>
          <w:p w:rsidR="00FE4164" w:rsidRPr="0001146A" w:rsidRDefault="00FE4164" w:rsidP="0001146A">
            <w:pPr>
              <w:jc w:val="right"/>
              <w:rPr>
                <w:sz w:val="20"/>
              </w:rPr>
            </w:pPr>
            <w:r w:rsidRPr="0001146A">
              <w:rPr>
                <w:sz w:val="20"/>
              </w:rPr>
              <w:t>36 000,00</w:t>
            </w:r>
          </w:p>
        </w:tc>
        <w:tc>
          <w:tcPr>
            <w:tcW w:w="1366" w:type="dxa"/>
            <w:tcBorders>
              <w:top w:val="single" w:sz="4" w:space="0" w:color="000000"/>
              <w:left w:val="nil"/>
              <w:bottom w:val="nil"/>
              <w:right w:val="single" w:sz="4" w:space="0" w:color="000000"/>
            </w:tcBorders>
            <w:shd w:val="clear" w:color="000000" w:fill="FFFFFF"/>
            <w:hideMark/>
          </w:tcPr>
          <w:p w:rsidR="00FE4164" w:rsidRPr="0001146A" w:rsidRDefault="00FE4164" w:rsidP="0001146A">
            <w:pPr>
              <w:jc w:val="right"/>
              <w:rPr>
                <w:sz w:val="20"/>
              </w:rPr>
            </w:pPr>
            <w:r w:rsidRPr="0001146A">
              <w:rPr>
                <w:sz w:val="20"/>
              </w:rPr>
              <w:t>36 000,00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B36076">
        <w:trPr>
          <w:gridAfter w:val="1"/>
          <w:wAfter w:w="729" w:type="dxa"/>
          <w:trHeight w:val="189"/>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nil"/>
              <w:right w:val="single" w:sz="4" w:space="0" w:color="000000"/>
            </w:tcBorders>
            <w:shd w:val="clear" w:color="000000" w:fill="FFFFFF"/>
            <w:hideMark/>
          </w:tcPr>
          <w:p w:rsidR="00FE4164" w:rsidRPr="0001146A" w:rsidRDefault="00FE4164" w:rsidP="0001146A">
            <w:pPr>
              <w:rPr>
                <w:sz w:val="20"/>
              </w:rPr>
            </w:pPr>
            <w:r w:rsidRPr="0001146A">
              <w:rPr>
                <w:sz w:val="20"/>
              </w:rPr>
              <w:t>Публичные нормативные социальные выплаты гражданам</w:t>
            </w:r>
          </w:p>
        </w:tc>
        <w:tc>
          <w:tcPr>
            <w:tcW w:w="600" w:type="dxa"/>
            <w:tcBorders>
              <w:top w:val="nil"/>
              <w:left w:val="nil"/>
              <w:bottom w:val="single" w:sz="4" w:space="0" w:color="000000"/>
              <w:right w:val="nil"/>
            </w:tcBorders>
            <w:shd w:val="clear" w:color="000000" w:fill="FFFFFF"/>
            <w:hideMark/>
          </w:tcPr>
          <w:p w:rsidR="00FE4164" w:rsidRPr="0001146A" w:rsidRDefault="00FE4164" w:rsidP="0001146A">
            <w:pPr>
              <w:rPr>
                <w:sz w:val="20"/>
              </w:rPr>
            </w:pPr>
            <w:r w:rsidRPr="0001146A">
              <w:rPr>
                <w:sz w:val="20"/>
              </w:rPr>
              <w:t>828</w:t>
            </w:r>
          </w:p>
        </w:tc>
        <w:tc>
          <w:tcPr>
            <w:tcW w:w="616" w:type="dxa"/>
            <w:tcBorders>
              <w:top w:val="nil"/>
              <w:left w:val="single" w:sz="4" w:space="0" w:color="auto"/>
              <w:bottom w:val="single" w:sz="4" w:space="0" w:color="auto"/>
              <w:right w:val="single" w:sz="4" w:space="0" w:color="auto"/>
            </w:tcBorders>
            <w:shd w:val="clear" w:color="000000" w:fill="FFFFFF"/>
            <w:hideMark/>
          </w:tcPr>
          <w:p w:rsidR="00FE4164" w:rsidRPr="0001146A" w:rsidRDefault="00FE4164" w:rsidP="0001146A">
            <w:pPr>
              <w:rPr>
                <w:sz w:val="20"/>
              </w:rPr>
            </w:pPr>
            <w:r w:rsidRPr="0001146A">
              <w:rPr>
                <w:sz w:val="20"/>
              </w:rPr>
              <w:t>1001</w:t>
            </w:r>
          </w:p>
        </w:tc>
        <w:tc>
          <w:tcPr>
            <w:tcW w:w="500" w:type="dxa"/>
            <w:tcBorders>
              <w:top w:val="nil"/>
              <w:left w:val="nil"/>
              <w:bottom w:val="nil"/>
              <w:right w:val="nil"/>
            </w:tcBorders>
            <w:shd w:val="clear" w:color="000000" w:fill="FFFFFF"/>
            <w:hideMark/>
          </w:tcPr>
          <w:p w:rsidR="00FE4164" w:rsidRPr="0001146A" w:rsidRDefault="00FE4164" w:rsidP="0001146A">
            <w:pPr>
              <w:rPr>
                <w:sz w:val="20"/>
              </w:rPr>
            </w:pPr>
            <w:r w:rsidRPr="0001146A">
              <w:rPr>
                <w:sz w:val="20"/>
              </w:rPr>
              <w:t>03</w:t>
            </w:r>
          </w:p>
        </w:tc>
        <w:tc>
          <w:tcPr>
            <w:tcW w:w="516" w:type="dxa"/>
            <w:tcBorders>
              <w:top w:val="nil"/>
              <w:left w:val="nil"/>
              <w:bottom w:val="nil"/>
              <w:right w:val="nil"/>
            </w:tcBorders>
            <w:shd w:val="clear" w:color="000000" w:fill="FFFFFF"/>
            <w:hideMark/>
          </w:tcPr>
          <w:p w:rsidR="00FE4164" w:rsidRPr="0001146A" w:rsidRDefault="00FE4164" w:rsidP="0001146A">
            <w:pPr>
              <w:rPr>
                <w:sz w:val="20"/>
              </w:rPr>
            </w:pPr>
            <w:r w:rsidRPr="0001146A">
              <w:rPr>
                <w:sz w:val="20"/>
              </w:rPr>
              <w:t>900</w:t>
            </w:r>
          </w:p>
        </w:tc>
        <w:tc>
          <w:tcPr>
            <w:tcW w:w="3928" w:type="dxa"/>
            <w:gridSpan w:val="4"/>
            <w:tcBorders>
              <w:top w:val="nil"/>
              <w:left w:val="nil"/>
              <w:bottom w:val="nil"/>
              <w:right w:val="nil"/>
            </w:tcBorders>
            <w:shd w:val="clear" w:color="000000" w:fill="FFFFFF"/>
            <w:hideMark/>
          </w:tcPr>
          <w:p w:rsidR="00FE4164" w:rsidRPr="0001146A" w:rsidRDefault="00FE4164" w:rsidP="0001146A">
            <w:pPr>
              <w:rPr>
                <w:sz w:val="20"/>
              </w:rPr>
            </w:pPr>
            <w:r w:rsidRPr="0001146A">
              <w:rPr>
                <w:sz w:val="20"/>
              </w:rPr>
              <w:t>91000</w:t>
            </w:r>
          </w:p>
        </w:tc>
        <w:tc>
          <w:tcPr>
            <w:tcW w:w="567" w:type="dxa"/>
            <w:gridSpan w:val="3"/>
            <w:tcBorders>
              <w:top w:val="nil"/>
              <w:left w:val="single" w:sz="4" w:space="0" w:color="000000"/>
              <w:bottom w:val="nil"/>
              <w:right w:val="single" w:sz="4" w:space="0" w:color="000000"/>
            </w:tcBorders>
            <w:shd w:val="clear" w:color="000000" w:fill="FFFFFF"/>
            <w:hideMark/>
          </w:tcPr>
          <w:p w:rsidR="00FE4164" w:rsidRPr="0001146A" w:rsidRDefault="00FE4164" w:rsidP="0001146A">
            <w:pPr>
              <w:rPr>
                <w:sz w:val="20"/>
              </w:rPr>
            </w:pPr>
            <w:r w:rsidRPr="0001146A">
              <w:rPr>
                <w:sz w:val="20"/>
              </w:rPr>
              <w:t>312</w:t>
            </w:r>
          </w:p>
        </w:tc>
        <w:tc>
          <w:tcPr>
            <w:tcW w:w="1417" w:type="dxa"/>
            <w:gridSpan w:val="2"/>
            <w:tcBorders>
              <w:top w:val="single" w:sz="4" w:space="0" w:color="000000"/>
              <w:left w:val="nil"/>
              <w:bottom w:val="nil"/>
              <w:right w:val="single" w:sz="4" w:space="0" w:color="000000"/>
            </w:tcBorders>
            <w:shd w:val="clear" w:color="000000" w:fill="FFFFFF"/>
            <w:hideMark/>
          </w:tcPr>
          <w:p w:rsidR="00FE4164" w:rsidRPr="0001146A" w:rsidRDefault="00FE4164" w:rsidP="0001146A">
            <w:pPr>
              <w:jc w:val="right"/>
              <w:rPr>
                <w:sz w:val="20"/>
              </w:rPr>
            </w:pPr>
            <w:r w:rsidRPr="0001146A">
              <w:rPr>
                <w:sz w:val="20"/>
              </w:rPr>
              <w:t>36 000,00</w:t>
            </w:r>
          </w:p>
        </w:tc>
        <w:tc>
          <w:tcPr>
            <w:tcW w:w="1418" w:type="dxa"/>
            <w:gridSpan w:val="2"/>
            <w:tcBorders>
              <w:top w:val="single" w:sz="4" w:space="0" w:color="000000"/>
              <w:left w:val="nil"/>
              <w:bottom w:val="nil"/>
              <w:right w:val="single" w:sz="4" w:space="0" w:color="000000"/>
            </w:tcBorders>
            <w:shd w:val="clear" w:color="000000" w:fill="FFFFFF"/>
            <w:hideMark/>
          </w:tcPr>
          <w:p w:rsidR="00FE4164" w:rsidRPr="0001146A" w:rsidRDefault="00FE4164" w:rsidP="0001146A">
            <w:pPr>
              <w:jc w:val="right"/>
              <w:rPr>
                <w:sz w:val="20"/>
              </w:rPr>
            </w:pPr>
            <w:r w:rsidRPr="0001146A">
              <w:rPr>
                <w:sz w:val="20"/>
              </w:rPr>
              <w:t>36 000,00</w:t>
            </w:r>
          </w:p>
        </w:tc>
        <w:tc>
          <w:tcPr>
            <w:tcW w:w="1366" w:type="dxa"/>
            <w:tcBorders>
              <w:top w:val="single" w:sz="4" w:space="0" w:color="000000"/>
              <w:left w:val="nil"/>
              <w:bottom w:val="nil"/>
              <w:right w:val="single" w:sz="4" w:space="0" w:color="000000"/>
            </w:tcBorders>
            <w:shd w:val="clear" w:color="000000" w:fill="FFFFFF"/>
            <w:hideMark/>
          </w:tcPr>
          <w:p w:rsidR="00FE4164" w:rsidRPr="0001146A" w:rsidRDefault="00FE4164" w:rsidP="0001146A">
            <w:pPr>
              <w:jc w:val="right"/>
              <w:rPr>
                <w:sz w:val="20"/>
              </w:rPr>
            </w:pPr>
            <w:r w:rsidRPr="0001146A">
              <w:rPr>
                <w:sz w:val="20"/>
              </w:rPr>
              <w:t>36 000,00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70759B">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single" w:sz="4" w:space="0" w:color="000000"/>
              <w:left w:val="single" w:sz="4" w:space="0" w:color="000000"/>
              <w:bottom w:val="single" w:sz="4" w:space="0" w:color="000000"/>
              <w:right w:val="single" w:sz="4" w:space="0" w:color="000000"/>
            </w:tcBorders>
            <w:shd w:val="clear" w:color="000000" w:fill="FFFFFF"/>
            <w:hideMark/>
          </w:tcPr>
          <w:p w:rsidR="00FE4164" w:rsidRPr="0001146A" w:rsidRDefault="00FE4164" w:rsidP="0001146A">
            <w:pPr>
              <w:rPr>
                <w:sz w:val="20"/>
              </w:rPr>
            </w:pPr>
            <w:r w:rsidRPr="0001146A">
              <w:rPr>
                <w:sz w:val="20"/>
              </w:rPr>
              <w:t>Условно утвержденные расходы</w:t>
            </w:r>
          </w:p>
        </w:tc>
        <w:tc>
          <w:tcPr>
            <w:tcW w:w="600"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61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500"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 </w:t>
            </w:r>
          </w:p>
        </w:tc>
        <w:tc>
          <w:tcPr>
            <w:tcW w:w="516" w:type="dxa"/>
            <w:tcBorders>
              <w:top w:val="single" w:sz="4" w:space="0" w:color="000000"/>
              <w:left w:val="nil"/>
              <w:bottom w:val="single" w:sz="4" w:space="0" w:color="000000"/>
              <w:right w:val="nil"/>
            </w:tcBorders>
            <w:shd w:val="clear" w:color="000000" w:fill="FFFFFF"/>
            <w:noWrap/>
            <w:hideMark/>
          </w:tcPr>
          <w:p w:rsidR="00FE4164" w:rsidRPr="0001146A" w:rsidRDefault="00FE4164" w:rsidP="0001146A">
            <w:pPr>
              <w:rPr>
                <w:sz w:val="20"/>
              </w:rPr>
            </w:pPr>
            <w:r w:rsidRPr="0001146A">
              <w:rPr>
                <w:sz w:val="20"/>
              </w:rPr>
              <w:t> </w:t>
            </w:r>
          </w:p>
        </w:tc>
        <w:tc>
          <w:tcPr>
            <w:tcW w:w="3928" w:type="dxa"/>
            <w:gridSpan w:val="4"/>
            <w:tcBorders>
              <w:top w:val="single" w:sz="4" w:space="0" w:color="000000"/>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567" w:type="dxa"/>
            <w:gridSpan w:val="3"/>
            <w:tcBorders>
              <w:top w:val="single" w:sz="4" w:space="0" w:color="000000"/>
              <w:left w:val="nil"/>
              <w:bottom w:val="single" w:sz="4" w:space="0" w:color="000000"/>
              <w:right w:val="single" w:sz="4" w:space="0" w:color="000000"/>
            </w:tcBorders>
            <w:shd w:val="clear" w:color="000000" w:fill="FFFFFF"/>
            <w:noWrap/>
            <w:hideMark/>
          </w:tcPr>
          <w:p w:rsidR="00FE4164" w:rsidRPr="0001146A" w:rsidRDefault="00FE4164" w:rsidP="0001146A">
            <w:pPr>
              <w:rPr>
                <w:sz w:val="20"/>
              </w:rPr>
            </w:pPr>
            <w:r w:rsidRPr="0001146A">
              <w:rPr>
                <w:sz w:val="20"/>
              </w:rPr>
              <w:t> </w:t>
            </w:r>
          </w:p>
        </w:tc>
        <w:tc>
          <w:tcPr>
            <w:tcW w:w="1417" w:type="dxa"/>
            <w:gridSpan w:val="2"/>
            <w:tcBorders>
              <w:top w:val="single" w:sz="4" w:space="0" w:color="000000"/>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0,00</w:t>
            </w:r>
          </w:p>
        </w:tc>
        <w:tc>
          <w:tcPr>
            <w:tcW w:w="1418" w:type="dxa"/>
            <w:gridSpan w:val="2"/>
            <w:tcBorders>
              <w:top w:val="single" w:sz="4" w:space="0" w:color="000000"/>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336 805,00</w:t>
            </w:r>
          </w:p>
        </w:tc>
        <w:tc>
          <w:tcPr>
            <w:tcW w:w="1366" w:type="dxa"/>
            <w:tcBorders>
              <w:top w:val="single" w:sz="4" w:space="0" w:color="000000"/>
              <w:left w:val="nil"/>
              <w:bottom w:val="single" w:sz="4" w:space="0" w:color="000000"/>
              <w:right w:val="single" w:sz="4" w:space="0" w:color="000000"/>
            </w:tcBorders>
            <w:shd w:val="clear" w:color="000000" w:fill="FFFFFF"/>
            <w:noWrap/>
            <w:hideMark/>
          </w:tcPr>
          <w:p w:rsidR="00FE4164" w:rsidRPr="0001146A" w:rsidRDefault="00FE4164" w:rsidP="0001146A">
            <w:pPr>
              <w:jc w:val="right"/>
              <w:rPr>
                <w:sz w:val="20"/>
              </w:rPr>
            </w:pPr>
            <w:r w:rsidRPr="0001146A">
              <w:rPr>
                <w:sz w:val="20"/>
              </w:rPr>
              <w:t>667 409,00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r w:rsidR="00FE4164" w:rsidRPr="0001146A" w:rsidTr="0070759B">
        <w:trPr>
          <w:gridAfter w:val="1"/>
          <w:wAfter w:w="729" w:type="dxa"/>
          <w:trHeight w:val="70"/>
        </w:trPr>
        <w:tc>
          <w:tcPr>
            <w:tcW w:w="272"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4480" w:type="dxa"/>
            <w:tcBorders>
              <w:top w:val="nil"/>
              <w:left w:val="single" w:sz="4" w:space="0" w:color="000000"/>
              <w:bottom w:val="single" w:sz="4" w:space="0" w:color="000000"/>
              <w:right w:val="single" w:sz="4" w:space="0" w:color="000000"/>
            </w:tcBorders>
            <w:shd w:val="clear" w:color="000000" w:fill="FFFFFF"/>
            <w:noWrap/>
            <w:vAlign w:val="bottom"/>
            <w:hideMark/>
          </w:tcPr>
          <w:p w:rsidR="00FE4164" w:rsidRPr="0001146A" w:rsidRDefault="00FE4164" w:rsidP="0001146A">
            <w:pPr>
              <w:rPr>
                <w:b/>
                <w:bCs/>
                <w:sz w:val="20"/>
              </w:rPr>
            </w:pPr>
            <w:r w:rsidRPr="0001146A">
              <w:rPr>
                <w:b/>
                <w:bCs/>
                <w:sz w:val="20"/>
              </w:rPr>
              <w:t> </w:t>
            </w:r>
          </w:p>
        </w:tc>
        <w:tc>
          <w:tcPr>
            <w:tcW w:w="600" w:type="dxa"/>
            <w:tcBorders>
              <w:top w:val="nil"/>
              <w:left w:val="nil"/>
              <w:bottom w:val="single" w:sz="4" w:space="0" w:color="000000"/>
              <w:right w:val="single" w:sz="4" w:space="0" w:color="000000"/>
            </w:tcBorders>
            <w:shd w:val="clear" w:color="000000" w:fill="FFFFFF"/>
            <w:noWrap/>
            <w:vAlign w:val="bottom"/>
            <w:hideMark/>
          </w:tcPr>
          <w:p w:rsidR="00FE4164" w:rsidRPr="0001146A" w:rsidRDefault="00FE4164" w:rsidP="0001146A">
            <w:pPr>
              <w:rPr>
                <w:b/>
                <w:bCs/>
                <w:sz w:val="20"/>
              </w:rPr>
            </w:pPr>
            <w:r w:rsidRPr="0001146A">
              <w:rPr>
                <w:b/>
                <w:bCs/>
                <w:sz w:val="20"/>
              </w:rPr>
              <w:t> </w:t>
            </w:r>
          </w:p>
        </w:tc>
        <w:tc>
          <w:tcPr>
            <w:tcW w:w="616" w:type="dxa"/>
            <w:tcBorders>
              <w:top w:val="nil"/>
              <w:left w:val="nil"/>
              <w:bottom w:val="single" w:sz="4" w:space="0" w:color="000000"/>
              <w:right w:val="single" w:sz="4" w:space="0" w:color="000000"/>
            </w:tcBorders>
            <w:shd w:val="clear" w:color="000000" w:fill="FFFFFF"/>
            <w:noWrap/>
            <w:vAlign w:val="bottom"/>
            <w:hideMark/>
          </w:tcPr>
          <w:p w:rsidR="00FE4164" w:rsidRPr="0001146A" w:rsidRDefault="00FE4164" w:rsidP="0001146A">
            <w:pPr>
              <w:rPr>
                <w:b/>
                <w:bCs/>
                <w:sz w:val="20"/>
              </w:rPr>
            </w:pPr>
            <w:r w:rsidRPr="0001146A">
              <w:rPr>
                <w:b/>
                <w:bCs/>
                <w:sz w:val="20"/>
              </w:rPr>
              <w:t> </w:t>
            </w:r>
          </w:p>
        </w:tc>
        <w:tc>
          <w:tcPr>
            <w:tcW w:w="500" w:type="dxa"/>
            <w:tcBorders>
              <w:top w:val="nil"/>
              <w:left w:val="nil"/>
              <w:bottom w:val="single" w:sz="4" w:space="0" w:color="000000"/>
              <w:right w:val="nil"/>
            </w:tcBorders>
            <w:shd w:val="clear" w:color="000000" w:fill="FFFFFF"/>
            <w:noWrap/>
            <w:vAlign w:val="bottom"/>
            <w:hideMark/>
          </w:tcPr>
          <w:p w:rsidR="00FE4164" w:rsidRPr="0001146A" w:rsidRDefault="00FE4164" w:rsidP="0001146A">
            <w:pPr>
              <w:rPr>
                <w:b/>
                <w:bCs/>
                <w:sz w:val="20"/>
              </w:rPr>
            </w:pPr>
            <w:r w:rsidRPr="0001146A">
              <w:rPr>
                <w:b/>
                <w:bCs/>
                <w:sz w:val="20"/>
              </w:rPr>
              <w:t> </w:t>
            </w:r>
          </w:p>
        </w:tc>
        <w:tc>
          <w:tcPr>
            <w:tcW w:w="516" w:type="dxa"/>
            <w:tcBorders>
              <w:top w:val="nil"/>
              <w:left w:val="nil"/>
              <w:bottom w:val="single" w:sz="4" w:space="0" w:color="000000"/>
              <w:right w:val="nil"/>
            </w:tcBorders>
            <w:shd w:val="clear" w:color="000000" w:fill="FFFFFF"/>
            <w:noWrap/>
            <w:vAlign w:val="bottom"/>
            <w:hideMark/>
          </w:tcPr>
          <w:p w:rsidR="00FE4164" w:rsidRPr="0001146A" w:rsidRDefault="00FE4164" w:rsidP="0001146A">
            <w:pPr>
              <w:rPr>
                <w:b/>
                <w:bCs/>
                <w:sz w:val="20"/>
              </w:rPr>
            </w:pPr>
            <w:r w:rsidRPr="0001146A">
              <w:rPr>
                <w:b/>
                <w:bCs/>
                <w:sz w:val="20"/>
              </w:rPr>
              <w:t> </w:t>
            </w:r>
          </w:p>
        </w:tc>
        <w:tc>
          <w:tcPr>
            <w:tcW w:w="3928" w:type="dxa"/>
            <w:gridSpan w:val="4"/>
            <w:tcBorders>
              <w:top w:val="nil"/>
              <w:left w:val="nil"/>
              <w:bottom w:val="single" w:sz="4" w:space="0" w:color="000000"/>
              <w:right w:val="single" w:sz="4" w:space="0" w:color="000000"/>
            </w:tcBorders>
            <w:shd w:val="clear" w:color="000000" w:fill="FFFFFF"/>
            <w:noWrap/>
            <w:vAlign w:val="bottom"/>
            <w:hideMark/>
          </w:tcPr>
          <w:p w:rsidR="00FE4164" w:rsidRPr="0001146A" w:rsidRDefault="00FE4164" w:rsidP="0001146A">
            <w:pPr>
              <w:rPr>
                <w:b/>
                <w:bCs/>
                <w:sz w:val="20"/>
              </w:rPr>
            </w:pPr>
            <w:r w:rsidRPr="0001146A">
              <w:rPr>
                <w:b/>
                <w:bCs/>
                <w:sz w:val="20"/>
              </w:rPr>
              <w:t> </w:t>
            </w:r>
          </w:p>
        </w:tc>
        <w:tc>
          <w:tcPr>
            <w:tcW w:w="567" w:type="dxa"/>
            <w:gridSpan w:val="3"/>
            <w:tcBorders>
              <w:top w:val="nil"/>
              <w:left w:val="nil"/>
              <w:bottom w:val="single" w:sz="4" w:space="0" w:color="000000"/>
              <w:right w:val="single" w:sz="4" w:space="0" w:color="000000"/>
            </w:tcBorders>
            <w:shd w:val="clear" w:color="000000" w:fill="FFFFFF"/>
            <w:noWrap/>
            <w:vAlign w:val="bottom"/>
            <w:hideMark/>
          </w:tcPr>
          <w:p w:rsidR="00FE4164" w:rsidRPr="0001146A" w:rsidRDefault="00FE4164" w:rsidP="0001146A">
            <w:pPr>
              <w:rPr>
                <w:b/>
                <w:bCs/>
                <w:sz w:val="20"/>
              </w:rPr>
            </w:pPr>
            <w:r w:rsidRPr="0001146A">
              <w:rPr>
                <w:b/>
                <w:bCs/>
                <w:sz w:val="20"/>
              </w:rPr>
              <w:t> </w:t>
            </w:r>
          </w:p>
        </w:tc>
        <w:tc>
          <w:tcPr>
            <w:tcW w:w="1417"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13 256 520,00</w:t>
            </w:r>
          </w:p>
        </w:tc>
        <w:tc>
          <w:tcPr>
            <w:tcW w:w="1418" w:type="dxa"/>
            <w:gridSpan w:val="2"/>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13 472 180,00</w:t>
            </w:r>
          </w:p>
        </w:tc>
        <w:tc>
          <w:tcPr>
            <w:tcW w:w="1366" w:type="dxa"/>
            <w:tcBorders>
              <w:top w:val="nil"/>
              <w:left w:val="nil"/>
              <w:bottom w:val="single" w:sz="4" w:space="0" w:color="000000"/>
              <w:right w:val="single" w:sz="4" w:space="0" w:color="000000"/>
            </w:tcBorders>
            <w:shd w:val="clear" w:color="000000" w:fill="FFFFFF"/>
            <w:noWrap/>
            <w:hideMark/>
          </w:tcPr>
          <w:p w:rsidR="00FE4164" w:rsidRPr="0001146A" w:rsidRDefault="00FE4164" w:rsidP="0001146A">
            <w:pPr>
              <w:jc w:val="right"/>
              <w:rPr>
                <w:b/>
                <w:bCs/>
                <w:sz w:val="20"/>
              </w:rPr>
            </w:pPr>
            <w:r w:rsidRPr="0001146A">
              <w:rPr>
                <w:b/>
                <w:bCs/>
                <w:sz w:val="20"/>
              </w:rPr>
              <w:t>13 348 180,00</w:t>
            </w:r>
          </w:p>
        </w:tc>
        <w:tc>
          <w:tcPr>
            <w:tcW w:w="272" w:type="dxa"/>
            <w:tcBorders>
              <w:top w:val="nil"/>
              <w:left w:val="nil"/>
              <w:bottom w:val="nil"/>
              <w:right w:val="nil"/>
            </w:tcBorders>
            <w:shd w:val="clear" w:color="000000" w:fill="FFFFFF"/>
            <w:noWrap/>
            <w:vAlign w:val="bottom"/>
            <w:hideMark/>
          </w:tcPr>
          <w:p w:rsidR="00FE4164" w:rsidRPr="0001146A" w:rsidRDefault="00FE4164" w:rsidP="0001146A">
            <w:pPr>
              <w:rPr>
                <w:sz w:val="20"/>
              </w:rPr>
            </w:pPr>
            <w:r w:rsidRPr="0001146A">
              <w:rPr>
                <w:sz w:val="20"/>
              </w:rPr>
              <w:t> </w:t>
            </w: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3"/>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tcBorders>
              <w:top w:val="nil"/>
              <w:left w:val="nil"/>
              <w:bottom w:val="nil"/>
              <w:right w:val="nil"/>
            </w:tcBorders>
            <w:shd w:val="clear" w:color="auto" w:fill="auto"/>
            <w:noWrap/>
            <w:vAlign w:val="bottom"/>
            <w:hideMark/>
          </w:tcPr>
          <w:p w:rsidR="00FE4164" w:rsidRPr="0001146A" w:rsidRDefault="00FE4164" w:rsidP="0001146A">
            <w:pPr>
              <w:rPr>
                <w:sz w:val="20"/>
              </w:rPr>
            </w:pPr>
          </w:p>
        </w:tc>
        <w:tc>
          <w:tcPr>
            <w:tcW w:w="960" w:type="dxa"/>
            <w:gridSpan w:val="2"/>
            <w:tcBorders>
              <w:top w:val="nil"/>
              <w:left w:val="nil"/>
              <w:bottom w:val="nil"/>
              <w:right w:val="nil"/>
            </w:tcBorders>
            <w:shd w:val="clear" w:color="auto" w:fill="auto"/>
            <w:noWrap/>
            <w:vAlign w:val="bottom"/>
            <w:hideMark/>
          </w:tcPr>
          <w:p w:rsidR="00FE4164" w:rsidRPr="0001146A" w:rsidRDefault="00FE4164" w:rsidP="0001146A">
            <w:pPr>
              <w:rPr>
                <w:sz w:val="20"/>
              </w:rPr>
            </w:pPr>
          </w:p>
        </w:tc>
      </w:tr>
    </w:tbl>
    <w:p w:rsidR="00551FEB" w:rsidRPr="0001146A" w:rsidRDefault="00551FEB" w:rsidP="0001146A">
      <w:pPr>
        <w:rPr>
          <w:sz w:val="20"/>
        </w:rPr>
      </w:pPr>
      <w:r w:rsidRPr="0001146A">
        <w:rPr>
          <w:sz w:val="20"/>
        </w:rPr>
        <w:br w:type="page"/>
      </w:r>
    </w:p>
    <w:tbl>
      <w:tblPr>
        <w:tblW w:w="24275" w:type="dxa"/>
        <w:tblInd w:w="93" w:type="dxa"/>
        <w:tblLayout w:type="fixed"/>
        <w:tblLook w:val="04A0"/>
      </w:tblPr>
      <w:tblGrid>
        <w:gridCol w:w="7620"/>
        <w:gridCol w:w="475"/>
        <w:gridCol w:w="1031"/>
        <w:gridCol w:w="245"/>
        <w:gridCol w:w="817"/>
        <w:gridCol w:w="175"/>
        <w:gridCol w:w="952"/>
        <w:gridCol w:w="182"/>
        <w:gridCol w:w="1276"/>
        <w:gridCol w:w="142"/>
        <w:gridCol w:w="1134"/>
        <w:gridCol w:w="406"/>
        <w:gridCol w:w="960"/>
        <w:gridCol w:w="960"/>
        <w:gridCol w:w="2220"/>
        <w:gridCol w:w="2380"/>
        <w:gridCol w:w="1460"/>
        <w:gridCol w:w="1840"/>
      </w:tblGrid>
      <w:tr w:rsidR="0094431E" w:rsidRPr="0001146A" w:rsidTr="0094431E">
        <w:trPr>
          <w:trHeight w:val="300"/>
        </w:trPr>
        <w:tc>
          <w:tcPr>
            <w:tcW w:w="11315" w:type="dxa"/>
            <w:gridSpan w:val="7"/>
            <w:tcBorders>
              <w:top w:val="nil"/>
              <w:left w:val="nil"/>
              <w:bottom w:val="nil"/>
              <w:right w:val="nil"/>
            </w:tcBorders>
            <w:shd w:val="clear" w:color="auto" w:fill="auto"/>
            <w:noWrap/>
            <w:vAlign w:val="bottom"/>
            <w:hideMark/>
          </w:tcPr>
          <w:p w:rsidR="0094431E" w:rsidRPr="0001146A" w:rsidRDefault="0094431E" w:rsidP="0001146A">
            <w:pPr>
              <w:rPr>
                <w:sz w:val="20"/>
              </w:rPr>
            </w:pPr>
            <w:bookmarkStart w:id="84" w:name="RANGE!A1:H99"/>
            <w:bookmarkEnd w:id="84"/>
          </w:p>
        </w:tc>
        <w:tc>
          <w:tcPr>
            <w:tcW w:w="1600" w:type="dxa"/>
            <w:gridSpan w:val="3"/>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500" w:type="dxa"/>
            <w:gridSpan w:val="3"/>
            <w:tcBorders>
              <w:top w:val="nil"/>
              <w:left w:val="nil"/>
              <w:bottom w:val="nil"/>
              <w:right w:val="nil"/>
            </w:tcBorders>
            <w:shd w:val="clear" w:color="auto" w:fill="auto"/>
            <w:noWrap/>
            <w:vAlign w:val="bottom"/>
            <w:hideMark/>
          </w:tcPr>
          <w:p w:rsidR="0094431E" w:rsidRPr="0001146A" w:rsidRDefault="0094431E" w:rsidP="0001146A">
            <w:pPr>
              <w:jc w:val="right"/>
              <w:rPr>
                <w:b/>
                <w:sz w:val="20"/>
              </w:rPr>
            </w:pPr>
            <w:r w:rsidRPr="0001146A">
              <w:rPr>
                <w:b/>
                <w:sz w:val="20"/>
              </w:rPr>
              <w:t>Приложение 5</w:t>
            </w:r>
          </w:p>
        </w:tc>
        <w:tc>
          <w:tcPr>
            <w:tcW w:w="9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22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38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r>
      <w:tr w:rsidR="0094431E" w:rsidRPr="0001146A" w:rsidTr="0094431E">
        <w:trPr>
          <w:trHeight w:val="300"/>
        </w:trPr>
        <w:tc>
          <w:tcPr>
            <w:tcW w:w="762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506" w:type="dxa"/>
            <w:gridSpan w:val="2"/>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6289" w:type="dxa"/>
            <w:gridSpan w:val="10"/>
            <w:tcBorders>
              <w:top w:val="nil"/>
              <w:left w:val="nil"/>
              <w:bottom w:val="nil"/>
              <w:right w:val="nil"/>
            </w:tcBorders>
            <w:shd w:val="clear" w:color="auto" w:fill="auto"/>
            <w:noWrap/>
            <w:vAlign w:val="bottom"/>
            <w:hideMark/>
          </w:tcPr>
          <w:p w:rsidR="0094431E" w:rsidRPr="0001146A" w:rsidRDefault="0094431E" w:rsidP="0001146A">
            <w:pPr>
              <w:jc w:val="right"/>
              <w:rPr>
                <w:sz w:val="20"/>
              </w:rPr>
            </w:pPr>
            <w:r w:rsidRPr="0001146A">
              <w:rPr>
                <w:sz w:val="20"/>
              </w:rPr>
              <w:t>к   проекту Решения Ястребовского сельского Совета депутатов</w:t>
            </w:r>
          </w:p>
        </w:tc>
        <w:tc>
          <w:tcPr>
            <w:tcW w:w="9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22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38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r>
      <w:tr w:rsidR="0094431E" w:rsidRPr="0001146A" w:rsidTr="0094431E">
        <w:trPr>
          <w:trHeight w:val="300"/>
        </w:trPr>
        <w:tc>
          <w:tcPr>
            <w:tcW w:w="762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506" w:type="dxa"/>
            <w:gridSpan w:val="2"/>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062" w:type="dxa"/>
            <w:gridSpan w:val="2"/>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127" w:type="dxa"/>
            <w:gridSpan w:val="2"/>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600" w:type="dxa"/>
            <w:gridSpan w:val="3"/>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500" w:type="dxa"/>
            <w:gridSpan w:val="3"/>
            <w:tcBorders>
              <w:top w:val="nil"/>
              <w:left w:val="nil"/>
              <w:bottom w:val="nil"/>
              <w:right w:val="nil"/>
            </w:tcBorders>
            <w:shd w:val="clear" w:color="auto" w:fill="auto"/>
            <w:noWrap/>
            <w:vAlign w:val="bottom"/>
            <w:hideMark/>
          </w:tcPr>
          <w:p w:rsidR="0094431E" w:rsidRPr="0001146A" w:rsidRDefault="0094431E" w:rsidP="0001146A">
            <w:pPr>
              <w:jc w:val="right"/>
              <w:rPr>
                <w:sz w:val="20"/>
              </w:rPr>
            </w:pPr>
            <w:r w:rsidRPr="0001146A">
              <w:rPr>
                <w:sz w:val="20"/>
              </w:rPr>
              <w:t>от 00.00.00 №00-00Р</w:t>
            </w:r>
          </w:p>
        </w:tc>
        <w:tc>
          <w:tcPr>
            <w:tcW w:w="9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22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38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r>
      <w:tr w:rsidR="0094431E" w:rsidRPr="0001146A" w:rsidTr="0094431E">
        <w:trPr>
          <w:trHeight w:val="300"/>
        </w:trPr>
        <w:tc>
          <w:tcPr>
            <w:tcW w:w="7620" w:type="dxa"/>
            <w:tcBorders>
              <w:top w:val="nil"/>
              <w:left w:val="nil"/>
              <w:bottom w:val="nil"/>
              <w:right w:val="nil"/>
            </w:tcBorders>
            <w:shd w:val="clear" w:color="auto" w:fill="auto"/>
            <w:noWrap/>
            <w:vAlign w:val="bottom"/>
            <w:hideMark/>
          </w:tcPr>
          <w:p w:rsidR="0094431E" w:rsidRPr="0001146A" w:rsidRDefault="0094431E" w:rsidP="0001146A">
            <w:pPr>
              <w:jc w:val="center"/>
              <w:rPr>
                <w:b/>
                <w:bCs/>
                <w:sz w:val="20"/>
              </w:rPr>
            </w:pPr>
          </w:p>
        </w:tc>
        <w:tc>
          <w:tcPr>
            <w:tcW w:w="1506" w:type="dxa"/>
            <w:gridSpan w:val="2"/>
            <w:tcBorders>
              <w:top w:val="nil"/>
              <w:left w:val="nil"/>
              <w:bottom w:val="nil"/>
              <w:right w:val="nil"/>
            </w:tcBorders>
            <w:shd w:val="clear" w:color="auto" w:fill="auto"/>
            <w:noWrap/>
            <w:vAlign w:val="bottom"/>
            <w:hideMark/>
          </w:tcPr>
          <w:p w:rsidR="0094431E" w:rsidRPr="0001146A" w:rsidRDefault="0094431E" w:rsidP="0001146A">
            <w:pPr>
              <w:jc w:val="center"/>
              <w:rPr>
                <w:b/>
                <w:bCs/>
                <w:sz w:val="20"/>
              </w:rPr>
            </w:pPr>
          </w:p>
        </w:tc>
        <w:tc>
          <w:tcPr>
            <w:tcW w:w="1062" w:type="dxa"/>
            <w:gridSpan w:val="2"/>
            <w:tcBorders>
              <w:top w:val="nil"/>
              <w:left w:val="nil"/>
              <w:bottom w:val="nil"/>
              <w:right w:val="nil"/>
            </w:tcBorders>
            <w:shd w:val="clear" w:color="auto" w:fill="auto"/>
            <w:noWrap/>
            <w:vAlign w:val="bottom"/>
            <w:hideMark/>
          </w:tcPr>
          <w:p w:rsidR="0094431E" w:rsidRPr="0001146A" w:rsidRDefault="0094431E" w:rsidP="0001146A">
            <w:pPr>
              <w:jc w:val="center"/>
              <w:rPr>
                <w:b/>
                <w:bCs/>
                <w:sz w:val="20"/>
              </w:rPr>
            </w:pPr>
          </w:p>
        </w:tc>
        <w:tc>
          <w:tcPr>
            <w:tcW w:w="1127" w:type="dxa"/>
            <w:gridSpan w:val="2"/>
            <w:tcBorders>
              <w:top w:val="nil"/>
              <w:left w:val="nil"/>
              <w:bottom w:val="nil"/>
              <w:right w:val="nil"/>
            </w:tcBorders>
            <w:shd w:val="clear" w:color="auto" w:fill="auto"/>
            <w:noWrap/>
            <w:vAlign w:val="bottom"/>
            <w:hideMark/>
          </w:tcPr>
          <w:p w:rsidR="0094431E" w:rsidRPr="0001146A" w:rsidRDefault="0094431E" w:rsidP="0001146A">
            <w:pPr>
              <w:jc w:val="center"/>
              <w:rPr>
                <w:b/>
                <w:bCs/>
                <w:sz w:val="20"/>
              </w:rPr>
            </w:pPr>
          </w:p>
        </w:tc>
        <w:tc>
          <w:tcPr>
            <w:tcW w:w="1600" w:type="dxa"/>
            <w:gridSpan w:val="3"/>
            <w:tcBorders>
              <w:top w:val="nil"/>
              <w:left w:val="nil"/>
              <w:bottom w:val="nil"/>
              <w:right w:val="nil"/>
            </w:tcBorders>
            <w:shd w:val="clear" w:color="auto" w:fill="auto"/>
            <w:noWrap/>
            <w:vAlign w:val="bottom"/>
            <w:hideMark/>
          </w:tcPr>
          <w:p w:rsidR="0094431E" w:rsidRPr="0001146A" w:rsidRDefault="0094431E" w:rsidP="0001146A">
            <w:pPr>
              <w:jc w:val="center"/>
              <w:rPr>
                <w:b/>
                <w:bCs/>
                <w:sz w:val="20"/>
              </w:rPr>
            </w:pPr>
          </w:p>
        </w:tc>
        <w:tc>
          <w:tcPr>
            <w:tcW w:w="1540" w:type="dxa"/>
            <w:gridSpan w:val="2"/>
            <w:tcBorders>
              <w:top w:val="nil"/>
              <w:left w:val="nil"/>
              <w:bottom w:val="nil"/>
              <w:right w:val="nil"/>
            </w:tcBorders>
            <w:shd w:val="clear" w:color="auto" w:fill="auto"/>
            <w:noWrap/>
            <w:vAlign w:val="bottom"/>
            <w:hideMark/>
          </w:tcPr>
          <w:p w:rsidR="0094431E" w:rsidRPr="0001146A" w:rsidRDefault="0094431E" w:rsidP="0001146A">
            <w:pPr>
              <w:jc w:val="right"/>
              <w:rPr>
                <w:sz w:val="20"/>
              </w:rPr>
            </w:pPr>
          </w:p>
        </w:tc>
        <w:tc>
          <w:tcPr>
            <w:tcW w:w="960" w:type="dxa"/>
            <w:tcBorders>
              <w:top w:val="nil"/>
              <w:left w:val="nil"/>
              <w:bottom w:val="nil"/>
              <w:right w:val="nil"/>
            </w:tcBorders>
            <w:shd w:val="clear" w:color="auto" w:fill="auto"/>
            <w:noWrap/>
            <w:vAlign w:val="bottom"/>
            <w:hideMark/>
          </w:tcPr>
          <w:p w:rsidR="0094431E" w:rsidRPr="0001146A" w:rsidRDefault="0094431E" w:rsidP="0001146A">
            <w:pPr>
              <w:jc w:val="right"/>
              <w:rPr>
                <w:sz w:val="20"/>
              </w:rPr>
            </w:pPr>
          </w:p>
        </w:tc>
        <w:tc>
          <w:tcPr>
            <w:tcW w:w="9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22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38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r>
      <w:tr w:rsidR="0094431E" w:rsidRPr="0001146A" w:rsidTr="0094431E">
        <w:trPr>
          <w:trHeight w:val="285"/>
        </w:trPr>
        <w:tc>
          <w:tcPr>
            <w:tcW w:w="15415" w:type="dxa"/>
            <w:gridSpan w:val="13"/>
            <w:vMerge w:val="restart"/>
            <w:tcBorders>
              <w:top w:val="nil"/>
              <w:left w:val="nil"/>
              <w:bottom w:val="nil"/>
              <w:right w:val="nil"/>
            </w:tcBorders>
            <w:shd w:val="clear" w:color="auto" w:fill="auto"/>
            <w:vAlign w:val="bottom"/>
            <w:hideMark/>
          </w:tcPr>
          <w:p w:rsidR="0094431E" w:rsidRPr="0001146A" w:rsidRDefault="0094431E" w:rsidP="0001146A">
            <w:pPr>
              <w:ind w:right="197"/>
              <w:jc w:val="center"/>
              <w:rPr>
                <w:b/>
                <w:bCs/>
                <w:sz w:val="20"/>
              </w:rPr>
            </w:pPr>
            <w:r w:rsidRPr="0001146A">
              <w:rPr>
                <w:b/>
                <w:bCs/>
                <w:sz w:val="20"/>
              </w:rPr>
              <w:t xml:space="preserve">Распределение бюджетных ассигнований по целевым статьям (муниципальных программам Ястребовского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Ястребовского сельсовета на 2023 год и плановый период    2024 - 2025 годов </w:t>
            </w:r>
          </w:p>
        </w:tc>
        <w:tc>
          <w:tcPr>
            <w:tcW w:w="9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22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38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r>
      <w:tr w:rsidR="0094431E" w:rsidRPr="0001146A" w:rsidTr="0094431E">
        <w:trPr>
          <w:trHeight w:val="255"/>
        </w:trPr>
        <w:tc>
          <w:tcPr>
            <w:tcW w:w="15415" w:type="dxa"/>
            <w:gridSpan w:val="13"/>
            <w:vMerge/>
            <w:tcBorders>
              <w:top w:val="nil"/>
              <w:left w:val="nil"/>
              <w:bottom w:val="nil"/>
              <w:right w:val="nil"/>
            </w:tcBorders>
            <w:vAlign w:val="center"/>
            <w:hideMark/>
          </w:tcPr>
          <w:p w:rsidR="0094431E" w:rsidRPr="0001146A" w:rsidRDefault="0094431E" w:rsidP="0001146A">
            <w:pPr>
              <w:rPr>
                <w:b/>
                <w:bCs/>
                <w:sz w:val="20"/>
              </w:rPr>
            </w:pPr>
          </w:p>
        </w:tc>
        <w:tc>
          <w:tcPr>
            <w:tcW w:w="9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22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38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r>
      <w:tr w:rsidR="0094431E" w:rsidRPr="0001146A" w:rsidTr="0094431E">
        <w:trPr>
          <w:trHeight w:val="255"/>
        </w:trPr>
        <w:tc>
          <w:tcPr>
            <w:tcW w:w="15415" w:type="dxa"/>
            <w:gridSpan w:val="13"/>
            <w:vMerge/>
            <w:tcBorders>
              <w:top w:val="nil"/>
              <w:left w:val="nil"/>
              <w:bottom w:val="nil"/>
              <w:right w:val="nil"/>
            </w:tcBorders>
            <w:vAlign w:val="center"/>
            <w:hideMark/>
          </w:tcPr>
          <w:p w:rsidR="0094431E" w:rsidRPr="0001146A" w:rsidRDefault="0094431E" w:rsidP="0001146A">
            <w:pPr>
              <w:rPr>
                <w:b/>
                <w:bCs/>
                <w:sz w:val="20"/>
              </w:rPr>
            </w:pPr>
          </w:p>
        </w:tc>
        <w:tc>
          <w:tcPr>
            <w:tcW w:w="9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22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38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r>
      <w:tr w:rsidR="0094431E" w:rsidRPr="0001146A" w:rsidTr="0094431E">
        <w:trPr>
          <w:trHeight w:val="255"/>
        </w:trPr>
        <w:tc>
          <w:tcPr>
            <w:tcW w:w="15415" w:type="dxa"/>
            <w:gridSpan w:val="13"/>
            <w:vMerge/>
            <w:tcBorders>
              <w:top w:val="nil"/>
              <w:left w:val="nil"/>
              <w:bottom w:val="nil"/>
              <w:right w:val="nil"/>
            </w:tcBorders>
            <w:vAlign w:val="center"/>
            <w:hideMark/>
          </w:tcPr>
          <w:p w:rsidR="0094431E" w:rsidRPr="0001146A" w:rsidRDefault="0094431E" w:rsidP="0001146A">
            <w:pPr>
              <w:rPr>
                <w:b/>
                <w:bCs/>
                <w:sz w:val="20"/>
              </w:rPr>
            </w:pPr>
          </w:p>
        </w:tc>
        <w:tc>
          <w:tcPr>
            <w:tcW w:w="9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22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38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r>
      <w:tr w:rsidR="0094431E" w:rsidRPr="0001146A" w:rsidTr="0094431E">
        <w:trPr>
          <w:trHeight w:val="300"/>
        </w:trPr>
        <w:tc>
          <w:tcPr>
            <w:tcW w:w="11497" w:type="dxa"/>
            <w:gridSpan w:val="8"/>
            <w:tcBorders>
              <w:top w:val="nil"/>
              <w:left w:val="nil"/>
              <w:bottom w:val="nil"/>
              <w:right w:val="nil"/>
            </w:tcBorders>
            <w:shd w:val="clear" w:color="auto" w:fill="auto"/>
            <w:hideMark/>
          </w:tcPr>
          <w:p w:rsidR="0094431E" w:rsidRPr="0001146A" w:rsidRDefault="0094431E" w:rsidP="0001146A">
            <w:pPr>
              <w:rPr>
                <w:sz w:val="20"/>
              </w:rPr>
            </w:pPr>
          </w:p>
        </w:tc>
        <w:tc>
          <w:tcPr>
            <w:tcW w:w="1276"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276" w:type="dxa"/>
            <w:gridSpan w:val="2"/>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366" w:type="dxa"/>
            <w:gridSpan w:val="2"/>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9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22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38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r>
      <w:tr w:rsidR="0094431E" w:rsidRPr="0001146A" w:rsidTr="0094431E">
        <w:trPr>
          <w:trHeight w:val="300"/>
        </w:trPr>
        <w:tc>
          <w:tcPr>
            <w:tcW w:w="11497" w:type="dxa"/>
            <w:gridSpan w:val="8"/>
            <w:tcBorders>
              <w:top w:val="nil"/>
              <w:left w:val="nil"/>
              <w:bottom w:val="nil"/>
              <w:right w:val="nil"/>
            </w:tcBorders>
            <w:shd w:val="clear" w:color="auto" w:fill="auto"/>
            <w:hideMark/>
          </w:tcPr>
          <w:p w:rsidR="0094431E" w:rsidRPr="0001146A" w:rsidRDefault="0094431E" w:rsidP="0001146A">
            <w:pPr>
              <w:rPr>
                <w:sz w:val="20"/>
              </w:rPr>
            </w:pPr>
          </w:p>
        </w:tc>
        <w:tc>
          <w:tcPr>
            <w:tcW w:w="1276"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276" w:type="dxa"/>
            <w:gridSpan w:val="2"/>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366" w:type="dxa"/>
            <w:gridSpan w:val="2"/>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9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22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38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r>
      <w:tr w:rsidR="0094431E" w:rsidRPr="0001146A" w:rsidTr="0094431E">
        <w:trPr>
          <w:trHeight w:val="300"/>
        </w:trPr>
        <w:tc>
          <w:tcPr>
            <w:tcW w:w="8095" w:type="dxa"/>
            <w:gridSpan w:val="2"/>
            <w:tcBorders>
              <w:top w:val="nil"/>
              <w:left w:val="nil"/>
              <w:bottom w:val="nil"/>
              <w:right w:val="nil"/>
            </w:tcBorders>
            <w:shd w:val="clear" w:color="000000" w:fill="FFFFFF"/>
            <w:vAlign w:val="bottom"/>
            <w:hideMark/>
          </w:tcPr>
          <w:p w:rsidR="0094431E" w:rsidRPr="0001146A" w:rsidRDefault="0094431E" w:rsidP="0001146A">
            <w:pPr>
              <w:rPr>
                <w:sz w:val="20"/>
              </w:rPr>
            </w:pPr>
            <w:r w:rsidRPr="0001146A">
              <w:rPr>
                <w:sz w:val="20"/>
              </w:rPr>
              <w:t> </w:t>
            </w:r>
          </w:p>
        </w:tc>
        <w:tc>
          <w:tcPr>
            <w:tcW w:w="1276" w:type="dxa"/>
            <w:gridSpan w:val="2"/>
            <w:tcBorders>
              <w:top w:val="nil"/>
              <w:left w:val="nil"/>
              <w:bottom w:val="nil"/>
              <w:right w:val="nil"/>
            </w:tcBorders>
            <w:shd w:val="clear" w:color="000000" w:fill="FFFFFF"/>
            <w:vAlign w:val="bottom"/>
            <w:hideMark/>
          </w:tcPr>
          <w:p w:rsidR="0094431E" w:rsidRPr="0001146A" w:rsidRDefault="0094431E" w:rsidP="0001146A">
            <w:pPr>
              <w:rPr>
                <w:sz w:val="20"/>
              </w:rPr>
            </w:pPr>
            <w:r w:rsidRPr="0001146A">
              <w:rPr>
                <w:sz w:val="20"/>
              </w:rPr>
              <w:t> </w:t>
            </w:r>
          </w:p>
        </w:tc>
        <w:tc>
          <w:tcPr>
            <w:tcW w:w="992" w:type="dxa"/>
            <w:gridSpan w:val="2"/>
            <w:tcBorders>
              <w:top w:val="nil"/>
              <w:left w:val="nil"/>
              <w:bottom w:val="nil"/>
              <w:right w:val="nil"/>
            </w:tcBorders>
            <w:shd w:val="clear" w:color="000000" w:fill="FFFFFF"/>
            <w:vAlign w:val="bottom"/>
            <w:hideMark/>
          </w:tcPr>
          <w:p w:rsidR="0094431E" w:rsidRPr="0001146A" w:rsidRDefault="0094431E" w:rsidP="0001146A">
            <w:pPr>
              <w:rPr>
                <w:sz w:val="20"/>
              </w:rPr>
            </w:pPr>
            <w:r w:rsidRPr="0001146A">
              <w:rPr>
                <w:sz w:val="20"/>
              </w:rPr>
              <w:t> </w:t>
            </w:r>
          </w:p>
        </w:tc>
        <w:tc>
          <w:tcPr>
            <w:tcW w:w="1134" w:type="dxa"/>
            <w:gridSpan w:val="2"/>
            <w:tcBorders>
              <w:top w:val="nil"/>
              <w:left w:val="nil"/>
              <w:bottom w:val="nil"/>
              <w:right w:val="nil"/>
            </w:tcBorders>
            <w:shd w:val="clear" w:color="000000" w:fill="FFFFFF"/>
            <w:vAlign w:val="bottom"/>
            <w:hideMark/>
          </w:tcPr>
          <w:p w:rsidR="0094431E" w:rsidRPr="0001146A" w:rsidRDefault="0094431E" w:rsidP="0001146A">
            <w:pPr>
              <w:rPr>
                <w:sz w:val="20"/>
              </w:rPr>
            </w:pPr>
            <w:r w:rsidRPr="0001146A">
              <w:rPr>
                <w:sz w:val="20"/>
              </w:rPr>
              <w:t> </w:t>
            </w:r>
          </w:p>
        </w:tc>
        <w:tc>
          <w:tcPr>
            <w:tcW w:w="1276" w:type="dxa"/>
            <w:tcBorders>
              <w:top w:val="nil"/>
              <w:left w:val="nil"/>
              <w:bottom w:val="nil"/>
              <w:right w:val="nil"/>
            </w:tcBorders>
            <w:shd w:val="clear" w:color="000000" w:fill="FFFFFF"/>
            <w:vAlign w:val="bottom"/>
            <w:hideMark/>
          </w:tcPr>
          <w:p w:rsidR="0094431E" w:rsidRPr="0001146A" w:rsidRDefault="0094431E" w:rsidP="0001146A">
            <w:pPr>
              <w:rPr>
                <w:sz w:val="20"/>
              </w:rPr>
            </w:pPr>
            <w:r w:rsidRPr="0001146A">
              <w:rPr>
                <w:sz w:val="20"/>
              </w:rPr>
              <w:t> </w:t>
            </w:r>
          </w:p>
        </w:tc>
        <w:tc>
          <w:tcPr>
            <w:tcW w:w="1276" w:type="dxa"/>
            <w:gridSpan w:val="2"/>
            <w:tcBorders>
              <w:top w:val="nil"/>
              <w:left w:val="nil"/>
              <w:bottom w:val="nil"/>
              <w:right w:val="nil"/>
            </w:tcBorders>
            <w:shd w:val="clear" w:color="000000" w:fill="FFFFFF"/>
            <w:noWrap/>
            <w:vAlign w:val="bottom"/>
            <w:hideMark/>
          </w:tcPr>
          <w:p w:rsidR="0094431E" w:rsidRPr="0001146A" w:rsidRDefault="0094431E" w:rsidP="0001146A">
            <w:pPr>
              <w:rPr>
                <w:sz w:val="20"/>
              </w:rPr>
            </w:pPr>
            <w:r w:rsidRPr="0001146A">
              <w:rPr>
                <w:sz w:val="20"/>
              </w:rPr>
              <w:t> </w:t>
            </w:r>
          </w:p>
        </w:tc>
        <w:tc>
          <w:tcPr>
            <w:tcW w:w="1366" w:type="dxa"/>
            <w:gridSpan w:val="2"/>
            <w:tcBorders>
              <w:top w:val="nil"/>
              <w:left w:val="nil"/>
              <w:bottom w:val="nil"/>
              <w:right w:val="nil"/>
            </w:tcBorders>
            <w:shd w:val="clear" w:color="000000" w:fill="FFFFFF"/>
            <w:noWrap/>
            <w:vAlign w:val="bottom"/>
            <w:hideMark/>
          </w:tcPr>
          <w:p w:rsidR="0094431E" w:rsidRPr="0001146A" w:rsidRDefault="0094431E" w:rsidP="0001146A">
            <w:pPr>
              <w:jc w:val="right"/>
              <w:rPr>
                <w:sz w:val="20"/>
              </w:rPr>
            </w:pPr>
            <w:r w:rsidRPr="0001146A">
              <w:rPr>
                <w:sz w:val="20"/>
              </w:rPr>
              <w:t>руб.</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r>
      <w:tr w:rsidR="0094431E" w:rsidRPr="0001146A" w:rsidTr="00DB72BD">
        <w:trPr>
          <w:trHeight w:val="277"/>
        </w:trPr>
        <w:tc>
          <w:tcPr>
            <w:tcW w:w="80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jc w:val="center"/>
              <w:rPr>
                <w:b/>
                <w:bCs/>
                <w:color w:val="000000"/>
                <w:sz w:val="20"/>
              </w:rPr>
            </w:pPr>
            <w:r w:rsidRPr="0001146A">
              <w:rPr>
                <w:b/>
                <w:bCs/>
                <w:color w:val="000000"/>
                <w:sz w:val="20"/>
              </w:rPr>
              <w:t>Наименование показателей бюджетной классификации</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b/>
                <w:bCs/>
                <w:color w:val="000000"/>
                <w:sz w:val="20"/>
              </w:rPr>
            </w:pPr>
            <w:r w:rsidRPr="0001146A">
              <w:rPr>
                <w:b/>
                <w:bCs/>
                <w:color w:val="000000"/>
                <w:sz w:val="20"/>
              </w:rPr>
              <w:t>Целевая статья</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b/>
                <w:bCs/>
                <w:color w:val="000000"/>
                <w:sz w:val="20"/>
              </w:rPr>
            </w:pPr>
            <w:r w:rsidRPr="0001146A">
              <w:rPr>
                <w:b/>
                <w:bCs/>
                <w:color w:val="000000"/>
                <w:sz w:val="20"/>
              </w:rPr>
              <w:t>Вид расхода</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b/>
                <w:bCs/>
                <w:color w:val="000000"/>
                <w:sz w:val="20"/>
              </w:rPr>
            </w:pPr>
            <w:r w:rsidRPr="0001146A">
              <w:rPr>
                <w:b/>
                <w:bCs/>
                <w:color w:val="000000"/>
                <w:sz w:val="20"/>
              </w:rPr>
              <w:t>Раздел-подраздел</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b/>
                <w:bCs/>
                <w:color w:val="000000"/>
                <w:sz w:val="20"/>
              </w:rPr>
            </w:pPr>
            <w:r w:rsidRPr="0001146A">
              <w:rPr>
                <w:b/>
                <w:bCs/>
                <w:color w:val="000000"/>
                <w:sz w:val="20"/>
              </w:rPr>
              <w:t>Сумма на 2023 год</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b/>
                <w:bCs/>
                <w:color w:val="000000"/>
                <w:sz w:val="20"/>
              </w:rPr>
            </w:pPr>
            <w:r w:rsidRPr="0001146A">
              <w:rPr>
                <w:b/>
                <w:bCs/>
                <w:color w:val="000000"/>
                <w:sz w:val="20"/>
              </w:rPr>
              <w:t>Сумма на 2024 год</w:t>
            </w:r>
          </w:p>
        </w:tc>
        <w:tc>
          <w:tcPr>
            <w:tcW w:w="1366" w:type="dxa"/>
            <w:gridSpan w:val="2"/>
            <w:tcBorders>
              <w:top w:val="single" w:sz="4" w:space="0" w:color="auto"/>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b/>
                <w:bCs/>
                <w:color w:val="000000"/>
                <w:sz w:val="20"/>
              </w:rPr>
            </w:pPr>
            <w:r w:rsidRPr="0001146A">
              <w:rPr>
                <w:b/>
                <w:bCs/>
                <w:color w:val="000000"/>
                <w:sz w:val="20"/>
              </w:rPr>
              <w:t>Сумма на 2025 год</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r>
      <w:tr w:rsidR="0094431E" w:rsidRPr="0001146A" w:rsidTr="00DB72BD">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jc w:val="center"/>
              <w:rPr>
                <w:b/>
                <w:bCs/>
                <w:color w:val="000000"/>
                <w:sz w:val="20"/>
              </w:rPr>
            </w:pPr>
            <w:r w:rsidRPr="0001146A">
              <w:rPr>
                <w:b/>
                <w:bCs/>
                <w:color w:val="000000"/>
                <w:sz w:val="20"/>
              </w:rPr>
              <w:t>1</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b/>
                <w:bCs/>
                <w:color w:val="000000"/>
                <w:sz w:val="20"/>
              </w:rPr>
            </w:pPr>
            <w:r w:rsidRPr="0001146A">
              <w:rPr>
                <w:b/>
                <w:bCs/>
                <w:color w:val="000000"/>
                <w:sz w:val="20"/>
              </w:rPr>
              <w:t>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b/>
                <w:bCs/>
                <w:color w:val="000000"/>
                <w:sz w:val="20"/>
              </w:rPr>
            </w:pPr>
            <w:r w:rsidRPr="0001146A">
              <w:rPr>
                <w:b/>
                <w:bCs/>
                <w:color w:val="000000"/>
                <w:sz w:val="20"/>
              </w:rPr>
              <w:t>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b/>
                <w:bCs/>
                <w:color w:val="000000"/>
                <w:sz w:val="20"/>
              </w:rPr>
            </w:pPr>
            <w:r w:rsidRPr="0001146A">
              <w:rPr>
                <w:b/>
                <w:bCs/>
                <w:color w:val="000000"/>
                <w:sz w:val="20"/>
              </w:rPr>
              <w:t>4</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b/>
                <w:bCs/>
                <w:color w:val="000000"/>
                <w:sz w:val="20"/>
              </w:rPr>
            </w:pPr>
            <w:r w:rsidRPr="0001146A">
              <w:rPr>
                <w:b/>
                <w:bCs/>
                <w:color w:val="000000"/>
                <w:sz w:val="20"/>
              </w:rPr>
              <w:t>5</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b/>
                <w:bCs/>
                <w:color w:val="000000"/>
                <w:sz w:val="20"/>
              </w:rPr>
            </w:pPr>
            <w:r w:rsidRPr="0001146A">
              <w:rPr>
                <w:b/>
                <w:bCs/>
                <w:color w:val="000000"/>
                <w:sz w:val="20"/>
              </w:rPr>
              <w:t>6</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b/>
                <w:bCs/>
                <w:color w:val="000000"/>
                <w:sz w:val="20"/>
              </w:rPr>
            </w:pPr>
            <w:r w:rsidRPr="0001146A">
              <w:rPr>
                <w:b/>
                <w:bCs/>
                <w:color w:val="000000"/>
                <w:sz w:val="20"/>
              </w:rPr>
              <w:t>7</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r>
      <w:tr w:rsidR="0094431E" w:rsidRPr="0001146A" w:rsidTr="00DB72BD">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rPr>
                <w:b/>
                <w:bCs/>
                <w:color w:val="000000"/>
                <w:sz w:val="20"/>
              </w:rPr>
            </w:pPr>
            <w:r w:rsidRPr="0001146A">
              <w:rPr>
                <w:b/>
                <w:bCs/>
                <w:color w:val="000000"/>
                <w:sz w:val="20"/>
              </w:rPr>
              <w:t>ПРОГРАММНЫЕ РАСХОДЫ, ВСЕГО</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b/>
                <w:bCs/>
                <w:color w:val="000000"/>
                <w:sz w:val="20"/>
              </w:rPr>
            </w:pPr>
            <w:r w:rsidRPr="0001146A">
              <w:rPr>
                <w:b/>
                <w:bCs/>
                <w:color w:val="000000"/>
                <w:sz w:val="20"/>
              </w:rPr>
              <w:t>0000000000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b/>
                <w:bCs/>
                <w:color w:val="000000"/>
                <w:sz w:val="20"/>
              </w:rPr>
            </w:pPr>
            <w:r w:rsidRPr="0001146A">
              <w:rPr>
                <w:b/>
                <w:bCs/>
                <w:color w:val="000000"/>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rPr>
                <w:b/>
                <w:bCs/>
                <w:color w:val="000000"/>
                <w:sz w:val="20"/>
              </w:rPr>
            </w:pPr>
            <w:r w:rsidRPr="0001146A">
              <w:rPr>
                <w:b/>
                <w:bCs/>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b/>
                <w:bCs/>
                <w:color w:val="000000"/>
                <w:sz w:val="20"/>
              </w:rPr>
            </w:pPr>
            <w:r w:rsidRPr="0001146A">
              <w:rPr>
                <w:b/>
                <w:bCs/>
                <w:color w:val="000000"/>
                <w:sz w:val="20"/>
              </w:rPr>
              <w:t>6 005 082,0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b/>
                <w:bCs/>
                <w:color w:val="000000"/>
                <w:sz w:val="20"/>
              </w:rPr>
            </w:pPr>
            <w:r w:rsidRPr="0001146A">
              <w:rPr>
                <w:b/>
                <w:bCs/>
                <w:color w:val="000000"/>
                <w:sz w:val="20"/>
              </w:rPr>
              <w:t>5 951 164,0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b/>
                <w:bCs/>
                <w:color w:val="000000"/>
                <w:sz w:val="20"/>
              </w:rPr>
            </w:pPr>
            <w:r w:rsidRPr="0001146A">
              <w:rPr>
                <w:b/>
                <w:bCs/>
                <w:color w:val="000000"/>
                <w:sz w:val="20"/>
              </w:rPr>
              <w:t>5 730 973,0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r>
      <w:tr w:rsidR="0094431E" w:rsidRPr="0001146A" w:rsidTr="00DB72BD">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0"/>
              <w:rPr>
                <w:b/>
                <w:bCs/>
                <w:color w:val="000000"/>
                <w:sz w:val="20"/>
              </w:rPr>
            </w:pPr>
            <w:r w:rsidRPr="0001146A">
              <w:rPr>
                <w:b/>
                <w:bCs/>
                <w:color w:val="000000"/>
                <w:sz w:val="20"/>
              </w:rPr>
              <w:t>Муниципальная программа "Организация комплексного благоустройства территории Ястребовского сельсовета"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0"/>
              <w:rPr>
                <w:b/>
                <w:bCs/>
                <w:color w:val="000000"/>
                <w:sz w:val="20"/>
              </w:rPr>
            </w:pPr>
            <w:r w:rsidRPr="0001146A">
              <w:rPr>
                <w:b/>
                <w:bCs/>
                <w:color w:val="000000"/>
                <w:sz w:val="20"/>
              </w:rPr>
              <w:t>0100000000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0"/>
              <w:rPr>
                <w:b/>
                <w:bCs/>
                <w:color w:val="000000"/>
                <w:sz w:val="20"/>
              </w:rPr>
            </w:pPr>
            <w:r w:rsidRPr="0001146A">
              <w:rPr>
                <w:b/>
                <w:bCs/>
                <w:color w:val="000000"/>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0"/>
              <w:rPr>
                <w:b/>
                <w:bCs/>
                <w:color w:val="000000"/>
                <w:sz w:val="20"/>
              </w:rPr>
            </w:pPr>
            <w:r w:rsidRPr="0001146A">
              <w:rPr>
                <w:b/>
                <w:bCs/>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0"/>
              <w:rPr>
                <w:b/>
                <w:bCs/>
                <w:color w:val="000000"/>
                <w:sz w:val="20"/>
              </w:rPr>
            </w:pPr>
            <w:r w:rsidRPr="0001146A">
              <w:rPr>
                <w:b/>
                <w:bCs/>
                <w:color w:val="000000"/>
                <w:sz w:val="20"/>
              </w:rPr>
              <w:t>2 545 719,0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0"/>
              <w:rPr>
                <w:b/>
                <w:bCs/>
                <w:color w:val="000000"/>
                <w:sz w:val="20"/>
              </w:rPr>
            </w:pPr>
            <w:r w:rsidRPr="0001146A">
              <w:rPr>
                <w:b/>
                <w:bCs/>
                <w:color w:val="000000"/>
                <w:sz w:val="20"/>
              </w:rPr>
              <w:t>2 491 801,0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0"/>
              <w:rPr>
                <w:b/>
                <w:bCs/>
                <w:color w:val="000000"/>
                <w:sz w:val="20"/>
              </w:rPr>
            </w:pPr>
            <w:r w:rsidRPr="0001146A">
              <w:rPr>
                <w:b/>
                <w:bCs/>
                <w:color w:val="000000"/>
                <w:sz w:val="20"/>
              </w:rPr>
              <w:t>2 331 610,0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0"/>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0"/>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0"/>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0"/>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0"/>
              <w:rPr>
                <w:sz w:val="20"/>
              </w:rPr>
            </w:pPr>
          </w:p>
        </w:tc>
      </w:tr>
      <w:tr w:rsidR="0094431E" w:rsidRPr="0001146A" w:rsidTr="00DB72BD">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1"/>
              <w:rPr>
                <w:b/>
                <w:bCs/>
                <w:color w:val="000000"/>
                <w:sz w:val="20"/>
              </w:rPr>
            </w:pPr>
            <w:r w:rsidRPr="0001146A">
              <w:rPr>
                <w:b/>
                <w:bCs/>
                <w:color w:val="000000"/>
                <w:sz w:val="20"/>
              </w:rPr>
              <w:t>Подпрограмма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1"/>
              <w:rPr>
                <w:b/>
                <w:bCs/>
                <w:color w:val="000000"/>
                <w:sz w:val="20"/>
              </w:rPr>
            </w:pPr>
            <w:r w:rsidRPr="0001146A">
              <w:rPr>
                <w:b/>
                <w:bCs/>
                <w:color w:val="000000"/>
                <w:sz w:val="20"/>
              </w:rPr>
              <w:t>0110000000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1"/>
              <w:rPr>
                <w:b/>
                <w:bCs/>
                <w:color w:val="000000"/>
                <w:sz w:val="20"/>
              </w:rPr>
            </w:pPr>
            <w:r w:rsidRPr="0001146A">
              <w:rPr>
                <w:b/>
                <w:bCs/>
                <w:color w:val="000000"/>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1"/>
              <w:rPr>
                <w:b/>
                <w:bCs/>
                <w:color w:val="000000"/>
                <w:sz w:val="20"/>
              </w:rPr>
            </w:pPr>
            <w:r w:rsidRPr="0001146A">
              <w:rPr>
                <w:b/>
                <w:bCs/>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1"/>
              <w:rPr>
                <w:color w:val="000000"/>
                <w:sz w:val="20"/>
              </w:rPr>
            </w:pPr>
            <w:r w:rsidRPr="0001146A">
              <w:rPr>
                <w:color w:val="000000"/>
                <w:sz w:val="20"/>
              </w:rPr>
              <w:t>513 400,0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1"/>
              <w:rPr>
                <w:color w:val="000000"/>
                <w:sz w:val="20"/>
              </w:rPr>
            </w:pPr>
            <w:r w:rsidRPr="0001146A">
              <w:rPr>
                <w:color w:val="000000"/>
                <w:sz w:val="20"/>
              </w:rPr>
              <w:t>543 100,0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1"/>
              <w:rPr>
                <w:color w:val="000000"/>
                <w:sz w:val="20"/>
              </w:rPr>
            </w:pPr>
            <w:r w:rsidRPr="0001146A">
              <w:rPr>
                <w:color w:val="000000"/>
                <w:sz w:val="20"/>
              </w:rPr>
              <w:t>574 700,0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1"/>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1"/>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1"/>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1"/>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1"/>
              <w:rPr>
                <w:sz w:val="20"/>
              </w:rPr>
            </w:pPr>
          </w:p>
        </w:tc>
      </w:tr>
      <w:tr w:rsidR="0094431E" w:rsidRPr="0001146A" w:rsidTr="00DB72BD">
        <w:trPr>
          <w:trHeight w:val="435"/>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2"/>
              <w:rPr>
                <w:color w:val="000000"/>
                <w:sz w:val="20"/>
              </w:rPr>
            </w:pPr>
            <w:r w:rsidRPr="0001146A">
              <w:rPr>
                <w:color w:val="000000"/>
                <w:sz w:val="20"/>
              </w:rPr>
              <w:t>Расходы на содержание дорог за счет средств муниципального образования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2"/>
              <w:rPr>
                <w:color w:val="000000"/>
                <w:sz w:val="20"/>
              </w:rPr>
            </w:pPr>
            <w:r w:rsidRPr="0001146A">
              <w:rPr>
                <w:color w:val="000000"/>
                <w:sz w:val="20"/>
              </w:rPr>
              <w:t>0110094090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2"/>
              <w:rPr>
                <w:color w:val="000000"/>
                <w:sz w:val="20"/>
              </w:rPr>
            </w:pPr>
            <w:r w:rsidRPr="0001146A">
              <w:rPr>
                <w:color w:val="000000"/>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2"/>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2"/>
              <w:rPr>
                <w:color w:val="000000"/>
                <w:sz w:val="20"/>
              </w:rPr>
            </w:pPr>
            <w:r w:rsidRPr="0001146A">
              <w:rPr>
                <w:color w:val="000000"/>
                <w:sz w:val="20"/>
              </w:rPr>
              <w:t>513 400,0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2"/>
              <w:rPr>
                <w:color w:val="000000"/>
                <w:sz w:val="20"/>
              </w:rPr>
            </w:pPr>
            <w:r w:rsidRPr="0001146A">
              <w:rPr>
                <w:color w:val="000000"/>
                <w:sz w:val="20"/>
              </w:rPr>
              <w:t>543 100,0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2"/>
              <w:rPr>
                <w:color w:val="000000"/>
                <w:sz w:val="20"/>
              </w:rPr>
            </w:pPr>
            <w:r w:rsidRPr="0001146A">
              <w:rPr>
                <w:color w:val="000000"/>
                <w:sz w:val="20"/>
              </w:rPr>
              <w:t>574 700,0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2"/>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2"/>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2"/>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2"/>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2"/>
              <w:rPr>
                <w:sz w:val="20"/>
              </w:rPr>
            </w:pPr>
          </w:p>
        </w:tc>
      </w:tr>
      <w:tr w:rsidR="0094431E" w:rsidRPr="0001146A" w:rsidTr="00DB72BD">
        <w:trPr>
          <w:trHeight w:val="208"/>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0110094090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200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513 400,0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543 100,0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574 700,0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DB72BD">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Национальная экономика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0110094090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0400</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513 400,0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543 100,0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574 700,0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DB72BD">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Дорожное хозяйство (дорожные фонды)</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0110094090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0409</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513 400,0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543 100,0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574 700,0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ED5DC3">
        <w:trPr>
          <w:trHeight w:val="588"/>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1"/>
              <w:rPr>
                <w:b/>
                <w:bCs/>
                <w:color w:val="000000"/>
                <w:sz w:val="20"/>
              </w:rPr>
            </w:pPr>
            <w:r w:rsidRPr="0001146A">
              <w:rPr>
                <w:b/>
                <w:bCs/>
                <w:color w:val="000000"/>
                <w:sz w:val="20"/>
              </w:rPr>
              <w:t>Подпрограмма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1"/>
              <w:rPr>
                <w:b/>
                <w:bCs/>
                <w:color w:val="000000"/>
                <w:sz w:val="20"/>
              </w:rPr>
            </w:pPr>
            <w:r w:rsidRPr="0001146A">
              <w:rPr>
                <w:b/>
                <w:bCs/>
                <w:color w:val="000000"/>
                <w:sz w:val="20"/>
              </w:rPr>
              <w:t>0120000000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1"/>
              <w:rPr>
                <w:b/>
                <w:bCs/>
                <w:color w:val="000000"/>
                <w:sz w:val="20"/>
              </w:rPr>
            </w:pPr>
            <w:r w:rsidRPr="0001146A">
              <w:rPr>
                <w:b/>
                <w:bCs/>
                <w:color w:val="000000"/>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1"/>
              <w:rPr>
                <w:b/>
                <w:bCs/>
                <w:color w:val="000000"/>
                <w:sz w:val="20"/>
              </w:rPr>
            </w:pPr>
            <w:r w:rsidRPr="0001146A">
              <w:rPr>
                <w:b/>
                <w:bCs/>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1"/>
              <w:rPr>
                <w:b/>
                <w:bCs/>
                <w:color w:val="000000"/>
                <w:sz w:val="20"/>
              </w:rPr>
            </w:pPr>
            <w:r w:rsidRPr="0001146A">
              <w:rPr>
                <w:b/>
                <w:bCs/>
                <w:color w:val="000000"/>
                <w:sz w:val="20"/>
              </w:rPr>
              <w:t>1 308 869,0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1"/>
              <w:rPr>
                <w:b/>
                <w:bCs/>
                <w:color w:val="000000"/>
                <w:sz w:val="20"/>
              </w:rPr>
            </w:pPr>
            <w:r w:rsidRPr="0001146A">
              <w:rPr>
                <w:b/>
                <w:bCs/>
                <w:color w:val="000000"/>
                <w:sz w:val="20"/>
              </w:rPr>
              <w:t>1 326 761,0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1"/>
              <w:rPr>
                <w:b/>
                <w:bCs/>
                <w:color w:val="000000"/>
                <w:sz w:val="20"/>
              </w:rPr>
            </w:pPr>
            <w:r w:rsidRPr="0001146A">
              <w:rPr>
                <w:b/>
                <w:bCs/>
                <w:color w:val="000000"/>
                <w:sz w:val="20"/>
              </w:rPr>
              <w:t>1 053 460,0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1"/>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1"/>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1"/>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1"/>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1"/>
              <w:rPr>
                <w:sz w:val="20"/>
              </w:rPr>
            </w:pPr>
          </w:p>
        </w:tc>
      </w:tr>
      <w:tr w:rsidR="0094431E" w:rsidRPr="0001146A" w:rsidTr="00ED5DC3">
        <w:trPr>
          <w:trHeight w:val="304"/>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2"/>
              <w:rPr>
                <w:color w:val="000000"/>
                <w:sz w:val="20"/>
              </w:rPr>
            </w:pPr>
            <w:r w:rsidRPr="0001146A">
              <w:rPr>
                <w:color w:val="000000"/>
                <w:sz w:val="20"/>
              </w:rPr>
              <w:t xml:space="preserve">Расходы на содержание уличного освещения на территории Ястребовского сельсовета в рамках подпрограммы "Организация и содержание освещения улиц населенных пунктов территории Ястребовского сельсовета в целях улучшения условий жизни населения" </w:t>
            </w:r>
            <w:r w:rsidRPr="0001146A">
              <w:rPr>
                <w:color w:val="000000"/>
                <w:sz w:val="20"/>
              </w:rPr>
              <w:lastRenderedPageBreak/>
              <w:t>муниципальной программы "Организация комплексного благоустройства территории Ястребовского сельсовета"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2"/>
              <w:rPr>
                <w:color w:val="000000"/>
                <w:sz w:val="20"/>
              </w:rPr>
            </w:pPr>
            <w:r w:rsidRPr="0001146A">
              <w:rPr>
                <w:color w:val="000000"/>
                <w:sz w:val="20"/>
              </w:rPr>
              <w:lastRenderedPageBreak/>
              <w:t>0120095310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2"/>
              <w:rPr>
                <w:color w:val="000000"/>
                <w:sz w:val="20"/>
              </w:rPr>
            </w:pPr>
            <w:r w:rsidRPr="0001146A">
              <w:rPr>
                <w:color w:val="000000"/>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2"/>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2"/>
              <w:rPr>
                <w:color w:val="000000"/>
                <w:sz w:val="20"/>
              </w:rPr>
            </w:pPr>
            <w:r w:rsidRPr="0001146A">
              <w:rPr>
                <w:color w:val="000000"/>
                <w:sz w:val="20"/>
              </w:rPr>
              <w:t>1 308 869,0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2"/>
              <w:rPr>
                <w:color w:val="000000"/>
                <w:sz w:val="20"/>
              </w:rPr>
            </w:pPr>
            <w:r w:rsidRPr="0001146A">
              <w:rPr>
                <w:color w:val="000000"/>
                <w:sz w:val="20"/>
              </w:rPr>
              <w:t>1 326 761,0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2"/>
              <w:rPr>
                <w:color w:val="000000"/>
                <w:sz w:val="20"/>
              </w:rPr>
            </w:pPr>
            <w:r w:rsidRPr="0001146A">
              <w:rPr>
                <w:color w:val="000000"/>
                <w:sz w:val="20"/>
              </w:rPr>
              <w:t>1 053 460,0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2"/>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2"/>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2"/>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2"/>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2"/>
              <w:rPr>
                <w:sz w:val="20"/>
              </w:rPr>
            </w:pPr>
          </w:p>
        </w:tc>
      </w:tr>
      <w:tr w:rsidR="0094431E" w:rsidRPr="0001146A" w:rsidTr="00ED5DC3">
        <w:trPr>
          <w:trHeight w:val="283"/>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lastRenderedPageBreak/>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0120095310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200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1 308 869,0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1 326 761,0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1 053 460,0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ED5DC3">
        <w:trPr>
          <w:trHeight w:val="232"/>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Жилищно-коммунальное хозяйство</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0120095310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0500</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1 308 869,0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1 326 761,0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1 053 460,0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ED5DC3">
        <w:trPr>
          <w:trHeight w:val="136"/>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Благоустройство</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0120095310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0503</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300 000,0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317 892,0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44 591,0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ED5DC3">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Благоустройство</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0120095310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247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0503</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1 008 869,0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1 008 869,0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1 008 869,0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ED5DC3">
        <w:trPr>
          <w:trHeight w:val="497"/>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1"/>
              <w:rPr>
                <w:b/>
                <w:bCs/>
                <w:color w:val="000000"/>
                <w:sz w:val="20"/>
              </w:rPr>
            </w:pPr>
            <w:r w:rsidRPr="0001146A">
              <w:rPr>
                <w:b/>
                <w:bCs/>
                <w:color w:val="000000"/>
                <w:sz w:val="20"/>
              </w:rPr>
              <w:t>Подпрограмма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1"/>
              <w:rPr>
                <w:b/>
                <w:bCs/>
                <w:color w:val="000000"/>
                <w:sz w:val="20"/>
              </w:rPr>
            </w:pPr>
            <w:r w:rsidRPr="0001146A">
              <w:rPr>
                <w:b/>
                <w:bCs/>
                <w:color w:val="000000"/>
                <w:sz w:val="20"/>
              </w:rPr>
              <w:t>0130000000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1"/>
              <w:rPr>
                <w:b/>
                <w:bCs/>
                <w:color w:val="000000"/>
                <w:sz w:val="20"/>
              </w:rPr>
            </w:pPr>
            <w:r w:rsidRPr="0001146A">
              <w:rPr>
                <w:b/>
                <w:bCs/>
                <w:color w:val="000000"/>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1"/>
              <w:rPr>
                <w:b/>
                <w:bCs/>
                <w:color w:val="000000"/>
                <w:sz w:val="20"/>
              </w:rPr>
            </w:pPr>
            <w:r w:rsidRPr="0001146A">
              <w:rPr>
                <w:b/>
                <w:bCs/>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1"/>
              <w:rPr>
                <w:b/>
                <w:bCs/>
                <w:color w:val="000000"/>
                <w:sz w:val="20"/>
              </w:rPr>
            </w:pPr>
            <w:r w:rsidRPr="0001146A">
              <w:rPr>
                <w:b/>
                <w:bCs/>
                <w:color w:val="000000"/>
                <w:sz w:val="20"/>
              </w:rPr>
              <w:t>723 450,0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1"/>
              <w:rPr>
                <w:b/>
                <w:bCs/>
                <w:color w:val="000000"/>
                <w:sz w:val="20"/>
              </w:rPr>
            </w:pPr>
            <w:r w:rsidRPr="0001146A">
              <w:rPr>
                <w:b/>
                <w:bCs/>
                <w:color w:val="000000"/>
                <w:sz w:val="20"/>
              </w:rPr>
              <w:t>621 940,0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1"/>
              <w:rPr>
                <w:b/>
                <w:bCs/>
                <w:color w:val="000000"/>
                <w:sz w:val="20"/>
              </w:rPr>
            </w:pPr>
            <w:r w:rsidRPr="0001146A">
              <w:rPr>
                <w:b/>
                <w:bCs/>
                <w:color w:val="000000"/>
                <w:sz w:val="20"/>
              </w:rPr>
              <w:t>703 450,0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1"/>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1"/>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1"/>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1"/>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1"/>
              <w:rPr>
                <w:sz w:val="20"/>
              </w:rPr>
            </w:pPr>
          </w:p>
        </w:tc>
      </w:tr>
      <w:tr w:rsidR="0094431E" w:rsidRPr="0001146A" w:rsidTr="00ED5DC3">
        <w:trPr>
          <w:trHeight w:val="804"/>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2"/>
              <w:rPr>
                <w:color w:val="000000"/>
                <w:sz w:val="20"/>
              </w:rPr>
            </w:pPr>
            <w:r w:rsidRPr="0001146A">
              <w:rPr>
                <w:color w:val="000000"/>
                <w:sz w:val="20"/>
              </w:rPr>
              <w:t>Расходы на содержание мест накопления твердых коммунальных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2"/>
              <w:rPr>
                <w:color w:val="000000"/>
                <w:sz w:val="20"/>
              </w:rPr>
            </w:pPr>
            <w:r w:rsidRPr="0001146A">
              <w:rPr>
                <w:color w:val="000000"/>
                <w:sz w:val="20"/>
              </w:rPr>
              <w:t>0130092060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2"/>
              <w:rPr>
                <w:color w:val="000000"/>
                <w:sz w:val="20"/>
              </w:rPr>
            </w:pPr>
            <w:r w:rsidRPr="0001146A">
              <w:rPr>
                <w:color w:val="000000"/>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2"/>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2"/>
              <w:rPr>
                <w:sz w:val="20"/>
              </w:rPr>
            </w:pPr>
            <w:r w:rsidRPr="0001146A">
              <w:rPr>
                <w:sz w:val="20"/>
              </w:rPr>
              <w:t>501 940,0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2"/>
              <w:rPr>
                <w:sz w:val="20"/>
              </w:rPr>
            </w:pPr>
            <w:r w:rsidRPr="0001146A">
              <w:rPr>
                <w:sz w:val="20"/>
              </w:rPr>
              <w:t>501 940,0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2"/>
              <w:rPr>
                <w:sz w:val="20"/>
              </w:rPr>
            </w:pPr>
            <w:r w:rsidRPr="0001146A">
              <w:rPr>
                <w:sz w:val="20"/>
              </w:rPr>
              <w:t>501 940,0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2"/>
              <w:rPr>
                <w:sz w:val="20"/>
              </w:rPr>
            </w:pPr>
            <w:r w:rsidRPr="0001146A">
              <w:rPr>
                <w:sz w:val="20"/>
              </w:rPr>
              <w:t> </w:t>
            </w:r>
          </w:p>
        </w:tc>
        <w:tc>
          <w:tcPr>
            <w:tcW w:w="2220" w:type="dxa"/>
            <w:tcBorders>
              <w:top w:val="nil"/>
              <w:left w:val="nil"/>
              <w:bottom w:val="nil"/>
              <w:right w:val="nil"/>
            </w:tcBorders>
            <w:shd w:val="clear" w:color="000000" w:fill="FFFFFF"/>
            <w:vAlign w:val="center"/>
            <w:hideMark/>
          </w:tcPr>
          <w:p w:rsidR="0094431E" w:rsidRPr="0001146A" w:rsidRDefault="0094431E" w:rsidP="0001146A">
            <w:pPr>
              <w:outlineLvl w:val="2"/>
              <w:rPr>
                <w:b/>
                <w:bCs/>
                <w:sz w:val="20"/>
              </w:rPr>
            </w:pPr>
            <w:r w:rsidRPr="0001146A">
              <w:rPr>
                <w:b/>
                <w:bCs/>
                <w:sz w:val="20"/>
              </w:rPr>
              <w:t> </w:t>
            </w:r>
          </w:p>
        </w:tc>
        <w:tc>
          <w:tcPr>
            <w:tcW w:w="2380" w:type="dxa"/>
            <w:tcBorders>
              <w:top w:val="nil"/>
              <w:left w:val="nil"/>
              <w:bottom w:val="nil"/>
              <w:right w:val="nil"/>
            </w:tcBorders>
            <w:shd w:val="clear" w:color="000000" w:fill="FFFFFF"/>
            <w:vAlign w:val="center"/>
            <w:hideMark/>
          </w:tcPr>
          <w:p w:rsidR="0094431E" w:rsidRPr="0001146A" w:rsidRDefault="0094431E" w:rsidP="0001146A">
            <w:pPr>
              <w:jc w:val="center"/>
              <w:outlineLvl w:val="2"/>
              <w:rPr>
                <w:b/>
                <w:bCs/>
                <w:sz w:val="20"/>
              </w:rPr>
            </w:pPr>
            <w:r w:rsidRPr="0001146A">
              <w:rPr>
                <w:b/>
                <w:bCs/>
                <w:sz w:val="20"/>
              </w:rPr>
              <w:t> </w:t>
            </w:r>
          </w:p>
        </w:tc>
        <w:tc>
          <w:tcPr>
            <w:tcW w:w="1460" w:type="dxa"/>
            <w:tcBorders>
              <w:top w:val="nil"/>
              <w:left w:val="nil"/>
              <w:bottom w:val="nil"/>
              <w:right w:val="nil"/>
            </w:tcBorders>
            <w:shd w:val="clear" w:color="000000" w:fill="FFFFFF"/>
            <w:vAlign w:val="center"/>
            <w:hideMark/>
          </w:tcPr>
          <w:p w:rsidR="0094431E" w:rsidRPr="0001146A" w:rsidRDefault="0094431E" w:rsidP="0001146A">
            <w:pPr>
              <w:jc w:val="center"/>
              <w:outlineLvl w:val="2"/>
              <w:rPr>
                <w:b/>
                <w:bCs/>
                <w:sz w:val="20"/>
              </w:rPr>
            </w:pPr>
            <w:r w:rsidRPr="0001146A">
              <w:rPr>
                <w:b/>
                <w:bCs/>
                <w:sz w:val="20"/>
              </w:rPr>
              <w:t> </w:t>
            </w:r>
          </w:p>
        </w:tc>
        <w:tc>
          <w:tcPr>
            <w:tcW w:w="1840" w:type="dxa"/>
            <w:tcBorders>
              <w:top w:val="nil"/>
              <w:left w:val="nil"/>
              <w:bottom w:val="nil"/>
              <w:right w:val="nil"/>
            </w:tcBorders>
            <w:shd w:val="clear" w:color="000000" w:fill="FFFFFF"/>
            <w:vAlign w:val="center"/>
            <w:hideMark/>
          </w:tcPr>
          <w:p w:rsidR="0094431E" w:rsidRPr="0001146A" w:rsidRDefault="0094431E" w:rsidP="0001146A">
            <w:pPr>
              <w:jc w:val="center"/>
              <w:outlineLvl w:val="2"/>
              <w:rPr>
                <w:b/>
                <w:bCs/>
                <w:sz w:val="20"/>
              </w:rPr>
            </w:pPr>
            <w:r w:rsidRPr="0001146A">
              <w:rPr>
                <w:b/>
                <w:bCs/>
                <w:sz w:val="20"/>
              </w:rPr>
              <w:t> </w:t>
            </w:r>
          </w:p>
        </w:tc>
      </w:tr>
      <w:tr w:rsidR="0094431E" w:rsidRPr="0001146A" w:rsidTr="00ED5DC3">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0130092060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200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501 940,0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501 940,0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501 940,0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vAlign w:val="center"/>
            <w:hideMark/>
          </w:tcPr>
          <w:p w:rsidR="0094431E" w:rsidRPr="0001146A" w:rsidRDefault="0094431E" w:rsidP="0001146A">
            <w:pPr>
              <w:outlineLvl w:val="6"/>
              <w:rPr>
                <w:b/>
                <w:bCs/>
                <w:sz w:val="20"/>
              </w:rPr>
            </w:pPr>
            <w:r w:rsidRPr="0001146A">
              <w:rPr>
                <w:b/>
                <w:bCs/>
                <w:sz w:val="20"/>
              </w:rPr>
              <w:t> </w:t>
            </w:r>
          </w:p>
        </w:tc>
        <w:tc>
          <w:tcPr>
            <w:tcW w:w="2380" w:type="dxa"/>
            <w:tcBorders>
              <w:top w:val="nil"/>
              <w:left w:val="nil"/>
              <w:bottom w:val="nil"/>
              <w:right w:val="nil"/>
            </w:tcBorders>
            <w:shd w:val="clear" w:color="000000" w:fill="FFFFFF"/>
            <w:vAlign w:val="center"/>
            <w:hideMark/>
          </w:tcPr>
          <w:p w:rsidR="0094431E" w:rsidRPr="0001146A" w:rsidRDefault="0094431E" w:rsidP="0001146A">
            <w:pPr>
              <w:jc w:val="center"/>
              <w:outlineLvl w:val="6"/>
              <w:rPr>
                <w:b/>
                <w:bCs/>
                <w:sz w:val="20"/>
              </w:rPr>
            </w:pPr>
            <w:r w:rsidRPr="0001146A">
              <w:rPr>
                <w:b/>
                <w:bCs/>
                <w:sz w:val="20"/>
              </w:rPr>
              <w:t> </w:t>
            </w:r>
          </w:p>
        </w:tc>
        <w:tc>
          <w:tcPr>
            <w:tcW w:w="1460" w:type="dxa"/>
            <w:tcBorders>
              <w:top w:val="nil"/>
              <w:left w:val="nil"/>
              <w:bottom w:val="nil"/>
              <w:right w:val="nil"/>
            </w:tcBorders>
            <w:shd w:val="clear" w:color="000000" w:fill="FFFFFF"/>
            <w:vAlign w:val="center"/>
            <w:hideMark/>
          </w:tcPr>
          <w:p w:rsidR="0094431E" w:rsidRPr="0001146A" w:rsidRDefault="0094431E" w:rsidP="0001146A">
            <w:pPr>
              <w:jc w:val="center"/>
              <w:outlineLvl w:val="6"/>
              <w:rPr>
                <w:b/>
                <w:bCs/>
                <w:sz w:val="20"/>
              </w:rPr>
            </w:pPr>
            <w:r w:rsidRPr="0001146A">
              <w:rPr>
                <w:b/>
                <w:bCs/>
                <w:sz w:val="20"/>
              </w:rPr>
              <w:t> </w:t>
            </w:r>
          </w:p>
        </w:tc>
        <w:tc>
          <w:tcPr>
            <w:tcW w:w="1840" w:type="dxa"/>
            <w:tcBorders>
              <w:top w:val="nil"/>
              <w:left w:val="nil"/>
              <w:bottom w:val="nil"/>
              <w:right w:val="nil"/>
            </w:tcBorders>
            <w:shd w:val="clear" w:color="000000" w:fill="FFFFFF"/>
            <w:vAlign w:val="center"/>
            <w:hideMark/>
          </w:tcPr>
          <w:p w:rsidR="0094431E" w:rsidRPr="0001146A" w:rsidRDefault="0094431E" w:rsidP="0001146A">
            <w:pPr>
              <w:jc w:val="center"/>
              <w:outlineLvl w:val="6"/>
              <w:rPr>
                <w:b/>
                <w:bCs/>
                <w:sz w:val="20"/>
              </w:rPr>
            </w:pPr>
            <w:r w:rsidRPr="0001146A">
              <w:rPr>
                <w:b/>
                <w:bCs/>
                <w:sz w:val="20"/>
              </w:rPr>
              <w:t> </w:t>
            </w:r>
          </w:p>
        </w:tc>
      </w:tr>
      <w:tr w:rsidR="0094431E" w:rsidRPr="0001146A" w:rsidTr="00ED5DC3">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ОХРАНА ОКРУЖАЮЩЕЙ СРЕДЫ</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0130092060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0600</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501 940,0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501 940,0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501 940,0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vAlign w:val="center"/>
            <w:hideMark/>
          </w:tcPr>
          <w:p w:rsidR="0094431E" w:rsidRPr="0001146A" w:rsidRDefault="0094431E" w:rsidP="0001146A">
            <w:pPr>
              <w:outlineLvl w:val="6"/>
              <w:rPr>
                <w:b/>
                <w:bCs/>
                <w:sz w:val="20"/>
              </w:rPr>
            </w:pPr>
            <w:r w:rsidRPr="0001146A">
              <w:rPr>
                <w:b/>
                <w:bCs/>
                <w:sz w:val="20"/>
              </w:rPr>
              <w:t> </w:t>
            </w:r>
          </w:p>
        </w:tc>
        <w:tc>
          <w:tcPr>
            <w:tcW w:w="2380" w:type="dxa"/>
            <w:tcBorders>
              <w:top w:val="nil"/>
              <w:left w:val="nil"/>
              <w:bottom w:val="nil"/>
              <w:right w:val="nil"/>
            </w:tcBorders>
            <w:shd w:val="clear" w:color="000000" w:fill="FFFFFF"/>
            <w:vAlign w:val="center"/>
            <w:hideMark/>
          </w:tcPr>
          <w:p w:rsidR="0094431E" w:rsidRPr="0001146A" w:rsidRDefault="0094431E" w:rsidP="0001146A">
            <w:pPr>
              <w:jc w:val="center"/>
              <w:outlineLvl w:val="6"/>
              <w:rPr>
                <w:b/>
                <w:bCs/>
                <w:sz w:val="20"/>
              </w:rPr>
            </w:pPr>
            <w:r w:rsidRPr="0001146A">
              <w:rPr>
                <w:b/>
                <w:bCs/>
                <w:sz w:val="20"/>
              </w:rPr>
              <w:t> </w:t>
            </w:r>
          </w:p>
        </w:tc>
        <w:tc>
          <w:tcPr>
            <w:tcW w:w="1460" w:type="dxa"/>
            <w:tcBorders>
              <w:top w:val="nil"/>
              <w:left w:val="nil"/>
              <w:bottom w:val="nil"/>
              <w:right w:val="nil"/>
            </w:tcBorders>
            <w:shd w:val="clear" w:color="000000" w:fill="FFFFFF"/>
            <w:vAlign w:val="center"/>
            <w:hideMark/>
          </w:tcPr>
          <w:p w:rsidR="0094431E" w:rsidRPr="0001146A" w:rsidRDefault="0094431E" w:rsidP="0001146A">
            <w:pPr>
              <w:jc w:val="center"/>
              <w:outlineLvl w:val="6"/>
              <w:rPr>
                <w:b/>
                <w:bCs/>
                <w:sz w:val="20"/>
              </w:rPr>
            </w:pPr>
            <w:r w:rsidRPr="0001146A">
              <w:rPr>
                <w:b/>
                <w:bCs/>
                <w:sz w:val="20"/>
              </w:rPr>
              <w:t> </w:t>
            </w:r>
          </w:p>
        </w:tc>
        <w:tc>
          <w:tcPr>
            <w:tcW w:w="1840" w:type="dxa"/>
            <w:tcBorders>
              <w:top w:val="nil"/>
              <w:left w:val="nil"/>
              <w:bottom w:val="nil"/>
              <w:right w:val="nil"/>
            </w:tcBorders>
            <w:shd w:val="clear" w:color="000000" w:fill="FFFFFF"/>
            <w:vAlign w:val="center"/>
            <w:hideMark/>
          </w:tcPr>
          <w:p w:rsidR="0094431E" w:rsidRPr="0001146A" w:rsidRDefault="0094431E" w:rsidP="0001146A">
            <w:pPr>
              <w:jc w:val="center"/>
              <w:outlineLvl w:val="6"/>
              <w:rPr>
                <w:b/>
                <w:bCs/>
                <w:sz w:val="20"/>
              </w:rPr>
            </w:pPr>
            <w:r w:rsidRPr="0001146A">
              <w:rPr>
                <w:b/>
                <w:bCs/>
                <w:sz w:val="20"/>
              </w:rPr>
              <w:t> </w:t>
            </w:r>
          </w:p>
        </w:tc>
      </w:tr>
      <w:tr w:rsidR="0094431E" w:rsidRPr="0001146A" w:rsidTr="00ED5DC3">
        <w:trPr>
          <w:trHeight w:val="70"/>
        </w:trPr>
        <w:tc>
          <w:tcPr>
            <w:tcW w:w="80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Другие вопросы в области охраны окружающей среды</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0130092060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244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0605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501 940,0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501 940,0</w:t>
            </w:r>
          </w:p>
        </w:tc>
        <w:tc>
          <w:tcPr>
            <w:tcW w:w="1366" w:type="dxa"/>
            <w:gridSpan w:val="2"/>
            <w:tcBorders>
              <w:top w:val="single" w:sz="4" w:space="0" w:color="auto"/>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501 940,0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vAlign w:val="center"/>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000000" w:fill="FFFFFF"/>
            <w:vAlign w:val="center"/>
            <w:hideMark/>
          </w:tcPr>
          <w:p w:rsidR="0094431E" w:rsidRPr="0001146A" w:rsidRDefault="0094431E" w:rsidP="0001146A">
            <w:pPr>
              <w:jc w:val="center"/>
              <w:outlineLvl w:val="6"/>
              <w:rPr>
                <w:sz w:val="20"/>
              </w:rPr>
            </w:pPr>
            <w:r w:rsidRPr="0001146A">
              <w:rPr>
                <w:sz w:val="20"/>
              </w:rPr>
              <w:t> </w:t>
            </w:r>
          </w:p>
        </w:tc>
        <w:tc>
          <w:tcPr>
            <w:tcW w:w="1460" w:type="dxa"/>
            <w:tcBorders>
              <w:top w:val="nil"/>
              <w:left w:val="nil"/>
              <w:bottom w:val="nil"/>
              <w:right w:val="nil"/>
            </w:tcBorders>
            <w:shd w:val="clear" w:color="000000" w:fill="FFFFFF"/>
            <w:vAlign w:val="center"/>
            <w:hideMark/>
          </w:tcPr>
          <w:p w:rsidR="0094431E" w:rsidRPr="0001146A" w:rsidRDefault="0094431E" w:rsidP="0001146A">
            <w:pPr>
              <w:jc w:val="center"/>
              <w:outlineLvl w:val="6"/>
              <w:rPr>
                <w:sz w:val="20"/>
              </w:rPr>
            </w:pPr>
            <w:r w:rsidRPr="0001146A">
              <w:rPr>
                <w:sz w:val="20"/>
              </w:rPr>
              <w:t> </w:t>
            </w:r>
          </w:p>
        </w:tc>
        <w:tc>
          <w:tcPr>
            <w:tcW w:w="1840" w:type="dxa"/>
            <w:tcBorders>
              <w:top w:val="nil"/>
              <w:left w:val="nil"/>
              <w:bottom w:val="nil"/>
              <w:right w:val="nil"/>
            </w:tcBorders>
            <w:shd w:val="clear" w:color="000000" w:fill="FFFFFF"/>
            <w:vAlign w:val="center"/>
            <w:hideMark/>
          </w:tcPr>
          <w:p w:rsidR="0094431E" w:rsidRPr="0001146A" w:rsidRDefault="0094431E" w:rsidP="0001146A">
            <w:pPr>
              <w:jc w:val="center"/>
              <w:outlineLvl w:val="6"/>
              <w:rPr>
                <w:sz w:val="20"/>
              </w:rPr>
            </w:pPr>
            <w:r w:rsidRPr="0001146A">
              <w:rPr>
                <w:sz w:val="20"/>
              </w:rPr>
              <w:t> </w:t>
            </w:r>
          </w:p>
        </w:tc>
      </w:tr>
      <w:tr w:rsidR="0094431E" w:rsidRPr="0001146A" w:rsidTr="00ED5DC3">
        <w:trPr>
          <w:trHeight w:val="618"/>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2"/>
              <w:rPr>
                <w:color w:val="000000"/>
                <w:sz w:val="20"/>
              </w:rPr>
            </w:pPr>
            <w:r w:rsidRPr="0001146A">
              <w:rPr>
                <w:color w:val="000000"/>
                <w:sz w:val="20"/>
              </w:rPr>
              <w:t>Мероприятия по поддержке муниципального жилого фонда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2"/>
              <w:rPr>
                <w:color w:val="000000"/>
                <w:sz w:val="20"/>
              </w:rPr>
            </w:pPr>
            <w:r w:rsidRPr="0001146A">
              <w:rPr>
                <w:color w:val="000000"/>
                <w:sz w:val="20"/>
              </w:rPr>
              <w:t>0130095110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2"/>
              <w:rPr>
                <w:color w:val="000000"/>
                <w:sz w:val="20"/>
              </w:rPr>
            </w:pPr>
            <w:r w:rsidRPr="0001146A">
              <w:rPr>
                <w:color w:val="000000"/>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2"/>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2"/>
              <w:rPr>
                <w:sz w:val="20"/>
              </w:rPr>
            </w:pPr>
            <w:r w:rsidRPr="0001146A">
              <w:rPr>
                <w:sz w:val="20"/>
              </w:rPr>
              <w:t>120 000,0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2"/>
              <w:rPr>
                <w:sz w:val="20"/>
              </w:rPr>
            </w:pPr>
            <w:r w:rsidRPr="0001146A">
              <w:rPr>
                <w:sz w:val="20"/>
              </w:rPr>
              <w:t>120 000,0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2"/>
              <w:rPr>
                <w:sz w:val="20"/>
              </w:rPr>
            </w:pPr>
            <w:r w:rsidRPr="0001146A">
              <w:rPr>
                <w:sz w:val="20"/>
              </w:rPr>
              <w:t>120 000,0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2"/>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2"/>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2"/>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2"/>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2"/>
              <w:rPr>
                <w:sz w:val="20"/>
              </w:rPr>
            </w:pPr>
          </w:p>
        </w:tc>
      </w:tr>
      <w:tr w:rsidR="0094431E" w:rsidRPr="0001146A" w:rsidTr="00ED5DC3">
        <w:trPr>
          <w:trHeight w:val="345"/>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0130095110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200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120 000,0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120 000,0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120 000,0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ED5DC3">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Жилищно-коммунальное хозяйство</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0130095110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0500</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120 000,0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120 000,0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120 000,0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ED5DC3">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Жилищное хозяйство</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0130095110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0501</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120 000,0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120 000,0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120 000,0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ED5DC3">
        <w:trPr>
          <w:trHeight w:val="529"/>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Расходы по благоустройству территории Ястребовского сельсовета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0130095350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sz w:val="20"/>
              </w:rPr>
            </w:pPr>
            <w:r w:rsidRPr="0001146A">
              <w:rPr>
                <w:sz w:val="20"/>
              </w:rPr>
              <w:t>101 510,0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sz w:val="20"/>
              </w:rPr>
            </w:pPr>
            <w:r w:rsidRPr="0001146A">
              <w:rPr>
                <w:sz w:val="20"/>
              </w:rPr>
              <w:t>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sz w:val="20"/>
              </w:rPr>
            </w:pPr>
            <w:r w:rsidRPr="0001146A">
              <w:rPr>
                <w:sz w:val="20"/>
              </w:rPr>
              <w:t>81 510,0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ED5DC3">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0130095350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200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101 510,0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81 510,0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ED5DC3">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Жилищно-коммунальное хозяйство</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0130095350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0500</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101 510,0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81 510,0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ED5DC3">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Благоустройство</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0130095350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0503</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101 510,0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81 510,0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3D7600">
        <w:trPr>
          <w:trHeight w:val="357"/>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b/>
                <w:bCs/>
                <w:color w:val="000000"/>
                <w:sz w:val="20"/>
              </w:rPr>
            </w:pPr>
            <w:r w:rsidRPr="0001146A">
              <w:rPr>
                <w:b/>
                <w:bCs/>
                <w:color w:val="000000"/>
                <w:sz w:val="20"/>
              </w:rPr>
              <w:t>Муниципальная программа "Защита населения территории Ястребовского сельсовета от чрезвычайных ситуаций природного и техногенного характера"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b/>
                <w:bCs/>
                <w:color w:val="000000"/>
                <w:sz w:val="20"/>
              </w:rPr>
            </w:pPr>
            <w:r w:rsidRPr="0001146A">
              <w:rPr>
                <w:b/>
                <w:bCs/>
                <w:color w:val="000000"/>
                <w:sz w:val="20"/>
              </w:rPr>
              <w:t>0200000000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b/>
                <w:bCs/>
                <w:color w:val="000000"/>
                <w:sz w:val="20"/>
              </w:rPr>
            </w:pPr>
            <w:r w:rsidRPr="0001146A">
              <w:rPr>
                <w:b/>
                <w:bCs/>
                <w:color w:val="000000"/>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b/>
                <w:bCs/>
                <w:color w:val="000000"/>
                <w:sz w:val="20"/>
              </w:rPr>
            </w:pPr>
            <w:r w:rsidRPr="0001146A">
              <w:rPr>
                <w:b/>
                <w:bCs/>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b/>
                <w:bCs/>
                <w:color w:val="000000"/>
                <w:sz w:val="20"/>
              </w:rPr>
            </w:pPr>
            <w:r w:rsidRPr="0001146A">
              <w:rPr>
                <w:b/>
                <w:bCs/>
                <w:color w:val="000000"/>
                <w:sz w:val="20"/>
              </w:rPr>
              <w:t>2 636 533,0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b/>
                <w:bCs/>
                <w:color w:val="000000"/>
                <w:sz w:val="20"/>
              </w:rPr>
            </w:pPr>
            <w:r w:rsidRPr="0001146A">
              <w:rPr>
                <w:b/>
                <w:bCs/>
                <w:color w:val="000000"/>
                <w:sz w:val="20"/>
              </w:rPr>
              <w:t>2 636 533,0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b/>
                <w:bCs/>
                <w:color w:val="000000"/>
                <w:sz w:val="20"/>
              </w:rPr>
            </w:pPr>
            <w:r w:rsidRPr="0001146A">
              <w:rPr>
                <w:b/>
                <w:bCs/>
                <w:color w:val="000000"/>
                <w:sz w:val="20"/>
              </w:rPr>
              <w:t>2 576 533,0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3D7600">
        <w:trPr>
          <w:trHeight w:val="730"/>
        </w:trPr>
        <w:tc>
          <w:tcPr>
            <w:tcW w:w="80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b/>
                <w:bCs/>
                <w:color w:val="000000"/>
                <w:sz w:val="20"/>
              </w:rPr>
            </w:pPr>
            <w:r w:rsidRPr="0001146A">
              <w:rPr>
                <w:b/>
                <w:bCs/>
                <w:color w:val="000000"/>
                <w:sz w:val="20"/>
              </w:rPr>
              <w:lastRenderedPageBreak/>
              <w:t>Подпрограмма "Обеспечение первичных мер пожарной безопасности на территории Ястребовского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b/>
                <w:bCs/>
                <w:color w:val="000000"/>
                <w:sz w:val="20"/>
              </w:rPr>
            </w:pPr>
            <w:r w:rsidRPr="0001146A">
              <w:rPr>
                <w:b/>
                <w:bCs/>
                <w:color w:val="000000"/>
                <w:sz w:val="20"/>
              </w:rPr>
              <w:t>0210000000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b/>
                <w:bCs/>
                <w:color w:val="000000"/>
                <w:sz w:val="20"/>
              </w:rPr>
            </w:pPr>
            <w:r w:rsidRPr="0001146A">
              <w:rPr>
                <w:b/>
                <w:bCs/>
                <w:color w:val="000000"/>
                <w:sz w:val="20"/>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b/>
                <w:bCs/>
                <w:color w:val="000000"/>
                <w:sz w:val="20"/>
              </w:rPr>
            </w:pPr>
            <w:r w:rsidRPr="0001146A">
              <w:rPr>
                <w:b/>
                <w:bCs/>
                <w:color w:val="000000"/>
                <w:sz w:val="20"/>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b/>
                <w:bCs/>
                <w:color w:val="000000"/>
                <w:sz w:val="20"/>
              </w:rPr>
            </w:pPr>
            <w:r w:rsidRPr="0001146A">
              <w:rPr>
                <w:b/>
                <w:bCs/>
                <w:color w:val="000000"/>
                <w:sz w:val="20"/>
              </w:rPr>
              <w:t>2 633 533,0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b/>
                <w:bCs/>
                <w:color w:val="000000"/>
                <w:sz w:val="20"/>
              </w:rPr>
            </w:pPr>
            <w:r w:rsidRPr="0001146A">
              <w:rPr>
                <w:b/>
                <w:bCs/>
                <w:color w:val="000000"/>
                <w:sz w:val="20"/>
              </w:rPr>
              <w:t>2 633 533,0</w:t>
            </w:r>
          </w:p>
        </w:tc>
        <w:tc>
          <w:tcPr>
            <w:tcW w:w="1366" w:type="dxa"/>
            <w:gridSpan w:val="2"/>
            <w:tcBorders>
              <w:top w:val="single" w:sz="4" w:space="0" w:color="auto"/>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b/>
                <w:bCs/>
                <w:color w:val="000000"/>
                <w:sz w:val="20"/>
              </w:rPr>
            </w:pPr>
            <w:r w:rsidRPr="0001146A">
              <w:rPr>
                <w:b/>
                <w:bCs/>
                <w:color w:val="000000"/>
                <w:sz w:val="20"/>
              </w:rPr>
              <w:t>2 573 533,0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6D5E09">
        <w:trPr>
          <w:trHeight w:val="387"/>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Расходы на обеспечение пожарной безопасности на территории Ястребовского сельсовета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0210093110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2 633 533,0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2 633 533,0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2 573 533,0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6D5E09">
        <w:trPr>
          <w:trHeight w:val="301"/>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0210090220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100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1 238 533,0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1 238 533,0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1 238 533,0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6D5E09">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Национальная безопасность и правоохранительная деятельность</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0210090220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120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0300</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1 238 533,0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1 238 533,0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1 238 533,0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6D5E09">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Обеспечение пожарной безопасности</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0210090220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120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0310</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1 238 533,0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1 238 533,0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1 238 533,0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6D5E09">
        <w:trPr>
          <w:trHeight w:val="119"/>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0210093110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200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1 395 000,0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1 395 000,0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1 335 000,0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6D5E09">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0"/>
              <w:rPr>
                <w:color w:val="000000"/>
                <w:sz w:val="20"/>
              </w:rPr>
            </w:pPr>
            <w:r w:rsidRPr="0001146A">
              <w:rPr>
                <w:color w:val="000000"/>
                <w:sz w:val="20"/>
              </w:rPr>
              <w:t>Национальная безопасность и правоохранительная деятельность</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0"/>
              <w:rPr>
                <w:color w:val="000000"/>
                <w:sz w:val="20"/>
              </w:rPr>
            </w:pPr>
            <w:r w:rsidRPr="0001146A">
              <w:rPr>
                <w:color w:val="000000"/>
                <w:sz w:val="20"/>
              </w:rPr>
              <w:t>0210093110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0"/>
              <w:rPr>
                <w:color w:val="000000"/>
                <w:sz w:val="20"/>
              </w:rPr>
            </w:pPr>
            <w:r w:rsidRPr="0001146A">
              <w:rPr>
                <w:color w:val="000000"/>
                <w:sz w:val="20"/>
              </w:rPr>
              <w:t>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0"/>
              <w:rPr>
                <w:color w:val="000000"/>
                <w:sz w:val="20"/>
              </w:rPr>
            </w:pPr>
            <w:r w:rsidRPr="0001146A">
              <w:rPr>
                <w:color w:val="000000"/>
                <w:sz w:val="20"/>
              </w:rPr>
              <w:t>0300</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0"/>
              <w:rPr>
                <w:color w:val="000000"/>
                <w:sz w:val="20"/>
              </w:rPr>
            </w:pPr>
            <w:r w:rsidRPr="0001146A">
              <w:rPr>
                <w:color w:val="000000"/>
                <w:sz w:val="20"/>
              </w:rPr>
              <w:t>1 395 000,0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0"/>
              <w:rPr>
                <w:color w:val="000000"/>
                <w:sz w:val="20"/>
              </w:rPr>
            </w:pPr>
            <w:r w:rsidRPr="0001146A">
              <w:rPr>
                <w:color w:val="000000"/>
                <w:sz w:val="20"/>
              </w:rPr>
              <w:t>1 395 000,0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0"/>
              <w:rPr>
                <w:color w:val="000000"/>
                <w:sz w:val="20"/>
              </w:rPr>
            </w:pPr>
            <w:r w:rsidRPr="0001146A">
              <w:rPr>
                <w:color w:val="000000"/>
                <w:sz w:val="20"/>
              </w:rPr>
              <w:t>1 335 000,0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0"/>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0"/>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0"/>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0"/>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0"/>
              <w:rPr>
                <w:sz w:val="20"/>
              </w:rPr>
            </w:pPr>
          </w:p>
        </w:tc>
      </w:tr>
      <w:tr w:rsidR="0094431E" w:rsidRPr="0001146A" w:rsidTr="006D5E09">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1"/>
              <w:rPr>
                <w:color w:val="000000"/>
                <w:sz w:val="20"/>
              </w:rPr>
            </w:pPr>
            <w:r w:rsidRPr="0001146A">
              <w:rPr>
                <w:color w:val="000000"/>
                <w:sz w:val="20"/>
              </w:rPr>
              <w:t>Обеспечение пожарной безопасности</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1"/>
              <w:rPr>
                <w:color w:val="000000"/>
                <w:sz w:val="20"/>
              </w:rPr>
            </w:pPr>
            <w:r w:rsidRPr="0001146A">
              <w:rPr>
                <w:color w:val="000000"/>
                <w:sz w:val="20"/>
              </w:rPr>
              <w:t>0210093110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1"/>
              <w:rPr>
                <w:color w:val="000000"/>
                <w:sz w:val="20"/>
              </w:rPr>
            </w:pPr>
            <w:r w:rsidRPr="0001146A">
              <w:rPr>
                <w:color w:val="000000"/>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1"/>
              <w:rPr>
                <w:color w:val="000000"/>
                <w:sz w:val="20"/>
              </w:rPr>
            </w:pPr>
            <w:r w:rsidRPr="0001146A">
              <w:rPr>
                <w:color w:val="000000"/>
                <w:sz w:val="20"/>
              </w:rPr>
              <w:t>0310</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1"/>
              <w:rPr>
                <w:color w:val="000000"/>
                <w:sz w:val="20"/>
              </w:rPr>
            </w:pPr>
            <w:r w:rsidRPr="0001146A">
              <w:rPr>
                <w:color w:val="000000"/>
                <w:sz w:val="20"/>
              </w:rPr>
              <w:t>375 000,0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1"/>
              <w:rPr>
                <w:color w:val="000000"/>
                <w:sz w:val="20"/>
              </w:rPr>
            </w:pPr>
            <w:r w:rsidRPr="0001146A">
              <w:rPr>
                <w:color w:val="000000"/>
                <w:sz w:val="20"/>
              </w:rPr>
              <w:t>375 000,0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1"/>
              <w:rPr>
                <w:color w:val="000000"/>
                <w:sz w:val="20"/>
              </w:rPr>
            </w:pPr>
            <w:r w:rsidRPr="0001146A">
              <w:rPr>
                <w:color w:val="000000"/>
                <w:sz w:val="20"/>
              </w:rPr>
              <w:t>315 000,0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1"/>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1"/>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1"/>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1"/>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1"/>
              <w:rPr>
                <w:sz w:val="20"/>
              </w:rPr>
            </w:pPr>
          </w:p>
        </w:tc>
      </w:tr>
      <w:tr w:rsidR="0094431E" w:rsidRPr="0001146A" w:rsidTr="006D5E09">
        <w:trPr>
          <w:trHeight w:val="162"/>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2"/>
              <w:rPr>
                <w:color w:val="000000"/>
                <w:sz w:val="20"/>
              </w:rPr>
            </w:pPr>
            <w:r w:rsidRPr="0001146A">
              <w:rPr>
                <w:color w:val="000000"/>
                <w:sz w:val="20"/>
              </w:rPr>
              <w:t>Обеспечение пожарной безопасности</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2"/>
              <w:rPr>
                <w:color w:val="000000"/>
                <w:sz w:val="20"/>
              </w:rPr>
            </w:pPr>
            <w:r w:rsidRPr="0001146A">
              <w:rPr>
                <w:color w:val="000000"/>
                <w:sz w:val="20"/>
              </w:rPr>
              <w:t>0210093110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2"/>
              <w:rPr>
                <w:color w:val="000000"/>
                <w:sz w:val="20"/>
              </w:rPr>
            </w:pPr>
            <w:r w:rsidRPr="0001146A">
              <w:rPr>
                <w:color w:val="000000"/>
                <w:sz w:val="20"/>
              </w:rPr>
              <w:t>247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2"/>
              <w:rPr>
                <w:color w:val="000000"/>
                <w:sz w:val="20"/>
              </w:rPr>
            </w:pPr>
            <w:r w:rsidRPr="0001146A">
              <w:rPr>
                <w:color w:val="000000"/>
                <w:sz w:val="20"/>
              </w:rPr>
              <w:t>0310</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2"/>
              <w:rPr>
                <w:color w:val="000000"/>
                <w:sz w:val="20"/>
              </w:rPr>
            </w:pPr>
            <w:r w:rsidRPr="0001146A">
              <w:rPr>
                <w:color w:val="000000"/>
                <w:sz w:val="20"/>
              </w:rPr>
              <w:t>1 020 000,0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2"/>
              <w:rPr>
                <w:color w:val="000000"/>
                <w:sz w:val="20"/>
              </w:rPr>
            </w:pPr>
            <w:r w:rsidRPr="0001146A">
              <w:rPr>
                <w:color w:val="000000"/>
                <w:sz w:val="20"/>
              </w:rPr>
              <w:t>1 020 000,0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2"/>
              <w:rPr>
                <w:color w:val="000000"/>
                <w:sz w:val="20"/>
              </w:rPr>
            </w:pPr>
            <w:r w:rsidRPr="0001146A">
              <w:rPr>
                <w:color w:val="000000"/>
                <w:sz w:val="20"/>
              </w:rPr>
              <w:t>1 020 000,0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2"/>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2"/>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2"/>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2"/>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2"/>
              <w:rPr>
                <w:sz w:val="20"/>
              </w:rPr>
            </w:pPr>
          </w:p>
        </w:tc>
      </w:tr>
      <w:tr w:rsidR="0094431E" w:rsidRPr="0001146A" w:rsidTr="006D5E09">
        <w:trPr>
          <w:trHeight w:val="349"/>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b/>
                <w:bCs/>
                <w:color w:val="000000"/>
                <w:sz w:val="20"/>
              </w:rPr>
            </w:pPr>
            <w:r w:rsidRPr="0001146A">
              <w:rPr>
                <w:b/>
                <w:bCs/>
                <w:color w:val="000000"/>
                <w:sz w:val="20"/>
              </w:rPr>
              <w:t>Подпрограмма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b/>
                <w:bCs/>
                <w:color w:val="000000"/>
                <w:sz w:val="20"/>
              </w:rPr>
            </w:pPr>
            <w:r w:rsidRPr="0001146A">
              <w:rPr>
                <w:b/>
                <w:bCs/>
                <w:color w:val="000000"/>
                <w:sz w:val="20"/>
              </w:rPr>
              <w:t>0220000000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b/>
                <w:bCs/>
                <w:color w:val="000000"/>
                <w:sz w:val="20"/>
              </w:rPr>
            </w:pPr>
            <w:r w:rsidRPr="0001146A">
              <w:rPr>
                <w:b/>
                <w:bCs/>
                <w:color w:val="000000"/>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b/>
                <w:bCs/>
                <w:color w:val="000000"/>
                <w:sz w:val="20"/>
              </w:rPr>
            </w:pPr>
            <w:r w:rsidRPr="0001146A">
              <w:rPr>
                <w:b/>
                <w:bCs/>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b/>
                <w:bCs/>
                <w:color w:val="000000"/>
                <w:sz w:val="20"/>
              </w:rPr>
            </w:pPr>
            <w:r w:rsidRPr="0001146A">
              <w:rPr>
                <w:b/>
                <w:bCs/>
                <w:color w:val="000000"/>
                <w:sz w:val="20"/>
              </w:rPr>
              <w:t>3 000,0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b/>
                <w:bCs/>
                <w:color w:val="000000"/>
                <w:sz w:val="20"/>
              </w:rPr>
            </w:pPr>
            <w:r w:rsidRPr="0001146A">
              <w:rPr>
                <w:b/>
                <w:bCs/>
                <w:color w:val="000000"/>
                <w:sz w:val="20"/>
              </w:rPr>
              <w:t>3 000,0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b/>
                <w:bCs/>
                <w:color w:val="000000"/>
                <w:sz w:val="20"/>
              </w:rPr>
            </w:pPr>
            <w:r w:rsidRPr="0001146A">
              <w:rPr>
                <w:b/>
                <w:bCs/>
                <w:color w:val="000000"/>
                <w:sz w:val="20"/>
              </w:rPr>
              <w:t>3 000,0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6D5E09">
        <w:trPr>
          <w:trHeight w:val="547"/>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Расходы на мероприятия по профилактике терроризма и экстремизма на территории сельсовета в рамках подпрограммы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0220091170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3 000,0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3 000,0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3 000,0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6D5E09">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0220091170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200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3 000,0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3 000,0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3 000,0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6D5E09">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2"/>
              <w:rPr>
                <w:color w:val="000000"/>
                <w:sz w:val="20"/>
              </w:rPr>
            </w:pPr>
            <w:r w:rsidRPr="0001146A">
              <w:rPr>
                <w:color w:val="000000"/>
                <w:sz w:val="20"/>
              </w:rPr>
              <w:t>Общегосударственные вопросы</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2"/>
              <w:rPr>
                <w:color w:val="000000"/>
                <w:sz w:val="20"/>
              </w:rPr>
            </w:pPr>
            <w:r w:rsidRPr="0001146A">
              <w:rPr>
                <w:color w:val="000000"/>
                <w:sz w:val="20"/>
              </w:rPr>
              <w:t>0220091170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2"/>
              <w:rPr>
                <w:color w:val="000000"/>
                <w:sz w:val="20"/>
              </w:rPr>
            </w:pPr>
            <w:r w:rsidRPr="0001146A">
              <w:rPr>
                <w:color w:val="000000"/>
                <w:sz w:val="20"/>
              </w:rPr>
              <w:t>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2"/>
              <w:rPr>
                <w:color w:val="000000"/>
                <w:sz w:val="20"/>
              </w:rPr>
            </w:pPr>
            <w:r w:rsidRPr="0001146A">
              <w:rPr>
                <w:color w:val="000000"/>
                <w:sz w:val="20"/>
              </w:rPr>
              <w:t>0100</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2"/>
              <w:rPr>
                <w:color w:val="000000"/>
                <w:sz w:val="20"/>
              </w:rPr>
            </w:pPr>
            <w:r w:rsidRPr="0001146A">
              <w:rPr>
                <w:color w:val="000000"/>
                <w:sz w:val="20"/>
              </w:rPr>
              <w:t>3 000,0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2"/>
              <w:rPr>
                <w:color w:val="000000"/>
                <w:sz w:val="20"/>
              </w:rPr>
            </w:pPr>
            <w:r w:rsidRPr="0001146A">
              <w:rPr>
                <w:color w:val="000000"/>
                <w:sz w:val="20"/>
              </w:rPr>
              <w:t>3 000,0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2"/>
              <w:rPr>
                <w:color w:val="000000"/>
                <w:sz w:val="20"/>
              </w:rPr>
            </w:pPr>
            <w:r w:rsidRPr="0001146A">
              <w:rPr>
                <w:color w:val="000000"/>
                <w:sz w:val="20"/>
              </w:rPr>
              <w:t>3 000,0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2"/>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2"/>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2"/>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2"/>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2"/>
              <w:rPr>
                <w:sz w:val="20"/>
              </w:rPr>
            </w:pPr>
          </w:p>
        </w:tc>
      </w:tr>
      <w:tr w:rsidR="0094431E" w:rsidRPr="0001146A" w:rsidTr="006D5E09">
        <w:trPr>
          <w:trHeight w:val="91"/>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Другие общегосударственные вопросы</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0220091170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0113</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3 000,0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3 000,0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3 000,0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94431E">
        <w:trPr>
          <w:trHeight w:val="435"/>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b/>
                <w:bCs/>
                <w:color w:val="000000"/>
                <w:sz w:val="20"/>
              </w:rPr>
            </w:pPr>
            <w:r w:rsidRPr="0001146A">
              <w:rPr>
                <w:b/>
                <w:bCs/>
                <w:color w:val="000000"/>
                <w:sz w:val="20"/>
              </w:rPr>
              <w:t>Муниципальная программа "Содействие развитию органов местного самоуправления, реализация полномочий администрации Ястребовского сельсовета"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b/>
                <w:bCs/>
                <w:color w:val="000000"/>
                <w:sz w:val="20"/>
              </w:rPr>
            </w:pPr>
            <w:r w:rsidRPr="0001146A">
              <w:rPr>
                <w:b/>
                <w:bCs/>
                <w:color w:val="000000"/>
                <w:sz w:val="20"/>
              </w:rPr>
              <w:t>0300000000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b/>
                <w:bCs/>
                <w:color w:val="000000"/>
                <w:sz w:val="20"/>
              </w:rPr>
            </w:pPr>
            <w:r w:rsidRPr="0001146A">
              <w:rPr>
                <w:b/>
                <w:bCs/>
                <w:color w:val="000000"/>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b/>
                <w:bCs/>
                <w:color w:val="000000"/>
                <w:sz w:val="20"/>
              </w:rPr>
            </w:pPr>
            <w:r w:rsidRPr="0001146A">
              <w:rPr>
                <w:b/>
                <w:bCs/>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b/>
                <w:bCs/>
                <w:color w:val="000000"/>
                <w:sz w:val="20"/>
              </w:rPr>
            </w:pPr>
            <w:r w:rsidRPr="0001146A">
              <w:rPr>
                <w:b/>
                <w:bCs/>
                <w:color w:val="000000"/>
                <w:sz w:val="20"/>
              </w:rPr>
              <w:t>822 830,0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b/>
                <w:bCs/>
                <w:color w:val="000000"/>
                <w:sz w:val="20"/>
              </w:rPr>
            </w:pPr>
            <w:r w:rsidRPr="0001146A">
              <w:rPr>
                <w:b/>
                <w:bCs/>
                <w:color w:val="000000"/>
                <w:sz w:val="20"/>
              </w:rPr>
              <w:t>822 830,0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b/>
                <w:bCs/>
                <w:color w:val="000000"/>
                <w:sz w:val="20"/>
              </w:rPr>
            </w:pPr>
            <w:r w:rsidRPr="0001146A">
              <w:rPr>
                <w:b/>
                <w:bCs/>
                <w:color w:val="000000"/>
                <w:sz w:val="20"/>
              </w:rPr>
              <w:t>822 830,0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6D5E09">
        <w:trPr>
          <w:trHeight w:val="386"/>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0390000000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822 830,0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822 830,0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822 830,0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6D5E09">
        <w:trPr>
          <w:trHeight w:val="162"/>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 xml:space="preserve">Межбюджетные трансферты на осуществление руководства и управления в сфере </w:t>
            </w:r>
            <w:r w:rsidRPr="0001146A">
              <w:rPr>
                <w:color w:val="000000"/>
                <w:sz w:val="20"/>
              </w:rPr>
              <w:lastRenderedPageBreak/>
              <w:t>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lastRenderedPageBreak/>
              <w:t>0390090280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786 830,0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786 830,0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786 830,0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6D5E09">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lastRenderedPageBreak/>
              <w:t>Межбюджетные трансферты</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0390090280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786 830,0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786 830,0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786 830,0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6D5E09">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Общегосударственные вопросы</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0390090280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540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0100</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786 830,0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786 830,0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786 830,0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6D5E09">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Другие общегосударственные вопросы</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0390090280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540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0113</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786 830,0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786 830,0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786 830,0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6D5E09">
        <w:trPr>
          <w:trHeight w:val="86"/>
        </w:trPr>
        <w:tc>
          <w:tcPr>
            <w:tcW w:w="8095" w:type="dxa"/>
            <w:gridSpan w:val="2"/>
            <w:tcBorders>
              <w:top w:val="nil"/>
              <w:left w:val="single" w:sz="4" w:space="0" w:color="000000"/>
              <w:bottom w:val="single" w:sz="4" w:space="0" w:color="000000"/>
              <w:right w:val="single" w:sz="4" w:space="0" w:color="000000"/>
            </w:tcBorders>
            <w:shd w:val="clear" w:color="000000" w:fill="FFFFFF"/>
            <w:hideMark/>
          </w:tcPr>
          <w:p w:rsidR="0094431E" w:rsidRPr="0001146A" w:rsidRDefault="0094431E" w:rsidP="0001146A">
            <w:pPr>
              <w:outlineLvl w:val="6"/>
              <w:rPr>
                <w:color w:val="000000"/>
                <w:sz w:val="20"/>
              </w:rPr>
            </w:pPr>
            <w:r w:rsidRPr="0001146A">
              <w:rPr>
                <w:color w:val="000000"/>
                <w:sz w:val="20"/>
              </w:rPr>
              <w:t>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1276" w:type="dxa"/>
            <w:gridSpan w:val="2"/>
            <w:tcBorders>
              <w:top w:val="nil"/>
              <w:left w:val="nil"/>
              <w:bottom w:val="single" w:sz="4" w:space="0" w:color="auto"/>
              <w:right w:val="single" w:sz="4" w:space="0" w:color="auto"/>
            </w:tcBorders>
            <w:shd w:val="clear" w:color="000000" w:fill="FFFFFF"/>
            <w:noWrap/>
            <w:hideMark/>
          </w:tcPr>
          <w:p w:rsidR="0094431E" w:rsidRPr="0001146A" w:rsidRDefault="0094431E" w:rsidP="0001146A">
            <w:pPr>
              <w:outlineLvl w:val="6"/>
              <w:rPr>
                <w:color w:val="000000"/>
                <w:sz w:val="20"/>
              </w:rPr>
            </w:pPr>
            <w:r w:rsidRPr="0001146A">
              <w:rPr>
                <w:color w:val="000000"/>
                <w:sz w:val="20"/>
              </w:rPr>
              <w:t>0390091000</w:t>
            </w:r>
          </w:p>
        </w:tc>
        <w:tc>
          <w:tcPr>
            <w:tcW w:w="992" w:type="dxa"/>
            <w:gridSpan w:val="2"/>
            <w:tcBorders>
              <w:top w:val="nil"/>
              <w:left w:val="nil"/>
              <w:bottom w:val="single" w:sz="4" w:space="0" w:color="auto"/>
              <w:right w:val="single" w:sz="4" w:space="0" w:color="auto"/>
            </w:tcBorders>
            <w:shd w:val="clear" w:color="000000" w:fill="FFFFFF"/>
            <w:noWrap/>
            <w:hideMark/>
          </w:tcPr>
          <w:p w:rsidR="0094431E" w:rsidRPr="0001146A" w:rsidRDefault="0094431E" w:rsidP="0001146A">
            <w:pPr>
              <w:outlineLvl w:val="6"/>
              <w:rPr>
                <w:color w:val="000000"/>
                <w:sz w:val="20"/>
              </w:rPr>
            </w:pPr>
            <w:r w:rsidRPr="0001146A">
              <w:rPr>
                <w:color w:val="000000"/>
                <w:sz w:val="20"/>
              </w:rPr>
              <w:t> </w:t>
            </w:r>
          </w:p>
        </w:tc>
        <w:tc>
          <w:tcPr>
            <w:tcW w:w="1134" w:type="dxa"/>
            <w:gridSpan w:val="2"/>
            <w:tcBorders>
              <w:top w:val="nil"/>
              <w:left w:val="nil"/>
              <w:bottom w:val="single" w:sz="4" w:space="0" w:color="auto"/>
              <w:right w:val="single" w:sz="4" w:space="0" w:color="auto"/>
            </w:tcBorders>
            <w:shd w:val="clear" w:color="000000" w:fill="FFFFFF"/>
            <w:noWrap/>
            <w:hideMark/>
          </w:tcPr>
          <w:p w:rsidR="0094431E" w:rsidRPr="0001146A" w:rsidRDefault="0094431E" w:rsidP="0001146A">
            <w:pPr>
              <w:outlineLvl w:val="6"/>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noWrap/>
            <w:hideMark/>
          </w:tcPr>
          <w:p w:rsidR="0094431E" w:rsidRPr="0001146A" w:rsidRDefault="0094431E" w:rsidP="0001146A">
            <w:pPr>
              <w:jc w:val="right"/>
              <w:outlineLvl w:val="6"/>
              <w:rPr>
                <w:color w:val="000000"/>
                <w:sz w:val="20"/>
              </w:rPr>
            </w:pPr>
            <w:r w:rsidRPr="0001146A">
              <w:rPr>
                <w:color w:val="000000"/>
                <w:sz w:val="20"/>
              </w:rPr>
              <w:t>36000,0</w:t>
            </w:r>
          </w:p>
        </w:tc>
        <w:tc>
          <w:tcPr>
            <w:tcW w:w="1276" w:type="dxa"/>
            <w:gridSpan w:val="2"/>
            <w:tcBorders>
              <w:top w:val="nil"/>
              <w:left w:val="nil"/>
              <w:bottom w:val="single" w:sz="4" w:space="0" w:color="auto"/>
              <w:right w:val="single" w:sz="4" w:space="0" w:color="auto"/>
            </w:tcBorders>
            <w:shd w:val="clear" w:color="000000" w:fill="FFFFFF"/>
            <w:noWrap/>
            <w:hideMark/>
          </w:tcPr>
          <w:p w:rsidR="0094431E" w:rsidRPr="0001146A" w:rsidRDefault="0094431E" w:rsidP="0001146A">
            <w:pPr>
              <w:jc w:val="right"/>
              <w:outlineLvl w:val="6"/>
              <w:rPr>
                <w:color w:val="000000"/>
                <w:sz w:val="20"/>
              </w:rPr>
            </w:pPr>
            <w:r w:rsidRPr="0001146A">
              <w:rPr>
                <w:color w:val="000000"/>
                <w:sz w:val="20"/>
              </w:rPr>
              <w:t>36000,0</w:t>
            </w:r>
          </w:p>
        </w:tc>
        <w:tc>
          <w:tcPr>
            <w:tcW w:w="1366" w:type="dxa"/>
            <w:gridSpan w:val="2"/>
            <w:tcBorders>
              <w:top w:val="nil"/>
              <w:left w:val="nil"/>
              <w:bottom w:val="single" w:sz="4" w:space="0" w:color="auto"/>
              <w:right w:val="single" w:sz="4" w:space="0" w:color="auto"/>
            </w:tcBorders>
            <w:shd w:val="clear" w:color="000000" w:fill="FFFFFF"/>
            <w:noWrap/>
            <w:hideMark/>
          </w:tcPr>
          <w:p w:rsidR="0094431E" w:rsidRPr="0001146A" w:rsidRDefault="0094431E" w:rsidP="0001146A">
            <w:pPr>
              <w:jc w:val="right"/>
              <w:outlineLvl w:val="6"/>
              <w:rPr>
                <w:color w:val="000000"/>
                <w:sz w:val="20"/>
              </w:rPr>
            </w:pPr>
            <w:r w:rsidRPr="0001146A">
              <w:rPr>
                <w:color w:val="000000"/>
                <w:sz w:val="20"/>
              </w:rPr>
              <w:t>36000,0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94431E">
        <w:trPr>
          <w:trHeight w:val="765"/>
        </w:trPr>
        <w:tc>
          <w:tcPr>
            <w:tcW w:w="8095" w:type="dxa"/>
            <w:gridSpan w:val="2"/>
            <w:tcBorders>
              <w:top w:val="nil"/>
              <w:left w:val="single" w:sz="4" w:space="0" w:color="000000"/>
              <w:bottom w:val="single" w:sz="4" w:space="0" w:color="000000"/>
              <w:right w:val="single" w:sz="4" w:space="0" w:color="000000"/>
            </w:tcBorders>
            <w:shd w:val="clear" w:color="000000" w:fill="FFFFFF"/>
            <w:hideMark/>
          </w:tcPr>
          <w:p w:rsidR="0094431E" w:rsidRPr="0001146A" w:rsidRDefault="0094431E" w:rsidP="0001146A">
            <w:pPr>
              <w:outlineLvl w:val="6"/>
              <w:rPr>
                <w:color w:val="000000"/>
                <w:sz w:val="20"/>
              </w:rPr>
            </w:pPr>
            <w:r w:rsidRPr="0001146A">
              <w:rPr>
                <w:color w:val="000000"/>
                <w:sz w:val="20"/>
              </w:rPr>
              <w:t>Доплаты к пенсиям муниципальных служащих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1276" w:type="dxa"/>
            <w:gridSpan w:val="2"/>
            <w:tcBorders>
              <w:top w:val="nil"/>
              <w:left w:val="nil"/>
              <w:bottom w:val="single" w:sz="4" w:space="0" w:color="auto"/>
              <w:right w:val="single" w:sz="4" w:space="0" w:color="auto"/>
            </w:tcBorders>
            <w:shd w:val="clear" w:color="000000" w:fill="FFFFFF"/>
            <w:noWrap/>
            <w:hideMark/>
          </w:tcPr>
          <w:p w:rsidR="0094431E" w:rsidRPr="0001146A" w:rsidRDefault="0094431E" w:rsidP="0001146A">
            <w:pPr>
              <w:outlineLvl w:val="6"/>
              <w:rPr>
                <w:color w:val="000000"/>
                <w:sz w:val="20"/>
              </w:rPr>
            </w:pPr>
            <w:r w:rsidRPr="0001146A">
              <w:rPr>
                <w:color w:val="000000"/>
                <w:sz w:val="20"/>
              </w:rPr>
              <w:t>0390091000</w:t>
            </w:r>
          </w:p>
        </w:tc>
        <w:tc>
          <w:tcPr>
            <w:tcW w:w="992" w:type="dxa"/>
            <w:gridSpan w:val="2"/>
            <w:tcBorders>
              <w:top w:val="nil"/>
              <w:left w:val="nil"/>
              <w:bottom w:val="single" w:sz="4" w:space="0" w:color="auto"/>
              <w:right w:val="single" w:sz="4" w:space="0" w:color="auto"/>
            </w:tcBorders>
            <w:shd w:val="clear" w:color="000000" w:fill="FFFFFF"/>
            <w:noWrap/>
            <w:hideMark/>
          </w:tcPr>
          <w:p w:rsidR="0094431E" w:rsidRPr="0001146A" w:rsidRDefault="0094431E" w:rsidP="0001146A">
            <w:pPr>
              <w:outlineLvl w:val="6"/>
              <w:rPr>
                <w:color w:val="000000"/>
                <w:sz w:val="20"/>
              </w:rPr>
            </w:pPr>
            <w:r w:rsidRPr="0001146A">
              <w:rPr>
                <w:color w:val="000000"/>
                <w:sz w:val="20"/>
              </w:rPr>
              <w:t>300</w:t>
            </w:r>
          </w:p>
        </w:tc>
        <w:tc>
          <w:tcPr>
            <w:tcW w:w="1134" w:type="dxa"/>
            <w:gridSpan w:val="2"/>
            <w:tcBorders>
              <w:top w:val="nil"/>
              <w:left w:val="nil"/>
              <w:bottom w:val="single" w:sz="4" w:space="0" w:color="auto"/>
              <w:right w:val="single" w:sz="4" w:space="0" w:color="auto"/>
            </w:tcBorders>
            <w:shd w:val="clear" w:color="000000" w:fill="FFFFFF"/>
            <w:noWrap/>
            <w:hideMark/>
          </w:tcPr>
          <w:p w:rsidR="0094431E" w:rsidRPr="0001146A" w:rsidRDefault="0094431E" w:rsidP="0001146A">
            <w:pPr>
              <w:outlineLvl w:val="6"/>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noWrap/>
            <w:hideMark/>
          </w:tcPr>
          <w:p w:rsidR="0094431E" w:rsidRPr="0001146A" w:rsidRDefault="0094431E" w:rsidP="0001146A">
            <w:pPr>
              <w:jc w:val="right"/>
              <w:outlineLvl w:val="6"/>
              <w:rPr>
                <w:color w:val="000000"/>
                <w:sz w:val="20"/>
              </w:rPr>
            </w:pPr>
            <w:r w:rsidRPr="0001146A">
              <w:rPr>
                <w:color w:val="000000"/>
                <w:sz w:val="20"/>
              </w:rPr>
              <w:t>36000,0</w:t>
            </w:r>
          </w:p>
        </w:tc>
        <w:tc>
          <w:tcPr>
            <w:tcW w:w="1276" w:type="dxa"/>
            <w:gridSpan w:val="2"/>
            <w:tcBorders>
              <w:top w:val="nil"/>
              <w:left w:val="nil"/>
              <w:bottom w:val="single" w:sz="4" w:space="0" w:color="auto"/>
              <w:right w:val="single" w:sz="4" w:space="0" w:color="auto"/>
            </w:tcBorders>
            <w:shd w:val="clear" w:color="000000" w:fill="FFFFFF"/>
            <w:noWrap/>
            <w:hideMark/>
          </w:tcPr>
          <w:p w:rsidR="0094431E" w:rsidRPr="0001146A" w:rsidRDefault="0094431E" w:rsidP="0001146A">
            <w:pPr>
              <w:jc w:val="right"/>
              <w:outlineLvl w:val="6"/>
              <w:rPr>
                <w:color w:val="000000"/>
                <w:sz w:val="20"/>
              </w:rPr>
            </w:pPr>
            <w:r w:rsidRPr="0001146A">
              <w:rPr>
                <w:color w:val="000000"/>
                <w:sz w:val="20"/>
              </w:rPr>
              <w:t>36000,0</w:t>
            </w:r>
          </w:p>
        </w:tc>
        <w:tc>
          <w:tcPr>
            <w:tcW w:w="1366" w:type="dxa"/>
            <w:gridSpan w:val="2"/>
            <w:tcBorders>
              <w:top w:val="nil"/>
              <w:left w:val="nil"/>
              <w:bottom w:val="single" w:sz="4" w:space="0" w:color="auto"/>
              <w:right w:val="single" w:sz="4" w:space="0" w:color="auto"/>
            </w:tcBorders>
            <w:shd w:val="clear" w:color="000000" w:fill="FFFFFF"/>
            <w:noWrap/>
            <w:hideMark/>
          </w:tcPr>
          <w:p w:rsidR="0094431E" w:rsidRPr="0001146A" w:rsidRDefault="0094431E" w:rsidP="0001146A">
            <w:pPr>
              <w:jc w:val="right"/>
              <w:outlineLvl w:val="6"/>
              <w:rPr>
                <w:color w:val="000000"/>
                <w:sz w:val="20"/>
              </w:rPr>
            </w:pPr>
            <w:r w:rsidRPr="0001146A">
              <w:rPr>
                <w:color w:val="000000"/>
                <w:sz w:val="20"/>
              </w:rPr>
              <w:t>36000,0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6D5E09">
        <w:trPr>
          <w:trHeight w:val="70"/>
        </w:trPr>
        <w:tc>
          <w:tcPr>
            <w:tcW w:w="8095" w:type="dxa"/>
            <w:gridSpan w:val="2"/>
            <w:tcBorders>
              <w:top w:val="nil"/>
              <w:left w:val="single" w:sz="4" w:space="0" w:color="000000"/>
              <w:bottom w:val="single" w:sz="4" w:space="0" w:color="000000"/>
              <w:right w:val="single" w:sz="4" w:space="0" w:color="000000"/>
            </w:tcBorders>
            <w:shd w:val="clear" w:color="000000" w:fill="FFFFFF"/>
            <w:hideMark/>
          </w:tcPr>
          <w:p w:rsidR="0094431E" w:rsidRPr="0001146A" w:rsidRDefault="0094431E" w:rsidP="0001146A">
            <w:pPr>
              <w:outlineLvl w:val="6"/>
              <w:rPr>
                <w:color w:val="000000"/>
                <w:sz w:val="20"/>
              </w:rPr>
            </w:pPr>
            <w:r w:rsidRPr="0001146A">
              <w:rPr>
                <w:color w:val="000000"/>
                <w:sz w:val="20"/>
              </w:rPr>
              <w:t xml:space="preserve">Социальное обеспечение и иные выплаты населению </w:t>
            </w:r>
          </w:p>
        </w:tc>
        <w:tc>
          <w:tcPr>
            <w:tcW w:w="1276" w:type="dxa"/>
            <w:gridSpan w:val="2"/>
            <w:tcBorders>
              <w:top w:val="nil"/>
              <w:left w:val="nil"/>
              <w:bottom w:val="single" w:sz="4" w:space="0" w:color="auto"/>
              <w:right w:val="single" w:sz="4" w:space="0" w:color="auto"/>
            </w:tcBorders>
            <w:shd w:val="clear" w:color="000000" w:fill="FFFFFF"/>
            <w:noWrap/>
            <w:hideMark/>
          </w:tcPr>
          <w:p w:rsidR="0094431E" w:rsidRPr="0001146A" w:rsidRDefault="0094431E" w:rsidP="0001146A">
            <w:pPr>
              <w:outlineLvl w:val="6"/>
              <w:rPr>
                <w:color w:val="000000"/>
                <w:sz w:val="20"/>
              </w:rPr>
            </w:pPr>
            <w:r w:rsidRPr="0001146A">
              <w:rPr>
                <w:color w:val="000000"/>
                <w:sz w:val="20"/>
              </w:rPr>
              <w:t>0390091000</w:t>
            </w:r>
          </w:p>
        </w:tc>
        <w:tc>
          <w:tcPr>
            <w:tcW w:w="992" w:type="dxa"/>
            <w:gridSpan w:val="2"/>
            <w:tcBorders>
              <w:top w:val="nil"/>
              <w:left w:val="nil"/>
              <w:bottom w:val="single" w:sz="4" w:space="0" w:color="auto"/>
              <w:right w:val="single" w:sz="4" w:space="0" w:color="auto"/>
            </w:tcBorders>
            <w:shd w:val="clear" w:color="000000" w:fill="FFFFFF"/>
            <w:noWrap/>
            <w:hideMark/>
          </w:tcPr>
          <w:p w:rsidR="0094431E" w:rsidRPr="0001146A" w:rsidRDefault="0094431E" w:rsidP="0001146A">
            <w:pPr>
              <w:outlineLvl w:val="6"/>
              <w:rPr>
                <w:color w:val="000000"/>
                <w:sz w:val="20"/>
              </w:rPr>
            </w:pPr>
            <w:r w:rsidRPr="0001146A">
              <w:rPr>
                <w:color w:val="000000"/>
                <w:sz w:val="20"/>
              </w:rPr>
              <w:t>312</w:t>
            </w:r>
          </w:p>
        </w:tc>
        <w:tc>
          <w:tcPr>
            <w:tcW w:w="1134" w:type="dxa"/>
            <w:gridSpan w:val="2"/>
            <w:tcBorders>
              <w:top w:val="nil"/>
              <w:left w:val="nil"/>
              <w:bottom w:val="single" w:sz="4" w:space="0" w:color="auto"/>
              <w:right w:val="single" w:sz="4" w:space="0" w:color="auto"/>
            </w:tcBorders>
            <w:shd w:val="clear" w:color="000000" w:fill="FFFFFF"/>
            <w:noWrap/>
            <w:hideMark/>
          </w:tcPr>
          <w:p w:rsidR="0094431E" w:rsidRPr="0001146A" w:rsidRDefault="0094431E" w:rsidP="0001146A">
            <w:pPr>
              <w:outlineLvl w:val="6"/>
              <w:rPr>
                <w:color w:val="000000"/>
                <w:sz w:val="20"/>
              </w:rPr>
            </w:pPr>
            <w:r w:rsidRPr="0001146A">
              <w:rPr>
                <w:color w:val="000000"/>
                <w:sz w:val="20"/>
              </w:rPr>
              <w:t>1000</w:t>
            </w:r>
          </w:p>
        </w:tc>
        <w:tc>
          <w:tcPr>
            <w:tcW w:w="1276" w:type="dxa"/>
            <w:tcBorders>
              <w:top w:val="nil"/>
              <w:left w:val="nil"/>
              <w:bottom w:val="single" w:sz="4" w:space="0" w:color="auto"/>
              <w:right w:val="single" w:sz="4" w:space="0" w:color="auto"/>
            </w:tcBorders>
            <w:shd w:val="clear" w:color="000000" w:fill="FFFFFF"/>
            <w:noWrap/>
            <w:hideMark/>
          </w:tcPr>
          <w:p w:rsidR="0094431E" w:rsidRPr="0001146A" w:rsidRDefault="0094431E" w:rsidP="0001146A">
            <w:pPr>
              <w:jc w:val="right"/>
              <w:outlineLvl w:val="6"/>
              <w:rPr>
                <w:color w:val="000000"/>
                <w:sz w:val="20"/>
              </w:rPr>
            </w:pPr>
            <w:r w:rsidRPr="0001146A">
              <w:rPr>
                <w:color w:val="000000"/>
                <w:sz w:val="20"/>
              </w:rPr>
              <w:t>36000,0</w:t>
            </w:r>
          </w:p>
        </w:tc>
        <w:tc>
          <w:tcPr>
            <w:tcW w:w="1276" w:type="dxa"/>
            <w:gridSpan w:val="2"/>
            <w:tcBorders>
              <w:top w:val="nil"/>
              <w:left w:val="nil"/>
              <w:bottom w:val="single" w:sz="4" w:space="0" w:color="auto"/>
              <w:right w:val="single" w:sz="4" w:space="0" w:color="auto"/>
            </w:tcBorders>
            <w:shd w:val="clear" w:color="000000" w:fill="FFFFFF"/>
            <w:noWrap/>
            <w:hideMark/>
          </w:tcPr>
          <w:p w:rsidR="0094431E" w:rsidRPr="0001146A" w:rsidRDefault="0094431E" w:rsidP="0001146A">
            <w:pPr>
              <w:jc w:val="right"/>
              <w:outlineLvl w:val="6"/>
              <w:rPr>
                <w:color w:val="000000"/>
                <w:sz w:val="20"/>
              </w:rPr>
            </w:pPr>
            <w:r w:rsidRPr="0001146A">
              <w:rPr>
                <w:color w:val="000000"/>
                <w:sz w:val="20"/>
              </w:rPr>
              <w:t>36000,0</w:t>
            </w:r>
          </w:p>
        </w:tc>
        <w:tc>
          <w:tcPr>
            <w:tcW w:w="1366" w:type="dxa"/>
            <w:gridSpan w:val="2"/>
            <w:tcBorders>
              <w:top w:val="nil"/>
              <w:left w:val="nil"/>
              <w:bottom w:val="single" w:sz="4" w:space="0" w:color="auto"/>
              <w:right w:val="single" w:sz="4" w:space="0" w:color="auto"/>
            </w:tcBorders>
            <w:shd w:val="clear" w:color="000000" w:fill="FFFFFF"/>
            <w:noWrap/>
            <w:hideMark/>
          </w:tcPr>
          <w:p w:rsidR="0094431E" w:rsidRPr="0001146A" w:rsidRDefault="0094431E" w:rsidP="0001146A">
            <w:pPr>
              <w:jc w:val="right"/>
              <w:outlineLvl w:val="6"/>
              <w:rPr>
                <w:color w:val="000000"/>
                <w:sz w:val="20"/>
              </w:rPr>
            </w:pPr>
            <w:r w:rsidRPr="0001146A">
              <w:rPr>
                <w:color w:val="000000"/>
                <w:sz w:val="20"/>
              </w:rPr>
              <w:t>36000,0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6D5E09">
        <w:trPr>
          <w:trHeight w:val="82"/>
        </w:trPr>
        <w:tc>
          <w:tcPr>
            <w:tcW w:w="8095" w:type="dxa"/>
            <w:gridSpan w:val="2"/>
            <w:tcBorders>
              <w:top w:val="nil"/>
              <w:left w:val="single" w:sz="4" w:space="0" w:color="000000"/>
              <w:bottom w:val="nil"/>
              <w:right w:val="single" w:sz="4" w:space="0" w:color="000000"/>
            </w:tcBorders>
            <w:shd w:val="clear" w:color="000000" w:fill="FFFFFF"/>
            <w:hideMark/>
          </w:tcPr>
          <w:p w:rsidR="0094431E" w:rsidRPr="0001146A" w:rsidRDefault="0094431E" w:rsidP="0001146A">
            <w:pPr>
              <w:outlineLvl w:val="6"/>
              <w:rPr>
                <w:color w:val="000000"/>
                <w:sz w:val="20"/>
              </w:rPr>
            </w:pPr>
            <w:r w:rsidRPr="0001146A">
              <w:rPr>
                <w:color w:val="000000"/>
                <w:sz w:val="20"/>
              </w:rPr>
              <w:t>Публичные нормативные социальные выплаты гражданам</w:t>
            </w:r>
          </w:p>
        </w:tc>
        <w:tc>
          <w:tcPr>
            <w:tcW w:w="1276" w:type="dxa"/>
            <w:gridSpan w:val="2"/>
            <w:tcBorders>
              <w:top w:val="nil"/>
              <w:left w:val="nil"/>
              <w:bottom w:val="single" w:sz="4" w:space="0" w:color="auto"/>
              <w:right w:val="single" w:sz="4" w:space="0" w:color="auto"/>
            </w:tcBorders>
            <w:shd w:val="clear" w:color="000000" w:fill="FFFFFF"/>
            <w:noWrap/>
            <w:hideMark/>
          </w:tcPr>
          <w:p w:rsidR="0094431E" w:rsidRPr="0001146A" w:rsidRDefault="0094431E" w:rsidP="0001146A">
            <w:pPr>
              <w:outlineLvl w:val="6"/>
              <w:rPr>
                <w:color w:val="000000"/>
                <w:sz w:val="20"/>
              </w:rPr>
            </w:pPr>
            <w:r w:rsidRPr="0001146A">
              <w:rPr>
                <w:color w:val="000000"/>
                <w:sz w:val="20"/>
              </w:rPr>
              <w:t>0390091000</w:t>
            </w:r>
          </w:p>
        </w:tc>
        <w:tc>
          <w:tcPr>
            <w:tcW w:w="992" w:type="dxa"/>
            <w:gridSpan w:val="2"/>
            <w:tcBorders>
              <w:top w:val="nil"/>
              <w:left w:val="nil"/>
              <w:bottom w:val="single" w:sz="4" w:space="0" w:color="auto"/>
              <w:right w:val="single" w:sz="4" w:space="0" w:color="auto"/>
            </w:tcBorders>
            <w:shd w:val="clear" w:color="000000" w:fill="FFFFFF"/>
            <w:noWrap/>
            <w:hideMark/>
          </w:tcPr>
          <w:p w:rsidR="0094431E" w:rsidRPr="0001146A" w:rsidRDefault="0094431E" w:rsidP="0001146A">
            <w:pPr>
              <w:outlineLvl w:val="6"/>
              <w:rPr>
                <w:color w:val="000000"/>
                <w:sz w:val="20"/>
              </w:rPr>
            </w:pPr>
            <w:r w:rsidRPr="0001146A">
              <w:rPr>
                <w:color w:val="000000"/>
                <w:sz w:val="20"/>
              </w:rPr>
              <w:t>312</w:t>
            </w:r>
          </w:p>
        </w:tc>
        <w:tc>
          <w:tcPr>
            <w:tcW w:w="1134" w:type="dxa"/>
            <w:gridSpan w:val="2"/>
            <w:tcBorders>
              <w:top w:val="nil"/>
              <w:left w:val="nil"/>
              <w:bottom w:val="single" w:sz="4" w:space="0" w:color="auto"/>
              <w:right w:val="single" w:sz="4" w:space="0" w:color="auto"/>
            </w:tcBorders>
            <w:shd w:val="clear" w:color="000000" w:fill="FFFFFF"/>
            <w:noWrap/>
            <w:hideMark/>
          </w:tcPr>
          <w:p w:rsidR="0094431E" w:rsidRPr="0001146A" w:rsidRDefault="0094431E" w:rsidP="0001146A">
            <w:pPr>
              <w:outlineLvl w:val="6"/>
              <w:rPr>
                <w:color w:val="000000"/>
                <w:sz w:val="20"/>
              </w:rPr>
            </w:pPr>
            <w:r w:rsidRPr="0001146A">
              <w:rPr>
                <w:color w:val="000000"/>
                <w:sz w:val="20"/>
              </w:rPr>
              <w:t>1001</w:t>
            </w:r>
          </w:p>
        </w:tc>
        <w:tc>
          <w:tcPr>
            <w:tcW w:w="1276" w:type="dxa"/>
            <w:tcBorders>
              <w:top w:val="nil"/>
              <w:left w:val="nil"/>
              <w:bottom w:val="single" w:sz="4" w:space="0" w:color="auto"/>
              <w:right w:val="single" w:sz="4" w:space="0" w:color="auto"/>
            </w:tcBorders>
            <w:shd w:val="clear" w:color="000000" w:fill="FFFFFF"/>
            <w:noWrap/>
            <w:hideMark/>
          </w:tcPr>
          <w:p w:rsidR="0094431E" w:rsidRPr="0001146A" w:rsidRDefault="0094431E" w:rsidP="0001146A">
            <w:pPr>
              <w:jc w:val="right"/>
              <w:outlineLvl w:val="6"/>
              <w:rPr>
                <w:color w:val="000000"/>
                <w:sz w:val="20"/>
              </w:rPr>
            </w:pPr>
            <w:r w:rsidRPr="0001146A">
              <w:rPr>
                <w:color w:val="000000"/>
                <w:sz w:val="20"/>
              </w:rPr>
              <w:t>36000,0</w:t>
            </w:r>
          </w:p>
        </w:tc>
        <w:tc>
          <w:tcPr>
            <w:tcW w:w="1276" w:type="dxa"/>
            <w:gridSpan w:val="2"/>
            <w:tcBorders>
              <w:top w:val="nil"/>
              <w:left w:val="nil"/>
              <w:bottom w:val="single" w:sz="4" w:space="0" w:color="auto"/>
              <w:right w:val="single" w:sz="4" w:space="0" w:color="auto"/>
            </w:tcBorders>
            <w:shd w:val="clear" w:color="000000" w:fill="FFFFFF"/>
            <w:noWrap/>
            <w:hideMark/>
          </w:tcPr>
          <w:p w:rsidR="0094431E" w:rsidRPr="0001146A" w:rsidRDefault="0094431E" w:rsidP="0001146A">
            <w:pPr>
              <w:jc w:val="right"/>
              <w:outlineLvl w:val="6"/>
              <w:rPr>
                <w:color w:val="000000"/>
                <w:sz w:val="20"/>
              </w:rPr>
            </w:pPr>
            <w:r w:rsidRPr="0001146A">
              <w:rPr>
                <w:color w:val="000000"/>
                <w:sz w:val="20"/>
              </w:rPr>
              <w:t>36000,0</w:t>
            </w:r>
          </w:p>
        </w:tc>
        <w:tc>
          <w:tcPr>
            <w:tcW w:w="1366" w:type="dxa"/>
            <w:gridSpan w:val="2"/>
            <w:tcBorders>
              <w:top w:val="nil"/>
              <w:left w:val="nil"/>
              <w:bottom w:val="single" w:sz="4" w:space="0" w:color="auto"/>
              <w:right w:val="single" w:sz="4" w:space="0" w:color="auto"/>
            </w:tcBorders>
            <w:shd w:val="clear" w:color="000000" w:fill="FFFFFF"/>
            <w:noWrap/>
            <w:hideMark/>
          </w:tcPr>
          <w:p w:rsidR="0094431E" w:rsidRPr="0001146A" w:rsidRDefault="0094431E" w:rsidP="0001146A">
            <w:pPr>
              <w:jc w:val="right"/>
              <w:outlineLvl w:val="6"/>
              <w:rPr>
                <w:color w:val="000000"/>
                <w:sz w:val="20"/>
              </w:rPr>
            </w:pPr>
            <w:r w:rsidRPr="0001146A">
              <w:rPr>
                <w:color w:val="000000"/>
                <w:sz w:val="20"/>
              </w:rPr>
              <w:t>36000,0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6D5E09">
        <w:trPr>
          <w:trHeight w:val="70"/>
        </w:trPr>
        <w:tc>
          <w:tcPr>
            <w:tcW w:w="80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2"/>
              <w:rPr>
                <w:b/>
                <w:bCs/>
                <w:color w:val="000000"/>
                <w:sz w:val="20"/>
              </w:rPr>
            </w:pPr>
            <w:r w:rsidRPr="0001146A">
              <w:rPr>
                <w:b/>
                <w:bCs/>
                <w:color w:val="000000"/>
                <w:sz w:val="20"/>
              </w:rPr>
              <w:t>Непрограммные расходы администрации Ястребовского сельсовета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2"/>
              <w:rPr>
                <w:b/>
                <w:bCs/>
                <w:color w:val="000000"/>
                <w:sz w:val="20"/>
              </w:rPr>
            </w:pPr>
            <w:r w:rsidRPr="0001146A">
              <w:rPr>
                <w:b/>
                <w:bCs/>
                <w:color w:val="000000"/>
                <w:sz w:val="20"/>
              </w:rPr>
              <w:t>7200000000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2"/>
              <w:rPr>
                <w:b/>
                <w:bCs/>
                <w:color w:val="000000"/>
                <w:sz w:val="20"/>
              </w:rPr>
            </w:pPr>
            <w:r w:rsidRPr="0001146A">
              <w:rPr>
                <w:b/>
                <w:bCs/>
                <w:color w:val="000000"/>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2"/>
              <w:rPr>
                <w:b/>
                <w:bCs/>
                <w:color w:val="000000"/>
                <w:sz w:val="20"/>
              </w:rPr>
            </w:pPr>
            <w:r w:rsidRPr="0001146A">
              <w:rPr>
                <w:b/>
                <w:bCs/>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2"/>
              <w:rPr>
                <w:b/>
                <w:bCs/>
                <w:color w:val="000000"/>
                <w:sz w:val="20"/>
              </w:rPr>
            </w:pPr>
            <w:r w:rsidRPr="0001146A">
              <w:rPr>
                <w:b/>
                <w:bCs/>
                <w:color w:val="000000"/>
                <w:sz w:val="20"/>
              </w:rPr>
              <w:t>7 251 438,0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2"/>
              <w:rPr>
                <w:b/>
                <w:bCs/>
                <w:color w:val="000000"/>
                <w:sz w:val="20"/>
              </w:rPr>
            </w:pPr>
            <w:r w:rsidRPr="0001146A">
              <w:rPr>
                <w:b/>
                <w:bCs/>
                <w:color w:val="000000"/>
                <w:sz w:val="20"/>
              </w:rPr>
              <w:t>7 184 211,0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2"/>
              <w:rPr>
                <w:b/>
                <w:bCs/>
                <w:color w:val="000000"/>
                <w:sz w:val="20"/>
              </w:rPr>
            </w:pPr>
            <w:r w:rsidRPr="0001146A">
              <w:rPr>
                <w:b/>
                <w:bCs/>
                <w:color w:val="000000"/>
                <w:sz w:val="20"/>
              </w:rPr>
              <w:t>6 949 798,0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2"/>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2"/>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2"/>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2"/>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2"/>
              <w:rPr>
                <w:sz w:val="20"/>
              </w:rPr>
            </w:pPr>
          </w:p>
        </w:tc>
      </w:tr>
      <w:tr w:rsidR="0094431E" w:rsidRPr="0001146A" w:rsidTr="006D5E09">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Функционирование администрации Ястребовского сельсовета в рамках непрограммных расходов администрации Ястребовского сельсовета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7210000000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7 251 438,0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7 184 211,0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6 949 798,0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6D5E09">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Осуществление первичного воинского учета на территориях, где отсутствуют военные комиссариаты в рамках непрограммных расходов администрации Ястребовского сельсовета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7210051180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149 640,0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155 600,0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6D5E09">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7210051180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100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142 113,0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126 280,0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6D5E09">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Национальная оборона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7210051180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120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0200</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142 113,0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142 113,0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6D5E09">
        <w:trPr>
          <w:trHeight w:val="175"/>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Мобилизационная и вневойсковая подготовка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7210051180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120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0203</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142 113,0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142 113,0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6D5E09">
        <w:trPr>
          <w:trHeight w:val="363"/>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7210051180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200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7 527,0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13 487,0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6D5E09">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2"/>
              <w:rPr>
                <w:color w:val="000000"/>
                <w:sz w:val="20"/>
              </w:rPr>
            </w:pPr>
            <w:r w:rsidRPr="0001146A">
              <w:rPr>
                <w:color w:val="000000"/>
                <w:sz w:val="20"/>
              </w:rPr>
              <w:t>Национальная оборона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2"/>
              <w:rPr>
                <w:color w:val="000000"/>
                <w:sz w:val="20"/>
              </w:rPr>
            </w:pPr>
            <w:r w:rsidRPr="0001146A">
              <w:rPr>
                <w:color w:val="000000"/>
                <w:sz w:val="20"/>
              </w:rPr>
              <w:t>7210051180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2"/>
              <w:rPr>
                <w:color w:val="000000"/>
                <w:sz w:val="20"/>
              </w:rPr>
            </w:pPr>
            <w:r w:rsidRPr="0001146A">
              <w:rPr>
                <w:color w:val="000000"/>
                <w:sz w:val="20"/>
              </w:rPr>
              <w:t>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2"/>
              <w:rPr>
                <w:color w:val="000000"/>
                <w:sz w:val="20"/>
              </w:rPr>
            </w:pPr>
            <w:r w:rsidRPr="0001146A">
              <w:rPr>
                <w:color w:val="000000"/>
                <w:sz w:val="20"/>
              </w:rPr>
              <w:t>0200</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2"/>
              <w:rPr>
                <w:color w:val="000000"/>
                <w:sz w:val="20"/>
              </w:rPr>
            </w:pPr>
            <w:r w:rsidRPr="0001146A">
              <w:rPr>
                <w:color w:val="000000"/>
                <w:sz w:val="20"/>
              </w:rPr>
              <w:t>7 527,0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2"/>
              <w:rPr>
                <w:color w:val="000000"/>
                <w:sz w:val="20"/>
              </w:rPr>
            </w:pPr>
            <w:r w:rsidRPr="0001146A">
              <w:rPr>
                <w:color w:val="000000"/>
                <w:sz w:val="20"/>
              </w:rPr>
              <w:t>13 487,0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2"/>
              <w:rPr>
                <w:color w:val="000000"/>
                <w:sz w:val="20"/>
              </w:rPr>
            </w:pPr>
            <w:r w:rsidRPr="0001146A">
              <w:rPr>
                <w:color w:val="000000"/>
                <w:sz w:val="20"/>
              </w:rPr>
              <w:t>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2"/>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2"/>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2"/>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2"/>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2"/>
              <w:rPr>
                <w:sz w:val="20"/>
              </w:rPr>
            </w:pPr>
          </w:p>
        </w:tc>
      </w:tr>
      <w:tr w:rsidR="0094431E" w:rsidRPr="0001146A" w:rsidTr="006D5E09">
        <w:trPr>
          <w:trHeight w:val="9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Мобилизационная и вневойсковая подготовка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7210051180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244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0203</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7 527,0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13 487,0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6D5E09">
        <w:trPr>
          <w:trHeight w:val="136"/>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7210075140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8 000,0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8 000,0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8 000,0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6D5E09">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7210075140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200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8 000,0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8 000,0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8 000,0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94431E">
        <w:trPr>
          <w:trHeight w:val="54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Общегосударственные вопросы</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7210075140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0100</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8 000,0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8 000,0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8 000,0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6D5E09">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lastRenderedPageBreak/>
              <w:t>Другие общегосударственные вопросы</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7210075140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0113</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8 000,0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8 000,0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8 000,0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6D5E09">
        <w:trPr>
          <w:trHeight w:val="8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Глава муниципального образования в рамках непрограммных расходов администрации Ястребовского сельсовета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7210090110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1 020 986,0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1 020 986,0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1 020 986,0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6D5E09">
        <w:trPr>
          <w:trHeight w:val="328"/>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2"/>
              <w:rPr>
                <w:color w:val="000000"/>
                <w:sz w:val="20"/>
              </w:rPr>
            </w:pPr>
            <w:r w:rsidRPr="0001146A">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2"/>
              <w:rPr>
                <w:color w:val="000000"/>
                <w:sz w:val="20"/>
              </w:rPr>
            </w:pPr>
            <w:r w:rsidRPr="0001146A">
              <w:rPr>
                <w:color w:val="000000"/>
                <w:sz w:val="20"/>
              </w:rPr>
              <w:t>7210090110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2"/>
              <w:rPr>
                <w:color w:val="000000"/>
                <w:sz w:val="20"/>
              </w:rPr>
            </w:pPr>
            <w:r w:rsidRPr="0001146A">
              <w:rPr>
                <w:color w:val="000000"/>
                <w:sz w:val="20"/>
              </w:rPr>
              <w:t>100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2"/>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2"/>
              <w:rPr>
                <w:color w:val="000000"/>
                <w:sz w:val="20"/>
              </w:rPr>
            </w:pPr>
            <w:r w:rsidRPr="0001146A">
              <w:rPr>
                <w:color w:val="000000"/>
                <w:sz w:val="20"/>
              </w:rPr>
              <w:t>1 020 986,0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2"/>
              <w:rPr>
                <w:color w:val="000000"/>
                <w:sz w:val="20"/>
              </w:rPr>
            </w:pPr>
            <w:r w:rsidRPr="0001146A">
              <w:rPr>
                <w:color w:val="000000"/>
                <w:sz w:val="20"/>
              </w:rPr>
              <w:t>1 020 986,0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2"/>
              <w:rPr>
                <w:color w:val="000000"/>
                <w:sz w:val="20"/>
              </w:rPr>
            </w:pPr>
            <w:r w:rsidRPr="0001146A">
              <w:rPr>
                <w:color w:val="000000"/>
                <w:sz w:val="20"/>
              </w:rPr>
              <w:t>1 020 986,0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2"/>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2"/>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2"/>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2"/>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2"/>
              <w:rPr>
                <w:sz w:val="20"/>
              </w:rPr>
            </w:pPr>
          </w:p>
        </w:tc>
      </w:tr>
      <w:tr w:rsidR="0094431E" w:rsidRPr="0001146A" w:rsidTr="006D5E09">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Общегосударственные вопросы</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7210090110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120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0100</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1 020 986,0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1 020 986,0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1 020 986,0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6D5E09">
        <w:trPr>
          <w:trHeight w:val="228"/>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Функционирование высшего должностного лица субъекта Российской Федерации и муниципального образования</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7210090110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120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0102</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1 020 986,0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1 020 986,0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1 020 986,0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6D5E09">
        <w:trPr>
          <w:trHeight w:val="192"/>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Руководство и управление в сфере установленных функций органов местного самоуправления в</w:t>
            </w:r>
            <w:r w:rsidR="006D5E09" w:rsidRPr="0001146A">
              <w:rPr>
                <w:color w:val="000000"/>
                <w:sz w:val="20"/>
              </w:rPr>
              <w:t xml:space="preserve"> </w:t>
            </w:r>
            <w:r w:rsidRPr="0001146A">
              <w:rPr>
                <w:color w:val="000000"/>
                <w:sz w:val="20"/>
              </w:rPr>
              <w:t>рамках непрограммных расходов администрации Ястребовского сельсовета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7210090210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outlineLvl w:val="6"/>
              <w:rPr>
                <w:color w:val="000000"/>
                <w:sz w:val="20"/>
              </w:rPr>
            </w:pPr>
            <w:r w:rsidRPr="0001146A">
              <w:rPr>
                <w:color w:val="000000"/>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outlineLvl w:val="6"/>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4 168 243,0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4 095 056,0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outlineLvl w:val="6"/>
              <w:rPr>
                <w:color w:val="000000"/>
                <w:sz w:val="20"/>
              </w:rPr>
            </w:pPr>
            <w:r w:rsidRPr="0001146A">
              <w:rPr>
                <w:color w:val="000000"/>
                <w:sz w:val="20"/>
              </w:rPr>
              <w:t>4 016 243,0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outlineLvl w:val="6"/>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outlineLvl w:val="6"/>
              <w:rPr>
                <w:sz w:val="20"/>
              </w:rPr>
            </w:pPr>
          </w:p>
        </w:tc>
      </w:tr>
      <w:tr w:rsidR="0094431E" w:rsidRPr="0001146A" w:rsidTr="0094431E">
        <w:trPr>
          <w:trHeight w:val="63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rPr>
                <w:color w:val="000000"/>
                <w:sz w:val="20"/>
              </w:rPr>
            </w:pPr>
            <w:r w:rsidRPr="0001146A">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color w:val="000000"/>
                <w:sz w:val="20"/>
              </w:rPr>
            </w:pPr>
            <w:r w:rsidRPr="0001146A">
              <w:rPr>
                <w:color w:val="000000"/>
                <w:sz w:val="20"/>
              </w:rPr>
              <w:t>7210090210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color w:val="000000"/>
                <w:sz w:val="20"/>
              </w:rPr>
            </w:pPr>
            <w:r w:rsidRPr="0001146A">
              <w:rPr>
                <w:color w:val="000000"/>
                <w:sz w:val="20"/>
              </w:rPr>
              <w:t>100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color w:val="000000"/>
                <w:sz w:val="20"/>
              </w:rPr>
            </w:pPr>
            <w:r w:rsidRPr="0001146A">
              <w:rPr>
                <w:color w:val="000000"/>
                <w:sz w:val="20"/>
              </w:rPr>
              <w:t>3 284 858,0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color w:val="000000"/>
                <w:sz w:val="20"/>
              </w:rPr>
            </w:pPr>
            <w:r w:rsidRPr="0001146A">
              <w:rPr>
                <w:color w:val="000000"/>
                <w:sz w:val="20"/>
              </w:rPr>
              <w:t>3 284 858,0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color w:val="000000"/>
                <w:sz w:val="20"/>
              </w:rPr>
            </w:pPr>
            <w:r w:rsidRPr="0001146A">
              <w:rPr>
                <w:color w:val="000000"/>
                <w:sz w:val="20"/>
              </w:rPr>
              <w:t>3 284 858,0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r>
      <w:tr w:rsidR="0094431E" w:rsidRPr="0001146A" w:rsidTr="006D5E09">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rPr>
                <w:color w:val="000000"/>
                <w:sz w:val="20"/>
              </w:rPr>
            </w:pPr>
            <w:r w:rsidRPr="0001146A">
              <w:rPr>
                <w:color w:val="000000"/>
                <w:sz w:val="20"/>
              </w:rPr>
              <w:t>Общегосударственные вопросы</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color w:val="000000"/>
                <w:sz w:val="20"/>
              </w:rPr>
            </w:pPr>
            <w:r w:rsidRPr="0001146A">
              <w:rPr>
                <w:color w:val="000000"/>
                <w:sz w:val="20"/>
              </w:rPr>
              <w:t>7210090210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color w:val="000000"/>
                <w:sz w:val="20"/>
              </w:rPr>
            </w:pPr>
            <w:r w:rsidRPr="0001146A">
              <w:rPr>
                <w:color w:val="000000"/>
                <w:sz w:val="20"/>
              </w:rPr>
              <w:t>120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rPr>
                <w:color w:val="000000"/>
                <w:sz w:val="20"/>
              </w:rPr>
            </w:pPr>
            <w:r w:rsidRPr="0001146A">
              <w:rPr>
                <w:color w:val="000000"/>
                <w:sz w:val="20"/>
              </w:rPr>
              <w:t>0100</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color w:val="000000"/>
                <w:sz w:val="20"/>
              </w:rPr>
            </w:pPr>
            <w:r w:rsidRPr="0001146A">
              <w:rPr>
                <w:color w:val="000000"/>
                <w:sz w:val="20"/>
              </w:rPr>
              <w:t>3 284 858,0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color w:val="000000"/>
                <w:sz w:val="20"/>
              </w:rPr>
            </w:pPr>
            <w:r w:rsidRPr="0001146A">
              <w:rPr>
                <w:color w:val="000000"/>
                <w:sz w:val="20"/>
              </w:rPr>
              <w:t>3 284 858,0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color w:val="000000"/>
                <w:sz w:val="20"/>
              </w:rPr>
            </w:pPr>
            <w:r w:rsidRPr="0001146A">
              <w:rPr>
                <w:color w:val="000000"/>
                <w:sz w:val="20"/>
              </w:rPr>
              <w:t>3 284 858,0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r>
      <w:tr w:rsidR="0094431E" w:rsidRPr="0001146A" w:rsidTr="006D5E09">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rPr>
                <w:color w:val="000000"/>
                <w:sz w:val="20"/>
              </w:rPr>
            </w:pPr>
            <w:r w:rsidRPr="0001146A">
              <w:rPr>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color w:val="000000"/>
                <w:sz w:val="20"/>
              </w:rPr>
            </w:pPr>
            <w:r w:rsidRPr="0001146A">
              <w:rPr>
                <w:color w:val="000000"/>
                <w:sz w:val="20"/>
              </w:rPr>
              <w:t>7210090210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color w:val="000000"/>
                <w:sz w:val="20"/>
              </w:rPr>
            </w:pPr>
            <w:r w:rsidRPr="0001146A">
              <w:rPr>
                <w:color w:val="000000"/>
                <w:sz w:val="20"/>
              </w:rPr>
              <w:t>120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rPr>
                <w:color w:val="000000"/>
                <w:sz w:val="20"/>
              </w:rPr>
            </w:pPr>
            <w:r w:rsidRPr="0001146A">
              <w:rPr>
                <w:color w:val="000000"/>
                <w:sz w:val="20"/>
              </w:rPr>
              <w:t>0104</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color w:val="000000"/>
                <w:sz w:val="20"/>
              </w:rPr>
            </w:pPr>
            <w:r w:rsidRPr="0001146A">
              <w:rPr>
                <w:color w:val="000000"/>
                <w:sz w:val="20"/>
              </w:rPr>
              <w:t>3 284 858,0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color w:val="000000"/>
                <w:sz w:val="20"/>
              </w:rPr>
            </w:pPr>
            <w:r w:rsidRPr="0001146A">
              <w:rPr>
                <w:color w:val="000000"/>
                <w:sz w:val="20"/>
              </w:rPr>
              <w:t>3 284 858,0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color w:val="000000"/>
                <w:sz w:val="20"/>
              </w:rPr>
            </w:pPr>
            <w:r w:rsidRPr="0001146A">
              <w:rPr>
                <w:color w:val="000000"/>
                <w:sz w:val="20"/>
              </w:rPr>
              <w:t>3 284 858,0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r>
      <w:tr w:rsidR="0094431E" w:rsidRPr="0001146A" w:rsidTr="006D5E09">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rPr>
                <w:color w:val="000000"/>
                <w:sz w:val="20"/>
              </w:rPr>
            </w:pPr>
            <w:r w:rsidRPr="0001146A">
              <w:rPr>
                <w:color w:val="000000"/>
                <w:sz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color w:val="000000"/>
                <w:sz w:val="20"/>
              </w:rPr>
            </w:pPr>
            <w:r w:rsidRPr="0001146A">
              <w:rPr>
                <w:color w:val="000000"/>
                <w:sz w:val="20"/>
              </w:rPr>
              <w:t>7210090210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color w:val="000000"/>
                <w:sz w:val="20"/>
              </w:rPr>
            </w:pPr>
            <w:r w:rsidRPr="0001146A">
              <w:rPr>
                <w:color w:val="000000"/>
                <w:sz w:val="20"/>
              </w:rPr>
              <w:t>200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color w:val="000000"/>
                <w:sz w:val="20"/>
              </w:rPr>
            </w:pPr>
            <w:r w:rsidRPr="0001146A">
              <w:rPr>
                <w:color w:val="000000"/>
                <w:sz w:val="20"/>
              </w:rPr>
              <w:t>881 385,0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color w:val="000000"/>
                <w:sz w:val="20"/>
              </w:rPr>
            </w:pPr>
            <w:r w:rsidRPr="0001146A">
              <w:rPr>
                <w:color w:val="000000"/>
                <w:sz w:val="20"/>
              </w:rPr>
              <w:t>808 198,0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color w:val="000000"/>
                <w:sz w:val="20"/>
              </w:rPr>
            </w:pPr>
            <w:r w:rsidRPr="0001146A">
              <w:rPr>
                <w:color w:val="000000"/>
                <w:sz w:val="20"/>
              </w:rPr>
              <w:t>729 385,0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r>
      <w:tr w:rsidR="0094431E" w:rsidRPr="0001146A" w:rsidTr="006D5E09">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rPr>
                <w:color w:val="000000"/>
                <w:sz w:val="20"/>
              </w:rPr>
            </w:pPr>
            <w:r w:rsidRPr="0001146A">
              <w:rPr>
                <w:color w:val="000000"/>
                <w:sz w:val="20"/>
              </w:rPr>
              <w:t>Общегосударственные вопросы</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color w:val="000000"/>
                <w:sz w:val="20"/>
              </w:rPr>
            </w:pPr>
            <w:r w:rsidRPr="0001146A">
              <w:rPr>
                <w:color w:val="000000"/>
                <w:sz w:val="20"/>
              </w:rPr>
              <w:t>7210090210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color w:val="000000"/>
                <w:sz w:val="20"/>
              </w:rPr>
            </w:pPr>
            <w:r w:rsidRPr="0001146A">
              <w:rPr>
                <w:color w:val="000000"/>
                <w:sz w:val="20"/>
              </w:rPr>
              <w:t>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rPr>
                <w:color w:val="000000"/>
                <w:sz w:val="20"/>
              </w:rPr>
            </w:pPr>
            <w:r w:rsidRPr="0001146A">
              <w:rPr>
                <w:color w:val="000000"/>
                <w:sz w:val="20"/>
              </w:rPr>
              <w:t>0100</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color w:val="000000"/>
                <w:sz w:val="20"/>
              </w:rPr>
            </w:pPr>
            <w:r w:rsidRPr="0001146A">
              <w:rPr>
                <w:color w:val="000000"/>
                <w:sz w:val="20"/>
              </w:rPr>
              <w:t>881 385,0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color w:val="000000"/>
                <w:sz w:val="20"/>
              </w:rPr>
            </w:pPr>
            <w:r w:rsidRPr="0001146A">
              <w:rPr>
                <w:color w:val="000000"/>
                <w:sz w:val="20"/>
              </w:rPr>
              <w:t>808 198,0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color w:val="000000"/>
                <w:sz w:val="20"/>
              </w:rPr>
            </w:pPr>
            <w:r w:rsidRPr="0001146A">
              <w:rPr>
                <w:color w:val="000000"/>
                <w:sz w:val="20"/>
              </w:rPr>
              <w:t>729 385,0</w:t>
            </w:r>
          </w:p>
        </w:tc>
        <w:tc>
          <w:tcPr>
            <w:tcW w:w="960" w:type="dxa"/>
            <w:tcBorders>
              <w:top w:val="nil"/>
              <w:left w:val="nil"/>
              <w:bottom w:val="nil"/>
              <w:right w:val="nil"/>
            </w:tcBorders>
            <w:shd w:val="clear" w:color="000000" w:fill="FFFFFF"/>
            <w:noWrap/>
            <w:vAlign w:val="bottom"/>
            <w:hideMark/>
          </w:tcPr>
          <w:p w:rsidR="0094431E" w:rsidRPr="0001146A" w:rsidRDefault="0094431E" w:rsidP="0001146A">
            <w:pPr>
              <w:rPr>
                <w:sz w:val="20"/>
              </w:rPr>
            </w:pPr>
            <w:r w:rsidRPr="0001146A">
              <w:rPr>
                <w:sz w:val="20"/>
              </w:rPr>
              <w:t> </w:t>
            </w:r>
          </w:p>
        </w:tc>
        <w:tc>
          <w:tcPr>
            <w:tcW w:w="2220" w:type="dxa"/>
            <w:tcBorders>
              <w:top w:val="nil"/>
              <w:left w:val="nil"/>
              <w:bottom w:val="nil"/>
              <w:right w:val="nil"/>
            </w:tcBorders>
            <w:shd w:val="clear" w:color="000000" w:fill="FFFFFF"/>
            <w:noWrap/>
            <w:vAlign w:val="bottom"/>
            <w:hideMark/>
          </w:tcPr>
          <w:p w:rsidR="0094431E" w:rsidRPr="0001146A" w:rsidRDefault="0094431E" w:rsidP="0001146A">
            <w:pPr>
              <w:rPr>
                <w:sz w:val="20"/>
              </w:rPr>
            </w:pPr>
            <w:r w:rsidRPr="0001146A">
              <w:rPr>
                <w:sz w:val="20"/>
              </w:rPr>
              <w:t> </w:t>
            </w:r>
          </w:p>
        </w:tc>
        <w:tc>
          <w:tcPr>
            <w:tcW w:w="238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r>
      <w:tr w:rsidR="0094431E" w:rsidRPr="0001146A" w:rsidTr="006D5E09">
        <w:trPr>
          <w:trHeight w:val="249"/>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rPr>
                <w:color w:val="000000"/>
                <w:sz w:val="20"/>
              </w:rPr>
            </w:pPr>
            <w:r w:rsidRPr="0001146A">
              <w:rPr>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color w:val="000000"/>
                <w:sz w:val="20"/>
              </w:rPr>
            </w:pPr>
            <w:r w:rsidRPr="0001146A">
              <w:rPr>
                <w:color w:val="000000"/>
                <w:sz w:val="20"/>
              </w:rPr>
              <w:t>7210090210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color w:val="000000"/>
                <w:sz w:val="20"/>
              </w:rPr>
            </w:pPr>
            <w:r w:rsidRPr="0001146A">
              <w:rPr>
                <w:color w:val="000000"/>
                <w:sz w:val="20"/>
              </w:rPr>
              <w:t>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rPr>
                <w:color w:val="000000"/>
                <w:sz w:val="20"/>
              </w:rPr>
            </w:pPr>
            <w:r w:rsidRPr="0001146A">
              <w:rPr>
                <w:color w:val="000000"/>
                <w:sz w:val="20"/>
              </w:rPr>
              <w:t>0104</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color w:val="000000"/>
                <w:sz w:val="20"/>
              </w:rPr>
            </w:pPr>
            <w:r w:rsidRPr="0001146A">
              <w:rPr>
                <w:color w:val="000000"/>
                <w:sz w:val="20"/>
              </w:rPr>
              <w:t>881 385,0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color w:val="000000"/>
                <w:sz w:val="20"/>
              </w:rPr>
            </w:pPr>
            <w:r w:rsidRPr="0001146A">
              <w:rPr>
                <w:color w:val="000000"/>
                <w:sz w:val="20"/>
              </w:rPr>
              <w:t>808 198,0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color w:val="000000"/>
                <w:sz w:val="20"/>
              </w:rPr>
            </w:pPr>
            <w:r w:rsidRPr="0001146A">
              <w:rPr>
                <w:color w:val="000000"/>
                <w:sz w:val="20"/>
              </w:rPr>
              <w:t>729 385,0</w:t>
            </w:r>
          </w:p>
        </w:tc>
        <w:tc>
          <w:tcPr>
            <w:tcW w:w="9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22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38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r>
      <w:tr w:rsidR="0094431E" w:rsidRPr="0001146A" w:rsidTr="006D5E09">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rPr>
                <w:color w:val="000000"/>
                <w:sz w:val="20"/>
              </w:rPr>
            </w:pPr>
            <w:r w:rsidRPr="0001146A">
              <w:rPr>
                <w:color w:val="000000"/>
                <w:sz w:val="20"/>
              </w:rPr>
              <w:t>Уплата иных платежей</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color w:val="000000"/>
                <w:sz w:val="20"/>
              </w:rPr>
            </w:pPr>
            <w:r w:rsidRPr="0001146A">
              <w:rPr>
                <w:color w:val="000000"/>
                <w:sz w:val="20"/>
              </w:rPr>
              <w:t>7210090210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color w:val="000000"/>
                <w:sz w:val="20"/>
              </w:rPr>
            </w:pPr>
            <w:r w:rsidRPr="0001146A">
              <w:rPr>
                <w:color w:val="000000"/>
                <w:sz w:val="20"/>
              </w:rPr>
              <w:t>850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color w:val="000000"/>
                <w:sz w:val="20"/>
              </w:rPr>
            </w:pPr>
            <w:r w:rsidRPr="0001146A">
              <w:rPr>
                <w:color w:val="000000"/>
                <w:sz w:val="20"/>
              </w:rPr>
              <w:t>2 000,0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color w:val="000000"/>
                <w:sz w:val="20"/>
              </w:rPr>
            </w:pPr>
            <w:r w:rsidRPr="0001146A">
              <w:rPr>
                <w:color w:val="000000"/>
                <w:sz w:val="20"/>
              </w:rPr>
              <w:t>2 000,0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color w:val="000000"/>
                <w:sz w:val="20"/>
              </w:rPr>
            </w:pPr>
            <w:r w:rsidRPr="0001146A">
              <w:rPr>
                <w:color w:val="000000"/>
                <w:sz w:val="20"/>
              </w:rPr>
              <w:t>2 000,0</w:t>
            </w:r>
          </w:p>
        </w:tc>
        <w:tc>
          <w:tcPr>
            <w:tcW w:w="9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22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38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r>
      <w:tr w:rsidR="0094431E" w:rsidRPr="0001146A" w:rsidTr="006D5E09">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rPr>
                <w:color w:val="000000"/>
                <w:sz w:val="20"/>
              </w:rPr>
            </w:pPr>
            <w:r w:rsidRPr="0001146A">
              <w:rPr>
                <w:color w:val="000000"/>
                <w:sz w:val="20"/>
              </w:rPr>
              <w:t>Общегосударственные вопросы</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color w:val="000000"/>
                <w:sz w:val="20"/>
              </w:rPr>
            </w:pPr>
            <w:r w:rsidRPr="0001146A">
              <w:rPr>
                <w:color w:val="000000"/>
                <w:sz w:val="20"/>
              </w:rPr>
              <w:t>7210090210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color w:val="000000"/>
                <w:sz w:val="20"/>
              </w:rPr>
            </w:pPr>
            <w:r w:rsidRPr="0001146A">
              <w:rPr>
                <w:color w:val="000000"/>
                <w:sz w:val="20"/>
              </w:rPr>
              <w:t>853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rPr>
                <w:color w:val="000000"/>
                <w:sz w:val="20"/>
              </w:rPr>
            </w:pPr>
            <w:r w:rsidRPr="0001146A">
              <w:rPr>
                <w:color w:val="000000"/>
                <w:sz w:val="20"/>
              </w:rPr>
              <w:t>0104</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color w:val="000000"/>
                <w:sz w:val="20"/>
              </w:rPr>
            </w:pPr>
            <w:r w:rsidRPr="0001146A">
              <w:rPr>
                <w:color w:val="000000"/>
                <w:sz w:val="20"/>
              </w:rPr>
              <w:t>2 000,0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color w:val="000000"/>
                <w:sz w:val="20"/>
              </w:rPr>
            </w:pPr>
            <w:r w:rsidRPr="0001146A">
              <w:rPr>
                <w:color w:val="000000"/>
                <w:sz w:val="20"/>
              </w:rPr>
              <w:t>2 000,0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color w:val="000000"/>
                <w:sz w:val="20"/>
              </w:rPr>
            </w:pPr>
            <w:r w:rsidRPr="0001146A">
              <w:rPr>
                <w:color w:val="000000"/>
                <w:sz w:val="20"/>
              </w:rPr>
              <w:t>2 000,0</w:t>
            </w:r>
          </w:p>
        </w:tc>
        <w:tc>
          <w:tcPr>
            <w:tcW w:w="9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22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38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r>
      <w:tr w:rsidR="0094431E" w:rsidRPr="0001146A" w:rsidTr="006D5E09">
        <w:trPr>
          <w:trHeight w:val="82"/>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rPr>
                <w:color w:val="000000"/>
                <w:sz w:val="20"/>
              </w:rPr>
            </w:pPr>
            <w:r w:rsidRPr="0001146A">
              <w:rPr>
                <w:color w:val="000000"/>
                <w:sz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непрограмных расходов администрации Ястребов</w:t>
            </w:r>
            <w:r w:rsidR="006D5E09" w:rsidRPr="0001146A">
              <w:rPr>
                <w:color w:val="000000"/>
                <w:sz w:val="20"/>
              </w:rPr>
              <w:t>с</w:t>
            </w:r>
            <w:r w:rsidRPr="0001146A">
              <w:rPr>
                <w:color w:val="000000"/>
                <w:sz w:val="20"/>
              </w:rPr>
              <w:t>кого сельсовета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color w:val="000000"/>
                <w:sz w:val="20"/>
              </w:rPr>
            </w:pPr>
            <w:r w:rsidRPr="0001146A">
              <w:rPr>
                <w:color w:val="000000"/>
                <w:sz w:val="20"/>
              </w:rPr>
              <w:t>7210090220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color w:val="000000"/>
                <w:sz w:val="20"/>
              </w:rPr>
            </w:pPr>
            <w:r w:rsidRPr="0001146A">
              <w:rPr>
                <w:color w:val="000000"/>
                <w:sz w:val="20"/>
              </w:rPr>
              <w:t>100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color w:val="000000"/>
                <w:sz w:val="20"/>
              </w:rPr>
            </w:pPr>
            <w:r w:rsidRPr="0001146A">
              <w:rPr>
                <w:color w:val="000000"/>
                <w:sz w:val="20"/>
              </w:rPr>
              <w:t>1 899 069,0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color w:val="000000"/>
                <w:sz w:val="20"/>
              </w:rPr>
            </w:pPr>
            <w:r w:rsidRPr="0001146A">
              <w:rPr>
                <w:color w:val="000000"/>
                <w:sz w:val="20"/>
              </w:rPr>
              <w:t>1 899 069,0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color w:val="000000"/>
                <w:sz w:val="20"/>
              </w:rPr>
            </w:pPr>
            <w:r w:rsidRPr="0001146A">
              <w:rPr>
                <w:color w:val="000000"/>
                <w:sz w:val="20"/>
              </w:rPr>
              <w:t>1 899 069,0</w:t>
            </w:r>
          </w:p>
        </w:tc>
        <w:tc>
          <w:tcPr>
            <w:tcW w:w="9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22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38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r>
      <w:tr w:rsidR="0094431E" w:rsidRPr="0001146A" w:rsidTr="006D5E09">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rPr>
                <w:color w:val="000000"/>
                <w:sz w:val="20"/>
              </w:rPr>
            </w:pPr>
            <w:r w:rsidRPr="0001146A">
              <w:rPr>
                <w:color w:val="000000"/>
                <w:sz w:val="20"/>
              </w:rPr>
              <w:t>Общегосударственные вопросы</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color w:val="000000"/>
                <w:sz w:val="20"/>
              </w:rPr>
            </w:pPr>
            <w:r w:rsidRPr="0001146A">
              <w:rPr>
                <w:color w:val="000000"/>
                <w:sz w:val="20"/>
              </w:rPr>
              <w:t>7210090220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color w:val="000000"/>
                <w:sz w:val="20"/>
              </w:rPr>
            </w:pPr>
            <w:r w:rsidRPr="0001146A">
              <w:rPr>
                <w:color w:val="000000"/>
                <w:sz w:val="20"/>
              </w:rPr>
              <w:t>120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rPr>
                <w:color w:val="000000"/>
                <w:sz w:val="20"/>
              </w:rPr>
            </w:pPr>
            <w:r w:rsidRPr="0001146A">
              <w:rPr>
                <w:color w:val="000000"/>
                <w:sz w:val="20"/>
              </w:rPr>
              <w:t>0100</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color w:val="000000"/>
                <w:sz w:val="20"/>
              </w:rPr>
            </w:pPr>
            <w:r w:rsidRPr="0001146A">
              <w:rPr>
                <w:color w:val="000000"/>
                <w:sz w:val="20"/>
              </w:rPr>
              <w:t>1 899 069,0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color w:val="000000"/>
                <w:sz w:val="20"/>
              </w:rPr>
            </w:pPr>
            <w:r w:rsidRPr="0001146A">
              <w:rPr>
                <w:color w:val="000000"/>
                <w:sz w:val="20"/>
              </w:rPr>
              <w:t>1 899 069,0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color w:val="000000"/>
                <w:sz w:val="20"/>
              </w:rPr>
            </w:pPr>
            <w:r w:rsidRPr="0001146A">
              <w:rPr>
                <w:color w:val="000000"/>
                <w:sz w:val="20"/>
              </w:rPr>
              <w:t>1 899 069,0</w:t>
            </w:r>
          </w:p>
        </w:tc>
        <w:tc>
          <w:tcPr>
            <w:tcW w:w="9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22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38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r>
      <w:tr w:rsidR="0094431E" w:rsidRPr="0001146A" w:rsidTr="006D5E09">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94431E" w:rsidRPr="0001146A" w:rsidRDefault="0094431E" w:rsidP="0001146A">
            <w:pPr>
              <w:rPr>
                <w:color w:val="000000"/>
                <w:sz w:val="20"/>
              </w:rPr>
            </w:pPr>
            <w:r w:rsidRPr="0001146A">
              <w:rPr>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color w:val="000000"/>
                <w:sz w:val="20"/>
              </w:rPr>
            </w:pPr>
            <w:r w:rsidRPr="0001146A">
              <w:rPr>
                <w:color w:val="000000"/>
                <w:sz w:val="20"/>
              </w:rPr>
              <w:t>7210090220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center"/>
              <w:rPr>
                <w:color w:val="000000"/>
                <w:sz w:val="20"/>
              </w:rPr>
            </w:pPr>
            <w:r w:rsidRPr="0001146A">
              <w:rPr>
                <w:color w:val="000000"/>
                <w:sz w:val="20"/>
              </w:rPr>
              <w:t>120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rPr>
                <w:color w:val="000000"/>
                <w:sz w:val="20"/>
              </w:rPr>
            </w:pPr>
            <w:r w:rsidRPr="0001146A">
              <w:rPr>
                <w:color w:val="000000"/>
                <w:sz w:val="20"/>
              </w:rPr>
              <w:t>0104</w:t>
            </w:r>
          </w:p>
        </w:tc>
        <w:tc>
          <w:tcPr>
            <w:tcW w:w="1276" w:type="dxa"/>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color w:val="000000"/>
                <w:sz w:val="20"/>
              </w:rPr>
            </w:pPr>
            <w:r w:rsidRPr="0001146A">
              <w:rPr>
                <w:color w:val="000000"/>
                <w:sz w:val="20"/>
              </w:rPr>
              <w:t>1 899 069,0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color w:val="000000"/>
                <w:sz w:val="20"/>
              </w:rPr>
            </w:pPr>
            <w:r w:rsidRPr="0001146A">
              <w:rPr>
                <w:color w:val="000000"/>
                <w:sz w:val="20"/>
              </w:rPr>
              <w:t>1 899 069,0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94431E" w:rsidRPr="0001146A" w:rsidRDefault="0094431E" w:rsidP="0001146A">
            <w:pPr>
              <w:jc w:val="right"/>
              <w:rPr>
                <w:color w:val="000000"/>
                <w:sz w:val="20"/>
              </w:rPr>
            </w:pPr>
            <w:r w:rsidRPr="0001146A">
              <w:rPr>
                <w:color w:val="000000"/>
                <w:sz w:val="20"/>
              </w:rPr>
              <w:t>1 899 069,0</w:t>
            </w:r>
          </w:p>
        </w:tc>
        <w:tc>
          <w:tcPr>
            <w:tcW w:w="9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22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238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46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c>
          <w:tcPr>
            <w:tcW w:w="1840" w:type="dxa"/>
            <w:tcBorders>
              <w:top w:val="nil"/>
              <w:left w:val="nil"/>
              <w:bottom w:val="nil"/>
              <w:right w:val="nil"/>
            </w:tcBorders>
            <w:shd w:val="clear" w:color="auto" w:fill="auto"/>
            <w:noWrap/>
            <w:vAlign w:val="bottom"/>
            <w:hideMark/>
          </w:tcPr>
          <w:p w:rsidR="0094431E" w:rsidRPr="0001146A" w:rsidRDefault="0094431E" w:rsidP="0001146A">
            <w:pPr>
              <w:rPr>
                <w:sz w:val="20"/>
              </w:rPr>
            </w:pPr>
          </w:p>
        </w:tc>
      </w:tr>
      <w:tr w:rsidR="006D5E09" w:rsidRPr="0001146A" w:rsidTr="0094431E">
        <w:trPr>
          <w:trHeight w:val="39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6D5E09" w:rsidRPr="0001146A" w:rsidRDefault="006D5E09" w:rsidP="0001146A">
            <w:pPr>
              <w:rPr>
                <w:color w:val="000000"/>
                <w:sz w:val="20"/>
              </w:rPr>
            </w:pPr>
            <w:r w:rsidRPr="0001146A">
              <w:rPr>
                <w:color w:val="000000"/>
                <w:sz w:val="20"/>
              </w:rPr>
              <w:t>Резервный фонд в рамках непрограммных расходов администрации Ястребовского сельсовета</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D5E09" w:rsidRPr="0001146A" w:rsidRDefault="006D5E09" w:rsidP="0001146A">
            <w:pPr>
              <w:jc w:val="center"/>
              <w:rPr>
                <w:color w:val="000000"/>
                <w:sz w:val="20"/>
              </w:rPr>
            </w:pPr>
            <w:r w:rsidRPr="0001146A">
              <w:rPr>
                <w:color w:val="000000"/>
                <w:sz w:val="20"/>
              </w:rPr>
              <w:t>7210091110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5E09" w:rsidRPr="0001146A" w:rsidRDefault="006D5E09" w:rsidP="0001146A">
            <w:pPr>
              <w:jc w:val="center"/>
              <w:rPr>
                <w:color w:val="000000"/>
                <w:sz w:val="20"/>
              </w:rPr>
            </w:pPr>
            <w:r w:rsidRPr="0001146A">
              <w:rPr>
                <w:color w:val="000000"/>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09" w:rsidRPr="0001146A" w:rsidRDefault="006D5E09" w:rsidP="0001146A">
            <w:pPr>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6D5E09" w:rsidRPr="0001146A" w:rsidRDefault="006D5E09" w:rsidP="0001146A">
            <w:pPr>
              <w:jc w:val="right"/>
              <w:rPr>
                <w:color w:val="000000"/>
                <w:sz w:val="20"/>
              </w:rPr>
            </w:pPr>
            <w:r w:rsidRPr="0001146A">
              <w:rPr>
                <w:color w:val="000000"/>
                <w:sz w:val="20"/>
              </w:rPr>
              <w:t>5 500,0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D5E09" w:rsidRPr="0001146A" w:rsidRDefault="006D5E09" w:rsidP="0001146A">
            <w:pPr>
              <w:jc w:val="right"/>
              <w:rPr>
                <w:color w:val="000000"/>
                <w:sz w:val="20"/>
              </w:rPr>
            </w:pPr>
            <w:r w:rsidRPr="0001146A">
              <w:rPr>
                <w:color w:val="000000"/>
                <w:sz w:val="20"/>
              </w:rPr>
              <w:t>5 500,0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6D5E09" w:rsidRPr="0001146A" w:rsidRDefault="006D5E09" w:rsidP="0001146A">
            <w:pPr>
              <w:jc w:val="right"/>
              <w:rPr>
                <w:color w:val="000000"/>
                <w:sz w:val="20"/>
              </w:rPr>
            </w:pPr>
            <w:r w:rsidRPr="0001146A">
              <w:rPr>
                <w:color w:val="000000"/>
                <w:sz w:val="20"/>
              </w:rPr>
              <w:t>5 500,0</w:t>
            </w:r>
          </w:p>
        </w:tc>
        <w:tc>
          <w:tcPr>
            <w:tcW w:w="96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222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238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146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184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r>
      <w:tr w:rsidR="006D5E09" w:rsidRPr="0001146A" w:rsidTr="006D5E09">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6D5E09" w:rsidRPr="0001146A" w:rsidRDefault="006D5E09" w:rsidP="0001146A">
            <w:pPr>
              <w:rPr>
                <w:color w:val="000000"/>
                <w:sz w:val="20"/>
              </w:rPr>
            </w:pPr>
            <w:r w:rsidRPr="0001146A">
              <w:rPr>
                <w:color w:val="000000"/>
                <w:sz w:val="20"/>
              </w:rPr>
              <w:lastRenderedPageBreak/>
              <w:t>Иные бюджетные ассигнования</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D5E09" w:rsidRPr="0001146A" w:rsidRDefault="006D5E09" w:rsidP="0001146A">
            <w:pPr>
              <w:jc w:val="center"/>
              <w:rPr>
                <w:color w:val="000000"/>
                <w:sz w:val="20"/>
              </w:rPr>
            </w:pPr>
            <w:r w:rsidRPr="0001146A">
              <w:rPr>
                <w:color w:val="000000"/>
                <w:sz w:val="20"/>
              </w:rPr>
              <w:t>7210091110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5E09" w:rsidRPr="0001146A" w:rsidRDefault="006D5E09" w:rsidP="0001146A">
            <w:pPr>
              <w:jc w:val="center"/>
              <w:rPr>
                <w:color w:val="000000"/>
                <w:sz w:val="20"/>
              </w:rPr>
            </w:pPr>
            <w:r w:rsidRPr="0001146A">
              <w:rPr>
                <w:color w:val="000000"/>
                <w:sz w:val="20"/>
              </w:rPr>
              <w:t>800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09" w:rsidRPr="0001146A" w:rsidRDefault="006D5E09" w:rsidP="0001146A">
            <w:pPr>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6D5E09" w:rsidRPr="0001146A" w:rsidRDefault="006D5E09" w:rsidP="0001146A">
            <w:pPr>
              <w:jc w:val="right"/>
              <w:rPr>
                <w:color w:val="000000"/>
                <w:sz w:val="20"/>
              </w:rPr>
            </w:pPr>
            <w:r w:rsidRPr="0001146A">
              <w:rPr>
                <w:color w:val="000000"/>
                <w:sz w:val="20"/>
              </w:rPr>
              <w:t>5 500,0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D5E09" w:rsidRPr="0001146A" w:rsidRDefault="006D5E09" w:rsidP="0001146A">
            <w:pPr>
              <w:jc w:val="right"/>
              <w:rPr>
                <w:color w:val="000000"/>
                <w:sz w:val="20"/>
              </w:rPr>
            </w:pPr>
            <w:r w:rsidRPr="0001146A">
              <w:rPr>
                <w:color w:val="000000"/>
                <w:sz w:val="20"/>
              </w:rPr>
              <w:t>5 500,0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6D5E09" w:rsidRPr="0001146A" w:rsidRDefault="006D5E09" w:rsidP="0001146A">
            <w:pPr>
              <w:jc w:val="right"/>
              <w:rPr>
                <w:color w:val="000000"/>
                <w:sz w:val="20"/>
              </w:rPr>
            </w:pPr>
            <w:r w:rsidRPr="0001146A">
              <w:rPr>
                <w:color w:val="000000"/>
                <w:sz w:val="20"/>
              </w:rPr>
              <w:t>5 500,0</w:t>
            </w:r>
          </w:p>
        </w:tc>
        <w:tc>
          <w:tcPr>
            <w:tcW w:w="96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222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238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146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184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r>
      <w:tr w:rsidR="006D5E09" w:rsidRPr="0001146A" w:rsidTr="006D5E09">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6D5E09" w:rsidRPr="0001146A" w:rsidRDefault="006D5E09" w:rsidP="0001146A">
            <w:pPr>
              <w:rPr>
                <w:color w:val="000000"/>
                <w:sz w:val="20"/>
              </w:rPr>
            </w:pPr>
            <w:r w:rsidRPr="0001146A">
              <w:rPr>
                <w:color w:val="000000"/>
                <w:sz w:val="20"/>
              </w:rPr>
              <w:t>Общегосударственные вопросы</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D5E09" w:rsidRPr="0001146A" w:rsidRDefault="006D5E09" w:rsidP="0001146A">
            <w:pPr>
              <w:jc w:val="center"/>
              <w:rPr>
                <w:color w:val="000000"/>
                <w:sz w:val="20"/>
              </w:rPr>
            </w:pPr>
            <w:r w:rsidRPr="0001146A">
              <w:rPr>
                <w:color w:val="000000"/>
                <w:sz w:val="20"/>
              </w:rPr>
              <w:t>7210091110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5E09" w:rsidRPr="0001146A" w:rsidRDefault="006D5E09" w:rsidP="0001146A">
            <w:pPr>
              <w:jc w:val="center"/>
              <w:rPr>
                <w:color w:val="000000"/>
                <w:sz w:val="20"/>
              </w:rPr>
            </w:pPr>
            <w:r w:rsidRPr="0001146A">
              <w:rPr>
                <w:color w:val="000000"/>
                <w:sz w:val="20"/>
              </w:rPr>
              <w:t>870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09" w:rsidRPr="0001146A" w:rsidRDefault="006D5E09" w:rsidP="0001146A">
            <w:pPr>
              <w:rPr>
                <w:color w:val="000000"/>
                <w:sz w:val="20"/>
              </w:rPr>
            </w:pPr>
            <w:r w:rsidRPr="0001146A">
              <w:rPr>
                <w:color w:val="000000"/>
                <w:sz w:val="20"/>
              </w:rPr>
              <w:t>0100</w:t>
            </w:r>
          </w:p>
        </w:tc>
        <w:tc>
          <w:tcPr>
            <w:tcW w:w="1276" w:type="dxa"/>
            <w:tcBorders>
              <w:top w:val="nil"/>
              <w:left w:val="nil"/>
              <w:bottom w:val="single" w:sz="4" w:space="0" w:color="auto"/>
              <w:right w:val="single" w:sz="4" w:space="0" w:color="auto"/>
            </w:tcBorders>
            <w:shd w:val="clear" w:color="000000" w:fill="FFFFFF"/>
            <w:vAlign w:val="center"/>
            <w:hideMark/>
          </w:tcPr>
          <w:p w:rsidR="006D5E09" w:rsidRPr="0001146A" w:rsidRDefault="006D5E09" w:rsidP="0001146A">
            <w:pPr>
              <w:jc w:val="right"/>
              <w:rPr>
                <w:color w:val="000000"/>
                <w:sz w:val="20"/>
              </w:rPr>
            </w:pPr>
            <w:r w:rsidRPr="0001146A">
              <w:rPr>
                <w:color w:val="000000"/>
                <w:sz w:val="20"/>
              </w:rPr>
              <w:t>5 500,0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D5E09" w:rsidRPr="0001146A" w:rsidRDefault="006D5E09" w:rsidP="0001146A">
            <w:pPr>
              <w:jc w:val="right"/>
              <w:rPr>
                <w:color w:val="000000"/>
                <w:sz w:val="20"/>
              </w:rPr>
            </w:pPr>
            <w:r w:rsidRPr="0001146A">
              <w:rPr>
                <w:color w:val="000000"/>
                <w:sz w:val="20"/>
              </w:rPr>
              <w:t>5 500,0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6D5E09" w:rsidRPr="0001146A" w:rsidRDefault="006D5E09" w:rsidP="0001146A">
            <w:pPr>
              <w:jc w:val="right"/>
              <w:rPr>
                <w:color w:val="000000"/>
                <w:sz w:val="20"/>
              </w:rPr>
            </w:pPr>
            <w:r w:rsidRPr="0001146A">
              <w:rPr>
                <w:color w:val="000000"/>
                <w:sz w:val="20"/>
              </w:rPr>
              <w:t>5 500,0</w:t>
            </w:r>
          </w:p>
        </w:tc>
        <w:tc>
          <w:tcPr>
            <w:tcW w:w="96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222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238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146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184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r>
      <w:tr w:rsidR="006D5E09" w:rsidRPr="0001146A" w:rsidTr="006D5E09">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6D5E09" w:rsidRPr="0001146A" w:rsidRDefault="006D5E09" w:rsidP="0001146A">
            <w:pPr>
              <w:rPr>
                <w:color w:val="000000"/>
                <w:sz w:val="20"/>
              </w:rPr>
            </w:pPr>
            <w:r w:rsidRPr="0001146A">
              <w:rPr>
                <w:color w:val="000000"/>
                <w:sz w:val="20"/>
              </w:rPr>
              <w:t>Резервные фонды</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D5E09" w:rsidRPr="0001146A" w:rsidRDefault="006D5E09" w:rsidP="0001146A">
            <w:pPr>
              <w:jc w:val="center"/>
              <w:rPr>
                <w:color w:val="000000"/>
                <w:sz w:val="20"/>
              </w:rPr>
            </w:pPr>
            <w:r w:rsidRPr="0001146A">
              <w:rPr>
                <w:color w:val="000000"/>
                <w:sz w:val="20"/>
              </w:rPr>
              <w:t>7210091110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5E09" w:rsidRPr="0001146A" w:rsidRDefault="006D5E09" w:rsidP="0001146A">
            <w:pPr>
              <w:jc w:val="center"/>
              <w:rPr>
                <w:color w:val="000000"/>
                <w:sz w:val="20"/>
              </w:rPr>
            </w:pPr>
            <w:r w:rsidRPr="0001146A">
              <w:rPr>
                <w:color w:val="000000"/>
                <w:sz w:val="20"/>
              </w:rPr>
              <w:t>870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09" w:rsidRPr="0001146A" w:rsidRDefault="006D5E09" w:rsidP="0001146A">
            <w:pPr>
              <w:rPr>
                <w:color w:val="000000"/>
                <w:sz w:val="20"/>
              </w:rPr>
            </w:pPr>
            <w:r w:rsidRPr="0001146A">
              <w:rPr>
                <w:color w:val="000000"/>
                <w:sz w:val="20"/>
              </w:rPr>
              <w:t>0111</w:t>
            </w:r>
          </w:p>
        </w:tc>
        <w:tc>
          <w:tcPr>
            <w:tcW w:w="1276" w:type="dxa"/>
            <w:tcBorders>
              <w:top w:val="nil"/>
              <w:left w:val="nil"/>
              <w:bottom w:val="single" w:sz="4" w:space="0" w:color="auto"/>
              <w:right w:val="single" w:sz="4" w:space="0" w:color="auto"/>
            </w:tcBorders>
            <w:shd w:val="clear" w:color="000000" w:fill="FFFFFF"/>
            <w:vAlign w:val="center"/>
            <w:hideMark/>
          </w:tcPr>
          <w:p w:rsidR="006D5E09" w:rsidRPr="0001146A" w:rsidRDefault="006D5E09" w:rsidP="0001146A">
            <w:pPr>
              <w:jc w:val="right"/>
              <w:rPr>
                <w:color w:val="000000"/>
                <w:sz w:val="20"/>
              </w:rPr>
            </w:pPr>
            <w:r w:rsidRPr="0001146A">
              <w:rPr>
                <w:color w:val="000000"/>
                <w:sz w:val="20"/>
              </w:rPr>
              <w:t>5 500,0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D5E09" w:rsidRPr="0001146A" w:rsidRDefault="006D5E09" w:rsidP="0001146A">
            <w:pPr>
              <w:jc w:val="right"/>
              <w:rPr>
                <w:color w:val="000000"/>
                <w:sz w:val="20"/>
              </w:rPr>
            </w:pPr>
            <w:r w:rsidRPr="0001146A">
              <w:rPr>
                <w:color w:val="000000"/>
                <w:sz w:val="20"/>
              </w:rPr>
              <w:t>5 500,0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6D5E09" w:rsidRPr="0001146A" w:rsidRDefault="006D5E09" w:rsidP="0001146A">
            <w:pPr>
              <w:jc w:val="right"/>
              <w:rPr>
                <w:color w:val="000000"/>
                <w:sz w:val="20"/>
              </w:rPr>
            </w:pPr>
            <w:r w:rsidRPr="0001146A">
              <w:rPr>
                <w:color w:val="000000"/>
                <w:sz w:val="20"/>
              </w:rPr>
              <w:t>5 500,0</w:t>
            </w:r>
          </w:p>
        </w:tc>
        <w:tc>
          <w:tcPr>
            <w:tcW w:w="96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222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238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146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184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r>
      <w:tr w:rsidR="006D5E09" w:rsidRPr="0001146A" w:rsidTr="006D5E09">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6D5E09" w:rsidRPr="0001146A" w:rsidRDefault="006D5E09" w:rsidP="0001146A">
            <w:pPr>
              <w:rPr>
                <w:b/>
                <w:bCs/>
                <w:color w:val="000000"/>
                <w:sz w:val="20"/>
              </w:rPr>
            </w:pPr>
            <w:r w:rsidRPr="0001146A">
              <w:rPr>
                <w:b/>
                <w:bCs/>
                <w:color w:val="000000"/>
                <w:sz w:val="20"/>
              </w:rPr>
              <w:t>Условно утвержденные расходы</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D5E09" w:rsidRPr="0001146A" w:rsidRDefault="006D5E09" w:rsidP="0001146A">
            <w:pPr>
              <w:jc w:val="center"/>
              <w:rPr>
                <w:color w:val="000000"/>
                <w:sz w:val="20"/>
              </w:rPr>
            </w:pPr>
            <w:r w:rsidRPr="0001146A">
              <w:rPr>
                <w:color w:val="000000"/>
                <w:sz w:val="20"/>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5E09" w:rsidRPr="0001146A" w:rsidRDefault="006D5E09" w:rsidP="0001146A">
            <w:pPr>
              <w:jc w:val="center"/>
              <w:rPr>
                <w:color w:val="000000"/>
                <w:sz w:val="20"/>
              </w:rPr>
            </w:pPr>
            <w:r w:rsidRPr="0001146A">
              <w:rPr>
                <w:color w:val="000000"/>
                <w:sz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09" w:rsidRPr="0001146A" w:rsidRDefault="006D5E09" w:rsidP="0001146A">
            <w:pPr>
              <w:rPr>
                <w:color w:val="000000"/>
                <w:sz w:val="20"/>
              </w:rPr>
            </w:pPr>
            <w:r w:rsidRPr="0001146A">
              <w:rPr>
                <w:color w:val="000000"/>
                <w:sz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6D5E09" w:rsidRPr="0001146A" w:rsidRDefault="006D5E09" w:rsidP="0001146A">
            <w:pPr>
              <w:jc w:val="right"/>
              <w:rPr>
                <w:b/>
                <w:bCs/>
                <w:color w:val="000000"/>
                <w:sz w:val="20"/>
              </w:rPr>
            </w:pPr>
            <w:r w:rsidRPr="0001146A">
              <w:rPr>
                <w:b/>
                <w:bCs/>
                <w:color w:val="000000"/>
                <w:sz w:val="20"/>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D5E09" w:rsidRPr="0001146A" w:rsidRDefault="006D5E09" w:rsidP="0001146A">
            <w:pPr>
              <w:jc w:val="right"/>
              <w:rPr>
                <w:b/>
                <w:bCs/>
                <w:color w:val="000000"/>
                <w:sz w:val="20"/>
              </w:rPr>
            </w:pPr>
            <w:r w:rsidRPr="0001146A">
              <w:rPr>
                <w:b/>
                <w:bCs/>
                <w:color w:val="000000"/>
                <w:sz w:val="20"/>
              </w:rPr>
              <w:t>336 805,0</w:t>
            </w:r>
          </w:p>
        </w:tc>
        <w:tc>
          <w:tcPr>
            <w:tcW w:w="1366" w:type="dxa"/>
            <w:gridSpan w:val="2"/>
            <w:tcBorders>
              <w:top w:val="nil"/>
              <w:left w:val="nil"/>
              <w:bottom w:val="single" w:sz="4" w:space="0" w:color="auto"/>
              <w:right w:val="single" w:sz="4" w:space="0" w:color="auto"/>
            </w:tcBorders>
            <w:shd w:val="clear" w:color="000000" w:fill="FFFFFF"/>
            <w:vAlign w:val="center"/>
            <w:hideMark/>
          </w:tcPr>
          <w:p w:rsidR="006D5E09" w:rsidRPr="0001146A" w:rsidRDefault="006D5E09" w:rsidP="0001146A">
            <w:pPr>
              <w:jc w:val="right"/>
              <w:rPr>
                <w:b/>
                <w:bCs/>
                <w:color w:val="000000"/>
                <w:sz w:val="20"/>
              </w:rPr>
            </w:pPr>
            <w:r w:rsidRPr="0001146A">
              <w:rPr>
                <w:b/>
                <w:bCs/>
                <w:color w:val="000000"/>
                <w:sz w:val="20"/>
              </w:rPr>
              <w:t>667 409,0</w:t>
            </w:r>
          </w:p>
        </w:tc>
        <w:tc>
          <w:tcPr>
            <w:tcW w:w="96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222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238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146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184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r>
      <w:tr w:rsidR="006D5E09" w:rsidRPr="0001146A" w:rsidTr="006D5E09">
        <w:trPr>
          <w:trHeight w:val="70"/>
        </w:trPr>
        <w:tc>
          <w:tcPr>
            <w:tcW w:w="8095" w:type="dxa"/>
            <w:gridSpan w:val="2"/>
            <w:tcBorders>
              <w:top w:val="nil"/>
              <w:left w:val="single" w:sz="4" w:space="0" w:color="auto"/>
              <w:bottom w:val="single" w:sz="4" w:space="0" w:color="auto"/>
              <w:right w:val="single" w:sz="4" w:space="0" w:color="auto"/>
            </w:tcBorders>
            <w:shd w:val="clear" w:color="000000" w:fill="FFFFFF"/>
            <w:vAlign w:val="center"/>
            <w:hideMark/>
          </w:tcPr>
          <w:p w:rsidR="006D5E09" w:rsidRPr="0001146A" w:rsidRDefault="006D5E09" w:rsidP="0001146A">
            <w:pPr>
              <w:rPr>
                <w:b/>
                <w:bCs/>
                <w:color w:val="000000"/>
                <w:sz w:val="20"/>
              </w:rPr>
            </w:pPr>
            <w:r w:rsidRPr="0001146A">
              <w:rPr>
                <w:b/>
                <w:bCs/>
                <w:color w:val="000000"/>
                <w:sz w:val="20"/>
              </w:rPr>
              <w:t>ИТОГО</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6D5E09" w:rsidRPr="0001146A" w:rsidRDefault="006D5E09" w:rsidP="0001146A">
            <w:pPr>
              <w:rPr>
                <w:b/>
                <w:bCs/>
                <w:color w:val="000000"/>
                <w:sz w:val="20"/>
              </w:rPr>
            </w:pPr>
            <w:r w:rsidRPr="0001146A">
              <w:rPr>
                <w:b/>
                <w:bCs/>
                <w:color w:val="000000"/>
                <w:sz w:val="20"/>
              </w:rPr>
              <w:t> </w:t>
            </w:r>
          </w:p>
        </w:tc>
        <w:tc>
          <w:tcPr>
            <w:tcW w:w="992" w:type="dxa"/>
            <w:gridSpan w:val="2"/>
            <w:tcBorders>
              <w:top w:val="nil"/>
              <w:left w:val="nil"/>
              <w:bottom w:val="single" w:sz="4" w:space="0" w:color="auto"/>
              <w:right w:val="single" w:sz="4" w:space="0" w:color="auto"/>
            </w:tcBorders>
            <w:shd w:val="clear" w:color="000000" w:fill="FFFFFF"/>
            <w:vAlign w:val="bottom"/>
            <w:hideMark/>
          </w:tcPr>
          <w:p w:rsidR="006D5E09" w:rsidRPr="0001146A" w:rsidRDefault="006D5E09" w:rsidP="0001146A">
            <w:pPr>
              <w:rPr>
                <w:b/>
                <w:bCs/>
                <w:color w:val="000000"/>
                <w:sz w:val="20"/>
              </w:rPr>
            </w:pPr>
            <w:r w:rsidRPr="0001146A">
              <w:rPr>
                <w:b/>
                <w:bCs/>
                <w:color w:val="000000"/>
                <w:sz w:val="20"/>
              </w:rPr>
              <w:t>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6D5E09" w:rsidRPr="0001146A" w:rsidRDefault="006D5E09" w:rsidP="0001146A">
            <w:pPr>
              <w:rPr>
                <w:b/>
                <w:bCs/>
                <w:color w:val="000000"/>
                <w:sz w:val="20"/>
              </w:rPr>
            </w:pPr>
            <w:r w:rsidRPr="0001146A">
              <w:rPr>
                <w:b/>
                <w:bCs/>
                <w:color w:val="000000"/>
                <w:sz w:val="20"/>
              </w:rPr>
              <w:t> </w:t>
            </w:r>
          </w:p>
        </w:tc>
        <w:tc>
          <w:tcPr>
            <w:tcW w:w="1276" w:type="dxa"/>
            <w:tcBorders>
              <w:top w:val="nil"/>
              <w:left w:val="nil"/>
              <w:bottom w:val="single" w:sz="4" w:space="0" w:color="auto"/>
              <w:right w:val="single" w:sz="4" w:space="0" w:color="auto"/>
            </w:tcBorders>
            <w:shd w:val="clear" w:color="000000" w:fill="FFFFFF"/>
            <w:vAlign w:val="bottom"/>
            <w:hideMark/>
          </w:tcPr>
          <w:p w:rsidR="006D5E09" w:rsidRPr="0001146A" w:rsidRDefault="006D5E09" w:rsidP="0001146A">
            <w:pPr>
              <w:jc w:val="right"/>
              <w:rPr>
                <w:b/>
                <w:bCs/>
                <w:color w:val="000000"/>
                <w:sz w:val="20"/>
              </w:rPr>
            </w:pPr>
            <w:r w:rsidRPr="0001146A">
              <w:rPr>
                <w:b/>
                <w:bCs/>
                <w:color w:val="000000"/>
                <w:sz w:val="20"/>
              </w:rPr>
              <w:t>13 256 520,0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6D5E09" w:rsidRPr="0001146A" w:rsidRDefault="006D5E09" w:rsidP="0001146A">
            <w:pPr>
              <w:jc w:val="right"/>
              <w:rPr>
                <w:b/>
                <w:bCs/>
                <w:color w:val="000000"/>
                <w:sz w:val="20"/>
              </w:rPr>
            </w:pPr>
            <w:r w:rsidRPr="0001146A">
              <w:rPr>
                <w:b/>
                <w:bCs/>
                <w:color w:val="000000"/>
                <w:sz w:val="20"/>
              </w:rPr>
              <w:t>13 472 180,0</w:t>
            </w:r>
          </w:p>
        </w:tc>
        <w:tc>
          <w:tcPr>
            <w:tcW w:w="1366" w:type="dxa"/>
            <w:gridSpan w:val="2"/>
            <w:tcBorders>
              <w:top w:val="nil"/>
              <w:left w:val="nil"/>
              <w:bottom w:val="single" w:sz="4" w:space="0" w:color="auto"/>
              <w:right w:val="single" w:sz="4" w:space="0" w:color="auto"/>
            </w:tcBorders>
            <w:shd w:val="clear" w:color="000000" w:fill="FFFFFF"/>
            <w:vAlign w:val="bottom"/>
            <w:hideMark/>
          </w:tcPr>
          <w:p w:rsidR="006D5E09" w:rsidRPr="0001146A" w:rsidRDefault="006D5E09" w:rsidP="0001146A">
            <w:pPr>
              <w:jc w:val="right"/>
              <w:rPr>
                <w:b/>
                <w:bCs/>
                <w:color w:val="000000"/>
                <w:sz w:val="20"/>
              </w:rPr>
            </w:pPr>
            <w:r w:rsidRPr="0001146A">
              <w:rPr>
                <w:b/>
                <w:bCs/>
                <w:color w:val="000000"/>
                <w:sz w:val="20"/>
              </w:rPr>
              <w:t>13 348 180,0</w:t>
            </w:r>
          </w:p>
        </w:tc>
        <w:tc>
          <w:tcPr>
            <w:tcW w:w="96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222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238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146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184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r>
    </w:tbl>
    <w:p w:rsidR="00976102" w:rsidRPr="0001146A" w:rsidRDefault="00976102" w:rsidP="0001146A">
      <w:pPr>
        <w:rPr>
          <w:sz w:val="20"/>
        </w:rPr>
        <w:sectPr w:rsidR="00976102" w:rsidRPr="0001146A" w:rsidSect="008811AB">
          <w:type w:val="continuous"/>
          <w:pgSz w:w="16838" w:h="11906" w:orient="landscape"/>
          <w:pgMar w:top="1276" w:right="680" w:bottom="284" w:left="709" w:header="708" w:footer="708" w:gutter="0"/>
          <w:cols w:space="709"/>
          <w:docGrid w:linePitch="381"/>
        </w:sectPr>
      </w:pPr>
    </w:p>
    <w:tbl>
      <w:tblPr>
        <w:tblW w:w="31504" w:type="dxa"/>
        <w:tblInd w:w="93" w:type="dxa"/>
        <w:tblLayout w:type="fixed"/>
        <w:tblLook w:val="04A0"/>
      </w:tblPr>
      <w:tblGrid>
        <w:gridCol w:w="5740"/>
        <w:gridCol w:w="1340"/>
        <w:gridCol w:w="1340"/>
        <w:gridCol w:w="3502"/>
        <w:gridCol w:w="851"/>
        <w:gridCol w:w="283"/>
        <w:gridCol w:w="1276"/>
        <w:gridCol w:w="1083"/>
        <w:gridCol w:w="1185"/>
        <w:gridCol w:w="992"/>
        <w:gridCol w:w="1134"/>
        <w:gridCol w:w="1276"/>
        <w:gridCol w:w="1276"/>
        <w:gridCol w:w="1366"/>
        <w:gridCol w:w="960"/>
        <w:gridCol w:w="2220"/>
        <w:gridCol w:w="2380"/>
        <w:gridCol w:w="1460"/>
        <w:gridCol w:w="1840"/>
      </w:tblGrid>
      <w:tr w:rsidR="006D5E09" w:rsidRPr="0001146A" w:rsidTr="003B7001">
        <w:trPr>
          <w:trHeight w:val="255"/>
        </w:trPr>
        <w:tc>
          <w:tcPr>
            <w:tcW w:w="12773" w:type="dxa"/>
            <w:gridSpan w:val="5"/>
            <w:tcBorders>
              <w:top w:val="nil"/>
              <w:left w:val="nil"/>
              <w:bottom w:val="nil"/>
              <w:right w:val="nil"/>
            </w:tcBorders>
            <w:shd w:val="clear" w:color="000000" w:fill="FFFFFF"/>
            <w:vAlign w:val="bottom"/>
            <w:hideMark/>
          </w:tcPr>
          <w:p w:rsidR="006D5E09" w:rsidRPr="0001146A" w:rsidRDefault="006D5E09" w:rsidP="0001146A">
            <w:pPr>
              <w:rPr>
                <w:sz w:val="20"/>
              </w:rPr>
            </w:pPr>
            <w:r w:rsidRPr="0001146A">
              <w:rPr>
                <w:sz w:val="20"/>
              </w:rPr>
              <w:lastRenderedPageBreak/>
              <w:t> </w:t>
            </w:r>
          </w:p>
        </w:tc>
        <w:tc>
          <w:tcPr>
            <w:tcW w:w="3827" w:type="dxa"/>
            <w:gridSpan w:val="4"/>
            <w:tcBorders>
              <w:top w:val="nil"/>
              <w:left w:val="nil"/>
              <w:bottom w:val="nil"/>
              <w:right w:val="nil"/>
            </w:tcBorders>
            <w:shd w:val="clear" w:color="000000" w:fill="FFFFFF"/>
            <w:noWrap/>
            <w:vAlign w:val="bottom"/>
            <w:hideMark/>
          </w:tcPr>
          <w:p w:rsidR="006D5E09" w:rsidRPr="0001146A" w:rsidRDefault="006D5E09" w:rsidP="0001146A">
            <w:pPr>
              <w:rPr>
                <w:sz w:val="20"/>
              </w:rPr>
            </w:pPr>
            <w:r w:rsidRPr="0001146A">
              <w:rPr>
                <w:sz w:val="20"/>
              </w:rPr>
              <w:t> </w:t>
            </w:r>
          </w:p>
        </w:tc>
        <w:tc>
          <w:tcPr>
            <w:tcW w:w="992" w:type="dxa"/>
            <w:tcBorders>
              <w:top w:val="nil"/>
              <w:left w:val="nil"/>
              <w:bottom w:val="nil"/>
              <w:right w:val="nil"/>
            </w:tcBorders>
            <w:shd w:val="clear" w:color="000000" w:fill="FFFFFF"/>
            <w:noWrap/>
            <w:vAlign w:val="bottom"/>
            <w:hideMark/>
          </w:tcPr>
          <w:p w:rsidR="006D5E09" w:rsidRPr="0001146A" w:rsidRDefault="006D5E09" w:rsidP="0001146A">
            <w:pPr>
              <w:rPr>
                <w:sz w:val="20"/>
              </w:rPr>
            </w:pPr>
            <w:r w:rsidRPr="0001146A">
              <w:rPr>
                <w:sz w:val="20"/>
              </w:rPr>
              <w:t> </w:t>
            </w:r>
          </w:p>
        </w:tc>
        <w:tc>
          <w:tcPr>
            <w:tcW w:w="1134" w:type="dxa"/>
            <w:tcBorders>
              <w:top w:val="nil"/>
              <w:left w:val="nil"/>
              <w:bottom w:val="nil"/>
              <w:right w:val="nil"/>
            </w:tcBorders>
            <w:shd w:val="clear" w:color="000000" w:fill="FFFFFF"/>
            <w:noWrap/>
            <w:vAlign w:val="bottom"/>
            <w:hideMark/>
          </w:tcPr>
          <w:p w:rsidR="006D5E09" w:rsidRPr="0001146A" w:rsidRDefault="006D5E09" w:rsidP="0001146A">
            <w:pPr>
              <w:rPr>
                <w:sz w:val="20"/>
              </w:rPr>
            </w:pPr>
            <w:r w:rsidRPr="0001146A">
              <w:rPr>
                <w:sz w:val="20"/>
              </w:rPr>
              <w:t> </w:t>
            </w:r>
          </w:p>
        </w:tc>
        <w:tc>
          <w:tcPr>
            <w:tcW w:w="1276" w:type="dxa"/>
            <w:tcBorders>
              <w:top w:val="nil"/>
              <w:left w:val="nil"/>
              <w:bottom w:val="nil"/>
              <w:right w:val="nil"/>
            </w:tcBorders>
            <w:shd w:val="clear" w:color="000000" w:fill="FFFFFF"/>
            <w:noWrap/>
            <w:vAlign w:val="bottom"/>
            <w:hideMark/>
          </w:tcPr>
          <w:p w:rsidR="006D5E09" w:rsidRPr="0001146A" w:rsidRDefault="006D5E09" w:rsidP="0001146A">
            <w:pPr>
              <w:rPr>
                <w:sz w:val="20"/>
              </w:rPr>
            </w:pPr>
            <w:r w:rsidRPr="0001146A">
              <w:rPr>
                <w:sz w:val="20"/>
              </w:rPr>
              <w:t> </w:t>
            </w:r>
          </w:p>
        </w:tc>
        <w:tc>
          <w:tcPr>
            <w:tcW w:w="1276" w:type="dxa"/>
            <w:tcBorders>
              <w:top w:val="nil"/>
              <w:left w:val="nil"/>
              <w:bottom w:val="nil"/>
              <w:right w:val="nil"/>
            </w:tcBorders>
            <w:shd w:val="clear" w:color="000000" w:fill="FFFFFF"/>
            <w:noWrap/>
            <w:vAlign w:val="bottom"/>
            <w:hideMark/>
          </w:tcPr>
          <w:p w:rsidR="006D5E09" w:rsidRPr="0001146A" w:rsidRDefault="006D5E09" w:rsidP="0001146A">
            <w:pPr>
              <w:rPr>
                <w:sz w:val="20"/>
              </w:rPr>
            </w:pPr>
            <w:r w:rsidRPr="0001146A">
              <w:rPr>
                <w:sz w:val="20"/>
              </w:rPr>
              <w:t> </w:t>
            </w:r>
          </w:p>
        </w:tc>
        <w:tc>
          <w:tcPr>
            <w:tcW w:w="1366" w:type="dxa"/>
            <w:tcBorders>
              <w:top w:val="nil"/>
              <w:left w:val="nil"/>
              <w:bottom w:val="nil"/>
              <w:right w:val="nil"/>
            </w:tcBorders>
            <w:shd w:val="clear" w:color="000000" w:fill="FFFFFF"/>
            <w:noWrap/>
            <w:vAlign w:val="bottom"/>
            <w:hideMark/>
          </w:tcPr>
          <w:p w:rsidR="006D5E09" w:rsidRPr="0001146A" w:rsidRDefault="006D5E09" w:rsidP="0001146A">
            <w:pPr>
              <w:rPr>
                <w:sz w:val="20"/>
              </w:rPr>
            </w:pPr>
            <w:r w:rsidRPr="0001146A">
              <w:rPr>
                <w:sz w:val="20"/>
              </w:rPr>
              <w:t> </w:t>
            </w:r>
          </w:p>
        </w:tc>
        <w:tc>
          <w:tcPr>
            <w:tcW w:w="96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222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238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146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184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r>
      <w:tr w:rsidR="006D5E09" w:rsidRPr="0001146A" w:rsidTr="003B7001">
        <w:trPr>
          <w:trHeight w:val="255"/>
        </w:trPr>
        <w:tc>
          <w:tcPr>
            <w:tcW w:w="12773" w:type="dxa"/>
            <w:gridSpan w:val="5"/>
            <w:tcBorders>
              <w:top w:val="nil"/>
              <w:left w:val="nil"/>
              <w:bottom w:val="nil"/>
              <w:right w:val="nil"/>
            </w:tcBorders>
            <w:shd w:val="clear" w:color="000000" w:fill="FFFFFF"/>
            <w:noWrap/>
            <w:vAlign w:val="bottom"/>
            <w:hideMark/>
          </w:tcPr>
          <w:p w:rsidR="006D5E09" w:rsidRPr="0001146A" w:rsidRDefault="006D5E09" w:rsidP="0001146A">
            <w:pPr>
              <w:rPr>
                <w:sz w:val="20"/>
              </w:rPr>
            </w:pPr>
          </w:p>
        </w:tc>
        <w:tc>
          <w:tcPr>
            <w:tcW w:w="3827" w:type="dxa"/>
            <w:gridSpan w:val="4"/>
            <w:tcBorders>
              <w:top w:val="nil"/>
              <w:left w:val="nil"/>
              <w:bottom w:val="nil"/>
              <w:right w:val="nil"/>
            </w:tcBorders>
            <w:shd w:val="clear" w:color="000000" w:fill="FFFFFF"/>
            <w:noWrap/>
            <w:vAlign w:val="bottom"/>
            <w:hideMark/>
          </w:tcPr>
          <w:p w:rsidR="006D5E09" w:rsidRPr="0001146A" w:rsidRDefault="006D5E09" w:rsidP="0001146A">
            <w:pPr>
              <w:rPr>
                <w:sz w:val="20"/>
              </w:rPr>
            </w:pPr>
            <w:r w:rsidRPr="0001146A">
              <w:rPr>
                <w:sz w:val="20"/>
              </w:rPr>
              <w:t> </w:t>
            </w:r>
          </w:p>
        </w:tc>
        <w:tc>
          <w:tcPr>
            <w:tcW w:w="992" w:type="dxa"/>
            <w:tcBorders>
              <w:top w:val="nil"/>
              <w:left w:val="nil"/>
              <w:bottom w:val="nil"/>
              <w:right w:val="nil"/>
            </w:tcBorders>
            <w:shd w:val="clear" w:color="000000" w:fill="FFFFFF"/>
            <w:noWrap/>
            <w:vAlign w:val="bottom"/>
            <w:hideMark/>
          </w:tcPr>
          <w:p w:rsidR="006D5E09" w:rsidRPr="0001146A" w:rsidRDefault="006D5E09" w:rsidP="0001146A">
            <w:pPr>
              <w:rPr>
                <w:sz w:val="20"/>
              </w:rPr>
            </w:pPr>
            <w:r w:rsidRPr="0001146A">
              <w:rPr>
                <w:sz w:val="20"/>
              </w:rPr>
              <w:t> </w:t>
            </w:r>
          </w:p>
        </w:tc>
        <w:tc>
          <w:tcPr>
            <w:tcW w:w="1134" w:type="dxa"/>
            <w:tcBorders>
              <w:top w:val="nil"/>
              <w:left w:val="nil"/>
              <w:bottom w:val="nil"/>
              <w:right w:val="nil"/>
            </w:tcBorders>
            <w:shd w:val="clear" w:color="000000" w:fill="FFFFFF"/>
            <w:noWrap/>
            <w:vAlign w:val="bottom"/>
            <w:hideMark/>
          </w:tcPr>
          <w:p w:rsidR="006D5E09" w:rsidRPr="0001146A" w:rsidRDefault="006D5E09" w:rsidP="0001146A">
            <w:pPr>
              <w:rPr>
                <w:sz w:val="20"/>
              </w:rPr>
            </w:pPr>
            <w:r w:rsidRPr="0001146A">
              <w:rPr>
                <w:sz w:val="20"/>
              </w:rPr>
              <w:t> </w:t>
            </w:r>
          </w:p>
        </w:tc>
        <w:tc>
          <w:tcPr>
            <w:tcW w:w="1276" w:type="dxa"/>
            <w:tcBorders>
              <w:top w:val="nil"/>
              <w:left w:val="nil"/>
              <w:bottom w:val="nil"/>
              <w:right w:val="nil"/>
            </w:tcBorders>
            <w:shd w:val="clear" w:color="000000" w:fill="FFFFFF"/>
            <w:noWrap/>
            <w:vAlign w:val="bottom"/>
            <w:hideMark/>
          </w:tcPr>
          <w:p w:rsidR="006D5E09" w:rsidRPr="0001146A" w:rsidRDefault="006D5E09" w:rsidP="0001146A">
            <w:pPr>
              <w:rPr>
                <w:sz w:val="20"/>
              </w:rPr>
            </w:pPr>
            <w:r w:rsidRPr="0001146A">
              <w:rPr>
                <w:sz w:val="20"/>
              </w:rPr>
              <w:t> </w:t>
            </w:r>
          </w:p>
        </w:tc>
        <w:tc>
          <w:tcPr>
            <w:tcW w:w="1276" w:type="dxa"/>
            <w:tcBorders>
              <w:top w:val="nil"/>
              <w:left w:val="nil"/>
              <w:bottom w:val="nil"/>
              <w:right w:val="nil"/>
            </w:tcBorders>
            <w:shd w:val="clear" w:color="000000" w:fill="FFFFFF"/>
            <w:noWrap/>
            <w:vAlign w:val="bottom"/>
            <w:hideMark/>
          </w:tcPr>
          <w:p w:rsidR="006D5E09" w:rsidRPr="0001146A" w:rsidRDefault="006D5E09" w:rsidP="0001146A">
            <w:pPr>
              <w:rPr>
                <w:sz w:val="20"/>
              </w:rPr>
            </w:pPr>
            <w:r w:rsidRPr="0001146A">
              <w:rPr>
                <w:sz w:val="20"/>
              </w:rPr>
              <w:t> </w:t>
            </w:r>
          </w:p>
        </w:tc>
        <w:tc>
          <w:tcPr>
            <w:tcW w:w="1366" w:type="dxa"/>
            <w:tcBorders>
              <w:top w:val="nil"/>
              <w:left w:val="nil"/>
              <w:bottom w:val="nil"/>
              <w:right w:val="nil"/>
            </w:tcBorders>
            <w:shd w:val="clear" w:color="000000" w:fill="FFFFFF"/>
            <w:noWrap/>
            <w:vAlign w:val="bottom"/>
            <w:hideMark/>
          </w:tcPr>
          <w:p w:rsidR="006D5E09" w:rsidRPr="0001146A" w:rsidRDefault="006D5E09" w:rsidP="0001146A">
            <w:pPr>
              <w:rPr>
                <w:sz w:val="20"/>
              </w:rPr>
            </w:pPr>
            <w:r w:rsidRPr="0001146A">
              <w:rPr>
                <w:sz w:val="20"/>
              </w:rPr>
              <w:t> </w:t>
            </w:r>
          </w:p>
        </w:tc>
        <w:tc>
          <w:tcPr>
            <w:tcW w:w="96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222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238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146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184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r>
      <w:tr w:rsidR="006D5E09" w:rsidRPr="0001146A" w:rsidTr="003B7001">
        <w:trPr>
          <w:trHeight w:val="255"/>
        </w:trPr>
        <w:tc>
          <w:tcPr>
            <w:tcW w:w="12773" w:type="dxa"/>
            <w:gridSpan w:val="5"/>
            <w:tcBorders>
              <w:top w:val="nil"/>
              <w:left w:val="nil"/>
              <w:bottom w:val="nil"/>
              <w:right w:val="nil"/>
            </w:tcBorders>
            <w:shd w:val="clear" w:color="000000" w:fill="FFFFFF"/>
            <w:noWrap/>
            <w:vAlign w:val="bottom"/>
            <w:hideMark/>
          </w:tcPr>
          <w:p w:rsidR="006D5E09" w:rsidRPr="0001146A" w:rsidRDefault="006D5E09" w:rsidP="0001146A">
            <w:pPr>
              <w:rPr>
                <w:sz w:val="20"/>
              </w:rPr>
            </w:pPr>
          </w:p>
        </w:tc>
        <w:tc>
          <w:tcPr>
            <w:tcW w:w="3827" w:type="dxa"/>
            <w:gridSpan w:val="4"/>
            <w:tcBorders>
              <w:top w:val="nil"/>
              <w:left w:val="nil"/>
              <w:bottom w:val="nil"/>
              <w:right w:val="nil"/>
            </w:tcBorders>
            <w:shd w:val="clear" w:color="000000" w:fill="FFFFFF"/>
            <w:noWrap/>
            <w:vAlign w:val="bottom"/>
            <w:hideMark/>
          </w:tcPr>
          <w:p w:rsidR="006D5E09" w:rsidRPr="0001146A" w:rsidRDefault="006D5E09" w:rsidP="0001146A">
            <w:pPr>
              <w:ind w:left="3294" w:right="318" w:hanging="176"/>
              <w:rPr>
                <w:sz w:val="20"/>
              </w:rPr>
            </w:pPr>
          </w:p>
        </w:tc>
        <w:tc>
          <w:tcPr>
            <w:tcW w:w="992" w:type="dxa"/>
            <w:tcBorders>
              <w:top w:val="nil"/>
              <w:left w:val="nil"/>
              <w:bottom w:val="nil"/>
              <w:right w:val="nil"/>
            </w:tcBorders>
            <w:shd w:val="clear" w:color="000000" w:fill="FFFFFF"/>
            <w:noWrap/>
            <w:vAlign w:val="bottom"/>
            <w:hideMark/>
          </w:tcPr>
          <w:p w:rsidR="006D5E09" w:rsidRPr="0001146A" w:rsidRDefault="006D5E09" w:rsidP="0001146A">
            <w:pPr>
              <w:rPr>
                <w:sz w:val="20"/>
              </w:rPr>
            </w:pPr>
          </w:p>
        </w:tc>
        <w:tc>
          <w:tcPr>
            <w:tcW w:w="1134" w:type="dxa"/>
            <w:tcBorders>
              <w:top w:val="nil"/>
              <w:left w:val="nil"/>
              <w:bottom w:val="nil"/>
              <w:right w:val="nil"/>
            </w:tcBorders>
            <w:shd w:val="clear" w:color="000000" w:fill="FFFFFF"/>
            <w:noWrap/>
            <w:vAlign w:val="bottom"/>
            <w:hideMark/>
          </w:tcPr>
          <w:p w:rsidR="006D5E09" w:rsidRPr="0001146A" w:rsidRDefault="006D5E09" w:rsidP="0001146A">
            <w:pPr>
              <w:rPr>
                <w:sz w:val="20"/>
              </w:rPr>
            </w:pPr>
          </w:p>
        </w:tc>
        <w:tc>
          <w:tcPr>
            <w:tcW w:w="1276" w:type="dxa"/>
            <w:tcBorders>
              <w:top w:val="nil"/>
              <w:left w:val="nil"/>
              <w:bottom w:val="nil"/>
              <w:right w:val="nil"/>
            </w:tcBorders>
            <w:shd w:val="clear" w:color="000000" w:fill="FFFFFF"/>
            <w:noWrap/>
            <w:vAlign w:val="bottom"/>
            <w:hideMark/>
          </w:tcPr>
          <w:p w:rsidR="006D5E09" w:rsidRPr="0001146A" w:rsidRDefault="006D5E09" w:rsidP="0001146A">
            <w:pPr>
              <w:rPr>
                <w:sz w:val="20"/>
              </w:rPr>
            </w:pPr>
          </w:p>
        </w:tc>
        <w:tc>
          <w:tcPr>
            <w:tcW w:w="1276" w:type="dxa"/>
            <w:tcBorders>
              <w:top w:val="nil"/>
              <w:left w:val="nil"/>
              <w:bottom w:val="nil"/>
              <w:right w:val="nil"/>
            </w:tcBorders>
            <w:shd w:val="clear" w:color="000000" w:fill="FFFFFF"/>
            <w:noWrap/>
            <w:vAlign w:val="bottom"/>
            <w:hideMark/>
          </w:tcPr>
          <w:p w:rsidR="006D5E09" w:rsidRPr="0001146A" w:rsidRDefault="006D5E09" w:rsidP="0001146A">
            <w:pPr>
              <w:rPr>
                <w:sz w:val="20"/>
              </w:rPr>
            </w:pPr>
          </w:p>
        </w:tc>
        <w:tc>
          <w:tcPr>
            <w:tcW w:w="1366" w:type="dxa"/>
            <w:tcBorders>
              <w:top w:val="nil"/>
              <w:left w:val="nil"/>
              <w:bottom w:val="nil"/>
              <w:right w:val="nil"/>
            </w:tcBorders>
            <w:shd w:val="clear" w:color="000000" w:fill="FFFFFF"/>
            <w:noWrap/>
            <w:vAlign w:val="bottom"/>
            <w:hideMark/>
          </w:tcPr>
          <w:p w:rsidR="006D5E09" w:rsidRPr="0001146A" w:rsidRDefault="006D5E09" w:rsidP="0001146A">
            <w:pPr>
              <w:rPr>
                <w:sz w:val="20"/>
              </w:rPr>
            </w:pPr>
          </w:p>
        </w:tc>
        <w:tc>
          <w:tcPr>
            <w:tcW w:w="96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222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238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146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c>
          <w:tcPr>
            <w:tcW w:w="1840" w:type="dxa"/>
            <w:tcBorders>
              <w:top w:val="nil"/>
              <w:left w:val="nil"/>
              <w:bottom w:val="nil"/>
              <w:right w:val="nil"/>
            </w:tcBorders>
            <w:shd w:val="clear" w:color="auto" w:fill="auto"/>
            <w:noWrap/>
            <w:vAlign w:val="bottom"/>
            <w:hideMark/>
          </w:tcPr>
          <w:p w:rsidR="006D5E09" w:rsidRPr="0001146A" w:rsidRDefault="006D5E09" w:rsidP="0001146A">
            <w:pPr>
              <w:rPr>
                <w:sz w:val="20"/>
              </w:rPr>
            </w:pPr>
          </w:p>
        </w:tc>
      </w:tr>
      <w:tr w:rsidR="003B7001" w:rsidRPr="003B7001" w:rsidTr="003B7001">
        <w:trPr>
          <w:gridAfter w:val="11"/>
          <w:wAfter w:w="16089" w:type="dxa"/>
          <w:trHeight w:val="315"/>
        </w:trPr>
        <w:tc>
          <w:tcPr>
            <w:tcW w:w="5740" w:type="dxa"/>
            <w:tcBorders>
              <w:top w:val="nil"/>
              <w:left w:val="nil"/>
              <w:bottom w:val="nil"/>
              <w:right w:val="nil"/>
            </w:tcBorders>
            <w:shd w:val="clear" w:color="auto" w:fill="auto"/>
            <w:noWrap/>
            <w:vAlign w:val="bottom"/>
            <w:hideMark/>
          </w:tcPr>
          <w:p w:rsidR="003B7001" w:rsidRPr="003B7001" w:rsidRDefault="003B7001" w:rsidP="0001146A">
            <w:pPr>
              <w:rPr>
                <w:sz w:val="20"/>
              </w:rPr>
            </w:pPr>
          </w:p>
        </w:tc>
        <w:tc>
          <w:tcPr>
            <w:tcW w:w="1340" w:type="dxa"/>
            <w:tcBorders>
              <w:top w:val="nil"/>
              <w:left w:val="nil"/>
              <w:bottom w:val="nil"/>
              <w:right w:val="nil"/>
            </w:tcBorders>
            <w:shd w:val="clear" w:color="auto" w:fill="auto"/>
            <w:noWrap/>
            <w:vAlign w:val="bottom"/>
            <w:hideMark/>
          </w:tcPr>
          <w:p w:rsidR="003B7001" w:rsidRPr="003B7001" w:rsidRDefault="003B7001" w:rsidP="0001146A">
            <w:pPr>
              <w:rPr>
                <w:sz w:val="20"/>
              </w:rPr>
            </w:pPr>
          </w:p>
        </w:tc>
        <w:tc>
          <w:tcPr>
            <w:tcW w:w="8335" w:type="dxa"/>
            <w:gridSpan w:val="6"/>
            <w:tcBorders>
              <w:top w:val="nil"/>
              <w:left w:val="nil"/>
              <w:bottom w:val="nil"/>
              <w:right w:val="nil"/>
            </w:tcBorders>
            <w:shd w:val="clear" w:color="auto" w:fill="auto"/>
            <w:noWrap/>
            <w:vAlign w:val="bottom"/>
            <w:hideMark/>
          </w:tcPr>
          <w:p w:rsidR="003B7001" w:rsidRPr="003B7001" w:rsidRDefault="003B7001" w:rsidP="0001146A">
            <w:pPr>
              <w:jc w:val="right"/>
              <w:rPr>
                <w:b/>
                <w:bCs/>
                <w:sz w:val="20"/>
              </w:rPr>
            </w:pPr>
            <w:r w:rsidRPr="003B7001">
              <w:rPr>
                <w:b/>
                <w:bCs/>
                <w:sz w:val="20"/>
              </w:rPr>
              <w:t>Приложение 6</w:t>
            </w:r>
          </w:p>
        </w:tc>
      </w:tr>
      <w:tr w:rsidR="003B7001" w:rsidRPr="003B7001" w:rsidTr="003B7001">
        <w:trPr>
          <w:gridAfter w:val="11"/>
          <w:wAfter w:w="16089" w:type="dxa"/>
          <w:trHeight w:val="255"/>
        </w:trPr>
        <w:tc>
          <w:tcPr>
            <w:tcW w:w="15415" w:type="dxa"/>
            <w:gridSpan w:val="8"/>
            <w:tcBorders>
              <w:top w:val="nil"/>
              <w:left w:val="nil"/>
              <w:bottom w:val="nil"/>
              <w:right w:val="nil"/>
            </w:tcBorders>
            <w:shd w:val="clear" w:color="auto" w:fill="auto"/>
            <w:noWrap/>
            <w:vAlign w:val="bottom"/>
            <w:hideMark/>
          </w:tcPr>
          <w:p w:rsidR="003B7001" w:rsidRPr="003B7001" w:rsidRDefault="003B7001" w:rsidP="0001146A">
            <w:pPr>
              <w:jc w:val="right"/>
              <w:rPr>
                <w:sz w:val="20"/>
              </w:rPr>
            </w:pPr>
            <w:r w:rsidRPr="003B7001">
              <w:rPr>
                <w:sz w:val="20"/>
              </w:rPr>
              <w:t xml:space="preserve">к  проекту Решения Ястребовского сельского  Совета депутатов  </w:t>
            </w:r>
          </w:p>
        </w:tc>
      </w:tr>
      <w:tr w:rsidR="003B7001" w:rsidRPr="003B7001" w:rsidTr="003B7001">
        <w:trPr>
          <w:gridAfter w:val="11"/>
          <w:wAfter w:w="16089" w:type="dxa"/>
          <w:trHeight w:val="315"/>
        </w:trPr>
        <w:tc>
          <w:tcPr>
            <w:tcW w:w="5740" w:type="dxa"/>
            <w:tcBorders>
              <w:top w:val="nil"/>
              <w:left w:val="nil"/>
              <w:bottom w:val="nil"/>
              <w:right w:val="nil"/>
            </w:tcBorders>
            <w:shd w:val="clear" w:color="auto" w:fill="auto"/>
            <w:noWrap/>
            <w:vAlign w:val="bottom"/>
            <w:hideMark/>
          </w:tcPr>
          <w:p w:rsidR="003B7001" w:rsidRPr="003B7001" w:rsidRDefault="003B7001" w:rsidP="0001146A">
            <w:pPr>
              <w:rPr>
                <w:sz w:val="20"/>
              </w:rPr>
            </w:pPr>
          </w:p>
        </w:tc>
        <w:tc>
          <w:tcPr>
            <w:tcW w:w="1340" w:type="dxa"/>
            <w:tcBorders>
              <w:top w:val="nil"/>
              <w:left w:val="nil"/>
              <w:bottom w:val="nil"/>
              <w:right w:val="nil"/>
            </w:tcBorders>
            <w:shd w:val="clear" w:color="auto" w:fill="auto"/>
            <w:noWrap/>
            <w:vAlign w:val="bottom"/>
            <w:hideMark/>
          </w:tcPr>
          <w:p w:rsidR="003B7001" w:rsidRPr="003B7001" w:rsidRDefault="003B7001" w:rsidP="0001146A">
            <w:pPr>
              <w:jc w:val="right"/>
              <w:rPr>
                <w:sz w:val="20"/>
              </w:rPr>
            </w:pPr>
          </w:p>
        </w:tc>
        <w:tc>
          <w:tcPr>
            <w:tcW w:w="8335" w:type="dxa"/>
            <w:gridSpan w:val="6"/>
            <w:tcBorders>
              <w:top w:val="nil"/>
              <w:left w:val="nil"/>
              <w:bottom w:val="nil"/>
              <w:right w:val="nil"/>
            </w:tcBorders>
            <w:shd w:val="clear" w:color="auto" w:fill="auto"/>
            <w:noWrap/>
            <w:vAlign w:val="bottom"/>
            <w:hideMark/>
          </w:tcPr>
          <w:p w:rsidR="003B7001" w:rsidRPr="003B7001" w:rsidRDefault="003B7001" w:rsidP="0001146A">
            <w:pPr>
              <w:jc w:val="right"/>
              <w:rPr>
                <w:sz w:val="20"/>
              </w:rPr>
            </w:pPr>
            <w:r w:rsidRPr="003B7001">
              <w:rPr>
                <w:sz w:val="20"/>
              </w:rPr>
              <w:t>от 00.00.00 № 00-00Р</w:t>
            </w:r>
          </w:p>
        </w:tc>
      </w:tr>
      <w:tr w:rsidR="003B7001" w:rsidRPr="003B7001" w:rsidTr="003B7001">
        <w:trPr>
          <w:gridAfter w:val="11"/>
          <w:wAfter w:w="16089" w:type="dxa"/>
          <w:trHeight w:val="255"/>
        </w:trPr>
        <w:tc>
          <w:tcPr>
            <w:tcW w:w="5740" w:type="dxa"/>
            <w:tcBorders>
              <w:top w:val="nil"/>
              <w:left w:val="nil"/>
              <w:bottom w:val="nil"/>
              <w:right w:val="nil"/>
            </w:tcBorders>
            <w:shd w:val="clear" w:color="auto" w:fill="auto"/>
            <w:noWrap/>
            <w:vAlign w:val="bottom"/>
            <w:hideMark/>
          </w:tcPr>
          <w:p w:rsidR="003B7001" w:rsidRPr="003B7001" w:rsidRDefault="003B7001" w:rsidP="0001146A">
            <w:pPr>
              <w:rPr>
                <w:sz w:val="20"/>
              </w:rPr>
            </w:pPr>
          </w:p>
        </w:tc>
        <w:tc>
          <w:tcPr>
            <w:tcW w:w="1340" w:type="dxa"/>
            <w:tcBorders>
              <w:top w:val="nil"/>
              <w:left w:val="nil"/>
              <w:bottom w:val="nil"/>
              <w:right w:val="nil"/>
            </w:tcBorders>
            <w:shd w:val="clear" w:color="auto" w:fill="auto"/>
            <w:noWrap/>
            <w:vAlign w:val="bottom"/>
            <w:hideMark/>
          </w:tcPr>
          <w:p w:rsidR="003B7001" w:rsidRPr="003B7001" w:rsidRDefault="003B7001" w:rsidP="0001146A">
            <w:pPr>
              <w:rPr>
                <w:sz w:val="20"/>
              </w:rPr>
            </w:pPr>
          </w:p>
        </w:tc>
        <w:tc>
          <w:tcPr>
            <w:tcW w:w="1340" w:type="dxa"/>
            <w:tcBorders>
              <w:top w:val="nil"/>
              <w:left w:val="nil"/>
              <w:bottom w:val="nil"/>
              <w:right w:val="nil"/>
            </w:tcBorders>
            <w:shd w:val="clear" w:color="auto" w:fill="auto"/>
            <w:noWrap/>
            <w:vAlign w:val="bottom"/>
            <w:hideMark/>
          </w:tcPr>
          <w:p w:rsidR="003B7001" w:rsidRPr="003B7001" w:rsidRDefault="003B7001" w:rsidP="0001146A">
            <w:pPr>
              <w:rPr>
                <w:sz w:val="20"/>
              </w:rPr>
            </w:pPr>
          </w:p>
        </w:tc>
        <w:tc>
          <w:tcPr>
            <w:tcW w:w="6995" w:type="dxa"/>
            <w:gridSpan w:val="5"/>
            <w:tcBorders>
              <w:top w:val="nil"/>
              <w:left w:val="nil"/>
              <w:bottom w:val="nil"/>
              <w:right w:val="nil"/>
            </w:tcBorders>
            <w:shd w:val="clear" w:color="auto" w:fill="auto"/>
            <w:noWrap/>
            <w:vAlign w:val="bottom"/>
            <w:hideMark/>
          </w:tcPr>
          <w:p w:rsidR="003B7001" w:rsidRPr="003B7001" w:rsidRDefault="003B7001" w:rsidP="0001146A">
            <w:pPr>
              <w:rPr>
                <w:sz w:val="20"/>
              </w:rPr>
            </w:pPr>
          </w:p>
        </w:tc>
      </w:tr>
      <w:tr w:rsidR="003B7001" w:rsidRPr="003B7001" w:rsidTr="003B7001">
        <w:trPr>
          <w:gridAfter w:val="11"/>
          <w:wAfter w:w="16089" w:type="dxa"/>
          <w:trHeight w:val="855"/>
        </w:trPr>
        <w:tc>
          <w:tcPr>
            <w:tcW w:w="15415" w:type="dxa"/>
            <w:gridSpan w:val="8"/>
            <w:tcBorders>
              <w:top w:val="nil"/>
              <w:left w:val="nil"/>
              <w:bottom w:val="nil"/>
              <w:right w:val="nil"/>
            </w:tcBorders>
            <w:shd w:val="clear" w:color="auto" w:fill="auto"/>
            <w:vAlign w:val="bottom"/>
            <w:hideMark/>
          </w:tcPr>
          <w:p w:rsidR="003B7001" w:rsidRPr="003B7001" w:rsidRDefault="003B7001" w:rsidP="0001146A">
            <w:pPr>
              <w:jc w:val="center"/>
              <w:rPr>
                <w:b/>
                <w:bCs/>
                <w:sz w:val="20"/>
              </w:rPr>
            </w:pPr>
            <w:r w:rsidRPr="003B7001">
              <w:rPr>
                <w:b/>
                <w:bCs/>
                <w:sz w:val="20"/>
              </w:rPr>
              <w:t>Распределение иных межбюджетных трансфертов, выделенных из бюджета Ястребовского сельсовета районному бюджету Ачинского района на 2032 год и плановый период 2024 — 2025 годов</w:t>
            </w:r>
          </w:p>
        </w:tc>
      </w:tr>
      <w:tr w:rsidR="003B7001" w:rsidRPr="003B7001" w:rsidTr="003B7001">
        <w:trPr>
          <w:gridAfter w:val="11"/>
          <w:wAfter w:w="16089" w:type="dxa"/>
          <w:trHeight w:val="255"/>
        </w:trPr>
        <w:tc>
          <w:tcPr>
            <w:tcW w:w="13056" w:type="dxa"/>
            <w:gridSpan w:val="6"/>
            <w:tcBorders>
              <w:top w:val="nil"/>
              <w:left w:val="nil"/>
              <w:bottom w:val="nil"/>
              <w:right w:val="nil"/>
            </w:tcBorders>
            <w:shd w:val="clear" w:color="auto" w:fill="auto"/>
            <w:noWrap/>
            <w:vAlign w:val="bottom"/>
            <w:hideMark/>
          </w:tcPr>
          <w:p w:rsidR="003B7001" w:rsidRPr="003B7001" w:rsidRDefault="003B7001" w:rsidP="0001146A">
            <w:pPr>
              <w:jc w:val="center"/>
              <w:rPr>
                <w:b/>
                <w:bCs/>
                <w:sz w:val="20"/>
              </w:rPr>
            </w:pPr>
          </w:p>
        </w:tc>
        <w:tc>
          <w:tcPr>
            <w:tcW w:w="1276" w:type="dxa"/>
            <w:tcBorders>
              <w:top w:val="nil"/>
              <w:left w:val="nil"/>
              <w:bottom w:val="nil"/>
              <w:right w:val="nil"/>
            </w:tcBorders>
            <w:shd w:val="clear" w:color="auto" w:fill="auto"/>
            <w:noWrap/>
            <w:vAlign w:val="bottom"/>
            <w:hideMark/>
          </w:tcPr>
          <w:p w:rsidR="003B7001" w:rsidRPr="003B7001" w:rsidRDefault="003B7001" w:rsidP="0001146A">
            <w:pPr>
              <w:rPr>
                <w:sz w:val="20"/>
              </w:rPr>
            </w:pPr>
          </w:p>
        </w:tc>
        <w:tc>
          <w:tcPr>
            <w:tcW w:w="1083" w:type="dxa"/>
            <w:tcBorders>
              <w:top w:val="nil"/>
              <w:left w:val="nil"/>
              <w:bottom w:val="nil"/>
              <w:right w:val="nil"/>
            </w:tcBorders>
            <w:shd w:val="clear" w:color="auto" w:fill="auto"/>
            <w:noWrap/>
            <w:vAlign w:val="bottom"/>
            <w:hideMark/>
          </w:tcPr>
          <w:p w:rsidR="003B7001" w:rsidRPr="003B7001" w:rsidRDefault="003B7001" w:rsidP="0001146A">
            <w:pPr>
              <w:rPr>
                <w:sz w:val="20"/>
              </w:rPr>
            </w:pPr>
          </w:p>
        </w:tc>
      </w:tr>
      <w:tr w:rsidR="003B7001" w:rsidRPr="003B7001" w:rsidTr="003B7001">
        <w:trPr>
          <w:gridAfter w:val="11"/>
          <w:wAfter w:w="16089" w:type="dxa"/>
          <w:trHeight w:val="255"/>
        </w:trPr>
        <w:tc>
          <w:tcPr>
            <w:tcW w:w="11922" w:type="dxa"/>
            <w:gridSpan w:val="4"/>
            <w:tcBorders>
              <w:top w:val="nil"/>
              <w:left w:val="nil"/>
              <w:bottom w:val="single" w:sz="4" w:space="0" w:color="000000"/>
              <w:right w:val="nil"/>
            </w:tcBorders>
            <w:shd w:val="clear" w:color="auto" w:fill="auto"/>
            <w:noWrap/>
            <w:vAlign w:val="bottom"/>
            <w:hideMark/>
          </w:tcPr>
          <w:p w:rsidR="003B7001" w:rsidRPr="003B7001" w:rsidRDefault="003B7001" w:rsidP="0001146A">
            <w:pPr>
              <w:rPr>
                <w:sz w:val="20"/>
              </w:rPr>
            </w:pPr>
          </w:p>
        </w:tc>
        <w:tc>
          <w:tcPr>
            <w:tcW w:w="1134" w:type="dxa"/>
            <w:gridSpan w:val="2"/>
            <w:tcBorders>
              <w:top w:val="nil"/>
              <w:left w:val="nil"/>
              <w:bottom w:val="nil"/>
              <w:right w:val="nil"/>
            </w:tcBorders>
            <w:shd w:val="clear" w:color="auto" w:fill="auto"/>
            <w:noWrap/>
            <w:vAlign w:val="bottom"/>
            <w:hideMark/>
          </w:tcPr>
          <w:p w:rsidR="003B7001" w:rsidRPr="003B7001" w:rsidRDefault="003B7001" w:rsidP="0001146A">
            <w:pPr>
              <w:jc w:val="right"/>
              <w:rPr>
                <w:sz w:val="20"/>
              </w:rPr>
            </w:pPr>
          </w:p>
        </w:tc>
        <w:tc>
          <w:tcPr>
            <w:tcW w:w="1276" w:type="dxa"/>
            <w:tcBorders>
              <w:top w:val="nil"/>
              <w:left w:val="nil"/>
              <w:bottom w:val="nil"/>
              <w:right w:val="nil"/>
            </w:tcBorders>
            <w:shd w:val="clear" w:color="auto" w:fill="auto"/>
            <w:noWrap/>
            <w:vAlign w:val="bottom"/>
            <w:hideMark/>
          </w:tcPr>
          <w:p w:rsidR="003B7001" w:rsidRPr="003B7001" w:rsidRDefault="003B7001" w:rsidP="0001146A">
            <w:pPr>
              <w:rPr>
                <w:sz w:val="20"/>
              </w:rPr>
            </w:pPr>
          </w:p>
        </w:tc>
        <w:tc>
          <w:tcPr>
            <w:tcW w:w="1083" w:type="dxa"/>
            <w:tcBorders>
              <w:top w:val="nil"/>
              <w:left w:val="nil"/>
              <w:bottom w:val="nil"/>
              <w:right w:val="nil"/>
            </w:tcBorders>
            <w:shd w:val="clear" w:color="auto" w:fill="auto"/>
            <w:noWrap/>
            <w:vAlign w:val="bottom"/>
            <w:hideMark/>
          </w:tcPr>
          <w:p w:rsidR="003B7001" w:rsidRPr="003B7001" w:rsidRDefault="003B7001" w:rsidP="0001146A">
            <w:pPr>
              <w:jc w:val="right"/>
              <w:rPr>
                <w:sz w:val="20"/>
              </w:rPr>
            </w:pPr>
            <w:r w:rsidRPr="003B7001">
              <w:rPr>
                <w:sz w:val="20"/>
              </w:rPr>
              <w:t xml:space="preserve"> рублей</w:t>
            </w:r>
          </w:p>
        </w:tc>
      </w:tr>
      <w:tr w:rsidR="003B7001" w:rsidRPr="003B7001" w:rsidTr="003B7001">
        <w:trPr>
          <w:gridAfter w:val="11"/>
          <w:wAfter w:w="16089" w:type="dxa"/>
          <w:trHeight w:val="1260"/>
        </w:trPr>
        <w:tc>
          <w:tcPr>
            <w:tcW w:w="11922" w:type="dxa"/>
            <w:gridSpan w:val="4"/>
            <w:tcBorders>
              <w:top w:val="single" w:sz="4" w:space="0" w:color="000000"/>
              <w:left w:val="single" w:sz="4" w:space="0" w:color="auto"/>
              <w:bottom w:val="single" w:sz="4" w:space="0" w:color="000000"/>
              <w:right w:val="single" w:sz="4" w:space="0" w:color="000000"/>
            </w:tcBorders>
            <w:shd w:val="clear" w:color="auto" w:fill="auto"/>
            <w:vAlign w:val="center"/>
            <w:hideMark/>
          </w:tcPr>
          <w:p w:rsidR="003B7001" w:rsidRPr="003B7001" w:rsidRDefault="003B7001" w:rsidP="0001146A">
            <w:pPr>
              <w:jc w:val="center"/>
              <w:rPr>
                <w:sz w:val="20"/>
              </w:rPr>
            </w:pPr>
            <w:r w:rsidRPr="003B7001">
              <w:rPr>
                <w:sz w:val="20"/>
              </w:rPr>
              <w:t>Наименование  показателей бюджетной классификации</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hideMark/>
          </w:tcPr>
          <w:p w:rsidR="003B7001" w:rsidRPr="003B7001" w:rsidRDefault="003B7001" w:rsidP="0001146A">
            <w:pPr>
              <w:jc w:val="center"/>
              <w:rPr>
                <w:sz w:val="20"/>
              </w:rPr>
            </w:pPr>
            <w:r w:rsidRPr="003B7001">
              <w:rPr>
                <w:sz w:val="20"/>
              </w:rPr>
              <w:t>Сумма на 20</w:t>
            </w:r>
            <w:r w:rsidRPr="0001146A">
              <w:rPr>
                <w:sz w:val="20"/>
              </w:rPr>
              <w:t>2</w:t>
            </w:r>
            <w:r w:rsidRPr="003B7001">
              <w:rPr>
                <w:sz w:val="20"/>
              </w:rPr>
              <w:t>2 год</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B7001" w:rsidRPr="003B7001" w:rsidRDefault="003B7001" w:rsidP="0001146A">
            <w:pPr>
              <w:jc w:val="center"/>
              <w:rPr>
                <w:sz w:val="20"/>
              </w:rPr>
            </w:pPr>
            <w:r w:rsidRPr="003B7001">
              <w:rPr>
                <w:sz w:val="20"/>
              </w:rPr>
              <w:t>Сумма на 2024 год</w:t>
            </w:r>
          </w:p>
        </w:tc>
        <w:tc>
          <w:tcPr>
            <w:tcW w:w="1083" w:type="dxa"/>
            <w:tcBorders>
              <w:top w:val="single" w:sz="4" w:space="0" w:color="000000"/>
              <w:left w:val="nil"/>
              <w:bottom w:val="single" w:sz="4" w:space="0" w:color="000000"/>
              <w:right w:val="single" w:sz="4" w:space="0" w:color="000000"/>
            </w:tcBorders>
            <w:shd w:val="clear" w:color="auto" w:fill="auto"/>
            <w:vAlign w:val="center"/>
            <w:hideMark/>
          </w:tcPr>
          <w:p w:rsidR="003B7001" w:rsidRPr="003B7001" w:rsidRDefault="003B7001" w:rsidP="0001146A">
            <w:pPr>
              <w:jc w:val="center"/>
              <w:rPr>
                <w:sz w:val="20"/>
              </w:rPr>
            </w:pPr>
            <w:r w:rsidRPr="003B7001">
              <w:rPr>
                <w:sz w:val="20"/>
              </w:rPr>
              <w:t>Сумма на 2025 год</w:t>
            </w:r>
          </w:p>
        </w:tc>
      </w:tr>
      <w:tr w:rsidR="003B7001" w:rsidRPr="003B7001" w:rsidTr="003B7001">
        <w:trPr>
          <w:gridAfter w:val="11"/>
          <w:wAfter w:w="16089" w:type="dxa"/>
          <w:trHeight w:val="255"/>
        </w:trPr>
        <w:tc>
          <w:tcPr>
            <w:tcW w:w="11922" w:type="dxa"/>
            <w:gridSpan w:val="4"/>
            <w:tcBorders>
              <w:top w:val="single" w:sz="4" w:space="0" w:color="000000"/>
              <w:left w:val="single" w:sz="4" w:space="0" w:color="auto"/>
              <w:bottom w:val="single" w:sz="4" w:space="0" w:color="000000"/>
              <w:right w:val="single" w:sz="4" w:space="0" w:color="000000"/>
            </w:tcBorders>
            <w:shd w:val="clear" w:color="auto" w:fill="auto"/>
            <w:vAlign w:val="center"/>
            <w:hideMark/>
          </w:tcPr>
          <w:p w:rsidR="003B7001" w:rsidRPr="003B7001" w:rsidRDefault="003B7001" w:rsidP="0001146A">
            <w:pPr>
              <w:jc w:val="center"/>
              <w:rPr>
                <w:sz w:val="20"/>
              </w:rPr>
            </w:pPr>
            <w:r w:rsidRPr="003B7001">
              <w:rPr>
                <w:sz w:val="20"/>
              </w:rPr>
              <w:t>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7001" w:rsidRPr="003B7001" w:rsidRDefault="003B7001" w:rsidP="0001146A">
            <w:pPr>
              <w:jc w:val="center"/>
              <w:rPr>
                <w:sz w:val="20"/>
              </w:rPr>
            </w:pPr>
            <w:r w:rsidRPr="003B7001">
              <w:rPr>
                <w:sz w:val="20"/>
              </w:rPr>
              <w:t>2</w:t>
            </w:r>
          </w:p>
        </w:tc>
        <w:tc>
          <w:tcPr>
            <w:tcW w:w="1276" w:type="dxa"/>
            <w:tcBorders>
              <w:top w:val="nil"/>
              <w:left w:val="nil"/>
              <w:bottom w:val="single" w:sz="4" w:space="0" w:color="000000"/>
              <w:right w:val="single" w:sz="4" w:space="0" w:color="000000"/>
            </w:tcBorders>
            <w:shd w:val="clear" w:color="auto" w:fill="auto"/>
            <w:noWrap/>
            <w:vAlign w:val="bottom"/>
            <w:hideMark/>
          </w:tcPr>
          <w:p w:rsidR="003B7001" w:rsidRPr="003B7001" w:rsidRDefault="003B7001" w:rsidP="0001146A">
            <w:pPr>
              <w:jc w:val="center"/>
              <w:rPr>
                <w:sz w:val="20"/>
              </w:rPr>
            </w:pPr>
            <w:r w:rsidRPr="003B7001">
              <w:rPr>
                <w:sz w:val="20"/>
              </w:rPr>
              <w:t>3</w:t>
            </w:r>
          </w:p>
        </w:tc>
        <w:tc>
          <w:tcPr>
            <w:tcW w:w="1083" w:type="dxa"/>
            <w:tcBorders>
              <w:top w:val="nil"/>
              <w:left w:val="nil"/>
              <w:bottom w:val="single" w:sz="4" w:space="0" w:color="000000"/>
              <w:right w:val="single" w:sz="4" w:space="0" w:color="000000"/>
            </w:tcBorders>
            <w:shd w:val="clear" w:color="auto" w:fill="auto"/>
            <w:noWrap/>
            <w:vAlign w:val="bottom"/>
            <w:hideMark/>
          </w:tcPr>
          <w:p w:rsidR="003B7001" w:rsidRPr="003B7001" w:rsidRDefault="003B7001" w:rsidP="0001146A">
            <w:pPr>
              <w:jc w:val="center"/>
              <w:rPr>
                <w:sz w:val="20"/>
              </w:rPr>
            </w:pPr>
            <w:r w:rsidRPr="003B7001">
              <w:rPr>
                <w:sz w:val="20"/>
              </w:rPr>
              <w:t>4</w:t>
            </w:r>
          </w:p>
        </w:tc>
      </w:tr>
      <w:tr w:rsidR="003B7001" w:rsidRPr="003B7001" w:rsidTr="003B7001">
        <w:trPr>
          <w:gridAfter w:val="11"/>
          <w:wAfter w:w="16089" w:type="dxa"/>
          <w:trHeight w:val="855"/>
        </w:trPr>
        <w:tc>
          <w:tcPr>
            <w:tcW w:w="11922" w:type="dxa"/>
            <w:gridSpan w:val="4"/>
            <w:tcBorders>
              <w:top w:val="nil"/>
              <w:left w:val="single" w:sz="4" w:space="0" w:color="000000"/>
              <w:bottom w:val="single" w:sz="4" w:space="0" w:color="000000"/>
              <w:right w:val="single" w:sz="4" w:space="0" w:color="000000"/>
            </w:tcBorders>
            <w:shd w:val="clear" w:color="auto" w:fill="auto"/>
            <w:hideMark/>
          </w:tcPr>
          <w:p w:rsidR="003B7001" w:rsidRPr="003B7001" w:rsidRDefault="003B7001" w:rsidP="0001146A">
            <w:pPr>
              <w:rPr>
                <w:sz w:val="20"/>
              </w:rPr>
            </w:pPr>
            <w:r w:rsidRPr="003B7001">
              <w:rPr>
                <w:sz w:val="20"/>
              </w:rPr>
              <w:t xml:space="preserve">Межбюджетные трансферты  бюджету муниципального района из бюджета поселения на осуществление части полномочий по обеспечению деятельности органов местного самоуправления  </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7001" w:rsidRPr="003B7001" w:rsidRDefault="003B7001" w:rsidP="0001146A">
            <w:pPr>
              <w:jc w:val="center"/>
              <w:rPr>
                <w:sz w:val="20"/>
              </w:rPr>
            </w:pPr>
            <w:r w:rsidRPr="003B7001">
              <w:rPr>
                <w:sz w:val="20"/>
              </w:rPr>
              <w:t>786 830,0</w:t>
            </w:r>
          </w:p>
        </w:tc>
        <w:tc>
          <w:tcPr>
            <w:tcW w:w="1276" w:type="dxa"/>
            <w:tcBorders>
              <w:top w:val="nil"/>
              <w:left w:val="nil"/>
              <w:bottom w:val="single" w:sz="4" w:space="0" w:color="000000"/>
              <w:right w:val="single" w:sz="4" w:space="0" w:color="000000"/>
            </w:tcBorders>
            <w:shd w:val="clear" w:color="auto" w:fill="auto"/>
            <w:vAlign w:val="center"/>
            <w:hideMark/>
          </w:tcPr>
          <w:p w:rsidR="003B7001" w:rsidRPr="003B7001" w:rsidRDefault="003B7001" w:rsidP="0001146A">
            <w:pPr>
              <w:jc w:val="center"/>
              <w:rPr>
                <w:sz w:val="20"/>
              </w:rPr>
            </w:pPr>
            <w:r w:rsidRPr="003B7001">
              <w:rPr>
                <w:sz w:val="20"/>
              </w:rPr>
              <w:t>786 830,0</w:t>
            </w:r>
          </w:p>
        </w:tc>
        <w:tc>
          <w:tcPr>
            <w:tcW w:w="1083" w:type="dxa"/>
            <w:tcBorders>
              <w:top w:val="nil"/>
              <w:left w:val="nil"/>
              <w:bottom w:val="single" w:sz="4" w:space="0" w:color="000000"/>
              <w:right w:val="single" w:sz="4" w:space="0" w:color="000000"/>
            </w:tcBorders>
            <w:shd w:val="clear" w:color="auto" w:fill="auto"/>
            <w:vAlign w:val="center"/>
            <w:hideMark/>
          </w:tcPr>
          <w:p w:rsidR="003B7001" w:rsidRPr="003B7001" w:rsidRDefault="003B7001" w:rsidP="0001146A">
            <w:pPr>
              <w:jc w:val="center"/>
              <w:rPr>
                <w:sz w:val="20"/>
              </w:rPr>
            </w:pPr>
            <w:r w:rsidRPr="003B7001">
              <w:rPr>
                <w:sz w:val="20"/>
              </w:rPr>
              <w:t>786 830,0</w:t>
            </w:r>
          </w:p>
        </w:tc>
      </w:tr>
      <w:tr w:rsidR="003B7001" w:rsidRPr="003B7001" w:rsidTr="003B7001">
        <w:trPr>
          <w:gridAfter w:val="11"/>
          <w:wAfter w:w="16089" w:type="dxa"/>
          <w:trHeight w:val="255"/>
        </w:trPr>
        <w:tc>
          <w:tcPr>
            <w:tcW w:w="11922"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B7001" w:rsidRPr="003B7001" w:rsidRDefault="003B7001" w:rsidP="0001146A">
            <w:pPr>
              <w:rPr>
                <w:b/>
                <w:bCs/>
                <w:sz w:val="20"/>
              </w:rPr>
            </w:pPr>
            <w:r w:rsidRPr="003B7001">
              <w:rPr>
                <w:b/>
                <w:bCs/>
                <w:sz w:val="20"/>
              </w:rPr>
              <w:t>ВСЕГО</w:t>
            </w:r>
          </w:p>
        </w:tc>
        <w:tc>
          <w:tcPr>
            <w:tcW w:w="1134"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3B7001" w:rsidRPr="003B7001" w:rsidRDefault="003B7001" w:rsidP="0001146A">
            <w:pPr>
              <w:jc w:val="center"/>
              <w:rPr>
                <w:b/>
                <w:bCs/>
                <w:sz w:val="20"/>
              </w:rPr>
            </w:pPr>
            <w:r w:rsidRPr="003B7001">
              <w:rPr>
                <w:b/>
                <w:bCs/>
                <w:sz w:val="20"/>
              </w:rPr>
              <w:t>786 830,0</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3B7001" w:rsidRPr="003B7001" w:rsidRDefault="003B7001" w:rsidP="0001146A">
            <w:pPr>
              <w:jc w:val="center"/>
              <w:rPr>
                <w:b/>
                <w:bCs/>
                <w:sz w:val="20"/>
              </w:rPr>
            </w:pPr>
            <w:r w:rsidRPr="003B7001">
              <w:rPr>
                <w:b/>
                <w:bCs/>
                <w:sz w:val="20"/>
              </w:rPr>
              <w:t>786 830,0</w:t>
            </w:r>
          </w:p>
        </w:tc>
        <w:tc>
          <w:tcPr>
            <w:tcW w:w="1083" w:type="dxa"/>
            <w:tcBorders>
              <w:top w:val="single" w:sz="4" w:space="0" w:color="000000"/>
              <w:left w:val="nil"/>
              <w:bottom w:val="single" w:sz="4" w:space="0" w:color="000000"/>
              <w:right w:val="single" w:sz="4" w:space="0" w:color="000000"/>
            </w:tcBorders>
            <w:shd w:val="clear" w:color="auto" w:fill="auto"/>
            <w:noWrap/>
            <w:vAlign w:val="bottom"/>
            <w:hideMark/>
          </w:tcPr>
          <w:p w:rsidR="003B7001" w:rsidRPr="003B7001" w:rsidRDefault="003B7001" w:rsidP="0001146A">
            <w:pPr>
              <w:jc w:val="center"/>
              <w:rPr>
                <w:b/>
                <w:bCs/>
                <w:sz w:val="20"/>
              </w:rPr>
            </w:pPr>
            <w:r w:rsidRPr="003B7001">
              <w:rPr>
                <w:b/>
                <w:bCs/>
                <w:sz w:val="20"/>
              </w:rPr>
              <w:t>786 830,0</w:t>
            </w:r>
          </w:p>
        </w:tc>
      </w:tr>
    </w:tbl>
    <w:p w:rsidR="002A03CA" w:rsidRPr="0001146A" w:rsidRDefault="002A03CA" w:rsidP="0001146A">
      <w:pPr>
        <w:rPr>
          <w:i/>
          <w:sz w:val="20"/>
        </w:rPr>
      </w:pPr>
    </w:p>
    <w:p w:rsidR="002A03CA" w:rsidRPr="0001146A" w:rsidRDefault="002A03CA" w:rsidP="0001146A">
      <w:pPr>
        <w:rPr>
          <w:i/>
          <w:sz w:val="20"/>
        </w:rPr>
      </w:pPr>
    </w:p>
    <w:p w:rsidR="00244651" w:rsidRPr="0001146A" w:rsidRDefault="00244651" w:rsidP="0001146A">
      <w:pPr>
        <w:spacing w:after="200"/>
        <w:rPr>
          <w:i/>
          <w:sz w:val="20"/>
        </w:rPr>
      </w:pPr>
      <w:r w:rsidRPr="0001146A">
        <w:rPr>
          <w:i/>
          <w:sz w:val="20"/>
        </w:rPr>
        <w:br w:type="page"/>
      </w:r>
    </w:p>
    <w:p w:rsidR="002A03CA" w:rsidRPr="0001146A" w:rsidRDefault="002A03CA" w:rsidP="0001146A">
      <w:pPr>
        <w:rPr>
          <w:i/>
          <w:sz w:val="20"/>
        </w:rPr>
      </w:pPr>
    </w:p>
    <w:tbl>
      <w:tblPr>
        <w:tblW w:w="15466" w:type="dxa"/>
        <w:tblInd w:w="93" w:type="dxa"/>
        <w:tblLook w:val="04A0"/>
      </w:tblPr>
      <w:tblGrid>
        <w:gridCol w:w="5340"/>
        <w:gridCol w:w="1380"/>
        <w:gridCol w:w="1360"/>
        <w:gridCol w:w="7386"/>
      </w:tblGrid>
      <w:tr w:rsidR="00244651" w:rsidRPr="00244651" w:rsidTr="00244651">
        <w:trPr>
          <w:trHeight w:val="315"/>
        </w:trPr>
        <w:tc>
          <w:tcPr>
            <w:tcW w:w="5340" w:type="dxa"/>
            <w:tcBorders>
              <w:top w:val="nil"/>
              <w:left w:val="nil"/>
              <w:bottom w:val="nil"/>
              <w:right w:val="nil"/>
            </w:tcBorders>
            <w:shd w:val="clear" w:color="auto" w:fill="auto"/>
            <w:noWrap/>
            <w:vAlign w:val="bottom"/>
            <w:hideMark/>
          </w:tcPr>
          <w:p w:rsidR="00244651" w:rsidRPr="00244651" w:rsidRDefault="00244651" w:rsidP="0001146A">
            <w:pPr>
              <w:rPr>
                <w:sz w:val="20"/>
              </w:rPr>
            </w:pPr>
          </w:p>
        </w:tc>
        <w:tc>
          <w:tcPr>
            <w:tcW w:w="1380" w:type="dxa"/>
            <w:tcBorders>
              <w:top w:val="nil"/>
              <w:left w:val="nil"/>
              <w:bottom w:val="nil"/>
              <w:right w:val="nil"/>
            </w:tcBorders>
            <w:shd w:val="clear" w:color="auto" w:fill="auto"/>
            <w:noWrap/>
            <w:vAlign w:val="bottom"/>
            <w:hideMark/>
          </w:tcPr>
          <w:p w:rsidR="00244651" w:rsidRPr="00244651" w:rsidRDefault="00244651" w:rsidP="0001146A">
            <w:pPr>
              <w:rPr>
                <w:sz w:val="20"/>
              </w:rPr>
            </w:pPr>
          </w:p>
        </w:tc>
        <w:tc>
          <w:tcPr>
            <w:tcW w:w="8746" w:type="dxa"/>
            <w:gridSpan w:val="2"/>
            <w:tcBorders>
              <w:top w:val="nil"/>
              <w:left w:val="nil"/>
              <w:bottom w:val="nil"/>
              <w:right w:val="nil"/>
            </w:tcBorders>
            <w:shd w:val="clear" w:color="auto" w:fill="auto"/>
            <w:noWrap/>
            <w:hideMark/>
          </w:tcPr>
          <w:p w:rsidR="00244651" w:rsidRPr="00244651" w:rsidRDefault="00244651" w:rsidP="0001146A">
            <w:pPr>
              <w:jc w:val="right"/>
              <w:rPr>
                <w:b/>
                <w:bCs/>
                <w:color w:val="000000"/>
                <w:sz w:val="20"/>
              </w:rPr>
            </w:pPr>
            <w:r w:rsidRPr="00244651">
              <w:rPr>
                <w:b/>
                <w:bCs/>
                <w:color w:val="000000"/>
                <w:sz w:val="20"/>
              </w:rPr>
              <w:t>Приложение  7</w:t>
            </w:r>
          </w:p>
        </w:tc>
      </w:tr>
      <w:tr w:rsidR="00244651" w:rsidRPr="00244651" w:rsidTr="00244651">
        <w:trPr>
          <w:trHeight w:val="315"/>
        </w:trPr>
        <w:tc>
          <w:tcPr>
            <w:tcW w:w="15466" w:type="dxa"/>
            <w:gridSpan w:val="4"/>
            <w:tcBorders>
              <w:top w:val="nil"/>
              <w:left w:val="nil"/>
              <w:bottom w:val="nil"/>
              <w:right w:val="nil"/>
            </w:tcBorders>
            <w:shd w:val="clear" w:color="auto" w:fill="auto"/>
            <w:noWrap/>
            <w:hideMark/>
          </w:tcPr>
          <w:p w:rsidR="00244651" w:rsidRPr="00244651" w:rsidRDefault="00244651" w:rsidP="0001146A">
            <w:pPr>
              <w:jc w:val="right"/>
              <w:rPr>
                <w:color w:val="000000"/>
                <w:sz w:val="20"/>
              </w:rPr>
            </w:pPr>
            <w:r w:rsidRPr="00244651">
              <w:rPr>
                <w:color w:val="000000"/>
                <w:sz w:val="20"/>
              </w:rPr>
              <w:t xml:space="preserve">к  проекту Решения Ястребовского сельского  Совета депутатов   </w:t>
            </w:r>
          </w:p>
        </w:tc>
      </w:tr>
      <w:tr w:rsidR="00244651" w:rsidRPr="00244651" w:rsidTr="00244651">
        <w:trPr>
          <w:trHeight w:val="315"/>
        </w:trPr>
        <w:tc>
          <w:tcPr>
            <w:tcW w:w="5340" w:type="dxa"/>
            <w:tcBorders>
              <w:top w:val="nil"/>
              <w:left w:val="nil"/>
              <w:bottom w:val="nil"/>
              <w:right w:val="nil"/>
            </w:tcBorders>
            <w:shd w:val="clear" w:color="auto" w:fill="auto"/>
            <w:noWrap/>
            <w:vAlign w:val="bottom"/>
            <w:hideMark/>
          </w:tcPr>
          <w:p w:rsidR="00244651" w:rsidRPr="00244651" w:rsidRDefault="00244651" w:rsidP="0001146A">
            <w:pPr>
              <w:rPr>
                <w:sz w:val="20"/>
              </w:rPr>
            </w:pPr>
          </w:p>
        </w:tc>
        <w:tc>
          <w:tcPr>
            <w:tcW w:w="1380" w:type="dxa"/>
            <w:tcBorders>
              <w:top w:val="nil"/>
              <w:left w:val="nil"/>
              <w:bottom w:val="nil"/>
              <w:right w:val="nil"/>
            </w:tcBorders>
            <w:shd w:val="clear" w:color="auto" w:fill="auto"/>
            <w:noWrap/>
            <w:vAlign w:val="bottom"/>
            <w:hideMark/>
          </w:tcPr>
          <w:p w:rsidR="00244651" w:rsidRPr="00244651" w:rsidRDefault="00244651" w:rsidP="0001146A">
            <w:pPr>
              <w:rPr>
                <w:sz w:val="20"/>
              </w:rPr>
            </w:pPr>
          </w:p>
        </w:tc>
        <w:tc>
          <w:tcPr>
            <w:tcW w:w="8746" w:type="dxa"/>
            <w:gridSpan w:val="2"/>
            <w:tcBorders>
              <w:top w:val="nil"/>
              <w:left w:val="nil"/>
              <w:bottom w:val="nil"/>
              <w:right w:val="nil"/>
            </w:tcBorders>
            <w:shd w:val="clear" w:color="auto" w:fill="auto"/>
            <w:noWrap/>
            <w:vAlign w:val="bottom"/>
            <w:hideMark/>
          </w:tcPr>
          <w:p w:rsidR="00244651" w:rsidRPr="00244651" w:rsidRDefault="00244651" w:rsidP="0001146A">
            <w:pPr>
              <w:jc w:val="right"/>
              <w:rPr>
                <w:sz w:val="20"/>
              </w:rPr>
            </w:pPr>
            <w:r w:rsidRPr="0001146A">
              <w:rPr>
                <w:sz w:val="20"/>
              </w:rPr>
              <w:t>о</w:t>
            </w:r>
            <w:r w:rsidRPr="00244651">
              <w:rPr>
                <w:sz w:val="20"/>
              </w:rPr>
              <w:t>т 00.00.00 №00-00Р</w:t>
            </w:r>
          </w:p>
        </w:tc>
      </w:tr>
      <w:tr w:rsidR="00244651" w:rsidRPr="00244651" w:rsidTr="00244651">
        <w:trPr>
          <w:trHeight w:val="1635"/>
        </w:trPr>
        <w:tc>
          <w:tcPr>
            <w:tcW w:w="15466" w:type="dxa"/>
            <w:gridSpan w:val="4"/>
            <w:tcBorders>
              <w:top w:val="nil"/>
              <w:left w:val="nil"/>
              <w:bottom w:val="nil"/>
              <w:right w:val="nil"/>
            </w:tcBorders>
            <w:shd w:val="clear" w:color="auto" w:fill="auto"/>
            <w:vAlign w:val="bottom"/>
            <w:hideMark/>
          </w:tcPr>
          <w:p w:rsidR="00244651" w:rsidRPr="00244651" w:rsidRDefault="00244651" w:rsidP="0001146A">
            <w:pPr>
              <w:jc w:val="center"/>
              <w:rPr>
                <w:b/>
                <w:bCs/>
                <w:sz w:val="20"/>
              </w:rPr>
            </w:pPr>
            <w:r w:rsidRPr="00244651">
              <w:rPr>
                <w:b/>
                <w:bCs/>
                <w:sz w:val="20"/>
              </w:rPr>
              <w:t>Распределение субсидий, субвенций и иных межбюджетных трансфертов, выделенных бюджету Ястребовского сельсовета из бюджетов других уровней на реализацию законов и нормативно-правовых актов на 2023 год и плановый период 2024 — 2025 годов</w:t>
            </w:r>
          </w:p>
        </w:tc>
      </w:tr>
      <w:tr w:rsidR="00244651" w:rsidRPr="00244651" w:rsidTr="00244651">
        <w:trPr>
          <w:trHeight w:val="495"/>
        </w:trPr>
        <w:tc>
          <w:tcPr>
            <w:tcW w:w="5340" w:type="dxa"/>
            <w:tcBorders>
              <w:top w:val="nil"/>
              <w:left w:val="nil"/>
              <w:bottom w:val="nil"/>
              <w:right w:val="nil"/>
            </w:tcBorders>
            <w:shd w:val="clear" w:color="auto" w:fill="auto"/>
            <w:noWrap/>
            <w:vAlign w:val="bottom"/>
            <w:hideMark/>
          </w:tcPr>
          <w:p w:rsidR="00244651" w:rsidRPr="00244651" w:rsidRDefault="00244651" w:rsidP="0001146A">
            <w:pPr>
              <w:rPr>
                <w:sz w:val="20"/>
              </w:rPr>
            </w:pPr>
          </w:p>
        </w:tc>
        <w:tc>
          <w:tcPr>
            <w:tcW w:w="1380" w:type="dxa"/>
            <w:tcBorders>
              <w:top w:val="nil"/>
              <w:left w:val="nil"/>
              <w:bottom w:val="nil"/>
              <w:right w:val="nil"/>
            </w:tcBorders>
            <w:shd w:val="clear" w:color="auto" w:fill="auto"/>
            <w:noWrap/>
            <w:vAlign w:val="bottom"/>
            <w:hideMark/>
          </w:tcPr>
          <w:p w:rsidR="00244651" w:rsidRPr="00244651" w:rsidRDefault="00244651" w:rsidP="0001146A">
            <w:pPr>
              <w:rPr>
                <w:sz w:val="20"/>
              </w:rPr>
            </w:pPr>
          </w:p>
        </w:tc>
        <w:tc>
          <w:tcPr>
            <w:tcW w:w="1360" w:type="dxa"/>
            <w:tcBorders>
              <w:top w:val="nil"/>
              <w:left w:val="nil"/>
              <w:bottom w:val="nil"/>
              <w:right w:val="nil"/>
            </w:tcBorders>
            <w:shd w:val="clear" w:color="auto" w:fill="auto"/>
            <w:noWrap/>
            <w:vAlign w:val="bottom"/>
            <w:hideMark/>
          </w:tcPr>
          <w:p w:rsidR="00244651" w:rsidRPr="00244651" w:rsidRDefault="00244651" w:rsidP="0001146A">
            <w:pPr>
              <w:rPr>
                <w:sz w:val="20"/>
              </w:rPr>
            </w:pPr>
          </w:p>
        </w:tc>
        <w:tc>
          <w:tcPr>
            <w:tcW w:w="7386" w:type="dxa"/>
            <w:tcBorders>
              <w:top w:val="nil"/>
              <w:left w:val="nil"/>
              <w:bottom w:val="nil"/>
              <w:right w:val="nil"/>
            </w:tcBorders>
            <w:shd w:val="clear" w:color="auto" w:fill="auto"/>
            <w:noWrap/>
            <w:vAlign w:val="bottom"/>
            <w:hideMark/>
          </w:tcPr>
          <w:p w:rsidR="00244651" w:rsidRPr="00244651" w:rsidRDefault="00244651" w:rsidP="0001146A">
            <w:pPr>
              <w:jc w:val="right"/>
              <w:rPr>
                <w:sz w:val="20"/>
              </w:rPr>
            </w:pPr>
            <w:r w:rsidRPr="00244651">
              <w:rPr>
                <w:sz w:val="20"/>
              </w:rPr>
              <w:t>рублей</w:t>
            </w:r>
          </w:p>
        </w:tc>
      </w:tr>
      <w:tr w:rsidR="00244651" w:rsidRPr="00244651" w:rsidTr="00244651">
        <w:trPr>
          <w:trHeight w:val="70"/>
        </w:trPr>
        <w:tc>
          <w:tcPr>
            <w:tcW w:w="5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4651" w:rsidRPr="00244651" w:rsidRDefault="00244651" w:rsidP="0001146A">
            <w:pPr>
              <w:jc w:val="center"/>
              <w:rPr>
                <w:sz w:val="20"/>
              </w:rPr>
            </w:pPr>
            <w:r w:rsidRPr="00244651">
              <w:rPr>
                <w:sz w:val="20"/>
              </w:rPr>
              <w:t>Наименование получателей и бюджетных средств</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244651" w:rsidRPr="00244651" w:rsidRDefault="00244651" w:rsidP="0001146A">
            <w:pPr>
              <w:jc w:val="center"/>
              <w:rPr>
                <w:sz w:val="20"/>
              </w:rPr>
            </w:pPr>
            <w:r w:rsidRPr="00244651">
              <w:rPr>
                <w:sz w:val="20"/>
              </w:rPr>
              <w:t xml:space="preserve">Сумма на 2023 год </w:t>
            </w:r>
          </w:p>
        </w:tc>
        <w:tc>
          <w:tcPr>
            <w:tcW w:w="1360" w:type="dxa"/>
            <w:tcBorders>
              <w:top w:val="single" w:sz="4" w:space="0" w:color="000000"/>
              <w:left w:val="nil"/>
              <w:bottom w:val="single" w:sz="4" w:space="0" w:color="000000"/>
              <w:right w:val="single" w:sz="4" w:space="0" w:color="000000"/>
            </w:tcBorders>
            <w:shd w:val="clear" w:color="auto" w:fill="auto"/>
            <w:vAlign w:val="center"/>
            <w:hideMark/>
          </w:tcPr>
          <w:p w:rsidR="00244651" w:rsidRPr="00244651" w:rsidRDefault="00244651" w:rsidP="0001146A">
            <w:pPr>
              <w:jc w:val="center"/>
              <w:rPr>
                <w:sz w:val="20"/>
              </w:rPr>
            </w:pPr>
            <w:r w:rsidRPr="00244651">
              <w:rPr>
                <w:sz w:val="20"/>
              </w:rPr>
              <w:t>Сумма на 2024 год</w:t>
            </w:r>
          </w:p>
        </w:tc>
        <w:tc>
          <w:tcPr>
            <w:tcW w:w="7386" w:type="dxa"/>
            <w:tcBorders>
              <w:top w:val="single" w:sz="4" w:space="0" w:color="000000"/>
              <w:left w:val="nil"/>
              <w:bottom w:val="single" w:sz="4" w:space="0" w:color="000000"/>
              <w:right w:val="single" w:sz="4" w:space="0" w:color="000000"/>
            </w:tcBorders>
            <w:shd w:val="clear" w:color="auto" w:fill="auto"/>
            <w:vAlign w:val="center"/>
            <w:hideMark/>
          </w:tcPr>
          <w:p w:rsidR="00244651" w:rsidRPr="00244651" w:rsidRDefault="00244651" w:rsidP="0001146A">
            <w:pPr>
              <w:jc w:val="center"/>
              <w:rPr>
                <w:sz w:val="20"/>
              </w:rPr>
            </w:pPr>
            <w:r w:rsidRPr="00244651">
              <w:rPr>
                <w:sz w:val="20"/>
              </w:rPr>
              <w:t>Сумма на  2025 год</w:t>
            </w:r>
          </w:p>
        </w:tc>
      </w:tr>
      <w:tr w:rsidR="00244651" w:rsidRPr="00244651" w:rsidTr="00244651">
        <w:trPr>
          <w:trHeight w:val="70"/>
        </w:trPr>
        <w:tc>
          <w:tcPr>
            <w:tcW w:w="5340" w:type="dxa"/>
            <w:tcBorders>
              <w:top w:val="nil"/>
              <w:left w:val="single" w:sz="4" w:space="0" w:color="000000"/>
              <w:bottom w:val="single" w:sz="4" w:space="0" w:color="000000"/>
              <w:right w:val="single" w:sz="4" w:space="0" w:color="000000"/>
            </w:tcBorders>
            <w:shd w:val="clear" w:color="auto" w:fill="auto"/>
            <w:noWrap/>
            <w:vAlign w:val="bottom"/>
            <w:hideMark/>
          </w:tcPr>
          <w:p w:rsidR="00244651" w:rsidRPr="00244651" w:rsidRDefault="00244651" w:rsidP="0001146A">
            <w:pPr>
              <w:jc w:val="center"/>
              <w:rPr>
                <w:b/>
                <w:bCs/>
                <w:sz w:val="20"/>
              </w:rPr>
            </w:pPr>
            <w:r w:rsidRPr="00244651">
              <w:rPr>
                <w:b/>
                <w:bCs/>
                <w:sz w:val="20"/>
              </w:rPr>
              <w:t>Администрация Ястребовского сельсовета</w:t>
            </w:r>
          </w:p>
        </w:tc>
        <w:tc>
          <w:tcPr>
            <w:tcW w:w="1380" w:type="dxa"/>
            <w:tcBorders>
              <w:top w:val="nil"/>
              <w:left w:val="nil"/>
              <w:bottom w:val="single" w:sz="4" w:space="0" w:color="000000"/>
              <w:right w:val="single" w:sz="4" w:space="0" w:color="000000"/>
            </w:tcBorders>
            <w:shd w:val="clear" w:color="auto" w:fill="auto"/>
            <w:noWrap/>
            <w:vAlign w:val="bottom"/>
            <w:hideMark/>
          </w:tcPr>
          <w:p w:rsidR="00244651" w:rsidRPr="00244651" w:rsidRDefault="00244651" w:rsidP="0001146A">
            <w:pPr>
              <w:jc w:val="right"/>
              <w:rPr>
                <w:b/>
                <w:bCs/>
                <w:sz w:val="20"/>
              </w:rPr>
            </w:pPr>
            <w:r w:rsidRPr="00244651">
              <w:rPr>
                <w:b/>
                <w:bCs/>
                <w:sz w:val="20"/>
              </w:rPr>
              <w:t>157640,0</w:t>
            </w:r>
          </w:p>
        </w:tc>
        <w:tc>
          <w:tcPr>
            <w:tcW w:w="1360" w:type="dxa"/>
            <w:tcBorders>
              <w:top w:val="nil"/>
              <w:left w:val="nil"/>
              <w:bottom w:val="single" w:sz="4" w:space="0" w:color="000000"/>
              <w:right w:val="single" w:sz="4" w:space="0" w:color="000000"/>
            </w:tcBorders>
            <w:shd w:val="clear" w:color="auto" w:fill="auto"/>
            <w:noWrap/>
            <w:vAlign w:val="bottom"/>
            <w:hideMark/>
          </w:tcPr>
          <w:p w:rsidR="00244651" w:rsidRPr="00244651" w:rsidRDefault="00244651" w:rsidP="0001146A">
            <w:pPr>
              <w:jc w:val="right"/>
              <w:rPr>
                <w:b/>
                <w:bCs/>
                <w:sz w:val="20"/>
              </w:rPr>
            </w:pPr>
            <w:r w:rsidRPr="00244651">
              <w:rPr>
                <w:b/>
                <w:bCs/>
                <w:sz w:val="20"/>
              </w:rPr>
              <w:t>282413,0</w:t>
            </w:r>
          </w:p>
        </w:tc>
        <w:tc>
          <w:tcPr>
            <w:tcW w:w="7386" w:type="dxa"/>
            <w:tcBorders>
              <w:top w:val="nil"/>
              <w:left w:val="nil"/>
              <w:bottom w:val="single" w:sz="4" w:space="0" w:color="000000"/>
              <w:right w:val="single" w:sz="4" w:space="0" w:color="000000"/>
            </w:tcBorders>
            <w:shd w:val="clear" w:color="auto" w:fill="auto"/>
            <w:noWrap/>
            <w:vAlign w:val="bottom"/>
            <w:hideMark/>
          </w:tcPr>
          <w:p w:rsidR="00244651" w:rsidRPr="00244651" w:rsidRDefault="00244651" w:rsidP="0001146A">
            <w:pPr>
              <w:jc w:val="right"/>
              <w:rPr>
                <w:b/>
                <w:bCs/>
                <w:sz w:val="20"/>
              </w:rPr>
            </w:pPr>
            <w:r w:rsidRPr="00244651">
              <w:rPr>
                <w:b/>
                <w:bCs/>
                <w:sz w:val="20"/>
              </w:rPr>
              <w:t>8000,0</w:t>
            </w:r>
          </w:p>
        </w:tc>
      </w:tr>
      <w:tr w:rsidR="00244651" w:rsidRPr="00244651" w:rsidTr="00244651">
        <w:trPr>
          <w:trHeight w:val="133"/>
        </w:trPr>
        <w:tc>
          <w:tcPr>
            <w:tcW w:w="5340" w:type="dxa"/>
            <w:tcBorders>
              <w:top w:val="nil"/>
              <w:left w:val="single" w:sz="4" w:space="0" w:color="000000"/>
              <w:bottom w:val="single" w:sz="4" w:space="0" w:color="000000"/>
              <w:right w:val="single" w:sz="4" w:space="0" w:color="000000"/>
            </w:tcBorders>
            <w:shd w:val="clear" w:color="auto" w:fill="auto"/>
            <w:hideMark/>
          </w:tcPr>
          <w:p w:rsidR="00244651" w:rsidRPr="00244651" w:rsidRDefault="00244651" w:rsidP="0001146A">
            <w:pPr>
              <w:rPr>
                <w:sz w:val="20"/>
              </w:rPr>
            </w:pPr>
            <w:r w:rsidRPr="00244651">
              <w:rPr>
                <w:sz w:val="20"/>
              </w:rPr>
              <w:t xml:space="preserve">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Администрации Ястребовского сельсовета </w:t>
            </w:r>
          </w:p>
        </w:tc>
        <w:tc>
          <w:tcPr>
            <w:tcW w:w="1380" w:type="dxa"/>
            <w:tcBorders>
              <w:top w:val="nil"/>
              <w:left w:val="nil"/>
              <w:bottom w:val="single" w:sz="4" w:space="0" w:color="000000"/>
              <w:right w:val="single" w:sz="4" w:space="0" w:color="000000"/>
            </w:tcBorders>
            <w:shd w:val="clear" w:color="auto" w:fill="auto"/>
            <w:noWrap/>
            <w:vAlign w:val="center"/>
            <w:hideMark/>
          </w:tcPr>
          <w:p w:rsidR="00244651" w:rsidRPr="00244651" w:rsidRDefault="00244651" w:rsidP="0001146A">
            <w:pPr>
              <w:jc w:val="center"/>
              <w:rPr>
                <w:sz w:val="20"/>
              </w:rPr>
            </w:pPr>
            <w:r w:rsidRPr="00244651">
              <w:rPr>
                <w:sz w:val="20"/>
              </w:rPr>
              <w:t>149640,0</w:t>
            </w:r>
          </w:p>
        </w:tc>
        <w:tc>
          <w:tcPr>
            <w:tcW w:w="1360" w:type="dxa"/>
            <w:tcBorders>
              <w:top w:val="nil"/>
              <w:left w:val="nil"/>
              <w:bottom w:val="single" w:sz="4" w:space="0" w:color="000000"/>
              <w:right w:val="single" w:sz="4" w:space="0" w:color="000000"/>
            </w:tcBorders>
            <w:shd w:val="clear" w:color="auto" w:fill="auto"/>
            <w:noWrap/>
            <w:vAlign w:val="center"/>
            <w:hideMark/>
          </w:tcPr>
          <w:p w:rsidR="00244651" w:rsidRPr="00244651" w:rsidRDefault="00244651" w:rsidP="0001146A">
            <w:pPr>
              <w:jc w:val="center"/>
              <w:rPr>
                <w:sz w:val="20"/>
              </w:rPr>
            </w:pPr>
            <w:r w:rsidRPr="00244651">
              <w:rPr>
                <w:sz w:val="20"/>
              </w:rPr>
              <w:t>274413,0</w:t>
            </w:r>
          </w:p>
        </w:tc>
        <w:tc>
          <w:tcPr>
            <w:tcW w:w="7386" w:type="dxa"/>
            <w:tcBorders>
              <w:top w:val="nil"/>
              <w:left w:val="nil"/>
              <w:bottom w:val="single" w:sz="4" w:space="0" w:color="000000"/>
              <w:right w:val="single" w:sz="4" w:space="0" w:color="000000"/>
            </w:tcBorders>
            <w:shd w:val="clear" w:color="auto" w:fill="auto"/>
            <w:noWrap/>
            <w:vAlign w:val="center"/>
            <w:hideMark/>
          </w:tcPr>
          <w:p w:rsidR="00244651" w:rsidRPr="00244651" w:rsidRDefault="00244651" w:rsidP="0001146A">
            <w:pPr>
              <w:jc w:val="center"/>
              <w:rPr>
                <w:sz w:val="20"/>
              </w:rPr>
            </w:pPr>
            <w:r w:rsidRPr="00244651">
              <w:rPr>
                <w:sz w:val="20"/>
              </w:rPr>
              <w:t>0,0</w:t>
            </w:r>
          </w:p>
        </w:tc>
      </w:tr>
      <w:tr w:rsidR="00244651" w:rsidRPr="00244651" w:rsidTr="00244651">
        <w:trPr>
          <w:trHeight w:val="377"/>
        </w:trPr>
        <w:tc>
          <w:tcPr>
            <w:tcW w:w="5340" w:type="dxa"/>
            <w:tcBorders>
              <w:top w:val="nil"/>
              <w:left w:val="single" w:sz="4" w:space="0" w:color="000000"/>
              <w:bottom w:val="single" w:sz="4" w:space="0" w:color="000000"/>
              <w:right w:val="single" w:sz="4" w:space="0" w:color="000000"/>
            </w:tcBorders>
            <w:shd w:val="clear" w:color="auto" w:fill="auto"/>
            <w:hideMark/>
          </w:tcPr>
          <w:p w:rsidR="00244651" w:rsidRPr="00244651" w:rsidRDefault="00244651" w:rsidP="0001146A">
            <w:pPr>
              <w:rPr>
                <w:sz w:val="20"/>
              </w:rPr>
            </w:pPr>
            <w:r w:rsidRPr="0001146A">
              <w:rPr>
                <w:sz w:val="20"/>
              </w:rPr>
              <w:t>Осуществление</w:t>
            </w:r>
            <w:r w:rsidRPr="00244651">
              <w:rPr>
                <w:sz w:val="20"/>
              </w:rPr>
              <w:t xml:space="preserve">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w:t>
            </w:r>
          </w:p>
        </w:tc>
        <w:tc>
          <w:tcPr>
            <w:tcW w:w="1380" w:type="dxa"/>
            <w:tcBorders>
              <w:top w:val="nil"/>
              <w:left w:val="nil"/>
              <w:bottom w:val="single" w:sz="4" w:space="0" w:color="000000"/>
              <w:right w:val="single" w:sz="4" w:space="0" w:color="000000"/>
            </w:tcBorders>
            <w:shd w:val="clear" w:color="auto" w:fill="auto"/>
            <w:noWrap/>
            <w:vAlign w:val="center"/>
            <w:hideMark/>
          </w:tcPr>
          <w:p w:rsidR="00244651" w:rsidRPr="00244651" w:rsidRDefault="00244651" w:rsidP="0001146A">
            <w:pPr>
              <w:jc w:val="center"/>
              <w:rPr>
                <w:sz w:val="20"/>
              </w:rPr>
            </w:pPr>
            <w:r w:rsidRPr="00244651">
              <w:rPr>
                <w:sz w:val="20"/>
              </w:rPr>
              <w:t>8000,0</w:t>
            </w:r>
          </w:p>
        </w:tc>
        <w:tc>
          <w:tcPr>
            <w:tcW w:w="1360" w:type="dxa"/>
            <w:tcBorders>
              <w:top w:val="nil"/>
              <w:left w:val="nil"/>
              <w:bottom w:val="single" w:sz="4" w:space="0" w:color="000000"/>
              <w:right w:val="single" w:sz="4" w:space="0" w:color="000000"/>
            </w:tcBorders>
            <w:shd w:val="clear" w:color="auto" w:fill="auto"/>
            <w:noWrap/>
            <w:vAlign w:val="center"/>
            <w:hideMark/>
          </w:tcPr>
          <w:p w:rsidR="00244651" w:rsidRPr="00244651" w:rsidRDefault="00244651" w:rsidP="0001146A">
            <w:pPr>
              <w:jc w:val="center"/>
              <w:rPr>
                <w:sz w:val="20"/>
              </w:rPr>
            </w:pPr>
            <w:r w:rsidRPr="00244651">
              <w:rPr>
                <w:sz w:val="20"/>
              </w:rPr>
              <w:t>8000,0</w:t>
            </w:r>
          </w:p>
        </w:tc>
        <w:tc>
          <w:tcPr>
            <w:tcW w:w="7386" w:type="dxa"/>
            <w:tcBorders>
              <w:top w:val="nil"/>
              <w:left w:val="nil"/>
              <w:bottom w:val="single" w:sz="4" w:space="0" w:color="000000"/>
              <w:right w:val="single" w:sz="4" w:space="0" w:color="000000"/>
            </w:tcBorders>
            <w:shd w:val="clear" w:color="auto" w:fill="auto"/>
            <w:noWrap/>
            <w:vAlign w:val="center"/>
            <w:hideMark/>
          </w:tcPr>
          <w:p w:rsidR="00244651" w:rsidRPr="00244651" w:rsidRDefault="00244651" w:rsidP="0001146A">
            <w:pPr>
              <w:jc w:val="center"/>
              <w:rPr>
                <w:sz w:val="20"/>
              </w:rPr>
            </w:pPr>
            <w:r w:rsidRPr="00244651">
              <w:rPr>
                <w:sz w:val="20"/>
              </w:rPr>
              <w:t>8000,0</w:t>
            </w:r>
          </w:p>
        </w:tc>
      </w:tr>
      <w:tr w:rsidR="00244651" w:rsidRPr="00244651" w:rsidTr="00244651">
        <w:trPr>
          <w:trHeight w:val="70"/>
        </w:trPr>
        <w:tc>
          <w:tcPr>
            <w:tcW w:w="5340" w:type="dxa"/>
            <w:tcBorders>
              <w:top w:val="nil"/>
              <w:left w:val="single" w:sz="4" w:space="0" w:color="000000"/>
              <w:bottom w:val="single" w:sz="4" w:space="0" w:color="000000"/>
              <w:right w:val="single" w:sz="4" w:space="0" w:color="000000"/>
            </w:tcBorders>
            <w:shd w:val="clear" w:color="auto" w:fill="auto"/>
            <w:noWrap/>
            <w:vAlign w:val="bottom"/>
            <w:hideMark/>
          </w:tcPr>
          <w:p w:rsidR="00244651" w:rsidRPr="00244651" w:rsidRDefault="00244651" w:rsidP="0001146A">
            <w:pPr>
              <w:rPr>
                <w:b/>
                <w:bCs/>
                <w:sz w:val="20"/>
              </w:rPr>
            </w:pPr>
            <w:r w:rsidRPr="00244651">
              <w:rPr>
                <w:b/>
                <w:bCs/>
                <w:sz w:val="20"/>
              </w:rPr>
              <w:t>ВСЕГО</w:t>
            </w:r>
          </w:p>
        </w:tc>
        <w:tc>
          <w:tcPr>
            <w:tcW w:w="1380" w:type="dxa"/>
            <w:tcBorders>
              <w:top w:val="nil"/>
              <w:left w:val="nil"/>
              <w:bottom w:val="single" w:sz="4" w:space="0" w:color="000000"/>
              <w:right w:val="single" w:sz="4" w:space="0" w:color="000000"/>
            </w:tcBorders>
            <w:shd w:val="clear" w:color="auto" w:fill="auto"/>
            <w:noWrap/>
            <w:hideMark/>
          </w:tcPr>
          <w:p w:rsidR="00244651" w:rsidRPr="00244651" w:rsidRDefault="00244651" w:rsidP="0001146A">
            <w:pPr>
              <w:jc w:val="right"/>
              <w:rPr>
                <w:b/>
                <w:bCs/>
                <w:sz w:val="20"/>
              </w:rPr>
            </w:pPr>
            <w:r w:rsidRPr="00244651">
              <w:rPr>
                <w:b/>
                <w:bCs/>
                <w:sz w:val="20"/>
              </w:rPr>
              <w:t>157640,0</w:t>
            </w:r>
          </w:p>
        </w:tc>
        <w:tc>
          <w:tcPr>
            <w:tcW w:w="1360" w:type="dxa"/>
            <w:tcBorders>
              <w:top w:val="nil"/>
              <w:left w:val="nil"/>
              <w:bottom w:val="single" w:sz="4" w:space="0" w:color="000000"/>
              <w:right w:val="single" w:sz="4" w:space="0" w:color="000000"/>
            </w:tcBorders>
            <w:shd w:val="clear" w:color="auto" w:fill="auto"/>
            <w:noWrap/>
            <w:hideMark/>
          </w:tcPr>
          <w:p w:rsidR="00244651" w:rsidRPr="00244651" w:rsidRDefault="00244651" w:rsidP="0001146A">
            <w:pPr>
              <w:jc w:val="right"/>
              <w:rPr>
                <w:b/>
                <w:bCs/>
                <w:sz w:val="20"/>
              </w:rPr>
            </w:pPr>
            <w:r w:rsidRPr="00244651">
              <w:rPr>
                <w:b/>
                <w:bCs/>
                <w:sz w:val="20"/>
              </w:rPr>
              <w:t>282413,0</w:t>
            </w:r>
          </w:p>
        </w:tc>
        <w:tc>
          <w:tcPr>
            <w:tcW w:w="7386" w:type="dxa"/>
            <w:tcBorders>
              <w:top w:val="nil"/>
              <w:left w:val="nil"/>
              <w:bottom w:val="single" w:sz="4" w:space="0" w:color="000000"/>
              <w:right w:val="single" w:sz="4" w:space="0" w:color="000000"/>
            </w:tcBorders>
            <w:shd w:val="clear" w:color="auto" w:fill="auto"/>
            <w:noWrap/>
            <w:hideMark/>
          </w:tcPr>
          <w:p w:rsidR="00244651" w:rsidRPr="00244651" w:rsidRDefault="00244651" w:rsidP="0001146A">
            <w:pPr>
              <w:jc w:val="right"/>
              <w:rPr>
                <w:b/>
                <w:bCs/>
                <w:sz w:val="20"/>
              </w:rPr>
            </w:pPr>
            <w:r w:rsidRPr="00244651">
              <w:rPr>
                <w:b/>
                <w:bCs/>
                <w:sz w:val="20"/>
              </w:rPr>
              <w:t>8000,0</w:t>
            </w:r>
          </w:p>
        </w:tc>
      </w:tr>
      <w:tr w:rsidR="00244651" w:rsidRPr="00244651" w:rsidTr="00244651">
        <w:trPr>
          <w:trHeight w:val="255"/>
        </w:trPr>
        <w:tc>
          <w:tcPr>
            <w:tcW w:w="5340" w:type="dxa"/>
            <w:tcBorders>
              <w:top w:val="nil"/>
              <w:left w:val="nil"/>
              <w:bottom w:val="nil"/>
              <w:right w:val="nil"/>
            </w:tcBorders>
            <w:shd w:val="clear" w:color="auto" w:fill="auto"/>
            <w:noWrap/>
            <w:vAlign w:val="bottom"/>
            <w:hideMark/>
          </w:tcPr>
          <w:p w:rsidR="00244651" w:rsidRPr="00244651" w:rsidRDefault="00244651" w:rsidP="0001146A">
            <w:pPr>
              <w:rPr>
                <w:b/>
                <w:bCs/>
                <w:sz w:val="20"/>
              </w:rPr>
            </w:pPr>
          </w:p>
        </w:tc>
        <w:tc>
          <w:tcPr>
            <w:tcW w:w="1380" w:type="dxa"/>
            <w:tcBorders>
              <w:top w:val="nil"/>
              <w:left w:val="nil"/>
              <w:bottom w:val="nil"/>
              <w:right w:val="nil"/>
            </w:tcBorders>
            <w:shd w:val="clear" w:color="auto" w:fill="auto"/>
            <w:noWrap/>
            <w:vAlign w:val="bottom"/>
            <w:hideMark/>
          </w:tcPr>
          <w:p w:rsidR="00244651" w:rsidRPr="00244651" w:rsidRDefault="00244651" w:rsidP="0001146A">
            <w:pPr>
              <w:rPr>
                <w:b/>
                <w:bCs/>
                <w:sz w:val="20"/>
              </w:rPr>
            </w:pPr>
          </w:p>
        </w:tc>
        <w:tc>
          <w:tcPr>
            <w:tcW w:w="1360" w:type="dxa"/>
            <w:tcBorders>
              <w:top w:val="nil"/>
              <w:left w:val="nil"/>
              <w:bottom w:val="nil"/>
              <w:right w:val="nil"/>
            </w:tcBorders>
            <w:shd w:val="clear" w:color="auto" w:fill="auto"/>
            <w:noWrap/>
            <w:vAlign w:val="bottom"/>
            <w:hideMark/>
          </w:tcPr>
          <w:p w:rsidR="00244651" w:rsidRPr="00244651" w:rsidRDefault="00244651" w:rsidP="0001146A">
            <w:pPr>
              <w:rPr>
                <w:sz w:val="20"/>
              </w:rPr>
            </w:pPr>
          </w:p>
        </w:tc>
        <w:tc>
          <w:tcPr>
            <w:tcW w:w="7386" w:type="dxa"/>
            <w:tcBorders>
              <w:top w:val="nil"/>
              <w:left w:val="nil"/>
              <w:bottom w:val="nil"/>
              <w:right w:val="nil"/>
            </w:tcBorders>
            <w:shd w:val="clear" w:color="auto" w:fill="auto"/>
            <w:noWrap/>
            <w:vAlign w:val="bottom"/>
            <w:hideMark/>
          </w:tcPr>
          <w:p w:rsidR="00244651" w:rsidRPr="00244651" w:rsidRDefault="00244651" w:rsidP="0001146A">
            <w:pPr>
              <w:rPr>
                <w:sz w:val="20"/>
              </w:rPr>
            </w:pPr>
          </w:p>
        </w:tc>
      </w:tr>
      <w:tr w:rsidR="00244651" w:rsidRPr="00244651" w:rsidTr="00244651">
        <w:trPr>
          <w:trHeight w:val="255"/>
        </w:trPr>
        <w:tc>
          <w:tcPr>
            <w:tcW w:w="5340" w:type="dxa"/>
            <w:tcBorders>
              <w:top w:val="nil"/>
              <w:left w:val="nil"/>
              <w:bottom w:val="nil"/>
              <w:right w:val="nil"/>
            </w:tcBorders>
            <w:shd w:val="clear" w:color="auto" w:fill="auto"/>
            <w:noWrap/>
            <w:vAlign w:val="bottom"/>
            <w:hideMark/>
          </w:tcPr>
          <w:p w:rsidR="00244651" w:rsidRPr="00244651" w:rsidRDefault="00244651" w:rsidP="0001146A">
            <w:pPr>
              <w:rPr>
                <w:b/>
                <w:bCs/>
                <w:sz w:val="20"/>
              </w:rPr>
            </w:pPr>
          </w:p>
        </w:tc>
        <w:tc>
          <w:tcPr>
            <w:tcW w:w="1380" w:type="dxa"/>
            <w:tcBorders>
              <w:top w:val="nil"/>
              <w:left w:val="nil"/>
              <w:bottom w:val="nil"/>
              <w:right w:val="nil"/>
            </w:tcBorders>
            <w:shd w:val="clear" w:color="auto" w:fill="auto"/>
            <w:noWrap/>
            <w:vAlign w:val="bottom"/>
            <w:hideMark/>
          </w:tcPr>
          <w:p w:rsidR="00244651" w:rsidRPr="00244651" w:rsidRDefault="00244651" w:rsidP="0001146A">
            <w:pPr>
              <w:rPr>
                <w:b/>
                <w:bCs/>
                <w:sz w:val="20"/>
              </w:rPr>
            </w:pPr>
          </w:p>
        </w:tc>
        <w:tc>
          <w:tcPr>
            <w:tcW w:w="1360" w:type="dxa"/>
            <w:tcBorders>
              <w:top w:val="nil"/>
              <w:left w:val="nil"/>
              <w:bottom w:val="nil"/>
              <w:right w:val="nil"/>
            </w:tcBorders>
            <w:shd w:val="clear" w:color="auto" w:fill="auto"/>
            <w:noWrap/>
            <w:vAlign w:val="bottom"/>
            <w:hideMark/>
          </w:tcPr>
          <w:p w:rsidR="00244651" w:rsidRPr="00244651" w:rsidRDefault="00244651" w:rsidP="0001146A">
            <w:pPr>
              <w:rPr>
                <w:sz w:val="20"/>
              </w:rPr>
            </w:pPr>
          </w:p>
        </w:tc>
        <w:tc>
          <w:tcPr>
            <w:tcW w:w="7386" w:type="dxa"/>
            <w:tcBorders>
              <w:top w:val="nil"/>
              <w:left w:val="nil"/>
              <w:bottom w:val="nil"/>
              <w:right w:val="nil"/>
            </w:tcBorders>
            <w:shd w:val="clear" w:color="auto" w:fill="auto"/>
            <w:noWrap/>
            <w:vAlign w:val="bottom"/>
            <w:hideMark/>
          </w:tcPr>
          <w:p w:rsidR="00244651" w:rsidRPr="00244651" w:rsidRDefault="00244651" w:rsidP="0001146A">
            <w:pPr>
              <w:rPr>
                <w:sz w:val="20"/>
              </w:rPr>
            </w:pPr>
          </w:p>
        </w:tc>
      </w:tr>
    </w:tbl>
    <w:p w:rsidR="00344187" w:rsidRPr="0001146A" w:rsidRDefault="00344187" w:rsidP="0001146A">
      <w:pPr>
        <w:rPr>
          <w:sz w:val="20"/>
        </w:rPr>
      </w:pPr>
    </w:p>
    <w:p w:rsidR="00344187" w:rsidRPr="0001146A" w:rsidRDefault="00344187" w:rsidP="0001146A">
      <w:pPr>
        <w:rPr>
          <w:sz w:val="20"/>
        </w:rPr>
      </w:pPr>
    </w:p>
    <w:p w:rsidR="00344187" w:rsidRPr="0001146A" w:rsidRDefault="00344187" w:rsidP="0001146A">
      <w:pPr>
        <w:rPr>
          <w:sz w:val="20"/>
        </w:rPr>
      </w:pPr>
    </w:p>
    <w:p w:rsidR="00344187" w:rsidRPr="0001146A" w:rsidRDefault="00344187" w:rsidP="0001146A">
      <w:pPr>
        <w:rPr>
          <w:sz w:val="20"/>
        </w:rPr>
      </w:pPr>
    </w:p>
    <w:p w:rsidR="00344187" w:rsidRPr="0001146A" w:rsidRDefault="00344187" w:rsidP="0001146A">
      <w:pPr>
        <w:rPr>
          <w:sz w:val="20"/>
        </w:rPr>
      </w:pPr>
    </w:p>
    <w:p w:rsidR="00344187" w:rsidRPr="0001146A" w:rsidRDefault="00344187" w:rsidP="0001146A">
      <w:pPr>
        <w:rPr>
          <w:sz w:val="20"/>
        </w:rPr>
      </w:pPr>
    </w:p>
    <w:p w:rsidR="00344187" w:rsidRPr="0001146A" w:rsidRDefault="00344187" w:rsidP="0001146A">
      <w:pPr>
        <w:rPr>
          <w:sz w:val="20"/>
        </w:rPr>
      </w:pPr>
    </w:p>
    <w:p w:rsidR="00344187" w:rsidRPr="0001146A" w:rsidRDefault="00344187" w:rsidP="0001146A">
      <w:pPr>
        <w:rPr>
          <w:sz w:val="20"/>
        </w:rPr>
        <w:sectPr w:rsidR="00344187" w:rsidRPr="0001146A" w:rsidSect="008811AB">
          <w:type w:val="continuous"/>
          <w:pgSz w:w="16838" w:h="11906" w:orient="landscape"/>
          <w:pgMar w:top="1276" w:right="680" w:bottom="284" w:left="709" w:header="708" w:footer="708" w:gutter="0"/>
          <w:cols w:space="709"/>
          <w:docGrid w:linePitch="381"/>
        </w:sectPr>
      </w:pPr>
    </w:p>
    <w:p w:rsidR="002A03CA" w:rsidRPr="0001146A" w:rsidRDefault="002A03CA" w:rsidP="0001146A">
      <w:pPr>
        <w:rPr>
          <w:i/>
          <w:sz w:val="20"/>
        </w:rPr>
      </w:pPr>
    </w:p>
    <w:p w:rsidR="002A03CA" w:rsidRPr="0001146A" w:rsidRDefault="002A03CA" w:rsidP="0001146A">
      <w:pPr>
        <w:rPr>
          <w:i/>
          <w:sz w:val="20"/>
        </w:rPr>
      </w:pPr>
    </w:p>
    <w:p w:rsidR="00344187" w:rsidRPr="0001146A" w:rsidRDefault="00344187" w:rsidP="0001146A">
      <w:pPr>
        <w:jc w:val="right"/>
        <w:rPr>
          <w:sz w:val="20"/>
        </w:rPr>
      </w:pPr>
      <w:r w:rsidRPr="0001146A">
        <w:rPr>
          <w:sz w:val="20"/>
        </w:rPr>
        <w:lastRenderedPageBreak/>
        <w:t>Приложение 1</w:t>
      </w:r>
    </w:p>
    <w:p w:rsidR="00344187" w:rsidRPr="0001146A" w:rsidRDefault="00344187" w:rsidP="0001146A">
      <w:pPr>
        <w:jc w:val="center"/>
        <w:rPr>
          <w:b/>
          <w:sz w:val="20"/>
        </w:rPr>
      </w:pPr>
      <w:r w:rsidRPr="0001146A">
        <w:rPr>
          <w:b/>
          <w:sz w:val="20"/>
        </w:rPr>
        <w:t xml:space="preserve">   </w:t>
      </w:r>
    </w:p>
    <w:p w:rsidR="00344187" w:rsidRPr="0001146A" w:rsidRDefault="00344187" w:rsidP="0001146A">
      <w:pPr>
        <w:jc w:val="right"/>
        <w:rPr>
          <w:sz w:val="20"/>
        </w:rPr>
      </w:pPr>
      <w:r w:rsidRPr="0001146A">
        <w:rPr>
          <w:sz w:val="20"/>
        </w:rPr>
        <w:t xml:space="preserve"> К ПОРЯДОКУ</w:t>
      </w:r>
    </w:p>
    <w:p w:rsidR="00344187" w:rsidRPr="0001146A" w:rsidRDefault="00344187" w:rsidP="0001146A">
      <w:pPr>
        <w:jc w:val="right"/>
        <w:rPr>
          <w:sz w:val="20"/>
        </w:rPr>
      </w:pPr>
      <w:r w:rsidRPr="0001146A">
        <w:rPr>
          <w:sz w:val="20"/>
        </w:rPr>
        <w:t xml:space="preserve">ИСПОЛЬЗОВАНИЯ АЧИНСКИМ РАЙОНОМ  ИНЫХ МЕЖБЮДЖЕТНЫХ ТРАНСФЕРТОВ, </w:t>
      </w:r>
    </w:p>
    <w:p w:rsidR="00344187" w:rsidRPr="0001146A" w:rsidRDefault="00344187" w:rsidP="0001146A">
      <w:pPr>
        <w:jc w:val="right"/>
        <w:rPr>
          <w:sz w:val="20"/>
        </w:rPr>
      </w:pPr>
      <w:r w:rsidRPr="0001146A">
        <w:rPr>
          <w:sz w:val="20"/>
        </w:rPr>
        <w:t xml:space="preserve">ПРЕДОСТАВЛЕННЫХ ПОСЕЛЕНИЕМ НА  ОСУЩЕСТВЛЕНИЕ ЧАСТИ </w:t>
      </w:r>
    </w:p>
    <w:p w:rsidR="00344187" w:rsidRPr="0001146A" w:rsidRDefault="00344187" w:rsidP="0001146A">
      <w:pPr>
        <w:jc w:val="right"/>
        <w:rPr>
          <w:sz w:val="20"/>
        </w:rPr>
      </w:pPr>
      <w:r w:rsidRPr="0001146A">
        <w:rPr>
          <w:sz w:val="20"/>
        </w:rPr>
        <w:t xml:space="preserve"> ПОЛНОМОЧИЙ ПО РЕШЕНИЮ ВОПРОСОВ МЕСТНОГО ЗНАЧЕНИЯ</w:t>
      </w:r>
    </w:p>
    <w:p w:rsidR="00344187" w:rsidRPr="0001146A" w:rsidRDefault="00344187" w:rsidP="0001146A">
      <w:pPr>
        <w:jc w:val="right"/>
        <w:rPr>
          <w:sz w:val="20"/>
        </w:rPr>
      </w:pPr>
    </w:p>
    <w:p w:rsidR="00344187" w:rsidRPr="0001146A" w:rsidRDefault="00344187" w:rsidP="0001146A">
      <w:pPr>
        <w:jc w:val="right"/>
        <w:rPr>
          <w:sz w:val="20"/>
        </w:rPr>
      </w:pPr>
    </w:p>
    <w:p w:rsidR="00344187" w:rsidRPr="0001146A" w:rsidRDefault="00344187" w:rsidP="0001146A">
      <w:pPr>
        <w:rPr>
          <w:sz w:val="20"/>
        </w:rPr>
      </w:pPr>
    </w:p>
    <w:p w:rsidR="00344187" w:rsidRPr="0001146A" w:rsidRDefault="00344187" w:rsidP="0001146A">
      <w:pPr>
        <w:rPr>
          <w:sz w:val="20"/>
        </w:rPr>
      </w:pPr>
    </w:p>
    <w:p w:rsidR="00344187" w:rsidRPr="0001146A" w:rsidRDefault="00344187" w:rsidP="0001146A">
      <w:pPr>
        <w:jc w:val="center"/>
        <w:rPr>
          <w:b/>
          <w:sz w:val="20"/>
        </w:rPr>
      </w:pPr>
      <w:r w:rsidRPr="0001146A">
        <w:rPr>
          <w:b/>
          <w:sz w:val="20"/>
        </w:rPr>
        <w:t>МЕТОДИКА</w:t>
      </w:r>
    </w:p>
    <w:p w:rsidR="00344187" w:rsidRPr="0001146A" w:rsidRDefault="00344187" w:rsidP="0001146A">
      <w:pPr>
        <w:jc w:val="center"/>
        <w:rPr>
          <w:b/>
          <w:sz w:val="20"/>
        </w:rPr>
      </w:pPr>
      <w:r w:rsidRPr="0001146A">
        <w:rPr>
          <w:b/>
          <w:sz w:val="20"/>
        </w:rPr>
        <w:t>ОПРЕДЕЛЕНИЯ ОБЪЕМА ИНЫХ МЕЖБЮДЖЕТНЫХ ТРАНСФЕРТОВ,</w:t>
      </w:r>
    </w:p>
    <w:p w:rsidR="00344187" w:rsidRPr="0001146A" w:rsidRDefault="00344187" w:rsidP="0001146A">
      <w:pPr>
        <w:jc w:val="center"/>
        <w:rPr>
          <w:b/>
          <w:sz w:val="20"/>
        </w:rPr>
      </w:pPr>
      <w:r w:rsidRPr="0001146A">
        <w:rPr>
          <w:b/>
          <w:sz w:val="20"/>
        </w:rPr>
        <w:t xml:space="preserve"> ПРЕДОСТАВЛЕННЫХ НА ОСУЩЕСТВЛЕНИЕ ЧАСТИ ПОЛНОМОЧИЙ </w:t>
      </w:r>
    </w:p>
    <w:p w:rsidR="00344187" w:rsidRPr="0001146A" w:rsidRDefault="00344187" w:rsidP="0001146A">
      <w:pPr>
        <w:jc w:val="center"/>
        <w:rPr>
          <w:b/>
          <w:sz w:val="20"/>
        </w:rPr>
      </w:pPr>
      <w:r w:rsidRPr="0001146A">
        <w:rPr>
          <w:b/>
          <w:sz w:val="20"/>
        </w:rPr>
        <w:t xml:space="preserve">ПО  РЕШЕНИЮ ВОПРОСОВ  МЕСТНОГО ЗНАЧЕНИЯ </w:t>
      </w:r>
    </w:p>
    <w:p w:rsidR="00344187" w:rsidRPr="0001146A" w:rsidRDefault="00344187" w:rsidP="0001146A">
      <w:pPr>
        <w:jc w:val="center"/>
        <w:rPr>
          <w:b/>
          <w:sz w:val="20"/>
        </w:rPr>
      </w:pPr>
    </w:p>
    <w:p w:rsidR="00344187" w:rsidRPr="0001146A" w:rsidRDefault="00344187" w:rsidP="0001146A">
      <w:pPr>
        <w:jc w:val="both"/>
        <w:rPr>
          <w:sz w:val="20"/>
        </w:rPr>
      </w:pPr>
      <w:r w:rsidRPr="0001146A">
        <w:rPr>
          <w:sz w:val="20"/>
        </w:rPr>
        <w:tab/>
        <w:t>Потребность Ачинского района в иных межбюджетных трансфертах на  осуществление части полномочий по решению вопросов местного значения (далее – иные межбюджетные трансферты), рассчитываются по формуле:</w:t>
      </w:r>
    </w:p>
    <w:p w:rsidR="00344187" w:rsidRPr="0001146A" w:rsidRDefault="00344187" w:rsidP="0001146A">
      <w:pPr>
        <w:rPr>
          <w:sz w:val="20"/>
        </w:rPr>
      </w:pPr>
    </w:p>
    <w:p w:rsidR="00344187" w:rsidRPr="0001146A" w:rsidRDefault="00344187" w:rsidP="0001146A">
      <w:pPr>
        <w:jc w:val="center"/>
        <w:rPr>
          <w:sz w:val="20"/>
        </w:rPr>
      </w:pPr>
      <w:r w:rsidRPr="0001146A">
        <w:rPr>
          <w:sz w:val="20"/>
        </w:rPr>
        <w:t>С</w:t>
      </w:r>
      <w:r w:rsidRPr="0001146A">
        <w:rPr>
          <w:sz w:val="20"/>
          <w:vertAlign w:val="superscript"/>
        </w:rPr>
        <w:t>1</w:t>
      </w:r>
      <w:r w:rsidRPr="0001146A">
        <w:rPr>
          <w:sz w:val="20"/>
        </w:rPr>
        <w:t xml:space="preserve">  =   </w:t>
      </w:r>
      <w:r w:rsidRPr="0001146A">
        <w:rPr>
          <w:sz w:val="20"/>
          <w:lang w:val="en-US"/>
        </w:rPr>
        <w:t>V</w:t>
      </w:r>
      <w:r w:rsidRPr="0001146A">
        <w:rPr>
          <w:sz w:val="20"/>
        </w:rPr>
        <w:t xml:space="preserve">  /  Ч  *  Ч</w:t>
      </w:r>
      <w:r w:rsidRPr="0001146A">
        <w:rPr>
          <w:sz w:val="20"/>
          <w:vertAlign w:val="superscript"/>
        </w:rPr>
        <w:t>1</w:t>
      </w:r>
      <w:r w:rsidRPr="0001146A">
        <w:rPr>
          <w:sz w:val="20"/>
        </w:rPr>
        <w:t>,   где</w:t>
      </w:r>
    </w:p>
    <w:p w:rsidR="00344187" w:rsidRPr="0001146A" w:rsidRDefault="00344187" w:rsidP="0001146A">
      <w:pPr>
        <w:jc w:val="center"/>
        <w:rPr>
          <w:sz w:val="20"/>
        </w:rPr>
      </w:pPr>
    </w:p>
    <w:p w:rsidR="00344187" w:rsidRPr="0001146A" w:rsidRDefault="00344187" w:rsidP="0001146A">
      <w:pPr>
        <w:jc w:val="both"/>
        <w:rPr>
          <w:sz w:val="20"/>
        </w:rPr>
      </w:pPr>
      <w:r w:rsidRPr="0001146A">
        <w:rPr>
          <w:sz w:val="20"/>
        </w:rPr>
        <w:tab/>
        <w:t>С</w:t>
      </w:r>
      <w:r w:rsidRPr="0001146A">
        <w:rPr>
          <w:sz w:val="20"/>
          <w:vertAlign w:val="superscript"/>
        </w:rPr>
        <w:t>1</w:t>
      </w:r>
      <w:r w:rsidRPr="0001146A">
        <w:rPr>
          <w:sz w:val="20"/>
        </w:rPr>
        <w:t xml:space="preserve">   -   объем иных межбюджетных трансфертов, предоставленных Ачинскому району поселением</w:t>
      </w:r>
      <w:r w:rsidRPr="0001146A">
        <w:rPr>
          <w:sz w:val="20"/>
          <w:vertAlign w:val="superscript"/>
        </w:rPr>
        <w:t xml:space="preserve"> </w:t>
      </w:r>
      <w:r w:rsidRPr="0001146A">
        <w:rPr>
          <w:sz w:val="20"/>
        </w:rPr>
        <w:t xml:space="preserve"> на осуществление части полномочий по решению вопросов  местного значения;</w:t>
      </w:r>
    </w:p>
    <w:p w:rsidR="00344187" w:rsidRPr="0001146A" w:rsidRDefault="00344187" w:rsidP="0001146A">
      <w:pPr>
        <w:jc w:val="both"/>
        <w:rPr>
          <w:sz w:val="20"/>
        </w:rPr>
      </w:pPr>
    </w:p>
    <w:p w:rsidR="00344187" w:rsidRPr="0001146A" w:rsidRDefault="00344187" w:rsidP="0001146A">
      <w:pPr>
        <w:jc w:val="both"/>
        <w:rPr>
          <w:sz w:val="20"/>
        </w:rPr>
      </w:pPr>
      <w:r w:rsidRPr="0001146A">
        <w:rPr>
          <w:sz w:val="20"/>
        </w:rPr>
        <w:tab/>
      </w:r>
      <w:r w:rsidRPr="0001146A">
        <w:rPr>
          <w:sz w:val="20"/>
          <w:lang w:val="en-US"/>
        </w:rPr>
        <w:t>V</w:t>
      </w:r>
      <w:r w:rsidRPr="0001146A">
        <w:rPr>
          <w:sz w:val="20"/>
        </w:rPr>
        <w:t xml:space="preserve">   -   объем иных межбюджетных трансфертов предоставленных Ачинскому району на осуществление части  полномочий  на планируемый финансовый год  (доводится  финансовым управлением);</w:t>
      </w:r>
    </w:p>
    <w:p w:rsidR="00344187" w:rsidRPr="0001146A" w:rsidRDefault="00344187" w:rsidP="0001146A">
      <w:pPr>
        <w:jc w:val="both"/>
        <w:rPr>
          <w:sz w:val="20"/>
        </w:rPr>
      </w:pPr>
    </w:p>
    <w:p w:rsidR="00344187" w:rsidRPr="0001146A" w:rsidRDefault="00344187" w:rsidP="0001146A">
      <w:pPr>
        <w:jc w:val="both"/>
        <w:rPr>
          <w:sz w:val="20"/>
        </w:rPr>
      </w:pPr>
      <w:r w:rsidRPr="0001146A">
        <w:rPr>
          <w:sz w:val="20"/>
        </w:rPr>
        <w:tab/>
        <w:t>Ч   -   численность населения Ачинского района на отчетную дату при формировании бюджета на планируемый  финансовый год и среднесрочный период (данные статистической отчетности);</w:t>
      </w:r>
    </w:p>
    <w:p w:rsidR="00344187" w:rsidRPr="0001146A" w:rsidRDefault="00344187" w:rsidP="0001146A">
      <w:pPr>
        <w:jc w:val="both"/>
        <w:rPr>
          <w:sz w:val="20"/>
        </w:rPr>
      </w:pPr>
    </w:p>
    <w:p w:rsidR="00344187" w:rsidRPr="0001146A" w:rsidRDefault="00344187" w:rsidP="0001146A">
      <w:pPr>
        <w:jc w:val="both"/>
        <w:rPr>
          <w:sz w:val="20"/>
        </w:rPr>
      </w:pPr>
      <w:r w:rsidRPr="0001146A">
        <w:rPr>
          <w:sz w:val="20"/>
        </w:rPr>
        <w:tab/>
        <w:t>Ч</w:t>
      </w:r>
      <w:r w:rsidRPr="0001146A">
        <w:rPr>
          <w:sz w:val="20"/>
          <w:vertAlign w:val="superscript"/>
        </w:rPr>
        <w:t xml:space="preserve">1   </w:t>
      </w:r>
      <w:r w:rsidRPr="0001146A">
        <w:rPr>
          <w:sz w:val="20"/>
        </w:rPr>
        <w:t>-   численность поселения  на отчетную дату при формировании бюджета на планируемый  финансовый год и среднесрочный период (данные статистической отчетности).</w:t>
      </w:r>
    </w:p>
    <w:p w:rsidR="00344187" w:rsidRPr="0001146A" w:rsidRDefault="00344187" w:rsidP="0001146A">
      <w:pPr>
        <w:jc w:val="both"/>
        <w:rPr>
          <w:sz w:val="20"/>
        </w:rPr>
      </w:pPr>
    </w:p>
    <w:p w:rsidR="00344187" w:rsidRPr="0001146A" w:rsidRDefault="00344187" w:rsidP="0001146A">
      <w:pPr>
        <w:jc w:val="both"/>
        <w:rPr>
          <w:sz w:val="20"/>
        </w:rPr>
      </w:pPr>
      <w:r w:rsidRPr="0001146A">
        <w:rPr>
          <w:sz w:val="20"/>
        </w:rPr>
        <w:lastRenderedPageBreak/>
        <w:tab/>
        <w:t>Расходы на очередной финансовый год рассчитывается с учетом коэффициента, учитывающий рост заработной платы в бюджетной сфере, прогнозируемый на планируемый год, по отношению к текущему финансовому году.</w:t>
      </w:r>
    </w:p>
    <w:p w:rsidR="00DB6237" w:rsidRPr="0001146A" w:rsidRDefault="00DB6237" w:rsidP="0001146A">
      <w:pPr>
        <w:jc w:val="both"/>
        <w:rPr>
          <w:sz w:val="20"/>
        </w:rPr>
      </w:pPr>
    </w:p>
    <w:p w:rsidR="00DB6237" w:rsidRPr="0001146A" w:rsidRDefault="00DB6237" w:rsidP="0001146A">
      <w:pPr>
        <w:jc w:val="both"/>
        <w:rPr>
          <w:sz w:val="20"/>
        </w:rPr>
      </w:pPr>
    </w:p>
    <w:p w:rsidR="00344187" w:rsidRPr="0001146A" w:rsidRDefault="00344187" w:rsidP="0001146A">
      <w:pPr>
        <w:jc w:val="right"/>
        <w:rPr>
          <w:sz w:val="20"/>
        </w:rPr>
      </w:pPr>
      <w:r w:rsidRPr="0001146A">
        <w:rPr>
          <w:sz w:val="20"/>
        </w:rPr>
        <w:t>Приложение 8</w:t>
      </w:r>
    </w:p>
    <w:p w:rsidR="00344187" w:rsidRPr="0001146A" w:rsidRDefault="00344187" w:rsidP="0001146A">
      <w:pPr>
        <w:jc w:val="right"/>
        <w:rPr>
          <w:sz w:val="20"/>
        </w:rPr>
      </w:pPr>
      <w:r w:rsidRPr="0001146A">
        <w:rPr>
          <w:sz w:val="20"/>
        </w:rPr>
        <w:t xml:space="preserve">к   </w:t>
      </w:r>
      <w:r w:rsidR="00DB6237" w:rsidRPr="0001146A">
        <w:rPr>
          <w:sz w:val="20"/>
        </w:rPr>
        <w:t>Решен</w:t>
      </w:r>
      <w:r w:rsidRPr="0001146A">
        <w:rPr>
          <w:sz w:val="20"/>
        </w:rPr>
        <w:t xml:space="preserve">ию Ястребовского сельского </w:t>
      </w:r>
    </w:p>
    <w:p w:rsidR="00344187" w:rsidRPr="0001146A" w:rsidRDefault="00344187" w:rsidP="0001146A">
      <w:pPr>
        <w:jc w:val="right"/>
        <w:rPr>
          <w:sz w:val="20"/>
        </w:rPr>
      </w:pPr>
      <w:r w:rsidRPr="0001146A">
        <w:rPr>
          <w:sz w:val="20"/>
        </w:rPr>
        <w:t xml:space="preserve">Совета депутатов </w:t>
      </w:r>
    </w:p>
    <w:p w:rsidR="00344187" w:rsidRPr="0001146A" w:rsidRDefault="00344187" w:rsidP="0001146A">
      <w:pPr>
        <w:tabs>
          <w:tab w:val="left" w:pos="8190"/>
        </w:tabs>
        <w:jc w:val="right"/>
        <w:rPr>
          <w:sz w:val="20"/>
        </w:rPr>
      </w:pPr>
      <w:r w:rsidRPr="0001146A">
        <w:rPr>
          <w:sz w:val="20"/>
        </w:rPr>
        <w:t>от 27.12.2021г № 18-51Р</w:t>
      </w:r>
    </w:p>
    <w:p w:rsidR="00344187" w:rsidRPr="0001146A" w:rsidRDefault="00344187" w:rsidP="0001146A">
      <w:pPr>
        <w:jc w:val="right"/>
        <w:rPr>
          <w:sz w:val="20"/>
        </w:rPr>
      </w:pPr>
    </w:p>
    <w:p w:rsidR="00344187" w:rsidRPr="0001146A" w:rsidRDefault="00344187" w:rsidP="0001146A">
      <w:pPr>
        <w:jc w:val="center"/>
        <w:rPr>
          <w:b/>
          <w:sz w:val="20"/>
        </w:rPr>
      </w:pPr>
      <w:r w:rsidRPr="0001146A">
        <w:rPr>
          <w:b/>
          <w:sz w:val="20"/>
        </w:rPr>
        <w:t xml:space="preserve">   </w:t>
      </w:r>
    </w:p>
    <w:p w:rsidR="00344187" w:rsidRPr="0001146A" w:rsidRDefault="00344187" w:rsidP="0001146A">
      <w:pPr>
        <w:jc w:val="center"/>
        <w:rPr>
          <w:b/>
          <w:sz w:val="20"/>
        </w:rPr>
      </w:pPr>
      <w:r w:rsidRPr="0001146A">
        <w:rPr>
          <w:b/>
          <w:sz w:val="20"/>
        </w:rPr>
        <w:t>ПОРЯДОК</w:t>
      </w:r>
    </w:p>
    <w:p w:rsidR="00344187" w:rsidRPr="0001146A" w:rsidRDefault="00344187" w:rsidP="0001146A">
      <w:pPr>
        <w:jc w:val="center"/>
        <w:rPr>
          <w:b/>
          <w:sz w:val="20"/>
        </w:rPr>
      </w:pPr>
      <w:r w:rsidRPr="0001146A">
        <w:rPr>
          <w:b/>
          <w:sz w:val="20"/>
        </w:rPr>
        <w:t>ИСПОЛЬЗОВАНИЯ АЧИНСКИМ РАЙОНОМ  ИНЫХ МЕЖБЮДЖЕТНЫХ ТРАНСФЕРТОВ, ПРЕДОСТАВЛЕННЫХ ПОСЕЛЕНИЕМ НА  ОСУЩЕСТВЛЕНИЕ ЧАСТИ  ПОЛНОМОЧИЙ ПО РЕШЕНИЮ ВОПРОСОВ МЕСТНОГО ЗНАЧЕНИЯ</w:t>
      </w:r>
    </w:p>
    <w:p w:rsidR="00344187" w:rsidRPr="0001146A" w:rsidRDefault="00344187" w:rsidP="0001146A">
      <w:pPr>
        <w:jc w:val="center"/>
        <w:rPr>
          <w:b/>
          <w:sz w:val="20"/>
        </w:rPr>
      </w:pPr>
    </w:p>
    <w:p w:rsidR="00344187" w:rsidRPr="0001146A" w:rsidRDefault="00344187" w:rsidP="0001146A">
      <w:pPr>
        <w:jc w:val="both"/>
        <w:rPr>
          <w:sz w:val="20"/>
        </w:rPr>
      </w:pPr>
      <w:r w:rsidRPr="0001146A">
        <w:rPr>
          <w:sz w:val="20"/>
        </w:rPr>
        <w:tab/>
        <w:t>1. Настоящим порядком определяется   целевое использование  иных межбюджетных трансфертов,  предоставленных поселением на  осуществление части полномочий по  решению вопросов  местного значения (далее  -  иные межбюджетные трансферты на решение вопросов  местного значения).</w:t>
      </w:r>
    </w:p>
    <w:p w:rsidR="00344187" w:rsidRPr="0001146A" w:rsidRDefault="00344187" w:rsidP="0001146A">
      <w:pPr>
        <w:jc w:val="both"/>
        <w:rPr>
          <w:sz w:val="20"/>
        </w:rPr>
      </w:pPr>
      <w:r w:rsidRPr="0001146A">
        <w:rPr>
          <w:sz w:val="20"/>
        </w:rPr>
        <w:tab/>
        <w:t>2. Распорядителем средств бюджета поселения на предоставление иных межбюджетных трансфертов на решение вопросов  местного значения является администрация сельсовета.</w:t>
      </w:r>
    </w:p>
    <w:p w:rsidR="00344187" w:rsidRPr="0001146A" w:rsidRDefault="00344187" w:rsidP="0001146A">
      <w:pPr>
        <w:jc w:val="both"/>
        <w:rPr>
          <w:sz w:val="20"/>
        </w:rPr>
      </w:pPr>
      <w:r w:rsidRPr="0001146A">
        <w:rPr>
          <w:sz w:val="20"/>
        </w:rPr>
        <w:tab/>
        <w:t>3. Получателем иных межбюджетных трансфертов на решение вопросов  местного значения является Ачинский район.</w:t>
      </w:r>
    </w:p>
    <w:p w:rsidR="00344187" w:rsidRPr="0001146A" w:rsidRDefault="00344187" w:rsidP="0001146A">
      <w:pPr>
        <w:jc w:val="both"/>
        <w:rPr>
          <w:sz w:val="20"/>
        </w:rPr>
      </w:pPr>
      <w:r w:rsidRPr="0001146A">
        <w:rPr>
          <w:sz w:val="20"/>
        </w:rPr>
        <w:tab/>
        <w:t>4. Иные межбюджетные трансферты на решение вопросов  местного значения используются на выплату заработной платы муниципальных служащих, обеспечивающих деятельность по финансовому контролю, по решению вопросов в области строительства и благоустройства территорий, в области ЖКХ и транспорта, организации мероприятий по мобилизационной подготовке.</w:t>
      </w:r>
    </w:p>
    <w:p w:rsidR="00344187" w:rsidRPr="0001146A" w:rsidRDefault="00344187" w:rsidP="0001146A">
      <w:pPr>
        <w:jc w:val="both"/>
        <w:rPr>
          <w:sz w:val="20"/>
        </w:rPr>
      </w:pPr>
      <w:r w:rsidRPr="0001146A">
        <w:rPr>
          <w:sz w:val="20"/>
        </w:rPr>
        <w:tab/>
        <w:t>5. Получатель бюджетных средств,  представляет распорядителю бюджетных средств, отчетность о полученных и использованных  иных межбюджетных трансфертов на решение вопросов  местного значения не реже одного раза в квартал согласно приложению 1 к настоящему Порядку.</w:t>
      </w:r>
    </w:p>
    <w:p w:rsidR="00344187" w:rsidRPr="0001146A" w:rsidRDefault="00344187" w:rsidP="0001146A">
      <w:pPr>
        <w:jc w:val="both"/>
        <w:rPr>
          <w:sz w:val="20"/>
        </w:rPr>
      </w:pPr>
      <w:r w:rsidRPr="0001146A">
        <w:rPr>
          <w:sz w:val="20"/>
        </w:rPr>
        <w:tab/>
        <w:t>6. За нарушение настоящего Порядка использования иных межбюджетных трансфертов   получатель несет ответственность в соответствии с бюджетным законодательством.</w:t>
      </w:r>
    </w:p>
    <w:p w:rsidR="002A03CA" w:rsidRPr="0001146A" w:rsidRDefault="002A03CA" w:rsidP="0001146A">
      <w:pPr>
        <w:rPr>
          <w:i/>
          <w:sz w:val="20"/>
        </w:rPr>
      </w:pPr>
    </w:p>
    <w:p w:rsidR="0001146A" w:rsidRPr="0001146A" w:rsidRDefault="0001146A" w:rsidP="0001146A">
      <w:pPr>
        <w:jc w:val="right"/>
        <w:rPr>
          <w:sz w:val="20"/>
        </w:rPr>
        <w:sectPr w:rsidR="0001146A" w:rsidRPr="0001146A" w:rsidSect="00344187">
          <w:type w:val="continuous"/>
          <w:pgSz w:w="16838" w:h="11906" w:orient="landscape"/>
          <w:pgMar w:top="1276" w:right="680" w:bottom="284" w:left="709" w:header="708" w:footer="708" w:gutter="0"/>
          <w:cols w:num="2" w:space="709"/>
          <w:docGrid w:linePitch="381"/>
        </w:sectPr>
      </w:pPr>
    </w:p>
    <w:p w:rsidR="0001146A" w:rsidRPr="0001146A" w:rsidRDefault="0001146A" w:rsidP="0001146A">
      <w:pPr>
        <w:jc w:val="right"/>
        <w:rPr>
          <w:sz w:val="20"/>
        </w:rPr>
      </w:pPr>
      <w:r w:rsidRPr="0001146A">
        <w:rPr>
          <w:sz w:val="20"/>
        </w:rPr>
        <w:lastRenderedPageBreak/>
        <w:t>Приложение  1</w:t>
      </w:r>
    </w:p>
    <w:p w:rsidR="0001146A" w:rsidRPr="0001146A" w:rsidRDefault="0001146A" w:rsidP="0001146A">
      <w:pPr>
        <w:jc w:val="right"/>
        <w:rPr>
          <w:sz w:val="20"/>
        </w:rPr>
      </w:pPr>
      <w:r w:rsidRPr="0001146A">
        <w:rPr>
          <w:sz w:val="20"/>
        </w:rPr>
        <w:t>к Порядку использования</w:t>
      </w:r>
    </w:p>
    <w:p w:rsidR="0001146A" w:rsidRPr="0001146A" w:rsidRDefault="0001146A" w:rsidP="0001146A">
      <w:pPr>
        <w:jc w:val="right"/>
        <w:rPr>
          <w:sz w:val="20"/>
        </w:rPr>
      </w:pPr>
      <w:r w:rsidRPr="0001146A">
        <w:rPr>
          <w:sz w:val="20"/>
        </w:rPr>
        <w:t>Ачинским районом  иных</w:t>
      </w:r>
    </w:p>
    <w:p w:rsidR="0001146A" w:rsidRPr="0001146A" w:rsidRDefault="0001146A" w:rsidP="0001146A">
      <w:pPr>
        <w:jc w:val="right"/>
        <w:rPr>
          <w:sz w:val="20"/>
        </w:rPr>
      </w:pPr>
      <w:r w:rsidRPr="0001146A">
        <w:rPr>
          <w:sz w:val="20"/>
        </w:rPr>
        <w:t xml:space="preserve"> межбюджетных трансфертов</w:t>
      </w:r>
    </w:p>
    <w:p w:rsidR="0001146A" w:rsidRPr="0001146A" w:rsidRDefault="0001146A" w:rsidP="0001146A">
      <w:pPr>
        <w:jc w:val="right"/>
        <w:rPr>
          <w:sz w:val="20"/>
        </w:rPr>
      </w:pPr>
    </w:p>
    <w:p w:rsidR="0001146A" w:rsidRPr="0001146A" w:rsidRDefault="0001146A" w:rsidP="0001146A">
      <w:pPr>
        <w:jc w:val="center"/>
        <w:rPr>
          <w:sz w:val="20"/>
        </w:rPr>
      </w:pPr>
      <w:r w:rsidRPr="0001146A">
        <w:rPr>
          <w:sz w:val="20"/>
        </w:rPr>
        <w:t>ОТЧЕТ</w:t>
      </w:r>
    </w:p>
    <w:p w:rsidR="0001146A" w:rsidRPr="0001146A" w:rsidRDefault="0001146A" w:rsidP="0001146A">
      <w:pPr>
        <w:jc w:val="center"/>
        <w:rPr>
          <w:sz w:val="20"/>
        </w:rPr>
      </w:pPr>
      <w:r w:rsidRPr="0001146A">
        <w:rPr>
          <w:sz w:val="20"/>
        </w:rPr>
        <w:t>об использовании иных межбюджетных трансфертов Ачинским районом, предоставленных поселением на  осуществление части полномочий   по решению вопросов местного значения</w:t>
      </w:r>
    </w:p>
    <w:p w:rsidR="0001146A" w:rsidRPr="0001146A" w:rsidRDefault="0001146A" w:rsidP="0001146A">
      <w:pPr>
        <w:jc w:val="center"/>
        <w:rPr>
          <w:sz w:val="20"/>
        </w:rPr>
      </w:pPr>
      <w:r w:rsidRPr="0001146A">
        <w:rPr>
          <w:sz w:val="20"/>
        </w:rPr>
        <w:t>по состоянию на  ______________ года</w:t>
      </w:r>
    </w:p>
    <w:p w:rsidR="0001146A" w:rsidRPr="0001146A" w:rsidRDefault="0001146A" w:rsidP="0001146A">
      <w:pPr>
        <w:jc w:val="right"/>
        <w:rPr>
          <w:sz w:val="20"/>
        </w:rPr>
      </w:pPr>
      <w:r w:rsidRPr="0001146A">
        <w:rPr>
          <w:sz w:val="20"/>
        </w:rPr>
        <w:t>рублей</w:t>
      </w:r>
    </w:p>
    <w:tbl>
      <w:tblPr>
        <w:tblW w:w="0" w:type="auto"/>
        <w:tblInd w:w="-5" w:type="dxa"/>
        <w:tblLayout w:type="fixed"/>
        <w:tblLook w:val="0000"/>
      </w:tblPr>
      <w:tblGrid>
        <w:gridCol w:w="1966"/>
        <w:gridCol w:w="2109"/>
        <w:gridCol w:w="2554"/>
        <w:gridCol w:w="1614"/>
        <w:gridCol w:w="1329"/>
        <w:gridCol w:w="1483"/>
        <w:gridCol w:w="1354"/>
        <w:gridCol w:w="1225"/>
        <w:gridCol w:w="1219"/>
      </w:tblGrid>
      <w:tr w:rsidR="0001146A" w:rsidRPr="0001146A" w:rsidTr="00E40B9C">
        <w:tc>
          <w:tcPr>
            <w:tcW w:w="1966" w:type="dxa"/>
            <w:vMerge w:val="restart"/>
            <w:tcBorders>
              <w:top w:val="single" w:sz="4" w:space="0" w:color="000000"/>
              <w:left w:val="single" w:sz="4" w:space="0" w:color="000000"/>
              <w:bottom w:val="single" w:sz="4" w:space="0" w:color="000000"/>
            </w:tcBorders>
            <w:shd w:val="clear" w:color="auto" w:fill="auto"/>
            <w:vAlign w:val="center"/>
          </w:tcPr>
          <w:p w:rsidR="0001146A" w:rsidRPr="0001146A" w:rsidRDefault="0001146A" w:rsidP="0001146A">
            <w:pPr>
              <w:snapToGrid w:val="0"/>
              <w:jc w:val="center"/>
              <w:rPr>
                <w:sz w:val="20"/>
              </w:rPr>
            </w:pPr>
            <w:r w:rsidRPr="0001146A">
              <w:rPr>
                <w:sz w:val="20"/>
              </w:rPr>
              <w:t>Наименование учреждения</w:t>
            </w:r>
          </w:p>
        </w:tc>
        <w:tc>
          <w:tcPr>
            <w:tcW w:w="2109" w:type="dxa"/>
            <w:vMerge w:val="restart"/>
            <w:tcBorders>
              <w:top w:val="single" w:sz="4" w:space="0" w:color="000000"/>
              <w:left w:val="single" w:sz="4" w:space="0" w:color="000000"/>
              <w:bottom w:val="single" w:sz="4" w:space="0" w:color="000000"/>
            </w:tcBorders>
            <w:shd w:val="clear" w:color="auto" w:fill="auto"/>
            <w:vAlign w:val="center"/>
          </w:tcPr>
          <w:p w:rsidR="0001146A" w:rsidRPr="0001146A" w:rsidRDefault="0001146A" w:rsidP="0001146A">
            <w:pPr>
              <w:snapToGrid w:val="0"/>
              <w:jc w:val="center"/>
              <w:rPr>
                <w:sz w:val="20"/>
              </w:rPr>
            </w:pPr>
            <w:r w:rsidRPr="0001146A">
              <w:rPr>
                <w:sz w:val="20"/>
              </w:rPr>
              <w:t>Установленный лимит на год</w:t>
            </w:r>
          </w:p>
        </w:tc>
        <w:tc>
          <w:tcPr>
            <w:tcW w:w="2554" w:type="dxa"/>
            <w:vMerge w:val="restart"/>
            <w:tcBorders>
              <w:top w:val="single" w:sz="4" w:space="0" w:color="000000"/>
              <w:left w:val="single" w:sz="4" w:space="0" w:color="000000"/>
              <w:bottom w:val="single" w:sz="4" w:space="0" w:color="000000"/>
            </w:tcBorders>
            <w:shd w:val="clear" w:color="auto" w:fill="auto"/>
            <w:vAlign w:val="center"/>
          </w:tcPr>
          <w:p w:rsidR="0001146A" w:rsidRPr="0001146A" w:rsidRDefault="0001146A" w:rsidP="0001146A">
            <w:pPr>
              <w:snapToGrid w:val="0"/>
              <w:jc w:val="center"/>
              <w:rPr>
                <w:sz w:val="20"/>
              </w:rPr>
            </w:pPr>
            <w:r w:rsidRPr="0001146A">
              <w:rPr>
                <w:sz w:val="20"/>
              </w:rPr>
              <w:t>Профинансировано с начала года</w:t>
            </w:r>
          </w:p>
        </w:tc>
        <w:tc>
          <w:tcPr>
            <w:tcW w:w="1614" w:type="dxa"/>
            <w:vMerge w:val="restart"/>
            <w:tcBorders>
              <w:top w:val="single" w:sz="4" w:space="0" w:color="000000"/>
              <w:left w:val="single" w:sz="4" w:space="0" w:color="000000"/>
              <w:bottom w:val="single" w:sz="4" w:space="0" w:color="000000"/>
            </w:tcBorders>
            <w:shd w:val="clear" w:color="auto" w:fill="auto"/>
            <w:vAlign w:val="center"/>
          </w:tcPr>
          <w:p w:rsidR="0001146A" w:rsidRPr="0001146A" w:rsidRDefault="0001146A" w:rsidP="0001146A">
            <w:pPr>
              <w:snapToGrid w:val="0"/>
              <w:jc w:val="center"/>
              <w:rPr>
                <w:sz w:val="20"/>
              </w:rPr>
            </w:pPr>
            <w:r w:rsidRPr="0001146A">
              <w:rPr>
                <w:sz w:val="20"/>
              </w:rPr>
              <w:t>Исполнено на отчетную дату</w:t>
            </w:r>
          </w:p>
        </w:tc>
        <w:tc>
          <w:tcPr>
            <w:tcW w:w="5391" w:type="dxa"/>
            <w:gridSpan w:val="4"/>
            <w:tcBorders>
              <w:top w:val="single" w:sz="4" w:space="0" w:color="000000"/>
              <w:left w:val="single" w:sz="4" w:space="0" w:color="000000"/>
              <w:bottom w:val="single" w:sz="4" w:space="0" w:color="000000"/>
            </w:tcBorders>
            <w:shd w:val="clear" w:color="auto" w:fill="auto"/>
          </w:tcPr>
          <w:p w:rsidR="0001146A" w:rsidRPr="0001146A" w:rsidRDefault="0001146A" w:rsidP="0001146A">
            <w:pPr>
              <w:snapToGrid w:val="0"/>
              <w:jc w:val="center"/>
              <w:rPr>
                <w:sz w:val="20"/>
              </w:rPr>
            </w:pPr>
            <w:r w:rsidRPr="0001146A">
              <w:rPr>
                <w:sz w:val="20"/>
              </w:rPr>
              <w:t>Бюджетная классификация</w:t>
            </w: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46A" w:rsidRPr="0001146A" w:rsidRDefault="0001146A" w:rsidP="0001146A">
            <w:pPr>
              <w:snapToGrid w:val="0"/>
              <w:jc w:val="center"/>
              <w:rPr>
                <w:sz w:val="20"/>
              </w:rPr>
            </w:pPr>
            <w:r w:rsidRPr="0001146A">
              <w:rPr>
                <w:sz w:val="20"/>
              </w:rPr>
              <w:t>Остаток средств ИМТ</w:t>
            </w:r>
          </w:p>
        </w:tc>
      </w:tr>
      <w:tr w:rsidR="0001146A" w:rsidRPr="0001146A" w:rsidTr="00E40B9C">
        <w:tc>
          <w:tcPr>
            <w:tcW w:w="1966" w:type="dxa"/>
            <w:vMerge/>
            <w:tcBorders>
              <w:top w:val="single" w:sz="4" w:space="0" w:color="000000"/>
              <w:left w:val="single" w:sz="4" w:space="0" w:color="000000"/>
              <w:bottom w:val="single" w:sz="4" w:space="0" w:color="000000"/>
            </w:tcBorders>
            <w:shd w:val="clear" w:color="auto" w:fill="auto"/>
          </w:tcPr>
          <w:p w:rsidR="0001146A" w:rsidRPr="0001146A" w:rsidRDefault="0001146A" w:rsidP="0001146A">
            <w:pPr>
              <w:snapToGrid w:val="0"/>
              <w:jc w:val="center"/>
              <w:rPr>
                <w:sz w:val="20"/>
              </w:rPr>
            </w:pPr>
          </w:p>
        </w:tc>
        <w:tc>
          <w:tcPr>
            <w:tcW w:w="2109" w:type="dxa"/>
            <w:vMerge/>
            <w:tcBorders>
              <w:top w:val="single" w:sz="4" w:space="0" w:color="000000"/>
              <w:left w:val="single" w:sz="4" w:space="0" w:color="000000"/>
              <w:bottom w:val="single" w:sz="4" w:space="0" w:color="000000"/>
            </w:tcBorders>
            <w:shd w:val="clear" w:color="auto" w:fill="auto"/>
          </w:tcPr>
          <w:p w:rsidR="0001146A" w:rsidRPr="0001146A" w:rsidRDefault="0001146A" w:rsidP="0001146A">
            <w:pPr>
              <w:snapToGrid w:val="0"/>
              <w:jc w:val="center"/>
              <w:rPr>
                <w:sz w:val="20"/>
              </w:rPr>
            </w:pPr>
          </w:p>
        </w:tc>
        <w:tc>
          <w:tcPr>
            <w:tcW w:w="2554" w:type="dxa"/>
            <w:vMerge/>
            <w:tcBorders>
              <w:top w:val="single" w:sz="4" w:space="0" w:color="000000"/>
              <w:left w:val="single" w:sz="4" w:space="0" w:color="000000"/>
              <w:bottom w:val="single" w:sz="4" w:space="0" w:color="000000"/>
            </w:tcBorders>
            <w:shd w:val="clear" w:color="auto" w:fill="auto"/>
          </w:tcPr>
          <w:p w:rsidR="0001146A" w:rsidRPr="0001146A" w:rsidRDefault="0001146A" w:rsidP="0001146A">
            <w:pPr>
              <w:snapToGrid w:val="0"/>
              <w:jc w:val="center"/>
              <w:rPr>
                <w:sz w:val="20"/>
              </w:rPr>
            </w:pPr>
          </w:p>
        </w:tc>
        <w:tc>
          <w:tcPr>
            <w:tcW w:w="1614" w:type="dxa"/>
            <w:vMerge/>
            <w:tcBorders>
              <w:top w:val="single" w:sz="4" w:space="0" w:color="000000"/>
              <w:left w:val="single" w:sz="4" w:space="0" w:color="000000"/>
              <w:bottom w:val="single" w:sz="4" w:space="0" w:color="000000"/>
            </w:tcBorders>
            <w:shd w:val="clear" w:color="auto" w:fill="auto"/>
          </w:tcPr>
          <w:p w:rsidR="0001146A" w:rsidRPr="0001146A" w:rsidRDefault="0001146A" w:rsidP="0001146A">
            <w:pPr>
              <w:snapToGrid w:val="0"/>
              <w:jc w:val="center"/>
              <w:rPr>
                <w:sz w:val="20"/>
              </w:rPr>
            </w:pPr>
          </w:p>
        </w:tc>
        <w:tc>
          <w:tcPr>
            <w:tcW w:w="1329" w:type="dxa"/>
            <w:tcBorders>
              <w:top w:val="single" w:sz="4" w:space="0" w:color="000000"/>
              <w:left w:val="single" w:sz="4" w:space="0" w:color="000000"/>
              <w:bottom w:val="single" w:sz="4" w:space="0" w:color="000000"/>
            </w:tcBorders>
            <w:shd w:val="clear" w:color="auto" w:fill="auto"/>
            <w:vAlign w:val="center"/>
          </w:tcPr>
          <w:p w:rsidR="0001146A" w:rsidRPr="0001146A" w:rsidRDefault="0001146A" w:rsidP="0001146A">
            <w:pPr>
              <w:snapToGrid w:val="0"/>
              <w:jc w:val="center"/>
              <w:rPr>
                <w:sz w:val="20"/>
              </w:rPr>
            </w:pPr>
            <w:r w:rsidRPr="0001146A">
              <w:rPr>
                <w:sz w:val="20"/>
              </w:rPr>
              <w:t>Раздел</w:t>
            </w:r>
          </w:p>
        </w:tc>
        <w:tc>
          <w:tcPr>
            <w:tcW w:w="1483" w:type="dxa"/>
            <w:tcBorders>
              <w:top w:val="single" w:sz="4" w:space="0" w:color="000000"/>
              <w:left w:val="single" w:sz="4" w:space="0" w:color="000000"/>
              <w:bottom w:val="single" w:sz="4" w:space="0" w:color="000000"/>
            </w:tcBorders>
            <w:shd w:val="clear" w:color="auto" w:fill="auto"/>
            <w:vAlign w:val="center"/>
          </w:tcPr>
          <w:p w:rsidR="0001146A" w:rsidRPr="0001146A" w:rsidRDefault="0001146A" w:rsidP="0001146A">
            <w:pPr>
              <w:snapToGrid w:val="0"/>
              <w:jc w:val="center"/>
              <w:rPr>
                <w:sz w:val="20"/>
              </w:rPr>
            </w:pPr>
            <w:r w:rsidRPr="0001146A">
              <w:rPr>
                <w:sz w:val="20"/>
              </w:rPr>
              <w:t>Подраздел</w:t>
            </w:r>
          </w:p>
        </w:tc>
        <w:tc>
          <w:tcPr>
            <w:tcW w:w="1354" w:type="dxa"/>
            <w:tcBorders>
              <w:top w:val="single" w:sz="4" w:space="0" w:color="000000"/>
              <w:left w:val="single" w:sz="4" w:space="0" w:color="000000"/>
              <w:bottom w:val="single" w:sz="4" w:space="0" w:color="000000"/>
            </w:tcBorders>
            <w:shd w:val="clear" w:color="auto" w:fill="auto"/>
            <w:vAlign w:val="center"/>
          </w:tcPr>
          <w:p w:rsidR="0001146A" w:rsidRPr="0001146A" w:rsidRDefault="0001146A" w:rsidP="0001146A">
            <w:pPr>
              <w:snapToGrid w:val="0"/>
              <w:jc w:val="center"/>
              <w:rPr>
                <w:sz w:val="20"/>
              </w:rPr>
            </w:pPr>
            <w:r w:rsidRPr="0001146A">
              <w:rPr>
                <w:sz w:val="20"/>
              </w:rPr>
              <w:t>ЦСР</w:t>
            </w:r>
          </w:p>
        </w:tc>
        <w:tc>
          <w:tcPr>
            <w:tcW w:w="1225" w:type="dxa"/>
            <w:tcBorders>
              <w:top w:val="single" w:sz="4" w:space="0" w:color="000000"/>
              <w:left w:val="single" w:sz="4" w:space="0" w:color="000000"/>
              <w:bottom w:val="single" w:sz="4" w:space="0" w:color="000000"/>
            </w:tcBorders>
            <w:shd w:val="clear" w:color="auto" w:fill="auto"/>
            <w:vAlign w:val="center"/>
          </w:tcPr>
          <w:p w:rsidR="0001146A" w:rsidRPr="0001146A" w:rsidRDefault="0001146A" w:rsidP="0001146A">
            <w:pPr>
              <w:snapToGrid w:val="0"/>
              <w:jc w:val="center"/>
              <w:rPr>
                <w:sz w:val="20"/>
              </w:rPr>
            </w:pPr>
            <w:r w:rsidRPr="0001146A">
              <w:rPr>
                <w:sz w:val="20"/>
              </w:rPr>
              <w:t>Вид</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tcPr>
          <w:p w:rsidR="0001146A" w:rsidRPr="0001146A" w:rsidRDefault="0001146A" w:rsidP="0001146A">
            <w:pPr>
              <w:snapToGrid w:val="0"/>
              <w:jc w:val="center"/>
              <w:rPr>
                <w:sz w:val="20"/>
              </w:rPr>
            </w:pPr>
          </w:p>
        </w:tc>
      </w:tr>
      <w:tr w:rsidR="0001146A" w:rsidRPr="0001146A" w:rsidTr="00E40B9C">
        <w:tc>
          <w:tcPr>
            <w:tcW w:w="1966" w:type="dxa"/>
            <w:tcBorders>
              <w:top w:val="single" w:sz="4" w:space="0" w:color="000000"/>
              <w:left w:val="single" w:sz="4" w:space="0" w:color="000000"/>
              <w:bottom w:val="single" w:sz="4" w:space="0" w:color="000000"/>
            </w:tcBorders>
            <w:shd w:val="clear" w:color="auto" w:fill="auto"/>
          </w:tcPr>
          <w:p w:rsidR="0001146A" w:rsidRPr="0001146A" w:rsidRDefault="0001146A" w:rsidP="0001146A">
            <w:pPr>
              <w:snapToGrid w:val="0"/>
              <w:jc w:val="center"/>
              <w:rPr>
                <w:sz w:val="20"/>
              </w:rPr>
            </w:pPr>
          </w:p>
        </w:tc>
        <w:tc>
          <w:tcPr>
            <w:tcW w:w="2109" w:type="dxa"/>
            <w:tcBorders>
              <w:top w:val="single" w:sz="4" w:space="0" w:color="000000"/>
              <w:left w:val="single" w:sz="4" w:space="0" w:color="000000"/>
              <w:bottom w:val="single" w:sz="4" w:space="0" w:color="000000"/>
            </w:tcBorders>
            <w:shd w:val="clear" w:color="auto" w:fill="auto"/>
          </w:tcPr>
          <w:p w:rsidR="0001146A" w:rsidRPr="0001146A" w:rsidRDefault="0001146A" w:rsidP="0001146A">
            <w:pPr>
              <w:snapToGrid w:val="0"/>
              <w:jc w:val="center"/>
              <w:rPr>
                <w:sz w:val="20"/>
              </w:rPr>
            </w:pPr>
          </w:p>
        </w:tc>
        <w:tc>
          <w:tcPr>
            <w:tcW w:w="2554" w:type="dxa"/>
            <w:tcBorders>
              <w:top w:val="single" w:sz="4" w:space="0" w:color="000000"/>
              <w:left w:val="single" w:sz="4" w:space="0" w:color="000000"/>
              <w:bottom w:val="single" w:sz="4" w:space="0" w:color="000000"/>
            </w:tcBorders>
            <w:shd w:val="clear" w:color="auto" w:fill="auto"/>
          </w:tcPr>
          <w:p w:rsidR="0001146A" w:rsidRPr="0001146A" w:rsidRDefault="0001146A" w:rsidP="0001146A">
            <w:pPr>
              <w:snapToGrid w:val="0"/>
              <w:jc w:val="center"/>
              <w:rPr>
                <w:sz w:val="20"/>
              </w:rPr>
            </w:pPr>
          </w:p>
        </w:tc>
        <w:tc>
          <w:tcPr>
            <w:tcW w:w="1614" w:type="dxa"/>
            <w:tcBorders>
              <w:top w:val="single" w:sz="4" w:space="0" w:color="000000"/>
              <w:left w:val="single" w:sz="4" w:space="0" w:color="000000"/>
              <w:bottom w:val="single" w:sz="4" w:space="0" w:color="000000"/>
            </w:tcBorders>
            <w:shd w:val="clear" w:color="auto" w:fill="auto"/>
          </w:tcPr>
          <w:p w:rsidR="0001146A" w:rsidRPr="0001146A" w:rsidRDefault="0001146A" w:rsidP="0001146A">
            <w:pPr>
              <w:snapToGrid w:val="0"/>
              <w:jc w:val="center"/>
              <w:rPr>
                <w:sz w:val="20"/>
              </w:rPr>
            </w:pPr>
          </w:p>
        </w:tc>
        <w:tc>
          <w:tcPr>
            <w:tcW w:w="1329" w:type="dxa"/>
            <w:tcBorders>
              <w:top w:val="single" w:sz="4" w:space="0" w:color="000000"/>
              <w:left w:val="single" w:sz="4" w:space="0" w:color="000000"/>
              <w:bottom w:val="single" w:sz="4" w:space="0" w:color="000000"/>
            </w:tcBorders>
            <w:shd w:val="clear" w:color="auto" w:fill="auto"/>
          </w:tcPr>
          <w:p w:rsidR="0001146A" w:rsidRPr="0001146A" w:rsidRDefault="0001146A" w:rsidP="0001146A">
            <w:pPr>
              <w:snapToGrid w:val="0"/>
              <w:jc w:val="center"/>
              <w:rPr>
                <w:sz w:val="20"/>
              </w:rPr>
            </w:pPr>
          </w:p>
        </w:tc>
        <w:tc>
          <w:tcPr>
            <w:tcW w:w="1483" w:type="dxa"/>
            <w:tcBorders>
              <w:top w:val="single" w:sz="4" w:space="0" w:color="000000"/>
              <w:left w:val="single" w:sz="4" w:space="0" w:color="000000"/>
              <w:bottom w:val="single" w:sz="4" w:space="0" w:color="000000"/>
            </w:tcBorders>
            <w:shd w:val="clear" w:color="auto" w:fill="auto"/>
          </w:tcPr>
          <w:p w:rsidR="0001146A" w:rsidRPr="0001146A" w:rsidRDefault="0001146A" w:rsidP="0001146A">
            <w:pPr>
              <w:snapToGrid w:val="0"/>
              <w:jc w:val="center"/>
              <w:rPr>
                <w:sz w:val="20"/>
              </w:rPr>
            </w:pPr>
          </w:p>
        </w:tc>
        <w:tc>
          <w:tcPr>
            <w:tcW w:w="1354" w:type="dxa"/>
            <w:tcBorders>
              <w:top w:val="single" w:sz="4" w:space="0" w:color="000000"/>
              <w:left w:val="single" w:sz="4" w:space="0" w:color="000000"/>
              <w:bottom w:val="single" w:sz="4" w:space="0" w:color="000000"/>
            </w:tcBorders>
            <w:shd w:val="clear" w:color="auto" w:fill="auto"/>
          </w:tcPr>
          <w:p w:rsidR="0001146A" w:rsidRPr="0001146A" w:rsidRDefault="0001146A" w:rsidP="0001146A">
            <w:pPr>
              <w:snapToGrid w:val="0"/>
              <w:jc w:val="center"/>
              <w:rPr>
                <w:sz w:val="20"/>
              </w:rPr>
            </w:pPr>
          </w:p>
        </w:tc>
        <w:tc>
          <w:tcPr>
            <w:tcW w:w="1225" w:type="dxa"/>
            <w:tcBorders>
              <w:top w:val="single" w:sz="4" w:space="0" w:color="000000"/>
              <w:left w:val="single" w:sz="4" w:space="0" w:color="000000"/>
              <w:bottom w:val="single" w:sz="4" w:space="0" w:color="000000"/>
            </w:tcBorders>
            <w:shd w:val="clear" w:color="auto" w:fill="auto"/>
          </w:tcPr>
          <w:p w:rsidR="0001146A" w:rsidRPr="0001146A" w:rsidRDefault="0001146A" w:rsidP="0001146A">
            <w:pPr>
              <w:snapToGrid w:val="0"/>
              <w:jc w:val="center"/>
              <w:rPr>
                <w:sz w:val="20"/>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01146A" w:rsidRPr="0001146A" w:rsidRDefault="0001146A" w:rsidP="0001146A">
            <w:pPr>
              <w:snapToGrid w:val="0"/>
              <w:jc w:val="center"/>
              <w:rPr>
                <w:sz w:val="20"/>
              </w:rPr>
            </w:pPr>
          </w:p>
        </w:tc>
      </w:tr>
      <w:tr w:rsidR="0001146A" w:rsidRPr="0001146A" w:rsidTr="00E40B9C">
        <w:tc>
          <w:tcPr>
            <w:tcW w:w="1966" w:type="dxa"/>
            <w:tcBorders>
              <w:top w:val="single" w:sz="4" w:space="0" w:color="000000"/>
              <w:left w:val="single" w:sz="4" w:space="0" w:color="000000"/>
              <w:bottom w:val="single" w:sz="4" w:space="0" w:color="000000"/>
            </w:tcBorders>
            <w:shd w:val="clear" w:color="auto" w:fill="auto"/>
          </w:tcPr>
          <w:p w:rsidR="0001146A" w:rsidRPr="0001146A" w:rsidRDefault="0001146A" w:rsidP="0001146A">
            <w:pPr>
              <w:snapToGrid w:val="0"/>
              <w:jc w:val="center"/>
              <w:rPr>
                <w:sz w:val="20"/>
              </w:rPr>
            </w:pPr>
          </w:p>
        </w:tc>
        <w:tc>
          <w:tcPr>
            <w:tcW w:w="2109" w:type="dxa"/>
            <w:tcBorders>
              <w:top w:val="single" w:sz="4" w:space="0" w:color="000000"/>
              <w:left w:val="single" w:sz="4" w:space="0" w:color="000000"/>
              <w:bottom w:val="single" w:sz="4" w:space="0" w:color="000000"/>
            </w:tcBorders>
            <w:shd w:val="clear" w:color="auto" w:fill="auto"/>
          </w:tcPr>
          <w:p w:rsidR="0001146A" w:rsidRPr="0001146A" w:rsidRDefault="0001146A" w:rsidP="0001146A">
            <w:pPr>
              <w:snapToGrid w:val="0"/>
              <w:jc w:val="center"/>
              <w:rPr>
                <w:sz w:val="20"/>
              </w:rPr>
            </w:pPr>
          </w:p>
        </w:tc>
        <w:tc>
          <w:tcPr>
            <w:tcW w:w="2554" w:type="dxa"/>
            <w:tcBorders>
              <w:top w:val="single" w:sz="4" w:space="0" w:color="000000"/>
              <w:left w:val="single" w:sz="4" w:space="0" w:color="000000"/>
              <w:bottom w:val="single" w:sz="4" w:space="0" w:color="000000"/>
            </w:tcBorders>
            <w:shd w:val="clear" w:color="auto" w:fill="auto"/>
          </w:tcPr>
          <w:p w:rsidR="0001146A" w:rsidRPr="0001146A" w:rsidRDefault="0001146A" w:rsidP="0001146A">
            <w:pPr>
              <w:snapToGrid w:val="0"/>
              <w:jc w:val="center"/>
              <w:rPr>
                <w:sz w:val="20"/>
              </w:rPr>
            </w:pPr>
          </w:p>
        </w:tc>
        <w:tc>
          <w:tcPr>
            <w:tcW w:w="1614" w:type="dxa"/>
            <w:tcBorders>
              <w:top w:val="single" w:sz="4" w:space="0" w:color="000000"/>
              <w:left w:val="single" w:sz="4" w:space="0" w:color="000000"/>
              <w:bottom w:val="single" w:sz="4" w:space="0" w:color="000000"/>
            </w:tcBorders>
            <w:shd w:val="clear" w:color="auto" w:fill="auto"/>
          </w:tcPr>
          <w:p w:rsidR="0001146A" w:rsidRPr="0001146A" w:rsidRDefault="0001146A" w:rsidP="0001146A">
            <w:pPr>
              <w:snapToGrid w:val="0"/>
              <w:jc w:val="center"/>
              <w:rPr>
                <w:sz w:val="20"/>
              </w:rPr>
            </w:pPr>
          </w:p>
        </w:tc>
        <w:tc>
          <w:tcPr>
            <w:tcW w:w="1329" w:type="dxa"/>
            <w:tcBorders>
              <w:top w:val="single" w:sz="4" w:space="0" w:color="000000"/>
              <w:left w:val="single" w:sz="4" w:space="0" w:color="000000"/>
              <w:bottom w:val="single" w:sz="4" w:space="0" w:color="000000"/>
            </w:tcBorders>
            <w:shd w:val="clear" w:color="auto" w:fill="auto"/>
          </w:tcPr>
          <w:p w:rsidR="0001146A" w:rsidRPr="0001146A" w:rsidRDefault="0001146A" w:rsidP="0001146A">
            <w:pPr>
              <w:snapToGrid w:val="0"/>
              <w:jc w:val="center"/>
              <w:rPr>
                <w:sz w:val="20"/>
              </w:rPr>
            </w:pPr>
          </w:p>
        </w:tc>
        <w:tc>
          <w:tcPr>
            <w:tcW w:w="1483" w:type="dxa"/>
            <w:tcBorders>
              <w:top w:val="single" w:sz="4" w:space="0" w:color="000000"/>
              <w:left w:val="single" w:sz="4" w:space="0" w:color="000000"/>
              <w:bottom w:val="single" w:sz="4" w:space="0" w:color="000000"/>
            </w:tcBorders>
            <w:shd w:val="clear" w:color="auto" w:fill="auto"/>
          </w:tcPr>
          <w:p w:rsidR="0001146A" w:rsidRPr="0001146A" w:rsidRDefault="0001146A" w:rsidP="0001146A">
            <w:pPr>
              <w:snapToGrid w:val="0"/>
              <w:jc w:val="center"/>
              <w:rPr>
                <w:sz w:val="20"/>
              </w:rPr>
            </w:pPr>
          </w:p>
        </w:tc>
        <w:tc>
          <w:tcPr>
            <w:tcW w:w="1354" w:type="dxa"/>
            <w:tcBorders>
              <w:top w:val="single" w:sz="4" w:space="0" w:color="000000"/>
              <w:left w:val="single" w:sz="4" w:space="0" w:color="000000"/>
              <w:bottom w:val="single" w:sz="4" w:space="0" w:color="000000"/>
            </w:tcBorders>
            <w:shd w:val="clear" w:color="auto" w:fill="auto"/>
          </w:tcPr>
          <w:p w:rsidR="0001146A" w:rsidRPr="0001146A" w:rsidRDefault="0001146A" w:rsidP="0001146A">
            <w:pPr>
              <w:snapToGrid w:val="0"/>
              <w:jc w:val="center"/>
              <w:rPr>
                <w:sz w:val="20"/>
              </w:rPr>
            </w:pPr>
          </w:p>
        </w:tc>
        <w:tc>
          <w:tcPr>
            <w:tcW w:w="1225" w:type="dxa"/>
            <w:tcBorders>
              <w:top w:val="single" w:sz="4" w:space="0" w:color="000000"/>
              <w:left w:val="single" w:sz="4" w:space="0" w:color="000000"/>
              <w:bottom w:val="single" w:sz="4" w:space="0" w:color="000000"/>
            </w:tcBorders>
            <w:shd w:val="clear" w:color="auto" w:fill="auto"/>
          </w:tcPr>
          <w:p w:rsidR="0001146A" w:rsidRPr="0001146A" w:rsidRDefault="0001146A" w:rsidP="0001146A">
            <w:pPr>
              <w:snapToGrid w:val="0"/>
              <w:jc w:val="center"/>
              <w:rPr>
                <w:sz w:val="20"/>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01146A" w:rsidRPr="0001146A" w:rsidRDefault="0001146A" w:rsidP="0001146A">
            <w:pPr>
              <w:snapToGrid w:val="0"/>
              <w:jc w:val="center"/>
              <w:rPr>
                <w:sz w:val="20"/>
              </w:rPr>
            </w:pPr>
          </w:p>
        </w:tc>
      </w:tr>
      <w:tr w:rsidR="0001146A" w:rsidRPr="0001146A" w:rsidTr="00E40B9C">
        <w:tc>
          <w:tcPr>
            <w:tcW w:w="1966" w:type="dxa"/>
            <w:tcBorders>
              <w:top w:val="single" w:sz="4" w:space="0" w:color="000000"/>
              <w:left w:val="single" w:sz="4" w:space="0" w:color="000000"/>
              <w:bottom w:val="single" w:sz="4" w:space="0" w:color="000000"/>
            </w:tcBorders>
            <w:shd w:val="clear" w:color="auto" w:fill="auto"/>
          </w:tcPr>
          <w:p w:rsidR="0001146A" w:rsidRPr="0001146A" w:rsidRDefault="0001146A" w:rsidP="0001146A">
            <w:pPr>
              <w:snapToGrid w:val="0"/>
              <w:jc w:val="center"/>
              <w:rPr>
                <w:sz w:val="20"/>
              </w:rPr>
            </w:pPr>
          </w:p>
        </w:tc>
        <w:tc>
          <w:tcPr>
            <w:tcW w:w="2109" w:type="dxa"/>
            <w:tcBorders>
              <w:top w:val="single" w:sz="4" w:space="0" w:color="000000"/>
              <w:left w:val="single" w:sz="4" w:space="0" w:color="000000"/>
              <w:bottom w:val="single" w:sz="4" w:space="0" w:color="000000"/>
            </w:tcBorders>
            <w:shd w:val="clear" w:color="auto" w:fill="auto"/>
          </w:tcPr>
          <w:p w:rsidR="0001146A" w:rsidRPr="0001146A" w:rsidRDefault="0001146A" w:rsidP="0001146A">
            <w:pPr>
              <w:snapToGrid w:val="0"/>
              <w:jc w:val="center"/>
              <w:rPr>
                <w:sz w:val="20"/>
              </w:rPr>
            </w:pPr>
          </w:p>
        </w:tc>
        <w:tc>
          <w:tcPr>
            <w:tcW w:w="2554" w:type="dxa"/>
            <w:tcBorders>
              <w:top w:val="single" w:sz="4" w:space="0" w:color="000000"/>
              <w:left w:val="single" w:sz="4" w:space="0" w:color="000000"/>
              <w:bottom w:val="single" w:sz="4" w:space="0" w:color="000000"/>
            </w:tcBorders>
            <w:shd w:val="clear" w:color="auto" w:fill="auto"/>
          </w:tcPr>
          <w:p w:rsidR="0001146A" w:rsidRPr="0001146A" w:rsidRDefault="0001146A" w:rsidP="0001146A">
            <w:pPr>
              <w:snapToGrid w:val="0"/>
              <w:jc w:val="center"/>
              <w:rPr>
                <w:sz w:val="20"/>
              </w:rPr>
            </w:pPr>
          </w:p>
        </w:tc>
        <w:tc>
          <w:tcPr>
            <w:tcW w:w="1614" w:type="dxa"/>
            <w:tcBorders>
              <w:top w:val="single" w:sz="4" w:space="0" w:color="000000"/>
              <w:left w:val="single" w:sz="4" w:space="0" w:color="000000"/>
              <w:bottom w:val="single" w:sz="4" w:space="0" w:color="000000"/>
            </w:tcBorders>
            <w:shd w:val="clear" w:color="auto" w:fill="auto"/>
          </w:tcPr>
          <w:p w:rsidR="0001146A" w:rsidRPr="0001146A" w:rsidRDefault="0001146A" w:rsidP="0001146A">
            <w:pPr>
              <w:snapToGrid w:val="0"/>
              <w:jc w:val="center"/>
              <w:rPr>
                <w:sz w:val="20"/>
              </w:rPr>
            </w:pPr>
          </w:p>
        </w:tc>
        <w:tc>
          <w:tcPr>
            <w:tcW w:w="1329" w:type="dxa"/>
            <w:tcBorders>
              <w:top w:val="single" w:sz="4" w:space="0" w:color="000000"/>
              <w:left w:val="single" w:sz="4" w:space="0" w:color="000000"/>
              <w:bottom w:val="single" w:sz="4" w:space="0" w:color="000000"/>
            </w:tcBorders>
            <w:shd w:val="clear" w:color="auto" w:fill="auto"/>
          </w:tcPr>
          <w:p w:rsidR="0001146A" w:rsidRPr="0001146A" w:rsidRDefault="0001146A" w:rsidP="0001146A">
            <w:pPr>
              <w:snapToGrid w:val="0"/>
              <w:jc w:val="center"/>
              <w:rPr>
                <w:sz w:val="20"/>
              </w:rPr>
            </w:pPr>
          </w:p>
        </w:tc>
        <w:tc>
          <w:tcPr>
            <w:tcW w:w="1483" w:type="dxa"/>
            <w:tcBorders>
              <w:top w:val="single" w:sz="4" w:space="0" w:color="000000"/>
              <w:left w:val="single" w:sz="4" w:space="0" w:color="000000"/>
              <w:bottom w:val="single" w:sz="4" w:space="0" w:color="000000"/>
            </w:tcBorders>
            <w:shd w:val="clear" w:color="auto" w:fill="auto"/>
          </w:tcPr>
          <w:p w:rsidR="0001146A" w:rsidRPr="0001146A" w:rsidRDefault="0001146A" w:rsidP="0001146A">
            <w:pPr>
              <w:snapToGrid w:val="0"/>
              <w:jc w:val="center"/>
              <w:rPr>
                <w:sz w:val="20"/>
              </w:rPr>
            </w:pPr>
          </w:p>
        </w:tc>
        <w:tc>
          <w:tcPr>
            <w:tcW w:w="1354" w:type="dxa"/>
            <w:tcBorders>
              <w:top w:val="single" w:sz="4" w:space="0" w:color="000000"/>
              <w:left w:val="single" w:sz="4" w:space="0" w:color="000000"/>
              <w:bottom w:val="single" w:sz="4" w:space="0" w:color="000000"/>
            </w:tcBorders>
            <w:shd w:val="clear" w:color="auto" w:fill="auto"/>
          </w:tcPr>
          <w:p w:rsidR="0001146A" w:rsidRPr="0001146A" w:rsidRDefault="0001146A" w:rsidP="0001146A">
            <w:pPr>
              <w:snapToGrid w:val="0"/>
              <w:jc w:val="center"/>
              <w:rPr>
                <w:sz w:val="20"/>
              </w:rPr>
            </w:pPr>
          </w:p>
        </w:tc>
        <w:tc>
          <w:tcPr>
            <w:tcW w:w="1225" w:type="dxa"/>
            <w:tcBorders>
              <w:top w:val="single" w:sz="4" w:space="0" w:color="000000"/>
              <w:left w:val="single" w:sz="4" w:space="0" w:color="000000"/>
              <w:bottom w:val="single" w:sz="4" w:space="0" w:color="000000"/>
            </w:tcBorders>
            <w:shd w:val="clear" w:color="auto" w:fill="auto"/>
          </w:tcPr>
          <w:p w:rsidR="0001146A" w:rsidRPr="0001146A" w:rsidRDefault="0001146A" w:rsidP="0001146A">
            <w:pPr>
              <w:snapToGrid w:val="0"/>
              <w:jc w:val="center"/>
              <w:rPr>
                <w:sz w:val="20"/>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01146A" w:rsidRPr="0001146A" w:rsidRDefault="0001146A" w:rsidP="0001146A">
            <w:pPr>
              <w:snapToGrid w:val="0"/>
              <w:jc w:val="center"/>
              <w:rPr>
                <w:sz w:val="20"/>
              </w:rPr>
            </w:pPr>
          </w:p>
        </w:tc>
      </w:tr>
    </w:tbl>
    <w:p w:rsidR="0001146A" w:rsidRPr="0001146A" w:rsidRDefault="0001146A" w:rsidP="0001146A">
      <w:pPr>
        <w:jc w:val="center"/>
        <w:rPr>
          <w:sz w:val="20"/>
        </w:rPr>
      </w:pPr>
    </w:p>
    <w:p w:rsidR="0001146A" w:rsidRPr="0001146A" w:rsidRDefault="0001146A" w:rsidP="0001146A">
      <w:pPr>
        <w:jc w:val="center"/>
        <w:rPr>
          <w:sz w:val="20"/>
        </w:rPr>
      </w:pPr>
    </w:p>
    <w:p w:rsidR="0001146A" w:rsidRPr="0001146A" w:rsidRDefault="0001146A" w:rsidP="0001146A">
      <w:pPr>
        <w:rPr>
          <w:sz w:val="20"/>
        </w:rPr>
      </w:pPr>
      <w:r w:rsidRPr="0001146A">
        <w:rPr>
          <w:sz w:val="20"/>
        </w:rPr>
        <w:t>Руководитель                                 ________________________                                     ___________________________</w:t>
      </w:r>
    </w:p>
    <w:p w:rsidR="0001146A" w:rsidRPr="0001146A" w:rsidRDefault="0001146A" w:rsidP="0001146A">
      <w:pPr>
        <w:rPr>
          <w:sz w:val="20"/>
        </w:rPr>
      </w:pPr>
      <w:r w:rsidRPr="0001146A">
        <w:rPr>
          <w:sz w:val="20"/>
        </w:rPr>
        <w:t xml:space="preserve">                                                                подпись                                                                           расшифровка подписи</w:t>
      </w:r>
    </w:p>
    <w:p w:rsidR="0001146A" w:rsidRPr="0001146A" w:rsidRDefault="0001146A" w:rsidP="0001146A">
      <w:pPr>
        <w:rPr>
          <w:sz w:val="20"/>
        </w:rPr>
      </w:pPr>
    </w:p>
    <w:p w:rsidR="0001146A" w:rsidRPr="0001146A" w:rsidRDefault="0001146A" w:rsidP="0001146A">
      <w:pPr>
        <w:rPr>
          <w:sz w:val="20"/>
        </w:rPr>
      </w:pPr>
    </w:p>
    <w:p w:rsidR="0001146A" w:rsidRPr="0001146A" w:rsidRDefault="0001146A" w:rsidP="0001146A">
      <w:pPr>
        <w:rPr>
          <w:sz w:val="20"/>
        </w:rPr>
      </w:pPr>
      <w:r w:rsidRPr="0001146A">
        <w:rPr>
          <w:sz w:val="20"/>
        </w:rPr>
        <w:t>Гл.  бухгалтер                                 ________________________                                     ___________________________</w:t>
      </w:r>
    </w:p>
    <w:p w:rsidR="0001146A" w:rsidRPr="0001146A" w:rsidRDefault="0001146A" w:rsidP="0001146A">
      <w:pPr>
        <w:rPr>
          <w:sz w:val="20"/>
          <w:lang w:val="en-US"/>
        </w:rPr>
      </w:pPr>
      <w:r w:rsidRPr="0001146A">
        <w:rPr>
          <w:sz w:val="20"/>
        </w:rPr>
        <w:t xml:space="preserve">                                                                подпись                                                                           расшифровка подписи</w:t>
      </w:r>
    </w:p>
    <w:p w:rsidR="0001146A" w:rsidRPr="0001146A" w:rsidRDefault="0001146A" w:rsidP="0001146A">
      <w:pPr>
        <w:rPr>
          <w:sz w:val="20"/>
          <w:lang w:val="en-US"/>
        </w:rPr>
      </w:pPr>
    </w:p>
    <w:p w:rsidR="002A03CA" w:rsidRPr="0001146A" w:rsidRDefault="002A03CA" w:rsidP="0001146A">
      <w:pPr>
        <w:rPr>
          <w:i/>
          <w:sz w:val="20"/>
        </w:rPr>
      </w:pPr>
    </w:p>
    <w:tbl>
      <w:tblPr>
        <w:tblpPr w:leftFromText="180" w:rightFromText="180" w:vertAnchor="text" w:horzAnchor="page" w:tblpX="8848" w:tblpY="529"/>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B15496" w:rsidRPr="00F73E04" w:rsidTr="00B15496">
        <w:trPr>
          <w:trHeight w:val="1677"/>
        </w:trPr>
        <w:tc>
          <w:tcPr>
            <w:tcW w:w="3479" w:type="dxa"/>
            <w:shd w:val="clear" w:color="auto" w:fill="auto"/>
          </w:tcPr>
          <w:p w:rsidR="00B15496" w:rsidRPr="00F73E04" w:rsidRDefault="00B15496" w:rsidP="00B15496">
            <w:pPr>
              <w:rPr>
                <w:color w:val="000000" w:themeColor="text1"/>
                <w:spacing w:val="4"/>
                <w:w w:val="99"/>
                <w:sz w:val="20"/>
              </w:rPr>
            </w:pPr>
          </w:p>
          <w:p w:rsidR="00B15496" w:rsidRPr="00F73E04" w:rsidRDefault="00B15496" w:rsidP="00B15496">
            <w:pPr>
              <w:ind w:left="142" w:hanging="142"/>
              <w:jc w:val="center"/>
              <w:rPr>
                <w:color w:val="000000" w:themeColor="text1"/>
                <w:spacing w:val="4"/>
                <w:w w:val="99"/>
                <w:sz w:val="20"/>
              </w:rPr>
            </w:pPr>
            <w:r w:rsidRPr="00F73E04">
              <w:rPr>
                <w:color w:val="000000" w:themeColor="text1"/>
                <w:spacing w:val="4"/>
                <w:w w:val="99"/>
                <w:sz w:val="20"/>
              </w:rPr>
              <w:t xml:space="preserve">                                                        ЯСТРЕБОВСКИЙ ВЕСТНИК</w:t>
            </w:r>
          </w:p>
          <w:p w:rsidR="00B15496" w:rsidRPr="00F73E04" w:rsidRDefault="00B15496" w:rsidP="00B15496">
            <w:pPr>
              <w:jc w:val="right"/>
              <w:rPr>
                <w:color w:val="000000" w:themeColor="text1"/>
                <w:spacing w:val="4"/>
                <w:w w:val="99"/>
                <w:sz w:val="20"/>
              </w:rPr>
            </w:pPr>
            <w:r w:rsidRPr="00F73E04">
              <w:rPr>
                <w:color w:val="000000" w:themeColor="text1"/>
                <w:spacing w:val="4"/>
                <w:w w:val="99"/>
                <w:sz w:val="20"/>
              </w:rPr>
              <w:t>Адрес издателя: с. Ястребово</w:t>
            </w:r>
          </w:p>
          <w:p w:rsidR="00B15496" w:rsidRPr="00F73E04" w:rsidRDefault="00B15496" w:rsidP="00B15496">
            <w:pPr>
              <w:jc w:val="right"/>
              <w:rPr>
                <w:color w:val="000000" w:themeColor="text1"/>
                <w:spacing w:val="4"/>
                <w:w w:val="99"/>
                <w:sz w:val="20"/>
              </w:rPr>
            </w:pPr>
            <w:r w:rsidRPr="00F73E04">
              <w:rPr>
                <w:color w:val="000000" w:themeColor="text1"/>
                <w:spacing w:val="4"/>
                <w:w w:val="99"/>
                <w:sz w:val="20"/>
              </w:rPr>
              <w:t>улица Советская 38 А</w:t>
            </w:r>
          </w:p>
          <w:p w:rsidR="00B15496" w:rsidRPr="00F73E04" w:rsidRDefault="00B15496" w:rsidP="00B15496">
            <w:pPr>
              <w:jc w:val="right"/>
              <w:rPr>
                <w:color w:val="000000" w:themeColor="text1"/>
                <w:spacing w:val="4"/>
                <w:w w:val="99"/>
                <w:sz w:val="20"/>
              </w:rPr>
            </w:pPr>
            <w:r w:rsidRPr="00F73E04">
              <w:rPr>
                <w:color w:val="000000" w:themeColor="text1"/>
                <w:spacing w:val="4"/>
                <w:w w:val="99"/>
                <w:sz w:val="20"/>
              </w:rPr>
              <w:t>адресЭл.почты:</w:t>
            </w:r>
            <w:r w:rsidRPr="00F73E04">
              <w:rPr>
                <w:color w:val="000000" w:themeColor="text1"/>
                <w:spacing w:val="4"/>
                <w:w w:val="99"/>
                <w:sz w:val="20"/>
                <w:lang w:val="en-US"/>
              </w:rPr>
              <w:t>selsovetyastrebovskii</w:t>
            </w:r>
            <w:r w:rsidRPr="00F73E04">
              <w:rPr>
                <w:color w:val="000000" w:themeColor="text1"/>
                <w:spacing w:val="4"/>
                <w:w w:val="99"/>
                <w:sz w:val="20"/>
              </w:rPr>
              <w:t>@</w:t>
            </w:r>
            <w:r w:rsidRPr="00F73E04">
              <w:rPr>
                <w:color w:val="000000" w:themeColor="text1"/>
                <w:spacing w:val="4"/>
                <w:w w:val="99"/>
                <w:sz w:val="20"/>
                <w:lang w:val="en-US"/>
              </w:rPr>
              <w:t>mail</w:t>
            </w:r>
            <w:r w:rsidRPr="00F73E04">
              <w:rPr>
                <w:color w:val="000000" w:themeColor="text1"/>
                <w:spacing w:val="4"/>
                <w:w w:val="99"/>
                <w:sz w:val="20"/>
              </w:rPr>
              <w:t>.</w:t>
            </w:r>
            <w:r w:rsidRPr="00F73E04">
              <w:rPr>
                <w:color w:val="000000" w:themeColor="text1"/>
                <w:spacing w:val="4"/>
                <w:w w:val="99"/>
                <w:sz w:val="20"/>
                <w:lang w:val="en-US"/>
              </w:rPr>
              <w:t>ru</w:t>
            </w:r>
          </w:p>
          <w:p w:rsidR="00B15496" w:rsidRPr="00F73E04" w:rsidRDefault="00B15496" w:rsidP="00B15496">
            <w:pPr>
              <w:jc w:val="right"/>
              <w:rPr>
                <w:color w:val="000000" w:themeColor="text1"/>
                <w:spacing w:val="4"/>
                <w:w w:val="99"/>
                <w:sz w:val="20"/>
              </w:rPr>
            </w:pPr>
            <w:r w:rsidRPr="00F73E04">
              <w:rPr>
                <w:color w:val="000000" w:themeColor="text1"/>
                <w:spacing w:val="4"/>
                <w:w w:val="99"/>
                <w:sz w:val="20"/>
              </w:rPr>
              <w:t>Тел: 99-3-21, 99-2-75</w:t>
            </w:r>
          </w:p>
        </w:tc>
        <w:tc>
          <w:tcPr>
            <w:tcW w:w="1882" w:type="dxa"/>
            <w:shd w:val="clear" w:color="auto" w:fill="auto"/>
          </w:tcPr>
          <w:p w:rsidR="00B15496" w:rsidRPr="00F73E04" w:rsidRDefault="00B15496" w:rsidP="00B15496">
            <w:pPr>
              <w:jc w:val="right"/>
              <w:rPr>
                <w:color w:val="000000" w:themeColor="text1"/>
                <w:spacing w:val="4"/>
                <w:w w:val="99"/>
                <w:sz w:val="20"/>
              </w:rPr>
            </w:pPr>
            <w:r w:rsidRPr="00F73E04">
              <w:rPr>
                <w:color w:val="000000" w:themeColor="text1"/>
                <w:spacing w:val="4"/>
                <w:w w:val="99"/>
                <w:sz w:val="20"/>
              </w:rPr>
              <w:t xml:space="preserve">Учредитель: </w:t>
            </w:r>
          </w:p>
          <w:p w:rsidR="00B15496" w:rsidRPr="00F73E04" w:rsidRDefault="00B15496" w:rsidP="00B15496">
            <w:pPr>
              <w:jc w:val="right"/>
              <w:rPr>
                <w:color w:val="000000" w:themeColor="text1"/>
                <w:spacing w:val="4"/>
                <w:w w:val="99"/>
                <w:sz w:val="20"/>
              </w:rPr>
            </w:pPr>
            <w:r w:rsidRPr="00F73E04">
              <w:rPr>
                <w:color w:val="000000" w:themeColor="text1"/>
                <w:spacing w:val="4"/>
                <w:w w:val="99"/>
                <w:sz w:val="20"/>
              </w:rPr>
              <w:t xml:space="preserve">Администрация </w:t>
            </w:r>
          </w:p>
          <w:p w:rsidR="00B15496" w:rsidRPr="00F73E04" w:rsidRDefault="00B15496" w:rsidP="00B15496">
            <w:pPr>
              <w:jc w:val="right"/>
              <w:rPr>
                <w:color w:val="000000" w:themeColor="text1"/>
                <w:spacing w:val="4"/>
                <w:w w:val="99"/>
                <w:sz w:val="20"/>
              </w:rPr>
            </w:pPr>
            <w:r w:rsidRPr="00F73E04">
              <w:rPr>
                <w:color w:val="000000" w:themeColor="text1"/>
                <w:spacing w:val="4"/>
                <w:w w:val="99"/>
                <w:sz w:val="20"/>
              </w:rPr>
              <w:t xml:space="preserve">Ястребовского </w:t>
            </w:r>
          </w:p>
          <w:p w:rsidR="00B15496" w:rsidRPr="00F73E04" w:rsidRDefault="00B15496" w:rsidP="00B15496">
            <w:pPr>
              <w:jc w:val="right"/>
              <w:rPr>
                <w:color w:val="000000" w:themeColor="text1"/>
                <w:spacing w:val="4"/>
                <w:w w:val="99"/>
                <w:sz w:val="20"/>
              </w:rPr>
            </w:pPr>
            <w:r w:rsidRPr="00F73E04">
              <w:rPr>
                <w:color w:val="000000" w:themeColor="text1"/>
                <w:spacing w:val="4"/>
                <w:w w:val="99"/>
                <w:sz w:val="20"/>
              </w:rPr>
              <w:t>сельсовета, тираж</w:t>
            </w:r>
          </w:p>
          <w:p w:rsidR="00B15496" w:rsidRPr="00F73E04" w:rsidRDefault="00B15496" w:rsidP="00B15496">
            <w:pPr>
              <w:jc w:val="right"/>
              <w:rPr>
                <w:color w:val="000000" w:themeColor="text1"/>
                <w:spacing w:val="4"/>
                <w:w w:val="99"/>
                <w:sz w:val="20"/>
              </w:rPr>
            </w:pPr>
            <w:r w:rsidRPr="00F73E04">
              <w:rPr>
                <w:color w:val="000000" w:themeColor="text1"/>
                <w:spacing w:val="4"/>
                <w:w w:val="99"/>
                <w:sz w:val="20"/>
              </w:rPr>
              <w:t xml:space="preserve"> 30 экз</w:t>
            </w:r>
          </w:p>
        </w:tc>
        <w:tc>
          <w:tcPr>
            <w:tcW w:w="2402" w:type="dxa"/>
            <w:shd w:val="clear" w:color="auto" w:fill="auto"/>
          </w:tcPr>
          <w:p w:rsidR="00B15496" w:rsidRPr="00F73E04" w:rsidRDefault="00B15496" w:rsidP="00B15496">
            <w:pPr>
              <w:jc w:val="right"/>
              <w:rPr>
                <w:color w:val="000000" w:themeColor="text1"/>
                <w:spacing w:val="4"/>
                <w:w w:val="99"/>
                <w:sz w:val="20"/>
              </w:rPr>
            </w:pPr>
            <w:r w:rsidRPr="00F73E04">
              <w:rPr>
                <w:color w:val="000000" w:themeColor="text1"/>
                <w:spacing w:val="4"/>
                <w:w w:val="99"/>
                <w:sz w:val="20"/>
              </w:rPr>
              <w:t>Ответственный за издание и  распространение специалист 1 категории Малиновская Ю.С.</w:t>
            </w:r>
          </w:p>
        </w:tc>
      </w:tr>
    </w:tbl>
    <w:p w:rsidR="002A03CA" w:rsidRPr="0001146A" w:rsidRDefault="002A03CA" w:rsidP="0001146A">
      <w:pPr>
        <w:rPr>
          <w:i/>
          <w:sz w:val="20"/>
        </w:rPr>
      </w:pPr>
    </w:p>
    <w:sectPr w:rsidR="002A03CA" w:rsidRPr="0001146A" w:rsidSect="00B15496">
      <w:type w:val="continuous"/>
      <w:pgSz w:w="16838" w:h="11906" w:orient="landscape"/>
      <w:pgMar w:top="1276" w:right="680" w:bottom="284" w:left="709" w:header="708" w:footer="708" w:gutter="0"/>
      <w:cols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BBD" w:rsidRDefault="00BF1BBD" w:rsidP="00913E49">
      <w:r>
        <w:separator/>
      </w:r>
    </w:p>
  </w:endnote>
  <w:endnote w:type="continuationSeparator" w:id="1">
    <w:p w:rsidR="00BF1BBD" w:rsidRDefault="00BF1BBD"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447277"/>
      <w:docPartObj>
        <w:docPartGallery w:val="Page Numbers (Bottom of Page)"/>
        <w:docPartUnique/>
      </w:docPartObj>
    </w:sdtPr>
    <w:sdtContent>
      <w:p w:rsidR="00976102" w:rsidRDefault="005E68AA">
        <w:pPr>
          <w:pStyle w:val="a8"/>
          <w:jc w:val="center"/>
        </w:pPr>
        <w:fldSimple w:instr="PAGE   \* MERGEFORMAT">
          <w:r w:rsidR="00387CB1">
            <w:rPr>
              <w:noProof/>
            </w:rPr>
            <w:t>22</w:t>
          </w:r>
        </w:fldSimple>
      </w:p>
    </w:sdtContent>
  </w:sdt>
  <w:p w:rsidR="00976102" w:rsidRDefault="0097610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447278"/>
      <w:docPartObj>
        <w:docPartGallery w:val="Page Numbers (Bottom of Page)"/>
        <w:docPartUnique/>
      </w:docPartObj>
    </w:sdtPr>
    <w:sdtContent>
      <w:p w:rsidR="00976102" w:rsidRDefault="005E68AA">
        <w:pPr>
          <w:pStyle w:val="a8"/>
          <w:jc w:val="center"/>
        </w:pPr>
        <w:fldSimple w:instr="PAGE   \* MERGEFORMAT">
          <w:r w:rsidR="00387CB1">
            <w:rPr>
              <w:noProof/>
            </w:rPr>
            <w:t>23</w:t>
          </w:r>
        </w:fldSimple>
      </w:p>
    </w:sdtContent>
  </w:sdt>
  <w:p w:rsidR="00976102" w:rsidRDefault="0097610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BBD" w:rsidRDefault="00BF1BBD" w:rsidP="00913E49">
      <w:r>
        <w:separator/>
      </w:r>
    </w:p>
  </w:footnote>
  <w:footnote w:type="continuationSeparator" w:id="1">
    <w:p w:rsidR="00BF1BBD" w:rsidRDefault="00BF1BBD"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102" w:rsidRPr="00231F22" w:rsidRDefault="00976102" w:rsidP="007264A1">
    <w:pPr>
      <w:pStyle w:val="a5"/>
      <w:rPr>
        <w:rFonts w:ascii="Monotype Corsiva" w:hAnsi="Monotype Corsiva"/>
        <w:b/>
        <w:i/>
        <w:lang w:val="en-US"/>
      </w:rPr>
    </w:pPr>
    <w:r>
      <w:rPr>
        <w:rFonts w:ascii="Monotype Corsiva" w:hAnsi="Monotype Corsiva"/>
        <w:b/>
        <w:i/>
      </w:rPr>
      <w:t xml:space="preserve">ЯСТРЕБОВСКИЙ ВЕСТНИК                           </w:t>
    </w:r>
    <w:r w:rsidRPr="00913E49">
      <w:rPr>
        <w:rFonts w:ascii="Monotype Corsiva" w:hAnsi="Monotype Corsiva"/>
        <w:b/>
        <w:i/>
      </w:rPr>
      <w:t>№</w:t>
    </w:r>
    <w:r>
      <w:rPr>
        <w:rFonts w:ascii="Monotype Corsiva" w:hAnsi="Monotype Corsiva"/>
        <w:b/>
        <w:i/>
      </w:rPr>
      <w:t xml:space="preserve">24                                     </w:t>
    </w:r>
    <w:r w:rsidRPr="00913E49">
      <w:rPr>
        <w:rFonts w:ascii="Monotype Corsiva" w:hAnsi="Monotype Corsiva"/>
        <w:b/>
        <w:i/>
      </w:rPr>
      <w:t>от</w:t>
    </w:r>
    <w:r>
      <w:rPr>
        <w:rFonts w:ascii="Monotype Corsiva" w:hAnsi="Monotype Corsiva"/>
        <w:b/>
        <w:i/>
      </w:rPr>
      <w:t xml:space="preserve">  29.11.</w:t>
    </w:r>
    <w:r w:rsidRPr="00913E49">
      <w:rPr>
        <w:rFonts w:ascii="Monotype Corsiva" w:hAnsi="Monotype Corsiva"/>
        <w:b/>
        <w:i/>
      </w:rPr>
      <w:t>20</w:t>
    </w:r>
    <w:r>
      <w:rPr>
        <w:rFonts w:ascii="Monotype Corsiva" w:hAnsi="Monotype Corsiva"/>
        <w:b/>
        <w:i/>
      </w:rPr>
      <w:t>22</w:t>
    </w:r>
    <w:r w:rsidRPr="00913E49">
      <w:rPr>
        <w:rFonts w:ascii="Monotype Corsiva" w:hAnsi="Monotype Corsiva"/>
        <w:b/>
        <w:i/>
      </w:rPr>
      <w:t>г.</w:t>
    </w:r>
  </w:p>
  <w:p w:rsidR="00976102" w:rsidRPr="007264A1" w:rsidRDefault="00976102" w:rsidP="007264A1">
    <w:pPr>
      <w:pStyle w:val="a5"/>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102" w:rsidRDefault="00976102" w:rsidP="00891A42">
    <w:pPr>
      <w:pStyle w:val="a5"/>
      <w:rPr>
        <w:rFonts w:ascii="Monotype Corsiva" w:hAnsi="Monotype Corsiva"/>
        <w:b/>
        <w:i/>
      </w:rPr>
    </w:pPr>
  </w:p>
  <w:p w:rsidR="00976102" w:rsidRPr="00231F22" w:rsidRDefault="00976102" w:rsidP="00891A42">
    <w:pPr>
      <w:pStyle w:val="a5"/>
      <w:rPr>
        <w:rFonts w:ascii="Monotype Corsiva" w:hAnsi="Monotype Corsiva"/>
        <w:b/>
        <w:i/>
        <w:lang w:val="en-US"/>
      </w:rPr>
    </w:pPr>
    <w:r>
      <w:rPr>
        <w:rFonts w:ascii="Monotype Corsiva" w:hAnsi="Monotype Corsiva"/>
        <w:b/>
        <w:i/>
      </w:rPr>
      <w:t xml:space="preserve">ЯСТРЕБОВСКИЙ ВЕСТНИК                           </w:t>
    </w:r>
    <w:r w:rsidRPr="00913E49">
      <w:rPr>
        <w:rFonts w:ascii="Monotype Corsiva" w:hAnsi="Monotype Corsiva"/>
        <w:b/>
        <w:i/>
      </w:rPr>
      <w:t>№</w:t>
    </w:r>
    <w:r>
      <w:rPr>
        <w:rFonts w:ascii="Monotype Corsiva" w:hAnsi="Monotype Corsiva"/>
        <w:b/>
        <w:i/>
      </w:rPr>
      <w:t xml:space="preserve">24                                </w:t>
    </w:r>
    <w:r w:rsidRPr="00913E49">
      <w:rPr>
        <w:rFonts w:ascii="Monotype Corsiva" w:hAnsi="Monotype Corsiva"/>
        <w:b/>
        <w:i/>
      </w:rPr>
      <w:t>от</w:t>
    </w:r>
    <w:r>
      <w:rPr>
        <w:rFonts w:ascii="Monotype Corsiva" w:hAnsi="Monotype Corsiva"/>
        <w:b/>
        <w:i/>
      </w:rPr>
      <w:t xml:space="preserve">  29.11.</w:t>
    </w:r>
    <w:r w:rsidRPr="00913E49">
      <w:rPr>
        <w:rFonts w:ascii="Monotype Corsiva" w:hAnsi="Monotype Corsiva"/>
        <w:b/>
        <w:i/>
      </w:rPr>
      <w:t>20</w:t>
    </w:r>
    <w:r>
      <w:rPr>
        <w:rFonts w:ascii="Monotype Corsiva" w:hAnsi="Monotype Corsiva"/>
        <w:b/>
        <w:i/>
      </w:rPr>
      <w:t>22</w:t>
    </w:r>
    <w:r w:rsidRPr="00913E49">
      <w:rPr>
        <w:rFonts w:ascii="Monotype Corsiva" w:hAnsi="Monotype Corsiva"/>
        <w:b/>
        <w:i/>
      </w:rPr>
      <w:t>г.</w:t>
    </w:r>
  </w:p>
  <w:p w:rsidR="00976102" w:rsidRDefault="0097610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3">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4">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2941"/>
    <w:multiLevelType w:val="multilevel"/>
    <w:tmpl w:val="AF840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0557A4F"/>
    <w:multiLevelType w:val="multilevel"/>
    <w:tmpl w:val="166A2C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43C2178"/>
    <w:multiLevelType w:val="multilevel"/>
    <w:tmpl w:val="72FE071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1">
    <w:nsid w:val="07CD64F9"/>
    <w:multiLevelType w:val="multilevel"/>
    <w:tmpl w:val="C5F6E9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D54851"/>
    <w:multiLevelType w:val="hybridMultilevel"/>
    <w:tmpl w:val="AC329534"/>
    <w:lvl w:ilvl="0" w:tplc="E4D07EAA">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C080CAE"/>
    <w:multiLevelType w:val="multilevel"/>
    <w:tmpl w:val="3202E6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42052D"/>
    <w:multiLevelType w:val="hybridMultilevel"/>
    <w:tmpl w:val="A8C4D6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F2B47AA"/>
    <w:multiLevelType w:val="hybridMultilevel"/>
    <w:tmpl w:val="65FC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734C17"/>
    <w:multiLevelType w:val="hybridMultilevel"/>
    <w:tmpl w:val="9FE6C2C4"/>
    <w:lvl w:ilvl="0" w:tplc="8F1A4A2C">
      <w:start w:val="1"/>
      <w:numFmt w:val="decimal"/>
      <w:lvlText w:val="%1."/>
      <w:lvlJc w:val="left"/>
      <w:pPr>
        <w:ind w:left="1438" w:hanging="870"/>
      </w:pPr>
      <w:rPr>
        <w:rFonts w:ascii="Times New Roman" w:eastAsia="Times New Roman" w:hAnsi="Times New Roman" w:cs="Times New Roman"/>
        <w:sz w:val="20"/>
        <w:szCs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7932F71"/>
    <w:multiLevelType w:val="multilevel"/>
    <w:tmpl w:val="CA244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2E5F42"/>
    <w:multiLevelType w:val="multilevel"/>
    <w:tmpl w:val="5BA4F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8817C0"/>
    <w:multiLevelType w:val="hybridMultilevel"/>
    <w:tmpl w:val="98FA5E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4330B62"/>
    <w:multiLevelType w:val="multilevel"/>
    <w:tmpl w:val="77686954"/>
    <w:lvl w:ilvl="0">
      <w:start w:val="1"/>
      <w:numFmt w:val="upperRoman"/>
      <w:lvlText w:val="%1."/>
      <w:lvlJc w:val="left"/>
      <w:pPr>
        <w:ind w:left="1080" w:hanging="720"/>
      </w:pPr>
    </w:lvl>
    <w:lvl w:ilvl="1">
      <w:start w:val="10"/>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21">
    <w:nsid w:val="48B04765"/>
    <w:multiLevelType w:val="multilevel"/>
    <w:tmpl w:val="7F986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F102B3"/>
    <w:multiLevelType w:val="multilevel"/>
    <w:tmpl w:val="53BA894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37640B"/>
    <w:multiLevelType w:val="multilevel"/>
    <w:tmpl w:val="73EA32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6E266E"/>
    <w:multiLevelType w:val="hybridMultilevel"/>
    <w:tmpl w:val="2B76B1AA"/>
    <w:lvl w:ilvl="0" w:tplc="444096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527741F"/>
    <w:multiLevelType w:val="hybridMultilevel"/>
    <w:tmpl w:val="4A24C98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8D47A6D"/>
    <w:multiLevelType w:val="multilevel"/>
    <w:tmpl w:val="98AC77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ascii="Times New Roman" w:eastAsiaTheme="minorEastAsia" w:hAnsi="Times New Roman" w:cs="Times New Roman"/>
        <w:lang w:val="ru-RU"/>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59402F87"/>
    <w:multiLevelType w:val="hybridMultilevel"/>
    <w:tmpl w:val="773CA5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9A150EC"/>
    <w:multiLevelType w:val="multilevel"/>
    <w:tmpl w:val="0B146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FE47D3"/>
    <w:multiLevelType w:val="multilevel"/>
    <w:tmpl w:val="60BEC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CE5A77"/>
    <w:multiLevelType w:val="hybridMultilevel"/>
    <w:tmpl w:val="82AC9D00"/>
    <w:lvl w:ilvl="0" w:tplc="98F8E02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F55313"/>
    <w:multiLevelType w:val="hybridMultilevel"/>
    <w:tmpl w:val="ADAC1EFE"/>
    <w:lvl w:ilvl="0" w:tplc="59D0F3F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0274853"/>
    <w:multiLevelType w:val="multilevel"/>
    <w:tmpl w:val="AB50A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ED1649"/>
    <w:multiLevelType w:val="hybridMultilevel"/>
    <w:tmpl w:val="C6E60010"/>
    <w:lvl w:ilvl="0" w:tplc="D79883FC">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18378FB"/>
    <w:multiLevelType w:val="hybridMultilevel"/>
    <w:tmpl w:val="65FC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6A459A"/>
    <w:multiLevelType w:val="multilevel"/>
    <w:tmpl w:val="C1624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8B5AF0"/>
    <w:multiLevelType w:val="multilevel"/>
    <w:tmpl w:val="5D92FD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Zero"/>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8"/>
  </w:num>
  <w:num w:numId="2">
    <w:abstractNumId w:val="16"/>
  </w:num>
  <w:num w:numId="3">
    <w:abstractNumId w:val="36"/>
  </w:num>
  <w:num w:numId="4">
    <w:abstractNumId w:val="15"/>
  </w:num>
  <w:num w:numId="5">
    <w:abstractNumId w:val="34"/>
  </w:num>
  <w:num w:numId="6">
    <w:abstractNumId w:val="30"/>
  </w:num>
  <w:num w:numId="7">
    <w:abstractNumId w:val="27"/>
  </w:num>
  <w:num w:numId="8">
    <w:abstractNumId w:val="13"/>
  </w:num>
  <w:num w:numId="9">
    <w:abstractNumId w:val="28"/>
  </w:num>
  <w:num w:numId="10">
    <w:abstractNumId w:val="23"/>
  </w:num>
  <w:num w:numId="11">
    <w:abstractNumId w:val="22"/>
  </w:num>
  <w:num w:numId="12">
    <w:abstractNumId w:val="17"/>
  </w:num>
  <w:num w:numId="13">
    <w:abstractNumId w:val="35"/>
  </w:num>
  <w:num w:numId="14">
    <w:abstractNumId w:val="9"/>
  </w:num>
  <w:num w:numId="15">
    <w:abstractNumId w:val="29"/>
  </w:num>
  <w:num w:numId="16">
    <w:abstractNumId w:val="18"/>
  </w:num>
  <w:num w:numId="17">
    <w:abstractNumId w:val="11"/>
  </w:num>
  <w:num w:numId="18">
    <w:abstractNumId w:val="21"/>
  </w:num>
  <w:num w:numId="19">
    <w:abstractNumId w:val="32"/>
  </w:num>
  <w:num w:numId="20">
    <w:abstractNumId w:val="25"/>
  </w:num>
  <w:num w:numId="21">
    <w:abstractNumId w:val="24"/>
  </w:num>
  <w:num w:numId="22">
    <w:abstractNumId w:val="12"/>
  </w:num>
  <w:num w:numId="23">
    <w:abstractNumId w:val="2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177154"/>
  </w:hdrShapeDefaults>
  <w:footnotePr>
    <w:footnote w:id="0"/>
    <w:footnote w:id="1"/>
  </w:footnotePr>
  <w:endnotePr>
    <w:endnote w:id="0"/>
    <w:endnote w:id="1"/>
  </w:endnotePr>
  <w:compat/>
  <w:rsids>
    <w:rsidRoot w:val="006633CB"/>
    <w:rsid w:val="000009D0"/>
    <w:rsid w:val="00002920"/>
    <w:rsid w:val="00002CB6"/>
    <w:rsid w:val="000040DE"/>
    <w:rsid w:val="00005BA7"/>
    <w:rsid w:val="00006B80"/>
    <w:rsid w:val="00006C05"/>
    <w:rsid w:val="00007EE4"/>
    <w:rsid w:val="000104B5"/>
    <w:rsid w:val="0001146A"/>
    <w:rsid w:val="000141BD"/>
    <w:rsid w:val="00014904"/>
    <w:rsid w:val="00023816"/>
    <w:rsid w:val="00024B6B"/>
    <w:rsid w:val="00026C27"/>
    <w:rsid w:val="00027464"/>
    <w:rsid w:val="00027858"/>
    <w:rsid w:val="00027E22"/>
    <w:rsid w:val="00030C27"/>
    <w:rsid w:val="00033DE7"/>
    <w:rsid w:val="00034813"/>
    <w:rsid w:val="00035034"/>
    <w:rsid w:val="00037220"/>
    <w:rsid w:val="000413DE"/>
    <w:rsid w:val="000442B2"/>
    <w:rsid w:val="00044C2B"/>
    <w:rsid w:val="0004573B"/>
    <w:rsid w:val="000467D2"/>
    <w:rsid w:val="00052CD5"/>
    <w:rsid w:val="00054BAE"/>
    <w:rsid w:val="00055732"/>
    <w:rsid w:val="00055EFA"/>
    <w:rsid w:val="00057BE1"/>
    <w:rsid w:val="00057E97"/>
    <w:rsid w:val="0006454B"/>
    <w:rsid w:val="0007071A"/>
    <w:rsid w:val="00070D1E"/>
    <w:rsid w:val="000725DF"/>
    <w:rsid w:val="000745B2"/>
    <w:rsid w:val="00074DDF"/>
    <w:rsid w:val="00075D4E"/>
    <w:rsid w:val="00076457"/>
    <w:rsid w:val="00080CDF"/>
    <w:rsid w:val="00081E45"/>
    <w:rsid w:val="00087D57"/>
    <w:rsid w:val="00090905"/>
    <w:rsid w:val="00092888"/>
    <w:rsid w:val="000934D4"/>
    <w:rsid w:val="00093F2C"/>
    <w:rsid w:val="00096B87"/>
    <w:rsid w:val="00097170"/>
    <w:rsid w:val="0009768E"/>
    <w:rsid w:val="000A04F9"/>
    <w:rsid w:val="000A612F"/>
    <w:rsid w:val="000A7E14"/>
    <w:rsid w:val="000B1A24"/>
    <w:rsid w:val="000B217B"/>
    <w:rsid w:val="000B50B7"/>
    <w:rsid w:val="000B58CC"/>
    <w:rsid w:val="000B631F"/>
    <w:rsid w:val="000C007C"/>
    <w:rsid w:val="000C1204"/>
    <w:rsid w:val="000C7E10"/>
    <w:rsid w:val="000D51F5"/>
    <w:rsid w:val="000E1F9A"/>
    <w:rsid w:val="000E4191"/>
    <w:rsid w:val="000F2521"/>
    <w:rsid w:val="000F3B6C"/>
    <w:rsid w:val="000F4045"/>
    <w:rsid w:val="000F5EAE"/>
    <w:rsid w:val="000F6DC0"/>
    <w:rsid w:val="0010151E"/>
    <w:rsid w:val="00103ECC"/>
    <w:rsid w:val="001054DE"/>
    <w:rsid w:val="00107A74"/>
    <w:rsid w:val="00110412"/>
    <w:rsid w:val="00110D21"/>
    <w:rsid w:val="001114F9"/>
    <w:rsid w:val="00111EF7"/>
    <w:rsid w:val="00115A5A"/>
    <w:rsid w:val="00117D65"/>
    <w:rsid w:val="00122CEE"/>
    <w:rsid w:val="00123C5C"/>
    <w:rsid w:val="00124532"/>
    <w:rsid w:val="00125770"/>
    <w:rsid w:val="00127CB3"/>
    <w:rsid w:val="00130609"/>
    <w:rsid w:val="00131356"/>
    <w:rsid w:val="001330BD"/>
    <w:rsid w:val="00134B38"/>
    <w:rsid w:val="0014076B"/>
    <w:rsid w:val="00141775"/>
    <w:rsid w:val="001459A5"/>
    <w:rsid w:val="00151813"/>
    <w:rsid w:val="00153AC4"/>
    <w:rsid w:val="00155A76"/>
    <w:rsid w:val="00163A79"/>
    <w:rsid w:val="00166FF2"/>
    <w:rsid w:val="001738D8"/>
    <w:rsid w:val="00173E0A"/>
    <w:rsid w:val="00173F1A"/>
    <w:rsid w:val="00174434"/>
    <w:rsid w:val="0017614C"/>
    <w:rsid w:val="00176434"/>
    <w:rsid w:val="00177AFE"/>
    <w:rsid w:val="00183F7E"/>
    <w:rsid w:val="001878EB"/>
    <w:rsid w:val="00192D56"/>
    <w:rsid w:val="00193CA5"/>
    <w:rsid w:val="00196F77"/>
    <w:rsid w:val="001C0136"/>
    <w:rsid w:val="001C4846"/>
    <w:rsid w:val="001C4F34"/>
    <w:rsid w:val="001C6D34"/>
    <w:rsid w:val="001D1FD3"/>
    <w:rsid w:val="001D2980"/>
    <w:rsid w:val="001D5FF1"/>
    <w:rsid w:val="001D682B"/>
    <w:rsid w:val="001D6E35"/>
    <w:rsid w:val="001E3C8F"/>
    <w:rsid w:val="001E4A25"/>
    <w:rsid w:val="001E4BD4"/>
    <w:rsid w:val="001E51FA"/>
    <w:rsid w:val="001E60E7"/>
    <w:rsid w:val="001E6631"/>
    <w:rsid w:val="001F2FFB"/>
    <w:rsid w:val="001F33D3"/>
    <w:rsid w:val="001F3C5A"/>
    <w:rsid w:val="001F560E"/>
    <w:rsid w:val="001F6B6B"/>
    <w:rsid w:val="001F76EF"/>
    <w:rsid w:val="001F7712"/>
    <w:rsid w:val="002012B6"/>
    <w:rsid w:val="00204BC5"/>
    <w:rsid w:val="00211324"/>
    <w:rsid w:val="00213C19"/>
    <w:rsid w:val="002223CA"/>
    <w:rsid w:val="00226BC7"/>
    <w:rsid w:val="00231F22"/>
    <w:rsid w:val="00233025"/>
    <w:rsid w:val="002332A1"/>
    <w:rsid w:val="0023594E"/>
    <w:rsid w:val="002366DF"/>
    <w:rsid w:val="0023695F"/>
    <w:rsid w:val="0024097F"/>
    <w:rsid w:val="00244651"/>
    <w:rsid w:val="0024481E"/>
    <w:rsid w:val="00244F37"/>
    <w:rsid w:val="00250D28"/>
    <w:rsid w:val="00252279"/>
    <w:rsid w:val="0025531B"/>
    <w:rsid w:val="002557DA"/>
    <w:rsid w:val="00260577"/>
    <w:rsid w:val="002608E3"/>
    <w:rsid w:val="00261272"/>
    <w:rsid w:val="0026421A"/>
    <w:rsid w:val="002643A9"/>
    <w:rsid w:val="002659FA"/>
    <w:rsid w:val="00270580"/>
    <w:rsid w:val="00270AEE"/>
    <w:rsid w:val="00271D2B"/>
    <w:rsid w:val="00272A67"/>
    <w:rsid w:val="002747D9"/>
    <w:rsid w:val="00275215"/>
    <w:rsid w:val="00275C36"/>
    <w:rsid w:val="00290027"/>
    <w:rsid w:val="00291EAE"/>
    <w:rsid w:val="002934BD"/>
    <w:rsid w:val="00294A7C"/>
    <w:rsid w:val="002A0313"/>
    <w:rsid w:val="002A03CA"/>
    <w:rsid w:val="002A7117"/>
    <w:rsid w:val="002A723A"/>
    <w:rsid w:val="002A7B94"/>
    <w:rsid w:val="002B7E63"/>
    <w:rsid w:val="002C1E31"/>
    <w:rsid w:val="002C5AD9"/>
    <w:rsid w:val="002C7668"/>
    <w:rsid w:val="002D33B2"/>
    <w:rsid w:val="002D7B6D"/>
    <w:rsid w:val="002E2C24"/>
    <w:rsid w:val="002F244E"/>
    <w:rsid w:val="002F2B9F"/>
    <w:rsid w:val="002F2ECD"/>
    <w:rsid w:val="002F4E3E"/>
    <w:rsid w:val="002F5BFC"/>
    <w:rsid w:val="002F6C31"/>
    <w:rsid w:val="002F6D62"/>
    <w:rsid w:val="00310FC3"/>
    <w:rsid w:val="00323B0A"/>
    <w:rsid w:val="00327664"/>
    <w:rsid w:val="003369D9"/>
    <w:rsid w:val="00336A6F"/>
    <w:rsid w:val="00337F61"/>
    <w:rsid w:val="00341B7B"/>
    <w:rsid w:val="00344187"/>
    <w:rsid w:val="00344E35"/>
    <w:rsid w:val="00345E70"/>
    <w:rsid w:val="00351A1C"/>
    <w:rsid w:val="00353738"/>
    <w:rsid w:val="0036525E"/>
    <w:rsid w:val="00367984"/>
    <w:rsid w:val="00373981"/>
    <w:rsid w:val="00373EE0"/>
    <w:rsid w:val="00381BAB"/>
    <w:rsid w:val="00381C2F"/>
    <w:rsid w:val="0038483A"/>
    <w:rsid w:val="00387CB1"/>
    <w:rsid w:val="00390C19"/>
    <w:rsid w:val="0039233F"/>
    <w:rsid w:val="00393A09"/>
    <w:rsid w:val="00396104"/>
    <w:rsid w:val="003A1FFC"/>
    <w:rsid w:val="003A497C"/>
    <w:rsid w:val="003A49FD"/>
    <w:rsid w:val="003A640A"/>
    <w:rsid w:val="003A7910"/>
    <w:rsid w:val="003A7D90"/>
    <w:rsid w:val="003B1322"/>
    <w:rsid w:val="003B666D"/>
    <w:rsid w:val="003B6946"/>
    <w:rsid w:val="003B7001"/>
    <w:rsid w:val="003C3FB5"/>
    <w:rsid w:val="003C4B0E"/>
    <w:rsid w:val="003C517F"/>
    <w:rsid w:val="003C7A78"/>
    <w:rsid w:val="003D0960"/>
    <w:rsid w:val="003D1887"/>
    <w:rsid w:val="003D19DF"/>
    <w:rsid w:val="003D2AA0"/>
    <w:rsid w:val="003D43FE"/>
    <w:rsid w:val="003D4CB2"/>
    <w:rsid w:val="003D6579"/>
    <w:rsid w:val="003D6E0F"/>
    <w:rsid w:val="003D6F3A"/>
    <w:rsid w:val="003D7600"/>
    <w:rsid w:val="003D779C"/>
    <w:rsid w:val="003E04D1"/>
    <w:rsid w:val="003E0DCA"/>
    <w:rsid w:val="003E220A"/>
    <w:rsid w:val="003E24A5"/>
    <w:rsid w:val="003E2C72"/>
    <w:rsid w:val="003E419B"/>
    <w:rsid w:val="003E53C1"/>
    <w:rsid w:val="003E6D07"/>
    <w:rsid w:val="00400256"/>
    <w:rsid w:val="00407AE1"/>
    <w:rsid w:val="00410953"/>
    <w:rsid w:val="00412498"/>
    <w:rsid w:val="00414F1B"/>
    <w:rsid w:val="00421273"/>
    <w:rsid w:val="004257CB"/>
    <w:rsid w:val="00425CC5"/>
    <w:rsid w:val="00427E0D"/>
    <w:rsid w:val="00432ACB"/>
    <w:rsid w:val="00435195"/>
    <w:rsid w:val="004369F7"/>
    <w:rsid w:val="00441973"/>
    <w:rsid w:val="00442081"/>
    <w:rsid w:val="00442662"/>
    <w:rsid w:val="00444498"/>
    <w:rsid w:val="00445129"/>
    <w:rsid w:val="004456CB"/>
    <w:rsid w:val="0044609F"/>
    <w:rsid w:val="004460E2"/>
    <w:rsid w:val="0045089D"/>
    <w:rsid w:val="00452CBB"/>
    <w:rsid w:val="0046058D"/>
    <w:rsid w:val="00464E07"/>
    <w:rsid w:val="00471ED9"/>
    <w:rsid w:val="00472AEC"/>
    <w:rsid w:val="00474838"/>
    <w:rsid w:val="004757FC"/>
    <w:rsid w:val="00487151"/>
    <w:rsid w:val="0049388A"/>
    <w:rsid w:val="00494688"/>
    <w:rsid w:val="00494A31"/>
    <w:rsid w:val="00495943"/>
    <w:rsid w:val="00495D9C"/>
    <w:rsid w:val="004978BA"/>
    <w:rsid w:val="004A064E"/>
    <w:rsid w:val="004A6304"/>
    <w:rsid w:val="004A6359"/>
    <w:rsid w:val="004B3840"/>
    <w:rsid w:val="004B3E5B"/>
    <w:rsid w:val="004C1C33"/>
    <w:rsid w:val="004C2FDD"/>
    <w:rsid w:val="004D1D43"/>
    <w:rsid w:val="004D501E"/>
    <w:rsid w:val="004D7D32"/>
    <w:rsid w:val="004E1282"/>
    <w:rsid w:val="004E2780"/>
    <w:rsid w:val="004E29BF"/>
    <w:rsid w:val="004F23BB"/>
    <w:rsid w:val="004F33D9"/>
    <w:rsid w:val="00501ED7"/>
    <w:rsid w:val="00502C4B"/>
    <w:rsid w:val="00502CBC"/>
    <w:rsid w:val="005047DD"/>
    <w:rsid w:val="00505913"/>
    <w:rsid w:val="00507ED4"/>
    <w:rsid w:val="005127BA"/>
    <w:rsid w:val="0051500E"/>
    <w:rsid w:val="005153F5"/>
    <w:rsid w:val="00515910"/>
    <w:rsid w:val="005206B2"/>
    <w:rsid w:val="0052172F"/>
    <w:rsid w:val="00523404"/>
    <w:rsid w:val="00526203"/>
    <w:rsid w:val="00526BD5"/>
    <w:rsid w:val="00527E0C"/>
    <w:rsid w:val="00530EFC"/>
    <w:rsid w:val="005330C0"/>
    <w:rsid w:val="00533A28"/>
    <w:rsid w:val="00536941"/>
    <w:rsid w:val="005373DC"/>
    <w:rsid w:val="00540F3E"/>
    <w:rsid w:val="005417B5"/>
    <w:rsid w:val="00547362"/>
    <w:rsid w:val="00547DCD"/>
    <w:rsid w:val="005506E1"/>
    <w:rsid w:val="00551FEB"/>
    <w:rsid w:val="00561231"/>
    <w:rsid w:val="005618A2"/>
    <w:rsid w:val="00565368"/>
    <w:rsid w:val="0056536A"/>
    <w:rsid w:val="00565957"/>
    <w:rsid w:val="00567726"/>
    <w:rsid w:val="005727F8"/>
    <w:rsid w:val="00574C86"/>
    <w:rsid w:val="005808D2"/>
    <w:rsid w:val="00580D09"/>
    <w:rsid w:val="00582091"/>
    <w:rsid w:val="005824C9"/>
    <w:rsid w:val="00583556"/>
    <w:rsid w:val="00583C99"/>
    <w:rsid w:val="00586872"/>
    <w:rsid w:val="005871B3"/>
    <w:rsid w:val="00590E28"/>
    <w:rsid w:val="0059123B"/>
    <w:rsid w:val="00593C70"/>
    <w:rsid w:val="00594210"/>
    <w:rsid w:val="005A1A48"/>
    <w:rsid w:val="005A1C24"/>
    <w:rsid w:val="005A204D"/>
    <w:rsid w:val="005A6680"/>
    <w:rsid w:val="005B1C44"/>
    <w:rsid w:val="005B4961"/>
    <w:rsid w:val="005B4CB7"/>
    <w:rsid w:val="005B5F79"/>
    <w:rsid w:val="005C06F2"/>
    <w:rsid w:val="005C1731"/>
    <w:rsid w:val="005C234A"/>
    <w:rsid w:val="005C2788"/>
    <w:rsid w:val="005C3F58"/>
    <w:rsid w:val="005C417F"/>
    <w:rsid w:val="005C4A04"/>
    <w:rsid w:val="005C7A9D"/>
    <w:rsid w:val="005D039B"/>
    <w:rsid w:val="005E003B"/>
    <w:rsid w:val="005E1049"/>
    <w:rsid w:val="005E16D8"/>
    <w:rsid w:val="005E2DD8"/>
    <w:rsid w:val="005E4E1C"/>
    <w:rsid w:val="005E588F"/>
    <w:rsid w:val="005E68AA"/>
    <w:rsid w:val="005F1631"/>
    <w:rsid w:val="005F288A"/>
    <w:rsid w:val="005F2CFC"/>
    <w:rsid w:val="005F3C8B"/>
    <w:rsid w:val="005F7196"/>
    <w:rsid w:val="00603275"/>
    <w:rsid w:val="0060597D"/>
    <w:rsid w:val="006059FF"/>
    <w:rsid w:val="00605CA8"/>
    <w:rsid w:val="0060629B"/>
    <w:rsid w:val="006132CD"/>
    <w:rsid w:val="00614CE1"/>
    <w:rsid w:val="00616144"/>
    <w:rsid w:val="0061707C"/>
    <w:rsid w:val="00631E0A"/>
    <w:rsid w:val="00632E54"/>
    <w:rsid w:val="00632E5E"/>
    <w:rsid w:val="00636A42"/>
    <w:rsid w:val="006416FB"/>
    <w:rsid w:val="006417AA"/>
    <w:rsid w:val="00644479"/>
    <w:rsid w:val="00646263"/>
    <w:rsid w:val="00646B21"/>
    <w:rsid w:val="00653998"/>
    <w:rsid w:val="00656D03"/>
    <w:rsid w:val="00662682"/>
    <w:rsid w:val="00662DAD"/>
    <w:rsid w:val="006633CB"/>
    <w:rsid w:val="00663A81"/>
    <w:rsid w:val="00673346"/>
    <w:rsid w:val="00674087"/>
    <w:rsid w:val="00676586"/>
    <w:rsid w:val="00681713"/>
    <w:rsid w:val="00683423"/>
    <w:rsid w:val="00684052"/>
    <w:rsid w:val="006847E9"/>
    <w:rsid w:val="00684F57"/>
    <w:rsid w:val="00685DBC"/>
    <w:rsid w:val="00686650"/>
    <w:rsid w:val="0069139F"/>
    <w:rsid w:val="00693FA6"/>
    <w:rsid w:val="006951B5"/>
    <w:rsid w:val="006A5767"/>
    <w:rsid w:val="006A67D9"/>
    <w:rsid w:val="006B3263"/>
    <w:rsid w:val="006B75E3"/>
    <w:rsid w:val="006C1450"/>
    <w:rsid w:val="006C2C40"/>
    <w:rsid w:val="006D3D27"/>
    <w:rsid w:val="006D5E09"/>
    <w:rsid w:val="006D6E72"/>
    <w:rsid w:val="006D705E"/>
    <w:rsid w:val="006E23EB"/>
    <w:rsid w:val="006E7033"/>
    <w:rsid w:val="006E773B"/>
    <w:rsid w:val="006F1FD4"/>
    <w:rsid w:val="006F6CC5"/>
    <w:rsid w:val="00703CE0"/>
    <w:rsid w:val="0070759B"/>
    <w:rsid w:val="0071096B"/>
    <w:rsid w:val="007116D3"/>
    <w:rsid w:val="00717626"/>
    <w:rsid w:val="00721539"/>
    <w:rsid w:val="007232AE"/>
    <w:rsid w:val="00723A49"/>
    <w:rsid w:val="00725FE7"/>
    <w:rsid w:val="007264A1"/>
    <w:rsid w:val="007337BB"/>
    <w:rsid w:val="00740396"/>
    <w:rsid w:val="00743512"/>
    <w:rsid w:val="00744059"/>
    <w:rsid w:val="0074461F"/>
    <w:rsid w:val="0074470D"/>
    <w:rsid w:val="007449F4"/>
    <w:rsid w:val="00751F65"/>
    <w:rsid w:val="00752342"/>
    <w:rsid w:val="007533D7"/>
    <w:rsid w:val="0075528B"/>
    <w:rsid w:val="00757095"/>
    <w:rsid w:val="00757EFA"/>
    <w:rsid w:val="0076271B"/>
    <w:rsid w:val="00762F64"/>
    <w:rsid w:val="00765A86"/>
    <w:rsid w:val="00770E3B"/>
    <w:rsid w:val="00772D46"/>
    <w:rsid w:val="00772D65"/>
    <w:rsid w:val="007764CB"/>
    <w:rsid w:val="00780265"/>
    <w:rsid w:val="00783B1D"/>
    <w:rsid w:val="0078709C"/>
    <w:rsid w:val="00787448"/>
    <w:rsid w:val="00787D6E"/>
    <w:rsid w:val="0079267D"/>
    <w:rsid w:val="00793928"/>
    <w:rsid w:val="00795393"/>
    <w:rsid w:val="007B0AA2"/>
    <w:rsid w:val="007B203E"/>
    <w:rsid w:val="007C068A"/>
    <w:rsid w:val="007C204B"/>
    <w:rsid w:val="007D0FDA"/>
    <w:rsid w:val="007D19C4"/>
    <w:rsid w:val="007D7B25"/>
    <w:rsid w:val="007E3BCB"/>
    <w:rsid w:val="007E54E8"/>
    <w:rsid w:val="007F069F"/>
    <w:rsid w:val="007F0C19"/>
    <w:rsid w:val="007F301E"/>
    <w:rsid w:val="007F3234"/>
    <w:rsid w:val="007F3C1A"/>
    <w:rsid w:val="007F629A"/>
    <w:rsid w:val="00801549"/>
    <w:rsid w:val="00801949"/>
    <w:rsid w:val="00801A55"/>
    <w:rsid w:val="00801F64"/>
    <w:rsid w:val="00802033"/>
    <w:rsid w:val="00806D04"/>
    <w:rsid w:val="00807FA4"/>
    <w:rsid w:val="008112D1"/>
    <w:rsid w:val="00813DD5"/>
    <w:rsid w:val="008154A8"/>
    <w:rsid w:val="00817509"/>
    <w:rsid w:val="008248EF"/>
    <w:rsid w:val="00832FD0"/>
    <w:rsid w:val="00835138"/>
    <w:rsid w:val="00836A3D"/>
    <w:rsid w:val="00840360"/>
    <w:rsid w:val="008405AD"/>
    <w:rsid w:val="008459CE"/>
    <w:rsid w:val="00855007"/>
    <w:rsid w:val="00856DAD"/>
    <w:rsid w:val="00857642"/>
    <w:rsid w:val="00857ADE"/>
    <w:rsid w:val="008619E8"/>
    <w:rsid w:val="008627E6"/>
    <w:rsid w:val="00862F3C"/>
    <w:rsid w:val="008653E3"/>
    <w:rsid w:val="008751D3"/>
    <w:rsid w:val="00877B8A"/>
    <w:rsid w:val="008811AB"/>
    <w:rsid w:val="008815B6"/>
    <w:rsid w:val="008830ED"/>
    <w:rsid w:val="00883F83"/>
    <w:rsid w:val="00891A42"/>
    <w:rsid w:val="00893C70"/>
    <w:rsid w:val="00894D98"/>
    <w:rsid w:val="00897881"/>
    <w:rsid w:val="008A350A"/>
    <w:rsid w:val="008A4347"/>
    <w:rsid w:val="008A44D8"/>
    <w:rsid w:val="008A75C0"/>
    <w:rsid w:val="008B0F37"/>
    <w:rsid w:val="008B1B71"/>
    <w:rsid w:val="008B2D6F"/>
    <w:rsid w:val="008B2E45"/>
    <w:rsid w:val="008B3D7C"/>
    <w:rsid w:val="008B614D"/>
    <w:rsid w:val="008B6F5D"/>
    <w:rsid w:val="008B6F7A"/>
    <w:rsid w:val="008C1C5E"/>
    <w:rsid w:val="008C1F53"/>
    <w:rsid w:val="008C79A1"/>
    <w:rsid w:val="008D147D"/>
    <w:rsid w:val="008D2DE5"/>
    <w:rsid w:val="008D4680"/>
    <w:rsid w:val="008E0AFE"/>
    <w:rsid w:val="008E1184"/>
    <w:rsid w:val="008E3B13"/>
    <w:rsid w:val="008F132F"/>
    <w:rsid w:val="008F5940"/>
    <w:rsid w:val="008F6EC1"/>
    <w:rsid w:val="00902CC7"/>
    <w:rsid w:val="009048A3"/>
    <w:rsid w:val="00906F99"/>
    <w:rsid w:val="009105F2"/>
    <w:rsid w:val="00913512"/>
    <w:rsid w:val="00913E49"/>
    <w:rsid w:val="009145CC"/>
    <w:rsid w:val="00914C64"/>
    <w:rsid w:val="009155E3"/>
    <w:rsid w:val="00915B6C"/>
    <w:rsid w:val="00920243"/>
    <w:rsid w:val="00922901"/>
    <w:rsid w:val="00931A3A"/>
    <w:rsid w:val="00933B2A"/>
    <w:rsid w:val="00934504"/>
    <w:rsid w:val="0093588E"/>
    <w:rsid w:val="0093706D"/>
    <w:rsid w:val="00937702"/>
    <w:rsid w:val="00941042"/>
    <w:rsid w:val="00943943"/>
    <w:rsid w:val="00944160"/>
    <w:rsid w:val="0094431E"/>
    <w:rsid w:val="0094445F"/>
    <w:rsid w:val="00944685"/>
    <w:rsid w:val="009479FF"/>
    <w:rsid w:val="0095203C"/>
    <w:rsid w:val="00952B83"/>
    <w:rsid w:val="00954DC9"/>
    <w:rsid w:val="00956BBE"/>
    <w:rsid w:val="00960082"/>
    <w:rsid w:val="00960565"/>
    <w:rsid w:val="00962885"/>
    <w:rsid w:val="009667A4"/>
    <w:rsid w:val="00975116"/>
    <w:rsid w:val="00976102"/>
    <w:rsid w:val="009821AD"/>
    <w:rsid w:val="009825D9"/>
    <w:rsid w:val="0098690A"/>
    <w:rsid w:val="00991BE8"/>
    <w:rsid w:val="00996AFA"/>
    <w:rsid w:val="009A102D"/>
    <w:rsid w:val="009A12A1"/>
    <w:rsid w:val="009A1D8F"/>
    <w:rsid w:val="009A3557"/>
    <w:rsid w:val="009A3A54"/>
    <w:rsid w:val="009A65AF"/>
    <w:rsid w:val="009B48BA"/>
    <w:rsid w:val="009C2CBF"/>
    <w:rsid w:val="009C2E39"/>
    <w:rsid w:val="009C35D7"/>
    <w:rsid w:val="009C5DC8"/>
    <w:rsid w:val="009D0446"/>
    <w:rsid w:val="009D1067"/>
    <w:rsid w:val="009D29C3"/>
    <w:rsid w:val="009D381B"/>
    <w:rsid w:val="009D4774"/>
    <w:rsid w:val="009D6A9E"/>
    <w:rsid w:val="009E0DF8"/>
    <w:rsid w:val="009E169A"/>
    <w:rsid w:val="009E2B01"/>
    <w:rsid w:val="009F0763"/>
    <w:rsid w:val="009F217F"/>
    <w:rsid w:val="009F33FE"/>
    <w:rsid w:val="009F55B9"/>
    <w:rsid w:val="009F70A0"/>
    <w:rsid w:val="00A00D39"/>
    <w:rsid w:val="00A025BB"/>
    <w:rsid w:val="00A04D34"/>
    <w:rsid w:val="00A065A8"/>
    <w:rsid w:val="00A07DEB"/>
    <w:rsid w:val="00A10F03"/>
    <w:rsid w:val="00A115D2"/>
    <w:rsid w:val="00A1382E"/>
    <w:rsid w:val="00A148C4"/>
    <w:rsid w:val="00A14C6D"/>
    <w:rsid w:val="00A14D96"/>
    <w:rsid w:val="00A21761"/>
    <w:rsid w:val="00A22C92"/>
    <w:rsid w:val="00A27C04"/>
    <w:rsid w:val="00A32F05"/>
    <w:rsid w:val="00A3332D"/>
    <w:rsid w:val="00A358AB"/>
    <w:rsid w:val="00A370E4"/>
    <w:rsid w:val="00A40570"/>
    <w:rsid w:val="00A4177F"/>
    <w:rsid w:val="00A50982"/>
    <w:rsid w:val="00A51262"/>
    <w:rsid w:val="00A52FA9"/>
    <w:rsid w:val="00A537AB"/>
    <w:rsid w:val="00A53EBD"/>
    <w:rsid w:val="00A57DF2"/>
    <w:rsid w:val="00A57F26"/>
    <w:rsid w:val="00A62BDC"/>
    <w:rsid w:val="00A66E81"/>
    <w:rsid w:val="00A674EE"/>
    <w:rsid w:val="00A7097A"/>
    <w:rsid w:val="00A709F7"/>
    <w:rsid w:val="00A70D4C"/>
    <w:rsid w:val="00A70F8A"/>
    <w:rsid w:val="00A719D6"/>
    <w:rsid w:val="00A7274E"/>
    <w:rsid w:val="00A73DF6"/>
    <w:rsid w:val="00A808B5"/>
    <w:rsid w:val="00A80E22"/>
    <w:rsid w:val="00A82275"/>
    <w:rsid w:val="00A82813"/>
    <w:rsid w:val="00A83190"/>
    <w:rsid w:val="00A86AE5"/>
    <w:rsid w:val="00A874EB"/>
    <w:rsid w:val="00A91F80"/>
    <w:rsid w:val="00A9225D"/>
    <w:rsid w:val="00AA2C2C"/>
    <w:rsid w:val="00AA2C3B"/>
    <w:rsid w:val="00AA4261"/>
    <w:rsid w:val="00AA6E7A"/>
    <w:rsid w:val="00AA72E1"/>
    <w:rsid w:val="00AB0B3A"/>
    <w:rsid w:val="00AB1798"/>
    <w:rsid w:val="00AB3514"/>
    <w:rsid w:val="00AB746D"/>
    <w:rsid w:val="00AC1076"/>
    <w:rsid w:val="00AC1B62"/>
    <w:rsid w:val="00AC2604"/>
    <w:rsid w:val="00AC2F5A"/>
    <w:rsid w:val="00AC3B62"/>
    <w:rsid w:val="00AC3DA5"/>
    <w:rsid w:val="00AC4418"/>
    <w:rsid w:val="00AC49C2"/>
    <w:rsid w:val="00AC5870"/>
    <w:rsid w:val="00AC7883"/>
    <w:rsid w:val="00AD238E"/>
    <w:rsid w:val="00AE33BB"/>
    <w:rsid w:val="00AE344D"/>
    <w:rsid w:val="00AE3B92"/>
    <w:rsid w:val="00AE4AF2"/>
    <w:rsid w:val="00AE6FA1"/>
    <w:rsid w:val="00AF0291"/>
    <w:rsid w:val="00B00D9A"/>
    <w:rsid w:val="00B01FFD"/>
    <w:rsid w:val="00B02E0E"/>
    <w:rsid w:val="00B041C4"/>
    <w:rsid w:val="00B04B1B"/>
    <w:rsid w:val="00B05E72"/>
    <w:rsid w:val="00B07E00"/>
    <w:rsid w:val="00B14837"/>
    <w:rsid w:val="00B15496"/>
    <w:rsid w:val="00B15EE0"/>
    <w:rsid w:val="00B17ECD"/>
    <w:rsid w:val="00B2029C"/>
    <w:rsid w:val="00B220CD"/>
    <w:rsid w:val="00B235CE"/>
    <w:rsid w:val="00B25021"/>
    <w:rsid w:val="00B25DD4"/>
    <w:rsid w:val="00B26D3E"/>
    <w:rsid w:val="00B272EA"/>
    <w:rsid w:val="00B27AFE"/>
    <w:rsid w:val="00B27E5F"/>
    <w:rsid w:val="00B30A5C"/>
    <w:rsid w:val="00B31010"/>
    <w:rsid w:val="00B35C97"/>
    <w:rsid w:val="00B36076"/>
    <w:rsid w:val="00B37534"/>
    <w:rsid w:val="00B40391"/>
    <w:rsid w:val="00B41DCB"/>
    <w:rsid w:val="00B42799"/>
    <w:rsid w:val="00B45649"/>
    <w:rsid w:val="00B45EE3"/>
    <w:rsid w:val="00B516AC"/>
    <w:rsid w:val="00B53315"/>
    <w:rsid w:val="00B60BA3"/>
    <w:rsid w:val="00B60FC7"/>
    <w:rsid w:val="00B610E6"/>
    <w:rsid w:val="00B64579"/>
    <w:rsid w:val="00B673B2"/>
    <w:rsid w:val="00B67C3F"/>
    <w:rsid w:val="00B7256F"/>
    <w:rsid w:val="00B76C30"/>
    <w:rsid w:val="00B80CAB"/>
    <w:rsid w:val="00B81E81"/>
    <w:rsid w:val="00B844B2"/>
    <w:rsid w:val="00B85EB4"/>
    <w:rsid w:val="00B878E8"/>
    <w:rsid w:val="00B91BB6"/>
    <w:rsid w:val="00B94584"/>
    <w:rsid w:val="00BA08B1"/>
    <w:rsid w:val="00BA1573"/>
    <w:rsid w:val="00BA2BF7"/>
    <w:rsid w:val="00BA2F18"/>
    <w:rsid w:val="00BA38DB"/>
    <w:rsid w:val="00BB1881"/>
    <w:rsid w:val="00BB1CF3"/>
    <w:rsid w:val="00BB1D54"/>
    <w:rsid w:val="00BB261D"/>
    <w:rsid w:val="00BB4EBE"/>
    <w:rsid w:val="00BB5ECD"/>
    <w:rsid w:val="00BC130B"/>
    <w:rsid w:val="00BC55F9"/>
    <w:rsid w:val="00BC62C7"/>
    <w:rsid w:val="00BC687C"/>
    <w:rsid w:val="00BC6F43"/>
    <w:rsid w:val="00BD18C5"/>
    <w:rsid w:val="00BD3811"/>
    <w:rsid w:val="00BD3D3F"/>
    <w:rsid w:val="00BD5070"/>
    <w:rsid w:val="00BD6085"/>
    <w:rsid w:val="00BD6B18"/>
    <w:rsid w:val="00BE0A4C"/>
    <w:rsid w:val="00BE2CC3"/>
    <w:rsid w:val="00BE30D4"/>
    <w:rsid w:val="00BE3B51"/>
    <w:rsid w:val="00BE53CD"/>
    <w:rsid w:val="00BE56F4"/>
    <w:rsid w:val="00BF1BBD"/>
    <w:rsid w:val="00BF1DD6"/>
    <w:rsid w:val="00BF4702"/>
    <w:rsid w:val="00BF484A"/>
    <w:rsid w:val="00BF6E34"/>
    <w:rsid w:val="00C01120"/>
    <w:rsid w:val="00C05387"/>
    <w:rsid w:val="00C10C2E"/>
    <w:rsid w:val="00C12E38"/>
    <w:rsid w:val="00C14020"/>
    <w:rsid w:val="00C15731"/>
    <w:rsid w:val="00C15FCC"/>
    <w:rsid w:val="00C20409"/>
    <w:rsid w:val="00C20CDE"/>
    <w:rsid w:val="00C2132C"/>
    <w:rsid w:val="00C30537"/>
    <w:rsid w:val="00C30805"/>
    <w:rsid w:val="00C30C42"/>
    <w:rsid w:val="00C3121D"/>
    <w:rsid w:val="00C3136C"/>
    <w:rsid w:val="00C31F24"/>
    <w:rsid w:val="00C32D38"/>
    <w:rsid w:val="00C35D9D"/>
    <w:rsid w:val="00C465AE"/>
    <w:rsid w:val="00C50CFB"/>
    <w:rsid w:val="00C5101B"/>
    <w:rsid w:val="00C618E2"/>
    <w:rsid w:val="00C6192B"/>
    <w:rsid w:val="00C70268"/>
    <w:rsid w:val="00C74EED"/>
    <w:rsid w:val="00C82611"/>
    <w:rsid w:val="00C82FF3"/>
    <w:rsid w:val="00C8343C"/>
    <w:rsid w:val="00C858CE"/>
    <w:rsid w:val="00C87948"/>
    <w:rsid w:val="00C904B9"/>
    <w:rsid w:val="00C92214"/>
    <w:rsid w:val="00C949A9"/>
    <w:rsid w:val="00C97E4F"/>
    <w:rsid w:val="00CA16FA"/>
    <w:rsid w:val="00CA5875"/>
    <w:rsid w:val="00CB277E"/>
    <w:rsid w:val="00CB36D9"/>
    <w:rsid w:val="00CB3C8A"/>
    <w:rsid w:val="00CB4214"/>
    <w:rsid w:val="00CB5899"/>
    <w:rsid w:val="00CB7B13"/>
    <w:rsid w:val="00CC2592"/>
    <w:rsid w:val="00CC5E8A"/>
    <w:rsid w:val="00CD33E1"/>
    <w:rsid w:val="00CD35C0"/>
    <w:rsid w:val="00CD4F46"/>
    <w:rsid w:val="00CD5BB1"/>
    <w:rsid w:val="00CE1737"/>
    <w:rsid w:val="00CE2BB5"/>
    <w:rsid w:val="00CE481D"/>
    <w:rsid w:val="00CF061A"/>
    <w:rsid w:val="00CF0868"/>
    <w:rsid w:val="00CF0D40"/>
    <w:rsid w:val="00CF2F33"/>
    <w:rsid w:val="00CF5C66"/>
    <w:rsid w:val="00CF64D4"/>
    <w:rsid w:val="00D00979"/>
    <w:rsid w:val="00D02EC4"/>
    <w:rsid w:val="00D03942"/>
    <w:rsid w:val="00D10170"/>
    <w:rsid w:val="00D121DE"/>
    <w:rsid w:val="00D14E76"/>
    <w:rsid w:val="00D15DC5"/>
    <w:rsid w:val="00D173C2"/>
    <w:rsid w:val="00D21DDD"/>
    <w:rsid w:val="00D255BA"/>
    <w:rsid w:val="00D26566"/>
    <w:rsid w:val="00D27E37"/>
    <w:rsid w:val="00D31873"/>
    <w:rsid w:val="00D3193B"/>
    <w:rsid w:val="00D3770A"/>
    <w:rsid w:val="00D37A9D"/>
    <w:rsid w:val="00D42FC0"/>
    <w:rsid w:val="00D432C5"/>
    <w:rsid w:val="00D4670A"/>
    <w:rsid w:val="00D5018D"/>
    <w:rsid w:val="00D56322"/>
    <w:rsid w:val="00D566D4"/>
    <w:rsid w:val="00D61364"/>
    <w:rsid w:val="00D61BB0"/>
    <w:rsid w:val="00D64C1A"/>
    <w:rsid w:val="00D65624"/>
    <w:rsid w:val="00D66F83"/>
    <w:rsid w:val="00D7023D"/>
    <w:rsid w:val="00D713C6"/>
    <w:rsid w:val="00D72C56"/>
    <w:rsid w:val="00D73A4B"/>
    <w:rsid w:val="00D759B7"/>
    <w:rsid w:val="00D772F1"/>
    <w:rsid w:val="00D82BA9"/>
    <w:rsid w:val="00D8311D"/>
    <w:rsid w:val="00D84659"/>
    <w:rsid w:val="00D87733"/>
    <w:rsid w:val="00D93A7F"/>
    <w:rsid w:val="00DA03E8"/>
    <w:rsid w:val="00DA3DB1"/>
    <w:rsid w:val="00DA5190"/>
    <w:rsid w:val="00DA5240"/>
    <w:rsid w:val="00DA5A7C"/>
    <w:rsid w:val="00DA6B19"/>
    <w:rsid w:val="00DA75BD"/>
    <w:rsid w:val="00DB2BEB"/>
    <w:rsid w:val="00DB3EA6"/>
    <w:rsid w:val="00DB54B9"/>
    <w:rsid w:val="00DB5E1B"/>
    <w:rsid w:val="00DB6237"/>
    <w:rsid w:val="00DB72BD"/>
    <w:rsid w:val="00DC3475"/>
    <w:rsid w:val="00DC44D8"/>
    <w:rsid w:val="00DC617B"/>
    <w:rsid w:val="00DC7AC5"/>
    <w:rsid w:val="00DD0D50"/>
    <w:rsid w:val="00DD3F9B"/>
    <w:rsid w:val="00DE12E9"/>
    <w:rsid w:val="00DE139B"/>
    <w:rsid w:val="00DE2EA1"/>
    <w:rsid w:val="00DE4028"/>
    <w:rsid w:val="00DE6A33"/>
    <w:rsid w:val="00DE7DB8"/>
    <w:rsid w:val="00DF007D"/>
    <w:rsid w:val="00DF35F2"/>
    <w:rsid w:val="00DF4044"/>
    <w:rsid w:val="00E01E30"/>
    <w:rsid w:val="00E02D63"/>
    <w:rsid w:val="00E04341"/>
    <w:rsid w:val="00E0519D"/>
    <w:rsid w:val="00E06C52"/>
    <w:rsid w:val="00E11088"/>
    <w:rsid w:val="00E120BC"/>
    <w:rsid w:val="00E13871"/>
    <w:rsid w:val="00E14A33"/>
    <w:rsid w:val="00E169B1"/>
    <w:rsid w:val="00E24A97"/>
    <w:rsid w:val="00E24D7F"/>
    <w:rsid w:val="00E3363A"/>
    <w:rsid w:val="00E343C2"/>
    <w:rsid w:val="00E3532F"/>
    <w:rsid w:val="00E3705C"/>
    <w:rsid w:val="00E41A49"/>
    <w:rsid w:val="00E424B4"/>
    <w:rsid w:val="00E438A1"/>
    <w:rsid w:val="00E51B0B"/>
    <w:rsid w:val="00E51C82"/>
    <w:rsid w:val="00E51D55"/>
    <w:rsid w:val="00E54B72"/>
    <w:rsid w:val="00E564C2"/>
    <w:rsid w:val="00E576AE"/>
    <w:rsid w:val="00E6130C"/>
    <w:rsid w:val="00E63D9E"/>
    <w:rsid w:val="00E72385"/>
    <w:rsid w:val="00E74341"/>
    <w:rsid w:val="00E754D4"/>
    <w:rsid w:val="00E815AE"/>
    <w:rsid w:val="00E85460"/>
    <w:rsid w:val="00E93C05"/>
    <w:rsid w:val="00EA1E90"/>
    <w:rsid w:val="00EA2FEA"/>
    <w:rsid w:val="00EA35EF"/>
    <w:rsid w:val="00EA3FB6"/>
    <w:rsid w:val="00EA7885"/>
    <w:rsid w:val="00EB1C44"/>
    <w:rsid w:val="00EB26CB"/>
    <w:rsid w:val="00EB65F5"/>
    <w:rsid w:val="00EC17C9"/>
    <w:rsid w:val="00EC33ED"/>
    <w:rsid w:val="00EC6663"/>
    <w:rsid w:val="00EC7EBA"/>
    <w:rsid w:val="00ED0DAE"/>
    <w:rsid w:val="00ED1043"/>
    <w:rsid w:val="00ED4173"/>
    <w:rsid w:val="00ED5662"/>
    <w:rsid w:val="00ED5DC3"/>
    <w:rsid w:val="00ED7A62"/>
    <w:rsid w:val="00EE0ABC"/>
    <w:rsid w:val="00EE45F1"/>
    <w:rsid w:val="00EF093C"/>
    <w:rsid w:val="00EF2F2E"/>
    <w:rsid w:val="00EF3356"/>
    <w:rsid w:val="00EF354B"/>
    <w:rsid w:val="00EF5AB8"/>
    <w:rsid w:val="00EF6AC9"/>
    <w:rsid w:val="00F01708"/>
    <w:rsid w:val="00F04BFF"/>
    <w:rsid w:val="00F11A07"/>
    <w:rsid w:val="00F14014"/>
    <w:rsid w:val="00F1412E"/>
    <w:rsid w:val="00F2115F"/>
    <w:rsid w:val="00F21200"/>
    <w:rsid w:val="00F26614"/>
    <w:rsid w:val="00F2728F"/>
    <w:rsid w:val="00F30399"/>
    <w:rsid w:val="00F33B59"/>
    <w:rsid w:val="00F33F80"/>
    <w:rsid w:val="00F34AC1"/>
    <w:rsid w:val="00F359E9"/>
    <w:rsid w:val="00F35BD2"/>
    <w:rsid w:val="00F36689"/>
    <w:rsid w:val="00F3798C"/>
    <w:rsid w:val="00F417FB"/>
    <w:rsid w:val="00F43856"/>
    <w:rsid w:val="00F44216"/>
    <w:rsid w:val="00F4651C"/>
    <w:rsid w:val="00F4725E"/>
    <w:rsid w:val="00F53267"/>
    <w:rsid w:val="00F54F53"/>
    <w:rsid w:val="00F55467"/>
    <w:rsid w:val="00F56BBA"/>
    <w:rsid w:val="00F57A6B"/>
    <w:rsid w:val="00F60678"/>
    <w:rsid w:val="00F610AE"/>
    <w:rsid w:val="00F62034"/>
    <w:rsid w:val="00F665C9"/>
    <w:rsid w:val="00F66E92"/>
    <w:rsid w:val="00F73035"/>
    <w:rsid w:val="00F75D7C"/>
    <w:rsid w:val="00F77BC0"/>
    <w:rsid w:val="00F80942"/>
    <w:rsid w:val="00F80A77"/>
    <w:rsid w:val="00F80B71"/>
    <w:rsid w:val="00F822E6"/>
    <w:rsid w:val="00F84546"/>
    <w:rsid w:val="00F904B2"/>
    <w:rsid w:val="00F91B2D"/>
    <w:rsid w:val="00F9476C"/>
    <w:rsid w:val="00F97EFF"/>
    <w:rsid w:val="00FA108D"/>
    <w:rsid w:val="00FA16F4"/>
    <w:rsid w:val="00FA28E3"/>
    <w:rsid w:val="00FA50D0"/>
    <w:rsid w:val="00FA5336"/>
    <w:rsid w:val="00FA5B64"/>
    <w:rsid w:val="00FA5E4C"/>
    <w:rsid w:val="00FB0510"/>
    <w:rsid w:val="00FB05B0"/>
    <w:rsid w:val="00FB6244"/>
    <w:rsid w:val="00FB6480"/>
    <w:rsid w:val="00FC1F89"/>
    <w:rsid w:val="00FC208E"/>
    <w:rsid w:val="00FC4145"/>
    <w:rsid w:val="00FD0F7F"/>
    <w:rsid w:val="00FD1EB0"/>
    <w:rsid w:val="00FD4409"/>
    <w:rsid w:val="00FD4B59"/>
    <w:rsid w:val="00FD58C0"/>
    <w:rsid w:val="00FD5DA8"/>
    <w:rsid w:val="00FE0056"/>
    <w:rsid w:val="00FE20A9"/>
    <w:rsid w:val="00FE4164"/>
    <w:rsid w:val="00FE7D1D"/>
    <w:rsid w:val="00FF1CD7"/>
    <w:rsid w:val="00FF732C"/>
    <w:rsid w:val="00FF7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7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uiPriority w:val="99"/>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iPriority w:val="99"/>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nhideWhenUsed/>
    <w:rsid w:val="00913E49"/>
    <w:rPr>
      <w:rFonts w:ascii="Tahoma" w:hAnsi="Tahoma" w:cs="Tahoma"/>
      <w:sz w:val="16"/>
      <w:szCs w:val="16"/>
    </w:rPr>
  </w:style>
  <w:style w:type="character" w:customStyle="1" w:styleId="a7">
    <w:name w:val="Текст выноски Знак"/>
    <w:basedOn w:val="a0"/>
    <w:link w:val="a6"/>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link w:val="ConsPlusNormal1"/>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uiPriority w:val="34"/>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Title"/>
    <w:basedOn w:val="a"/>
    <w:link w:val="af1"/>
    <w:qFormat/>
    <w:rsid w:val="00D432C5"/>
    <w:pPr>
      <w:jc w:val="center"/>
    </w:pPr>
  </w:style>
  <w:style w:type="character" w:customStyle="1" w:styleId="af1">
    <w:name w:val="Название Знак"/>
    <w:basedOn w:val="a0"/>
    <w:link w:val="af0"/>
    <w:rsid w:val="00D432C5"/>
    <w:rPr>
      <w:rFonts w:ascii="Times New Roman" w:eastAsia="Times New Roman" w:hAnsi="Times New Roman" w:cs="Times New Roman"/>
      <w:sz w:val="28"/>
      <w:szCs w:val="20"/>
      <w:lang w:eastAsia="ru-RU"/>
    </w:rPr>
  </w:style>
  <w:style w:type="paragraph" w:styleId="af2">
    <w:name w:val="No Spacing"/>
    <w:link w:val="af3"/>
    <w:qFormat/>
    <w:rsid w:val="005E2DD8"/>
    <w:pPr>
      <w:spacing w:after="0" w:line="240" w:lineRule="auto"/>
    </w:pPr>
  </w:style>
  <w:style w:type="paragraph" w:customStyle="1" w:styleId="af4">
    <w:name w:val="Содержимое таблицы"/>
    <w:basedOn w:val="a"/>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5">
    <w:name w:val="Body Text Indent"/>
    <w:basedOn w:val="a"/>
    <w:link w:val="af6"/>
    <w:unhideWhenUsed/>
    <w:rsid w:val="0025531B"/>
    <w:pPr>
      <w:spacing w:after="120"/>
      <w:ind w:left="283"/>
    </w:pPr>
  </w:style>
  <w:style w:type="character" w:customStyle="1" w:styleId="af6">
    <w:name w:val="Основной текст с отступом Знак"/>
    <w:basedOn w:val="a0"/>
    <w:link w:val="af5"/>
    <w:rsid w:val="0025531B"/>
    <w:rPr>
      <w:rFonts w:ascii="Times New Roman" w:eastAsia="Times New Roman" w:hAnsi="Times New Roman" w:cs="Times New Roman"/>
      <w:sz w:val="28"/>
      <w:szCs w:val="20"/>
      <w:lang w:eastAsia="ru-RU"/>
    </w:rPr>
  </w:style>
  <w:style w:type="paragraph" w:customStyle="1" w:styleId="ConsPlusNonformat">
    <w:name w:val="ConsPlusNonformat"/>
    <w:uiPriority w:val="99"/>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9">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a">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uiPriority w:val="99"/>
    <w:rsid w:val="00567726"/>
    <w:pPr>
      <w:ind w:left="720"/>
    </w:pPr>
    <w:rPr>
      <w:sz w:val="24"/>
      <w:szCs w:val="24"/>
    </w:rPr>
  </w:style>
  <w:style w:type="paragraph" w:styleId="afb">
    <w:name w:val="footnote text"/>
    <w:basedOn w:val="a"/>
    <w:link w:val="afc"/>
    <w:uiPriority w:val="99"/>
    <w:rsid w:val="00567726"/>
    <w:pPr>
      <w:jc w:val="both"/>
    </w:pPr>
    <w:rPr>
      <w:sz w:val="20"/>
    </w:rPr>
  </w:style>
  <w:style w:type="character" w:customStyle="1" w:styleId="afc">
    <w:name w:val="Текст сноски Знак"/>
    <w:basedOn w:val="a0"/>
    <w:link w:val="afb"/>
    <w:uiPriority w:val="99"/>
    <w:rsid w:val="00567726"/>
    <w:rPr>
      <w:rFonts w:ascii="Times New Roman" w:eastAsia="Times New Roman" w:hAnsi="Times New Roman" w:cs="Times New Roman"/>
      <w:sz w:val="20"/>
      <w:szCs w:val="20"/>
      <w:lang w:eastAsia="ru-RU"/>
    </w:rPr>
  </w:style>
  <w:style w:type="character" w:styleId="afd">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e">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locked/>
    <w:rsid w:val="0023695F"/>
    <w:rPr>
      <w:rFonts w:cs="Times New Roman"/>
      <w:sz w:val="23"/>
      <w:szCs w:val="23"/>
      <w:shd w:val="clear" w:color="auto" w:fill="FFFFFF"/>
    </w:rPr>
  </w:style>
  <w:style w:type="paragraph" w:customStyle="1" w:styleId="17">
    <w:name w:val="Заголовок №1"/>
    <w:basedOn w:val="a"/>
    <w:link w:val="16"/>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
    <w:name w:val="Strong"/>
    <w:qFormat/>
    <w:rsid w:val="001F76EF"/>
    <w:rPr>
      <w:b/>
      <w:bCs/>
    </w:rPr>
  </w:style>
  <w:style w:type="character" w:customStyle="1" w:styleId="highlighthighlightactive">
    <w:name w:val="highlight highlight_active"/>
    <w:basedOn w:val="a0"/>
    <w:rsid w:val="000934D4"/>
  </w:style>
  <w:style w:type="character" w:styleId="aff0">
    <w:name w:val="Emphasis"/>
    <w:uiPriority w:val="20"/>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1">
    <w:name w:val="Subtitle"/>
    <w:basedOn w:val="a"/>
    <w:link w:val="aff2"/>
    <w:qFormat/>
    <w:rsid w:val="000725DF"/>
    <w:pPr>
      <w:jc w:val="center"/>
      <w:outlineLvl w:val="0"/>
    </w:pPr>
    <w:rPr>
      <w:b/>
      <w:bCs/>
      <w:caps/>
      <w:sz w:val="20"/>
      <w:szCs w:val="22"/>
    </w:rPr>
  </w:style>
  <w:style w:type="character" w:customStyle="1" w:styleId="aff2">
    <w:name w:val="Подзаголовок Знак"/>
    <w:basedOn w:val="a0"/>
    <w:link w:val="aff1"/>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3">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4">
    <w:name w:val="List Bullet"/>
    <w:basedOn w:val="a"/>
    <w:link w:val="aff5"/>
    <w:rsid w:val="001F6B6B"/>
    <w:pPr>
      <w:overflowPunct w:val="0"/>
      <w:autoSpaceDE w:val="0"/>
      <w:autoSpaceDN w:val="0"/>
      <w:adjustRightInd w:val="0"/>
      <w:ind w:firstLine="510"/>
      <w:jc w:val="both"/>
      <w:textAlignment w:val="baseline"/>
    </w:pPr>
  </w:style>
  <w:style w:type="character" w:customStyle="1" w:styleId="aff5">
    <w:name w:val="Маркированный список Знак"/>
    <w:link w:val="aff4"/>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3">
    <w:name w:val="Без интервала Знак"/>
    <w:link w:val="af2"/>
    <w:uiPriority w:val="1"/>
    <w:locked/>
    <w:rsid w:val="001F6B6B"/>
  </w:style>
  <w:style w:type="character" w:styleId="aff6">
    <w:name w:val="page number"/>
    <w:basedOn w:val="a0"/>
    <w:rsid w:val="004E1282"/>
  </w:style>
  <w:style w:type="character" w:customStyle="1" w:styleId="aff7">
    <w:name w:val="Основной текст_"/>
    <w:link w:val="19"/>
    <w:rsid w:val="004E1282"/>
    <w:rPr>
      <w:sz w:val="25"/>
      <w:szCs w:val="25"/>
      <w:shd w:val="clear" w:color="auto" w:fill="FFFFFF"/>
    </w:rPr>
  </w:style>
  <w:style w:type="paragraph" w:customStyle="1" w:styleId="19">
    <w:name w:val="Основной текст1"/>
    <w:basedOn w:val="a"/>
    <w:link w:val="aff7"/>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8">
    <w:name w:val="annotation reference"/>
    <w:basedOn w:val="a0"/>
    <w:uiPriority w:val="99"/>
    <w:semiHidden/>
    <w:unhideWhenUsed/>
    <w:rsid w:val="00A4177F"/>
    <w:rPr>
      <w:sz w:val="16"/>
      <w:szCs w:val="16"/>
    </w:rPr>
  </w:style>
  <w:style w:type="paragraph" w:styleId="aff9">
    <w:name w:val="annotation text"/>
    <w:basedOn w:val="a"/>
    <w:link w:val="affa"/>
    <w:uiPriority w:val="99"/>
    <w:semiHidden/>
    <w:unhideWhenUsed/>
    <w:rsid w:val="00A4177F"/>
    <w:rPr>
      <w:sz w:val="20"/>
    </w:rPr>
  </w:style>
  <w:style w:type="character" w:customStyle="1" w:styleId="affa">
    <w:name w:val="Текст примечания Знак"/>
    <w:basedOn w:val="a0"/>
    <w:link w:val="aff9"/>
    <w:uiPriority w:val="99"/>
    <w:semiHidden/>
    <w:rsid w:val="00A4177F"/>
    <w:rPr>
      <w:rFonts w:ascii="Times New Roman" w:eastAsia="Times New Roman" w:hAnsi="Times New Roman" w:cs="Times New Roman"/>
      <w:sz w:val="20"/>
      <w:szCs w:val="20"/>
      <w:lang w:eastAsia="ru-RU"/>
    </w:rPr>
  </w:style>
  <w:style w:type="character" w:styleId="affb">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c">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 w:type="character" w:customStyle="1" w:styleId="29">
    <w:name w:val="Заголовок №2_"/>
    <w:basedOn w:val="a0"/>
    <w:link w:val="2a"/>
    <w:rsid w:val="000413DE"/>
    <w:rPr>
      <w:rFonts w:ascii="Times New Roman" w:eastAsia="Times New Roman" w:hAnsi="Times New Roman"/>
      <w:b/>
      <w:bCs/>
      <w:sz w:val="28"/>
      <w:szCs w:val="28"/>
      <w:shd w:val="clear" w:color="auto" w:fill="FFFFFF"/>
    </w:rPr>
  </w:style>
  <w:style w:type="character" w:customStyle="1" w:styleId="41">
    <w:name w:val="Основной текст (4)_"/>
    <w:basedOn w:val="a0"/>
    <w:link w:val="42"/>
    <w:rsid w:val="000413DE"/>
    <w:rPr>
      <w:rFonts w:ascii="Times New Roman" w:eastAsia="Times New Roman" w:hAnsi="Times New Roman"/>
      <w:b/>
      <w:bCs/>
      <w:sz w:val="28"/>
      <w:szCs w:val="28"/>
      <w:shd w:val="clear" w:color="auto" w:fill="FFFFFF"/>
    </w:rPr>
  </w:style>
  <w:style w:type="paragraph" w:customStyle="1" w:styleId="2a">
    <w:name w:val="Заголовок №2"/>
    <w:basedOn w:val="a"/>
    <w:link w:val="29"/>
    <w:rsid w:val="000413DE"/>
    <w:pPr>
      <w:widowControl w:val="0"/>
      <w:shd w:val="clear" w:color="auto" w:fill="FFFFFF"/>
      <w:spacing w:before="360" w:line="322" w:lineRule="exact"/>
      <w:ind w:hanging="980"/>
      <w:jc w:val="center"/>
      <w:outlineLvl w:val="1"/>
    </w:pPr>
    <w:rPr>
      <w:rFonts w:cstheme="minorBidi"/>
      <w:b/>
      <w:bCs/>
      <w:szCs w:val="28"/>
      <w:lang w:eastAsia="en-US"/>
    </w:rPr>
  </w:style>
  <w:style w:type="paragraph" w:customStyle="1" w:styleId="42">
    <w:name w:val="Основной текст (4)"/>
    <w:basedOn w:val="a"/>
    <w:link w:val="41"/>
    <w:rsid w:val="000413DE"/>
    <w:pPr>
      <w:widowControl w:val="0"/>
      <w:shd w:val="clear" w:color="auto" w:fill="FFFFFF"/>
      <w:spacing w:after="300" w:line="322" w:lineRule="exact"/>
      <w:jc w:val="center"/>
    </w:pPr>
    <w:rPr>
      <w:rFonts w:cstheme="minorBidi"/>
      <w:b/>
      <w:bCs/>
      <w:szCs w:val="28"/>
      <w:lang w:eastAsia="en-US"/>
    </w:rPr>
  </w:style>
  <w:style w:type="character" w:customStyle="1" w:styleId="2b">
    <w:name w:val="Основной текст (2) + Полужирный"/>
    <w:basedOn w:val="21"/>
    <w:rsid w:val="000413DE"/>
    <w:rPr>
      <w:rFonts w:eastAsia="Times New Roman"/>
      <w:i w:val="0"/>
      <w:iCs w:val="0"/>
      <w:smallCaps w:val="0"/>
      <w:strike w:val="0"/>
      <w:color w:val="000000"/>
      <w:spacing w:val="0"/>
      <w:w w:val="100"/>
      <w:position w:val="0"/>
      <w:sz w:val="28"/>
      <w:szCs w:val="28"/>
      <w:u w:val="none"/>
      <w:lang w:val="ru-RU" w:eastAsia="ru-RU" w:bidi="ru-RU"/>
    </w:rPr>
  </w:style>
  <w:style w:type="character" w:customStyle="1" w:styleId="hl">
    <w:name w:val="hl"/>
    <w:basedOn w:val="a0"/>
    <w:rsid w:val="007E3BCB"/>
  </w:style>
  <w:style w:type="paragraph" w:customStyle="1" w:styleId="affd">
    <w:name w:val="Заголовок статьи"/>
    <w:basedOn w:val="a"/>
    <w:next w:val="a"/>
    <w:uiPriority w:val="99"/>
    <w:rsid w:val="007E3BCB"/>
    <w:pPr>
      <w:autoSpaceDE w:val="0"/>
      <w:autoSpaceDN w:val="0"/>
      <w:adjustRightInd w:val="0"/>
      <w:ind w:left="1612" w:hanging="892"/>
      <w:jc w:val="both"/>
    </w:pPr>
    <w:rPr>
      <w:rFonts w:eastAsia="Calibri"/>
      <w:sz w:val="24"/>
      <w:szCs w:val="24"/>
      <w:lang w:eastAsia="en-US"/>
    </w:rPr>
  </w:style>
  <w:style w:type="paragraph" w:customStyle="1" w:styleId="affe">
    <w:name w:val="Нормальный (таблица)"/>
    <w:basedOn w:val="a"/>
    <w:next w:val="a"/>
    <w:uiPriority w:val="99"/>
    <w:rsid w:val="007E3BC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
    <w:name w:val="Таблицы (моноширинный)"/>
    <w:basedOn w:val="a"/>
    <w:next w:val="a"/>
    <w:uiPriority w:val="99"/>
    <w:rsid w:val="007E3BCB"/>
    <w:pPr>
      <w:widowControl w:val="0"/>
      <w:autoSpaceDE w:val="0"/>
      <w:autoSpaceDN w:val="0"/>
      <w:adjustRightInd w:val="0"/>
    </w:pPr>
    <w:rPr>
      <w:rFonts w:ascii="Courier New" w:eastAsiaTheme="minorEastAsia" w:hAnsi="Courier New" w:cs="Courier New"/>
      <w:sz w:val="24"/>
      <w:szCs w:val="24"/>
    </w:rPr>
  </w:style>
  <w:style w:type="paragraph" w:customStyle="1" w:styleId="afff0">
    <w:name w:val="Прижатый влево"/>
    <w:basedOn w:val="a"/>
    <w:next w:val="a"/>
    <w:uiPriority w:val="99"/>
    <w:rsid w:val="007E3BCB"/>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f1">
    <w:name w:val="Цветовое выделение"/>
    <w:uiPriority w:val="99"/>
    <w:rsid w:val="007E3BCB"/>
    <w:rPr>
      <w:b/>
      <w:color w:val="26282F"/>
    </w:rPr>
  </w:style>
  <w:style w:type="paragraph" w:customStyle="1" w:styleId="xl63">
    <w:name w:val="xl63"/>
    <w:basedOn w:val="a"/>
    <w:rsid w:val="00F44216"/>
    <w:pPr>
      <w:spacing w:before="100" w:beforeAutospacing="1" w:after="100" w:afterAutospacing="1"/>
    </w:pPr>
    <w:rPr>
      <w:rFonts w:ascii="MS Sans Serif" w:hAnsi="MS Sans Serif"/>
      <w:sz w:val="17"/>
      <w:szCs w:val="17"/>
    </w:rPr>
  </w:style>
  <w:style w:type="character" w:customStyle="1" w:styleId="35">
    <w:name w:val="Основной текст (3) + Не курсив"/>
    <w:rsid w:val="00806D04"/>
  </w:style>
  <w:style w:type="paragraph" w:customStyle="1" w:styleId="unformattext">
    <w:name w:val="unformattext"/>
    <w:basedOn w:val="a"/>
    <w:rsid w:val="007337BB"/>
    <w:pPr>
      <w:spacing w:before="100" w:beforeAutospacing="1" w:after="100" w:afterAutospacing="1"/>
    </w:pPr>
    <w:rPr>
      <w:sz w:val="24"/>
      <w:szCs w:val="24"/>
    </w:rPr>
  </w:style>
  <w:style w:type="character" w:customStyle="1" w:styleId="hyperlink">
    <w:name w:val="hyperlink"/>
    <w:basedOn w:val="a0"/>
    <w:rsid w:val="007337BB"/>
  </w:style>
  <w:style w:type="character" w:customStyle="1" w:styleId="ConsPlusNormal1">
    <w:name w:val="ConsPlusNormal1"/>
    <w:basedOn w:val="a0"/>
    <w:link w:val="ConsPlusNormal"/>
    <w:locked/>
    <w:rsid w:val="00765A86"/>
    <w:rPr>
      <w:rFonts w:ascii="Arial" w:eastAsia="Times New Roman" w:hAnsi="Arial" w:cs="Arial"/>
      <w:sz w:val="20"/>
      <w:szCs w:val="20"/>
      <w:lang w:eastAsia="ru-RU"/>
    </w:rPr>
  </w:style>
  <w:style w:type="paragraph" w:customStyle="1" w:styleId="ConsTitle">
    <w:name w:val="ConsTitle"/>
    <w:rsid w:val="00A5098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0">
    <w:name w:val="s_1"/>
    <w:basedOn w:val="a"/>
    <w:rsid w:val="00A50982"/>
    <w:pPr>
      <w:ind w:firstLine="720"/>
      <w:jc w:val="both"/>
    </w:pPr>
    <w:rPr>
      <w:rFonts w:ascii="Arial" w:hAnsi="Arial" w:cs="Arial"/>
      <w:sz w:val="26"/>
      <w:szCs w:val="26"/>
    </w:rPr>
  </w:style>
  <w:style w:type="paragraph" w:customStyle="1" w:styleId="1b">
    <w:name w:val="Без интервала1"/>
    <w:rsid w:val="00A50982"/>
    <w:pPr>
      <w:suppressAutoHyphens/>
      <w:spacing w:after="0" w:line="240" w:lineRule="auto"/>
    </w:pPr>
    <w:rPr>
      <w:rFonts w:ascii="Calibri" w:eastAsia="Times New Roman" w:hAnsi="Calibri" w:cs="Calibri"/>
      <w:lang w:eastAsia="zh-CN"/>
    </w:rPr>
  </w:style>
  <w:style w:type="paragraph" w:customStyle="1" w:styleId="Default">
    <w:name w:val="Default"/>
    <w:rsid w:val="00A509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619E8"/>
  </w:style>
  <w:style w:type="paragraph" w:customStyle="1" w:styleId="Arial8pt">
    <w:name w:val="Стиль Arial 8 pt полужирный курсив по центру"/>
    <w:basedOn w:val="a"/>
    <w:rsid w:val="008F132F"/>
    <w:pPr>
      <w:autoSpaceDE w:val="0"/>
      <w:autoSpaceDN w:val="0"/>
      <w:jc w:val="center"/>
    </w:pPr>
    <w:rPr>
      <w:rFonts w:ascii="Arial" w:hAnsi="Arial" w:cs="Arial"/>
      <w:b/>
      <w:bCs/>
      <w:sz w:val="16"/>
      <w:szCs w:val="16"/>
    </w:rPr>
  </w:style>
  <w:style w:type="character" w:customStyle="1" w:styleId="Arial10pt">
    <w:name w:val="Стиль Arial 10 pt полужирный"/>
    <w:rsid w:val="008F132F"/>
    <w:rPr>
      <w:rFonts w:ascii="Arial" w:hAnsi="Arial" w:cs="Arial" w:hint="default"/>
      <w:b/>
      <w:bCs/>
      <w:i/>
      <w:iCs/>
      <w:sz w:val="16"/>
      <w:szCs w:val="16"/>
    </w:rPr>
  </w:style>
  <w:style w:type="character" w:customStyle="1" w:styleId="Arial8pt0">
    <w:name w:val="Стиль Arial 8 pt полужирный"/>
    <w:rsid w:val="008F132F"/>
    <w:rPr>
      <w:rFonts w:ascii="Arial" w:hAnsi="Arial" w:cs="Arial"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58214055">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158471400">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29618651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42627867">
      <w:bodyDiv w:val="1"/>
      <w:marLeft w:val="0"/>
      <w:marRight w:val="0"/>
      <w:marTop w:val="0"/>
      <w:marBottom w:val="0"/>
      <w:divBdr>
        <w:top w:val="none" w:sz="0" w:space="0" w:color="auto"/>
        <w:left w:val="none" w:sz="0" w:space="0" w:color="auto"/>
        <w:bottom w:val="none" w:sz="0" w:space="0" w:color="auto"/>
        <w:right w:val="none" w:sz="0" w:space="0" w:color="auto"/>
      </w:divBdr>
    </w:div>
    <w:div w:id="343938508">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19496246">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468889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26971857">
      <w:bodyDiv w:val="1"/>
      <w:marLeft w:val="0"/>
      <w:marRight w:val="0"/>
      <w:marTop w:val="0"/>
      <w:marBottom w:val="0"/>
      <w:divBdr>
        <w:top w:val="none" w:sz="0" w:space="0" w:color="auto"/>
        <w:left w:val="none" w:sz="0" w:space="0" w:color="auto"/>
        <w:bottom w:val="none" w:sz="0" w:space="0" w:color="auto"/>
        <w:right w:val="none" w:sz="0" w:space="0" w:color="auto"/>
      </w:divBdr>
    </w:div>
    <w:div w:id="435321989">
      <w:bodyDiv w:val="1"/>
      <w:marLeft w:val="0"/>
      <w:marRight w:val="0"/>
      <w:marTop w:val="0"/>
      <w:marBottom w:val="0"/>
      <w:divBdr>
        <w:top w:val="none" w:sz="0" w:space="0" w:color="auto"/>
        <w:left w:val="none" w:sz="0" w:space="0" w:color="auto"/>
        <w:bottom w:val="none" w:sz="0" w:space="0" w:color="auto"/>
        <w:right w:val="none" w:sz="0" w:space="0" w:color="auto"/>
      </w:divBdr>
    </w:div>
    <w:div w:id="444688952">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459305332">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06749326">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18471006">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28104390">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51770269">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683552871">
      <w:bodyDiv w:val="1"/>
      <w:marLeft w:val="0"/>
      <w:marRight w:val="0"/>
      <w:marTop w:val="0"/>
      <w:marBottom w:val="0"/>
      <w:divBdr>
        <w:top w:val="none" w:sz="0" w:space="0" w:color="auto"/>
        <w:left w:val="none" w:sz="0" w:space="0" w:color="auto"/>
        <w:bottom w:val="none" w:sz="0" w:space="0" w:color="auto"/>
        <w:right w:val="none" w:sz="0" w:space="0" w:color="auto"/>
      </w:divBdr>
    </w:div>
    <w:div w:id="692918448">
      <w:bodyDiv w:val="1"/>
      <w:marLeft w:val="0"/>
      <w:marRight w:val="0"/>
      <w:marTop w:val="0"/>
      <w:marBottom w:val="0"/>
      <w:divBdr>
        <w:top w:val="none" w:sz="0" w:space="0" w:color="auto"/>
        <w:left w:val="none" w:sz="0" w:space="0" w:color="auto"/>
        <w:bottom w:val="none" w:sz="0" w:space="0" w:color="auto"/>
        <w:right w:val="none" w:sz="0" w:space="0" w:color="auto"/>
      </w:divBdr>
    </w:div>
    <w:div w:id="701638295">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55710455">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24668977">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882717256">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932279289">
      <w:bodyDiv w:val="1"/>
      <w:marLeft w:val="0"/>
      <w:marRight w:val="0"/>
      <w:marTop w:val="0"/>
      <w:marBottom w:val="0"/>
      <w:divBdr>
        <w:top w:val="none" w:sz="0" w:space="0" w:color="auto"/>
        <w:left w:val="none" w:sz="0" w:space="0" w:color="auto"/>
        <w:bottom w:val="none" w:sz="0" w:space="0" w:color="auto"/>
        <w:right w:val="none" w:sz="0" w:space="0" w:color="auto"/>
      </w:divBdr>
    </w:div>
    <w:div w:id="968364628">
      <w:bodyDiv w:val="1"/>
      <w:marLeft w:val="0"/>
      <w:marRight w:val="0"/>
      <w:marTop w:val="0"/>
      <w:marBottom w:val="0"/>
      <w:divBdr>
        <w:top w:val="none" w:sz="0" w:space="0" w:color="auto"/>
        <w:left w:val="none" w:sz="0" w:space="0" w:color="auto"/>
        <w:bottom w:val="none" w:sz="0" w:space="0" w:color="auto"/>
        <w:right w:val="none" w:sz="0" w:space="0" w:color="auto"/>
      </w:divBdr>
    </w:div>
    <w:div w:id="1013070172">
      <w:bodyDiv w:val="1"/>
      <w:marLeft w:val="0"/>
      <w:marRight w:val="0"/>
      <w:marTop w:val="0"/>
      <w:marBottom w:val="0"/>
      <w:divBdr>
        <w:top w:val="none" w:sz="0" w:space="0" w:color="auto"/>
        <w:left w:val="none" w:sz="0" w:space="0" w:color="auto"/>
        <w:bottom w:val="none" w:sz="0" w:space="0" w:color="auto"/>
        <w:right w:val="none" w:sz="0" w:space="0" w:color="auto"/>
      </w:divBdr>
    </w:div>
    <w:div w:id="1013651191">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1077615">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302545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069617176">
      <w:bodyDiv w:val="1"/>
      <w:marLeft w:val="0"/>
      <w:marRight w:val="0"/>
      <w:marTop w:val="0"/>
      <w:marBottom w:val="0"/>
      <w:divBdr>
        <w:top w:val="none" w:sz="0" w:space="0" w:color="auto"/>
        <w:left w:val="none" w:sz="0" w:space="0" w:color="auto"/>
        <w:bottom w:val="none" w:sz="0" w:space="0" w:color="auto"/>
        <w:right w:val="none" w:sz="0" w:space="0" w:color="auto"/>
      </w:divBdr>
    </w:div>
    <w:div w:id="1082486055">
      <w:bodyDiv w:val="1"/>
      <w:marLeft w:val="0"/>
      <w:marRight w:val="0"/>
      <w:marTop w:val="0"/>
      <w:marBottom w:val="0"/>
      <w:divBdr>
        <w:top w:val="none" w:sz="0" w:space="0" w:color="auto"/>
        <w:left w:val="none" w:sz="0" w:space="0" w:color="auto"/>
        <w:bottom w:val="none" w:sz="0" w:space="0" w:color="auto"/>
        <w:right w:val="none" w:sz="0" w:space="0" w:color="auto"/>
      </w:divBdr>
    </w:div>
    <w:div w:id="1102920921">
      <w:bodyDiv w:val="1"/>
      <w:marLeft w:val="0"/>
      <w:marRight w:val="0"/>
      <w:marTop w:val="0"/>
      <w:marBottom w:val="0"/>
      <w:divBdr>
        <w:top w:val="none" w:sz="0" w:space="0" w:color="auto"/>
        <w:left w:val="none" w:sz="0" w:space="0" w:color="auto"/>
        <w:bottom w:val="none" w:sz="0" w:space="0" w:color="auto"/>
        <w:right w:val="none" w:sz="0" w:space="0" w:color="auto"/>
      </w:divBdr>
    </w:div>
    <w:div w:id="1125270663">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162550664">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7960520">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284077390">
      <w:bodyDiv w:val="1"/>
      <w:marLeft w:val="0"/>
      <w:marRight w:val="0"/>
      <w:marTop w:val="0"/>
      <w:marBottom w:val="0"/>
      <w:divBdr>
        <w:top w:val="none" w:sz="0" w:space="0" w:color="auto"/>
        <w:left w:val="none" w:sz="0" w:space="0" w:color="auto"/>
        <w:bottom w:val="none" w:sz="0" w:space="0" w:color="auto"/>
        <w:right w:val="none" w:sz="0" w:space="0" w:color="auto"/>
      </w:divBdr>
    </w:div>
    <w:div w:id="1310548708">
      <w:bodyDiv w:val="1"/>
      <w:marLeft w:val="0"/>
      <w:marRight w:val="0"/>
      <w:marTop w:val="0"/>
      <w:marBottom w:val="0"/>
      <w:divBdr>
        <w:top w:val="none" w:sz="0" w:space="0" w:color="auto"/>
        <w:left w:val="none" w:sz="0" w:space="0" w:color="auto"/>
        <w:bottom w:val="none" w:sz="0" w:space="0" w:color="auto"/>
        <w:right w:val="none" w:sz="0" w:space="0" w:color="auto"/>
      </w:divBdr>
    </w:div>
    <w:div w:id="1310937515">
      <w:bodyDiv w:val="1"/>
      <w:marLeft w:val="0"/>
      <w:marRight w:val="0"/>
      <w:marTop w:val="0"/>
      <w:marBottom w:val="0"/>
      <w:divBdr>
        <w:top w:val="none" w:sz="0" w:space="0" w:color="auto"/>
        <w:left w:val="none" w:sz="0" w:space="0" w:color="auto"/>
        <w:bottom w:val="none" w:sz="0" w:space="0" w:color="auto"/>
        <w:right w:val="none" w:sz="0" w:space="0" w:color="auto"/>
      </w:divBdr>
    </w:div>
    <w:div w:id="1392341733">
      <w:bodyDiv w:val="1"/>
      <w:marLeft w:val="0"/>
      <w:marRight w:val="0"/>
      <w:marTop w:val="0"/>
      <w:marBottom w:val="0"/>
      <w:divBdr>
        <w:top w:val="none" w:sz="0" w:space="0" w:color="auto"/>
        <w:left w:val="none" w:sz="0" w:space="0" w:color="auto"/>
        <w:bottom w:val="none" w:sz="0" w:space="0" w:color="auto"/>
        <w:right w:val="none" w:sz="0" w:space="0" w:color="auto"/>
      </w:divBdr>
    </w:div>
    <w:div w:id="1405683584">
      <w:bodyDiv w:val="1"/>
      <w:marLeft w:val="0"/>
      <w:marRight w:val="0"/>
      <w:marTop w:val="0"/>
      <w:marBottom w:val="0"/>
      <w:divBdr>
        <w:top w:val="none" w:sz="0" w:space="0" w:color="auto"/>
        <w:left w:val="none" w:sz="0" w:space="0" w:color="auto"/>
        <w:bottom w:val="none" w:sz="0" w:space="0" w:color="auto"/>
        <w:right w:val="none" w:sz="0" w:space="0" w:color="auto"/>
      </w:divBdr>
    </w:div>
    <w:div w:id="1445687860">
      <w:bodyDiv w:val="1"/>
      <w:marLeft w:val="0"/>
      <w:marRight w:val="0"/>
      <w:marTop w:val="0"/>
      <w:marBottom w:val="0"/>
      <w:divBdr>
        <w:top w:val="none" w:sz="0" w:space="0" w:color="auto"/>
        <w:left w:val="none" w:sz="0" w:space="0" w:color="auto"/>
        <w:bottom w:val="none" w:sz="0" w:space="0" w:color="auto"/>
        <w:right w:val="none" w:sz="0" w:space="0" w:color="auto"/>
      </w:divBdr>
    </w:div>
    <w:div w:id="1470322447">
      <w:bodyDiv w:val="1"/>
      <w:marLeft w:val="0"/>
      <w:marRight w:val="0"/>
      <w:marTop w:val="0"/>
      <w:marBottom w:val="0"/>
      <w:divBdr>
        <w:top w:val="none" w:sz="0" w:space="0" w:color="auto"/>
        <w:left w:val="none" w:sz="0" w:space="0" w:color="auto"/>
        <w:bottom w:val="none" w:sz="0" w:space="0" w:color="auto"/>
        <w:right w:val="none" w:sz="0" w:space="0" w:color="auto"/>
      </w:divBdr>
    </w:div>
    <w:div w:id="1519003108">
      <w:bodyDiv w:val="1"/>
      <w:marLeft w:val="0"/>
      <w:marRight w:val="0"/>
      <w:marTop w:val="0"/>
      <w:marBottom w:val="0"/>
      <w:divBdr>
        <w:top w:val="none" w:sz="0" w:space="0" w:color="auto"/>
        <w:left w:val="none" w:sz="0" w:space="0" w:color="auto"/>
        <w:bottom w:val="none" w:sz="0" w:space="0" w:color="auto"/>
        <w:right w:val="none" w:sz="0" w:space="0" w:color="auto"/>
      </w:divBdr>
    </w:div>
    <w:div w:id="1540701075">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80019520">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3302313">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659188530">
      <w:bodyDiv w:val="1"/>
      <w:marLeft w:val="0"/>
      <w:marRight w:val="0"/>
      <w:marTop w:val="0"/>
      <w:marBottom w:val="0"/>
      <w:divBdr>
        <w:top w:val="none" w:sz="0" w:space="0" w:color="auto"/>
        <w:left w:val="none" w:sz="0" w:space="0" w:color="auto"/>
        <w:bottom w:val="none" w:sz="0" w:space="0" w:color="auto"/>
        <w:right w:val="none" w:sz="0" w:space="0" w:color="auto"/>
      </w:divBdr>
    </w:div>
    <w:div w:id="1668169209">
      <w:bodyDiv w:val="1"/>
      <w:marLeft w:val="0"/>
      <w:marRight w:val="0"/>
      <w:marTop w:val="0"/>
      <w:marBottom w:val="0"/>
      <w:divBdr>
        <w:top w:val="none" w:sz="0" w:space="0" w:color="auto"/>
        <w:left w:val="none" w:sz="0" w:space="0" w:color="auto"/>
        <w:bottom w:val="none" w:sz="0" w:space="0" w:color="auto"/>
        <w:right w:val="none" w:sz="0" w:space="0" w:color="auto"/>
      </w:divBdr>
    </w:div>
    <w:div w:id="1668972168">
      <w:bodyDiv w:val="1"/>
      <w:marLeft w:val="0"/>
      <w:marRight w:val="0"/>
      <w:marTop w:val="0"/>
      <w:marBottom w:val="0"/>
      <w:divBdr>
        <w:top w:val="none" w:sz="0" w:space="0" w:color="auto"/>
        <w:left w:val="none" w:sz="0" w:space="0" w:color="auto"/>
        <w:bottom w:val="none" w:sz="0" w:space="0" w:color="auto"/>
        <w:right w:val="none" w:sz="0" w:space="0" w:color="auto"/>
      </w:divBdr>
    </w:div>
    <w:div w:id="1738672975">
      <w:bodyDiv w:val="1"/>
      <w:marLeft w:val="0"/>
      <w:marRight w:val="0"/>
      <w:marTop w:val="0"/>
      <w:marBottom w:val="0"/>
      <w:divBdr>
        <w:top w:val="none" w:sz="0" w:space="0" w:color="auto"/>
        <w:left w:val="none" w:sz="0" w:space="0" w:color="auto"/>
        <w:bottom w:val="none" w:sz="0" w:space="0" w:color="auto"/>
        <w:right w:val="none" w:sz="0" w:space="0" w:color="auto"/>
      </w:divBdr>
    </w:div>
    <w:div w:id="1746293982">
      <w:bodyDiv w:val="1"/>
      <w:marLeft w:val="0"/>
      <w:marRight w:val="0"/>
      <w:marTop w:val="0"/>
      <w:marBottom w:val="0"/>
      <w:divBdr>
        <w:top w:val="none" w:sz="0" w:space="0" w:color="auto"/>
        <w:left w:val="none" w:sz="0" w:space="0" w:color="auto"/>
        <w:bottom w:val="none" w:sz="0" w:space="0" w:color="auto"/>
        <w:right w:val="none" w:sz="0" w:space="0" w:color="auto"/>
      </w:divBdr>
    </w:div>
    <w:div w:id="1752462432">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11705664">
      <w:bodyDiv w:val="1"/>
      <w:marLeft w:val="0"/>
      <w:marRight w:val="0"/>
      <w:marTop w:val="0"/>
      <w:marBottom w:val="0"/>
      <w:divBdr>
        <w:top w:val="none" w:sz="0" w:space="0" w:color="auto"/>
        <w:left w:val="none" w:sz="0" w:space="0" w:color="auto"/>
        <w:bottom w:val="none" w:sz="0" w:space="0" w:color="auto"/>
        <w:right w:val="none" w:sz="0" w:space="0" w:color="auto"/>
      </w:divBdr>
    </w:div>
    <w:div w:id="1819035958">
      <w:bodyDiv w:val="1"/>
      <w:marLeft w:val="0"/>
      <w:marRight w:val="0"/>
      <w:marTop w:val="0"/>
      <w:marBottom w:val="0"/>
      <w:divBdr>
        <w:top w:val="none" w:sz="0" w:space="0" w:color="auto"/>
        <w:left w:val="none" w:sz="0" w:space="0" w:color="auto"/>
        <w:bottom w:val="none" w:sz="0" w:space="0" w:color="auto"/>
        <w:right w:val="none" w:sz="0" w:space="0" w:color="auto"/>
      </w:divBdr>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878660698">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37782363">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36074442">
      <w:bodyDiv w:val="1"/>
      <w:marLeft w:val="0"/>
      <w:marRight w:val="0"/>
      <w:marTop w:val="0"/>
      <w:marBottom w:val="0"/>
      <w:divBdr>
        <w:top w:val="none" w:sz="0" w:space="0" w:color="auto"/>
        <w:left w:val="none" w:sz="0" w:space="0" w:color="auto"/>
        <w:bottom w:val="none" w:sz="0" w:space="0" w:color="auto"/>
        <w:right w:val="none" w:sz="0" w:space="0" w:color="auto"/>
      </w:divBdr>
    </w:div>
    <w:div w:id="2072344018">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13B4903D5522780390F81E7699445566&amp;req=doc&amp;base=RZB&amp;n=320647&amp;dst=100017&amp;fld=134&amp;REFFIELD=134&amp;REFDST=718&amp;REFDOC=325657&amp;REFBASE=RZB&amp;stat=refcode%3D16876%3Bdstident%3D100017%3Bindex%3D396&amp;date=01.07.2019" TargetMode="External"/><Relationship Id="rId5" Type="http://schemas.openxmlformats.org/officeDocument/2006/relationships/webSettings" Target="webSettings.xml"/><Relationship Id="rId15" Type="http://schemas.openxmlformats.org/officeDocument/2006/relationships/theme" Target="theme/theme1.xml"/><Relationship Id="rId61"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56ED6-8949-4D25-8126-E159047A7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65</Pages>
  <Words>25219</Words>
  <Characters>143754</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Selsovet3</dc:creator>
  <cp:lastModifiedBy>User</cp:lastModifiedBy>
  <cp:revision>433</cp:revision>
  <cp:lastPrinted>2022-10-28T01:50:00Z</cp:lastPrinted>
  <dcterms:created xsi:type="dcterms:W3CDTF">2018-09-03T07:42:00Z</dcterms:created>
  <dcterms:modified xsi:type="dcterms:W3CDTF">2022-12-19T04:25:00Z</dcterms:modified>
</cp:coreProperties>
</file>