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F73E04" w:rsidRDefault="00F736DB" w:rsidP="0098502C">
      <w:pPr>
        <w:pStyle w:val="a5"/>
        <w:tabs>
          <w:tab w:val="left" w:pos="708"/>
        </w:tabs>
        <w:ind w:right="-113"/>
        <w:rPr>
          <w:b/>
          <w:sz w:val="20"/>
        </w:rPr>
      </w:pPr>
      <w:r w:rsidRPr="00F736DB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F73E04" w:rsidRDefault="00F736DB" w:rsidP="0098502C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F736DB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F73E04" w:rsidRDefault="00166FF2" w:rsidP="0098502C">
      <w:pPr>
        <w:ind w:left="-4820"/>
        <w:jc w:val="both"/>
        <w:rPr>
          <w:b/>
          <w:bCs/>
          <w:sz w:val="20"/>
        </w:rPr>
      </w:pPr>
    </w:p>
    <w:p w:rsidR="00931A3A" w:rsidRPr="00F73E04" w:rsidRDefault="00931A3A" w:rsidP="0098502C">
      <w:pPr>
        <w:rPr>
          <w:i/>
          <w:sz w:val="20"/>
        </w:rPr>
      </w:pPr>
    </w:p>
    <w:p w:rsidR="00931A3A" w:rsidRPr="00F73E04" w:rsidRDefault="001C0136" w:rsidP="0098502C">
      <w:pPr>
        <w:ind w:firstLine="360"/>
        <w:rPr>
          <w:i/>
          <w:sz w:val="20"/>
        </w:rPr>
      </w:pPr>
      <w:r w:rsidRPr="00F73E04">
        <w:rPr>
          <w:b/>
          <w:sz w:val="20"/>
        </w:rPr>
        <w:t xml:space="preserve">№   </w:t>
      </w:r>
      <w:r w:rsidR="003E53C1" w:rsidRPr="00F73E04">
        <w:rPr>
          <w:b/>
          <w:sz w:val="20"/>
        </w:rPr>
        <w:t>2</w:t>
      </w:r>
      <w:r w:rsidR="0095203C" w:rsidRPr="00F73E04">
        <w:rPr>
          <w:b/>
          <w:sz w:val="20"/>
        </w:rPr>
        <w:t>3</w:t>
      </w:r>
      <w:r w:rsidR="00931A3A" w:rsidRPr="00F73E04">
        <w:rPr>
          <w:b/>
          <w:sz w:val="20"/>
        </w:rPr>
        <w:t xml:space="preserve">                                            с.Ястребово      </w:t>
      </w:r>
      <w:r w:rsidR="00270AEE" w:rsidRPr="00F73E04">
        <w:rPr>
          <w:b/>
          <w:sz w:val="20"/>
        </w:rPr>
        <w:t xml:space="preserve">                              </w:t>
      </w:r>
      <w:r w:rsidR="0095203C" w:rsidRPr="00F73E04">
        <w:rPr>
          <w:b/>
          <w:sz w:val="20"/>
        </w:rPr>
        <w:t>23</w:t>
      </w:r>
      <w:r w:rsidR="00270AEE" w:rsidRPr="00F73E04">
        <w:rPr>
          <w:b/>
          <w:sz w:val="20"/>
        </w:rPr>
        <w:t>.</w:t>
      </w:r>
      <w:r w:rsidR="00D759B7" w:rsidRPr="00F73E04">
        <w:rPr>
          <w:b/>
          <w:sz w:val="20"/>
        </w:rPr>
        <w:t>1</w:t>
      </w:r>
      <w:r w:rsidR="00862F3C" w:rsidRPr="00F73E04">
        <w:rPr>
          <w:b/>
          <w:sz w:val="20"/>
        </w:rPr>
        <w:t>1</w:t>
      </w:r>
      <w:r w:rsidR="00270AEE" w:rsidRPr="00F73E04">
        <w:rPr>
          <w:b/>
          <w:sz w:val="20"/>
        </w:rPr>
        <w:t>.20</w:t>
      </w:r>
      <w:r w:rsidR="00F97EFF" w:rsidRPr="00F73E04">
        <w:rPr>
          <w:b/>
          <w:sz w:val="20"/>
        </w:rPr>
        <w:t>2</w:t>
      </w:r>
      <w:r w:rsidR="00703CE0" w:rsidRPr="00F73E04">
        <w:rPr>
          <w:b/>
          <w:sz w:val="20"/>
        </w:rPr>
        <w:t>2</w:t>
      </w:r>
    </w:p>
    <w:p w:rsidR="0095203C" w:rsidRPr="00F73E04" w:rsidRDefault="0095203C" w:rsidP="0098502C">
      <w:pPr>
        <w:ind w:firstLine="360"/>
        <w:jc w:val="center"/>
        <w:rPr>
          <w:i/>
          <w:sz w:val="20"/>
        </w:rPr>
      </w:pPr>
      <w:r w:rsidRPr="00F73E04">
        <w:rPr>
          <w:i/>
          <w:noProof/>
          <w:sz w:val="2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67945</wp:posOffset>
            </wp:positionV>
            <wp:extent cx="523875" cy="647700"/>
            <wp:effectExtent l="1905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03C" w:rsidRPr="00F73E04" w:rsidRDefault="0095203C" w:rsidP="0098502C">
      <w:pPr>
        <w:jc w:val="center"/>
        <w:rPr>
          <w:sz w:val="20"/>
        </w:rPr>
      </w:pPr>
    </w:p>
    <w:p w:rsidR="0095203C" w:rsidRPr="00F73E04" w:rsidRDefault="0095203C" w:rsidP="0098502C">
      <w:pPr>
        <w:jc w:val="center"/>
        <w:rPr>
          <w:noProof/>
          <w:sz w:val="20"/>
        </w:rPr>
      </w:pPr>
    </w:p>
    <w:p w:rsidR="0095203C" w:rsidRPr="00F73E04" w:rsidRDefault="0095203C" w:rsidP="0098502C">
      <w:pPr>
        <w:jc w:val="center"/>
        <w:rPr>
          <w:noProof/>
          <w:sz w:val="20"/>
        </w:rPr>
      </w:pPr>
    </w:p>
    <w:p w:rsidR="0095203C" w:rsidRPr="00F73E04" w:rsidRDefault="0095203C" w:rsidP="0098502C">
      <w:pPr>
        <w:jc w:val="center"/>
        <w:rPr>
          <w:sz w:val="20"/>
        </w:rPr>
      </w:pPr>
    </w:p>
    <w:p w:rsidR="0095203C" w:rsidRPr="00F73E04" w:rsidRDefault="0095203C" w:rsidP="0098502C">
      <w:pPr>
        <w:jc w:val="center"/>
        <w:rPr>
          <w:b/>
          <w:sz w:val="20"/>
        </w:rPr>
      </w:pPr>
    </w:p>
    <w:p w:rsidR="0095203C" w:rsidRPr="00F73E04" w:rsidRDefault="0095203C" w:rsidP="0098502C">
      <w:pPr>
        <w:jc w:val="center"/>
        <w:rPr>
          <w:b/>
          <w:sz w:val="20"/>
        </w:rPr>
      </w:pPr>
      <w:r w:rsidRPr="00F73E04">
        <w:rPr>
          <w:b/>
          <w:sz w:val="20"/>
        </w:rPr>
        <w:t>КРАСНОЯРСКИЙ КРАЙ</w:t>
      </w:r>
    </w:p>
    <w:p w:rsidR="0095203C" w:rsidRPr="00F73E04" w:rsidRDefault="0095203C" w:rsidP="0098502C">
      <w:pPr>
        <w:jc w:val="center"/>
        <w:rPr>
          <w:b/>
          <w:sz w:val="20"/>
        </w:rPr>
      </w:pPr>
      <w:r w:rsidRPr="00F73E04">
        <w:rPr>
          <w:b/>
          <w:sz w:val="20"/>
        </w:rPr>
        <w:t>АЧИНСКИЙ РАЙОН</w:t>
      </w:r>
    </w:p>
    <w:p w:rsidR="0095203C" w:rsidRPr="00F73E04" w:rsidRDefault="0095203C" w:rsidP="0098502C">
      <w:pPr>
        <w:jc w:val="center"/>
        <w:rPr>
          <w:b/>
          <w:sz w:val="20"/>
        </w:rPr>
      </w:pPr>
      <w:r w:rsidRPr="00F73E04">
        <w:rPr>
          <w:b/>
          <w:sz w:val="20"/>
        </w:rPr>
        <w:t>АДМИНИСТРАЦИЯ ЯСТРЕБОВСКОГО СЕЛЬСОВЕТА</w:t>
      </w:r>
    </w:p>
    <w:p w:rsidR="0095203C" w:rsidRPr="00F73E04" w:rsidRDefault="0095203C" w:rsidP="0098502C">
      <w:pPr>
        <w:jc w:val="center"/>
        <w:rPr>
          <w:b/>
          <w:sz w:val="20"/>
        </w:rPr>
      </w:pPr>
    </w:p>
    <w:p w:rsidR="0095203C" w:rsidRPr="00F73E04" w:rsidRDefault="0095203C" w:rsidP="0098502C">
      <w:pPr>
        <w:jc w:val="center"/>
        <w:rPr>
          <w:b/>
          <w:spacing w:val="80"/>
          <w:sz w:val="20"/>
        </w:rPr>
      </w:pPr>
      <w:r w:rsidRPr="00F73E04">
        <w:rPr>
          <w:b/>
          <w:spacing w:val="80"/>
          <w:sz w:val="20"/>
        </w:rPr>
        <w:t>ПОСТАНОВЛЕНИЕ</w:t>
      </w:r>
    </w:p>
    <w:p w:rsidR="0095203C" w:rsidRPr="00F73E04" w:rsidRDefault="0095203C" w:rsidP="0098502C">
      <w:pPr>
        <w:jc w:val="right"/>
        <w:rPr>
          <w:b/>
          <w:sz w:val="20"/>
        </w:rPr>
      </w:pPr>
    </w:p>
    <w:p w:rsidR="0095203C" w:rsidRPr="00F73E04" w:rsidRDefault="0095203C" w:rsidP="0098502C">
      <w:pPr>
        <w:jc w:val="right"/>
        <w:rPr>
          <w:b/>
          <w:sz w:val="20"/>
        </w:rPr>
      </w:pPr>
    </w:p>
    <w:p w:rsidR="0095203C" w:rsidRPr="00F73E04" w:rsidRDefault="0095203C" w:rsidP="0098502C">
      <w:pPr>
        <w:rPr>
          <w:b/>
          <w:sz w:val="20"/>
        </w:rPr>
      </w:pPr>
      <w:r w:rsidRPr="00F73E04">
        <w:rPr>
          <w:b/>
          <w:sz w:val="20"/>
        </w:rPr>
        <w:t xml:space="preserve">14.11.2022  </w:t>
      </w:r>
      <w:r w:rsidRPr="00F73E04">
        <w:rPr>
          <w:b/>
          <w:sz w:val="20"/>
        </w:rPr>
        <w:tab/>
      </w:r>
      <w:r w:rsidRPr="00F73E04">
        <w:rPr>
          <w:b/>
          <w:sz w:val="20"/>
        </w:rPr>
        <w:tab/>
      </w:r>
      <w:r w:rsidRPr="00F73E04">
        <w:rPr>
          <w:b/>
          <w:sz w:val="20"/>
        </w:rPr>
        <w:tab/>
        <w:t>с. Ястребово</w:t>
      </w:r>
      <w:r w:rsidRPr="00F73E04">
        <w:rPr>
          <w:b/>
          <w:sz w:val="20"/>
        </w:rPr>
        <w:tab/>
      </w:r>
      <w:r w:rsidRPr="00F73E04">
        <w:rPr>
          <w:b/>
          <w:sz w:val="20"/>
        </w:rPr>
        <w:tab/>
      </w:r>
      <w:r w:rsidRPr="00F73E04">
        <w:rPr>
          <w:b/>
          <w:sz w:val="20"/>
        </w:rPr>
        <w:tab/>
      </w:r>
      <w:r w:rsidR="006059FF" w:rsidRPr="00F73E04">
        <w:rPr>
          <w:b/>
          <w:sz w:val="20"/>
        </w:rPr>
        <w:t xml:space="preserve">              </w:t>
      </w:r>
      <w:r w:rsidRPr="00F73E04">
        <w:rPr>
          <w:b/>
          <w:sz w:val="20"/>
        </w:rPr>
        <w:tab/>
        <w:t>№ 99-П</w:t>
      </w:r>
    </w:p>
    <w:p w:rsidR="0095203C" w:rsidRPr="00F73E04" w:rsidRDefault="0095203C" w:rsidP="0098502C">
      <w:pPr>
        <w:rPr>
          <w:b/>
          <w:sz w:val="20"/>
        </w:rPr>
      </w:pPr>
    </w:p>
    <w:p w:rsidR="0095203C" w:rsidRPr="00F73E04" w:rsidRDefault="0095203C" w:rsidP="0098502C">
      <w:pPr>
        <w:rPr>
          <w:b/>
          <w:sz w:val="20"/>
        </w:rPr>
      </w:pPr>
    </w:p>
    <w:p w:rsidR="0095203C" w:rsidRPr="00F73E04" w:rsidRDefault="0095203C" w:rsidP="0098502C">
      <w:pPr>
        <w:ind w:right="26"/>
        <w:jc w:val="both"/>
        <w:rPr>
          <w:b/>
          <w:sz w:val="20"/>
        </w:rPr>
      </w:pPr>
      <w:r w:rsidRPr="00F73E04">
        <w:rPr>
          <w:b/>
          <w:sz w:val="20"/>
        </w:rPr>
        <w:t>О внесении изменений в Постановление администрации Ястребовского сельсовета  от 05.03.2011 №19-П «Об утверждении комиссии по жилищным вопросам при администрации Ястребовского сельсовета»</w:t>
      </w:r>
    </w:p>
    <w:p w:rsidR="0095203C" w:rsidRPr="00F73E04" w:rsidRDefault="0095203C" w:rsidP="0098502C">
      <w:pPr>
        <w:rPr>
          <w:sz w:val="20"/>
        </w:rPr>
      </w:pPr>
    </w:p>
    <w:p w:rsidR="0095203C" w:rsidRPr="00F73E04" w:rsidRDefault="0095203C" w:rsidP="0098502C">
      <w:pPr>
        <w:rPr>
          <w:sz w:val="20"/>
        </w:rPr>
      </w:pPr>
    </w:p>
    <w:p w:rsidR="0095203C" w:rsidRPr="00F73E04" w:rsidRDefault="0095203C" w:rsidP="0098502C">
      <w:pPr>
        <w:tabs>
          <w:tab w:val="left" w:pos="1770"/>
        </w:tabs>
        <w:ind w:firstLine="709"/>
        <w:jc w:val="both"/>
        <w:rPr>
          <w:sz w:val="20"/>
        </w:rPr>
      </w:pPr>
      <w:r w:rsidRPr="00F73E04">
        <w:rPr>
          <w:sz w:val="20"/>
        </w:rPr>
        <w:t xml:space="preserve">В соответствии с Федеральным </w:t>
      </w:r>
      <w:hyperlink r:id="rId9" w:history="1">
        <w:r w:rsidRPr="00F73E04">
          <w:rPr>
            <w:rStyle w:val="aa"/>
            <w:rFonts w:eastAsiaTheme="majorEastAsia"/>
            <w:color w:val="auto"/>
            <w:sz w:val="20"/>
          </w:rPr>
          <w:t>законом</w:t>
        </w:r>
      </w:hyperlink>
      <w:r w:rsidRPr="00F73E04">
        <w:rPr>
          <w:sz w:val="20"/>
        </w:rPr>
        <w:t xml:space="preserve"> от 06.10.2003 №131-ФЗ «Об общих принципах организации местного самоуправления в Российской Федерации», жилищным кодексом РФ, Законом Красноярского края от 23.05.2006г. №18-4751«О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руководствуясь статьей  7 Устава Ястребовского сельсовета, </w:t>
      </w:r>
    </w:p>
    <w:p w:rsidR="0095203C" w:rsidRPr="00F73E04" w:rsidRDefault="0095203C" w:rsidP="0098502C">
      <w:pPr>
        <w:tabs>
          <w:tab w:val="left" w:pos="1770"/>
        </w:tabs>
        <w:ind w:firstLine="709"/>
        <w:jc w:val="both"/>
        <w:rPr>
          <w:b/>
          <w:sz w:val="20"/>
        </w:rPr>
      </w:pPr>
      <w:r w:rsidRPr="00F73E04">
        <w:rPr>
          <w:b/>
          <w:sz w:val="20"/>
        </w:rPr>
        <w:t>ПОСТАНОВЛЯЮ:</w:t>
      </w:r>
    </w:p>
    <w:p w:rsidR="0095203C" w:rsidRPr="00F73E04" w:rsidRDefault="0095203C" w:rsidP="0098502C">
      <w:pPr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sz w:val="20"/>
        </w:rPr>
      </w:pPr>
      <w:r w:rsidRPr="00F73E04">
        <w:rPr>
          <w:sz w:val="20"/>
        </w:rPr>
        <w:lastRenderedPageBreak/>
        <w:t>Внести в действующее Постановление от 05.03.2011 №19-П «Об утверждении комиссии по жилищным вопросам при администрации Ястребовского сельсовета», следующие изменения:</w:t>
      </w:r>
    </w:p>
    <w:p w:rsidR="0095203C" w:rsidRPr="00F73E04" w:rsidRDefault="0095203C" w:rsidP="0098502C">
      <w:pPr>
        <w:tabs>
          <w:tab w:val="left" w:pos="1276"/>
        </w:tabs>
        <w:ind w:firstLine="709"/>
        <w:jc w:val="both"/>
        <w:rPr>
          <w:sz w:val="20"/>
        </w:rPr>
      </w:pPr>
      <w:r w:rsidRPr="00F73E04">
        <w:rPr>
          <w:sz w:val="20"/>
        </w:rPr>
        <w:t xml:space="preserve">В Приложение № 1 к Постановлению Главы администрации Ястребовского сельсовета от 05.03.2011 г №19-П слова «Савельева Татьяна Николаевна» заменить на «Малиновская Юлия Сергеевна». </w:t>
      </w:r>
    </w:p>
    <w:p w:rsidR="0095203C" w:rsidRPr="00F73E04" w:rsidRDefault="0095203C" w:rsidP="0098502C">
      <w:pPr>
        <w:ind w:firstLine="720"/>
        <w:jc w:val="both"/>
        <w:rPr>
          <w:sz w:val="20"/>
        </w:rPr>
      </w:pPr>
      <w:r w:rsidRPr="00F73E04">
        <w:rPr>
          <w:sz w:val="20"/>
        </w:rPr>
        <w:t>2. Контроль за исполнением настоящего Постановления  оставляю за собой.</w:t>
      </w:r>
    </w:p>
    <w:p w:rsidR="0095203C" w:rsidRPr="00F73E04" w:rsidRDefault="0095203C" w:rsidP="0098502C">
      <w:pPr>
        <w:ind w:firstLine="720"/>
        <w:jc w:val="both"/>
        <w:rPr>
          <w:sz w:val="20"/>
        </w:rPr>
      </w:pPr>
      <w:r w:rsidRPr="00F73E04">
        <w:rPr>
          <w:sz w:val="20"/>
        </w:rPr>
        <w:t>3.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МО Ачинский район http://www.ach-rajon.ru.</w:t>
      </w:r>
    </w:p>
    <w:p w:rsidR="0095203C" w:rsidRPr="00F73E04" w:rsidRDefault="0095203C" w:rsidP="0098502C">
      <w:pPr>
        <w:jc w:val="both"/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 xml:space="preserve">Глава </w:t>
      </w:r>
      <w:r w:rsidR="006059FF" w:rsidRPr="00F73E04">
        <w:rPr>
          <w:sz w:val="20"/>
        </w:rPr>
        <w:t>сельсовета</w:t>
      </w:r>
      <w:r w:rsidR="006059FF" w:rsidRPr="00F73E04">
        <w:rPr>
          <w:sz w:val="20"/>
        </w:rPr>
        <w:tab/>
      </w:r>
      <w:r w:rsidR="006059FF" w:rsidRPr="00F73E04">
        <w:rPr>
          <w:sz w:val="20"/>
        </w:rPr>
        <w:tab/>
      </w:r>
      <w:r w:rsidR="006059FF" w:rsidRPr="00F73E04">
        <w:rPr>
          <w:sz w:val="20"/>
        </w:rPr>
        <w:tab/>
      </w:r>
      <w:r w:rsidR="006059FF" w:rsidRPr="00F73E04">
        <w:rPr>
          <w:sz w:val="20"/>
        </w:rPr>
        <w:tab/>
      </w:r>
      <w:r w:rsidR="006059FF" w:rsidRPr="00F73E04">
        <w:rPr>
          <w:sz w:val="20"/>
        </w:rPr>
        <w:tab/>
      </w:r>
      <w:r w:rsidR="006059FF" w:rsidRPr="00F73E04">
        <w:rPr>
          <w:sz w:val="20"/>
        </w:rPr>
        <w:tab/>
      </w:r>
      <w:r w:rsidRPr="00F73E04">
        <w:rPr>
          <w:sz w:val="20"/>
        </w:rPr>
        <w:t>Е.Н. Тимошенко</w:t>
      </w:r>
    </w:p>
    <w:p w:rsidR="0095203C" w:rsidRPr="00F73E04" w:rsidRDefault="0095203C" w:rsidP="0098502C">
      <w:pPr>
        <w:jc w:val="both"/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</w:p>
    <w:p w:rsidR="001E6631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>Исп. Арефьева Елена Александровна</w:t>
      </w:r>
    </w:p>
    <w:p w:rsidR="00530EFC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>8(39151)99-2-75</w:t>
      </w:r>
    </w:p>
    <w:p w:rsidR="00505913" w:rsidRPr="00F73E04" w:rsidRDefault="00505913" w:rsidP="0098502C">
      <w:pPr>
        <w:jc w:val="both"/>
        <w:rPr>
          <w:sz w:val="20"/>
        </w:rPr>
      </w:pPr>
    </w:p>
    <w:p w:rsidR="0095203C" w:rsidRPr="00F73E04" w:rsidRDefault="00530EFC" w:rsidP="0098502C">
      <w:pPr>
        <w:jc w:val="center"/>
        <w:rPr>
          <w:sz w:val="20"/>
        </w:rPr>
      </w:pPr>
      <w:r w:rsidRPr="00F73E04">
        <w:rPr>
          <w:noProof/>
          <w:sz w:val="2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121920</wp:posOffset>
            </wp:positionV>
            <wp:extent cx="523875" cy="647700"/>
            <wp:effectExtent l="19050" t="0" r="9525" b="0"/>
            <wp:wrapNone/>
            <wp:docPr id="4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03C" w:rsidRPr="00F73E04" w:rsidRDefault="0095203C" w:rsidP="0098502C">
      <w:pPr>
        <w:rPr>
          <w:sz w:val="20"/>
        </w:rPr>
      </w:pPr>
    </w:p>
    <w:p w:rsidR="001E6631" w:rsidRPr="00F73E04" w:rsidRDefault="001E6631" w:rsidP="0098502C">
      <w:pPr>
        <w:rPr>
          <w:sz w:val="20"/>
        </w:rPr>
      </w:pPr>
    </w:p>
    <w:p w:rsidR="001E6631" w:rsidRPr="00F73E04" w:rsidRDefault="001E6631" w:rsidP="0098502C">
      <w:pPr>
        <w:rPr>
          <w:sz w:val="20"/>
        </w:rPr>
      </w:pPr>
    </w:p>
    <w:p w:rsidR="001E6631" w:rsidRPr="00F73E04" w:rsidRDefault="001E6631" w:rsidP="0098502C">
      <w:pPr>
        <w:rPr>
          <w:sz w:val="20"/>
        </w:rPr>
      </w:pPr>
    </w:p>
    <w:p w:rsidR="001E6631" w:rsidRPr="00F73E04" w:rsidRDefault="001E6631" w:rsidP="0098502C">
      <w:pPr>
        <w:rPr>
          <w:sz w:val="20"/>
        </w:rPr>
      </w:pPr>
    </w:p>
    <w:p w:rsidR="001E6631" w:rsidRPr="00F73E04" w:rsidRDefault="001E6631" w:rsidP="0098502C">
      <w:pPr>
        <w:rPr>
          <w:sz w:val="20"/>
        </w:rPr>
      </w:pPr>
    </w:p>
    <w:p w:rsidR="0095203C" w:rsidRPr="00F73E04" w:rsidRDefault="0095203C" w:rsidP="0098502C">
      <w:pPr>
        <w:jc w:val="center"/>
        <w:rPr>
          <w:b/>
          <w:bCs/>
          <w:spacing w:val="20"/>
          <w:sz w:val="20"/>
        </w:rPr>
      </w:pPr>
      <w:r w:rsidRPr="00F73E04">
        <w:rPr>
          <w:b/>
          <w:bCs/>
          <w:spacing w:val="20"/>
          <w:sz w:val="20"/>
        </w:rPr>
        <w:t>АДМИНИСТРАЦИЯ ЯСТРЕБОВСКОГО СЕЛЬСОВЕТА</w:t>
      </w:r>
    </w:p>
    <w:p w:rsidR="0095203C" w:rsidRPr="00F73E04" w:rsidRDefault="0095203C" w:rsidP="0098502C">
      <w:pPr>
        <w:jc w:val="center"/>
        <w:rPr>
          <w:b/>
          <w:bCs/>
          <w:spacing w:val="20"/>
          <w:sz w:val="20"/>
        </w:rPr>
      </w:pPr>
      <w:r w:rsidRPr="00F73E04">
        <w:rPr>
          <w:b/>
          <w:bCs/>
          <w:spacing w:val="20"/>
          <w:sz w:val="20"/>
        </w:rPr>
        <w:t>АЧИНСКИЙ РАЙОН</w:t>
      </w:r>
    </w:p>
    <w:p w:rsidR="0095203C" w:rsidRPr="00F73E04" w:rsidRDefault="0095203C" w:rsidP="0098502C">
      <w:pPr>
        <w:jc w:val="center"/>
        <w:rPr>
          <w:b/>
          <w:bCs/>
          <w:spacing w:val="20"/>
          <w:sz w:val="20"/>
        </w:rPr>
      </w:pPr>
      <w:r w:rsidRPr="00F73E04">
        <w:rPr>
          <w:b/>
          <w:bCs/>
          <w:spacing w:val="20"/>
          <w:sz w:val="20"/>
        </w:rPr>
        <w:t>КРАСНОЯРСКИЙ КРАЙ</w:t>
      </w:r>
    </w:p>
    <w:p w:rsidR="0095203C" w:rsidRPr="00F73E04" w:rsidRDefault="0095203C" w:rsidP="0098502C">
      <w:pPr>
        <w:ind w:right="-1"/>
        <w:rPr>
          <w:b/>
          <w:sz w:val="20"/>
        </w:rPr>
      </w:pPr>
    </w:p>
    <w:p w:rsidR="0095203C" w:rsidRPr="00F73E04" w:rsidRDefault="0095203C" w:rsidP="0098502C">
      <w:pPr>
        <w:ind w:right="-1"/>
        <w:jc w:val="center"/>
        <w:rPr>
          <w:b/>
          <w:sz w:val="20"/>
        </w:rPr>
      </w:pPr>
      <w:r w:rsidRPr="00F73E04">
        <w:rPr>
          <w:b/>
          <w:sz w:val="20"/>
        </w:rPr>
        <w:t>ПОСТАНОВЛЕНИЕ</w:t>
      </w:r>
    </w:p>
    <w:p w:rsidR="0095203C" w:rsidRPr="00F73E04" w:rsidRDefault="0095203C" w:rsidP="0098502C">
      <w:pPr>
        <w:tabs>
          <w:tab w:val="left" w:pos="7305"/>
        </w:tabs>
        <w:ind w:right="-1"/>
        <w:rPr>
          <w:b/>
          <w:sz w:val="20"/>
        </w:rPr>
      </w:pPr>
      <w:r w:rsidRPr="00F73E04">
        <w:rPr>
          <w:b/>
          <w:sz w:val="20"/>
        </w:rPr>
        <w:tab/>
      </w:r>
    </w:p>
    <w:p w:rsidR="0095203C" w:rsidRPr="00F73E04" w:rsidRDefault="0095203C" w:rsidP="0098502C">
      <w:pPr>
        <w:rPr>
          <w:sz w:val="20"/>
        </w:rPr>
      </w:pPr>
      <w:r w:rsidRPr="00F73E04">
        <w:rPr>
          <w:sz w:val="20"/>
        </w:rPr>
        <w:t xml:space="preserve">21.11.2022                                      с. Ястребово                 </w:t>
      </w:r>
      <w:r w:rsidR="00530EFC" w:rsidRPr="00F73E04">
        <w:rPr>
          <w:sz w:val="20"/>
        </w:rPr>
        <w:t xml:space="preserve">                </w:t>
      </w:r>
      <w:r w:rsidRPr="00F73E04">
        <w:rPr>
          <w:sz w:val="20"/>
        </w:rPr>
        <w:t xml:space="preserve">                     № 100-П</w:t>
      </w:r>
    </w:p>
    <w:p w:rsidR="0095203C" w:rsidRPr="00F73E04" w:rsidRDefault="0095203C" w:rsidP="0098502C">
      <w:pPr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>О внесении изменений в Постановление Администрации Ястребовского сельсовета от 01.04.2015 № 22-П «</w:t>
      </w:r>
      <w:r w:rsidRPr="00F73E04">
        <w:rPr>
          <w:bCs/>
          <w:sz w:val="20"/>
        </w:rPr>
        <w:t>О создании комиссии по противодействию коррупции в органах местного самоуправления Ястребовского сельсовета</w:t>
      </w:r>
      <w:r w:rsidRPr="00F73E04">
        <w:rPr>
          <w:sz w:val="20"/>
        </w:rPr>
        <w:t>»</w:t>
      </w:r>
    </w:p>
    <w:p w:rsidR="0095203C" w:rsidRPr="00F73E04" w:rsidRDefault="0095203C" w:rsidP="0098502C">
      <w:pPr>
        <w:jc w:val="both"/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ab/>
        <w:t xml:space="preserve">В связи с кадровыми изменениями и в соответствии с Федеральным законом от 25.12.2008 № 273-ФЗ «О противодействии коррупции», Законом Красноярского края от 07.07.2009 года № 8-3610 «О противодействии коррупции в Красноярском </w:t>
      </w:r>
      <w:r w:rsidRPr="00F73E04">
        <w:rPr>
          <w:sz w:val="20"/>
        </w:rPr>
        <w:lastRenderedPageBreak/>
        <w:t>крае», положением о комиссии по противодействию коррупции в органах местного самоуправления Ястребовского сельсовета, утвержденного Постановлением от 22.04.2014 № 33-П,</w:t>
      </w:r>
    </w:p>
    <w:p w:rsidR="0095203C" w:rsidRPr="00F73E04" w:rsidRDefault="0095203C" w:rsidP="0098502C">
      <w:pPr>
        <w:ind w:firstLine="709"/>
        <w:jc w:val="both"/>
        <w:rPr>
          <w:sz w:val="20"/>
        </w:rPr>
      </w:pPr>
      <w:r w:rsidRPr="00F73E04">
        <w:rPr>
          <w:sz w:val="20"/>
        </w:rPr>
        <w:t>ПОСТАНОВЛЯЮ:</w:t>
      </w:r>
    </w:p>
    <w:p w:rsidR="0095203C" w:rsidRPr="00F73E04" w:rsidRDefault="0095203C" w:rsidP="0098502C">
      <w:pPr>
        <w:ind w:firstLine="709"/>
        <w:jc w:val="both"/>
        <w:rPr>
          <w:sz w:val="20"/>
        </w:rPr>
      </w:pPr>
      <w:r w:rsidRPr="00F73E04">
        <w:rPr>
          <w:sz w:val="20"/>
        </w:rPr>
        <w:t>1. Внести в приложение к постановлению администрации Ястребовского сельсовета от 01.04.2015 № 22-П «</w:t>
      </w:r>
      <w:r w:rsidRPr="00F73E04">
        <w:rPr>
          <w:bCs/>
          <w:sz w:val="20"/>
        </w:rPr>
        <w:t>О создании комиссии по противодействию коррупции в органах местного самоуправления Ястребовского сельсовета</w:t>
      </w:r>
      <w:r w:rsidRPr="00F73E04">
        <w:rPr>
          <w:sz w:val="20"/>
        </w:rPr>
        <w:t>» следующие изменения:</w:t>
      </w:r>
    </w:p>
    <w:p w:rsidR="0095203C" w:rsidRPr="00F73E04" w:rsidRDefault="0095203C" w:rsidP="0098502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F73E04">
        <w:rPr>
          <w:sz w:val="20"/>
        </w:rPr>
        <w:t>1.1. пункт 1 приложения к постановлению, изложить в следующей редакции:</w:t>
      </w:r>
    </w:p>
    <w:p w:rsidR="0095203C" w:rsidRPr="00F73E04" w:rsidRDefault="0095203C" w:rsidP="0098502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F73E04">
        <w:rPr>
          <w:sz w:val="20"/>
        </w:rPr>
        <w:t>«1. Арефьева Елена Александровна – заместитель Главы сельсовета, председатель комиссии»</w:t>
      </w:r>
    </w:p>
    <w:p w:rsidR="0095203C" w:rsidRPr="00F73E04" w:rsidRDefault="0095203C" w:rsidP="0098502C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F73E04">
        <w:rPr>
          <w:sz w:val="20"/>
        </w:rPr>
        <w:t>1.2. пункт 2 приложения к постановлению, изложить в следующей редакции:</w:t>
      </w:r>
    </w:p>
    <w:p w:rsidR="0095203C" w:rsidRPr="00F73E04" w:rsidRDefault="0095203C" w:rsidP="0098502C">
      <w:pPr>
        <w:ind w:firstLine="709"/>
        <w:jc w:val="both"/>
        <w:rPr>
          <w:sz w:val="20"/>
        </w:rPr>
      </w:pPr>
      <w:r w:rsidRPr="00F73E04">
        <w:rPr>
          <w:sz w:val="20"/>
        </w:rPr>
        <w:t>«2. Колотий Александра Михайловна – директор КГБУ СО «Ачинский психоневрологический интернат», член комиссии»</w:t>
      </w:r>
    </w:p>
    <w:p w:rsidR="0095203C" w:rsidRPr="00F73E04" w:rsidRDefault="0095203C" w:rsidP="0098502C">
      <w:pPr>
        <w:ind w:firstLine="709"/>
        <w:jc w:val="both"/>
        <w:rPr>
          <w:sz w:val="20"/>
        </w:rPr>
      </w:pPr>
      <w:r w:rsidRPr="00F73E04">
        <w:rPr>
          <w:sz w:val="20"/>
        </w:rPr>
        <w:t>1.3. пункт 3 приложения к постановлению, изложить в следующей редакции:</w:t>
      </w:r>
    </w:p>
    <w:p w:rsidR="0095203C" w:rsidRPr="00F73E04" w:rsidRDefault="0095203C" w:rsidP="0098502C">
      <w:pPr>
        <w:ind w:firstLine="709"/>
        <w:jc w:val="both"/>
        <w:rPr>
          <w:sz w:val="20"/>
        </w:rPr>
      </w:pPr>
      <w:r w:rsidRPr="00F73E04">
        <w:rPr>
          <w:sz w:val="20"/>
        </w:rPr>
        <w:t>«3. Малиновская Юлия Сергеевна – специалист 1 категории, секретарь комиссии»</w:t>
      </w:r>
    </w:p>
    <w:p w:rsidR="0095203C" w:rsidRPr="00F73E04" w:rsidRDefault="0095203C" w:rsidP="0098502C">
      <w:pPr>
        <w:pStyle w:val="af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F73E04">
        <w:rPr>
          <w:rFonts w:ascii="Times New Roman" w:hAnsi="Times New Roman"/>
          <w:sz w:val="20"/>
          <w:szCs w:val="20"/>
        </w:rPr>
        <w:t xml:space="preserve">  2. </w:t>
      </w:r>
      <w:r w:rsidRPr="00F73E04">
        <w:rPr>
          <w:rFonts w:ascii="Times New Roman" w:hAnsi="Times New Roman"/>
          <w:color w:val="000000"/>
          <w:sz w:val="20"/>
          <w:szCs w:val="20"/>
        </w:rPr>
        <w:t xml:space="preserve">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</w:t>
      </w:r>
      <w:hyperlink r:id="rId10" w:history="1">
        <w:r w:rsidRPr="00F73E04">
          <w:rPr>
            <w:rStyle w:val="aa"/>
            <w:rFonts w:ascii="Times New Roman" w:hAnsi="Times New Roman"/>
            <w:sz w:val="20"/>
            <w:szCs w:val="20"/>
            <w:lang w:val="en-US"/>
          </w:rPr>
          <w:t>www</w:t>
        </w:r>
        <w:r w:rsidRPr="00F73E04">
          <w:rPr>
            <w:rStyle w:val="aa"/>
            <w:rFonts w:ascii="Times New Roman" w:hAnsi="Times New Roman"/>
            <w:sz w:val="20"/>
            <w:szCs w:val="20"/>
          </w:rPr>
          <w:t>.</w:t>
        </w:r>
        <w:r w:rsidRPr="00F73E04">
          <w:rPr>
            <w:rStyle w:val="aa"/>
            <w:rFonts w:ascii="Times New Roman" w:hAnsi="Times New Roman"/>
            <w:sz w:val="20"/>
            <w:szCs w:val="20"/>
            <w:lang w:val="en-US"/>
          </w:rPr>
          <w:t>ach</w:t>
        </w:r>
        <w:r w:rsidRPr="00F73E04">
          <w:rPr>
            <w:rStyle w:val="aa"/>
            <w:rFonts w:ascii="Times New Roman" w:hAnsi="Times New Roman"/>
            <w:sz w:val="20"/>
            <w:szCs w:val="20"/>
          </w:rPr>
          <w:t>-</w:t>
        </w:r>
        <w:r w:rsidRPr="00F73E04">
          <w:rPr>
            <w:rStyle w:val="aa"/>
            <w:rFonts w:ascii="Times New Roman" w:hAnsi="Times New Roman"/>
            <w:sz w:val="20"/>
            <w:szCs w:val="20"/>
            <w:lang w:val="en-US"/>
          </w:rPr>
          <w:t>rajon</w:t>
        </w:r>
        <w:r w:rsidRPr="00F73E04">
          <w:rPr>
            <w:rStyle w:val="aa"/>
            <w:rFonts w:ascii="Times New Roman" w:hAnsi="Times New Roman"/>
            <w:sz w:val="20"/>
            <w:szCs w:val="20"/>
          </w:rPr>
          <w:t>.</w:t>
        </w:r>
        <w:r w:rsidRPr="00F73E04">
          <w:rPr>
            <w:rStyle w:val="aa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F73E04">
        <w:rPr>
          <w:rFonts w:ascii="Times New Roman" w:hAnsi="Times New Roman"/>
          <w:color w:val="000000"/>
          <w:sz w:val="20"/>
          <w:szCs w:val="20"/>
        </w:rPr>
        <w:t>.</w:t>
      </w:r>
    </w:p>
    <w:p w:rsidR="0095203C" w:rsidRPr="00F73E04" w:rsidRDefault="0095203C" w:rsidP="0098502C">
      <w:pPr>
        <w:pStyle w:val="af"/>
        <w:spacing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73E04">
        <w:rPr>
          <w:rFonts w:ascii="Times New Roman" w:hAnsi="Times New Roman"/>
          <w:sz w:val="20"/>
          <w:szCs w:val="20"/>
        </w:rPr>
        <w:t>3. Контроль за исполнением настоящего постановления оставляю за собой.</w:t>
      </w:r>
    </w:p>
    <w:p w:rsidR="0095203C" w:rsidRPr="00F73E04" w:rsidRDefault="0095203C" w:rsidP="0098502C">
      <w:pPr>
        <w:jc w:val="both"/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 xml:space="preserve">Глава </w:t>
      </w:r>
      <w:r w:rsidR="00530EFC" w:rsidRPr="00F73E04">
        <w:rPr>
          <w:sz w:val="20"/>
        </w:rPr>
        <w:t>сельсовета</w:t>
      </w:r>
      <w:r w:rsidR="00530EFC" w:rsidRPr="00F73E04">
        <w:rPr>
          <w:sz w:val="20"/>
        </w:rPr>
        <w:tab/>
      </w:r>
      <w:r w:rsidR="00530EFC" w:rsidRPr="00F73E04">
        <w:rPr>
          <w:sz w:val="20"/>
        </w:rPr>
        <w:tab/>
      </w:r>
      <w:r w:rsidR="00530EFC" w:rsidRPr="00F73E04">
        <w:rPr>
          <w:sz w:val="20"/>
        </w:rPr>
        <w:tab/>
      </w:r>
      <w:r w:rsidR="00530EFC" w:rsidRPr="00F73E04">
        <w:rPr>
          <w:sz w:val="20"/>
        </w:rPr>
        <w:tab/>
      </w:r>
      <w:r w:rsidR="00530EFC" w:rsidRPr="00F73E04">
        <w:rPr>
          <w:sz w:val="20"/>
        </w:rPr>
        <w:tab/>
      </w:r>
      <w:r w:rsidR="00530EFC" w:rsidRPr="00F73E04">
        <w:rPr>
          <w:sz w:val="20"/>
        </w:rPr>
        <w:tab/>
      </w:r>
      <w:r w:rsidRPr="00F73E04">
        <w:rPr>
          <w:sz w:val="20"/>
        </w:rPr>
        <w:t>Е.Н. Тимошенко</w:t>
      </w:r>
    </w:p>
    <w:p w:rsidR="00505913" w:rsidRPr="00F73E04" w:rsidRDefault="00505913" w:rsidP="0098502C">
      <w:pPr>
        <w:jc w:val="both"/>
        <w:rPr>
          <w:sz w:val="20"/>
        </w:rPr>
      </w:pPr>
    </w:p>
    <w:p w:rsidR="00505913" w:rsidRPr="00F73E04" w:rsidRDefault="00505913" w:rsidP="0098502C">
      <w:pPr>
        <w:jc w:val="both"/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</w:p>
    <w:p w:rsidR="0095203C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>Исп. Малиновская Юлия Сергеевна</w:t>
      </w:r>
    </w:p>
    <w:p w:rsidR="0095203C" w:rsidRPr="00F73E04" w:rsidRDefault="0095203C" w:rsidP="0098502C">
      <w:pPr>
        <w:jc w:val="both"/>
        <w:rPr>
          <w:sz w:val="20"/>
        </w:rPr>
      </w:pPr>
      <w:r w:rsidRPr="00F73E04">
        <w:rPr>
          <w:sz w:val="20"/>
        </w:rPr>
        <w:t>8(39151)99-2-75</w:t>
      </w:r>
    </w:p>
    <w:p w:rsidR="009A12A1" w:rsidRPr="00F73E04" w:rsidRDefault="009A12A1" w:rsidP="0098502C">
      <w:pPr>
        <w:jc w:val="both"/>
        <w:rPr>
          <w:sz w:val="20"/>
        </w:rPr>
      </w:pPr>
    </w:p>
    <w:p w:rsidR="00505913" w:rsidRPr="00F73E04" w:rsidRDefault="00505913" w:rsidP="0098502C">
      <w:pPr>
        <w:jc w:val="center"/>
        <w:rPr>
          <w:b/>
          <w:bCs/>
          <w:sz w:val="20"/>
        </w:rPr>
      </w:pPr>
      <w:r w:rsidRPr="00F73E04">
        <w:rPr>
          <w:b/>
          <w:bCs/>
          <w:noProof/>
          <w:sz w:val="2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2067560</wp:posOffset>
            </wp:positionH>
            <wp:positionV relativeFrom="paragraph">
              <wp:posOffset>-34290</wp:posOffset>
            </wp:positionV>
            <wp:extent cx="523875" cy="647700"/>
            <wp:effectExtent l="19050" t="0" r="9525" b="0"/>
            <wp:wrapNone/>
            <wp:docPr id="5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5913" w:rsidRPr="00F73E04" w:rsidRDefault="00505913" w:rsidP="0098502C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  <w:r w:rsidRPr="00F73E04">
        <w:rPr>
          <w:sz w:val="20"/>
        </w:rPr>
        <w:br w:type="textWrapping" w:clear="all"/>
      </w:r>
    </w:p>
    <w:p w:rsidR="00505913" w:rsidRPr="00F73E04" w:rsidRDefault="00505913" w:rsidP="0098502C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p w:rsidR="00505913" w:rsidRPr="00F73E04" w:rsidRDefault="00505913" w:rsidP="0098502C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p w:rsidR="00505913" w:rsidRPr="00F73E04" w:rsidRDefault="00505913" w:rsidP="0098502C">
      <w:pPr>
        <w:jc w:val="center"/>
        <w:rPr>
          <w:b/>
          <w:bCs/>
          <w:sz w:val="20"/>
        </w:rPr>
      </w:pPr>
      <w:r w:rsidRPr="00F73E04">
        <w:rPr>
          <w:b/>
          <w:bCs/>
          <w:sz w:val="20"/>
        </w:rPr>
        <w:t>ЯСТРЕБОВСКИЙ СЕЛЬСКИЙ СОВЕТ ДЕПУТАТОВ</w:t>
      </w:r>
    </w:p>
    <w:p w:rsidR="00505913" w:rsidRPr="00F73E04" w:rsidRDefault="00505913" w:rsidP="0098502C">
      <w:pPr>
        <w:tabs>
          <w:tab w:val="left" w:pos="2000"/>
        </w:tabs>
        <w:jc w:val="center"/>
        <w:rPr>
          <w:b/>
          <w:bCs/>
          <w:sz w:val="20"/>
        </w:rPr>
      </w:pPr>
      <w:r w:rsidRPr="00F73E04">
        <w:rPr>
          <w:b/>
          <w:bCs/>
          <w:sz w:val="20"/>
        </w:rPr>
        <w:t>АЧИНСКОГО РАЙОНА</w:t>
      </w:r>
    </w:p>
    <w:p w:rsidR="00505913" w:rsidRPr="00F73E04" w:rsidRDefault="00505913" w:rsidP="0098502C">
      <w:pPr>
        <w:jc w:val="center"/>
        <w:rPr>
          <w:b/>
          <w:bCs/>
          <w:sz w:val="20"/>
        </w:rPr>
      </w:pPr>
      <w:r w:rsidRPr="00F73E04">
        <w:rPr>
          <w:b/>
          <w:bCs/>
          <w:sz w:val="20"/>
        </w:rPr>
        <w:t>КРАСНОЯРСКОГО КРАЯ</w:t>
      </w:r>
    </w:p>
    <w:p w:rsidR="00505913" w:rsidRPr="00F73E04" w:rsidRDefault="00505913" w:rsidP="0098502C">
      <w:pPr>
        <w:jc w:val="center"/>
        <w:rPr>
          <w:b/>
          <w:bCs/>
          <w:sz w:val="20"/>
        </w:rPr>
      </w:pPr>
      <w:r w:rsidRPr="00F73E04">
        <w:rPr>
          <w:b/>
          <w:bCs/>
          <w:sz w:val="20"/>
        </w:rPr>
        <w:t>ПРОЕКТ</w:t>
      </w:r>
    </w:p>
    <w:p w:rsidR="00505913" w:rsidRPr="00F73E04" w:rsidRDefault="00505913" w:rsidP="0098502C">
      <w:pPr>
        <w:pStyle w:val="2"/>
        <w:rPr>
          <w:i/>
          <w:iCs/>
          <w:sz w:val="20"/>
          <w:szCs w:val="20"/>
        </w:rPr>
      </w:pPr>
      <w:r w:rsidRPr="00F73E04">
        <w:rPr>
          <w:sz w:val="20"/>
          <w:szCs w:val="20"/>
        </w:rPr>
        <w:lastRenderedPageBreak/>
        <w:t>Р Е Ш Е Н И Е</w:t>
      </w:r>
    </w:p>
    <w:p w:rsidR="00505913" w:rsidRPr="00F73E04" w:rsidRDefault="00505913" w:rsidP="0098502C">
      <w:pPr>
        <w:jc w:val="right"/>
        <w:rPr>
          <w:b/>
          <w:bCs/>
          <w:sz w:val="20"/>
        </w:rPr>
      </w:pPr>
      <w:r w:rsidRPr="00F73E04">
        <w:rPr>
          <w:b/>
          <w:bCs/>
          <w:sz w:val="20"/>
        </w:rPr>
        <w:t>ПРОЕКТ</w:t>
      </w:r>
    </w:p>
    <w:p w:rsidR="00505913" w:rsidRPr="00F73E04" w:rsidRDefault="00505913" w:rsidP="0098502C">
      <w:pPr>
        <w:rPr>
          <w:b/>
          <w:sz w:val="20"/>
        </w:rPr>
      </w:pPr>
      <w:r w:rsidRPr="00F73E04">
        <w:rPr>
          <w:b/>
          <w:bCs/>
          <w:sz w:val="20"/>
        </w:rPr>
        <w:t xml:space="preserve">00.00.00      </w:t>
      </w:r>
      <w:r w:rsidRPr="00F73E04">
        <w:rPr>
          <w:b/>
          <w:bCs/>
          <w:sz w:val="20"/>
        </w:rPr>
        <w:tab/>
        <w:t xml:space="preserve">                   с. Ястребово</w:t>
      </w:r>
      <w:r w:rsidRPr="00F73E04">
        <w:rPr>
          <w:b/>
          <w:bCs/>
          <w:sz w:val="20"/>
        </w:rPr>
        <w:tab/>
      </w:r>
      <w:r w:rsidRPr="00F73E04">
        <w:rPr>
          <w:b/>
          <w:bCs/>
          <w:sz w:val="20"/>
        </w:rPr>
        <w:tab/>
      </w:r>
      <w:r w:rsidRPr="00F73E04">
        <w:rPr>
          <w:b/>
          <w:bCs/>
          <w:sz w:val="20"/>
        </w:rPr>
        <w:tab/>
      </w:r>
      <w:r w:rsidRPr="00F73E04">
        <w:rPr>
          <w:b/>
          <w:bCs/>
          <w:sz w:val="20"/>
        </w:rPr>
        <w:tab/>
        <w:t xml:space="preserve">       № 00.00</w:t>
      </w:r>
    </w:p>
    <w:p w:rsidR="00505913" w:rsidRPr="00F73E04" w:rsidRDefault="00505913" w:rsidP="0098502C">
      <w:pPr>
        <w:ind w:left="900"/>
        <w:jc w:val="center"/>
        <w:rPr>
          <w:sz w:val="20"/>
        </w:rPr>
      </w:pPr>
    </w:p>
    <w:p w:rsidR="00505913" w:rsidRPr="00F73E04" w:rsidRDefault="00505913" w:rsidP="0098502C">
      <w:pPr>
        <w:jc w:val="both"/>
        <w:rPr>
          <w:b/>
          <w:sz w:val="20"/>
        </w:rPr>
      </w:pPr>
      <w:r w:rsidRPr="00F73E04">
        <w:rPr>
          <w:b/>
          <w:sz w:val="20"/>
        </w:rPr>
        <w:t>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</w:t>
      </w:r>
    </w:p>
    <w:p w:rsidR="00505913" w:rsidRPr="00F73E04" w:rsidRDefault="00505913" w:rsidP="0098502C">
      <w:pPr>
        <w:jc w:val="both"/>
        <w:rPr>
          <w:sz w:val="20"/>
        </w:rPr>
      </w:pP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Руководствуясь положениями Бюджетного кодекса Российской Фе</w:t>
      </w:r>
      <w:r w:rsidRPr="00F73E04">
        <w:rPr>
          <w:sz w:val="20"/>
        </w:rPr>
        <w:softHyphen/>
      </w:r>
      <w:r w:rsidRPr="00F73E04">
        <w:rPr>
          <w:spacing w:val="2"/>
          <w:sz w:val="20"/>
        </w:rPr>
        <w:t>дерации, решением Ястребовского сельско</w:t>
      </w:r>
      <w:r w:rsidRPr="00F73E04">
        <w:rPr>
          <w:spacing w:val="2"/>
          <w:sz w:val="20"/>
        </w:rPr>
        <w:softHyphen/>
      </w:r>
      <w:r w:rsidRPr="00F73E04">
        <w:rPr>
          <w:spacing w:val="6"/>
          <w:sz w:val="20"/>
        </w:rPr>
        <w:t xml:space="preserve">го Совета депутатов от 30.09.2013 </w:t>
      </w:r>
      <w:r w:rsidRPr="00F73E04">
        <w:rPr>
          <w:sz w:val="20"/>
        </w:rPr>
        <w:t>№ 36Вн-145Р «Об утверждении Поло</w:t>
      </w:r>
      <w:r w:rsidRPr="00F73E04">
        <w:rPr>
          <w:sz w:val="20"/>
        </w:rPr>
        <w:softHyphen/>
      </w:r>
      <w:r w:rsidRPr="00F73E04">
        <w:rPr>
          <w:spacing w:val="2"/>
          <w:sz w:val="20"/>
        </w:rPr>
        <w:t>жения о бюджетном процессе в Ястребовском</w:t>
      </w:r>
      <w:r w:rsidRPr="00F73E04">
        <w:rPr>
          <w:sz w:val="20"/>
        </w:rPr>
        <w:t xml:space="preserve"> сельсовете», </w:t>
      </w:r>
      <w:r w:rsidRPr="00F73E04">
        <w:rPr>
          <w:color w:val="000000"/>
          <w:sz w:val="20"/>
        </w:rPr>
        <w:t>В соответствии с законом Красноярского края от 09.12.2021 № 2-255 «О краевом бюджете на 2022 год и плановый период 2023-2024 годов»</w:t>
      </w:r>
      <w:r w:rsidRPr="00F73E04">
        <w:rPr>
          <w:sz w:val="20"/>
        </w:rPr>
        <w:t xml:space="preserve">, </w:t>
      </w:r>
      <w:r w:rsidRPr="00F73E04">
        <w:rPr>
          <w:spacing w:val="5"/>
          <w:sz w:val="20"/>
        </w:rPr>
        <w:t xml:space="preserve"> статья</w:t>
      </w:r>
      <w:r w:rsidRPr="00F73E04">
        <w:rPr>
          <w:spacing w:val="5"/>
          <w:sz w:val="20"/>
        </w:rPr>
        <w:softHyphen/>
        <w:t>ми 20, 24 Устава Ястребовского сельсове</w:t>
      </w:r>
      <w:r w:rsidRPr="00F73E04">
        <w:rPr>
          <w:spacing w:val="5"/>
          <w:sz w:val="20"/>
        </w:rPr>
        <w:softHyphen/>
      </w:r>
      <w:r w:rsidRPr="00F73E04">
        <w:rPr>
          <w:spacing w:val="6"/>
          <w:sz w:val="20"/>
        </w:rPr>
        <w:t>та, Ястребовский сельский Совет депута</w:t>
      </w:r>
      <w:r w:rsidRPr="00F73E04">
        <w:rPr>
          <w:spacing w:val="6"/>
          <w:sz w:val="20"/>
        </w:rPr>
        <w:softHyphen/>
        <w:t>тов РЕШИЛ: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1. Внести в решение Ястребовского сельского совета депутатов от 27.12.2021г № 18-51Р «О  бюджете Ястребовского сельсовета на 2022 год и плановый период 2023-2024 годов.» следующие изменения: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в статье 1: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а) в подпункте 1 пункта 1 цифры «10237,9» заменить цифрами «18169,6»;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б) в пункте 1 подпункте 2 цифры «10257,9» заменить цифрами «18247,4»;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а) в подпункте 1 пункта 2 цифры «9981,1» заменить цифрами «10559,5», цифры «9854,9» заменить цифрами «10592,1»;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б) в пункте 2 подпункте 2 цифры «9981,1» заменить цифрами «10559,5», цифры «9854,9» заменить цифрами «10592,1»;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2. Приложение 1,2,3,4,5, к решению изложить в редакции согласно приложениям  1,2,3,4,5, к настоящему решению.</w:t>
      </w:r>
    </w:p>
    <w:p w:rsidR="00505913" w:rsidRPr="00F73E04" w:rsidRDefault="00505913" w:rsidP="0098502C">
      <w:pPr>
        <w:suppressAutoHyphens/>
        <w:autoSpaceDE w:val="0"/>
        <w:autoSpaceDN w:val="0"/>
        <w:adjustRightInd w:val="0"/>
        <w:jc w:val="both"/>
        <w:rPr>
          <w:sz w:val="20"/>
        </w:rPr>
      </w:pPr>
      <w:r w:rsidRPr="00F73E04">
        <w:rPr>
          <w:sz w:val="20"/>
        </w:rPr>
        <w:t xml:space="preserve">         3. Контроль за исполнением настоящего решения оставляю за собой.</w:t>
      </w:r>
    </w:p>
    <w:p w:rsidR="00505913" w:rsidRPr="00F73E04" w:rsidRDefault="00505913" w:rsidP="0098502C">
      <w:pPr>
        <w:ind w:firstLine="540"/>
        <w:jc w:val="both"/>
        <w:rPr>
          <w:sz w:val="20"/>
        </w:rPr>
      </w:pPr>
      <w:r w:rsidRPr="00F73E04">
        <w:rPr>
          <w:sz w:val="20"/>
        </w:rPr>
        <w:t>4. Настоящее решение вступает в силу после его официального опубликования в информационном листе «Ястребовский вестник».</w:t>
      </w:r>
    </w:p>
    <w:p w:rsidR="00505913" w:rsidRPr="00F73E04" w:rsidRDefault="00505913" w:rsidP="0098502C">
      <w:pPr>
        <w:jc w:val="both"/>
        <w:rPr>
          <w:sz w:val="20"/>
        </w:rPr>
      </w:pPr>
    </w:p>
    <w:p w:rsidR="00505913" w:rsidRPr="00F73E04" w:rsidRDefault="00505913" w:rsidP="0098502C">
      <w:pPr>
        <w:jc w:val="both"/>
        <w:rPr>
          <w:sz w:val="20"/>
        </w:rPr>
      </w:pPr>
    </w:p>
    <w:p w:rsidR="00505913" w:rsidRPr="00F73E04" w:rsidRDefault="00505913" w:rsidP="0098502C">
      <w:pPr>
        <w:jc w:val="both"/>
        <w:rPr>
          <w:sz w:val="20"/>
        </w:rPr>
      </w:pPr>
      <w:r w:rsidRPr="00F73E04">
        <w:rPr>
          <w:sz w:val="20"/>
        </w:rPr>
        <w:t>Председатель</w:t>
      </w:r>
    </w:p>
    <w:p w:rsidR="00505913" w:rsidRPr="00F73E04" w:rsidRDefault="00505913" w:rsidP="0098502C">
      <w:pPr>
        <w:jc w:val="both"/>
        <w:rPr>
          <w:sz w:val="20"/>
        </w:rPr>
      </w:pPr>
      <w:r w:rsidRPr="00F73E04">
        <w:rPr>
          <w:sz w:val="20"/>
        </w:rPr>
        <w:t>Сельского Совета депутатов                                                                       В.В.Чеберяк</w:t>
      </w:r>
    </w:p>
    <w:p w:rsidR="00505913" w:rsidRPr="00F73E04" w:rsidRDefault="00505913" w:rsidP="0098502C">
      <w:pPr>
        <w:jc w:val="both"/>
        <w:rPr>
          <w:sz w:val="20"/>
        </w:rPr>
      </w:pPr>
    </w:p>
    <w:p w:rsidR="00505913" w:rsidRPr="00F73E04" w:rsidRDefault="00D65624" w:rsidP="0098502C">
      <w:pPr>
        <w:rPr>
          <w:sz w:val="20"/>
        </w:rPr>
      </w:pPr>
      <w:r w:rsidRPr="00F73E04">
        <w:rPr>
          <w:sz w:val="20"/>
        </w:rPr>
        <w:t xml:space="preserve">Глава </w:t>
      </w:r>
      <w:r w:rsidR="00505913" w:rsidRPr="00F73E04">
        <w:rPr>
          <w:sz w:val="20"/>
        </w:rPr>
        <w:t xml:space="preserve">сельсовета                                                           </w:t>
      </w:r>
      <w:r w:rsidRPr="00F73E04">
        <w:rPr>
          <w:sz w:val="20"/>
        </w:rPr>
        <w:t xml:space="preserve">                               </w:t>
      </w:r>
      <w:r w:rsidR="00505913" w:rsidRPr="00F73E04">
        <w:rPr>
          <w:sz w:val="20"/>
        </w:rPr>
        <w:t>Е.Н.Тимошенко</w:t>
      </w:r>
    </w:p>
    <w:p w:rsidR="00505913" w:rsidRPr="00F73E04" w:rsidRDefault="00505913" w:rsidP="0098502C">
      <w:pPr>
        <w:jc w:val="both"/>
        <w:rPr>
          <w:sz w:val="20"/>
        </w:rPr>
      </w:pPr>
    </w:p>
    <w:p w:rsidR="00D65624" w:rsidRPr="00F73E04" w:rsidRDefault="00D65624" w:rsidP="0098502C">
      <w:pPr>
        <w:ind w:firstLine="360"/>
        <w:jc w:val="center"/>
        <w:rPr>
          <w:i/>
          <w:sz w:val="20"/>
        </w:rPr>
      </w:pPr>
    </w:p>
    <w:p w:rsidR="00F73E04" w:rsidRPr="00F73E04" w:rsidRDefault="00F73E04" w:rsidP="0098502C">
      <w:pPr>
        <w:ind w:firstLine="360"/>
        <w:jc w:val="center"/>
        <w:rPr>
          <w:i/>
          <w:sz w:val="20"/>
        </w:rPr>
      </w:pPr>
    </w:p>
    <w:p w:rsidR="00F73E04" w:rsidRPr="00342F10" w:rsidRDefault="00F73E04" w:rsidP="0098502C">
      <w:pPr>
        <w:jc w:val="center"/>
        <w:rPr>
          <w:b/>
          <w:sz w:val="18"/>
          <w:szCs w:val="18"/>
        </w:rPr>
      </w:pPr>
      <w:r w:rsidRPr="00342F10">
        <w:rPr>
          <w:b/>
          <w:sz w:val="18"/>
          <w:szCs w:val="18"/>
        </w:rPr>
        <w:lastRenderedPageBreak/>
        <w:t>Пояснительная записка</w:t>
      </w:r>
    </w:p>
    <w:p w:rsidR="00F73E04" w:rsidRPr="00342F10" w:rsidRDefault="00F73E04" w:rsidP="0098502C">
      <w:pPr>
        <w:jc w:val="center"/>
        <w:rPr>
          <w:b/>
          <w:sz w:val="18"/>
          <w:szCs w:val="18"/>
        </w:rPr>
      </w:pPr>
      <w:r w:rsidRPr="00342F10">
        <w:rPr>
          <w:b/>
          <w:sz w:val="18"/>
          <w:szCs w:val="18"/>
        </w:rPr>
        <w:t xml:space="preserve">К проекту Решения Ястребовского сельского Совета депутатов </w:t>
      </w:r>
    </w:p>
    <w:p w:rsidR="00F73E04" w:rsidRPr="00342F10" w:rsidRDefault="00F73E04" w:rsidP="0098502C">
      <w:pPr>
        <w:jc w:val="center"/>
        <w:rPr>
          <w:b/>
          <w:sz w:val="18"/>
          <w:szCs w:val="18"/>
        </w:rPr>
      </w:pPr>
      <w:r w:rsidRPr="00342F10">
        <w:rPr>
          <w:b/>
          <w:sz w:val="18"/>
          <w:szCs w:val="18"/>
        </w:rPr>
        <w:t>«О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</w:t>
      </w:r>
    </w:p>
    <w:p w:rsidR="00F73E04" w:rsidRPr="00342F10" w:rsidRDefault="00F73E04" w:rsidP="0098502C">
      <w:pPr>
        <w:jc w:val="both"/>
        <w:rPr>
          <w:b/>
          <w:sz w:val="18"/>
          <w:szCs w:val="18"/>
        </w:rPr>
      </w:pPr>
    </w:p>
    <w:p w:rsidR="00F73E04" w:rsidRPr="00342F10" w:rsidRDefault="00F73E04" w:rsidP="0098502C">
      <w:pPr>
        <w:ind w:firstLine="567"/>
        <w:jc w:val="both"/>
        <w:rPr>
          <w:sz w:val="18"/>
          <w:szCs w:val="18"/>
        </w:rPr>
      </w:pPr>
      <w:r w:rsidRPr="00342F10">
        <w:rPr>
          <w:sz w:val="18"/>
          <w:szCs w:val="18"/>
        </w:rPr>
        <w:t>Проект решения Ястребовского сельского совета депутатов «О внесении изменений и дополнений в решение Ястребовского сельского совета депутатов от 27.12.2021г № 18-51Р «О  бюджете Ястребовского сельсовета на 2022 год и плановый период 2023-2024 годов.» (далее – проект решения) подготовлен в целях обеспечения эффективного и рационального освоения средств.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Изменения доходной и расходной части связаны с выделением дополнительных денежных средств из бюджета Администрации Ачинского района на недостающие расходы бюджета сельсовета по нащей заявке на выделение средств.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В сумме 964000,00 рублей увеличилась дотация на поддержку мер по обеспечению сбалансированности бюджетов.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Расходы увеличены по следующим показателям: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 xml:space="preserve">Аппарат управления </w:t>
      </w:r>
    </w:p>
    <w:p w:rsidR="00342F10" w:rsidRPr="00342F10" w:rsidRDefault="00342F10" w:rsidP="0098502C">
      <w:pPr>
        <w:jc w:val="both"/>
        <w:rPr>
          <w:sz w:val="18"/>
          <w:szCs w:val="18"/>
        </w:rPr>
      </w:pPr>
    </w:p>
    <w:p w:rsidR="00342F10" w:rsidRPr="00342F10" w:rsidRDefault="00342F10" w:rsidP="0098502C">
      <w:pPr>
        <w:jc w:val="both"/>
        <w:rPr>
          <w:sz w:val="18"/>
          <w:szCs w:val="18"/>
        </w:rPr>
      </w:pP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828 0104 7210090210 129, 828 0104 7210090210 129 налоги на заработную плату в сумме 135000,00 руб (возмещение расходов за подключение электроэнергий),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828 0104 7210090210 244 оплата услуг программиста в сумме 14974 на два месяца с начислением налогов, оплата ГСМ АИ -92 на 4 квартал в сумме 35200,00 рублей,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828 0104 7210090210 247  оплата электроэнергии  в сумме 100000,00 рублей.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Пожарный пост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828 0310 0210093110 247 оплата электроэнергии  в сумме 100000,00 рублей, оплата тепловой энергии в сумме 174899,00 рублей за 3,4 квартал.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Благоустройство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828 0501 0130095110 244 оплата взносов за капитальный ремонт многоквартирных домов в сумме 24911,00 рублей,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>828 0503 0120095310 244 техобслуживание линий уличного освещения в сумме 65000,00 рублей, оплата электроэнергии  в сумме 314016,00 рублей.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 xml:space="preserve">  </w:t>
      </w:r>
    </w:p>
    <w:p w:rsidR="00F73E04" w:rsidRPr="00342F10" w:rsidRDefault="00F73E04" w:rsidP="0098502C">
      <w:pPr>
        <w:jc w:val="both"/>
        <w:rPr>
          <w:sz w:val="18"/>
          <w:szCs w:val="18"/>
        </w:rPr>
      </w:pPr>
    </w:p>
    <w:p w:rsidR="00F73E04" w:rsidRPr="00342F10" w:rsidRDefault="00F73E04" w:rsidP="0098502C">
      <w:pPr>
        <w:jc w:val="both"/>
        <w:rPr>
          <w:sz w:val="18"/>
          <w:szCs w:val="18"/>
        </w:rPr>
      </w:pPr>
    </w:p>
    <w:p w:rsidR="00F73E04" w:rsidRPr="00342F10" w:rsidRDefault="00F73E04" w:rsidP="0098502C">
      <w:pPr>
        <w:jc w:val="both"/>
        <w:rPr>
          <w:sz w:val="18"/>
          <w:szCs w:val="18"/>
        </w:rPr>
      </w:pPr>
      <w:r w:rsidRPr="00342F10">
        <w:rPr>
          <w:sz w:val="18"/>
          <w:szCs w:val="18"/>
        </w:rPr>
        <w:t xml:space="preserve">Главный бухгалтер                      </w:t>
      </w:r>
      <w:r w:rsidR="009C4D9E">
        <w:rPr>
          <w:sz w:val="18"/>
          <w:szCs w:val="18"/>
        </w:rPr>
        <w:tab/>
      </w:r>
      <w:r w:rsidR="009C4D9E">
        <w:rPr>
          <w:sz w:val="18"/>
          <w:szCs w:val="18"/>
        </w:rPr>
        <w:tab/>
      </w:r>
      <w:r w:rsidR="009C4D9E">
        <w:rPr>
          <w:sz w:val="18"/>
          <w:szCs w:val="18"/>
        </w:rPr>
        <w:tab/>
      </w:r>
      <w:r w:rsidR="009C4D9E">
        <w:rPr>
          <w:sz w:val="18"/>
          <w:szCs w:val="18"/>
        </w:rPr>
        <w:tab/>
      </w:r>
      <w:r w:rsidRPr="00342F10">
        <w:rPr>
          <w:sz w:val="18"/>
          <w:szCs w:val="18"/>
        </w:rPr>
        <w:t xml:space="preserve">           Н.В.Прутовых</w:t>
      </w:r>
    </w:p>
    <w:p w:rsidR="00F73E04" w:rsidRPr="00F73E04" w:rsidRDefault="00F73E04" w:rsidP="0098502C">
      <w:pPr>
        <w:ind w:firstLine="360"/>
        <w:jc w:val="center"/>
        <w:rPr>
          <w:i/>
          <w:sz w:val="20"/>
        </w:rPr>
      </w:pPr>
    </w:p>
    <w:p w:rsidR="00A73DF6" w:rsidRPr="00F73E04" w:rsidRDefault="00A73DF6" w:rsidP="0098502C">
      <w:pPr>
        <w:ind w:firstLine="360"/>
        <w:jc w:val="center"/>
        <w:rPr>
          <w:i/>
          <w:sz w:val="20"/>
        </w:rPr>
      </w:pPr>
    </w:p>
    <w:p w:rsidR="0095203C" w:rsidRPr="00F73E04" w:rsidRDefault="0095203C" w:rsidP="0098502C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p w:rsidR="00027E22" w:rsidRDefault="00027E22" w:rsidP="0098502C">
      <w:pPr>
        <w:jc w:val="center"/>
        <w:rPr>
          <w:sz w:val="20"/>
        </w:rPr>
      </w:pPr>
      <w:bookmarkStart w:id="0" w:name="RANGE!A1:F21"/>
      <w:bookmarkEnd w:id="0"/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Default="00342F10" w:rsidP="0098502C">
      <w:pPr>
        <w:jc w:val="center"/>
        <w:rPr>
          <w:sz w:val="20"/>
        </w:rPr>
      </w:pPr>
    </w:p>
    <w:p w:rsidR="00342F10" w:rsidRPr="00F73E04" w:rsidRDefault="00342F10" w:rsidP="0098502C">
      <w:pPr>
        <w:jc w:val="center"/>
        <w:rPr>
          <w:sz w:val="20"/>
        </w:rPr>
        <w:sectPr w:rsidR="00342F10" w:rsidRPr="00F73E04" w:rsidSect="00547DCD">
          <w:headerReference w:type="default" r:id="rId11"/>
          <w:footerReference w:type="default" r:id="rId12"/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795"/>
        <w:gridCol w:w="69"/>
        <w:gridCol w:w="2693"/>
        <w:gridCol w:w="198"/>
        <w:gridCol w:w="5223"/>
        <w:gridCol w:w="816"/>
        <w:gridCol w:w="784"/>
        <w:gridCol w:w="1060"/>
        <w:gridCol w:w="560"/>
        <w:gridCol w:w="1284"/>
        <w:gridCol w:w="1842"/>
      </w:tblGrid>
      <w:tr w:rsidR="00027E22" w:rsidRPr="00F73E04" w:rsidTr="001F560E">
        <w:trPr>
          <w:trHeight w:val="6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E22" w:rsidRPr="00F73E04" w:rsidRDefault="00027E22" w:rsidP="0098502C">
            <w:pPr>
              <w:spacing w:after="200"/>
              <w:rPr>
                <w:sz w:val="20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</w:p>
        </w:tc>
        <w:tc>
          <w:tcPr>
            <w:tcW w:w="63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</w:p>
        </w:tc>
      </w:tr>
      <w:tr w:rsidR="00027E22" w:rsidRPr="00F73E04" w:rsidTr="001F560E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47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0B3A" w:rsidRDefault="003C0B3A" w:rsidP="0098502C">
            <w:pPr>
              <w:jc w:val="right"/>
              <w:rPr>
                <w:b/>
                <w:sz w:val="20"/>
              </w:rPr>
            </w:pPr>
            <w:r w:rsidRPr="003C0B3A">
              <w:rPr>
                <w:b/>
                <w:sz w:val="20"/>
              </w:rPr>
              <w:t>Приложение 1</w:t>
            </w:r>
          </w:p>
          <w:p w:rsidR="003C0B3A" w:rsidRPr="003C0B3A" w:rsidRDefault="003C0B3A" w:rsidP="0098502C">
            <w:pPr>
              <w:jc w:val="right"/>
              <w:rPr>
                <w:sz w:val="20"/>
              </w:rPr>
            </w:pPr>
            <w:r w:rsidRPr="003C0B3A">
              <w:rPr>
                <w:sz w:val="20"/>
              </w:rPr>
              <w:t>к проекту Решения Ястребовского сельского</w:t>
            </w:r>
          </w:p>
          <w:p w:rsidR="003C0B3A" w:rsidRPr="003C0B3A" w:rsidRDefault="003C0B3A" w:rsidP="0098502C">
            <w:pPr>
              <w:jc w:val="right"/>
              <w:rPr>
                <w:sz w:val="20"/>
              </w:rPr>
            </w:pPr>
            <w:r w:rsidRPr="003C0B3A">
              <w:rPr>
                <w:sz w:val="20"/>
              </w:rPr>
              <w:t>Совета депутатов</w:t>
            </w:r>
          </w:p>
          <w:p w:rsidR="00027E22" w:rsidRPr="00F73E04" w:rsidRDefault="00027E2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от 00.00.00. №00-0</w:t>
            </w:r>
          </w:p>
        </w:tc>
      </w:tr>
      <w:tr w:rsidR="00027E22" w:rsidRPr="00F73E04" w:rsidTr="00027E22">
        <w:trPr>
          <w:trHeight w:val="315"/>
        </w:trPr>
        <w:tc>
          <w:tcPr>
            <w:tcW w:w="153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Источники внутреннего финансирования дефицита бюджета Ястребовского сельсовета на 2022 год и плановый период 2023-2024 годов</w:t>
            </w:r>
          </w:p>
        </w:tc>
      </w:tr>
      <w:tr w:rsidR="00027E22" w:rsidRPr="00F73E04" w:rsidTr="00027E22">
        <w:trPr>
          <w:trHeight w:val="315"/>
        </w:trPr>
        <w:tc>
          <w:tcPr>
            <w:tcW w:w="153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7E22" w:rsidRPr="00F73E04" w:rsidRDefault="00027E22" w:rsidP="0098502C">
            <w:pPr>
              <w:rPr>
                <w:b/>
                <w:bCs/>
                <w:sz w:val="20"/>
              </w:rPr>
            </w:pPr>
          </w:p>
        </w:tc>
      </w:tr>
      <w:tr w:rsidR="00027E22" w:rsidRPr="00F73E04" w:rsidTr="001F560E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E22" w:rsidRPr="00F73E04" w:rsidRDefault="00027E2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(рублей)</w:t>
            </w:r>
          </w:p>
        </w:tc>
      </w:tr>
      <w:tr w:rsidR="00027E22" w:rsidRPr="00F73E04" w:rsidTr="001F560E">
        <w:trPr>
          <w:trHeight w:val="345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№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Код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Сумма</w:t>
            </w:r>
          </w:p>
        </w:tc>
      </w:tr>
      <w:tr w:rsidR="00027E22" w:rsidRPr="00F73E04" w:rsidTr="001F560E">
        <w:trPr>
          <w:trHeight w:val="608"/>
        </w:trPr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2022 год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2024 год</w:t>
            </w:r>
          </w:p>
        </w:tc>
      </w:tr>
      <w:tr w:rsidR="004456CB" w:rsidRPr="00F73E04" w:rsidTr="001F560E">
        <w:trPr>
          <w:trHeight w:val="315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5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000 01 05 00 00 00 0000 000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77 719,22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000 01 05 00 00 00 0000 500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-18 169 651,11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-10 592 130,00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000 01 05 02 00 00 0000 500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Увеличение прочих остатков средств бюджета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-18 169 651,11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-10 592 130,00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000 01 05 02 01 00 0000 500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-18 169 651,11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-10 592 130,00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819 01 05 02 01 10 0000 510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-18 169 651,11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-10 592 130,00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000 01 05 00 00 00 0000 600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18 247 370,33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10 592 130,00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000 01 05 02 00 00 0000 600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18 247 370,33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10 592 130,00</w:t>
            </w:r>
          </w:p>
        </w:tc>
      </w:tr>
      <w:tr w:rsidR="004456CB" w:rsidRPr="00F73E04" w:rsidTr="001F560E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000 01 05 02 01 00 0000 600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18 247 370,33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10 592 130,00</w:t>
            </w:r>
          </w:p>
        </w:tc>
      </w:tr>
      <w:tr w:rsidR="004456CB" w:rsidRPr="00F73E04" w:rsidTr="00AA0833">
        <w:trPr>
          <w:trHeight w:val="397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819 01 05 02 01 10 0000 610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18 247 370,33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10 559 540,00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E22" w:rsidRPr="00F73E04" w:rsidRDefault="00027E2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10 592 130,00</w:t>
            </w:r>
          </w:p>
        </w:tc>
      </w:tr>
      <w:tr w:rsidR="00027E22" w:rsidRPr="00F73E04" w:rsidTr="001F560E">
        <w:trPr>
          <w:trHeight w:val="397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Всего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77 719,14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E22" w:rsidRPr="00F73E04" w:rsidRDefault="00027E2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</w:tbl>
    <w:p w:rsidR="00323B0A" w:rsidRPr="00F73E04" w:rsidRDefault="00323B0A" w:rsidP="0098502C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p w:rsidR="00323B0A" w:rsidRPr="00F73E04" w:rsidRDefault="00323B0A" w:rsidP="0098502C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4456CB" w:rsidRDefault="004456CB" w:rsidP="0098502C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82169D" w:rsidRDefault="0082169D" w:rsidP="0098502C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82169D" w:rsidRDefault="0082169D" w:rsidP="0098502C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5A76C4" w:rsidRPr="00F73E04" w:rsidRDefault="005A76C4" w:rsidP="0098502C">
      <w:pPr>
        <w:tabs>
          <w:tab w:val="center" w:pos="4762"/>
          <w:tab w:val="left" w:pos="6225"/>
          <w:tab w:val="left" w:pos="9240"/>
        </w:tabs>
        <w:jc w:val="both"/>
        <w:rPr>
          <w:sz w:val="20"/>
        </w:rPr>
      </w:pPr>
    </w:p>
    <w:p w:rsidR="00323B0A" w:rsidRPr="00F73E04" w:rsidRDefault="00323B0A" w:rsidP="0098502C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p w:rsidR="00323B0A" w:rsidRPr="00F73E04" w:rsidRDefault="00323B0A" w:rsidP="0098502C">
      <w:pPr>
        <w:tabs>
          <w:tab w:val="center" w:pos="4762"/>
          <w:tab w:val="left" w:pos="6225"/>
          <w:tab w:val="left" w:pos="9240"/>
        </w:tabs>
        <w:ind w:firstLine="709"/>
        <w:jc w:val="both"/>
        <w:rPr>
          <w:sz w:val="20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16"/>
        <w:gridCol w:w="459"/>
        <w:gridCol w:w="459"/>
        <w:gridCol w:w="459"/>
        <w:gridCol w:w="516"/>
        <w:gridCol w:w="459"/>
        <w:gridCol w:w="616"/>
        <w:gridCol w:w="516"/>
        <w:gridCol w:w="268"/>
        <w:gridCol w:w="4432"/>
        <w:gridCol w:w="2655"/>
        <w:gridCol w:w="1276"/>
        <w:gridCol w:w="1276"/>
        <w:gridCol w:w="1417"/>
      </w:tblGrid>
      <w:tr w:rsidR="004456CB" w:rsidRPr="00F73E04" w:rsidTr="003C3FB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Приложение 2</w:t>
            </w:r>
          </w:p>
        </w:tc>
      </w:tr>
      <w:tr w:rsidR="004456CB" w:rsidRPr="00F73E04" w:rsidTr="003C3FB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к   проекту Решения Ястребовского</w:t>
            </w:r>
          </w:p>
        </w:tc>
      </w:tr>
      <w:tr w:rsidR="004456CB" w:rsidRPr="00F73E04" w:rsidTr="003C3FB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            сельского Совета депутатов  </w:t>
            </w:r>
          </w:p>
        </w:tc>
      </w:tr>
      <w:tr w:rsidR="004456CB" w:rsidRPr="00F73E04" w:rsidTr="003C3FB5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от 00.00.00 №00-0</w:t>
            </w:r>
          </w:p>
        </w:tc>
      </w:tr>
      <w:tr w:rsidR="004456CB" w:rsidRPr="00F73E04" w:rsidTr="003C3FB5">
        <w:trPr>
          <w:trHeight w:val="37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Доходы Ястребовского сельсовета на 2022 и плановый период 2023-2024 годов</w:t>
            </w:r>
          </w:p>
        </w:tc>
      </w:tr>
      <w:tr w:rsidR="003C3FB5" w:rsidRPr="00F73E04" w:rsidTr="003C3FB5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рублей</w:t>
            </w:r>
          </w:p>
        </w:tc>
      </w:tr>
      <w:tr w:rsidR="003C3FB5" w:rsidRPr="00F73E04" w:rsidTr="003C3FB5">
        <w:trPr>
          <w:trHeight w:val="255"/>
        </w:trPr>
        <w:tc>
          <w:tcPr>
            <w:tcW w:w="426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8E3B13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</w:t>
            </w:r>
            <w:r w:rsidR="004456CB" w:rsidRPr="00F73E04">
              <w:rPr>
                <w:b/>
                <w:bCs/>
                <w:sz w:val="20"/>
              </w:rPr>
              <w:t>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Доходы бюджета 2022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Доходы бюджета 2023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4498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Доходы бюджета 2024 год</w:t>
            </w:r>
          </w:p>
        </w:tc>
      </w:tr>
      <w:tr w:rsidR="003C3FB5" w:rsidRPr="00F73E04" w:rsidTr="003C3FB5">
        <w:trPr>
          <w:trHeight w:val="230"/>
        </w:trPr>
        <w:tc>
          <w:tcPr>
            <w:tcW w:w="42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</w:tr>
      <w:tr w:rsidR="003C3FB5" w:rsidRPr="00F73E04" w:rsidTr="003C3FB5">
        <w:trPr>
          <w:trHeight w:val="230"/>
        </w:trPr>
        <w:tc>
          <w:tcPr>
            <w:tcW w:w="426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</w:tr>
      <w:tr w:rsidR="003C3FB5" w:rsidRPr="00F73E04" w:rsidTr="003C3FB5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главного администратора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подгруппы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статьи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подстатьи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элемента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CF2F33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</w:t>
            </w:r>
            <w:r w:rsidR="004456CB" w:rsidRPr="00F73E04">
              <w:rPr>
                <w:b/>
                <w:bCs/>
                <w:sz w:val="20"/>
              </w:rPr>
              <w:t>од группы подвидов</w:t>
            </w:r>
          </w:p>
        </w:tc>
        <w:tc>
          <w:tcPr>
            <w:tcW w:w="7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6CB" w:rsidRPr="00F73E04" w:rsidRDefault="00CF2F33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</w:t>
            </w:r>
            <w:r w:rsidR="004456CB" w:rsidRPr="00F73E04">
              <w:rPr>
                <w:b/>
                <w:bCs/>
                <w:sz w:val="20"/>
              </w:rPr>
              <w:t>од аналитической группы подвидов</w:t>
            </w: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</w:tr>
      <w:tr w:rsidR="003C3FB5" w:rsidRPr="00F73E04" w:rsidTr="003C3FB5">
        <w:trPr>
          <w:trHeight w:val="136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7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</w:p>
        </w:tc>
      </w:tr>
      <w:tr w:rsidR="00B673B2" w:rsidRPr="00F73E04" w:rsidTr="003C3FB5">
        <w:trPr>
          <w:trHeight w:val="2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13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ДОХОДЫ  _ ВСЕГО: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18 169 651,1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10 559 540,0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10 592 130,0  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1 395 900,0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1 419 300,0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1 446 000,0  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НАЛОГ НА ДОХОДЫ ФИЗИЧЕСКИХ ЛИЦ.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159 900,0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164 700,0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169 600,0  </w:t>
            </w:r>
          </w:p>
        </w:tc>
      </w:tr>
      <w:tr w:rsidR="003C3FB5" w:rsidRPr="00F73E04" w:rsidTr="00A14D96">
        <w:trPr>
          <w:trHeight w:val="5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159 200,0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164 000,0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168 900,0  </w:t>
            </w:r>
          </w:p>
        </w:tc>
      </w:tr>
      <w:tr w:rsidR="003C3FB5" w:rsidRPr="00F73E04" w:rsidTr="00A14D96">
        <w:trPr>
          <w:trHeight w:val="177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0,0  </w:t>
            </w:r>
          </w:p>
        </w:tc>
      </w:tr>
      <w:tr w:rsidR="003C3FB5" w:rsidRPr="00F73E04" w:rsidTr="007F0C19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700,0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700,0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700,0  </w:t>
            </w:r>
          </w:p>
        </w:tc>
      </w:tr>
      <w:tr w:rsidR="003C3FB5" w:rsidRPr="00F73E04" w:rsidTr="007F0C19">
        <w:trPr>
          <w:trHeight w:val="34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НАЛОГИ НА ТОВАРЫ (РАБОТЫ,УСЛУГИ)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490 800,0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502 400,0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516 100,0  </w:t>
            </w:r>
          </w:p>
        </w:tc>
      </w:tr>
      <w:tr w:rsidR="003C3FB5" w:rsidRPr="00F73E04" w:rsidTr="00A14D96">
        <w:trPr>
          <w:trHeight w:val="46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221 900,0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224 800,0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227 200,0  </w:t>
            </w:r>
          </w:p>
        </w:tc>
      </w:tr>
      <w:tr w:rsidR="003C3FB5" w:rsidRPr="00F73E04" w:rsidTr="00A14D96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1 200,0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1 300,0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1 300,0  </w:t>
            </w:r>
          </w:p>
        </w:tc>
      </w:tr>
      <w:tr w:rsidR="003C3FB5" w:rsidRPr="00F73E04" w:rsidTr="00A14D96">
        <w:trPr>
          <w:trHeight w:val="20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295 500,0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304 200,0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316 700,0  </w:t>
            </w:r>
          </w:p>
        </w:tc>
      </w:tr>
      <w:tr w:rsidR="003C3FB5" w:rsidRPr="00F73E04" w:rsidTr="00A14D96">
        <w:trPr>
          <w:trHeight w:val="26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-27 800,0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-27 900,0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-29 100,0  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132 700,0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139 700,0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147 800,0  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132 700,0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139 700,0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147 800,0  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133 400,0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133 400,0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133 400,0  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Налог на имущество физических лиц, зачисляемый в бюджет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133 400,0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133 400,0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133 400,0  </w:t>
            </w:r>
          </w:p>
        </w:tc>
      </w:tr>
      <w:tr w:rsidR="003C3FB5" w:rsidRPr="00F73E04" w:rsidTr="00A14D9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350 000,0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350 000,0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350 000,0  </w:t>
            </w:r>
          </w:p>
        </w:tc>
      </w:tr>
      <w:tr w:rsidR="003C3FB5" w:rsidRPr="00F73E04" w:rsidTr="009D0446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71 200,0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71 200,0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71 200,0  </w:t>
            </w:r>
          </w:p>
        </w:tc>
      </w:tr>
      <w:tr w:rsidR="003C3FB5" w:rsidRPr="00F73E04" w:rsidTr="009D0446">
        <w:trPr>
          <w:trHeight w:val="2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278 800,0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278 800,0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278 800,0  </w:t>
            </w:r>
          </w:p>
        </w:tc>
      </w:tr>
      <w:tr w:rsidR="003C3FB5" w:rsidRPr="00F73E04" w:rsidTr="007F0C19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2 000,0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2 000,0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2 000,0  </w:t>
            </w:r>
          </w:p>
        </w:tc>
      </w:tr>
      <w:tr w:rsidR="003C3FB5" w:rsidRPr="00F73E04" w:rsidTr="007F0C19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56CB" w:rsidRPr="00F73E04" w:rsidRDefault="004456CB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6CB" w:rsidRPr="00F73E04" w:rsidRDefault="004456CB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2 000,0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6CB" w:rsidRPr="00F73E04" w:rsidRDefault="004456CB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2 000,0  </w:t>
            </w:r>
          </w:p>
        </w:tc>
      </w:tr>
      <w:tr w:rsidR="00E94CFD" w:rsidRPr="00CB36D9" w:rsidTr="00E94CFD">
        <w:trPr>
          <w:trHeight w:val="2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127 100,0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127 100,0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127 100,0  </w:t>
            </w:r>
          </w:p>
        </w:tc>
      </w:tr>
      <w:tr w:rsidR="00E94CFD" w:rsidRPr="00CB36D9" w:rsidTr="009A30DF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045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120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поступления от использования имущества, находящего в собственности сельских поселений (за исключением имущества муниципальных бюджетных  и автономных  учреждений, а так же имущества 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127 100,0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127 100,0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127 100,0  </w:t>
            </w:r>
          </w:p>
        </w:tc>
      </w:tr>
      <w:tr w:rsidR="00E94CFD" w:rsidRPr="00CB36D9" w:rsidTr="009A30DF">
        <w:trPr>
          <w:trHeight w:val="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lastRenderedPageBreak/>
              <w:t>828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16 773 751,1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9 140 240,0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9 146 130,0  </w:t>
            </w:r>
          </w:p>
        </w:tc>
      </w:tr>
      <w:tr w:rsidR="00E94CFD" w:rsidRPr="00CB36D9" w:rsidTr="00076567">
        <w:trPr>
          <w:trHeight w:val="1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3 103 200,0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2 816 400,0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2 816 400,0  </w:t>
            </w:r>
          </w:p>
        </w:tc>
      </w:tr>
      <w:tr w:rsidR="00E94CFD" w:rsidRPr="00CB36D9" w:rsidTr="00076567">
        <w:trPr>
          <w:trHeight w:val="1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Дотации  бюджетам сельских поселений на выравнивание бюджетной обеспеченности из бюджета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1 433 700,0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1 146 900,0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1 146 900,0  </w:t>
            </w:r>
          </w:p>
        </w:tc>
      </w:tr>
      <w:tr w:rsidR="00E94CFD" w:rsidRPr="00CB36D9" w:rsidTr="00076567">
        <w:trPr>
          <w:trHeight w:val="24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1 669 500,0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1 669 500,0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1 669 500,0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 xml:space="preserve">Субсидии бюджетам </w:t>
            </w:r>
            <w:r w:rsidRPr="00F9476C">
              <w:rPr>
                <w:sz w:val="20"/>
              </w:rPr>
              <w:t>бюджетной</w:t>
            </w:r>
            <w:r w:rsidRPr="00CB36D9">
              <w:rPr>
                <w:sz w:val="20"/>
              </w:rPr>
              <w:t xml:space="preserve"> системы Российской Федерации (межбюджетные </w:t>
            </w:r>
            <w:r w:rsidRPr="00F9476C">
              <w:rPr>
                <w:sz w:val="20"/>
              </w:rPr>
              <w:t>субсидии</w:t>
            </w:r>
            <w:r w:rsidRPr="00CB36D9">
              <w:rPr>
                <w:sz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5 829 400,0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E94CFD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7509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3 812 100,0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E94CFD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7571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2 017 300,0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Субвенции бюджетам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159 944,0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156 510,0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162 400,0  </w:t>
            </w:r>
          </w:p>
        </w:tc>
      </w:tr>
      <w:tr w:rsidR="00E94CFD" w:rsidRPr="00CB36D9" w:rsidTr="00076567">
        <w:trPr>
          <w:trHeight w:val="1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7514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7 744,0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7 500,0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7 500,0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152 200,0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149 010,0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154 900,0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7 626 059,0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6 167 330,0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6 167 330,0  </w:t>
            </w:r>
          </w:p>
        </w:tc>
      </w:tr>
      <w:tr w:rsidR="00E94CFD" w:rsidRPr="00CB36D9" w:rsidTr="00E94CFD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8206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345 967,0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461 290,0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461 290,0  </w:t>
            </w:r>
          </w:p>
        </w:tc>
      </w:tr>
      <w:tr w:rsidR="00E94CFD" w:rsidRPr="00CB36D9" w:rsidTr="00E94CFD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1034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310 020,0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9A30DF">
        <w:trPr>
          <w:trHeight w:val="50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2724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201 650,0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9A30DF">
        <w:trPr>
          <w:trHeight w:val="7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lastRenderedPageBreak/>
              <w:t>828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7555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 бюджетам сельских поселений ( 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39 512,0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076567">
        <w:trPr>
          <w:trHeight w:val="28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7745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34 370,0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076567">
        <w:trPr>
          <w:trHeight w:val="2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7412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121 000,0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121 000,0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121 000,0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8202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5 518 700,0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4 530 200,0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4 530 200,0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8204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 бюджетам поселений на создание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330 300,0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330 300,0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330 300,0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8208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>Прочие межбюджетные трансферты на выполнение полномочий, переданных на уровень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724 540,0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724 540,0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724 540,0  </w:t>
            </w:r>
          </w:p>
        </w:tc>
      </w:tr>
      <w:tr w:rsidR="00E94CFD" w:rsidRPr="00CB36D9" w:rsidTr="00076567">
        <w:trPr>
          <w:trHeight w:val="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828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0000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4CFD" w:rsidRPr="00CB36D9" w:rsidRDefault="00E94CFD" w:rsidP="0001331E">
            <w:pPr>
              <w:jc w:val="center"/>
              <w:rPr>
                <w:sz w:val="20"/>
              </w:rPr>
            </w:pPr>
            <w:r w:rsidRPr="00CB36D9">
              <w:rPr>
                <w:sz w:val="20"/>
              </w:rPr>
              <w:t>150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sz w:val="20"/>
              </w:rPr>
            </w:pPr>
            <w:r w:rsidRPr="00CB36D9">
              <w:rPr>
                <w:sz w:val="20"/>
              </w:rPr>
              <w:t xml:space="preserve">Доходы бюджетов сельских поселений от возврата остатков субсидий, субвенции и иных межбюджетных трансфертов, имеющих целевое назначение, прошлых лет из бюджетов </w:t>
            </w:r>
            <w:r w:rsidRPr="00F9476C">
              <w:rPr>
                <w:sz w:val="20"/>
              </w:rPr>
              <w:t>муниципальных</w:t>
            </w:r>
            <w:r w:rsidRPr="00CB36D9">
              <w:rPr>
                <w:sz w:val="20"/>
              </w:rPr>
              <w:t xml:space="preserve">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55 148,1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sz w:val="20"/>
              </w:rPr>
            </w:pPr>
            <w:r w:rsidRPr="00CB36D9">
              <w:rPr>
                <w:sz w:val="20"/>
              </w:rPr>
              <w:t xml:space="preserve">0,0  </w:t>
            </w:r>
          </w:p>
        </w:tc>
      </w:tr>
      <w:tr w:rsidR="00E94CFD" w:rsidRPr="00CB36D9" w:rsidTr="00076567">
        <w:trPr>
          <w:trHeight w:val="70"/>
        </w:trPr>
        <w:tc>
          <w:tcPr>
            <w:tcW w:w="11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CFD" w:rsidRPr="00CB36D9" w:rsidRDefault="00E94CFD" w:rsidP="0001331E">
            <w:pPr>
              <w:rPr>
                <w:b/>
                <w:bCs/>
                <w:sz w:val="20"/>
              </w:rPr>
            </w:pPr>
            <w:r w:rsidRPr="00CB36D9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b/>
                <w:bCs/>
                <w:sz w:val="20"/>
              </w:rPr>
            </w:pPr>
            <w:r w:rsidRPr="00CB36D9">
              <w:rPr>
                <w:b/>
                <w:bCs/>
                <w:sz w:val="20"/>
              </w:rPr>
              <w:t xml:space="preserve">18 169 651,1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b/>
                <w:bCs/>
                <w:sz w:val="20"/>
              </w:rPr>
            </w:pPr>
            <w:r w:rsidRPr="00CB36D9">
              <w:rPr>
                <w:b/>
                <w:bCs/>
                <w:sz w:val="20"/>
              </w:rPr>
              <w:t xml:space="preserve">10 559 540,0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CFD" w:rsidRPr="00CB36D9" w:rsidRDefault="00E94CFD" w:rsidP="0001331E">
            <w:pPr>
              <w:jc w:val="right"/>
              <w:rPr>
                <w:b/>
                <w:bCs/>
                <w:sz w:val="20"/>
              </w:rPr>
            </w:pPr>
            <w:r w:rsidRPr="00CB36D9">
              <w:rPr>
                <w:b/>
                <w:bCs/>
                <w:sz w:val="20"/>
              </w:rPr>
              <w:t xml:space="preserve">10 592 130,0  </w:t>
            </w:r>
          </w:p>
        </w:tc>
      </w:tr>
    </w:tbl>
    <w:p w:rsidR="00FC208E" w:rsidRPr="00F73E04" w:rsidRDefault="00FC208E" w:rsidP="00076567">
      <w:pPr>
        <w:rPr>
          <w:b/>
          <w:bCs/>
          <w:sz w:val="20"/>
        </w:rPr>
      </w:pPr>
    </w:p>
    <w:p w:rsidR="00D26566" w:rsidRPr="00F73E04" w:rsidRDefault="00D26566" w:rsidP="00A10B9B">
      <w:pPr>
        <w:rPr>
          <w:b/>
          <w:bCs/>
          <w:sz w:val="20"/>
        </w:rPr>
      </w:pPr>
    </w:p>
    <w:tbl>
      <w:tblPr>
        <w:tblW w:w="18576" w:type="dxa"/>
        <w:tblInd w:w="93" w:type="dxa"/>
        <w:tblLook w:val="04A0"/>
      </w:tblPr>
      <w:tblGrid>
        <w:gridCol w:w="4612"/>
        <w:gridCol w:w="844"/>
        <w:gridCol w:w="1667"/>
        <w:gridCol w:w="1540"/>
        <w:gridCol w:w="6661"/>
        <w:gridCol w:w="813"/>
        <w:gridCol w:w="442"/>
        <w:gridCol w:w="518"/>
        <w:gridCol w:w="442"/>
        <w:gridCol w:w="518"/>
        <w:gridCol w:w="519"/>
      </w:tblGrid>
      <w:tr w:rsidR="00D26566" w:rsidRPr="00F73E04" w:rsidTr="00110412">
        <w:trPr>
          <w:gridAfter w:val="1"/>
          <w:wAfter w:w="519" w:type="dxa"/>
          <w:trHeight w:val="31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Приложение 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5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к проекту  Решения Ястребовского  сельского Совета депутатов 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8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8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от 00.00.00 №00-0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85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trHeight w:val="69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Распределение бюджетных ассигнований по разделам и подразделам классификации расходов бюджетов Российской Федерации на 2022 год и плановый период </w:t>
            </w:r>
            <w:r w:rsidR="00173F1A" w:rsidRPr="00F73E04">
              <w:rPr>
                <w:b/>
                <w:bCs/>
                <w:sz w:val="20"/>
              </w:rPr>
              <w:t xml:space="preserve">  </w:t>
            </w:r>
            <w:r w:rsidRPr="00F73E04">
              <w:rPr>
                <w:b/>
                <w:bCs/>
                <w:sz w:val="20"/>
              </w:rPr>
              <w:t>2023 -2024 годов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9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1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510"/>
        </w:trPr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73E04">
              <w:rPr>
                <w:b/>
                <w:bCs/>
                <w:color w:val="000000"/>
                <w:sz w:val="20"/>
              </w:rPr>
              <w:t xml:space="preserve"> рублей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960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Раздел-подраздел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Сумма на 2022 год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Сумма на 2023 год</w:t>
            </w:r>
          </w:p>
        </w:tc>
        <w:tc>
          <w:tcPr>
            <w:tcW w:w="6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Сумма на 2024 год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138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4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6566" w:rsidRPr="00F73E04" w:rsidRDefault="00D26566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55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7 932 934,8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6 641 717,0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6 641 717,0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</w:tr>
      <w:tr w:rsidR="00D26566" w:rsidRPr="00F73E04" w:rsidTr="009A30DF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 xml:space="preserve">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0102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980 460,0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940 039,0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940 039,0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9A30DF">
        <w:trPr>
          <w:gridAfter w:val="1"/>
          <w:wAfter w:w="519" w:type="dxa"/>
          <w:trHeight w:val="531"/>
        </w:trPr>
        <w:tc>
          <w:tcPr>
            <w:tcW w:w="4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lastRenderedPageBreak/>
              <w:t xml:space="preserve">Функционирование законодательных (правительственных) органов государственной власти и представительных органов </w:t>
            </w:r>
            <w:r w:rsidR="009A30DF" w:rsidRPr="00F73E04">
              <w:rPr>
                <w:sz w:val="20"/>
              </w:rPr>
              <w:t>муниципальных</w:t>
            </w:r>
            <w:r w:rsidRPr="00F73E04">
              <w:rPr>
                <w:sz w:val="20"/>
              </w:rPr>
              <w:t xml:space="preserve"> образований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0103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2 000,0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2 000,0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2 000,0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303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color w:val="000000"/>
                <w:sz w:val="20"/>
              </w:rPr>
            </w:pPr>
            <w:r w:rsidRPr="00F73E04">
              <w:rPr>
                <w:color w:val="000000"/>
                <w:sz w:val="20"/>
              </w:rPr>
              <w:t>6 178 530,8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color w:val="000000"/>
                <w:sz w:val="20"/>
              </w:rPr>
            </w:pPr>
            <w:r w:rsidRPr="00F73E04">
              <w:rPr>
                <w:color w:val="000000"/>
                <w:sz w:val="20"/>
              </w:rPr>
              <w:t>4 959 138,0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color w:val="000000"/>
                <w:sz w:val="20"/>
              </w:rPr>
            </w:pPr>
            <w:r w:rsidRPr="00F73E04">
              <w:rPr>
                <w:color w:val="000000"/>
                <w:sz w:val="20"/>
              </w:rPr>
              <w:t>4 959 138,0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89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Резервный фонд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0111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5 500,0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5 500,0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5 500,0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0113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766 444,0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735 040,0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735 040,0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152 200,0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149 010,0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154 900,0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Мобилизационная  и вневойсковая подготовка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0203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152 200,0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149 010,0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154 900,0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51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1 909 407,2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 xml:space="preserve">Обеспечение пожарной безопасности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1 909 407,2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1 606 653,0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1 606 653,0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55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0400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4 633 200,0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832 700,0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846 400,0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 xml:space="preserve">Дорожное хозяйство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4 633 200,0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832 700,0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846 400,0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55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3 237 661,2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618 643,0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388 423,0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Жилищное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0501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510 291,2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120 000,0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120 000,0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0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Благоустройство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685 570,0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498 643,0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268 423,0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Другие  вопросы в области ЖКХ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0505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2 041 800,0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0605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345 967,0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225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36 000,0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70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249 527,0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492 747,0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</w:p>
        </w:tc>
      </w:tr>
      <w:tr w:rsidR="00D26566" w:rsidRPr="00F73E04" w:rsidTr="00110412">
        <w:trPr>
          <w:gridAfter w:val="1"/>
          <w:wAfter w:w="519" w:type="dxa"/>
          <w:trHeight w:val="315"/>
        </w:trPr>
        <w:tc>
          <w:tcPr>
            <w:tcW w:w="4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26566" w:rsidRPr="00F73E04" w:rsidRDefault="00D26566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18 247 370,3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10 559 540,0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26566" w:rsidRPr="00F73E04" w:rsidRDefault="00D26566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10 592 130,0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566" w:rsidRPr="00F73E04" w:rsidRDefault="00D26566" w:rsidP="0098502C">
            <w:pPr>
              <w:rPr>
                <w:sz w:val="20"/>
              </w:rPr>
            </w:pPr>
          </w:p>
        </w:tc>
      </w:tr>
    </w:tbl>
    <w:p w:rsidR="0004573B" w:rsidRDefault="0004573B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Default="009A30DF" w:rsidP="0098502C">
      <w:pPr>
        <w:rPr>
          <w:b/>
          <w:bCs/>
          <w:sz w:val="20"/>
        </w:rPr>
      </w:pPr>
    </w:p>
    <w:p w:rsidR="009A30DF" w:rsidRPr="00F73E04" w:rsidRDefault="009A30DF" w:rsidP="0098502C">
      <w:pPr>
        <w:rPr>
          <w:b/>
          <w:bCs/>
          <w:sz w:val="20"/>
        </w:rPr>
      </w:pPr>
    </w:p>
    <w:p w:rsidR="00B85EB4" w:rsidRPr="00F73E04" w:rsidRDefault="00B85EB4" w:rsidP="0098502C">
      <w:pPr>
        <w:jc w:val="center"/>
        <w:rPr>
          <w:b/>
          <w:bCs/>
          <w:sz w:val="20"/>
        </w:rPr>
      </w:pPr>
    </w:p>
    <w:tbl>
      <w:tblPr>
        <w:tblW w:w="17499" w:type="dxa"/>
        <w:tblInd w:w="93" w:type="dxa"/>
        <w:tblLayout w:type="fixed"/>
        <w:tblLook w:val="04A0"/>
      </w:tblPr>
      <w:tblGrid>
        <w:gridCol w:w="3220"/>
        <w:gridCol w:w="1080"/>
        <w:gridCol w:w="1080"/>
        <w:gridCol w:w="1740"/>
        <w:gridCol w:w="833"/>
        <w:gridCol w:w="247"/>
        <w:gridCol w:w="320"/>
        <w:gridCol w:w="709"/>
        <w:gridCol w:w="591"/>
        <w:gridCol w:w="685"/>
        <w:gridCol w:w="567"/>
        <w:gridCol w:w="368"/>
        <w:gridCol w:w="1049"/>
        <w:gridCol w:w="1418"/>
        <w:gridCol w:w="1417"/>
        <w:gridCol w:w="255"/>
        <w:gridCol w:w="960"/>
        <w:gridCol w:w="960"/>
      </w:tblGrid>
      <w:tr w:rsidR="00110412" w:rsidRPr="00F73E04" w:rsidTr="008815B6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2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                                                                    Приложение 4</w:t>
            </w:r>
          </w:p>
        </w:tc>
      </w:tr>
      <w:tr w:rsidR="00110412" w:rsidRPr="00F73E04" w:rsidTr="008815B6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</w:p>
        </w:tc>
        <w:tc>
          <w:tcPr>
            <w:tcW w:w="121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 xml:space="preserve">к проекту   Решения Ястребовского сельского Совета депутатов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110412" w:rsidRPr="00F73E04" w:rsidTr="008815B6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9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от 00.00.00 №00-0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110412" w:rsidRPr="00F73E04" w:rsidTr="008815B6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110412" w:rsidRPr="00F73E04" w:rsidTr="008815B6">
        <w:trPr>
          <w:trHeight w:val="255"/>
        </w:trPr>
        <w:tc>
          <w:tcPr>
            <w:tcW w:w="1532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ВЕДОМСТВЕННАЯ СТРУКТУРА  РАСХОДОВ  БЮДЖЕТА  ЯСТРЕБОВСКОГО СЕЛЬСОВЕТА НА 2022 ГОД И ПЛАНОВЫЙ ПЕРИОД 2023 - 2024 ГОДА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</w:tr>
      <w:tr w:rsidR="00110412" w:rsidRPr="00F73E04" w:rsidTr="008815B6">
        <w:trPr>
          <w:trHeight w:val="555"/>
        </w:trPr>
        <w:tc>
          <w:tcPr>
            <w:tcW w:w="1532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</w:p>
        </w:tc>
      </w:tr>
      <w:tr w:rsidR="00507ED4" w:rsidRPr="00F73E04" w:rsidTr="00507ED4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5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</w:p>
        </w:tc>
      </w:tr>
      <w:tr w:rsidR="00507ED4" w:rsidRPr="00F73E04" w:rsidTr="00507ED4">
        <w:trPr>
          <w:trHeight w:val="25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507ED4">
        <w:trPr>
          <w:trHeight w:val="255"/>
        </w:trPr>
        <w:tc>
          <w:tcPr>
            <w:tcW w:w="10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рублей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1094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Сумма на 2024 год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73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7 932 934,79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6 641 717,00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6 641 717,00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379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980 460,00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940 039,00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940 039,00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753 042,00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721 996,00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721 996,00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227 418,00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218 043,00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218 043,00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484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16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7110090120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342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6 178 530,79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4 959 138,00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4 959 138,00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2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bookmarkStart w:id="1" w:name="RANGE!A19:E20"/>
            <w:r w:rsidRPr="00F73E04">
              <w:rPr>
                <w:sz w:val="20"/>
              </w:rPr>
              <w:t>Фонд оплаты труда государственных (муниципальных) органов</w:t>
            </w:r>
            <w:bookmarkEnd w:id="1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7210010340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238 100,00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302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7210010340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71 920,00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130 950,00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371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7210027240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2 292 226,00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2 323 272,00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2 323 272,00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9A30DF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661 095,00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301 548,00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301 548,00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9A30DF">
        <w:trPr>
          <w:trHeight w:val="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490 979,00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439 385,00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439 385,00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300 000,00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1 307 929,30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1 431 685,00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1 431 685,00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7210090220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372 631,49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161 248,00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161 248,00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106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7210091110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5 500,00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766 444,00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735 040,00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735 040,00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0220091170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0390090280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755 700,00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724 540,00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724 540,00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7 500,00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149 010,00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154 900,00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0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149 010,00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154 900,00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C50B8B">
        <w:trPr>
          <w:trHeight w:val="149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7210051180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94 700,00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94 700,00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94 700,00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398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37 240,00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28 600,00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7210051180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20 260,00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25 710,00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31 600,00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6416FB">
        <w:trPr>
          <w:trHeight w:val="326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1 909 407,22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134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1 909 407,22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0210074120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576 138,00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505 000,00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7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174 021,00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153 000,00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1F2FFB">
        <w:trPr>
          <w:trHeight w:val="90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67 065,13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227 653,00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227 653,00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1F2FFB">
        <w:trPr>
          <w:trHeight w:val="338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964 819,09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600 000,00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02100S4120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4 633 200,00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832 700,00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846 400,00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B050F5">
        <w:trPr>
          <w:trHeight w:val="238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4 633 200,00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846 400,00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3 812 100,00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0110082040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330 300,00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330 300,00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443 301,60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502 400,00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516 100,00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47 498,40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A26D46">
        <w:trPr>
          <w:trHeight w:val="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3 237 661,24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618 643,00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388 423,00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A26D46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510 291,24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0130077450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34 370,00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0130095110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475 921,24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120 000,00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685 570,00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498 643,00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268 423,00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0120095310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149 462,00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99 165,00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99 165,00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456 016,00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269 820,00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0"/>
              <w:rPr>
                <w:sz w:val="20"/>
              </w:rPr>
            </w:pPr>
            <w:r w:rsidRPr="00F73E04">
              <w:rPr>
                <w:sz w:val="20"/>
              </w:rPr>
              <w:t>109 258,00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0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0130075550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39 512,00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outlineLvl w:val="1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outlineLvl w:val="1"/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0130095320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60 000,00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27 080,00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69 658,00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2 041 800,00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0505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0390075710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2 041 800,00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345 967,00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345 967,00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0605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0130082060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345 967,00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461 290,00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461 290,00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C50B8B">
        <w:trPr>
          <w:trHeight w:val="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C50B8B">
        <w:trPr>
          <w:trHeight w:val="71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0390091000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sz w:val="20"/>
              </w:rPr>
            </w:pPr>
            <w:r w:rsidRPr="00F73E04">
              <w:rPr>
                <w:sz w:val="20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249 527,00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492 747,00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18 247 370,25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10 559 540,00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10 592 130,00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  <w:tr w:rsidR="00507ED4" w:rsidRPr="00F73E04" w:rsidTr="006416FB">
        <w:trPr>
          <w:trHeight w:val="255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  <w:r w:rsidRPr="00F73E04">
              <w:rPr>
                <w:sz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12" w:rsidRPr="00F73E04" w:rsidRDefault="00110412" w:rsidP="0098502C">
            <w:pPr>
              <w:rPr>
                <w:sz w:val="20"/>
              </w:rPr>
            </w:pPr>
          </w:p>
        </w:tc>
      </w:tr>
    </w:tbl>
    <w:p w:rsidR="00D56322" w:rsidRPr="00F73E04" w:rsidRDefault="00D56322" w:rsidP="00C50B8B">
      <w:pPr>
        <w:rPr>
          <w:b/>
          <w:bCs/>
          <w:sz w:val="20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3220"/>
        <w:gridCol w:w="2100"/>
        <w:gridCol w:w="1080"/>
        <w:gridCol w:w="1180"/>
        <w:gridCol w:w="90"/>
        <w:gridCol w:w="1276"/>
        <w:gridCol w:w="254"/>
        <w:gridCol w:w="738"/>
        <w:gridCol w:w="882"/>
        <w:gridCol w:w="252"/>
        <w:gridCol w:w="1417"/>
        <w:gridCol w:w="1418"/>
        <w:gridCol w:w="1417"/>
      </w:tblGrid>
      <w:tr w:rsidR="00D56322" w:rsidRPr="00F73E04" w:rsidTr="00673346">
        <w:trPr>
          <w:trHeight w:val="300"/>
        </w:trPr>
        <w:tc>
          <w:tcPr>
            <w:tcW w:w="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right"/>
              <w:rPr>
                <w:b/>
                <w:sz w:val="20"/>
              </w:rPr>
            </w:pPr>
            <w:r w:rsidRPr="00F73E04">
              <w:rPr>
                <w:b/>
                <w:sz w:val="20"/>
              </w:rPr>
              <w:t>Приложение 5</w:t>
            </w:r>
          </w:p>
        </w:tc>
      </w:tr>
      <w:tr w:rsidR="00D56322" w:rsidRPr="00F73E04" w:rsidTr="0067334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00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A10B9B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к проекту Ре</w:t>
            </w:r>
            <w:r w:rsidR="00A10B9B">
              <w:rPr>
                <w:sz w:val="20"/>
              </w:rPr>
              <w:t>ш</w:t>
            </w:r>
            <w:r w:rsidRPr="00F73E04">
              <w:rPr>
                <w:sz w:val="20"/>
              </w:rPr>
              <w:t>ения Ястребовского сельского Совета депутатов</w:t>
            </w:r>
          </w:p>
        </w:tc>
      </w:tr>
      <w:tr w:rsidR="00D56322" w:rsidRPr="00F73E04" w:rsidTr="0067334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6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right"/>
              <w:rPr>
                <w:sz w:val="20"/>
              </w:rPr>
            </w:pPr>
            <w:r w:rsidRPr="00F73E04">
              <w:rPr>
                <w:sz w:val="20"/>
              </w:rPr>
              <w:t>от 00.00.00 №00-00</w:t>
            </w:r>
          </w:p>
        </w:tc>
      </w:tr>
      <w:tr w:rsidR="00D56322" w:rsidRPr="00F73E04" w:rsidTr="00673346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4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</w:tr>
      <w:tr w:rsidR="00D56322" w:rsidRPr="00F73E04" w:rsidTr="00673346">
        <w:trPr>
          <w:trHeight w:val="255"/>
        </w:trPr>
        <w:tc>
          <w:tcPr>
            <w:tcW w:w="153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Распределение бюджетных ассигнований по целевым статьям (муниципальных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Ястребовского сельсовета на 2022 год и плановый период 2023 - 2024 годов </w:t>
            </w:r>
          </w:p>
        </w:tc>
      </w:tr>
      <w:tr w:rsidR="00D56322" w:rsidRPr="00F73E04" w:rsidTr="00673346">
        <w:trPr>
          <w:trHeight w:val="255"/>
        </w:trPr>
        <w:tc>
          <w:tcPr>
            <w:tcW w:w="153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322" w:rsidRPr="00F73E04" w:rsidRDefault="00D56322" w:rsidP="0098502C">
            <w:pPr>
              <w:rPr>
                <w:b/>
                <w:bCs/>
                <w:sz w:val="20"/>
              </w:rPr>
            </w:pPr>
          </w:p>
        </w:tc>
      </w:tr>
      <w:tr w:rsidR="00D56322" w:rsidRPr="00F73E04" w:rsidTr="00673346">
        <w:trPr>
          <w:trHeight w:val="255"/>
        </w:trPr>
        <w:tc>
          <w:tcPr>
            <w:tcW w:w="153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322" w:rsidRPr="00F73E04" w:rsidRDefault="00D56322" w:rsidP="0098502C">
            <w:pPr>
              <w:rPr>
                <w:b/>
                <w:bCs/>
                <w:sz w:val="20"/>
              </w:rPr>
            </w:pPr>
          </w:p>
        </w:tc>
      </w:tr>
      <w:tr w:rsidR="00D56322" w:rsidRPr="00F73E04" w:rsidTr="00673346">
        <w:trPr>
          <w:trHeight w:val="255"/>
        </w:trPr>
        <w:tc>
          <w:tcPr>
            <w:tcW w:w="153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6322" w:rsidRPr="00F73E04" w:rsidRDefault="00D56322" w:rsidP="0098502C">
            <w:pPr>
              <w:rPr>
                <w:b/>
                <w:bCs/>
                <w:sz w:val="20"/>
              </w:rPr>
            </w:pPr>
          </w:p>
        </w:tc>
      </w:tr>
      <w:tr w:rsidR="00153AC4" w:rsidRPr="00F73E04" w:rsidTr="00673346">
        <w:trPr>
          <w:trHeight w:val="255"/>
        </w:trPr>
        <w:tc>
          <w:tcPr>
            <w:tcW w:w="11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322" w:rsidRPr="00F73E04" w:rsidRDefault="00D56322" w:rsidP="0098502C">
            <w:pPr>
              <w:jc w:val="right"/>
              <w:rPr>
                <w:bCs/>
                <w:sz w:val="20"/>
              </w:rPr>
            </w:pPr>
            <w:r w:rsidRPr="00F73E04">
              <w:rPr>
                <w:bCs/>
                <w:sz w:val="20"/>
              </w:rPr>
              <w:t>рублей</w:t>
            </w:r>
          </w:p>
        </w:tc>
      </w:tr>
      <w:tr w:rsidR="00673346" w:rsidRPr="00F73E04" w:rsidTr="00673346">
        <w:trPr>
          <w:trHeight w:val="167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Вид </w:t>
            </w:r>
            <w:r w:rsidR="00153AC4" w:rsidRPr="00F73E04">
              <w:rPr>
                <w:b/>
                <w:bCs/>
                <w:sz w:val="20"/>
              </w:rPr>
              <w:t>расхода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Раздел-подраздел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Сумма на 2024 год</w:t>
            </w:r>
          </w:p>
        </w:tc>
      </w:tr>
      <w:tr w:rsidR="00673346" w:rsidRPr="00F73E04" w:rsidTr="001E75B9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Муниципальная программа "Организация комплексного благоустройства </w:t>
            </w:r>
            <w:r w:rsidRPr="00F73E04">
              <w:rPr>
                <w:b/>
                <w:bCs/>
                <w:sz w:val="20"/>
              </w:rPr>
              <w:lastRenderedPageBreak/>
              <w:t>территории Ястребовского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6 175 028,24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1 912 633,00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1 696 113,00</w:t>
            </w:r>
          </w:p>
        </w:tc>
      </w:tr>
      <w:tr w:rsidR="00673346" w:rsidRPr="00F73E04" w:rsidTr="00673346">
        <w:trPr>
          <w:trHeight w:val="36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4 633 200,00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832 700,00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846 400,00</w:t>
            </w:r>
          </w:p>
        </w:tc>
      </w:tr>
      <w:tr w:rsidR="00673346" w:rsidRPr="00F73E04" w:rsidTr="00673346">
        <w:trPr>
          <w:trHeight w:val="37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3 812 100,00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3 812 100,00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0110075090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3 812 100,00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0110075090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3 812 100,00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bookmarkStart w:id="2" w:name="RANGE!A18:E19"/>
            <w:r w:rsidRPr="00F73E04">
              <w:rPr>
                <w:b/>
                <w:bCs/>
                <w:sz w:val="20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0110082040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bookmarkStart w:id="3" w:name="RANGE!D18"/>
            <w:r w:rsidRPr="00F73E04">
              <w:rPr>
                <w:b/>
                <w:bCs/>
                <w:sz w:val="20"/>
              </w:rPr>
              <w:t> 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0110082040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0110082040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330 300,00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0110082040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330 300,00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330 300,00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330 300,00</w:t>
            </w:r>
          </w:p>
        </w:tc>
      </w:tr>
      <w:tr w:rsidR="00673346" w:rsidRPr="00F73E04" w:rsidTr="00673346">
        <w:trPr>
          <w:trHeight w:val="1138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0110094090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443 301,60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502 400,00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516 100,00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0110094090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443 301,60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502 400,00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516 100,00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0110094090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443 301,60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502 400,00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516 100,00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0110094090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443 301,60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502 400,00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516 100,00</w:t>
            </w:r>
          </w:p>
        </w:tc>
      </w:tr>
      <w:tr w:rsidR="00673346" w:rsidRPr="00F73E04" w:rsidTr="00673346">
        <w:trPr>
          <w:trHeight w:val="42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01100S5090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47 498,40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47 498,40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47 498,40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01100S5090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47 498,40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271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Подпрограмма "Организация и содержание освещения улиц населенных пунктов территории Ястребовского сельсовета в целях улучшения условий жизни </w:t>
            </w:r>
            <w:r w:rsidRPr="00F73E04">
              <w:rPr>
                <w:b/>
                <w:bCs/>
                <w:sz w:val="20"/>
              </w:rPr>
              <w:lastRenderedPageBreak/>
              <w:t>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0120000000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605 478,00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368 985,00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208 423,00</w:t>
            </w:r>
          </w:p>
        </w:tc>
      </w:tr>
      <w:tr w:rsidR="00673346" w:rsidRPr="00F73E04" w:rsidTr="00673346">
        <w:trPr>
          <w:trHeight w:val="62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0120095310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605 478,00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368 985,00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208 423,00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0120095310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149 462,00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99 165,00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99 165,00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0120095310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149 462,00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99 165,00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99 165,00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0120095310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149 462,00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99 165,00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99 165,00</w:t>
            </w:r>
          </w:p>
        </w:tc>
      </w:tr>
      <w:tr w:rsidR="00673346" w:rsidRPr="00F73E04" w:rsidTr="00673346">
        <w:trPr>
          <w:trHeight w:val="10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0120095310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456 016,00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269 820,00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109 258,00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0120095310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456 016,00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269 820,00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109 258,00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0120095310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456 016,00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269 820,00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109 258,00</w:t>
            </w:r>
          </w:p>
        </w:tc>
      </w:tr>
      <w:tr w:rsidR="00673346" w:rsidRPr="00F73E04" w:rsidTr="00673346">
        <w:trPr>
          <w:trHeight w:val="342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936 350,24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710 948,00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641 290,00</w:t>
            </w:r>
          </w:p>
        </w:tc>
      </w:tr>
      <w:tr w:rsidR="00673346" w:rsidRPr="00F73E04" w:rsidTr="00673346">
        <w:trPr>
          <w:trHeight w:val="1042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на организацию и проведение акарицидных обработок мест массового отдыха населения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0130075550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39 512,00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119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0130075550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39 512,00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0130075550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39 512,00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0130075550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39 512,00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за счет средств краевого бюджета за содействие развитию налогового потенциала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0130077450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0130077450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0130077450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34 370,00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149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на содержание мест накопления твердых коммунальных отходов,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0130082060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345 967,00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0130082060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345 967,00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0130082060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345 967,00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461 290,00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0130082060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345 967,00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461 290,00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461 290,00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475 921,24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475 921,24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475 921,24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120 000,00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0130095110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475 921,24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120 000,00</w:t>
            </w:r>
          </w:p>
        </w:tc>
      </w:tr>
      <w:tr w:rsidR="00673346" w:rsidRPr="00F73E04" w:rsidTr="00673346">
        <w:trPr>
          <w:trHeight w:val="83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60 000,00</w:t>
            </w:r>
          </w:p>
        </w:tc>
      </w:tr>
      <w:tr w:rsidR="00673346" w:rsidRPr="00F73E04" w:rsidTr="00673346">
        <w:trPr>
          <w:trHeight w:val="139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60 000,00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60 000,00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0130095320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60 000,00</w:t>
            </w:r>
          </w:p>
        </w:tc>
      </w:tr>
      <w:tr w:rsidR="00673346" w:rsidRPr="00F73E04" w:rsidTr="00673346">
        <w:trPr>
          <w:trHeight w:val="802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27 080,00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69 658,00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27 080,00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69 658,00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0130095350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27 080,00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69 658,00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0130095350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27 080,00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69 658,00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351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1 912 407,22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1 609 653,00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1 609 653,00</w:t>
            </w:r>
          </w:p>
        </w:tc>
      </w:tr>
      <w:tr w:rsidR="00673346" w:rsidRPr="00F73E04" w:rsidTr="00673346">
        <w:trPr>
          <w:trHeight w:val="726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1 909 407,22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1 606 653,00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0210074120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</w:tr>
      <w:tr w:rsidR="00673346" w:rsidRPr="00F73E04" w:rsidTr="00673346">
        <w:trPr>
          <w:trHeight w:val="427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0210074120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</w:tr>
      <w:tr w:rsidR="00673346" w:rsidRPr="00F73E04" w:rsidTr="00673346">
        <w:trPr>
          <w:trHeight w:val="23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0210074120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121 000,00</w:t>
            </w:r>
          </w:p>
        </w:tc>
      </w:tr>
      <w:tr w:rsidR="00673346" w:rsidRPr="00F73E04" w:rsidTr="00673346">
        <w:trPr>
          <w:trHeight w:val="483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0210074120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121 000,00</w:t>
            </w:r>
          </w:p>
        </w:tc>
      </w:tr>
      <w:tr w:rsidR="00673346" w:rsidRPr="00F73E04" w:rsidTr="00673346">
        <w:trPr>
          <w:trHeight w:val="689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1 782 043,22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1 485 653,00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1 485 653,00</w:t>
            </w:r>
          </w:p>
        </w:tc>
      </w:tr>
      <w:tr w:rsidR="00673346" w:rsidRPr="00F73E04" w:rsidTr="00673346">
        <w:trPr>
          <w:trHeight w:val="393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576 138,00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505 000,00</w:t>
            </w:r>
          </w:p>
        </w:tc>
      </w:tr>
      <w:tr w:rsidR="00673346" w:rsidRPr="00F73E04" w:rsidTr="00673346">
        <w:trPr>
          <w:trHeight w:val="343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576 138,00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505 000,00</w:t>
            </w:r>
          </w:p>
        </w:tc>
      </w:tr>
      <w:tr w:rsidR="00673346" w:rsidRPr="00F73E04" w:rsidTr="00673346">
        <w:trPr>
          <w:trHeight w:val="294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576 138,00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505 000,00</w:t>
            </w:r>
          </w:p>
        </w:tc>
      </w:tr>
      <w:tr w:rsidR="00673346" w:rsidRPr="00F73E04" w:rsidTr="00673346">
        <w:trPr>
          <w:trHeight w:val="116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174 021,00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153 000,00</w:t>
            </w:r>
          </w:p>
        </w:tc>
      </w:tr>
      <w:tr w:rsidR="00673346" w:rsidRPr="00F73E04" w:rsidTr="00673346">
        <w:trPr>
          <w:trHeight w:val="342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174 021,00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153 000,00</w:t>
            </w:r>
          </w:p>
        </w:tc>
      </w:tr>
      <w:tr w:rsidR="00673346" w:rsidRPr="00F73E04" w:rsidTr="00673346">
        <w:trPr>
          <w:trHeight w:val="342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174 021,00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153 000,00</w:t>
            </w:r>
          </w:p>
        </w:tc>
      </w:tr>
      <w:tr w:rsidR="00673346" w:rsidRPr="00F73E04" w:rsidTr="00673346">
        <w:trPr>
          <w:trHeight w:val="164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67 065,13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227 653,00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227 653,00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67 065,13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227 653,00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227 653,00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67 065,13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227 653,00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227 653,00</w:t>
            </w:r>
          </w:p>
        </w:tc>
      </w:tr>
      <w:tr w:rsidR="00673346" w:rsidRPr="00F73E04" w:rsidTr="00673346">
        <w:trPr>
          <w:trHeight w:val="1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964 819,09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600 000,00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964 819,09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600 000,00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0210093110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964 819,09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600 000,00</w:t>
            </w:r>
          </w:p>
        </w:tc>
      </w:tr>
      <w:tr w:rsidR="00673346" w:rsidRPr="00F73E04" w:rsidTr="00673346">
        <w:trPr>
          <w:trHeight w:val="17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Софинансирование за счет средств поселения расходов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6 364,00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91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99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A26D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 xml:space="preserve">Защита населения и территории от чрезвычайных ситуаций природного и </w:t>
            </w:r>
            <w:r w:rsidRPr="00F73E04">
              <w:rPr>
                <w:sz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lastRenderedPageBreak/>
              <w:t>02100S4120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6 364,00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</w:tr>
      <w:tr w:rsidR="00673346" w:rsidRPr="00F73E04" w:rsidTr="00673346">
        <w:trPr>
          <w:trHeight w:val="1051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0220091170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</w:tr>
      <w:tr w:rsidR="00673346" w:rsidRPr="00F73E04" w:rsidTr="00673346">
        <w:trPr>
          <w:trHeight w:val="45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0220091170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</w:tr>
      <w:tr w:rsidR="00673346" w:rsidRPr="00F73E04" w:rsidTr="00673346">
        <w:trPr>
          <w:trHeight w:val="45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0220091170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3 000,00</w:t>
            </w:r>
          </w:p>
        </w:tc>
      </w:tr>
      <w:tr w:rsidR="00673346" w:rsidRPr="00F73E04" w:rsidTr="00673346">
        <w:trPr>
          <w:trHeight w:val="45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0220091170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3 000,00</w:t>
            </w:r>
          </w:p>
        </w:tc>
      </w:tr>
      <w:tr w:rsidR="00673346" w:rsidRPr="00F73E04" w:rsidTr="00673346">
        <w:trPr>
          <w:trHeight w:val="32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2 833 500,00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</w:tr>
      <w:tr w:rsidR="00673346" w:rsidRPr="00F73E04" w:rsidTr="00673346">
        <w:trPr>
          <w:trHeight w:val="316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2 833 500,00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</w:tr>
      <w:tr w:rsidR="00673346" w:rsidRPr="00F73E04" w:rsidTr="00673346">
        <w:trPr>
          <w:trHeight w:val="1176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Межбюджетные трансферты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0390075710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45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0390075710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45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0390075710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2 041 800,00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45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0390075710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2 041 800,00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179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Межбюджетные трансферты на осуществление руководства и управления в </w:t>
            </w:r>
            <w:r w:rsidRPr="00F73E04">
              <w:rPr>
                <w:b/>
                <w:bCs/>
                <w:sz w:val="20"/>
              </w:rPr>
              <w:lastRenderedPageBreak/>
              <w:t>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0390090280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755 700,00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</w:tr>
      <w:tr w:rsidR="00673346" w:rsidRPr="00F73E04" w:rsidTr="00673346">
        <w:trPr>
          <w:trHeight w:val="214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0390090280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755 700,00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0390090280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755 700,00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724 540,00</w:t>
            </w:r>
          </w:p>
        </w:tc>
      </w:tr>
      <w:tr w:rsidR="00673346" w:rsidRPr="00F73E04" w:rsidTr="00673346">
        <w:trPr>
          <w:trHeight w:val="163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0390090280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755 700,00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724 540,00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724 540,00</w:t>
            </w:r>
          </w:p>
        </w:tc>
      </w:tr>
      <w:tr w:rsidR="00673346" w:rsidRPr="00F73E04" w:rsidTr="00673346">
        <w:trPr>
          <w:trHeight w:val="342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0390091000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0390091000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0390091000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0390091000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Непрограммные расходы Ястребовского Совета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7110090120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7110090120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7110090120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7110090120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7200000000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7 324 434,79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6 061 187,00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0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6 067 077,00</w:t>
            </w:r>
          </w:p>
        </w:tc>
      </w:tr>
      <w:tr w:rsidR="00673346" w:rsidRPr="00F73E04" w:rsidTr="00673346">
        <w:trPr>
          <w:trHeight w:val="229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7 324 434,79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6 061 187,00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1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6 067 077,00</w:t>
            </w:r>
          </w:p>
        </w:tc>
      </w:tr>
      <w:tr w:rsidR="00673346" w:rsidRPr="00F73E04" w:rsidTr="00673346">
        <w:trPr>
          <w:trHeight w:val="194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за счет средств краевого бюджета на финансовое обеспечение (возмещение) расходных обязательств, связанных с увеличением с 1 июня 2022 года региональных выплат,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310 020,00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238 100,00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238 100,00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91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 xml:space="preserve">Функционирование Правительства Российской Федерации, высших исполнительных </w:t>
            </w:r>
            <w:r w:rsidRPr="00F73E04">
              <w:rPr>
                <w:sz w:val="20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lastRenderedPageBreak/>
              <w:t>7210010340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238 100,00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06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7210010340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71 920,00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7210010340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71 920,00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201 650,00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45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130 950,00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130 950,00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83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130 950,00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92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421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7210027240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0,00</w:t>
            </w:r>
          </w:p>
        </w:tc>
      </w:tr>
      <w:tr w:rsidR="00673346" w:rsidRPr="00F73E04" w:rsidTr="00673346">
        <w:trPr>
          <w:trHeight w:val="289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7210027240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0,00</w:t>
            </w:r>
          </w:p>
        </w:tc>
      </w:tr>
      <w:tr w:rsidR="00673346" w:rsidRPr="00F73E04" w:rsidTr="00673346">
        <w:trPr>
          <w:trHeight w:val="427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149 010,00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154 900,00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94 700,00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94 700,00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94 700,00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94 700,00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94 700,00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37 240,00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28 600,00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37 240,00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28 600,00</w:t>
            </w:r>
          </w:p>
        </w:tc>
      </w:tr>
      <w:tr w:rsidR="00673346" w:rsidRPr="00F73E04" w:rsidTr="00673346">
        <w:trPr>
          <w:trHeight w:val="10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37 240,00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28 600,00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20 260,00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25 710,00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31 600,00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20 260,00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25 710,00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31 600,00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7210051180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20 260,00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25 710,00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31 600,00</w:t>
            </w:r>
          </w:p>
        </w:tc>
      </w:tr>
      <w:tr w:rsidR="00673346" w:rsidRPr="00F73E04" w:rsidTr="00673346">
        <w:trPr>
          <w:trHeight w:val="128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7210075140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7 744,00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7 500,00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7 500,00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7 500,00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7210075140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7 744,00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7 500,00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980 460,00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940 039,00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940 039,00</w:t>
            </w:r>
          </w:p>
        </w:tc>
      </w:tr>
      <w:tr w:rsidR="00673346" w:rsidRPr="00F73E04" w:rsidTr="00673346">
        <w:trPr>
          <w:trHeight w:val="83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753 042,00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721 996,00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753 042,00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721 996,00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753 042,00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721 996,00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721 996,00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227 418,00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218 043,00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218 043,00</w:t>
            </w:r>
          </w:p>
        </w:tc>
      </w:tr>
      <w:tr w:rsidR="00673346" w:rsidRPr="00F73E04" w:rsidTr="00673346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227 418,00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218 043,00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218 043,00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227 418,00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218 043,00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218 043,00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Руководство и управление в сфере установленных функций органов местного самоуправления в</w:t>
            </w:r>
            <w:r w:rsidR="006417AA" w:rsidRPr="00F73E04">
              <w:rPr>
                <w:b/>
                <w:bCs/>
                <w:sz w:val="20"/>
              </w:rPr>
              <w:t xml:space="preserve"> </w:t>
            </w:r>
            <w:r w:rsidRPr="00F73E04">
              <w:rPr>
                <w:b/>
                <w:bCs/>
                <w:sz w:val="20"/>
              </w:rPr>
              <w:t>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3 986 300,00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3 366 205,00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3 366 205,00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2 292 226,00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2 323 272,00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2 323 272,00</w:t>
            </w:r>
          </w:p>
        </w:tc>
      </w:tr>
      <w:tr w:rsidR="00673346" w:rsidRPr="00F73E04" w:rsidTr="006417AA">
        <w:trPr>
          <w:trHeight w:val="499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2 292 226,00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2 323 272,00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2 323 272,00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2 292 226,00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2 323 272,00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2 323 272,00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661 095,00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301 548,00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301 548,00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661 095,00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301 548,00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301 548,00</w:t>
            </w:r>
          </w:p>
        </w:tc>
      </w:tr>
      <w:tr w:rsidR="00673346" w:rsidRPr="00F73E04" w:rsidTr="006417AA">
        <w:trPr>
          <w:trHeight w:val="13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661 095,00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301 548,00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301 548,00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490 979,00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439 385,00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439 385,00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7787C">
              <w:rPr>
                <w:b/>
                <w:bCs/>
                <w:sz w:val="20"/>
              </w:rPr>
              <w:lastRenderedPageBreak/>
              <w:t>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7210090210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490 979,00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439 385,00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439 385,00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490 979,00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439 385,00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439 385,00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300 000,00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300 000,00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300 000,00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</w:tr>
      <w:tr w:rsidR="00673346" w:rsidRPr="00F73E04" w:rsidTr="006417AA">
        <w:trPr>
          <w:trHeight w:val="73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2 000,00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7210090210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853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2 000,00</w:t>
            </w:r>
          </w:p>
        </w:tc>
      </w:tr>
      <w:tr w:rsidR="00673346" w:rsidRPr="00F73E04" w:rsidTr="006417AA">
        <w:trPr>
          <w:trHeight w:val="177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1 680 560,79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1 592 933,00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1 592 933,00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1 307 929,30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1 431 685,00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1 431 685,00</w:t>
            </w:r>
          </w:p>
        </w:tc>
      </w:tr>
      <w:tr w:rsidR="00673346" w:rsidRPr="00F73E04" w:rsidTr="006417AA">
        <w:trPr>
          <w:trHeight w:val="375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1 307 929,30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1 431 685,00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1 431 685,00</w:t>
            </w:r>
          </w:p>
        </w:tc>
      </w:tr>
      <w:tr w:rsidR="00673346" w:rsidRPr="00F73E04" w:rsidTr="006417AA">
        <w:trPr>
          <w:trHeight w:val="527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1 307 929,30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1 431 685,00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1 431 685,00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372 631,49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161 248,00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161 248,00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372 631,49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161 248,00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161 248,00</w:t>
            </w:r>
          </w:p>
        </w:tc>
      </w:tr>
      <w:tr w:rsidR="00673346" w:rsidRPr="00F73E04" w:rsidTr="006417AA">
        <w:trPr>
          <w:trHeight w:val="451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372 631,49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161 248,00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161 248,00</w:t>
            </w:r>
          </w:p>
        </w:tc>
      </w:tr>
      <w:tr w:rsidR="00673346" w:rsidRPr="00F73E04" w:rsidTr="006417AA">
        <w:trPr>
          <w:trHeight w:val="178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2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</w:tr>
      <w:tr w:rsidR="00673346" w:rsidRPr="00F73E04" w:rsidTr="0077787C">
        <w:trPr>
          <w:trHeight w:val="45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7210091110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</w:tr>
      <w:tr w:rsidR="00673346" w:rsidRPr="00F73E04" w:rsidTr="0077787C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lastRenderedPageBreak/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7210091110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5 500,00</w:t>
            </w:r>
          </w:p>
        </w:tc>
      </w:tr>
      <w:tr w:rsidR="00673346" w:rsidRPr="00F73E04" w:rsidTr="00673346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7210091110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sz w:val="20"/>
              </w:rPr>
            </w:pPr>
            <w:r w:rsidRPr="00F73E04">
              <w:rPr>
                <w:sz w:val="20"/>
              </w:rPr>
              <w:t>5 500,00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center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249 527,00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322" w:rsidRPr="00F73E04" w:rsidRDefault="00D56322" w:rsidP="0098502C">
            <w:pPr>
              <w:jc w:val="right"/>
              <w:outlineLvl w:val="6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492 747,00</w:t>
            </w:r>
          </w:p>
        </w:tc>
      </w:tr>
      <w:tr w:rsidR="00673346" w:rsidRPr="00F73E04" w:rsidTr="006417AA">
        <w:trPr>
          <w:trHeight w:val="7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22" w:rsidRPr="00F73E04" w:rsidRDefault="00D56322" w:rsidP="0098502C">
            <w:pPr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22" w:rsidRPr="00F73E04" w:rsidRDefault="00D56322" w:rsidP="0098502C">
            <w:pPr>
              <w:jc w:val="center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22" w:rsidRPr="00F73E04" w:rsidRDefault="00D5632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18 247 370,25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22" w:rsidRPr="00F73E04" w:rsidRDefault="00D5632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10 559 540,00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322" w:rsidRPr="00F73E04" w:rsidRDefault="00D56322" w:rsidP="0098502C">
            <w:pPr>
              <w:jc w:val="right"/>
              <w:rPr>
                <w:b/>
                <w:bCs/>
                <w:sz w:val="20"/>
              </w:rPr>
            </w:pPr>
            <w:r w:rsidRPr="00F73E04">
              <w:rPr>
                <w:b/>
                <w:bCs/>
                <w:sz w:val="20"/>
              </w:rPr>
              <w:t>10 592 130,00</w:t>
            </w:r>
          </w:p>
        </w:tc>
      </w:tr>
    </w:tbl>
    <w:p w:rsidR="00D56322" w:rsidRPr="00F73E04" w:rsidRDefault="00D56322" w:rsidP="0098502C">
      <w:pPr>
        <w:jc w:val="center"/>
        <w:rPr>
          <w:b/>
          <w:bCs/>
          <w:sz w:val="20"/>
        </w:rPr>
      </w:pPr>
    </w:p>
    <w:p w:rsidR="00B85EB4" w:rsidRPr="00F73E04" w:rsidRDefault="00B85EB4" w:rsidP="0098502C">
      <w:pPr>
        <w:jc w:val="center"/>
        <w:rPr>
          <w:b/>
          <w:bCs/>
          <w:sz w:val="20"/>
        </w:rPr>
      </w:pPr>
    </w:p>
    <w:p w:rsidR="001F560E" w:rsidRPr="00F73E04" w:rsidRDefault="001F560E" w:rsidP="0098502C">
      <w:pPr>
        <w:jc w:val="center"/>
        <w:rPr>
          <w:b/>
          <w:bCs/>
          <w:sz w:val="20"/>
        </w:rPr>
        <w:sectPr w:rsidR="001F560E" w:rsidRPr="00F73E04" w:rsidSect="001F560E">
          <w:type w:val="continuous"/>
          <w:pgSz w:w="16838" w:h="11906" w:orient="landscape"/>
          <w:pgMar w:top="1276" w:right="678" w:bottom="284" w:left="709" w:header="708" w:footer="708" w:gutter="0"/>
          <w:cols w:space="709"/>
          <w:docGrid w:linePitch="381"/>
        </w:sectPr>
      </w:pPr>
    </w:p>
    <w:p w:rsidR="001F560E" w:rsidRPr="00F73E04" w:rsidRDefault="001F560E" w:rsidP="0098502C">
      <w:pPr>
        <w:jc w:val="center"/>
        <w:rPr>
          <w:b/>
          <w:bCs/>
          <w:sz w:val="20"/>
        </w:rPr>
      </w:pPr>
    </w:p>
    <w:p w:rsidR="001F560E" w:rsidRPr="00F73E04" w:rsidRDefault="001F560E" w:rsidP="0098502C">
      <w:pPr>
        <w:jc w:val="center"/>
        <w:rPr>
          <w:b/>
          <w:bCs/>
          <w:sz w:val="20"/>
        </w:rPr>
      </w:pPr>
    </w:p>
    <w:p w:rsidR="001F560E" w:rsidRPr="00F73E04" w:rsidRDefault="001F560E" w:rsidP="0098502C">
      <w:pPr>
        <w:jc w:val="center"/>
        <w:rPr>
          <w:b/>
          <w:bCs/>
          <w:sz w:val="20"/>
        </w:rPr>
      </w:pPr>
    </w:p>
    <w:p w:rsidR="001F560E" w:rsidRPr="00F73E04" w:rsidRDefault="001F560E" w:rsidP="0098502C">
      <w:pPr>
        <w:jc w:val="center"/>
        <w:rPr>
          <w:b/>
          <w:bCs/>
          <w:sz w:val="20"/>
        </w:rPr>
      </w:pPr>
    </w:p>
    <w:p w:rsidR="001F560E" w:rsidRPr="00F73E04" w:rsidRDefault="001F560E" w:rsidP="0098502C">
      <w:pPr>
        <w:jc w:val="center"/>
        <w:rPr>
          <w:b/>
          <w:bCs/>
          <w:sz w:val="20"/>
        </w:rPr>
      </w:pPr>
    </w:p>
    <w:p w:rsidR="00261272" w:rsidRPr="00F73E04" w:rsidRDefault="00261272" w:rsidP="0098502C">
      <w:pPr>
        <w:ind w:firstLine="709"/>
        <w:jc w:val="both"/>
        <w:rPr>
          <w:spacing w:val="-3"/>
          <w:sz w:val="20"/>
        </w:rPr>
      </w:pPr>
    </w:p>
    <w:p w:rsidR="001F560E" w:rsidRPr="00F73E04" w:rsidRDefault="001F560E" w:rsidP="0098502C">
      <w:pPr>
        <w:rPr>
          <w:i/>
          <w:sz w:val="20"/>
        </w:rPr>
      </w:pPr>
    </w:p>
    <w:p w:rsidR="00261272" w:rsidRPr="00F73E04" w:rsidRDefault="00261272" w:rsidP="0098502C">
      <w:pPr>
        <w:rPr>
          <w:i/>
          <w:sz w:val="20"/>
        </w:rPr>
        <w:sectPr w:rsidR="00261272" w:rsidRPr="00F73E04" w:rsidSect="00547DCD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p w:rsidR="00862F3C" w:rsidRPr="00F73E04" w:rsidRDefault="00862F3C" w:rsidP="0098502C">
      <w:pPr>
        <w:rPr>
          <w:i/>
          <w:sz w:val="20"/>
        </w:rPr>
        <w:sectPr w:rsidR="00862F3C" w:rsidRPr="00F73E04" w:rsidSect="00547DCD">
          <w:type w:val="continuous"/>
          <w:pgSz w:w="16838" w:h="11906" w:orient="landscape"/>
          <w:pgMar w:top="1276" w:right="678" w:bottom="284" w:left="709" w:header="708" w:footer="708" w:gutter="0"/>
          <w:cols w:num="2" w:space="709"/>
          <w:docGrid w:linePitch="381"/>
        </w:sectPr>
      </w:pPr>
    </w:p>
    <w:tbl>
      <w:tblPr>
        <w:tblpPr w:leftFromText="180" w:rightFromText="180" w:vertAnchor="text" w:horzAnchor="margin" w:tblpXSpec="right" w:tblpY="3620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77787C" w:rsidRPr="00F73E04" w:rsidTr="0077787C">
        <w:trPr>
          <w:trHeight w:val="1677"/>
        </w:trPr>
        <w:tc>
          <w:tcPr>
            <w:tcW w:w="3479" w:type="dxa"/>
            <w:shd w:val="clear" w:color="auto" w:fill="auto"/>
          </w:tcPr>
          <w:p w:rsidR="0077787C" w:rsidRPr="00F73E04" w:rsidRDefault="0077787C" w:rsidP="0077787C">
            <w:pPr>
              <w:rPr>
                <w:color w:val="000000" w:themeColor="text1"/>
                <w:spacing w:val="4"/>
                <w:w w:val="99"/>
                <w:sz w:val="20"/>
              </w:rPr>
            </w:pPr>
          </w:p>
          <w:p w:rsidR="0077787C" w:rsidRPr="00F73E04" w:rsidRDefault="0077787C" w:rsidP="0077787C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73E04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73E04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73E04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73E04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73E04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77787C" w:rsidRPr="00F73E04" w:rsidRDefault="0077787C" w:rsidP="0077787C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73E04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специалист 1 категории Малиновская Ю.С.</w:t>
            </w:r>
          </w:p>
        </w:tc>
      </w:tr>
    </w:tbl>
    <w:p w:rsidR="00F43856" w:rsidRPr="00F73E04" w:rsidRDefault="00F43856" w:rsidP="0098502C">
      <w:pPr>
        <w:rPr>
          <w:i/>
          <w:sz w:val="20"/>
        </w:rPr>
      </w:pPr>
    </w:p>
    <w:sectPr w:rsidR="00F43856" w:rsidRPr="00F73E04" w:rsidSect="00AC1B62">
      <w:type w:val="continuous"/>
      <w:pgSz w:w="16838" w:h="11906" w:orient="landscape"/>
      <w:pgMar w:top="1276" w:right="678" w:bottom="284" w:left="709" w:header="708" w:footer="708" w:gutter="0"/>
      <w:cols w:num="2"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6E2" w:rsidRDefault="00D846E2" w:rsidP="00913E49">
      <w:r>
        <w:separator/>
      </w:r>
    </w:p>
  </w:endnote>
  <w:endnote w:type="continuationSeparator" w:id="1">
    <w:p w:rsidR="00D846E2" w:rsidRDefault="00D846E2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839691"/>
      <w:docPartObj>
        <w:docPartGallery w:val="Page Numbers (Bottom of Page)"/>
        <w:docPartUnique/>
      </w:docPartObj>
    </w:sdtPr>
    <w:sdtContent>
      <w:p w:rsidR="00673346" w:rsidRDefault="00F736DB">
        <w:pPr>
          <w:pStyle w:val="a8"/>
          <w:jc w:val="center"/>
        </w:pPr>
        <w:fldSimple w:instr="PAGE   \* MERGEFORMAT">
          <w:r w:rsidR="0077787C">
            <w:rPr>
              <w:noProof/>
            </w:rPr>
            <w:t>22</w:t>
          </w:r>
        </w:fldSimple>
      </w:p>
    </w:sdtContent>
  </w:sdt>
  <w:p w:rsidR="00673346" w:rsidRDefault="006733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6E2" w:rsidRDefault="00D846E2" w:rsidP="00913E49">
      <w:r>
        <w:separator/>
      </w:r>
    </w:p>
  </w:footnote>
  <w:footnote w:type="continuationSeparator" w:id="1">
    <w:p w:rsidR="00D846E2" w:rsidRDefault="00D846E2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46" w:rsidRPr="00231F22" w:rsidRDefault="00673346" w:rsidP="007264A1">
    <w:pPr>
      <w:pStyle w:val="a5"/>
      <w:rPr>
        <w:rFonts w:ascii="Monotype Corsiva" w:hAnsi="Monotype Corsiva"/>
        <w:b/>
        <w:i/>
        <w:lang w:val="en-US"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23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23.11.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673346" w:rsidRPr="007264A1" w:rsidRDefault="00673346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B47AA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7932F71"/>
    <w:multiLevelType w:val="multilevel"/>
    <w:tmpl w:val="CA244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F102B3"/>
    <w:multiLevelType w:val="multilevel"/>
    <w:tmpl w:val="53BA894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27741F"/>
    <w:multiLevelType w:val="hybridMultilevel"/>
    <w:tmpl w:val="4A24C9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A150EC"/>
    <w:multiLevelType w:val="multilevel"/>
    <w:tmpl w:val="0B146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CE5A77"/>
    <w:multiLevelType w:val="hybridMultilevel"/>
    <w:tmpl w:val="82AC9D00"/>
    <w:lvl w:ilvl="0" w:tplc="98F8E0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74853"/>
    <w:multiLevelType w:val="multilevel"/>
    <w:tmpl w:val="AB50A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8378FB"/>
    <w:multiLevelType w:val="hybridMultilevel"/>
    <w:tmpl w:val="65FC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A459A"/>
    <w:multiLevelType w:val="multilevel"/>
    <w:tmpl w:val="C1624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B5AF0"/>
    <w:multiLevelType w:val="multilevel"/>
    <w:tmpl w:val="5D92F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3"/>
  </w:num>
  <w:num w:numId="5">
    <w:abstractNumId w:val="27"/>
  </w:num>
  <w:num w:numId="6">
    <w:abstractNumId w:val="25"/>
  </w:num>
  <w:num w:numId="7">
    <w:abstractNumId w:val="22"/>
  </w:num>
  <w:num w:numId="8">
    <w:abstractNumId w:val="12"/>
  </w:num>
  <w:num w:numId="9">
    <w:abstractNumId w:val="23"/>
  </w:num>
  <w:num w:numId="10">
    <w:abstractNumId w:val="19"/>
  </w:num>
  <w:num w:numId="11">
    <w:abstractNumId w:val="18"/>
  </w:num>
  <w:num w:numId="12">
    <w:abstractNumId w:val="15"/>
  </w:num>
  <w:num w:numId="13">
    <w:abstractNumId w:val="28"/>
  </w:num>
  <w:num w:numId="14">
    <w:abstractNumId w:val="9"/>
  </w:num>
  <w:num w:numId="15">
    <w:abstractNumId w:val="24"/>
  </w:num>
  <w:num w:numId="16">
    <w:abstractNumId w:val="16"/>
  </w:num>
  <w:num w:numId="17">
    <w:abstractNumId w:val="10"/>
  </w:num>
  <w:num w:numId="18">
    <w:abstractNumId w:val="17"/>
  </w:num>
  <w:num w:numId="19">
    <w:abstractNumId w:val="26"/>
  </w:num>
  <w:num w:numId="20">
    <w:abstractNumId w:val="21"/>
  </w:num>
  <w:num w:numId="21">
    <w:abstractNumId w:val="20"/>
  </w:num>
  <w:num w:numId="2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141BD"/>
    <w:rsid w:val="00023816"/>
    <w:rsid w:val="00027464"/>
    <w:rsid w:val="00027858"/>
    <w:rsid w:val="00027E22"/>
    <w:rsid w:val="00030C27"/>
    <w:rsid w:val="00034813"/>
    <w:rsid w:val="00035034"/>
    <w:rsid w:val="00037220"/>
    <w:rsid w:val="000413DE"/>
    <w:rsid w:val="000442B2"/>
    <w:rsid w:val="00044C2B"/>
    <w:rsid w:val="0004573B"/>
    <w:rsid w:val="000467D2"/>
    <w:rsid w:val="00052CD5"/>
    <w:rsid w:val="00054BAE"/>
    <w:rsid w:val="00055732"/>
    <w:rsid w:val="00055EFA"/>
    <w:rsid w:val="00057BE1"/>
    <w:rsid w:val="00057E97"/>
    <w:rsid w:val="0006454B"/>
    <w:rsid w:val="0007071A"/>
    <w:rsid w:val="00070D1E"/>
    <w:rsid w:val="000725DF"/>
    <w:rsid w:val="000745B2"/>
    <w:rsid w:val="00074DDF"/>
    <w:rsid w:val="00075D4E"/>
    <w:rsid w:val="00076457"/>
    <w:rsid w:val="00076567"/>
    <w:rsid w:val="00080CDF"/>
    <w:rsid w:val="00081E45"/>
    <w:rsid w:val="00087D57"/>
    <w:rsid w:val="00090905"/>
    <w:rsid w:val="00092888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007C"/>
    <w:rsid w:val="000C1204"/>
    <w:rsid w:val="000C7E10"/>
    <w:rsid w:val="000D51F5"/>
    <w:rsid w:val="000E1F9A"/>
    <w:rsid w:val="000E4191"/>
    <w:rsid w:val="000F2521"/>
    <w:rsid w:val="000F3B6C"/>
    <w:rsid w:val="000F4045"/>
    <w:rsid w:val="000F5EAE"/>
    <w:rsid w:val="0010151E"/>
    <w:rsid w:val="00103ECC"/>
    <w:rsid w:val="001054DE"/>
    <w:rsid w:val="00107A74"/>
    <w:rsid w:val="00110412"/>
    <w:rsid w:val="001114F9"/>
    <w:rsid w:val="00111EF7"/>
    <w:rsid w:val="00115A5A"/>
    <w:rsid w:val="00127CB3"/>
    <w:rsid w:val="00130609"/>
    <w:rsid w:val="00131356"/>
    <w:rsid w:val="00134B38"/>
    <w:rsid w:val="0014076B"/>
    <w:rsid w:val="00141775"/>
    <w:rsid w:val="00151813"/>
    <w:rsid w:val="00153AC4"/>
    <w:rsid w:val="00155A76"/>
    <w:rsid w:val="00163A79"/>
    <w:rsid w:val="00166FF2"/>
    <w:rsid w:val="001738D8"/>
    <w:rsid w:val="00173E0A"/>
    <w:rsid w:val="00173F1A"/>
    <w:rsid w:val="00174434"/>
    <w:rsid w:val="0017614C"/>
    <w:rsid w:val="00176434"/>
    <w:rsid w:val="00177AFE"/>
    <w:rsid w:val="00183F7E"/>
    <w:rsid w:val="001878EB"/>
    <w:rsid w:val="00193CA5"/>
    <w:rsid w:val="001C0136"/>
    <w:rsid w:val="001C4846"/>
    <w:rsid w:val="001C4F34"/>
    <w:rsid w:val="001C6D34"/>
    <w:rsid w:val="001D1FD3"/>
    <w:rsid w:val="001D2980"/>
    <w:rsid w:val="001D5FF1"/>
    <w:rsid w:val="001D682B"/>
    <w:rsid w:val="001D6E35"/>
    <w:rsid w:val="001E4A25"/>
    <w:rsid w:val="001E51FA"/>
    <w:rsid w:val="001E60E7"/>
    <w:rsid w:val="001E6631"/>
    <w:rsid w:val="001E75B9"/>
    <w:rsid w:val="001F03E1"/>
    <w:rsid w:val="001F2FFB"/>
    <w:rsid w:val="001F3C5A"/>
    <w:rsid w:val="001F560E"/>
    <w:rsid w:val="001F6B6B"/>
    <w:rsid w:val="001F76EF"/>
    <w:rsid w:val="001F7712"/>
    <w:rsid w:val="002012B6"/>
    <w:rsid w:val="00204BC5"/>
    <w:rsid w:val="00211324"/>
    <w:rsid w:val="00213C19"/>
    <w:rsid w:val="002223CA"/>
    <w:rsid w:val="00226BC7"/>
    <w:rsid w:val="00231F22"/>
    <w:rsid w:val="00233025"/>
    <w:rsid w:val="002332A1"/>
    <w:rsid w:val="002366DF"/>
    <w:rsid w:val="0023695F"/>
    <w:rsid w:val="0024097F"/>
    <w:rsid w:val="0024481E"/>
    <w:rsid w:val="00244F37"/>
    <w:rsid w:val="00250D28"/>
    <w:rsid w:val="00252279"/>
    <w:rsid w:val="0025531B"/>
    <w:rsid w:val="002557DA"/>
    <w:rsid w:val="00260577"/>
    <w:rsid w:val="00261272"/>
    <w:rsid w:val="0026421A"/>
    <w:rsid w:val="002643A9"/>
    <w:rsid w:val="002659FA"/>
    <w:rsid w:val="00270580"/>
    <w:rsid w:val="00270AEE"/>
    <w:rsid w:val="00271D2B"/>
    <w:rsid w:val="00272A67"/>
    <w:rsid w:val="002747D9"/>
    <w:rsid w:val="00275215"/>
    <w:rsid w:val="00275C36"/>
    <w:rsid w:val="00291EAE"/>
    <w:rsid w:val="00294A7C"/>
    <w:rsid w:val="002A0313"/>
    <w:rsid w:val="002A7117"/>
    <w:rsid w:val="002A723A"/>
    <w:rsid w:val="002A7B94"/>
    <w:rsid w:val="002B7E63"/>
    <w:rsid w:val="002C1E31"/>
    <w:rsid w:val="002C7668"/>
    <w:rsid w:val="002D33B2"/>
    <w:rsid w:val="002E2C24"/>
    <w:rsid w:val="002F244E"/>
    <w:rsid w:val="002F2B9F"/>
    <w:rsid w:val="002F4E3E"/>
    <w:rsid w:val="002F5BFC"/>
    <w:rsid w:val="002F6C31"/>
    <w:rsid w:val="002F6D62"/>
    <w:rsid w:val="00310FC3"/>
    <w:rsid w:val="00323B0A"/>
    <w:rsid w:val="00327664"/>
    <w:rsid w:val="00337F61"/>
    <w:rsid w:val="00342F10"/>
    <w:rsid w:val="00345E70"/>
    <w:rsid w:val="00353738"/>
    <w:rsid w:val="0036525E"/>
    <w:rsid w:val="00373981"/>
    <w:rsid w:val="00373EE0"/>
    <w:rsid w:val="00381BAB"/>
    <w:rsid w:val="00381C2F"/>
    <w:rsid w:val="0038483A"/>
    <w:rsid w:val="00390C19"/>
    <w:rsid w:val="0039233F"/>
    <w:rsid w:val="00393A09"/>
    <w:rsid w:val="003A1FFC"/>
    <w:rsid w:val="003A49FD"/>
    <w:rsid w:val="003A640A"/>
    <w:rsid w:val="003A7910"/>
    <w:rsid w:val="003A7D90"/>
    <w:rsid w:val="003B666D"/>
    <w:rsid w:val="003B6946"/>
    <w:rsid w:val="003C0B3A"/>
    <w:rsid w:val="003C3FB5"/>
    <w:rsid w:val="003C4B0E"/>
    <w:rsid w:val="003C7A78"/>
    <w:rsid w:val="003D0960"/>
    <w:rsid w:val="003D1887"/>
    <w:rsid w:val="003D19DF"/>
    <w:rsid w:val="003D2AA0"/>
    <w:rsid w:val="003D43FE"/>
    <w:rsid w:val="003D4CB2"/>
    <w:rsid w:val="003D6579"/>
    <w:rsid w:val="003D6E0F"/>
    <w:rsid w:val="003D6F3A"/>
    <w:rsid w:val="003E04D1"/>
    <w:rsid w:val="003E0DCA"/>
    <w:rsid w:val="003E24A5"/>
    <w:rsid w:val="003E419B"/>
    <w:rsid w:val="003E53C1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27E0D"/>
    <w:rsid w:val="00432ACB"/>
    <w:rsid w:val="004369F7"/>
    <w:rsid w:val="00441973"/>
    <w:rsid w:val="00442662"/>
    <w:rsid w:val="00444498"/>
    <w:rsid w:val="00445129"/>
    <w:rsid w:val="004456CB"/>
    <w:rsid w:val="0044609F"/>
    <w:rsid w:val="004460E2"/>
    <w:rsid w:val="0045089D"/>
    <w:rsid w:val="0046058D"/>
    <w:rsid w:val="00464E07"/>
    <w:rsid w:val="00471ED9"/>
    <w:rsid w:val="00472AEC"/>
    <w:rsid w:val="004757FC"/>
    <w:rsid w:val="00487151"/>
    <w:rsid w:val="00494688"/>
    <w:rsid w:val="00494A31"/>
    <w:rsid w:val="00495943"/>
    <w:rsid w:val="00495D9C"/>
    <w:rsid w:val="004978BA"/>
    <w:rsid w:val="004A064E"/>
    <w:rsid w:val="004A6304"/>
    <w:rsid w:val="004A6359"/>
    <w:rsid w:val="004B3840"/>
    <w:rsid w:val="004C1C33"/>
    <w:rsid w:val="004C2FDD"/>
    <w:rsid w:val="004D1D43"/>
    <w:rsid w:val="004D501E"/>
    <w:rsid w:val="004D7D32"/>
    <w:rsid w:val="004E1282"/>
    <w:rsid w:val="004E2780"/>
    <w:rsid w:val="004E29BF"/>
    <w:rsid w:val="004F23BB"/>
    <w:rsid w:val="004F33D9"/>
    <w:rsid w:val="00501ED7"/>
    <w:rsid w:val="00502C4B"/>
    <w:rsid w:val="005047DD"/>
    <w:rsid w:val="00505913"/>
    <w:rsid w:val="00507ED4"/>
    <w:rsid w:val="005127BA"/>
    <w:rsid w:val="005153F5"/>
    <w:rsid w:val="00515910"/>
    <w:rsid w:val="005206B2"/>
    <w:rsid w:val="0052172F"/>
    <w:rsid w:val="00523404"/>
    <w:rsid w:val="00526203"/>
    <w:rsid w:val="00527E0C"/>
    <w:rsid w:val="00530EFC"/>
    <w:rsid w:val="005330C0"/>
    <w:rsid w:val="00533A28"/>
    <w:rsid w:val="00536941"/>
    <w:rsid w:val="00540F3E"/>
    <w:rsid w:val="005417B5"/>
    <w:rsid w:val="00547362"/>
    <w:rsid w:val="00547DCD"/>
    <w:rsid w:val="005506E1"/>
    <w:rsid w:val="005618A2"/>
    <w:rsid w:val="00565368"/>
    <w:rsid w:val="0056536A"/>
    <w:rsid w:val="00565957"/>
    <w:rsid w:val="00567726"/>
    <w:rsid w:val="00574C86"/>
    <w:rsid w:val="005808D2"/>
    <w:rsid w:val="00580D09"/>
    <w:rsid w:val="00582091"/>
    <w:rsid w:val="00583556"/>
    <w:rsid w:val="00583C99"/>
    <w:rsid w:val="00586872"/>
    <w:rsid w:val="005871B3"/>
    <w:rsid w:val="0059123B"/>
    <w:rsid w:val="00593C70"/>
    <w:rsid w:val="00594210"/>
    <w:rsid w:val="005A1A48"/>
    <w:rsid w:val="005A1C24"/>
    <w:rsid w:val="005A204D"/>
    <w:rsid w:val="005A6680"/>
    <w:rsid w:val="005A76C4"/>
    <w:rsid w:val="005B1C44"/>
    <w:rsid w:val="005B4961"/>
    <w:rsid w:val="005B5F79"/>
    <w:rsid w:val="005C1731"/>
    <w:rsid w:val="005C234A"/>
    <w:rsid w:val="005C2788"/>
    <w:rsid w:val="005C3F58"/>
    <w:rsid w:val="005C417F"/>
    <w:rsid w:val="005C4A04"/>
    <w:rsid w:val="005C7A9D"/>
    <w:rsid w:val="005D039B"/>
    <w:rsid w:val="005E003B"/>
    <w:rsid w:val="005E2DD8"/>
    <w:rsid w:val="005E4E1C"/>
    <w:rsid w:val="005E588F"/>
    <w:rsid w:val="005F1631"/>
    <w:rsid w:val="005F2CFC"/>
    <w:rsid w:val="005F3C8B"/>
    <w:rsid w:val="0060597D"/>
    <w:rsid w:val="006059FF"/>
    <w:rsid w:val="00605CA8"/>
    <w:rsid w:val="0060629B"/>
    <w:rsid w:val="006132CD"/>
    <w:rsid w:val="00616144"/>
    <w:rsid w:val="00632E54"/>
    <w:rsid w:val="00632E5E"/>
    <w:rsid w:val="00636A42"/>
    <w:rsid w:val="006416FB"/>
    <w:rsid w:val="006417AA"/>
    <w:rsid w:val="00644479"/>
    <w:rsid w:val="00646263"/>
    <w:rsid w:val="00653998"/>
    <w:rsid w:val="00656D03"/>
    <w:rsid w:val="00662DAD"/>
    <w:rsid w:val="006633CB"/>
    <w:rsid w:val="00663A81"/>
    <w:rsid w:val="00673346"/>
    <w:rsid w:val="00674087"/>
    <w:rsid w:val="00676586"/>
    <w:rsid w:val="00681713"/>
    <w:rsid w:val="00683423"/>
    <w:rsid w:val="00684052"/>
    <w:rsid w:val="00684F57"/>
    <w:rsid w:val="00685DBC"/>
    <w:rsid w:val="00686650"/>
    <w:rsid w:val="0069139F"/>
    <w:rsid w:val="00693FA6"/>
    <w:rsid w:val="006951B5"/>
    <w:rsid w:val="006A5767"/>
    <w:rsid w:val="006A67D9"/>
    <w:rsid w:val="006B3263"/>
    <w:rsid w:val="006C1450"/>
    <w:rsid w:val="006C2C40"/>
    <w:rsid w:val="006D3D27"/>
    <w:rsid w:val="006D6E72"/>
    <w:rsid w:val="006D705E"/>
    <w:rsid w:val="006E23EB"/>
    <w:rsid w:val="006E7033"/>
    <w:rsid w:val="006F1FD4"/>
    <w:rsid w:val="006F6CC5"/>
    <w:rsid w:val="00703CE0"/>
    <w:rsid w:val="0071096B"/>
    <w:rsid w:val="00717626"/>
    <w:rsid w:val="00721539"/>
    <w:rsid w:val="007232AE"/>
    <w:rsid w:val="00723A49"/>
    <w:rsid w:val="00725FE7"/>
    <w:rsid w:val="007264A1"/>
    <w:rsid w:val="007337BB"/>
    <w:rsid w:val="00740396"/>
    <w:rsid w:val="00743512"/>
    <w:rsid w:val="00744059"/>
    <w:rsid w:val="0074461F"/>
    <w:rsid w:val="007449F4"/>
    <w:rsid w:val="00752342"/>
    <w:rsid w:val="007533D7"/>
    <w:rsid w:val="0075528B"/>
    <w:rsid w:val="00757095"/>
    <w:rsid w:val="00757EFA"/>
    <w:rsid w:val="0076271B"/>
    <w:rsid w:val="00762F64"/>
    <w:rsid w:val="00765A86"/>
    <w:rsid w:val="00770E3B"/>
    <w:rsid w:val="00772D46"/>
    <w:rsid w:val="0077787C"/>
    <w:rsid w:val="00783B1D"/>
    <w:rsid w:val="0078709C"/>
    <w:rsid w:val="00787D6E"/>
    <w:rsid w:val="00795393"/>
    <w:rsid w:val="007B0AA2"/>
    <w:rsid w:val="007C068A"/>
    <w:rsid w:val="007C204B"/>
    <w:rsid w:val="007D0FDA"/>
    <w:rsid w:val="007D7B25"/>
    <w:rsid w:val="007E3BCB"/>
    <w:rsid w:val="007F0C19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2169D"/>
    <w:rsid w:val="00832FD0"/>
    <w:rsid w:val="00835138"/>
    <w:rsid w:val="00836A3D"/>
    <w:rsid w:val="00840360"/>
    <w:rsid w:val="008405AD"/>
    <w:rsid w:val="008459CE"/>
    <w:rsid w:val="00856DAD"/>
    <w:rsid w:val="00857642"/>
    <w:rsid w:val="00857ADE"/>
    <w:rsid w:val="008619E8"/>
    <w:rsid w:val="008627E6"/>
    <w:rsid w:val="00862F3C"/>
    <w:rsid w:val="008653E3"/>
    <w:rsid w:val="00877B8A"/>
    <w:rsid w:val="008815B6"/>
    <w:rsid w:val="008830ED"/>
    <w:rsid w:val="00883F83"/>
    <w:rsid w:val="00893C70"/>
    <w:rsid w:val="00894D98"/>
    <w:rsid w:val="00897881"/>
    <w:rsid w:val="008A350A"/>
    <w:rsid w:val="008A4347"/>
    <w:rsid w:val="008A44D8"/>
    <w:rsid w:val="008B0F37"/>
    <w:rsid w:val="008B1B71"/>
    <w:rsid w:val="008B2D6F"/>
    <w:rsid w:val="008B2E45"/>
    <w:rsid w:val="008B3D7C"/>
    <w:rsid w:val="008B6F5D"/>
    <w:rsid w:val="008D2DE5"/>
    <w:rsid w:val="008E0AFE"/>
    <w:rsid w:val="008E1184"/>
    <w:rsid w:val="008E3B13"/>
    <w:rsid w:val="008F5940"/>
    <w:rsid w:val="00902CC7"/>
    <w:rsid w:val="009048A3"/>
    <w:rsid w:val="0090630D"/>
    <w:rsid w:val="00906F99"/>
    <w:rsid w:val="009105F2"/>
    <w:rsid w:val="00913512"/>
    <w:rsid w:val="00913E49"/>
    <w:rsid w:val="009145CC"/>
    <w:rsid w:val="00915B6C"/>
    <w:rsid w:val="00920243"/>
    <w:rsid w:val="00922901"/>
    <w:rsid w:val="00931A3A"/>
    <w:rsid w:val="00933B2A"/>
    <w:rsid w:val="00934504"/>
    <w:rsid w:val="0093588E"/>
    <w:rsid w:val="0093706D"/>
    <w:rsid w:val="00937702"/>
    <w:rsid w:val="00941042"/>
    <w:rsid w:val="00943943"/>
    <w:rsid w:val="00944160"/>
    <w:rsid w:val="0094445F"/>
    <w:rsid w:val="00944685"/>
    <w:rsid w:val="009479FF"/>
    <w:rsid w:val="0095203C"/>
    <w:rsid w:val="00952B83"/>
    <w:rsid w:val="00954DC9"/>
    <w:rsid w:val="00956BBE"/>
    <w:rsid w:val="00960082"/>
    <w:rsid w:val="00960565"/>
    <w:rsid w:val="00962885"/>
    <w:rsid w:val="009667A4"/>
    <w:rsid w:val="00975116"/>
    <w:rsid w:val="009825D9"/>
    <w:rsid w:val="0098502C"/>
    <w:rsid w:val="00991BE8"/>
    <w:rsid w:val="009A102D"/>
    <w:rsid w:val="009A12A1"/>
    <w:rsid w:val="009A1D8F"/>
    <w:rsid w:val="009A30DF"/>
    <w:rsid w:val="009A3A54"/>
    <w:rsid w:val="009B48BA"/>
    <w:rsid w:val="009C2CBF"/>
    <w:rsid w:val="009C2E39"/>
    <w:rsid w:val="009C4D9E"/>
    <w:rsid w:val="009C5DC8"/>
    <w:rsid w:val="009D0446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33FE"/>
    <w:rsid w:val="009F55B9"/>
    <w:rsid w:val="009F70A0"/>
    <w:rsid w:val="00A00D39"/>
    <w:rsid w:val="00A025BB"/>
    <w:rsid w:val="00A065A8"/>
    <w:rsid w:val="00A07DEB"/>
    <w:rsid w:val="00A10B9B"/>
    <w:rsid w:val="00A10F03"/>
    <w:rsid w:val="00A115D2"/>
    <w:rsid w:val="00A1382E"/>
    <w:rsid w:val="00A148C4"/>
    <w:rsid w:val="00A14C6D"/>
    <w:rsid w:val="00A14D96"/>
    <w:rsid w:val="00A21761"/>
    <w:rsid w:val="00A22C92"/>
    <w:rsid w:val="00A26D46"/>
    <w:rsid w:val="00A27C04"/>
    <w:rsid w:val="00A32F05"/>
    <w:rsid w:val="00A358AB"/>
    <w:rsid w:val="00A40570"/>
    <w:rsid w:val="00A4177F"/>
    <w:rsid w:val="00A50982"/>
    <w:rsid w:val="00A51262"/>
    <w:rsid w:val="00A52FA9"/>
    <w:rsid w:val="00A537AB"/>
    <w:rsid w:val="00A53EBD"/>
    <w:rsid w:val="00A57F26"/>
    <w:rsid w:val="00A62BDC"/>
    <w:rsid w:val="00A639EF"/>
    <w:rsid w:val="00A66E81"/>
    <w:rsid w:val="00A674EE"/>
    <w:rsid w:val="00A7097A"/>
    <w:rsid w:val="00A70D4C"/>
    <w:rsid w:val="00A73DF6"/>
    <w:rsid w:val="00A80E22"/>
    <w:rsid w:val="00A82275"/>
    <w:rsid w:val="00A82813"/>
    <w:rsid w:val="00A83190"/>
    <w:rsid w:val="00A86AE5"/>
    <w:rsid w:val="00A874EB"/>
    <w:rsid w:val="00A91F80"/>
    <w:rsid w:val="00AA0833"/>
    <w:rsid w:val="00AA2C2C"/>
    <w:rsid w:val="00AA2C3B"/>
    <w:rsid w:val="00AA6E7A"/>
    <w:rsid w:val="00AA72E1"/>
    <w:rsid w:val="00AB0B3A"/>
    <w:rsid w:val="00AB1798"/>
    <w:rsid w:val="00AB746D"/>
    <w:rsid w:val="00AC1076"/>
    <w:rsid w:val="00AC1B62"/>
    <w:rsid w:val="00AC2F5A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AF2B18"/>
    <w:rsid w:val="00B00D9A"/>
    <w:rsid w:val="00B01FFD"/>
    <w:rsid w:val="00B02E0E"/>
    <w:rsid w:val="00B041C4"/>
    <w:rsid w:val="00B04B1B"/>
    <w:rsid w:val="00B050F5"/>
    <w:rsid w:val="00B05E72"/>
    <w:rsid w:val="00B07E00"/>
    <w:rsid w:val="00B15EE0"/>
    <w:rsid w:val="00B17ECD"/>
    <w:rsid w:val="00B2029C"/>
    <w:rsid w:val="00B220CD"/>
    <w:rsid w:val="00B25021"/>
    <w:rsid w:val="00B25DD4"/>
    <w:rsid w:val="00B272EA"/>
    <w:rsid w:val="00B27AFE"/>
    <w:rsid w:val="00B27E5F"/>
    <w:rsid w:val="00B30A5C"/>
    <w:rsid w:val="00B35C97"/>
    <w:rsid w:val="00B37534"/>
    <w:rsid w:val="00B40391"/>
    <w:rsid w:val="00B45649"/>
    <w:rsid w:val="00B45EE3"/>
    <w:rsid w:val="00B516AC"/>
    <w:rsid w:val="00B60BA3"/>
    <w:rsid w:val="00B60FC7"/>
    <w:rsid w:val="00B610E6"/>
    <w:rsid w:val="00B64579"/>
    <w:rsid w:val="00B673B2"/>
    <w:rsid w:val="00B76C30"/>
    <w:rsid w:val="00B80CAB"/>
    <w:rsid w:val="00B81E81"/>
    <w:rsid w:val="00B85EB4"/>
    <w:rsid w:val="00B94584"/>
    <w:rsid w:val="00BA08B1"/>
    <w:rsid w:val="00BA1573"/>
    <w:rsid w:val="00BA2F18"/>
    <w:rsid w:val="00BA38DB"/>
    <w:rsid w:val="00BB1CF3"/>
    <w:rsid w:val="00BB1D54"/>
    <w:rsid w:val="00BB261D"/>
    <w:rsid w:val="00BB4EBE"/>
    <w:rsid w:val="00BB5ECD"/>
    <w:rsid w:val="00BC55F9"/>
    <w:rsid w:val="00BC62C7"/>
    <w:rsid w:val="00BC687C"/>
    <w:rsid w:val="00BD18C5"/>
    <w:rsid w:val="00BD3811"/>
    <w:rsid w:val="00BD3D3F"/>
    <w:rsid w:val="00BD5070"/>
    <w:rsid w:val="00BD6085"/>
    <w:rsid w:val="00BD6B18"/>
    <w:rsid w:val="00BE0A4C"/>
    <w:rsid w:val="00BE2CC3"/>
    <w:rsid w:val="00BE30D4"/>
    <w:rsid w:val="00BE3B51"/>
    <w:rsid w:val="00BE53CD"/>
    <w:rsid w:val="00BE56F4"/>
    <w:rsid w:val="00BF484A"/>
    <w:rsid w:val="00BF6E34"/>
    <w:rsid w:val="00C01120"/>
    <w:rsid w:val="00C05387"/>
    <w:rsid w:val="00C12E38"/>
    <w:rsid w:val="00C15731"/>
    <w:rsid w:val="00C15FCC"/>
    <w:rsid w:val="00C20409"/>
    <w:rsid w:val="00C20CDE"/>
    <w:rsid w:val="00C2132C"/>
    <w:rsid w:val="00C30537"/>
    <w:rsid w:val="00C30805"/>
    <w:rsid w:val="00C3121D"/>
    <w:rsid w:val="00C31F24"/>
    <w:rsid w:val="00C32D38"/>
    <w:rsid w:val="00C35D9D"/>
    <w:rsid w:val="00C465AE"/>
    <w:rsid w:val="00C50B8B"/>
    <w:rsid w:val="00C50CFB"/>
    <w:rsid w:val="00C5101B"/>
    <w:rsid w:val="00C618E2"/>
    <w:rsid w:val="00C6192B"/>
    <w:rsid w:val="00C70268"/>
    <w:rsid w:val="00C74EED"/>
    <w:rsid w:val="00C8343C"/>
    <w:rsid w:val="00C858CE"/>
    <w:rsid w:val="00C87948"/>
    <w:rsid w:val="00C904B9"/>
    <w:rsid w:val="00C92214"/>
    <w:rsid w:val="00C949A9"/>
    <w:rsid w:val="00CA16FA"/>
    <w:rsid w:val="00CB277E"/>
    <w:rsid w:val="00CB3C8A"/>
    <w:rsid w:val="00CB7B13"/>
    <w:rsid w:val="00CC2592"/>
    <w:rsid w:val="00CD33E1"/>
    <w:rsid w:val="00CD4F46"/>
    <w:rsid w:val="00CD5BB1"/>
    <w:rsid w:val="00CE2BB5"/>
    <w:rsid w:val="00CE481D"/>
    <w:rsid w:val="00CF061A"/>
    <w:rsid w:val="00CF0868"/>
    <w:rsid w:val="00CF0D40"/>
    <w:rsid w:val="00CF2F33"/>
    <w:rsid w:val="00CF5C66"/>
    <w:rsid w:val="00CF64D4"/>
    <w:rsid w:val="00D00979"/>
    <w:rsid w:val="00D02EC4"/>
    <w:rsid w:val="00D03942"/>
    <w:rsid w:val="00D10170"/>
    <w:rsid w:val="00D121DE"/>
    <w:rsid w:val="00D14E76"/>
    <w:rsid w:val="00D15DC5"/>
    <w:rsid w:val="00D173C2"/>
    <w:rsid w:val="00D21DDD"/>
    <w:rsid w:val="00D26566"/>
    <w:rsid w:val="00D31873"/>
    <w:rsid w:val="00D3193B"/>
    <w:rsid w:val="00D3770A"/>
    <w:rsid w:val="00D37A9D"/>
    <w:rsid w:val="00D432C5"/>
    <w:rsid w:val="00D4670A"/>
    <w:rsid w:val="00D56322"/>
    <w:rsid w:val="00D566D4"/>
    <w:rsid w:val="00D61364"/>
    <w:rsid w:val="00D61BB0"/>
    <w:rsid w:val="00D64C1A"/>
    <w:rsid w:val="00D65624"/>
    <w:rsid w:val="00D66F83"/>
    <w:rsid w:val="00D7023D"/>
    <w:rsid w:val="00D73A4B"/>
    <w:rsid w:val="00D759B7"/>
    <w:rsid w:val="00D772F1"/>
    <w:rsid w:val="00D82BA9"/>
    <w:rsid w:val="00D8311D"/>
    <w:rsid w:val="00D84659"/>
    <w:rsid w:val="00D846E2"/>
    <w:rsid w:val="00D87733"/>
    <w:rsid w:val="00D93A7F"/>
    <w:rsid w:val="00DA3DB1"/>
    <w:rsid w:val="00DA5190"/>
    <w:rsid w:val="00DA5A7C"/>
    <w:rsid w:val="00DA6B19"/>
    <w:rsid w:val="00DA75BD"/>
    <w:rsid w:val="00DB54B9"/>
    <w:rsid w:val="00DB5E1B"/>
    <w:rsid w:val="00DC3475"/>
    <w:rsid w:val="00DC44D8"/>
    <w:rsid w:val="00DC7AC5"/>
    <w:rsid w:val="00DE12E9"/>
    <w:rsid w:val="00DE2EA1"/>
    <w:rsid w:val="00DE4028"/>
    <w:rsid w:val="00DE7DB8"/>
    <w:rsid w:val="00DF007D"/>
    <w:rsid w:val="00DF35F2"/>
    <w:rsid w:val="00DF4044"/>
    <w:rsid w:val="00E01E30"/>
    <w:rsid w:val="00E02D63"/>
    <w:rsid w:val="00E0519D"/>
    <w:rsid w:val="00E06C52"/>
    <w:rsid w:val="00E11088"/>
    <w:rsid w:val="00E120BC"/>
    <w:rsid w:val="00E13871"/>
    <w:rsid w:val="00E14A33"/>
    <w:rsid w:val="00E169B1"/>
    <w:rsid w:val="00E24A97"/>
    <w:rsid w:val="00E3363A"/>
    <w:rsid w:val="00E343C2"/>
    <w:rsid w:val="00E3532F"/>
    <w:rsid w:val="00E3705C"/>
    <w:rsid w:val="00E41A49"/>
    <w:rsid w:val="00E438A1"/>
    <w:rsid w:val="00E51C82"/>
    <w:rsid w:val="00E54B72"/>
    <w:rsid w:val="00E576AE"/>
    <w:rsid w:val="00E6130C"/>
    <w:rsid w:val="00E72385"/>
    <w:rsid w:val="00E815AE"/>
    <w:rsid w:val="00E85460"/>
    <w:rsid w:val="00E93C05"/>
    <w:rsid w:val="00E94CFD"/>
    <w:rsid w:val="00EA2FEA"/>
    <w:rsid w:val="00EA7885"/>
    <w:rsid w:val="00EB1C44"/>
    <w:rsid w:val="00EB26CB"/>
    <w:rsid w:val="00EC17C9"/>
    <w:rsid w:val="00EC33ED"/>
    <w:rsid w:val="00EC6663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356"/>
    <w:rsid w:val="00EF354B"/>
    <w:rsid w:val="00EF5AB8"/>
    <w:rsid w:val="00F01708"/>
    <w:rsid w:val="00F04BFF"/>
    <w:rsid w:val="00F1412E"/>
    <w:rsid w:val="00F2115F"/>
    <w:rsid w:val="00F2728F"/>
    <w:rsid w:val="00F30399"/>
    <w:rsid w:val="00F33B59"/>
    <w:rsid w:val="00F34AC1"/>
    <w:rsid w:val="00F359E9"/>
    <w:rsid w:val="00F35BD2"/>
    <w:rsid w:val="00F3798C"/>
    <w:rsid w:val="00F417FB"/>
    <w:rsid w:val="00F43856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73035"/>
    <w:rsid w:val="00F736DB"/>
    <w:rsid w:val="00F73E04"/>
    <w:rsid w:val="00F80942"/>
    <w:rsid w:val="00F80A77"/>
    <w:rsid w:val="00F80B71"/>
    <w:rsid w:val="00F822E6"/>
    <w:rsid w:val="00F823F4"/>
    <w:rsid w:val="00F84546"/>
    <w:rsid w:val="00F904B2"/>
    <w:rsid w:val="00F97EFF"/>
    <w:rsid w:val="00FA16F4"/>
    <w:rsid w:val="00FA28E3"/>
    <w:rsid w:val="00FA50D0"/>
    <w:rsid w:val="00FA5336"/>
    <w:rsid w:val="00FA5E4C"/>
    <w:rsid w:val="00FB0510"/>
    <w:rsid w:val="00FB05B0"/>
    <w:rsid w:val="00FB6244"/>
    <w:rsid w:val="00FB6480"/>
    <w:rsid w:val="00FC1F89"/>
    <w:rsid w:val="00FC208E"/>
    <w:rsid w:val="00FC4145"/>
    <w:rsid w:val="00FD5DA8"/>
    <w:rsid w:val="00FE0056"/>
    <w:rsid w:val="00FE7D1D"/>
    <w:rsid w:val="00FF1CD7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uiPriority w:val="99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uiPriority w:val="20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7337BB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7337BB"/>
  </w:style>
  <w:style w:type="character" w:customStyle="1" w:styleId="ConsPlusNormal1">
    <w:name w:val="ConsPlusNormal1"/>
    <w:basedOn w:val="a0"/>
    <w:link w:val="ConsPlusNormal"/>
    <w:locked/>
    <w:rsid w:val="00765A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509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0">
    <w:name w:val="s_1"/>
    <w:basedOn w:val="a"/>
    <w:rsid w:val="00A50982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b">
    <w:name w:val="Без интервала1"/>
    <w:rsid w:val="00A5098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A50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61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yperlink" Target="http://www.ach-rajon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030B33F21A407F2128EB73A590D981CBEDF9EA1410D2EE91A991CF46603106FB4667FC2E8C34F3FK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494C-CA39-474F-8EDE-035C615A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22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238</cp:revision>
  <cp:lastPrinted>2022-10-28T01:50:00Z</cp:lastPrinted>
  <dcterms:created xsi:type="dcterms:W3CDTF">2018-09-03T07:42:00Z</dcterms:created>
  <dcterms:modified xsi:type="dcterms:W3CDTF">2022-11-30T03:49:00Z</dcterms:modified>
</cp:coreProperties>
</file>