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49" w:rsidRPr="0094445F" w:rsidRDefault="00CB7B13" w:rsidP="0094445F">
      <w:pPr>
        <w:pStyle w:val="a5"/>
        <w:tabs>
          <w:tab w:val="left" w:pos="708"/>
        </w:tabs>
        <w:ind w:right="-113"/>
        <w:rPr>
          <w:b/>
          <w:sz w:val="20"/>
        </w:rPr>
      </w:pPr>
      <w:r w:rsidRPr="00CB7B13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204BC5" w:rsidRPr="0094445F" w:rsidRDefault="00CB7B13" w:rsidP="0094445F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CB7B13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9" type="#_x0000_t170" style="position:absolute;left:0;text-align:left;margin-left:0;margin-top:1.75pt;width:160.7pt;height:26pt;z-index:251659264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166FF2" w:rsidRPr="0094445F" w:rsidRDefault="00166FF2" w:rsidP="0094445F">
      <w:pPr>
        <w:ind w:left="-4820"/>
        <w:jc w:val="both"/>
        <w:rPr>
          <w:b/>
          <w:bCs/>
          <w:sz w:val="20"/>
        </w:rPr>
      </w:pPr>
    </w:p>
    <w:p w:rsidR="00931A3A" w:rsidRPr="0094445F" w:rsidRDefault="00931A3A" w:rsidP="0094445F">
      <w:pPr>
        <w:rPr>
          <w:i/>
          <w:sz w:val="20"/>
        </w:rPr>
      </w:pPr>
    </w:p>
    <w:p w:rsidR="00931A3A" w:rsidRPr="0094445F" w:rsidRDefault="001C0136" w:rsidP="0094445F">
      <w:pPr>
        <w:ind w:firstLine="360"/>
        <w:rPr>
          <w:i/>
          <w:sz w:val="20"/>
        </w:rPr>
      </w:pPr>
      <w:r w:rsidRPr="0094445F">
        <w:rPr>
          <w:b/>
          <w:sz w:val="20"/>
        </w:rPr>
        <w:t xml:space="preserve">№   </w:t>
      </w:r>
      <w:r w:rsidR="003E53C1" w:rsidRPr="0094445F">
        <w:rPr>
          <w:b/>
          <w:sz w:val="20"/>
        </w:rPr>
        <w:t>2</w:t>
      </w:r>
      <w:r w:rsidR="00862F3C" w:rsidRPr="0094445F">
        <w:rPr>
          <w:b/>
          <w:sz w:val="20"/>
        </w:rPr>
        <w:t>1</w:t>
      </w:r>
      <w:r w:rsidR="00931A3A" w:rsidRPr="0094445F">
        <w:rPr>
          <w:b/>
          <w:sz w:val="20"/>
        </w:rPr>
        <w:t xml:space="preserve">                                            с.Ястребово      </w:t>
      </w:r>
      <w:r w:rsidR="00270AEE" w:rsidRPr="0094445F">
        <w:rPr>
          <w:b/>
          <w:sz w:val="20"/>
        </w:rPr>
        <w:t xml:space="preserve">                              </w:t>
      </w:r>
      <w:r w:rsidR="00231F22">
        <w:rPr>
          <w:b/>
          <w:sz w:val="20"/>
        </w:rPr>
        <w:t>0</w:t>
      </w:r>
      <w:r w:rsidR="00231F22">
        <w:rPr>
          <w:b/>
          <w:sz w:val="20"/>
          <w:lang w:val="en-US"/>
        </w:rPr>
        <w:t>2</w:t>
      </w:r>
      <w:r w:rsidR="00270AEE" w:rsidRPr="0094445F">
        <w:rPr>
          <w:b/>
          <w:sz w:val="20"/>
        </w:rPr>
        <w:t>.</w:t>
      </w:r>
      <w:r w:rsidR="00D759B7" w:rsidRPr="0094445F">
        <w:rPr>
          <w:b/>
          <w:sz w:val="20"/>
        </w:rPr>
        <w:t>1</w:t>
      </w:r>
      <w:r w:rsidR="00862F3C" w:rsidRPr="0094445F">
        <w:rPr>
          <w:b/>
          <w:sz w:val="20"/>
        </w:rPr>
        <w:t>1</w:t>
      </w:r>
      <w:r w:rsidR="00270AEE" w:rsidRPr="0094445F">
        <w:rPr>
          <w:b/>
          <w:sz w:val="20"/>
        </w:rPr>
        <w:t>.20</w:t>
      </w:r>
      <w:r w:rsidR="00F97EFF" w:rsidRPr="0094445F">
        <w:rPr>
          <w:b/>
          <w:sz w:val="20"/>
        </w:rPr>
        <w:t>2</w:t>
      </w:r>
      <w:r w:rsidR="00703CE0" w:rsidRPr="0094445F">
        <w:rPr>
          <w:b/>
          <w:sz w:val="20"/>
        </w:rPr>
        <w:t>2</w:t>
      </w:r>
    </w:p>
    <w:p w:rsidR="00A73DF6" w:rsidRPr="0094445F" w:rsidRDefault="00A73DF6" w:rsidP="0094445F">
      <w:pPr>
        <w:ind w:firstLine="360"/>
        <w:jc w:val="center"/>
        <w:rPr>
          <w:i/>
          <w:sz w:val="20"/>
        </w:rPr>
      </w:pPr>
    </w:p>
    <w:p w:rsidR="00373EE0" w:rsidRPr="0094445F" w:rsidRDefault="00373EE0" w:rsidP="0094445F">
      <w:pPr>
        <w:jc w:val="center"/>
        <w:rPr>
          <w:sz w:val="20"/>
        </w:rPr>
      </w:pPr>
      <w:r w:rsidRPr="0094445F">
        <w:rPr>
          <w:noProof/>
          <w:sz w:val="20"/>
        </w:rPr>
        <w:drawing>
          <wp:inline distT="0" distB="0" distL="0" distR="0">
            <wp:extent cx="542925" cy="65722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1BD" w:rsidRPr="0094445F" w:rsidRDefault="000141BD" w:rsidP="0094445F">
      <w:pPr>
        <w:rPr>
          <w:i/>
          <w:sz w:val="20"/>
        </w:rPr>
      </w:pPr>
      <w:bookmarkStart w:id="0" w:name="_GoBack"/>
      <w:bookmarkEnd w:id="0"/>
    </w:p>
    <w:p w:rsidR="00CD33E1" w:rsidRPr="0094445F" w:rsidRDefault="00CD33E1" w:rsidP="0094445F">
      <w:pPr>
        <w:autoSpaceDE w:val="0"/>
        <w:autoSpaceDN w:val="0"/>
        <w:adjustRightInd w:val="0"/>
        <w:ind w:firstLine="709"/>
        <w:jc w:val="center"/>
        <w:rPr>
          <w:sz w:val="20"/>
        </w:rPr>
      </w:pPr>
    </w:p>
    <w:p w:rsidR="00862F3C" w:rsidRPr="0094445F" w:rsidRDefault="00862F3C" w:rsidP="0094445F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0"/>
        </w:rPr>
      </w:pPr>
      <w:r w:rsidRPr="0094445F">
        <w:rPr>
          <w:b/>
          <w:bCs/>
          <w:color w:val="000000"/>
          <w:sz w:val="20"/>
        </w:rPr>
        <w:t>Заключение</w:t>
      </w:r>
    </w:p>
    <w:p w:rsidR="00862F3C" w:rsidRPr="0094445F" w:rsidRDefault="00862F3C" w:rsidP="0094445F">
      <w:pPr>
        <w:shd w:val="clear" w:color="auto" w:fill="FFFFFF"/>
        <w:jc w:val="center"/>
        <w:outlineLvl w:val="0"/>
        <w:rPr>
          <w:b/>
          <w:bCs/>
          <w:kern w:val="36"/>
          <w:sz w:val="20"/>
        </w:rPr>
      </w:pPr>
      <w:r w:rsidRPr="0094445F">
        <w:rPr>
          <w:b/>
          <w:bCs/>
          <w:sz w:val="20"/>
        </w:rPr>
        <w:t xml:space="preserve">о результатах проведения общественного обсуждения проектов </w:t>
      </w:r>
      <w:r w:rsidRPr="0094445F">
        <w:rPr>
          <w:b/>
          <w:bCs/>
          <w:kern w:val="36"/>
          <w:sz w:val="20"/>
        </w:rPr>
        <w:t>программ профилактики рисков причинения вреда (ущерба) охраняемым законом ценностям на территории Ястребовского сельсовета на 2023 год</w:t>
      </w:r>
    </w:p>
    <w:p w:rsidR="00862F3C" w:rsidRPr="0094445F" w:rsidRDefault="00862F3C" w:rsidP="0094445F">
      <w:pPr>
        <w:shd w:val="clear" w:color="auto" w:fill="FFFFFF"/>
        <w:ind w:firstLine="567"/>
        <w:jc w:val="center"/>
        <w:textAlignment w:val="baseline"/>
        <w:rPr>
          <w:color w:val="000000"/>
          <w:sz w:val="20"/>
        </w:rPr>
      </w:pPr>
    </w:p>
    <w:p w:rsidR="00862F3C" w:rsidRPr="0094445F" w:rsidRDefault="00862F3C" w:rsidP="0094445F">
      <w:pPr>
        <w:shd w:val="clear" w:color="auto" w:fill="FFFFFF"/>
        <w:spacing w:before="150"/>
        <w:ind w:firstLine="567"/>
        <w:jc w:val="both"/>
        <w:rPr>
          <w:color w:val="2C2B2B"/>
          <w:sz w:val="20"/>
        </w:rPr>
      </w:pPr>
      <w:r w:rsidRPr="0094445F">
        <w:rPr>
          <w:bCs/>
          <w:color w:val="000000"/>
          <w:sz w:val="20"/>
        </w:rPr>
        <w:t xml:space="preserve">По проекту </w:t>
      </w:r>
      <w:r w:rsidRPr="0094445F">
        <w:rPr>
          <w:color w:val="2C2B2B"/>
          <w:sz w:val="20"/>
        </w:rPr>
        <w:t>программ профилактики рисков причинения вреда (ущерба) охраняемым законом ценностям:</w:t>
      </w:r>
    </w:p>
    <w:p w:rsidR="00862F3C" w:rsidRPr="0094445F" w:rsidRDefault="00862F3C" w:rsidP="0094445F">
      <w:pPr>
        <w:shd w:val="clear" w:color="auto" w:fill="FFFFFF"/>
        <w:spacing w:before="150"/>
        <w:ind w:firstLine="567"/>
        <w:jc w:val="both"/>
        <w:rPr>
          <w:color w:val="2C2B2B"/>
          <w:sz w:val="20"/>
        </w:rPr>
      </w:pPr>
      <w:r w:rsidRPr="0094445F">
        <w:rPr>
          <w:color w:val="2C2B2B"/>
          <w:sz w:val="20"/>
        </w:rPr>
        <w:t>1) Программа профилактики рисков причинения вреда (ущерба) охраняемым законом ценностям на 2023 год муниципального контроля в сфере благоустройства на территории Ястребовского сельсовета;</w:t>
      </w:r>
    </w:p>
    <w:p w:rsidR="00862F3C" w:rsidRPr="0094445F" w:rsidRDefault="00862F3C" w:rsidP="0094445F">
      <w:pPr>
        <w:shd w:val="clear" w:color="auto" w:fill="FFFFFF"/>
        <w:spacing w:before="150"/>
        <w:ind w:firstLine="567"/>
        <w:jc w:val="both"/>
        <w:rPr>
          <w:color w:val="2C2B2B"/>
          <w:sz w:val="20"/>
        </w:rPr>
      </w:pPr>
      <w:r w:rsidRPr="0094445F">
        <w:rPr>
          <w:color w:val="2C2B2B"/>
          <w:sz w:val="20"/>
        </w:rPr>
        <w:t>2) Программа профилактики рисков причинения вреда (ущерба) охраняемым законом ценностям на 2023 год муниципального жилищного контроля на территории Ястребовского сельсовета.</w:t>
      </w:r>
    </w:p>
    <w:p w:rsidR="00862F3C" w:rsidRPr="0094445F" w:rsidRDefault="00862F3C" w:rsidP="0094445F">
      <w:pPr>
        <w:shd w:val="clear" w:color="auto" w:fill="FFFFFF"/>
        <w:ind w:firstLine="567"/>
        <w:jc w:val="both"/>
        <w:textAlignment w:val="baseline"/>
        <w:rPr>
          <w:bCs/>
          <w:color w:val="000000"/>
          <w:sz w:val="20"/>
        </w:rPr>
      </w:pPr>
    </w:p>
    <w:p w:rsidR="00862F3C" w:rsidRPr="0094445F" w:rsidRDefault="00862F3C" w:rsidP="0094445F">
      <w:pPr>
        <w:shd w:val="clear" w:color="auto" w:fill="FFFFFF"/>
        <w:ind w:firstLine="567"/>
        <w:jc w:val="both"/>
        <w:textAlignment w:val="baseline"/>
        <w:rPr>
          <w:color w:val="000000"/>
          <w:sz w:val="20"/>
        </w:rPr>
      </w:pPr>
      <w:r w:rsidRPr="0094445F">
        <w:rPr>
          <w:bCs/>
          <w:color w:val="000000"/>
          <w:sz w:val="20"/>
        </w:rPr>
        <w:t>Общественные обсуждения, назначенные с 30 сентября 2022 по 28 октября 2022 года, по приему предложений в указанные программы профилактики. </w:t>
      </w:r>
    </w:p>
    <w:p w:rsidR="00862F3C" w:rsidRPr="0094445F" w:rsidRDefault="00862F3C" w:rsidP="0094445F">
      <w:pPr>
        <w:shd w:val="clear" w:color="auto" w:fill="FFFFFF"/>
        <w:ind w:firstLine="567"/>
        <w:jc w:val="both"/>
        <w:textAlignment w:val="baseline"/>
        <w:rPr>
          <w:color w:val="000000"/>
          <w:sz w:val="20"/>
          <w:bdr w:val="none" w:sz="0" w:space="0" w:color="auto" w:frame="1"/>
        </w:rPr>
      </w:pPr>
    </w:p>
    <w:p w:rsidR="00862F3C" w:rsidRPr="0094445F" w:rsidRDefault="00862F3C" w:rsidP="0094445F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bdr w:val="none" w:sz="0" w:space="0" w:color="auto" w:frame="1"/>
        </w:rPr>
      </w:pPr>
      <w:r w:rsidRPr="0094445F">
        <w:rPr>
          <w:bCs/>
          <w:color w:val="000000"/>
          <w:sz w:val="20"/>
        </w:rPr>
        <w:t>Тема общественных обсуждений:</w:t>
      </w:r>
      <w:r w:rsidRPr="0094445F">
        <w:rPr>
          <w:color w:val="000000"/>
          <w:sz w:val="20"/>
          <w:bdr w:val="none" w:sz="0" w:space="0" w:color="auto" w:frame="1"/>
        </w:rPr>
        <w:t> </w:t>
      </w:r>
    </w:p>
    <w:p w:rsidR="00862F3C" w:rsidRPr="0094445F" w:rsidRDefault="00862F3C" w:rsidP="0094445F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94445F">
        <w:rPr>
          <w:color w:val="000000"/>
          <w:sz w:val="20"/>
          <w:bdr w:val="none" w:sz="0" w:space="0" w:color="auto" w:frame="1"/>
        </w:rPr>
        <w:t>- обсуждение проекта Постановления «</w:t>
      </w:r>
      <w:r w:rsidRPr="0094445F">
        <w:rPr>
          <w:rFonts w:eastAsia="Calibri"/>
          <w:sz w:val="20"/>
        </w:rPr>
        <w:t xml:space="preserve">Об утверждении Программы профилактики рисков причинения вреда (ущерба) </w:t>
      </w:r>
      <w:r w:rsidR="00DF4044">
        <w:rPr>
          <w:rFonts w:eastAsia="Calibri"/>
          <w:sz w:val="20"/>
        </w:rPr>
        <w:t xml:space="preserve">охраняемых законом ценностям </w:t>
      </w:r>
      <w:r w:rsidRPr="0094445F">
        <w:rPr>
          <w:rFonts w:eastAsia="Calibri"/>
          <w:sz w:val="20"/>
        </w:rPr>
        <w:lastRenderedPageBreak/>
        <w:t>2023 год муниципального контроля в сфере благоустройства на территории Ястребовского сельсовета</w:t>
      </w:r>
      <w:r w:rsidRPr="0094445F">
        <w:rPr>
          <w:sz w:val="20"/>
        </w:rPr>
        <w:t>»</w:t>
      </w:r>
    </w:p>
    <w:p w:rsidR="00862F3C" w:rsidRPr="0094445F" w:rsidRDefault="00862F3C" w:rsidP="0094445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  <w:color w:val="000000"/>
          <w:bdr w:val="none" w:sz="0" w:space="0" w:color="auto" w:frame="1"/>
        </w:rPr>
        <w:t>- обсуждение проекта Постановления «</w:t>
      </w:r>
      <w:r w:rsidRPr="0094445F">
        <w:rPr>
          <w:rFonts w:ascii="Times New Roman" w:hAnsi="Times New Roman" w:cs="Times New Roman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Ястребовского сельсовета Ачинского района Красноярского края на 2023 год»</w:t>
      </w:r>
    </w:p>
    <w:p w:rsidR="00862F3C" w:rsidRPr="0094445F" w:rsidRDefault="00862F3C" w:rsidP="0094445F">
      <w:pPr>
        <w:shd w:val="clear" w:color="auto" w:fill="FFFFFF"/>
        <w:ind w:firstLine="567"/>
        <w:jc w:val="both"/>
        <w:textAlignment w:val="baseline"/>
        <w:rPr>
          <w:color w:val="000000"/>
          <w:sz w:val="20"/>
        </w:rPr>
      </w:pPr>
    </w:p>
    <w:p w:rsidR="00862F3C" w:rsidRPr="0094445F" w:rsidRDefault="00862F3C" w:rsidP="0094445F">
      <w:pPr>
        <w:shd w:val="clear" w:color="auto" w:fill="FFFFFF"/>
        <w:ind w:firstLine="567"/>
        <w:jc w:val="both"/>
        <w:textAlignment w:val="baseline"/>
        <w:rPr>
          <w:iCs/>
          <w:color w:val="000000"/>
          <w:sz w:val="20"/>
        </w:rPr>
      </w:pPr>
      <w:r w:rsidRPr="0094445F">
        <w:rPr>
          <w:bCs/>
          <w:color w:val="000000"/>
          <w:sz w:val="20"/>
        </w:rPr>
        <w:t xml:space="preserve">Инициаторы общественных обсуждений: </w:t>
      </w:r>
      <w:r w:rsidRPr="0094445F">
        <w:rPr>
          <w:iCs/>
          <w:color w:val="000000"/>
          <w:sz w:val="20"/>
        </w:rPr>
        <w:t xml:space="preserve">администрация Ястребовского сельсовета. </w:t>
      </w:r>
    </w:p>
    <w:p w:rsidR="00862F3C" w:rsidRPr="0094445F" w:rsidRDefault="00862F3C" w:rsidP="0094445F">
      <w:pPr>
        <w:shd w:val="clear" w:color="auto" w:fill="FFFFFF"/>
        <w:ind w:firstLine="567"/>
        <w:jc w:val="both"/>
        <w:textAlignment w:val="baseline"/>
        <w:rPr>
          <w:color w:val="000000"/>
          <w:sz w:val="20"/>
        </w:rPr>
      </w:pPr>
    </w:p>
    <w:p w:rsidR="00275C36" w:rsidRPr="0094445F" w:rsidRDefault="00862F3C" w:rsidP="0094445F">
      <w:pPr>
        <w:shd w:val="clear" w:color="auto" w:fill="FFFFFF"/>
        <w:ind w:firstLine="567"/>
        <w:jc w:val="both"/>
        <w:textAlignment w:val="baseline"/>
        <w:rPr>
          <w:color w:val="000000"/>
          <w:sz w:val="20"/>
          <w:bdr w:val="none" w:sz="0" w:space="0" w:color="auto" w:frame="1"/>
        </w:rPr>
      </w:pPr>
      <w:r w:rsidRPr="0094445F">
        <w:rPr>
          <w:bCs/>
          <w:color w:val="000000"/>
          <w:sz w:val="20"/>
        </w:rPr>
        <w:t>Дата проведения: 31</w:t>
      </w:r>
      <w:r w:rsidRPr="0094445F">
        <w:rPr>
          <w:color w:val="000000"/>
          <w:sz w:val="20"/>
          <w:bdr w:val="none" w:sz="0" w:space="0" w:color="auto" w:frame="1"/>
        </w:rPr>
        <w:t>.10.2022</w:t>
      </w:r>
      <w:r w:rsidR="007232AE" w:rsidRPr="0094445F">
        <w:rPr>
          <w:color w:val="000000"/>
          <w:sz w:val="20"/>
          <w:bdr w:val="none" w:sz="0" w:space="0" w:color="auto" w:frame="1"/>
        </w:rPr>
        <w:t xml:space="preserve"> </w:t>
      </w:r>
      <w:r w:rsidRPr="0094445F">
        <w:rPr>
          <w:color w:val="000000"/>
          <w:sz w:val="20"/>
          <w:bdr w:val="none" w:sz="0" w:space="0" w:color="auto" w:frame="1"/>
        </w:rPr>
        <w:t xml:space="preserve">г. </w:t>
      </w:r>
    </w:p>
    <w:p w:rsidR="00862F3C" w:rsidRPr="0094445F" w:rsidRDefault="00862F3C" w:rsidP="0094445F">
      <w:pPr>
        <w:shd w:val="clear" w:color="auto" w:fill="FFFFFF"/>
        <w:ind w:firstLine="567"/>
        <w:jc w:val="both"/>
        <w:textAlignment w:val="baseline"/>
        <w:rPr>
          <w:color w:val="000000"/>
          <w:sz w:val="20"/>
          <w:bdr w:val="none" w:sz="0" w:space="0" w:color="auto" w:frame="1"/>
        </w:rPr>
      </w:pPr>
      <w:r w:rsidRPr="0094445F">
        <w:rPr>
          <w:bCs/>
          <w:color w:val="000000"/>
          <w:sz w:val="20"/>
        </w:rPr>
        <w:t>Количество участников</w:t>
      </w:r>
      <w:r w:rsidRPr="0094445F">
        <w:rPr>
          <w:color w:val="000000"/>
          <w:sz w:val="20"/>
          <w:bdr w:val="none" w:sz="0" w:space="0" w:color="auto" w:frame="1"/>
        </w:rPr>
        <w:t>: 7.</w:t>
      </w:r>
    </w:p>
    <w:p w:rsidR="00862F3C" w:rsidRPr="0094445F" w:rsidRDefault="00862F3C" w:rsidP="0094445F">
      <w:pPr>
        <w:shd w:val="clear" w:color="auto" w:fill="FFFFFF"/>
        <w:ind w:firstLine="567"/>
        <w:jc w:val="both"/>
        <w:textAlignment w:val="baseline"/>
        <w:rPr>
          <w:color w:val="000000"/>
          <w:sz w:val="20"/>
        </w:rPr>
      </w:pPr>
    </w:p>
    <w:p w:rsidR="00862F3C" w:rsidRPr="0094445F" w:rsidRDefault="00862F3C" w:rsidP="0094445F">
      <w:pPr>
        <w:shd w:val="clear" w:color="auto" w:fill="FFFFFF"/>
        <w:ind w:firstLine="567"/>
        <w:jc w:val="both"/>
        <w:textAlignment w:val="baseline"/>
        <w:rPr>
          <w:color w:val="000000"/>
          <w:sz w:val="20"/>
        </w:rPr>
      </w:pPr>
      <w:r w:rsidRPr="0094445F">
        <w:rPr>
          <w:color w:val="000000"/>
          <w:sz w:val="20"/>
        </w:rPr>
        <w:t xml:space="preserve">Предложений по проектам Программ, вынесенных на общественные обсуждения в адрес администрации Ястребовского сельсовета не поступало. </w:t>
      </w:r>
    </w:p>
    <w:p w:rsidR="00862F3C" w:rsidRPr="0094445F" w:rsidRDefault="00862F3C" w:rsidP="0094445F">
      <w:pPr>
        <w:shd w:val="clear" w:color="auto" w:fill="FFFFFF"/>
        <w:ind w:firstLine="567"/>
        <w:jc w:val="both"/>
        <w:textAlignment w:val="baseline"/>
        <w:rPr>
          <w:color w:val="000000"/>
          <w:sz w:val="20"/>
        </w:rPr>
      </w:pPr>
    </w:p>
    <w:p w:rsidR="00862F3C" w:rsidRPr="0094445F" w:rsidRDefault="00862F3C" w:rsidP="0094445F">
      <w:pPr>
        <w:shd w:val="clear" w:color="auto" w:fill="FFFFFF"/>
        <w:ind w:firstLine="567"/>
        <w:jc w:val="both"/>
        <w:textAlignment w:val="baseline"/>
        <w:rPr>
          <w:color w:val="000000"/>
          <w:sz w:val="20"/>
        </w:rPr>
      </w:pPr>
      <w:r w:rsidRPr="0094445F">
        <w:rPr>
          <w:color w:val="000000"/>
          <w:sz w:val="20"/>
          <w:bdr w:val="none" w:sz="0" w:space="0" w:color="auto" w:frame="1"/>
        </w:rPr>
        <w:t>В результате обсуждения проекта Постановления «</w:t>
      </w:r>
      <w:r w:rsidRPr="0094445F">
        <w:rPr>
          <w:rFonts w:eastAsia="Calibri"/>
          <w:sz w:val="20"/>
        </w:rPr>
        <w:t>Об утверждении Программы профилактики рисков причинения вреда (ущерба) охраняемых законом ценностям на 2023 год муниципального контроля в сфере благоустройства на территории Ястребовского сельсовета</w:t>
      </w:r>
      <w:r w:rsidRPr="0094445F">
        <w:rPr>
          <w:sz w:val="20"/>
        </w:rPr>
        <w:t>»</w:t>
      </w:r>
      <w:r w:rsidRPr="0094445F">
        <w:rPr>
          <w:color w:val="000000"/>
          <w:sz w:val="20"/>
          <w:bdr w:val="none" w:sz="0" w:space="0" w:color="auto" w:frame="1"/>
        </w:rPr>
        <w:t> принято решение:</w:t>
      </w:r>
    </w:p>
    <w:p w:rsidR="00862F3C" w:rsidRPr="0094445F" w:rsidRDefault="00862F3C" w:rsidP="0094445F">
      <w:pPr>
        <w:shd w:val="clear" w:color="auto" w:fill="FFFFFF"/>
        <w:ind w:firstLine="567"/>
        <w:jc w:val="both"/>
        <w:textAlignment w:val="baseline"/>
        <w:rPr>
          <w:color w:val="000000"/>
          <w:sz w:val="20"/>
        </w:rPr>
      </w:pPr>
      <w:r w:rsidRPr="0094445F">
        <w:rPr>
          <w:color w:val="000000"/>
          <w:sz w:val="20"/>
          <w:bdr w:val="none" w:sz="0" w:space="0" w:color="auto" w:frame="1"/>
        </w:rPr>
        <w:t>1. Одобрить проект Постановления «</w:t>
      </w:r>
      <w:r w:rsidRPr="0094445F">
        <w:rPr>
          <w:rFonts w:eastAsia="Calibri"/>
          <w:sz w:val="20"/>
        </w:rPr>
        <w:t>Об утверждении Программы профилактики рисков причинения вреда (ущерба) охраняемых законом ценностям на 2023 год муниципального контроля в сфере благоустройства на территории Ястребовского сельсовета</w:t>
      </w:r>
      <w:r w:rsidRPr="0094445F">
        <w:rPr>
          <w:sz w:val="20"/>
        </w:rPr>
        <w:t>»</w:t>
      </w:r>
      <w:r w:rsidRPr="0094445F">
        <w:rPr>
          <w:color w:val="000000"/>
          <w:sz w:val="20"/>
          <w:bdr w:val="none" w:sz="0" w:space="0" w:color="auto" w:frame="1"/>
        </w:rPr>
        <w:t>.</w:t>
      </w:r>
    </w:p>
    <w:p w:rsidR="00862F3C" w:rsidRPr="0094445F" w:rsidRDefault="00862F3C" w:rsidP="0094445F">
      <w:pPr>
        <w:shd w:val="clear" w:color="auto" w:fill="FFFFFF"/>
        <w:ind w:firstLine="567"/>
        <w:jc w:val="both"/>
        <w:textAlignment w:val="baseline"/>
        <w:rPr>
          <w:i/>
          <w:iCs/>
          <w:color w:val="000000"/>
          <w:sz w:val="20"/>
        </w:rPr>
      </w:pPr>
      <w:r w:rsidRPr="0094445F">
        <w:rPr>
          <w:color w:val="000000"/>
          <w:sz w:val="20"/>
          <w:bdr w:val="none" w:sz="0" w:space="0" w:color="auto" w:frame="1"/>
        </w:rPr>
        <w:t xml:space="preserve">Рекомендовать администрации </w:t>
      </w:r>
      <w:r w:rsidRPr="0094445F">
        <w:rPr>
          <w:iCs/>
          <w:color w:val="000000"/>
          <w:sz w:val="20"/>
        </w:rPr>
        <w:t xml:space="preserve">Ястребовского сельсовета </w:t>
      </w:r>
      <w:r w:rsidRPr="0094445F">
        <w:rPr>
          <w:color w:val="000000"/>
          <w:sz w:val="20"/>
          <w:bdr w:val="none" w:sz="0" w:space="0" w:color="auto" w:frame="1"/>
        </w:rPr>
        <w:t>принять проект Постановления «</w:t>
      </w:r>
      <w:r w:rsidRPr="0094445F">
        <w:rPr>
          <w:rFonts w:eastAsia="Calibri"/>
          <w:sz w:val="20"/>
        </w:rPr>
        <w:t>Об утверждении Программы профилактики рисков причинения вреда (ущерба) охраняемых законом ценностям на 2023 год муниципального контроля в сфере благоустройства на территории Ястребовского сельсовета</w:t>
      </w:r>
      <w:r w:rsidRPr="0094445F">
        <w:rPr>
          <w:sz w:val="20"/>
        </w:rPr>
        <w:t>»</w:t>
      </w:r>
      <w:r w:rsidRPr="0094445F">
        <w:rPr>
          <w:i/>
          <w:iCs/>
          <w:color w:val="000000"/>
          <w:sz w:val="20"/>
        </w:rPr>
        <w:t>.</w:t>
      </w:r>
    </w:p>
    <w:p w:rsidR="00862F3C" w:rsidRPr="0094445F" w:rsidRDefault="00862F3C" w:rsidP="0094445F">
      <w:pPr>
        <w:shd w:val="clear" w:color="auto" w:fill="FFFFFF"/>
        <w:ind w:firstLine="567"/>
        <w:jc w:val="both"/>
        <w:textAlignment w:val="baseline"/>
        <w:rPr>
          <w:i/>
          <w:iCs/>
          <w:color w:val="000000"/>
          <w:sz w:val="20"/>
        </w:rPr>
      </w:pPr>
    </w:p>
    <w:p w:rsidR="00862F3C" w:rsidRPr="0094445F" w:rsidRDefault="00862F3C" w:rsidP="0094445F">
      <w:pPr>
        <w:shd w:val="clear" w:color="auto" w:fill="FFFFFF"/>
        <w:ind w:firstLine="567"/>
        <w:jc w:val="both"/>
        <w:textAlignment w:val="baseline"/>
        <w:rPr>
          <w:rFonts w:eastAsia="Calibri"/>
          <w:sz w:val="20"/>
        </w:rPr>
      </w:pPr>
      <w:r w:rsidRPr="0094445F">
        <w:rPr>
          <w:rFonts w:eastAsia="Calibri"/>
          <w:sz w:val="20"/>
        </w:rPr>
        <w:t>В результате обсуждения проекта Постановления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Ястребовского сельсовета Ачинского района Красноярского края на 2023 год» принято решение:</w:t>
      </w:r>
    </w:p>
    <w:p w:rsidR="00862F3C" w:rsidRPr="0094445F" w:rsidRDefault="00862F3C" w:rsidP="0094445F">
      <w:pPr>
        <w:shd w:val="clear" w:color="auto" w:fill="FFFFFF"/>
        <w:ind w:firstLine="567"/>
        <w:jc w:val="both"/>
        <w:textAlignment w:val="baseline"/>
        <w:rPr>
          <w:rFonts w:eastAsia="Calibri"/>
          <w:sz w:val="20"/>
        </w:rPr>
      </w:pPr>
      <w:r w:rsidRPr="0094445F">
        <w:rPr>
          <w:rFonts w:eastAsia="Calibri"/>
          <w:sz w:val="20"/>
        </w:rPr>
        <w:t>1. Одобрить проект Постановления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Ястребовского сельсовета Ачинского района Красноярского края на 2023 год».</w:t>
      </w:r>
    </w:p>
    <w:p w:rsidR="00862F3C" w:rsidRPr="0094445F" w:rsidRDefault="00862F3C" w:rsidP="0094445F">
      <w:pPr>
        <w:shd w:val="clear" w:color="auto" w:fill="FFFFFF"/>
        <w:ind w:firstLine="567"/>
        <w:jc w:val="both"/>
        <w:textAlignment w:val="baseline"/>
        <w:rPr>
          <w:rFonts w:eastAsia="Calibri"/>
          <w:sz w:val="20"/>
        </w:rPr>
      </w:pPr>
      <w:r w:rsidRPr="0094445F">
        <w:rPr>
          <w:rFonts w:eastAsia="Calibri"/>
          <w:sz w:val="20"/>
        </w:rPr>
        <w:t xml:space="preserve">Рекомендовать администрации Ястребовского сельсовета принять проект Постановления «Об утверждении Программы профилактики рисков причинения </w:t>
      </w:r>
      <w:r w:rsidRPr="0094445F">
        <w:rPr>
          <w:rFonts w:eastAsia="Calibri"/>
          <w:sz w:val="20"/>
        </w:rPr>
        <w:lastRenderedPageBreak/>
        <w:t>вреда (ущерба) охраняемым законом ценностям в сфере муниципального жилищного контроля на территории Ястребовского сельсовета Ачинского района Красноярского края на 2023 год».</w:t>
      </w:r>
    </w:p>
    <w:p w:rsidR="00862F3C" w:rsidRPr="0094445F" w:rsidRDefault="00862F3C" w:rsidP="0094445F">
      <w:pPr>
        <w:shd w:val="clear" w:color="auto" w:fill="FFFFFF"/>
        <w:ind w:firstLine="567"/>
        <w:jc w:val="both"/>
        <w:textAlignment w:val="baseline"/>
        <w:rPr>
          <w:color w:val="000000"/>
          <w:sz w:val="20"/>
        </w:rPr>
      </w:pPr>
    </w:p>
    <w:p w:rsidR="00D00979" w:rsidRPr="0094445F" w:rsidRDefault="00862F3C" w:rsidP="0094445F">
      <w:pPr>
        <w:shd w:val="clear" w:color="auto" w:fill="FFFFFF"/>
        <w:ind w:firstLine="567"/>
        <w:textAlignment w:val="baseline"/>
        <w:rPr>
          <w:iCs/>
          <w:color w:val="000000"/>
          <w:sz w:val="20"/>
        </w:rPr>
      </w:pPr>
      <w:r w:rsidRPr="0094445F">
        <w:rPr>
          <w:color w:val="000000"/>
          <w:sz w:val="20"/>
          <w:bdr w:val="none" w:sz="0" w:space="0" w:color="auto" w:frame="1"/>
        </w:rPr>
        <w:t>Председатель</w:t>
      </w:r>
      <w:r w:rsidR="00D00979" w:rsidRPr="0094445F">
        <w:rPr>
          <w:color w:val="000000"/>
          <w:sz w:val="20"/>
          <w:bdr w:val="none" w:sz="0" w:space="0" w:color="auto" w:frame="1"/>
        </w:rPr>
        <w:tab/>
      </w:r>
      <w:r w:rsidR="00D00979" w:rsidRPr="0094445F">
        <w:rPr>
          <w:color w:val="000000"/>
          <w:sz w:val="20"/>
          <w:bdr w:val="none" w:sz="0" w:space="0" w:color="auto" w:frame="1"/>
        </w:rPr>
        <w:tab/>
      </w:r>
      <w:r w:rsidR="00D00979" w:rsidRPr="0094445F">
        <w:rPr>
          <w:color w:val="000000"/>
          <w:sz w:val="20"/>
          <w:bdr w:val="none" w:sz="0" w:space="0" w:color="auto" w:frame="1"/>
        </w:rPr>
        <w:tab/>
      </w:r>
      <w:r w:rsidR="00D00979" w:rsidRPr="0094445F">
        <w:rPr>
          <w:color w:val="000000"/>
          <w:sz w:val="20"/>
          <w:bdr w:val="none" w:sz="0" w:space="0" w:color="auto" w:frame="1"/>
        </w:rPr>
        <w:tab/>
      </w:r>
      <w:r w:rsidRPr="0094445F">
        <w:rPr>
          <w:color w:val="000000"/>
          <w:sz w:val="20"/>
          <w:bdr w:val="none" w:sz="0" w:space="0" w:color="auto" w:frame="1"/>
        </w:rPr>
        <w:tab/>
      </w:r>
      <w:r w:rsidRPr="0094445F">
        <w:rPr>
          <w:iCs/>
          <w:color w:val="000000"/>
          <w:sz w:val="20"/>
        </w:rPr>
        <w:t xml:space="preserve">Е. Н. Тимошенко </w:t>
      </w:r>
    </w:p>
    <w:p w:rsidR="00A065A8" w:rsidRPr="0094445F" w:rsidRDefault="00A065A8" w:rsidP="0094445F">
      <w:pPr>
        <w:shd w:val="clear" w:color="auto" w:fill="FFFFFF"/>
        <w:ind w:firstLine="567"/>
        <w:textAlignment w:val="baseline"/>
        <w:rPr>
          <w:iCs/>
          <w:color w:val="000000"/>
          <w:sz w:val="20"/>
        </w:rPr>
      </w:pPr>
    </w:p>
    <w:p w:rsidR="00327664" w:rsidRPr="0094445F" w:rsidRDefault="00327664" w:rsidP="0094445F">
      <w:pPr>
        <w:rPr>
          <w:sz w:val="20"/>
        </w:rPr>
      </w:pPr>
      <w:r w:rsidRPr="0094445F">
        <w:rPr>
          <w:sz w:val="20"/>
        </w:rPr>
        <w:t xml:space="preserve">                                                                </w:t>
      </w:r>
      <w:r w:rsidR="00C6192B" w:rsidRPr="0094445F">
        <w:rPr>
          <w:noProof/>
          <w:sz w:val="20"/>
        </w:rPr>
        <w:drawing>
          <wp:inline distT="0" distB="0" distL="0" distR="0">
            <wp:extent cx="628650" cy="752475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445F">
        <w:rPr>
          <w:sz w:val="20"/>
        </w:rPr>
        <w:t xml:space="preserve">    </w:t>
      </w:r>
    </w:p>
    <w:p w:rsidR="00327664" w:rsidRPr="0094445F" w:rsidRDefault="00327664" w:rsidP="0094445F">
      <w:pPr>
        <w:jc w:val="center"/>
        <w:rPr>
          <w:b/>
          <w:bCs/>
          <w:sz w:val="20"/>
        </w:rPr>
      </w:pPr>
    </w:p>
    <w:p w:rsidR="00327664" w:rsidRPr="0094445F" w:rsidRDefault="00327664" w:rsidP="0094445F">
      <w:pPr>
        <w:jc w:val="center"/>
        <w:rPr>
          <w:b/>
          <w:bCs/>
          <w:sz w:val="20"/>
        </w:rPr>
      </w:pPr>
      <w:r w:rsidRPr="0094445F">
        <w:rPr>
          <w:b/>
          <w:bCs/>
          <w:sz w:val="20"/>
        </w:rPr>
        <w:t>КРАСНОЯРСКИЙ КРАЙ</w:t>
      </w:r>
    </w:p>
    <w:p w:rsidR="00327664" w:rsidRPr="0094445F" w:rsidRDefault="00327664" w:rsidP="0094445F">
      <w:pPr>
        <w:jc w:val="center"/>
        <w:rPr>
          <w:b/>
          <w:sz w:val="20"/>
        </w:rPr>
      </w:pPr>
      <w:r w:rsidRPr="0094445F">
        <w:rPr>
          <w:b/>
          <w:sz w:val="20"/>
        </w:rPr>
        <w:t xml:space="preserve">АЧИНСКИЙ РАЙОН                                                                                   </w:t>
      </w:r>
      <w:r w:rsidRPr="0094445F">
        <w:rPr>
          <w:b/>
          <w:color w:val="0D0D0D" w:themeColor="text1" w:themeTint="F2"/>
          <w:sz w:val="20"/>
        </w:rPr>
        <w:t>АДМИНИСТРАЦИЯ ЯСТРЕБОВСКОГО СЕЛЬСОВЕТА</w:t>
      </w:r>
    </w:p>
    <w:p w:rsidR="00327664" w:rsidRPr="0094445F" w:rsidRDefault="00327664" w:rsidP="0094445F">
      <w:pPr>
        <w:rPr>
          <w:b/>
          <w:bCs/>
          <w:sz w:val="20"/>
        </w:rPr>
      </w:pPr>
    </w:p>
    <w:p w:rsidR="00327664" w:rsidRPr="0094445F" w:rsidRDefault="00327664" w:rsidP="0094445F">
      <w:pPr>
        <w:pStyle w:val="1"/>
        <w:jc w:val="center"/>
        <w:rPr>
          <w:sz w:val="20"/>
          <w:szCs w:val="20"/>
        </w:rPr>
      </w:pPr>
      <w:r w:rsidRPr="0094445F">
        <w:rPr>
          <w:sz w:val="20"/>
          <w:szCs w:val="20"/>
        </w:rPr>
        <w:t>П О С Т А Н О В Л Е Н И Е</w:t>
      </w:r>
    </w:p>
    <w:p w:rsidR="00327664" w:rsidRPr="0094445F" w:rsidRDefault="00327664" w:rsidP="0094445F">
      <w:pPr>
        <w:jc w:val="right"/>
        <w:rPr>
          <w:sz w:val="20"/>
        </w:rPr>
      </w:pPr>
    </w:p>
    <w:p w:rsidR="00327664" w:rsidRPr="0094445F" w:rsidRDefault="00327664" w:rsidP="0094445F">
      <w:pPr>
        <w:rPr>
          <w:sz w:val="20"/>
        </w:rPr>
      </w:pPr>
    </w:p>
    <w:p w:rsidR="00327664" w:rsidRPr="0094445F" w:rsidRDefault="00327664" w:rsidP="0094445F">
      <w:pPr>
        <w:jc w:val="both"/>
        <w:rPr>
          <w:bCs/>
          <w:sz w:val="20"/>
        </w:rPr>
      </w:pPr>
      <w:r w:rsidRPr="0094445F">
        <w:rPr>
          <w:bCs/>
          <w:sz w:val="20"/>
        </w:rPr>
        <w:t xml:space="preserve"> 01.11. 2022 </w:t>
      </w:r>
      <w:r w:rsidRPr="0094445F">
        <w:rPr>
          <w:bCs/>
          <w:sz w:val="20"/>
        </w:rPr>
        <w:tab/>
      </w:r>
      <w:r w:rsidRPr="0094445F">
        <w:rPr>
          <w:bCs/>
          <w:sz w:val="20"/>
        </w:rPr>
        <w:tab/>
      </w:r>
      <w:r w:rsidRPr="0094445F">
        <w:rPr>
          <w:bCs/>
          <w:sz w:val="20"/>
        </w:rPr>
        <w:tab/>
        <w:t>с. Ястребово</w:t>
      </w:r>
      <w:r w:rsidRPr="0094445F">
        <w:rPr>
          <w:bCs/>
          <w:sz w:val="20"/>
        </w:rPr>
        <w:tab/>
      </w:r>
      <w:r w:rsidRPr="0094445F">
        <w:rPr>
          <w:bCs/>
          <w:sz w:val="20"/>
        </w:rPr>
        <w:tab/>
        <w:t xml:space="preserve">             </w:t>
      </w:r>
      <w:r w:rsidRPr="0094445F">
        <w:rPr>
          <w:bCs/>
          <w:sz w:val="20"/>
        </w:rPr>
        <w:tab/>
        <w:t xml:space="preserve">     </w:t>
      </w:r>
      <w:r w:rsidR="0094445F">
        <w:rPr>
          <w:bCs/>
          <w:sz w:val="20"/>
        </w:rPr>
        <w:t xml:space="preserve">             </w:t>
      </w:r>
      <w:r w:rsidRPr="0094445F">
        <w:rPr>
          <w:bCs/>
          <w:sz w:val="20"/>
        </w:rPr>
        <w:t xml:space="preserve">   № 93-П</w:t>
      </w:r>
    </w:p>
    <w:p w:rsidR="00327664" w:rsidRPr="0094445F" w:rsidRDefault="00327664" w:rsidP="0094445F">
      <w:pPr>
        <w:jc w:val="both"/>
        <w:rPr>
          <w:bCs/>
          <w:sz w:val="20"/>
        </w:rPr>
      </w:pPr>
    </w:p>
    <w:p w:rsidR="00327664" w:rsidRPr="0094445F" w:rsidRDefault="00327664" w:rsidP="0094445F">
      <w:pPr>
        <w:jc w:val="both"/>
        <w:rPr>
          <w:bCs/>
          <w:sz w:val="20"/>
        </w:rPr>
      </w:pPr>
    </w:p>
    <w:p w:rsidR="00327664" w:rsidRDefault="00327664" w:rsidP="00C20409">
      <w:pPr>
        <w:autoSpaceDE w:val="0"/>
        <w:autoSpaceDN w:val="0"/>
        <w:adjustRightInd w:val="0"/>
        <w:ind w:right="-1"/>
        <w:jc w:val="both"/>
        <w:rPr>
          <w:color w:val="000000"/>
          <w:sz w:val="20"/>
        </w:rPr>
      </w:pPr>
      <w:r w:rsidRPr="0094445F">
        <w:rPr>
          <w:color w:val="000000"/>
          <w:sz w:val="20"/>
        </w:rPr>
        <w:t xml:space="preserve">О внесении изменений в постановление администрации Ястребовского сельсовета  от 09.10.2012 № 80-П «О создании общественного Совета по профилактике безнадзорности и правонарушений несовершеннолетних при администрации Ястребовского сельсовета» </w:t>
      </w:r>
    </w:p>
    <w:p w:rsidR="00C20409" w:rsidRDefault="00C20409" w:rsidP="00C20409">
      <w:pPr>
        <w:autoSpaceDE w:val="0"/>
        <w:autoSpaceDN w:val="0"/>
        <w:adjustRightInd w:val="0"/>
        <w:ind w:right="-1"/>
        <w:jc w:val="both"/>
        <w:rPr>
          <w:color w:val="000000"/>
          <w:sz w:val="20"/>
        </w:rPr>
      </w:pPr>
    </w:p>
    <w:p w:rsidR="00C20409" w:rsidRPr="0094445F" w:rsidRDefault="00C20409" w:rsidP="00C20409">
      <w:pPr>
        <w:autoSpaceDE w:val="0"/>
        <w:autoSpaceDN w:val="0"/>
        <w:adjustRightInd w:val="0"/>
        <w:ind w:right="-1"/>
        <w:jc w:val="both"/>
        <w:rPr>
          <w:color w:val="000000"/>
          <w:sz w:val="20"/>
        </w:rPr>
      </w:pPr>
    </w:p>
    <w:p w:rsidR="00327664" w:rsidRPr="0094445F" w:rsidRDefault="00327664" w:rsidP="0094445F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  <w:r w:rsidRPr="0094445F">
        <w:rPr>
          <w:color w:val="000000"/>
          <w:sz w:val="20"/>
        </w:rPr>
        <w:t xml:space="preserve">В связи с изменением кадрового потенциала, руководствуясь </w:t>
      </w:r>
      <w:hyperlink r:id="rId10" w:history="1">
        <w:r w:rsidRPr="0094445F">
          <w:rPr>
            <w:rStyle w:val="aa"/>
            <w:color w:val="000000"/>
            <w:sz w:val="20"/>
          </w:rPr>
          <w:t xml:space="preserve">статьями </w:t>
        </w:r>
      </w:hyperlink>
      <w:r w:rsidRPr="0094445F">
        <w:rPr>
          <w:color w:val="000000"/>
          <w:sz w:val="20"/>
        </w:rPr>
        <w:t xml:space="preserve">30, 32 Устава Ястребовского сельсовета Ачинского района, </w:t>
      </w:r>
      <w:r w:rsidRPr="0094445F">
        <w:rPr>
          <w:b/>
          <w:color w:val="000000"/>
          <w:sz w:val="20"/>
        </w:rPr>
        <w:t>ПОСТАНОВЛЯЮ</w:t>
      </w:r>
      <w:r w:rsidRPr="0094445F">
        <w:rPr>
          <w:color w:val="000000"/>
          <w:sz w:val="20"/>
        </w:rPr>
        <w:t>:</w:t>
      </w:r>
    </w:p>
    <w:p w:rsidR="00327664" w:rsidRPr="0094445F" w:rsidRDefault="00327664" w:rsidP="0094445F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</w:p>
    <w:p w:rsidR="00327664" w:rsidRPr="0094445F" w:rsidRDefault="00327664" w:rsidP="0094445F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94445F">
        <w:rPr>
          <w:color w:val="000000"/>
          <w:sz w:val="20"/>
        </w:rPr>
        <w:t>1.Внести изменения в  приложение 1 к Постановлению администрации Ястребовского сельсовета  от 09.10.2012 № 80-П «О создании общественного Совета по профилактике безнадзорности и правонарушений несовершеннолетних при администрации Ястребовского сельсовета» следующие изменения:</w:t>
      </w:r>
    </w:p>
    <w:p w:rsidR="00527E0C" w:rsidRDefault="00327664" w:rsidP="00527E0C">
      <w:pPr>
        <w:autoSpaceDE w:val="0"/>
        <w:autoSpaceDN w:val="0"/>
        <w:adjustRightInd w:val="0"/>
        <w:ind w:right="-1" w:firstLine="709"/>
        <w:jc w:val="both"/>
        <w:rPr>
          <w:color w:val="000000"/>
          <w:sz w:val="20"/>
        </w:rPr>
      </w:pPr>
      <w:r w:rsidRPr="0094445F">
        <w:rPr>
          <w:color w:val="000000"/>
          <w:sz w:val="20"/>
        </w:rPr>
        <w:t>1.1. слова  «Глава администрации Ястребовского сельсовета» заменить на «Глава Ястребовского сельсовета»;</w:t>
      </w:r>
    </w:p>
    <w:p w:rsidR="00327664" w:rsidRPr="00527E0C" w:rsidRDefault="00327664" w:rsidP="00527E0C">
      <w:pPr>
        <w:autoSpaceDE w:val="0"/>
        <w:autoSpaceDN w:val="0"/>
        <w:adjustRightInd w:val="0"/>
        <w:ind w:right="-1" w:firstLine="709"/>
        <w:jc w:val="both"/>
        <w:rPr>
          <w:color w:val="000000"/>
          <w:sz w:val="20"/>
        </w:rPr>
      </w:pPr>
      <w:r w:rsidRPr="0094445F">
        <w:rPr>
          <w:color w:val="000000"/>
          <w:sz w:val="20"/>
        </w:rPr>
        <w:lastRenderedPageBreak/>
        <w:t>1.1. слова «</w:t>
      </w:r>
      <w:r w:rsidRPr="0094445F">
        <w:rPr>
          <w:sz w:val="20"/>
        </w:rPr>
        <w:t>Безбокова Татьяна</w:t>
      </w:r>
      <w:r w:rsidR="008F5940" w:rsidRPr="0094445F">
        <w:rPr>
          <w:sz w:val="20"/>
        </w:rPr>
        <w:t xml:space="preserve"> </w:t>
      </w:r>
      <w:r w:rsidRPr="0094445F">
        <w:rPr>
          <w:sz w:val="20"/>
        </w:rPr>
        <w:t>- директор МКОУ Ястребовская СОШ (по согласованию)» заменить на «Козлова Анастасия Николаевна  - директор МКОУ Ястребовская СОШ (по согласованию)».</w:t>
      </w:r>
    </w:p>
    <w:p w:rsidR="00327664" w:rsidRPr="0094445F" w:rsidRDefault="00327664" w:rsidP="0094445F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94445F">
        <w:rPr>
          <w:color w:val="000000"/>
          <w:sz w:val="20"/>
        </w:rPr>
        <w:t>2. Контроль за исполнением настоящего постановления оставляю за собой.</w:t>
      </w:r>
    </w:p>
    <w:p w:rsidR="00327664" w:rsidRPr="0094445F" w:rsidRDefault="00D3770A" w:rsidP="0094445F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94445F">
        <w:rPr>
          <w:color w:val="000000"/>
          <w:sz w:val="20"/>
        </w:rPr>
        <w:t xml:space="preserve">3. </w:t>
      </w:r>
      <w:r w:rsidR="00327664" w:rsidRPr="0094445F">
        <w:rPr>
          <w:color w:val="000000"/>
          <w:sz w:val="20"/>
        </w:rPr>
        <w:t>Постановление подлежит опубликованию в информационном листке  «Ястребовский вестник» и вступает в силу после его официального опубликования.</w:t>
      </w:r>
    </w:p>
    <w:p w:rsidR="00327664" w:rsidRPr="0094445F" w:rsidRDefault="00327664" w:rsidP="0094445F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</w:p>
    <w:p w:rsidR="00327664" w:rsidRPr="0094445F" w:rsidRDefault="00327664" w:rsidP="0094445F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</w:p>
    <w:p w:rsidR="00862F3C" w:rsidRPr="0094445F" w:rsidRDefault="00327664" w:rsidP="0094445F">
      <w:pPr>
        <w:autoSpaceDE w:val="0"/>
        <w:autoSpaceDN w:val="0"/>
        <w:adjustRightInd w:val="0"/>
        <w:jc w:val="both"/>
        <w:rPr>
          <w:color w:val="000000"/>
          <w:sz w:val="20"/>
        </w:rPr>
      </w:pPr>
      <w:r w:rsidRPr="0094445F">
        <w:rPr>
          <w:color w:val="000000"/>
          <w:sz w:val="20"/>
        </w:rPr>
        <w:t>Глава сельсовета</w:t>
      </w:r>
      <w:r w:rsidRPr="0094445F">
        <w:rPr>
          <w:color w:val="000000"/>
          <w:sz w:val="20"/>
        </w:rPr>
        <w:tab/>
        <w:t xml:space="preserve">                                    </w:t>
      </w:r>
      <w:r w:rsidR="00D3770A" w:rsidRPr="0094445F">
        <w:rPr>
          <w:color w:val="000000"/>
          <w:sz w:val="20"/>
        </w:rPr>
        <w:tab/>
      </w:r>
      <w:r w:rsidRPr="0094445F">
        <w:rPr>
          <w:color w:val="000000"/>
          <w:sz w:val="20"/>
        </w:rPr>
        <w:tab/>
        <w:t xml:space="preserve">               Е.Н. Тимошенко</w:t>
      </w:r>
    </w:p>
    <w:p w:rsidR="00583556" w:rsidRPr="0094445F" w:rsidRDefault="00583556" w:rsidP="0094445F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583556" w:rsidRPr="0094445F" w:rsidRDefault="00583556" w:rsidP="0094445F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94445F" w:rsidRPr="0094445F" w:rsidRDefault="0094445F" w:rsidP="0094445F">
      <w:pPr>
        <w:jc w:val="center"/>
        <w:rPr>
          <w:sz w:val="20"/>
        </w:rPr>
      </w:pPr>
      <w:r w:rsidRPr="0094445F">
        <w:rPr>
          <w:noProof/>
          <w:sz w:val="20"/>
        </w:rPr>
        <w:drawing>
          <wp:inline distT="0" distB="0" distL="0" distR="0">
            <wp:extent cx="628650" cy="7524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45F" w:rsidRPr="0094445F" w:rsidRDefault="0094445F" w:rsidP="00C6192B">
      <w:pPr>
        <w:pStyle w:val="4"/>
        <w:jc w:val="center"/>
        <w:rPr>
          <w:rFonts w:ascii="Times New Roman" w:hAnsi="Times New Roman" w:cs="Times New Roman"/>
          <w:i w:val="0"/>
          <w:color w:val="0D0D0D" w:themeColor="text1" w:themeTint="F2"/>
          <w:sz w:val="20"/>
        </w:rPr>
      </w:pPr>
      <w:r w:rsidRPr="0094445F">
        <w:rPr>
          <w:rFonts w:ascii="Times New Roman" w:hAnsi="Times New Roman" w:cs="Times New Roman"/>
          <w:i w:val="0"/>
          <w:color w:val="0D0D0D" w:themeColor="text1" w:themeTint="F2"/>
          <w:sz w:val="20"/>
        </w:rPr>
        <w:t>АДМИНИСТРАЦИЯ ЯСТРЕБОВСКОГО СЕЛЬСОВЕТА</w:t>
      </w:r>
    </w:p>
    <w:p w:rsidR="0094445F" w:rsidRPr="0094445F" w:rsidRDefault="0094445F" w:rsidP="0094445F">
      <w:pPr>
        <w:jc w:val="center"/>
        <w:rPr>
          <w:b/>
          <w:bCs/>
          <w:color w:val="0D0D0D" w:themeColor="text1" w:themeTint="F2"/>
          <w:sz w:val="20"/>
        </w:rPr>
      </w:pPr>
      <w:r w:rsidRPr="0094445F">
        <w:rPr>
          <w:b/>
          <w:bCs/>
          <w:color w:val="0D0D0D" w:themeColor="text1" w:themeTint="F2"/>
          <w:sz w:val="20"/>
        </w:rPr>
        <w:t>АЧИНСКОГО РАЙОНА</w:t>
      </w:r>
    </w:p>
    <w:p w:rsidR="0094445F" w:rsidRPr="0094445F" w:rsidRDefault="0094445F" w:rsidP="0094445F">
      <w:pPr>
        <w:jc w:val="center"/>
        <w:rPr>
          <w:b/>
          <w:bCs/>
          <w:color w:val="0D0D0D" w:themeColor="text1" w:themeTint="F2"/>
          <w:sz w:val="20"/>
        </w:rPr>
      </w:pPr>
      <w:r w:rsidRPr="0094445F">
        <w:rPr>
          <w:b/>
          <w:bCs/>
          <w:color w:val="0D0D0D" w:themeColor="text1" w:themeTint="F2"/>
          <w:sz w:val="20"/>
        </w:rPr>
        <w:t>КРАСНОЯРСКОГО КРАЯ</w:t>
      </w:r>
    </w:p>
    <w:p w:rsidR="0094445F" w:rsidRPr="0094445F" w:rsidRDefault="0094445F" w:rsidP="0094445F">
      <w:pPr>
        <w:jc w:val="center"/>
        <w:rPr>
          <w:b/>
          <w:bCs/>
          <w:sz w:val="20"/>
        </w:rPr>
      </w:pPr>
    </w:p>
    <w:p w:rsidR="0094445F" w:rsidRPr="0094445F" w:rsidRDefault="0094445F" w:rsidP="0094445F">
      <w:pPr>
        <w:pStyle w:val="1"/>
        <w:jc w:val="center"/>
        <w:rPr>
          <w:sz w:val="20"/>
          <w:szCs w:val="20"/>
        </w:rPr>
      </w:pPr>
      <w:r w:rsidRPr="0094445F">
        <w:rPr>
          <w:sz w:val="20"/>
          <w:szCs w:val="20"/>
        </w:rPr>
        <w:t>П О С Т А Н О В Л Е Н И Е</w:t>
      </w:r>
    </w:p>
    <w:p w:rsidR="0094445F" w:rsidRPr="0094445F" w:rsidRDefault="0094445F" w:rsidP="0094445F">
      <w:pPr>
        <w:jc w:val="right"/>
        <w:rPr>
          <w:b/>
          <w:bCs/>
          <w:sz w:val="20"/>
        </w:rPr>
      </w:pPr>
    </w:p>
    <w:p w:rsidR="0094445F" w:rsidRPr="0094445F" w:rsidRDefault="0094445F" w:rsidP="0094445F">
      <w:pPr>
        <w:rPr>
          <w:sz w:val="20"/>
        </w:rPr>
      </w:pPr>
    </w:p>
    <w:p w:rsidR="0094445F" w:rsidRPr="0094445F" w:rsidRDefault="0094445F" w:rsidP="0094445F">
      <w:pPr>
        <w:rPr>
          <w:b/>
          <w:bCs/>
          <w:sz w:val="20"/>
        </w:rPr>
      </w:pPr>
      <w:r w:rsidRPr="0094445F">
        <w:rPr>
          <w:b/>
          <w:bCs/>
          <w:sz w:val="20"/>
        </w:rPr>
        <w:t xml:space="preserve">02.11. 2022 г. </w:t>
      </w:r>
      <w:r w:rsidRPr="0094445F">
        <w:rPr>
          <w:b/>
          <w:bCs/>
          <w:sz w:val="20"/>
        </w:rPr>
        <w:tab/>
      </w:r>
      <w:r w:rsidRPr="0094445F">
        <w:rPr>
          <w:b/>
          <w:bCs/>
          <w:sz w:val="20"/>
        </w:rPr>
        <w:tab/>
      </w:r>
      <w:r w:rsidRPr="0094445F">
        <w:rPr>
          <w:b/>
          <w:bCs/>
          <w:sz w:val="20"/>
        </w:rPr>
        <w:tab/>
        <w:t>с. Ястребово</w:t>
      </w:r>
      <w:r w:rsidRPr="0094445F">
        <w:rPr>
          <w:b/>
          <w:bCs/>
          <w:sz w:val="20"/>
        </w:rPr>
        <w:tab/>
      </w:r>
      <w:r w:rsidRPr="0094445F">
        <w:rPr>
          <w:b/>
          <w:bCs/>
          <w:sz w:val="20"/>
        </w:rPr>
        <w:tab/>
      </w:r>
      <w:r w:rsidRPr="0094445F">
        <w:rPr>
          <w:b/>
          <w:bCs/>
          <w:sz w:val="20"/>
        </w:rPr>
        <w:tab/>
      </w:r>
      <w:r>
        <w:rPr>
          <w:b/>
          <w:bCs/>
          <w:sz w:val="20"/>
        </w:rPr>
        <w:t xml:space="preserve">     </w:t>
      </w:r>
      <w:r w:rsidRPr="0094445F">
        <w:rPr>
          <w:b/>
          <w:bCs/>
          <w:sz w:val="20"/>
        </w:rPr>
        <w:tab/>
      </w:r>
      <w:r>
        <w:rPr>
          <w:b/>
          <w:bCs/>
          <w:sz w:val="20"/>
        </w:rPr>
        <w:t xml:space="preserve">     </w:t>
      </w:r>
      <w:r w:rsidRPr="0094445F">
        <w:rPr>
          <w:b/>
          <w:bCs/>
          <w:sz w:val="20"/>
        </w:rPr>
        <w:t xml:space="preserve"> № 95-П</w:t>
      </w:r>
    </w:p>
    <w:p w:rsidR="0094445F" w:rsidRPr="0094445F" w:rsidRDefault="0094445F" w:rsidP="0094445F">
      <w:pPr>
        <w:rPr>
          <w:b/>
          <w:bCs/>
          <w:sz w:val="20"/>
        </w:rPr>
      </w:pPr>
    </w:p>
    <w:p w:rsidR="0094445F" w:rsidRPr="0094445F" w:rsidRDefault="0094445F" w:rsidP="0094445F">
      <w:pPr>
        <w:rPr>
          <w:b/>
          <w:bCs/>
          <w:sz w:val="20"/>
        </w:rPr>
      </w:pPr>
    </w:p>
    <w:p w:rsidR="0094445F" w:rsidRDefault="0094445F" w:rsidP="0094445F">
      <w:pPr>
        <w:pStyle w:val="ConsPlusTitle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94445F">
        <w:rPr>
          <w:rFonts w:ascii="Times New Roman" w:hAnsi="Times New Roman" w:cs="Times New Roman"/>
          <w:sz w:val="20"/>
          <w:szCs w:val="20"/>
        </w:rPr>
        <w:t>О внесении изменений в Постановление администрации Ястребовского сельсовета от 30.09.2014 № 76-П «Об утверждении Порядка и условий командирования, а также порядка, условий и размеров возмещения расходов, связанных со служебными командировками работников администрации Ястребовского сельсовета»</w:t>
      </w:r>
    </w:p>
    <w:p w:rsidR="00C20409" w:rsidRPr="0094445F" w:rsidRDefault="00C20409" w:rsidP="0094445F">
      <w:pPr>
        <w:pStyle w:val="ConsPlusTitle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94445F" w:rsidRPr="0094445F" w:rsidRDefault="0094445F" w:rsidP="002223CA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94445F" w:rsidRPr="0094445F" w:rsidRDefault="0094445F" w:rsidP="0094445F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  <w:r w:rsidRPr="0094445F">
        <w:rPr>
          <w:sz w:val="20"/>
        </w:rPr>
        <w:t xml:space="preserve">В целях приведения правового акта в соответствие с действующим законодательством, а также повышения уровня социальной защищенности муниципальных служащих администрации Ястребовского сельсовета Ачинского района, в соответствии с Указом Президента РФ от 17.10.2022 № 752 «Об особенностях командирования лиц, замещающих государственные должности Российской Федерации, федеральных государственных гражданских служащих, </w:t>
      </w:r>
      <w:r w:rsidRPr="0094445F">
        <w:rPr>
          <w:sz w:val="20"/>
        </w:rPr>
        <w:lastRenderedPageBreak/>
        <w:t>работников федеральных государственных органов, замещающих должности, не являющиеся должностями федеральной государственной гражданской службы на территории Донецкой Народной Республики, Луганской Народной Республики, Запорожской области и Херсонской области»,</w:t>
      </w:r>
      <w:r w:rsidRPr="0094445F">
        <w:rPr>
          <w:color w:val="000000"/>
          <w:sz w:val="20"/>
        </w:rPr>
        <w:t xml:space="preserve"> руководствуясь </w:t>
      </w:r>
      <w:hyperlink r:id="rId12" w:history="1">
        <w:r w:rsidRPr="0094445F">
          <w:rPr>
            <w:rStyle w:val="aa"/>
            <w:rFonts w:eastAsiaTheme="majorEastAsia"/>
            <w:color w:val="000000"/>
            <w:sz w:val="20"/>
          </w:rPr>
          <w:t xml:space="preserve">статьями </w:t>
        </w:r>
      </w:hyperlink>
      <w:r w:rsidRPr="0094445F">
        <w:rPr>
          <w:color w:val="000000"/>
          <w:sz w:val="20"/>
        </w:rPr>
        <w:t xml:space="preserve">15, 17, 33 Устава Ястребовского сельсовета Ачинского района, </w:t>
      </w:r>
      <w:r w:rsidRPr="0094445F">
        <w:rPr>
          <w:b/>
          <w:bCs/>
          <w:color w:val="000000"/>
          <w:sz w:val="20"/>
        </w:rPr>
        <w:t>ПОСТАНОВЛЯЮ</w:t>
      </w:r>
      <w:r w:rsidRPr="0094445F">
        <w:rPr>
          <w:color w:val="000000"/>
          <w:sz w:val="20"/>
        </w:rPr>
        <w:t>:</w:t>
      </w:r>
    </w:p>
    <w:p w:rsidR="0094445F" w:rsidRPr="0094445F" w:rsidRDefault="0094445F" w:rsidP="0094445F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</w:p>
    <w:p w:rsidR="0094445F" w:rsidRPr="0094445F" w:rsidRDefault="0094445F" w:rsidP="0094445F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</w:p>
    <w:p w:rsidR="0094445F" w:rsidRPr="0094445F" w:rsidRDefault="0094445F" w:rsidP="0094445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94445F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1.  Внести в приложение к </w:t>
      </w:r>
      <w:r w:rsidRPr="0094445F">
        <w:rPr>
          <w:rFonts w:ascii="Times New Roman" w:hAnsi="Times New Roman" w:cs="Times New Roman"/>
          <w:b w:val="0"/>
          <w:bCs w:val="0"/>
          <w:sz w:val="20"/>
          <w:szCs w:val="20"/>
        </w:rPr>
        <w:t>Постановлению администрации Ястребовского сельсовета от 30.09.2014 №76-П «Об у</w:t>
      </w:r>
      <w:r w:rsidRPr="0094445F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тверждении Порядка и условий командирования, а также порядка, условий и размеров возмещения расходов, связанных со служебными командировками работников</w:t>
      </w:r>
      <w:r w:rsidRPr="0094445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администрации Ястребовского сельсовета» следующие </w:t>
      </w:r>
      <w:r w:rsidRPr="0094445F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изменения:</w:t>
      </w:r>
    </w:p>
    <w:p w:rsidR="0094445F" w:rsidRPr="0094445F" w:rsidRDefault="0094445F" w:rsidP="0094445F">
      <w:pPr>
        <w:ind w:firstLine="709"/>
        <w:jc w:val="both"/>
        <w:rPr>
          <w:bCs/>
          <w:sz w:val="20"/>
        </w:rPr>
      </w:pPr>
      <w:r w:rsidRPr="0094445F">
        <w:rPr>
          <w:sz w:val="20"/>
        </w:rPr>
        <w:t xml:space="preserve">1.1. </w:t>
      </w:r>
      <w:r w:rsidRPr="0094445F">
        <w:rPr>
          <w:bCs/>
          <w:sz w:val="20"/>
        </w:rPr>
        <w:t>Положение дополнить разделом 4 следующего содержания:</w:t>
      </w:r>
    </w:p>
    <w:p w:rsidR="0094445F" w:rsidRPr="0094445F" w:rsidRDefault="0094445F" w:rsidP="0094445F">
      <w:pPr>
        <w:ind w:firstLine="709"/>
        <w:jc w:val="both"/>
        <w:rPr>
          <w:bCs/>
          <w:sz w:val="20"/>
        </w:rPr>
      </w:pPr>
      <w:r w:rsidRPr="0094445F">
        <w:rPr>
          <w:sz w:val="20"/>
        </w:rPr>
        <w:t xml:space="preserve">«4. </w:t>
      </w:r>
      <w:r w:rsidRPr="0094445F">
        <w:rPr>
          <w:bCs/>
          <w:sz w:val="20"/>
        </w:rPr>
        <w:t>Дополнительные гарантии и размеры возмещения расходов в период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области.</w:t>
      </w:r>
    </w:p>
    <w:p w:rsidR="0094445F" w:rsidRPr="0094445F" w:rsidRDefault="0094445F" w:rsidP="0094445F">
      <w:pPr>
        <w:ind w:firstLine="709"/>
        <w:jc w:val="both"/>
        <w:rPr>
          <w:bCs/>
          <w:sz w:val="20"/>
        </w:rPr>
      </w:pPr>
      <w:r w:rsidRPr="0094445F">
        <w:rPr>
          <w:bCs/>
          <w:sz w:val="20"/>
        </w:rPr>
        <w:t>4.1. Командируемым и членам их семей устанавливается:</w:t>
      </w:r>
    </w:p>
    <w:p w:rsidR="0094445F" w:rsidRPr="0094445F" w:rsidRDefault="0094445F" w:rsidP="0094445F">
      <w:pPr>
        <w:ind w:firstLine="709"/>
        <w:jc w:val="both"/>
        <w:rPr>
          <w:bCs/>
          <w:sz w:val="20"/>
        </w:rPr>
      </w:pPr>
      <w:r w:rsidRPr="0094445F">
        <w:rPr>
          <w:bCs/>
          <w:sz w:val="20"/>
        </w:rPr>
        <w:t>- денежное вознаграждение (денежное содержание), которое выплачивается в двойном размере;</w:t>
      </w:r>
    </w:p>
    <w:p w:rsidR="0094445F" w:rsidRPr="0094445F" w:rsidRDefault="0094445F" w:rsidP="0094445F">
      <w:pPr>
        <w:tabs>
          <w:tab w:val="left" w:pos="1701"/>
        </w:tabs>
        <w:ind w:firstLine="709"/>
        <w:jc w:val="both"/>
        <w:rPr>
          <w:bCs/>
          <w:sz w:val="20"/>
        </w:rPr>
      </w:pPr>
      <w:r w:rsidRPr="0094445F">
        <w:rPr>
          <w:bCs/>
          <w:sz w:val="20"/>
        </w:rPr>
        <w:t>-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:rsidR="0094445F" w:rsidRPr="0094445F" w:rsidRDefault="0094445F" w:rsidP="0094445F">
      <w:pPr>
        <w:ind w:firstLine="709"/>
        <w:jc w:val="both"/>
        <w:rPr>
          <w:sz w:val="20"/>
        </w:rPr>
      </w:pPr>
      <w:r w:rsidRPr="0094445F">
        <w:rPr>
          <w:bCs/>
          <w:sz w:val="20"/>
        </w:rPr>
        <w:t>4.2. Предусмотрено право выплаты безотчетных сумм в целях возмещения дополнительных расходов, связанных с такими командировками.</w:t>
      </w:r>
      <w:r w:rsidRPr="0094445F">
        <w:rPr>
          <w:sz w:val="20"/>
        </w:rPr>
        <w:t>».</w:t>
      </w:r>
    </w:p>
    <w:p w:rsidR="0094445F" w:rsidRPr="0094445F" w:rsidRDefault="0094445F" w:rsidP="0094445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94445F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2. Контроль за исполнением настоящего постановления оставляю за собой.</w:t>
      </w:r>
    </w:p>
    <w:p w:rsidR="0094445F" w:rsidRPr="0094445F" w:rsidRDefault="0094445F" w:rsidP="0094445F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94445F">
        <w:rPr>
          <w:color w:val="000000"/>
          <w:sz w:val="20"/>
        </w:rPr>
        <w:t>3. Постановление вступает в силу после его официального опубликования в информационном листе «Ястребовский вестник».</w:t>
      </w:r>
    </w:p>
    <w:p w:rsidR="0094445F" w:rsidRPr="0094445F" w:rsidRDefault="0094445F" w:rsidP="0094445F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</w:p>
    <w:p w:rsidR="0094445F" w:rsidRPr="0094445F" w:rsidRDefault="0094445F" w:rsidP="0094445F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</w:p>
    <w:p w:rsidR="0094445F" w:rsidRPr="0094445F" w:rsidRDefault="0094445F" w:rsidP="0094445F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</w:p>
    <w:p w:rsidR="0094445F" w:rsidRDefault="0094445F" w:rsidP="0094445F">
      <w:pPr>
        <w:autoSpaceDE w:val="0"/>
        <w:autoSpaceDN w:val="0"/>
        <w:adjustRightInd w:val="0"/>
        <w:jc w:val="both"/>
        <w:rPr>
          <w:bCs/>
          <w:color w:val="000000"/>
          <w:sz w:val="20"/>
        </w:rPr>
      </w:pPr>
      <w:r w:rsidRPr="0094445F">
        <w:rPr>
          <w:bCs/>
          <w:color w:val="000000"/>
          <w:sz w:val="20"/>
        </w:rPr>
        <w:t>Глава сельсовета</w:t>
      </w:r>
      <w:r w:rsidRPr="0094445F">
        <w:rPr>
          <w:bCs/>
          <w:color w:val="000000"/>
          <w:sz w:val="20"/>
        </w:rPr>
        <w:tab/>
      </w:r>
      <w:r w:rsidRPr="0094445F">
        <w:rPr>
          <w:bCs/>
          <w:color w:val="000000"/>
          <w:sz w:val="20"/>
        </w:rPr>
        <w:tab/>
      </w:r>
      <w:r w:rsidRPr="0094445F">
        <w:rPr>
          <w:bCs/>
          <w:color w:val="000000"/>
          <w:sz w:val="20"/>
        </w:rPr>
        <w:tab/>
      </w:r>
      <w:r w:rsidRPr="0094445F">
        <w:rPr>
          <w:bCs/>
          <w:color w:val="000000"/>
          <w:sz w:val="20"/>
        </w:rPr>
        <w:tab/>
      </w:r>
      <w:r w:rsidRPr="0094445F">
        <w:rPr>
          <w:bCs/>
          <w:color w:val="000000"/>
          <w:sz w:val="20"/>
        </w:rPr>
        <w:tab/>
      </w:r>
      <w:r w:rsidRPr="0094445F">
        <w:rPr>
          <w:bCs/>
          <w:color w:val="000000"/>
          <w:sz w:val="20"/>
        </w:rPr>
        <w:tab/>
        <w:t>Е.Н. Тимошенк</w:t>
      </w:r>
      <w:r w:rsidR="00527E0C">
        <w:rPr>
          <w:bCs/>
          <w:color w:val="000000"/>
          <w:sz w:val="20"/>
        </w:rPr>
        <w:t>о</w:t>
      </w:r>
    </w:p>
    <w:p w:rsidR="0094445F" w:rsidRPr="0094445F" w:rsidRDefault="0094445F" w:rsidP="0094445F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C20409" w:rsidRDefault="00C20409" w:rsidP="0094445F">
      <w:pPr>
        <w:jc w:val="center"/>
        <w:rPr>
          <w:i/>
          <w:sz w:val="20"/>
        </w:rPr>
      </w:pPr>
    </w:p>
    <w:p w:rsidR="00C20409" w:rsidRDefault="00C20409" w:rsidP="0094445F">
      <w:pPr>
        <w:jc w:val="center"/>
        <w:rPr>
          <w:i/>
          <w:sz w:val="20"/>
        </w:rPr>
      </w:pPr>
    </w:p>
    <w:p w:rsidR="00C20409" w:rsidRDefault="00C20409" w:rsidP="0094445F">
      <w:pPr>
        <w:jc w:val="center"/>
        <w:rPr>
          <w:i/>
          <w:sz w:val="20"/>
        </w:rPr>
      </w:pPr>
    </w:p>
    <w:p w:rsidR="00C20409" w:rsidRDefault="00C20409" w:rsidP="0094445F">
      <w:pPr>
        <w:jc w:val="center"/>
        <w:rPr>
          <w:i/>
          <w:sz w:val="20"/>
        </w:rPr>
      </w:pPr>
    </w:p>
    <w:p w:rsidR="00C20409" w:rsidRDefault="00C20409" w:rsidP="0094445F">
      <w:pPr>
        <w:jc w:val="center"/>
        <w:rPr>
          <w:i/>
          <w:sz w:val="20"/>
        </w:rPr>
      </w:pPr>
    </w:p>
    <w:p w:rsidR="00C20409" w:rsidRDefault="00C20409" w:rsidP="0094445F">
      <w:pPr>
        <w:jc w:val="center"/>
        <w:rPr>
          <w:i/>
          <w:sz w:val="20"/>
        </w:rPr>
      </w:pPr>
    </w:p>
    <w:p w:rsidR="00C20409" w:rsidRDefault="00C20409" w:rsidP="0094445F">
      <w:pPr>
        <w:jc w:val="center"/>
        <w:rPr>
          <w:i/>
          <w:sz w:val="20"/>
        </w:rPr>
      </w:pPr>
    </w:p>
    <w:p w:rsidR="00D00979" w:rsidRPr="0094445F" w:rsidRDefault="0044609F" w:rsidP="0094445F">
      <w:pPr>
        <w:jc w:val="center"/>
        <w:rPr>
          <w:i/>
          <w:sz w:val="20"/>
        </w:rPr>
      </w:pPr>
      <w:r w:rsidRPr="0094445F">
        <w:rPr>
          <w:i/>
          <w:noProof/>
          <w:sz w:val="2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22860</wp:posOffset>
            </wp:positionV>
            <wp:extent cx="657225" cy="790575"/>
            <wp:effectExtent l="19050" t="0" r="9525" b="0"/>
            <wp:wrapTight wrapText="bothSides">
              <wp:wrapPolygon edited="0">
                <wp:start x="-626" y="0"/>
                <wp:lineTo x="-626" y="21340"/>
                <wp:lineTo x="21913" y="21340"/>
                <wp:lineTo x="21913" y="0"/>
                <wp:lineTo x="-626" y="0"/>
              </wp:wrapPolygon>
            </wp:wrapTight>
            <wp:docPr id="1" name="Рисунок 1" descr="Описание: 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09F" w:rsidRPr="0094445F" w:rsidRDefault="0044609F" w:rsidP="0094445F">
      <w:pPr>
        <w:jc w:val="center"/>
        <w:rPr>
          <w:i/>
          <w:sz w:val="20"/>
        </w:rPr>
      </w:pPr>
    </w:p>
    <w:p w:rsidR="0044609F" w:rsidRPr="0094445F" w:rsidRDefault="0044609F" w:rsidP="0094445F">
      <w:pPr>
        <w:jc w:val="center"/>
        <w:rPr>
          <w:i/>
          <w:sz w:val="20"/>
        </w:rPr>
      </w:pPr>
      <w:r w:rsidRPr="0094445F">
        <w:rPr>
          <w:i/>
          <w:sz w:val="20"/>
        </w:rPr>
        <w:t xml:space="preserve">                          </w:t>
      </w:r>
    </w:p>
    <w:p w:rsidR="0044609F" w:rsidRPr="0094445F" w:rsidRDefault="0044609F" w:rsidP="0094445F">
      <w:pPr>
        <w:jc w:val="center"/>
        <w:rPr>
          <w:i/>
          <w:sz w:val="20"/>
        </w:rPr>
      </w:pPr>
    </w:p>
    <w:p w:rsidR="0044609F" w:rsidRPr="0094445F" w:rsidRDefault="0044609F" w:rsidP="0094445F">
      <w:pPr>
        <w:jc w:val="center"/>
        <w:rPr>
          <w:i/>
          <w:sz w:val="20"/>
        </w:rPr>
      </w:pPr>
    </w:p>
    <w:p w:rsidR="0044609F" w:rsidRPr="0094445F" w:rsidRDefault="0044609F" w:rsidP="0094445F">
      <w:pPr>
        <w:jc w:val="center"/>
        <w:rPr>
          <w:i/>
          <w:sz w:val="20"/>
        </w:rPr>
      </w:pPr>
    </w:p>
    <w:p w:rsidR="0044609F" w:rsidRPr="0094445F" w:rsidRDefault="0044609F" w:rsidP="0094445F">
      <w:pPr>
        <w:jc w:val="center"/>
        <w:rPr>
          <w:sz w:val="20"/>
        </w:rPr>
      </w:pPr>
      <w:r w:rsidRPr="0094445F">
        <w:rPr>
          <w:i/>
          <w:sz w:val="20"/>
        </w:rPr>
        <w:t xml:space="preserve">                                  </w:t>
      </w:r>
      <w:r w:rsidRPr="0094445F">
        <w:rPr>
          <w:sz w:val="20"/>
        </w:rPr>
        <w:t xml:space="preserve">                        </w:t>
      </w:r>
    </w:p>
    <w:p w:rsidR="0044609F" w:rsidRPr="0094445F" w:rsidRDefault="0044609F" w:rsidP="0094445F">
      <w:pPr>
        <w:jc w:val="center"/>
        <w:rPr>
          <w:b/>
          <w:sz w:val="20"/>
        </w:rPr>
      </w:pPr>
      <w:r w:rsidRPr="0094445F">
        <w:rPr>
          <w:b/>
          <w:sz w:val="20"/>
        </w:rPr>
        <w:t>КРАСНОЯРСКИЙ  КРАЙ</w:t>
      </w:r>
    </w:p>
    <w:p w:rsidR="0044609F" w:rsidRPr="0094445F" w:rsidRDefault="0044609F" w:rsidP="0094445F">
      <w:pPr>
        <w:jc w:val="center"/>
        <w:rPr>
          <w:b/>
          <w:sz w:val="20"/>
        </w:rPr>
      </w:pPr>
      <w:r w:rsidRPr="0094445F">
        <w:rPr>
          <w:b/>
          <w:sz w:val="20"/>
        </w:rPr>
        <w:t>АЧИНСКИЙ  РАЙОН</w:t>
      </w:r>
    </w:p>
    <w:p w:rsidR="0044609F" w:rsidRPr="0094445F" w:rsidRDefault="0044609F" w:rsidP="0094445F">
      <w:pPr>
        <w:jc w:val="center"/>
        <w:rPr>
          <w:b/>
          <w:sz w:val="20"/>
        </w:rPr>
      </w:pPr>
      <w:r w:rsidRPr="0094445F">
        <w:rPr>
          <w:b/>
          <w:sz w:val="20"/>
        </w:rPr>
        <w:t>АДМИНИСТРАЦИЯ  ЯСТРЕБОВСКОГО  СЕЛЬСОВЕТА</w:t>
      </w:r>
    </w:p>
    <w:p w:rsidR="0044609F" w:rsidRPr="0094445F" w:rsidRDefault="0044609F" w:rsidP="0094445F">
      <w:pPr>
        <w:rPr>
          <w:b/>
          <w:sz w:val="20"/>
        </w:rPr>
      </w:pPr>
    </w:p>
    <w:p w:rsidR="0044609F" w:rsidRPr="0094445F" w:rsidRDefault="0044609F" w:rsidP="0094445F">
      <w:pPr>
        <w:rPr>
          <w:b/>
          <w:sz w:val="20"/>
        </w:rPr>
      </w:pPr>
    </w:p>
    <w:p w:rsidR="0044609F" w:rsidRPr="0094445F" w:rsidRDefault="0044609F" w:rsidP="0094445F">
      <w:pPr>
        <w:jc w:val="center"/>
        <w:rPr>
          <w:b/>
          <w:sz w:val="20"/>
        </w:rPr>
      </w:pPr>
      <w:r w:rsidRPr="0094445F">
        <w:rPr>
          <w:b/>
          <w:sz w:val="20"/>
        </w:rPr>
        <w:t>П О С Т А Н О В Л Е Н И Е</w:t>
      </w:r>
    </w:p>
    <w:p w:rsidR="0044609F" w:rsidRPr="0094445F" w:rsidRDefault="0044609F" w:rsidP="0094445F">
      <w:pPr>
        <w:rPr>
          <w:b/>
          <w:sz w:val="20"/>
        </w:rPr>
      </w:pPr>
    </w:p>
    <w:p w:rsidR="0044609F" w:rsidRPr="0094445F" w:rsidRDefault="0044609F" w:rsidP="0094445F">
      <w:pPr>
        <w:rPr>
          <w:sz w:val="20"/>
        </w:rPr>
      </w:pPr>
    </w:p>
    <w:p w:rsidR="0044609F" w:rsidRPr="0094445F" w:rsidRDefault="0044609F" w:rsidP="0094445F">
      <w:pPr>
        <w:rPr>
          <w:sz w:val="20"/>
        </w:rPr>
      </w:pPr>
      <w:r w:rsidRPr="0094445F">
        <w:rPr>
          <w:sz w:val="20"/>
        </w:rPr>
        <w:t>02.11.2022                                      с. Ястребово                                                        № 96-П</w:t>
      </w:r>
    </w:p>
    <w:p w:rsidR="0044609F" w:rsidRPr="0094445F" w:rsidRDefault="0044609F" w:rsidP="0094445F">
      <w:pPr>
        <w:ind w:firstLine="709"/>
        <w:rPr>
          <w:sz w:val="20"/>
        </w:rPr>
      </w:pPr>
    </w:p>
    <w:p w:rsidR="0044609F" w:rsidRPr="0094445F" w:rsidRDefault="0044609F" w:rsidP="0094445F">
      <w:pPr>
        <w:ind w:firstLine="709"/>
        <w:rPr>
          <w:sz w:val="20"/>
        </w:rPr>
      </w:pPr>
    </w:p>
    <w:p w:rsidR="0044609F" w:rsidRPr="0094445F" w:rsidRDefault="0044609F" w:rsidP="0094445F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94445F">
        <w:rPr>
          <w:sz w:val="20"/>
        </w:rPr>
        <w:t>Об утверждении Программы профилактики рисков причинения вреда (ущерба) охраняемых законом ценностям на 2023 год муниципального контроля в сфере благоустройства на территории Ястребовского сельсовета</w:t>
      </w:r>
    </w:p>
    <w:p w:rsidR="0044609F" w:rsidRPr="0094445F" w:rsidRDefault="0044609F" w:rsidP="0094445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4609F" w:rsidRPr="0094445F" w:rsidRDefault="0044609F" w:rsidP="0094445F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94445F">
        <w:rPr>
          <w:sz w:val="20"/>
        </w:rPr>
        <w:t>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статьями 14, 17, 32.1 Устава Ястребовского сельсовета Ачинского района</w:t>
      </w:r>
      <w:r w:rsidRPr="0094445F">
        <w:rPr>
          <w:i/>
          <w:iCs/>
          <w:sz w:val="20"/>
        </w:rPr>
        <w:t xml:space="preserve">, </w:t>
      </w:r>
      <w:r w:rsidRPr="0094445F">
        <w:rPr>
          <w:sz w:val="20"/>
        </w:rPr>
        <w:t>ПОСТАНОВЛЯЮ:</w:t>
      </w:r>
    </w:p>
    <w:p w:rsidR="0044609F" w:rsidRPr="0094445F" w:rsidRDefault="0044609F" w:rsidP="0094445F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44609F" w:rsidRPr="0094445F" w:rsidRDefault="0044609F" w:rsidP="0094445F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94445F">
        <w:rPr>
          <w:sz w:val="20"/>
        </w:rPr>
        <w:t>1. Утвердить Программу профилактики рисков причинения вреда (ущерба) охраняемым законом ценностям на 2023 год муниципального контроля в сфере благоустройства на территории Ястребовского сельсовета согласно приложению.</w:t>
      </w:r>
      <w:r w:rsidR="00E576AE" w:rsidRPr="0094445F">
        <w:rPr>
          <w:sz w:val="20"/>
        </w:rPr>
        <w:tab/>
      </w:r>
    </w:p>
    <w:p w:rsidR="00AC1B62" w:rsidRPr="0094445F" w:rsidRDefault="00AC1B62" w:rsidP="0094445F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44609F" w:rsidRPr="0094445F" w:rsidRDefault="0044609F" w:rsidP="0094445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2. Постановление вступает в силу после его официального  опубликования  в информационном листе «Ястребовский вестник», и подлежит размещению в сети Интернет на официальном сайте администрации Ачинского района Красноярского края по адресу:</w:t>
      </w:r>
      <w:r w:rsidRPr="000F3B6C">
        <w:rPr>
          <w:rFonts w:ascii="Times New Roman" w:hAnsi="Times New Roman" w:cs="Times New Roman"/>
          <w:color w:val="0D0D0D" w:themeColor="text1" w:themeTint="F2"/>
        </w:rPr>
        <w:t xml:space="preserve"> </w:t>
      </w:r>
      <w:hyperlink r:id="rId14" w:history="1">
        <w:r w:rsidRPr="000F3B6C">
          <w:rPr>
            <w:rStyle w:val="aa"/>
            <w:rFonts w:ascii="Times New Roman" w:eastAsia="Arial Unicode MS" w:hAnsi="Times New Roman" w:cs="Times New Roman"/>
            <w:color w:val="0D0D0D" w:themeColor="text1" w:themeTint="F2"/>
            <w:lang w:val="en-US"/>
          </w:rPr>
          <w:t>http</w:t>
        </w:r>
        <w:r w:rsidRPr="000F3B6C">
          <w:rPr>
            <w:rStyle w:val="aa"/>
            <w:rFonts w:ascii="Times New Roman" w:eastAsia="Arial Unicode MS" w:hAnsi="Times New Roman" w:cs="Times New Roman"/>
            <w:color w:val="0D0D0D" w:themeColor="text1" w:themeTint="F2"/>
          </w:rPr>
          <w:t>://</w:t>
        </w:r>
        <w:r w:rsidRPr="000F3B6C">
          <w:rPr>
            <w:rStyle w:val="aa"/>
            <w:rFonts w:ascii="Times New Roman" w:eastAsia="Arial Unicode MS" w:hAnsi="Times New Roman" w:cs="Times New Roman"/>
            <w:color w:val="0D0D0D" w:themeColor="text1" w:themeTint="F2"/>
            <w:lang w:val="en-US"/>
          </w:rPr>
          <w:t>www</w:t>
        </w:r>
        <w:r w:rsidRPr="000F3B6C">
          <w:rPr>
            <w:rStyle w:val="aa"/>
            <w:rFonts w:ascii="Times New Roman" w:eastAsia="Arial Unicode MS" w:hAnsi="Times New Roman" w:cs="Times New Roman"/>
            <w:color w:val="0D0D0D" w:themeColor="text1" w:themeTint="F2"/>
          </w:rPr>
          <w:t>.</w:t>
        </w:r>
        <w:r w:rsidRPr="000F3B6C">
          <w:rPr>
            <w:rStyle w:val="aa"/>
            <w:rFonts w:ascii="Times New Roman" w:eastAsia="Arial Unicode MS" w:hAnsi="Times New Roman" w:cs="Times New Roman"/>
            <w:color w:val="0D0D0D" w:themeColor="text1" w:themeTint="F2"/>
            <w:lang w:val="en-US"/>
          </w:rPr>
          <w:t>ach</w:t>
        </w:r>
        <w:r w:rsidRPr="000F3B6C">
          <w:rPr>
            <w:rStyle w:val="aa"/>
            <w:rFonts w:ascii="Times New Roman" w:eastAsia="Arial Unicode MS" w:hAnsi="Times New Roman" w:cs="Times New Roman"/>
            <w:color w:val="0D0D0D" w:themeColor="text1" w:themeTint="F2"/>
          </w:rPr>
          <w:t>-</w:t>
        </w:r>
        <w:r w:rsidRPr="000F3B6C">
          <w:rPr>
            <w:rStyle w:val="aa"/>
            <w:rFonts w:ascii="Times New Roman" w:eastAsia="Arial Unicode MS" w:hAnsi="Times New Roman" w:cs="Times New Roman"/>
            <w:color w:val="0D0D0D" w:themeColor="text1" w:themeTint="F2"/>
            <w:lang w:val="en-US"/>
          </w:rPr>
          <w:t>rajon</w:t>
        </w:r>
        <w:r w:rsidRPr="000F3B6C">
          <w:rPr>
            <w:rStyle w:val="aa"/>
            <w:rFonts w:ascii="Times New Roman" w:eastAsia="Arial Unicode MS" w:hAnsi="Times New Roman" w:cs="Times New Roman"/>
            <w:color w:val="0D0D0D" w:themeColor="text1" w:themeTint="F2"/>
          </w:rPr>
          <w:t>.</w:t>
        </w:r>
        <w:r w:rsidRPr="000F3B6C">
          <w:rPr>
            <w:rStyle w:val="aa"/>
            <w:rFonts w:ascii="Times New Roman" w:eastAsia="Arial Unicode MS" w:hAnsi="Times New Roman" w:cs="Times New Roman"/>
            <w:color w:val="0D0D0D" w:themeColor="text1" w:themeTint="F2"/>
            <w:lang w:val="en-US"/>
          </w:rPr>
          <w:t>ru</w:t>
        </w:r>
      </w:hyperlink>
    </w:p>
    <w:p w:rsidR="0044609F" w:rsidRPr="0094445F" w:rsidRDefault="0044609F" w:rsidP="0094445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3. Контроль за исполнением настоящего постановления оставляю за собой.</w:t>
      </w:r>
    </w:p>
    <w:p w:rsidR="0044609F" w:rsidRPr="0094445F" w:rsidRDefault="0044609F" w:rsidP="0094445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4609F" w:rsidRPr="0094445F" w:rsidRDefault="0044609F" w:rsidP="0094445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4609F" w:rsidRPr="0094445F" w:rsidRDefault="0044609F" w:rsidP="0094445F">
      <w:pPr>
        <w:pStyle w:val="ConsPlusNormal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Глава Ястребовского сельсовета                                                 Е.Н. Тимошенко</w:t>
      </w:r>
    </w:p>
    <w:p w:rsidR="00C87948" w:rsidRPr="0094445F" w:rsidRDefault="00C87948" w:rsidP="0094445F">
      <w:pPr>
        <w:pStyle w:val="ConsPlusNormal"/>
        <w:jc w:val="both"/>
        <w:rPr>
          <w:rFonts w:ascii="Times New Roman" w:hAnsi="Times New Roman" w:cs="Times New Roman"/>
        </w:rPr>
      </w:pPr>
    </w:p>
    <w:p w:rsidR="00E576AE" w:rsidRPr="0094445F" w:rsidRDefault="00E576AE" w:rsidP="0094445F">
      <w:pPr>
        <w:pStyle w:val="ConsPlusNormal"/>
        <w:jc w:val="both"/>
        <w:rPr>
          <w:rFonts w:ascii="Times New Roman" w:hAnsi="Times New Roman" w:cs="Times New Roman"/>
        </w:rPr>
      </w:pPr>
    </w:p>
    <w:p w:rsidR="00E576AE" w:rsidRPr="0094445F" w:rsidRDefault="00E576AE" w:rsidP="0094445F">
      <w:pPr>
        <w:pStyle w:val="ConsPlusNormal"/>
        <w:jc w:val="both"/>
        <w:rPr>
          <w:rFonts w:ascii="Times New Roman" w:hAnsi="Times New Roman" w:cs="Times New Roman"/>
        </w:rPr>
      </w:pPr>
    </w:p>
    <w:p w:rsidR="00C87948" w:rsidRPr="0094445F" w:rsidRDefault="00C87948" w:rsidP="0094445F">
      <w:pPr>
        <w:pStyle w:val="ConsPlusNormal"/>
        <w:jc w:val="both"/>
        <w:rPr>
          <w:rFonts w:ascii="Times New Roman" w:hAnsi="Times New Roman" w:cs="Times New Roman"/>
        </w:rPr>
      </w:pPr>
    </w:p>
    <w:p w:rsidR="00E3705C" w:rsidRDefault="00E3705C" w:rsidP="00E3705C">
      <w:pPr>
        <w:pStyle w:val="ConsPlusNormal"/>
        <w:jc w:val="right"/>
        <w:rPr>
          <w:rFonts w:ascii="Times New Roman" w:hAnsi="Times New Roman" w:cs="Times New Roman"/>
        </w:rPr>
        <w:sectPr w:rsidR="00E3705C" w:rsidSect="00CD33E1">
          <w:headerReference w:type="default" r:id="rId15"/>
          <w:footerReference w:type="default" r:id="rId16"/>
          <w:pgSz w:w="16838" w:h="11906" w:orient="landscape"/>
          <w:pgMar w:top="1276" w:right="678" w:bottom="284" w:left="709" w:header="708" w:footer="708" w:gutter="0"/>
          <w:cols w:num="2" w:space="709"/>
          <w:docGrid w:linePitch="381"/>
        </w:sectPr>
      </w:pPr>
    </w:p>
    <w:p w:rsidR="0044609F" w:rsidRPr="0094445F" w:rsidRDefault="0044609F" w:rsidP="00E3705C">
      <w:pPr>
        <w:pStyle w:val="ConsPlusNormal"/>
        <w:jc w:val="right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lastRenderedPageBreak/>
        <w:t>УТВЕРЖДЕНА</w:t>
      </w:r>
    </w:p>
    <w:p w:rsidR="0044609F" w:rsidRPr="0094445F" w:rsidRDefault="0044609F" w:rsidP="00E3705C">
      <w:pPr>
        <w:pStyle w:val="ConsPlusNormal"/>
        <w:jc w:val="right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постановлением администрации</w:t>
      </w:r>
    </w:p>
    <w:p w:rsidR="0044609F" w:rsidRPr="0094445F" w:rsidRDefault="0044609F" w:rsidP="00E3705C">
      <w:pPr>
        <w:pStyle w:val="ConsPlusNormal"/>
        <w:jc w:val="right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 xml:space="preserve">Ястребовского сельсовета </w:t>
      </w:r>
    </w:p>
    <w:p w:rsidR="0044609F" w:rsidRPr="0094445F" w:rsidRDefault="0044609F" w:rsidP="00E3705C">
      <w:pPr>
        <w:pStyle w:val="ConsPlusNormal"/>
        <w:jc w:val="right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от 02.11.2022 г. № 96-П</w:t>
      </w:r>
    </w:p>
    <w:p w:rsidR="0044609F" w:rsidRPr="0094445F" w:rsidRDefault="0044609F" w:rsidP="00E3705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E3705C" w:rsidRDefault="00E3705C" w:rsidP="00E3705C">
      <w:pPr>
        <w:pStyle w:val="2a"/>
        <w:shd w:val="clear" w:color="auto" w:fill="auto"/>
        <w:spacing w:before="0" w:line="240" w:lineRule="auto"/>
        <w:ind w:right="20" w:firstLine="0"/>
        <w:rPr>
          <w:rFonts w:cs="Times New Roman"/>
          <w:b w:val="0"/>
          <w:color w:val="000000"/>
          <w:sz w:val="20"/>
          <w:szCs w:val="20"/>
          <w:lang w:bidi="ru-RU"/>
        </w:rPr>
        <w:sectPr w:rsidR="00E3705C" w:rsidSect="004D7D32">
          <w:type w:val="continuous"/>
          <w:pgSz w:w="16838" w:h="11906" w:orient="landscape"/>
          <w:pgMar w:top="1276" w:right="678" w:bottom="284" w:left="709" w:header="708" w:footer="708" w:gutter="0"/>
          <w:cols w:space="709"/>
          <w:docGrid w:linePitch="381"/>
        </w:sectPr>
      </w:pPr>
      <w:bookmarkStart w:id="1" w:name="bookmark1"/>
    </w:p>
    <w:p w:rsidR="0044609F" w:rsidRPr="0094445F" w:rsidRDefault="0044609F" w:rsidP="00A57F26">
      <w:pPr>
        <w:pStyle w:val="2a"/>
        <w:shd w:val="clear" w:color="auto" w:fill="auto"/>
        <w:spacing w:before="0" w:line="240" w:lineRule="auto"/>
        <w:ind w:left="12" w:right="20" w:firstLine="708"/>
        <w:rPr>
          <w:rFonts w:cs="Times New Roman"/>
          <w:b w:val="0"/>
          <w:sz w:val="20"/>
          <w:szCs w:val="20"/>
        </w:rPr>
      </w:pPr>
      <w:r w:rsidRPr="0094445F">
        <w:rPr>
          <w:rFonts w:cs="Times New Roman"/>
          <w:b w:val="0"/>
          <w:color w:val="000000"/>
          <w:sz w:val="20"/>
          <w:szCs w:val="20"/>
          <w:lang w:bidi="ru-RU"/>
        </w:rPr>
        <w:lastRenderedPageBreak/>
        <w:t>Программа</w:t>
      </w:r>
      <w:bookmarkEnd w:id="1"/>
    </w:p>
    <w:p w:rsidR="00A57F26" w:rsidRDefault="0044609F" w:rsidP="00A57F26">
      <w:pPr>
        <w:pStyle w:val="42"/>
        <w:shd w:val="clear" w:color="auto" w:fill="auto"/>
        <w:spacing w:after="333" w:line="240" w:lineRule="auto"/>
        <w:ind w:right="20" w:firstLine="12"/>
        <w:rPr>
          <w:rFonts w:cs="Times New Roman"/>
          <w:b w:val="0"/>
          <w:color w:val="000000"/>
          <w:sz w:val="20"/>
          <w:szCs w:val="20"/>
          <w:lang w:bidi="ru-RU"/>
        </w:rPr>
        <w:sectPr w:rsidR="00A57F26" w:rsidSect="004D7D32">
          <w:type w:val="continuous"/>
          <w:pgSz w:w="16838" w:h="11906" w:orient="landscape"/>
          <w:pgMar w:top="1276" w:right="678" w:bottom="284" w:left="709" w:header="708" w:footer="708" w:gutter="0"/>
          <w:cols w:space="709"/>
          <w:docGrid w:linePitch="381"/>
        </w:sectPr>
      </w:pPr>
      <w:r w:rsidRPr="0094445F">
        <w:rPr>
          <w:rFonts w:cs="Times New Roman"/>
          <w:b w:val="0"/>
          <w:color w:val="000000"/>
          <w:sz w:val="20"/>
          <w:szCs w:val="20"/>
          <w:lang w:bidi="ru-RU"/>
        </w:rPr>
        <w:t>профилактики рисков причинения вреда (ущерба) охраняемых законом</w:t>
      </w:r>
      <w:r w:rsidRPr="0094445F">
        <w:rPr>
          <w:rFonts w:cs="Times New Roman"/>
          <w:b w:val="0"/>
          <w:color w:val="000000"/>
          <w:sz w:val="20"/>
          <w:szCs w:val="20"/>
          <w:lang w:bidi="ru-RU"/>
        </w:rPr>
        <w:br/>
        <w:t>ценностям на 2023 год муниципального контроля в сфере</w:t>
      </w:r>
      <w:r w:rsidRPr="0094445F">
        <w:rPr>
          <w:rFonts w:cs="Times New Roman"/>
          <w:b w:val="0"/>
          <w:color w:val="000000"/>
          <w:sz w:val="20"/>
          <w:szCs w:val="20"/>
          <w:lang w:bidi="ru-RU"/>
        </w:rPr>
        <w:br/>
        <w:t>благоустройства на тер</w:t>
      </w:r>
      <w:r w:rsidR="00A57F26">
        <w:rPr>
          <w:rFonts w:cs="Times New Roman"/>
          <w:b w:val="0"/>
          <w:color w:val="000000"/>
          <w:sz w:val="20"/>
          <w:szCs w:val="20"/>
          <w:lang w:bidi="ru-RU"/>
        </w:rPr>
        <w:t>ритории Ястребовского сельсовет</w:t>
      </w:r>
      <w:r w:rsidR="004D7D32">
        <w:rPr>
          <w:rFonts w:cs="Times New Roman"/>
          <w:b w:val="0"/>
          <w:color w:val="000000"/>
          <w:sz w:val="20"/>
          <w:szCs w:val="20"/>
          <w:lang w:bidi="ru-RU"/>
        </w:rPr>
        <w:t>а</w:t>
      </w:r>
    </w:p>
    <w:p w:rsidR="0044609F" w:rsidRPr="0094445F" w:rsidRDefault="0044609F" w:rsidP="004D7D32">
      <w:pPr>
        <w:pStyle w:val="42"/>
        <w:shd w:val="clear" w:color="auto" w:fill="auto"/>
        <w:spacing w:after="333" w:line="240" w:lineRule="auto"/>
        <w:ind w:right="20"/>
        <w:jc w:val="left"/>
        <w:rPr>
          <w:rFonts w:cs="Times New Roman"/>
          <w:b w:val="0"/>
          <w:sz w:val="20"/>
          <w:szCs w:val="20"/>
        </w:rPr>
      </w:pPr>
    </w:p>
    <w:p w:rsidR="0044609F" w:rsidRPr="0094445F" w:rsidRDefault="0044609F" w:rsidP="004D7D32">
      <w:pPr>
        <w:pStyle w:val="2a"/>
        <w:shd w:val="clear" w:color="auto" w:fill="auto"/>
        <w:tabs>
          <w:tab w:val="left" w:pos="3738"/>
        </w:tabs>
        <w:spacing w:before="0" w:line="240" w:lineRule="auto"/>
        <w:ind w:firstLine="0"/>
        <w:jc w:val="both"/>
        <w:rPr>
          <w:rFonts w:cs="Times New Roman"/>
          <w:b w:val="0"/>
          <w:color w:val="000000"/>
          <w:sz w:val="20"/>
          <w:szCs w:val="20"/>
          <w:lang w:bidi="ru-RU"/>
        </w:rPr>
        <w:sectPr w:rsidR="0044609F" w:rsidRPr="0094445F" w:rsidSect="004D7D32">
          <w:type w:val="continuous"/>
          <w:pgSz w:w="16838" w:h="11906" w:orient="landscape"/>
          <w:pgMar w:top="1276" w:right="678" w:bottom="284" w:left="709" w:header="708" w:footer="708" w:gutter="0"/>
          <w:cols w:space="709"/>
          <w:docGrid w:linePitch="381"/>
        </w:sectPr>
      </w:pPr>
      <w:bookmarkStart w:id="2" w:name="bookmark2"/>
    </w:p>
    <w:p w:rsidR="0044609F" w:rsidRPr="0094445F" w:rsidRDefault="0044609F" w:rsidP="0094445F">
      <w:pPr>
        <w:pStyle w:val="2a"/>
        <w:numPr>
          <w:ilvl w:val="0"/>
          <w:numId w:val="10"/>
        </w:numPr>
        <w:shd w:val="clear" w:color="auto" w:fill="auto"/>
        <w:tabs>
          <w:tab w:val="left" w:pos="3738"/>
        </w:tabs>
        <w:spacing w:before="0" w:line="240" w:lineRule="auto"/>
        <w:ind w:left="3360" w:firstLine="0"/>
        <w:jc w:val="left"/>
        <w:rPr>
          <w:rFonts w:cs="Times New Roman"/>
          <w:b w:val="0"/>
          <w:sz w:val="20"/>
          <w:szCs w:val="20"/>
        </w:rPr>
      </w:pPr>
      <w:r w:rsidRPr="0094445F">
        <w:rPr>
          <w:rFonts w:cs="Times New Roman"/>
          <w:b w:val="0"/>
          <w:color w:val="000000"/>
          <w:sz w:val="20"/>
          <w:szCs w:val="20"/>
          <w:lang w:bidi="ru-RU"/>
        </w:rPr>
        <w:lastRenderedPageBreak/>
        <w:t>Паспорт Программы</w:t>
      </w:r>
      <w:bookmarkEnd w:id="2"/>
    </w:p>
    <w:p w:rsidR="0044609F" w:rsidRPr="0094445F" w:rsidRDefault="0044609F" w:rsidP="004D7D3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45"/>
        <w:gridCol w:w="12758"/>
      </w:tblGrid>
      <w:tr w:rsidR="0044609F" w:rsidRPr="0094445F" w:rsidTr="00AC1B62">
        <w:trPr>
          <w:trHeight w:val="54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ind w:left="160"/>
              <w:jc w:val="center"/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Наименование Программы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Программа профилактики рисков (ущерба) причинения вреда охраняемым законом ценностям на 2023 год муниципального контроля в сфере благоустройства на территории Ястребовского сельсовета</w:t>
            </w:r>
          </w:p>
        </w:tc>
      </w:tr>
      <w:tr w:rsidR="0044609F" w:rsidRPr="0094445F" w:rsidTr="00AC1B62">
        <w:trPr>
          <w:trHeight w:val="140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jc w:val="center"/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widowControl w:val="0"/>
              <w:numPr>
                <w:ilvl w:val="0"/>
                <w:numId w:val="8"/>
              </w:numPr>
              <w:tabs>
                <w:tab w:val="left" w:pos="221"/>
              </w:tabs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4609F" w:rsidRPr="0094445F" w:rsidRDefault="0044609F" w:rsidP="0094445F">
            <w:pPr>
              <w:widowControl w:val="0"/>
              <w:numPr>
                <w:ilvl w:val="0"/>
                <w:numId w:val="8"/>
              </w:numPr>
              <w:tabs>
                <w:tab w:val="left" w:pos="216"/>
              </w:tabs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статья 44 Федерального закона от 31.07.2020 № 248-ФЗ «О государственном контроле (надзоре) и муниципальном контроле в Российской Федерации»;</w:t>
            </w:r>
          </w:p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-Постановление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ценностям»</w:t>
            </w:r>
          </w:p>
        </w:tc>
      </w:tr>
      <w:tr w:rsidR="0044609F" w:rsidRPr="0094445F" w:rsidTr="00AC1B62">
        <w:trPr>
          <w:trHeight w:val="56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jc w:val="center"/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Ответственный исполнитель программы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Администрация Ястребовского сельсовета Ачинского района Красноярского края (далее - администрация Ястребовского сельсовета)</w:t>
            </w:r>
          </w:p>
        </w:tc>
      </w:tr>
      <w:tr w:rsidR="0044609F" w:rsidRPr="0094445F" w:rsidTr="00AC1B62">
        <w:trPr>
          <w:trHeight w:val="211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jc w:val="center"/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Цели программы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widowControl w:val="0"/>
              <w:numPr>
                <w:ilvl w:val="0"/>
                <w:numId w:val="9"/>
              </w:numPr>
              <w:tabs>
                <w:tab w:val="left" w:pos="427"/>
              </w:tabs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      </w:r>
          </w:p>
          <w:p w:rsidR="0044609F" w:rsidRPr="0094445F" w:rsidRDefault="0044609F" w:rsidP="0094445F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создание условий для доведения обязательных требований до контролируемых лиц повышение информированности о способах их соблюдения;</w:t>
            </w:r>
          </w:p>
          <w:p w:rsidR="0044609F" w:rsidRPr="0094445F" w:rsidRDefault="0044609F" w:rsidP="0094445F">
            <w:pPr>
              <w:widowControl w:val="0"/>
              <w:numPr>
                <w:ilvl w:val="0"/>
                <w:numId w:val="11"/>
              </w:numPr>
              <w:tabs>
                <w:tab w:val="left" w:pos="422"/>
              </w:tabs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мотивация к соблюдению физическими и юридическим лицами, индивидуальными предпринимателями обязательных требований и сокращение количества нарушений обязательных требований;</w:t>
            </w:r>
          </w:p>
          <w:p w:rsidR="001D6E35" w:rsidRPr="0094445F" w:rsidRDefault="0044609F" w:rsidP="0094445F">
            <w:pPr>
              <w:widowControl w:val="0"/>
              <w:numPr>
                <w:ilvl w:val="0"/>
                <w:numId w:val="11"/>
              </w:numPr>
              <w:tabs>
                <w:tab w:val="left" w:pos="1368"/>
              </w:tabs>
              <w:rPr>
                <w:rFonts w:eastAsia="Calibri"/>
                <w:sz w:val="20"/>
                <w:lang w:eastAsia="en-US"/>
              </w:rPr>
            </w:pPr>
            <w:r w:rsidRPr="0094445F">
              <w:rPr>
                <w:rFonts w:eastAsia="Calibri"/>
                <w:sz w:val="20"/>
              </w:rPr>
      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</w:t>
            </w:r>
          </w:p>
        </w:tc>
      </w:tr>
    </w:tbl>
    <w:p w:rsidR="004D7D32" w:rsidRDefault="004D7D32" w:rsidP="0094445F">
      <w:pPr>
        <w:jc w:val="center"/>
        <w:rPr>
          <w:rFonts w:eastAsia="Calibri"/>
          <w:sz w:val="20"/>
        </w:rPr>
        <w:sectPr w:rsidR="004D7D32" w:rsidSect="004D7D32">
          <w:type w:val="continuous"/>
          <w:pgSz w:w="16838" w:h="11906" w:orient="landscape"/>
          <w:pgMar w:top="1276" w:right="678" w:bottom="284" w:left="709" w:header="708" w:footer="708" w:gutter="0"/>
          <w:cols w:space="709"/>
          <w:docGrid w:linePitch="381"/>
        </w:sect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12758"/>
      </w:tblGrid>
      <w:tr w:rsidR="0044609F" w:rsidRPr="0094445F" w:rsidTr="00AC1B62">
        <w:trPr>
          <w:trHeight w:hRule="exact" w:val="114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jc w:val="center"/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lastRenderedPageBreak/>
              <w:t>Задачи программы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widowControl w:val="0"/>
              <w:numPr>
                <w:ilvl w:val="0"/>
                <w:numId w:val="12"/>
              </w:numPr>
              <w:tabs>
                <w:tab w:val="left" w:pos="403"/>
              </w:tabs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предотвращение рисков причинения вреда (ущерба) охраняемым законом ценностям;</w:t>
            </w:r>
          </w:p>
          <w:p w:rsidR="0044609F" w:rsidRPr="0094445F" w:rsidRDefault="0044609F" w:rsidP="0094445F">
            <w:pPr>
              <w:widowControl w:val="0"/>
              <w:numPr>
                <w:ilvl w:val="0"/>
                <w:numId w:val="12"/>
              </w:numPr>
              <w:tabs>
                <w:tab w:val="left" w:pos="346"/>
              </w:tabs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проведение профилактических мероприятий, направленных на предотвращение причинения вреда (ущерба) охраняемым законом ценностям;</w:t>
            </w:r>
          </w:p>
          <w:p w:rsidR="0044609F" w:rsidRPr="0094445F" w:rsidRDefault="0044609F" w:rsidP="0094445F">
            <w:pPr>
              <w:widowControl w:val="0"/>
              <w:numPr>
                <w:ilvl w:val="0"/>
                <w:numId w:val="12"/>
              </w:numPr>
              <w:tabs>
                <w:tab w:val="left" w:pos="883"/>
              </w:tabs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44609F" w:rsidRPr="0094445F" w:rsidRDefault="0044609F" w:rsidP="0094445F">
            <w:pPr>
              <w:widowControl w:val="0"/>
              <w:numPr>
                <w:ilvl w:val="0"/>
                <w:numId w:val="12"/>
              </w:numPr>
              <w:tabs>
                <w:tab w:val="left" w:pos="442"/>
              </w:tabs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обеспечение доступности информации об обязательных требованиях и необходимых мерах по их исполнению</w:t>
            </w:r>
          </w:p>
        </w:tc>
      </w:tr>
    </w:tbl>
    <w:p w:rsidR="0044609F" w:rsidRPr="0094445F" w:rsidRDefault="0044609F" w:rsidP="0094445F">
      <w:pPr>
        <w:rPr>
          <w:rFonts w:eastAsia="Calibri"/>
          <w:sz w:val="20"/>
        </w:rPr>
        <w:sectPr w:rsidR="0044609F" w:rsidRPr="0094445F" w:rsidSect="0044609F">
          <w:type w:val="continuous"/>
          <w:pgSz w:w="16838" w:h="11906" w:orient="landscape"/>
          <w:pgMar w:top="1276" w:right="678" w:bottom="284" w:left="709" w:header="708" w:footer="708" w:gutter="0"/>
          <w:cols w:space="709"/>
          <w:docGrid w:linePitch="381"/>
        </w:sect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12758"/>
      </w:tblGrid>
      <w:tr w:rsidR="0044609F" w:rsidRPr="0094445F" w:rsidTr="00AC1B62">
        <w:trPr>
          <w:trHeight w:val="2610"/>
        </w:trPr>
        <w:tc>
          <w:tcPr>
            <w:tcW w:w="2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jc w:val="center"/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1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Реализация Программы позволит:</w:t>
            </w:r>
          </w:p>
          <w:p w:rsidR="0044609F" w:rsidRPr="0094445F" w:rsidRDefault="0044609F" w:rsidP="0094445F">
            <w:pPr>
              <w:widowControl w:val="0"/>
              <w:numPr>
                <w:ilvl w:val="0"/>
                <w:numId w:val="13"/>
              </w:numPr>
              <w:tabs>
                <w:tab w:val="left" w:pos="754"/>
              </w:tabs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уменьшить количество нарушений физическими и юридическим лицами, индивидуальными предпринимателями обязательных требований законодательства по муниципальному контролю в сфере благоустройства;</w:t>
            </w:r>
          </w:p>
          <w:p w:rsidR="0044609F" w:rsidRPr="0094445F" w:rsidRDefault="0044609F" w:rsidP="0094445F">
            <w:pPr>
              <w:widowControl w:val="0"/>
              <w:numPr>
                <w:ilvl w:val="0"/>
                <w:numId w:val="13"/>
              </w:numPr>
              <w:tabs>
                <w:tab w:val="left" w:pos="326"/>
              </w:tabs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повысить уровень грамотности физических и юридических лиц, индивидуальных предпринимателей;</w:t>
            </w:r>
          </w:p>
          <w:p w:rsidR="0044609F" w:rsidRPr="0094445F" w:rsidRDefault="0044609F" w:rsidP="0094445F">
            <w:pPr>
              <w:widowControl w:val="0"/>
              <w:numPr>
                <w:ilvl w:val="0"/>
                <w:numId w:val="13"/>
              </w:numPr>
              <w:tabs>
                <w:tab w:val="left" w:pos="672"/>
              </w:tabs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обеспечить единообразие понимания предмета контроля физическими и юридическим лицами, индивидуальными предпринимателями;</w:t>
            </w:r>
          </w:p>
          <w:p w:rsidR="0044609F" w:rsidRPr="0094445F" w:rsidRDefault="0044609F" w:rsidP="0094445F">
            <w:pPr>
              <w:widowControl w:val="0"/>
              <w:numPr>
                <w:ilvl w:val="0"/>
                <w:numId w:val="13"/>
              </w:numPr>
              <w:tabs>
                <w:tab w:val="left" w:pos="658"/>
              </w:tabs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повысить прозрачность деятельности контрольного органа;</w:t>
            </w:r>
          </w:p>
          <w:p w:rsidR="0044609F" w:rsidRPr="0094445F" w:rsidRDefault="0044609F" w:rsidP="0094445F">
            <w:pPr>
              <w:widowControl w:val="0"/>
              <w:numPr>
                <w:ilvl w:val="0"/>
                <w:numId w:val="13"/>
              </w:numPr>
              <w:tabs>
                <w:tab w:val="left" w:pos="442"/>
              </w:tabs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мотивировать физических и юридических лиц, индивидуальных предпринимателей к добросовестному поведению;</w:t>
            </w:r>
          </w:p>
          <w:p w:rsidR="0044609F" w:rsidRPr="0094445F" w:rsidRDefault="0044609F" w:rsidP="0094445F">
            <w:pPr>
              <w:widowControl w:val="0"/>
              <w:numPr>
                <w:ilvl w:val="0"/>
                <w:numId w:val="13"/>
              </w:numPr>
              <w:tabs>
                <w:tab w:val="left" w:pos="398"/>
              </w:tabs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выявить и устранить причины и условия, способствующие совершению физическими и юридическим лицами, индивидуальными предпринимателями наиболее распространенных нарушений законодательства муниципального контроля в сфере благоустройства</w:t>
            </w:r>
          </w:p>
        </w:tc>
      </w:tr>
      <w:tr w:rsidR="0044609F" w:rsidRPr="0094445F" w:rsidTr="00AC1B62">
        <w:trPr>
          <w:trHeight w:hRule="exact" w:val="64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jc w:val="center"/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Сроки и этапы реализации программы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2023 год</w:t>
            </w:r>
          </w:p>
        </w:tc>
      </w:tr>
      <w:tr w:rsidR="0044609F" w:rsidRPr="0094445F" w:rsidTr="00AC1B62">
        <w:trPr>
          <w:trHeight w:hRule="exact" w:val="57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jc w:val="center"/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Объемы и источники финансирования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Финансовое обеспечение мероприятий Программы не предусмотрено</w:t>
            </w:r>
          </w:p>
        </w:tc>
      </w:tr>
    </w:tbl>
    <w:p w:rsidR="0044609F" w:rsidRPr="0094445F" w:rsidRDefault="0044609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43FE" w:rsidRPr="0094445F" w:rsidRDefault="003D43FE" w:rsidP="0094445F">
      <w:pPr>
        <w:pStyle w:val="42"/>
        <w:shd w:val="clear" w:color="auto" w:fill="auto"/>
        <w:tabs>
          <w:tab w:val="left" w:pos="1239"/>
        </w:tabs>
        <w:spacing w:line="240" w:lineRule="auto"/>
        <w:rPr>
          <w:rFonts w:cs="Times New Roman"/>
          <w:b w:val="0"/>
          <w:color w:val="000000"/>
          <w:sz w:val="20"/>
          <w:szCs w:val="20"/>
          <w:lang w:bidi="ru-RU"/>
        </w:rPr>
        <w:sectPr w:rsidR="003D43FE" w:rsidRPr="0094445F" w:rsidSect="00DC3475">
          <w:type w:val="continuous"/>
          <w:pgSz w:w="16838" w:h="11906" w:orient="landscape"/>
          <w:pgMar w:top="1276" w:right="678" w:bottom="284" w:left="709" w:header="708" w:footer="708" w:gutter="0"/>
          <w:cols w:space="709"/>
          <w:docGrid w:linePitch="381"/>
        </w:sectPr>
      </w:pPr>
    </w:p>
    <w:p w:rsidR="00AC1B62" w:rsidRPr="0094445F" w:rsidRDefault="00AC1B62" w:rsidP="0094445F">
      <w:pPr>
        <w:pStyle w:val="42"/>
        <w:shd w:val="clear" w:color="auto" w:fill="auto"/>
        <w:tabs>
          <w:tab w:val="left" w:pos="1239"/>
        </w:tabs>
        <w:spacing w:line="240" w:lineRule="auto"/>
        <w:rPr>
          <w:rFonts w:cs="Times New Roman"/>
          <w:b w:val="0"/>
          <w:sz w:val="20"/>
          <w:szCs w:val="20"/>
        </w:rPr>
      </w:pPr>
      <w:bookmarkStart w:id="3" w:name="bookmark3"/>
      <w:r w:rsidRPr="0094445F">
        <w:rPr>
          <w:rFonts w:cs="Times New Roman"/>
          <w:color w:val="000000"/>
          <w:sz w:val="20"/>
          <w:szCs w:val="20"/>
          <w:lang w:bidi="ru-RU"/>
        </w:rPr>
        <w:lastRenderedPageBreak/>
        <w:t>2.</w:t>
      </w:r>
      <w:r w:rsidRPr="0094445F">
        <w:rPr>
          <w:rFonts w:cs="Times New Roman"/>
          <w:b w:val="0"/>
          <w:color w:val="000000"/>
          <w:sz w:val="20"/>
          <w:szCs w:val="20"/>
          <w:lang w:bidi="ru-RU"/>
        </w:rPr>
        <w:t xml:space="preserve">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(ущерба) причинения вреда охраняемым законом ценностям муниципального контроля в сфере благоустройства</w:t>
      </w:r>
    </w:p>
    <w:p w:rsidR="00AC1B62" w:rsidRPr="0094445F" w:rsidRDefault="00AC1B62" w:rsidP="00962885">
      <w:pPr>
        <w:jc w:val="both"/>
        <w:rPr>
          <w:sz w:val="20"/>
        </w:rPr>
      </w:pPr>
      <w:r w:rsidRPr="0094445F">
        <w:rPr>
          <w:color w:val="000000"/>
          <w:sz w:val="20"/>
          <w:lang w:bidi="ru-RU"/>
        </w:rPr>
        <w:t>Муниципальный контроль в сфере благоустройства территории Ястребовского сельсовета осуществляется администрацией Ястребовского сельсовета.</w:t>
      </w:r>
    </w:p>
    <w:p w:rsidR="00AC1B62" w:rsidRPr="0094445F" w:rsidRDefault="00AC1B62" w:rsidP="0094445F">
      <w:pPr>
        <w:ind w:firstLine="980"/>
        <w:jc w:val="both"/>
        <w:rPr>
          <w:sz w:val="20"/>
        </w:rPr>
      </w:pPr>
      <w:r w:rsidRPr="0094445F">
        <w:rPr>
          <w:color w:val="000000"/>
          <w:sz w:val="20"/>
          <w:lang w:bidi="ru-RU"/>
        </w:rPr>
        <w:t>Муниципальный контроль в сфере благоустройства осуществляется посредством организации и проведения внеплановых проверок соблюдения юридическими лицами, индивидуальными предпринимателями и гражданами Правил благоустройства территории Ястребовского сельсовета,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Ястребовского сельсовета, информирования и консультирования физических и юридических лиц, проживающих и (или) осуществляющих свою деятельность на территории Ястребовского сельсовета, об установленных Правилах благоустройства.</w:t>
      </w:r>
    </w:p>
    <w:p w:rsidR="00AC1B62" w:rsidRPr="0094445F" w:rsidRDefault="00AC1B62" w:rsidP="0094445F">
      <w:pPr>
        <w:ind w:firstLine="980"/>
        <w:jc w:val="both"/>
        <w:rPr>
          <w:sz w:val="20"/>
        </w:rPr>
      </w:pPr>
      <w:r w:rsidRPr="0094445F">
        <w:rPr>
          <w:color w:val="000000"/>
          <w:sz w:val="20"/>
          <w:lang w:bidi="ru-RU"/>
        </w:rPr>
        <w:lastRenderedPageBreak/>
        <w:t>Планы проведения плановых проверок граждан, юридических лиц и индивидуальных предпринимателей на 2022 год не утверждались.</w:t>
      </w:r>
    </w:p>
    <w:p w:rsidR="00AC1B62" w:rsidRPr="0094445F" w:rsidRDefault="00AC1B62" w:rsidP="0094445F">
      <w:pPr>
        <w:ind w:firstLine="980"/>
        <w:jc w:val="both"/>
        <w:rPr>
          <w:sz w:val="20"/>
        </w:rPr>
      </w:pPr>
      <w:r w:rsidRPr="0094445F">
        <w:rPr>
          <w:color w:val="000000"/>
          <w:sz w:val="20"/>
          <w:lang w:bidi="ru-RU"/>
        </w:rPr>
        <w:t>Оснований для проведения внеплановых проверок граждан, юридических лиц и индивидуальных предпринимателей в 2022 году не установлено.</w:t>
      </w:r>
    </w:p>
    <w:p w:rsidR="00AC1B62" w:rsidRPr="0094445F" w:rsidRDefault="00AC1B62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  <w:color w:val="000000"/>
          <w:lang w:bidi="ru-RU"/>
        </w:rPr>
        <w:t>Программа профилактики нарушений обязательных требований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актами" в рамках осуществления муниципального контроля в сфере благоустройства на 2022 год не утверждалась, профилактические мероприятия не осуществлялись.</w:t>
      </w:r>
    </w:p>
    <w:p w:rsidR="00AC1B62" w:rsidRPr="0094445F" w:rsidRDefault="00AC1B62" w:rsidP="0094445F">
      <w:pPr>
        <w:ind w:firstLine="880"/>
        <w:jc w:val="both"/>
        <w:rPr>
          <w:sz w:val="20"/>
        </w:rPr>
      </w:pPr>
      <w:r w:rsidRPr="0094445F">
        <w:rPr>
          <w:color w:val="000000"/>
          <w:sz w:val="20"/>
          <w:lang w:bidi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AC1B62" w:rsidRPr="0094445F" w:rsidRDefault="00AC1B62" w:rsidP="0094445F">
      <w:pPr>
        <w:ind w:firstLine="880"/>
        <w:jc w:val="both"/>
        <w:rPr>
          <w:sz w:val="20"/>
        </w:rPr>
      </w:pPr>
      <w:r w:rsidRPr="0094445F">
        <w:rPr>
          <w:color w:val="000000"/>
          <w:sz w:val="20"/>
          <w:lang w:bidi="ru-RU"/>
        </w:rPr>
        <w:lastRenderedPageBreak/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Ястребовского сельсовета на 2023 год (далее - 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направленных на выявление и устранение конкретных причин и факторов несоблюдения обязательных требований.</w:t>
      </w:r>
    </w:p>
    <w:p w:rsidR="00AC1B62" w:rsidRPr="0094445F" w:rsidRDefault="00AC1B62" w:rsidP="0094445F">
      <w:pPr>
        <w:ind w:firstLine="880"/>
        <w:jc w:val="both"/>
        <w:rPr>
          <w:sz w:val="20"/>
        </w:rPr>
      </w:pPr>
      <w:r w:rsidRPr="0094445F">
        <w:rPr>
          <w:color w:val="000000"/>
          <w:sz w:val="20"/>
          <w:lang w:bidi="ru-RU"/>
        </w:rPr>
        <w:t xml:space="preserve">В рамках муниципального контроля в сфере благоустройства в соответствии с Правилами благоустройства территории Ястребовского сельсовета, утвержденными решением Ястребовского сельского Совета депутатов </w:t>
      </w:r>
      <w:r w:rsidRPr="0094445F">
        <w:rPr>
          <w:sz w:val="20"/>
        </w:rPr>
        <w:t xml:space="preserve">03.12.2019г. № 39-184Р </w:t>
      </w:r>
      <w:r w:rsidRPr="0094445F">
        <w:rPr>
          <w:i/>
          <w:sz w:val="20"/>
        </w:rPr>
        <w:t>«</w:t>
      </w:r>
      <w:r w:rsidRPr="0094445F">
        <w:rPr>
          <w:sz w:val="20"/>
        </w:rPr>
        <w:t>Об утверждении Правил благоустройства территории Ястребовского сельсовета Ачинского района Красноярского края</w:t>
      </w:r>
      <w:r w:rsidRPr="0094445F">
        <w:rPr>
          <w:i/>
          <w:sz w:val="20"/>
        </w:rPr>
        <w:t>»</w:t>
      </w:r>
      <w:r w:rsidRPr="0094445F">
        <w:rPr>
          <w:color w:val="000000"/>
          <w:sz w:val="20"/>
          <w:lang w:bidi="ru-RU"/>
        </w:rPr>
        <w:t>, осуществляется:</w:t>
      </w:r>
    </w:p>
    <w:p w:rsidR="00AC1B62" w:rsidRPr="0094445F" w:rsidRDefault="00AC1B62" w:rsidP="0094445F">
      <w:pPr>
        <w:widowControl w:val="0"/>
        <w:numPr>
          <w:ilvl w:val="0"/>
          <w:numId w:val="14"/>
        </w:numPr>
        <w:tabs>
          <w:tab w:val="left" w:pos="1202"/>
        </w:tabs>
        <w:ind w:firstLine="880"/>
        <w:jc w:val="both"/>
        <w:rPr>
          <w:sz w:val="20"/>
        </w:rPr>
      </w:pPr>
      <w:r w:rsidRPr="0094445F">
        <w:rPr>
          <w:color w:val="000000"/>
          <w:sz w:val="20"/>
          <w:lang w:bidi="ru-RU"/>
        </w:rPr>
        <w:t>контроль за обеспечением надлежащего санитарного состояния, чистоты и порядка территории;</w:t>
      </w:r>
    </w:p>
    <w:p w:rsidR="00AC1B62" w:rsidRPr="0094445F" w:rsidRDefault="00AC1B62" w:rsidP="0094445F">
      <w:pPr>
        <w:widowControl w:val="0"/>
        <w:numPr>
          <w:ilvl w:val="0"/>
          <w:numId w:val="14"/>
        </w:numPr>
        <w:tabs>
          <w:tab w:val="left" w:pos="1063"/>
        </w:tabs>
        <w:ind w:firstLine="880"/>
        <w:jc w:val="both"/>
        <w:rPr>
          <w:sz w:val="20"/>
        </w:rPr>
      </w:pPr>
      <w:r w:rsidRPr="0094445F">
        <w:rPr>
          <w:color w:val="000000"/>
          <w:sz w:val="20"/>
          <w:lang w:bidi="ru-RU"/>
        </w:rPr>
        <w:t>контроль за поддержанием единого архитектурного, эстетического облика;</w:t>
      </w:r>
    </w:p>
    <w:p w:rsidR="00AC1B62" w:rsidRPr="0094445F" w:rsidRDefault="00AC1B62" w:rsidP="0094445F">
      <w:pPr>
        <w:widowControl w:val="0"/>
        <w:numPr>
          <w:ilvl w:val="0"/>
          <w:numId w:val="14"/>
        </w:numPr>
        <w:tabs>
          <w:tab w:val="left" w:pos="1068"/>
        </w:tabs>
        <w:ind w:firstLine="880"/>
        <w:jc w:val="both"/>
        <w:rPr>
          <w:sz w:val="20"/>
        </w:rPr>
      </w:pPr>
      <w:r w:rsidRPr="0094445F">
        <w:rPr>
          <w:color w:val="000000"/>
          <w:sz w:val="20"/>
          <w:lang w:bidi="ru-RU"/>
        </w:rPr>
        <w:t>контроль за соблюдением требований содержания и охраны зеленых насаждений (деревьев, кустарников, газонов);</w:t>
      </w:r>
    </w:p>
    <w:p w:rsidR="00AC1B62" w:rsidRPr="0094445F" w:rsidRDefault="00AC1B62" w:rsidP="0094445F">
      <w:pPr>
        <w:widowControl w:val="0"/>
        <w:numPr>
          <w:ilvl w:val="0"/>
          <w:numId w:val="14"/>
        </w:numPr>
        <w:tabs>
          <w:tab w:val="left" w:pos="1202"/>
        </w:tabs>
        <w:ind w:firstLine="880"/>
        <w:jc w:val="both"/>
        <w:rPr>
          <w:sz w:val="20"/>
        </w:rPr>
      </w:pPr>
      <w:r w:rsidRPr="0094445F">
        <w:rPr>
          <w:color w:val="000000"/>
          <w:sz w:val="20"/>
          <w:lang w:bidi="ru-RU"/>
        </w:rPr>
        <w:t>выявление и предупреждение правонарушений в области благоустройства территории.</w:t>
      </w:r>
    </w:p>
    <w:p w:rsidR="00AC1B62" w:rsidRPr="0094445F" w:rsidRDefault="00AC1B62" w:rsidP="0094445F">
      <w:pPr>
        <w:ind w:firstLine="880"/>
        <w:jc w:val="both"/>
        <w:rPr>
          <w:sz w:val="20"/>
        </w:rPr>
      </w:pPr>
      <w:r w:rsidRPr="0094445F">
        <w:rPr>
          <w:color w:val="000000"/>
          <w:sz w:val="20"/>
          <w:lang w:bidi="ru-RU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Ястребовского сельсовета сделаны выводы, что наиболее частыми нарушениями являются:</w:t>
      </w:r>
    </w:p>
    <w:p w:rsidR="00AC1B62" w:rsidRPr="0094445F" w:rsidRDefault="00AC1B62" w:rsidP="0094445F">
      <w:pPr>
        <w:widowControl w:val="0"/>
        <w:numPr>
          <w:ilvl w:val="0"/>
          <w:numId w:val="14"/>
        </w:numPr>
        <w:tabs>
          <w:tab w:val="left" w:pos="1094"/>
        </w:tabs>
        <w:ind w:firstLine="880"/>
        <w:jc w:val="both"/>
        <w:rPr>
          <w:sz w:val="20"/>
        </w:rPr>
      </w:pPr>
      <w:r w:rsidRPr="0094445F">
        <w:rPr>
          <w:color w:val="000000"/>
          <w:sz w:val="20"/>
          <w:lang w:bidi="ru-RU"/>
        </w:rPr>
        <w:t>ненадлежащее санитарное состояние приусадебной территории;</w:t>
      </w:r>
    </w:p>
    <w:p w:rsidR="00AC1B62" w:rsidRPr="0094445F" w:rsidRDefault="00AC1B62" w:rsidP="0094445F">
      <w:pPr>
        <w:widowControl w:val="0"/>
        <w:numPr>
          <w:ilvl w:val="0"/>
          <w:numId w:val="14"/>
        </w:numPr>
        <w:tabs>
          <w:tab w:val="left" w:pos="1094"/>
        </w:tabs>
        <w:ind w:firstLine="880"/>
        <w:jc w:val="both"/>
        <w:rPr>
          <w:sz w:val="20"/>
        </w:rPr>
      </w:pPr>
      <w:r w:rsidRPr="0094445F">
        <w:rPr>
          <w:color w:val="000000"/>
          <w:sz w:val="20"/>
          <w:lang w:bidi="ru-RU"/>
        </w:rPr>
        <w:t>не соблюдение чистоты и порядка на территории.</w:t>
      </w:r>
    </w:p>
    <w:p w:rsidR="00AC1B62" w:rsidRPr="0094445F" w:rsidRDefault="00AC1B62" w:rsidP="0094445F">
      <w:pPr>
        <w:ind w:firstLine="708"/>
        <w:jc w:val="both"/>
        <w:rPr>
          <w:sz w:val="20"/>
        </w:rPr>
      </w:pPr>
      <w:r w:rsidRPr="0094445F">
        <w:rPr>
          <w:color w:val="000000"/>
          <w:sz w:val="20"/>
          <w:lang w:bidi="ru-RU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:rsidR="00AC1B62" w:rsidRPr="0094445F" w:rsidRDefault="00AC1B62" w:rsidP="0094445F">
      <w:pPr>
        <w:widowControl w:val="0"/>
        <w:numPr>
          <w:ilvl w:val="0"/>
          <w:numId w:val="14"/>
        </w:numPr>
        <w:tabs>
          <w:tab w:val="left" w:pos="1001"/>
        </w:tabs>
        <w:ind w:firstLine="740"/>
        <w:jc w:val="both"/>
        <w:rPr>
          <w:sz w:val="20"/>
        </w:rPr>
      </w:pPr>
      <w:r w:rsidRPr="0094445F">
        <w:rPr>
          <w:color w:val="000000"/>
          <w:sz w:val="20"/>
          <w:lang w:bidi="ru-RU"/>
        </w:rPr>
        <w:t>не сформировано понимание исполнения требований в сфере благоустройства у подконтрольных субъектов;</w:t>
      </w:r>
    </w:p>
    <w:p w:rsidR="00AC1B62" w:rsidRPr="0094445F" w:rsidRDefault="00AC1B62" w:rsidP="0094445F">
      <w:pPr>
        <w:widowControl w:val="0"/>
        <w:numPr>
          <w:ilvl w:val="0"/>
          <w:numId w:val="14"/>
        </w:numPr>
        <w:tabs>
          <w:tab w:val="left" w:pos="1001"/>
        </w:tabs>
        <w:ind w:firstLine="740"/>
        <w:jc w:val="both"/>
        <w:rPr>
          <w:sz w:val="20"/>
        </w:rPr>
      </w:pPr>
      <w:r w:rsidRPr="0094445F">
        <w:rPr>
          <w:color w:val="000000"/>
          <w:sz w:val="20"/>
          <w:lang w:bidi="ru-RU"/>
        </w:rPr>
        <w:t>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AC1B62" w:rsidRPr="0094445F" w:rsidRDefault="00AC1B62" w:rsidP="009444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bidi="ru-RU"/>
        </w:rPr>
      </w:pPr>
      <w:r w:rsidRPr="0094445F">
        <w:rPr>
          <w:rFonts w:ascii="Times New Roman" w:hAnsi="Times New Roman" w:cs="Times New Roman"/>
          <w:color w:val="000000"/>
          <w:lang w:bidi="ru-RU"/>
        </w:rPr>
        <w:t xml:space="preserve">отсутствие системы обратной связи </w:t>
      </w:r>
      <w:r w:rsidR="00373981">
        <w:rPr>
          <w:rFonts w:ascii="Times New Roman" w:hAnsi="Times New Roman" w:cs="Times New Roman"/>
          <w:color w:val="000000"/>
          <w:lang w:bidi="ru-RU"/>
        </w:rPr>
        <w:t xml:space="preserve">с подконтрольными субъектами по </w:t>
      </w:r>
      <w:r w:rsidRPr="0094445F">
        <w:rPr>
          <w:rFonts w:ascii="Times New Roman" w:hAnsi="Times New Roman" w:cs="Times New Roman"/>
          <w:color w:val="000000"/>
          <w:lang w:bidi="ru-RU"/>
        </w:rPr>
        <w:t>вопросам применения требований правил благоустройства.</w:t>
      </w:r>
    </w:p>
    <w:p w:rsidR="00AC1B62" w:rsidRDefault="00AC1B62" w:rsidP="009444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962885" w:rsidRPr="0094445F" w:rsidRDefault="00962885" w:rsidP="009444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44609F" w:rsidRPr="0094445F" w:rsidRDefault="0044609F" w:rsidP="0094445F">
      <w:pPr>
        <w:pStyle w:val="2a"/>
        <w:shd w:val="clear" w:color="auto" w:fill="auto"/>
        <w:tabs>
          <w:tab w:val="left" w:pos="2897"/>
        </w:tabs>
        <w:spacing w:before="0" w:line="240" w:lineRule="auto"/>
        <w:ind w:left="2540" w:firstLine="0"/>
        <w:jc w:val="both"/>
        <w:rPr>
          <w:rFonts w:cs="Times New Roman"/>
          <w:color w:val="000000"/>
          <w:sz w:val="20"/>
          <w:szCs w:val="20"/>
          <w:lang w:bidi="ru-RU"/>
        </w:rPr>
      </w:pPr>
      <w:r w:rsidRPr="0094445F">
        <w:rPr>
          <w:rFonts w:cs="Times New Roman"/>
          <w:color w:val="000000"/>
          <w:sz w:val="20"/>
          <w:szCs w:val="20"/>
          <w:lang w:bidi="ru-RU"/>
        </w:rPr>
        <w:lastRenderedPageBreak/>
        <w:t>3. Цели и задачи реализации Программы</w:t>
      </w:r>
      <w:bookmarkEnd w:id="3"/>
    </w:p>
    <w:p w:rsidR="0044609F" w:rsidRPr="0094445F" w:rsidRDefault="0044609F" w:rsidP="0094445F">
      <w:pPr>
        <w:pStyle w:val="2a"/>
        <w:shd w:val="clear" w:color="auto" w:fill="auto"/>
        <w:tabs>
          <w:tab w:val="left" w:pos="2897"/>
        </w:tabs>
        <w:spacing w:before="0" w:line="240" w:lineRule="auto"/>
        <w:ind w:left="2540" w:firstLine="0"/>
        <w:jc w:val="both"/>
        <w:rPr>
          <w:rFonts w:cs="Times New Roman"/>
          <w:sz w:val="20"/>
          <w:szCs w:val="20"/>
        </w:rPr>
      </w:pPr>
    </w:p>
    <w:p w:rsidR="0044609F" w:rsidRPr="0094445F" w:rsidRDefault="0044609F" w:rsidP="0094445F">
      <w:pPr>
        <w:ind w:firstLine="840"/>
        <w:jc w:val="both"/>
        <w:rPr>
          <w:sz w:val="20"/>
        </w:rPr>
      </w:pPr>
      <w:r w:rsidRPr="0094445F">
        <w:rPr>
          <w:color w:val="000000"/>
          <w:sz w:val="20"/>
          <w:lang w:bidi="ru-RU"/>
        </w:rPr>
        <w:t>Целями Программы являются:</w:t>
      </w:r>
    </w:p>
    <w:p w:rsidR="0044609F" w:rsidRPr="0094445F" w:rsidRDefault="0044609F" w:rsidP="0094445F">
      <w:pPr>
        <w:widowControl w:val="0"/>
        <w:numPr>
          <w:ilvl w:val="0"/>
          <w:numId w:val="15"/>
        </w:numPr>
        <w:tabs>
          <w:tab w:val="left" w:pos="1140"/>
        </w:tabs>
        <w:ind w:firstLine="840"/>
        <w:jc w:val="both"/>
        <w:rPr>
          <w:sz w:val="20"/>
        </w:rPr>
      </w:pPr>
      <w:r w:rsidRPr="0094445F">
        <w:rPr>
          <w:color w:val="000000"/>
          <w:sz w:val="20"/>
          <w:lang w:bidi="ru-RU"/>
        </w:rPr>
        <w:t>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</w:r>
    </w:p>
    <w:p w:rsidR="0044609F" w:rsidRPr="0094445F" w:rsidRDefault="0044609F" w:rsidP="0094445F">
      <w:pPr>
        <w:widowControl w:val="0"/>
        <w:numPr>
          <w:ilvl w:val="0"/>
          <w:numId w:val="15"/>
        </w:numPr>
        <w:tabs>
          <w:tab w:val="left" w:pos="1140"/>
        </w:tabs>
        <w:ind w:firstLine="840"/>
        <w:jc w:val="both"/>
        <w:rPr>
          <w:sz w:val="20"/>
        </w:rPr>
      </w:pPr>
      <w:r w:rsidRPr="0094445F">
        <w:rPr>
          <w:color w:val="000000"/>
          <w:sz w:val="20"/>
          <w:lang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4609F" w:rsidRPr="0094445F" w:rsidRDefault="0044609F" w:rsidP="0094445F">
      <w:pPr>
        <w:widowControl w:val="0"/>
        <w:numPr>
          <w:ilvl w:val="0"/>
          <w:numId w:val="15"/>
        </w:numPr>
        <w:tabs>
          <w:tab w:val="left" w:pos="1140"/>
        </w:tabs>
        <w:ind w:firstLine="840"/>
        <w:jc w:val="both"/>
        <w:rPr>
          <w:sz w:val="20"/>
        </w:rPr>
      </w:pPr>
      <w:r w:rsidRPr="0094445F">
        <w:rPr>
          <w:color w:val="000000"/>
          <w:sz w:val="20"/>
          <w:lang w:bidi="ru-RU"/>
        </w:rPr>
        <w:t>мотивация к соблюдению физическими и юридическим лицами, индивидуальными предпринимателями обязательных требований и сокращение количества нарушений обязательных требований;</w:t>
      </w:r>
    </w:p>
    <w:p w:rsidR="0044609F" w:rsidRPr="0094445F" w:rsidRDefault="0044609F" w:rsidP="0094445F">
      <w:pPr>
        <w:widowControl w:val="0"/>
        <w:numPr>
          <w:ilvl w:val="0"/>
          <w:numId w:val="15"/>
        </w:numPr>
        <w:tabs>
          <w:tab w:val="left" w:pos="1430"/>
        </w:tabs>
        <w:ind w:firstLine="840"/>
        <w:jc w:val="both"/>
        <w:rPr>
          <w:sz w:val="20"/>
        </w:rPr>
      </w:pPr>
      <w:r w:rsidRPr="0094445F">
        <w:rPr>
          <w:color w:val="000000"/>
          <w:sz w:val="20"/>
          <w:lang w:bidi="ru-RU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4609F" w:rsidRPr="0094445F" w:rsidRDefault="0044609F" w:rsidP="0094445F">
      <w:pPr>
        <w:ind w:firstLine="840"/>
        <w:jc w:val="both"/>
        <w:rPr>
          <w:sz w:val="20"/>
        </w:rPr>
      </w:pPr>
      <w:r w:rsidRPr="0094445F">
        <w:rPr>
          <w:color w:val="000000"/>
          <w:sz w:val="20"/>
          <w:lang w:bidi="ru-RU"/>
        </w:rPr>
        <w:t>Для достижения этих целей необходимо решить поставленные задачи:</w:t>
      </w:r>
    </w:p>
    <w:p w:rsidR="0044609F" w:rsidRPr="0094445F" w:rsidRDefault="0044609F" w:rsidP="0094445F">
      <w:pPr>
        <w:widowControl w:val="0"/>
        <w:numPr>
          <w:ilvl w:val="0"/>
          <w:numId w:val="16"/>
        </w:numPr>
        <w:tabs>
          <w:tab w:val="left" w:pos="1140"/>
        </w:tabs>
        <w:ind w:firstLine="840"/>
        <w:jc w:val="both"/>
        <w:rPr>
          <w:sz w:val="20"/>
        </w:rPr>
      </w:pPr>
      <w:r w:rsidRPr="0094445F">
        <w:rPr>
          <w:color w:val="000000"/>
          <w:sz w:val="20"/>
          <w:lang w:bidi="ru-RU"/>
        </w:rPr>
        <w:t>предотвращение рисков причинения вреда (ущерба) охраняемым законом ценностям;</w:t>
      </w:r>
    </w:p>
    <w:p w:rsidR="0044609F" w:rsidRPr="0094445F" w:rsidRDefault="0044609F" w:rsidP="0094445F">
      <w:pPr>
        <w:widowControl w:val="0"/>
        <w:numPr>
          <w:ilvl w:val="0"/>
          <w:numId w:val="16"/>
        </w:numPr>
        <w:tabs>
          <w:tab w:val="left" w:pos="1140"/>
        </w:tabs>
        <w:ind w:firstLine="840"/>
        <w:jc w:val="both"/>
        <w:rPr>
          <w:sz w:val="20"/>
        </w:rPr>
      </w:pPr>
      <w:r w:rsidRPr="0094445F">
        <w:rPr>
          <w:color w:val="000000"/>
          <w:sz w:val="20"/>
          <w:lang w:bidi="ru-RU"/>
        </w:rPr>
        <w:t>проведение профилактических мероприятий, направленных на предотвращение причинения вреда (ущерба) охраняемым законом ценностям;</w:t>
      </w:r>
    </w:p>
    <w:p w:rsidR="0044609F" w:rsidRPr="0094445F" w:rsidRDefault="0044609F" w:rsidP="0094445F">
      <w:pPr>
        <w:widowControl w:val="0"/>
        <w:numPr>
          <w:ilvl w:val="0"/>
          <w:numId w:val="16"/>
        </w:numPr>
        <w:tabs>
          <w:tab w:val="left" w:pos="1140"/>
        </w:tabs>
        <w:ind w:firstLine="840"/>
        <w:jc w:val="both"/>
        <w:rPr>
          <w:sz w:val="20"/>
        </w:rPr>
      </w:pPr>
      <w:r w:rsidRPr="0094445F">
        <w:rPr>
          <w:color w:val="000000"/>
          <w:sz w:val="20"/>
          <w:lang w:bidi="ru-RU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44609F" w:rsidRPr="0094445F" w:rsidRDefault="0044609F" w:rsidP="0094445F">
      <w:pPr>
        <w:widowControl w:val="0"/>
        <w:numPr>
          <w:ilvl w:val="0"/>
          <w:numId w:val="16"/>
        </w:numPr>
        <w:tabs>
          <w:tab w:val="left" w:pos="1140"/>
        </w:tabs>
        <w:ind w:firstLine="840"/>
        <w:jc w:val="both"/>
        <w:rPr>
          <w:sz w:val="20"/>
        </w:rPr>
      </w:pPr>
      <w:r w:rsidRPr="0094445F">
        <w:rPr>
          <w:color w:val="000000"/>
          <w:sz w:val="20"/>
          <w:lang w:bidi="ru-RU"/>
        </w:rPr>
        <w:t>обеспечение доступности информации об обязательных требованиях и необходимых мерах по их исполнению.</w:t>
      </w:r>
    </w:p>
    <w:p w:rsidR="00AC1B62" w:rsidRPr="0094445F" w:rsidRDefault="00AC1B62" w:rsidP="0094445F">
      <w:pPr>
        <w:widowControl w:val="0"/>
        <w:tabs>
          <w:tab w:val="left" w:pos="1140"/>
        </w:tabs>
        <w:jc w:val="both"/>
        <w:rPr>
          <w:color w:val="000000"/>
          <w:sz w:val="20"/>
          <w:lang w:bidi="ru-RU"/>
        </w:rPr>
      </w:pPr>
    </w:p>
    <w:p w:rsidR="00AC1B62" w:rsidRPr="0094445F" w:rsidRDefault="00AC1B62" w:rsidP="0094445F">
      <w:pPr>
        <w:widowControl w:val="0"/>
        <w:tabs>
          <w:tab w:val="left" w:pos="1140"/>
        </w:tabs>
        <w:jc w:val="both"/>
        <w:rPr>
          <w:color w:val="000000"/>
          <w:sz w:val="20"/>
          <w:lang w:bidi="ru-RU"/>
        </w:rPr>
      </w:pPr>
    </w:p>
    <w:p w:rsidR="00AC1B62" w:rsidRPr="0094445F" w:rsidRDefault="00AC1B62" w:rsidP="0094445F">
      <w:pPr>
        <w:widowControl w:val="0"/>
        <w:tabs>
          <w:tab w:val="left" w:pos="1140"/>
        </w:tabs>
        <w:jc w:val="both"/>
        <w:rPr>
          <w:color w:val="000000"/>
          <w:sz w:val="20"/>
          <w:lang w:bidi="ru-RU"/>
        </w:rPr>
      </w:pPr>
    </w:p>
    <w:p w:rsidR="00AC1B62" w:rsidRPr="0094445F" w:rsidRDefault="00AC1B62" w:rsidP="0094445F">
      <w:pPr>
        <w:widowControl w:val="0"/>
        <w:tabs>
          <w:tab w:val="left" w:pos="1140"/>
        </w:tabs>
        <w:jc w:val="both"/>
        <w:rPr>
          <w:color w:val="000000"/>
          <w:sz w:val="20"/>
          <w:lang w:bidi="ru-RU"/>
        </w:rPr>
      </w:pPr>
    </w:p>
    <w:p w:rsidR="00AC1B62" w:rsidRPr="0094445F" w:rsidRDefault="00AC1B62" w:rsidP="0094445F">
      <w:pPr>
        <w:widowControl w:val="0"/>
        <w:tabs>
          <w:tab w:val="left" w:pos="1140"/>
        </w:tabs>
        <w:jc w:val="both"/>
        <w:rPr>
          <w:color w:val="000000"/>
          <w:sz w:val="20"/>
          <w:lang w:bidi="ru-RU"/>
        </w:rPr>
      </w:pPr>
    </w:p>
    <w:p w:rsidR="00AC1B62" w:rsidRPr="0094445F" w:rsidRDefault="00AC1B62" w:rsidP="0094445F">
      <w:pPr>
        <w:widowControl w:val="0"/>
        <w:tabs>
          <w:tab w:val="left" w:pos="1140"/>
        </w:tabs>
        <w:jc w:val="both"/>
        <w:rPr>
          <w:color w:val="000000"/>
          <w:sz w:val="20"/>
          <w:lang w:bidi="ru-RU"/>
        </w:rPr>
      </w:pPr>
    </w:p>
    <w:p w:rsidR="00AC1B62" w:rsidRPr="0094445F" w:rsidRDefault="00AC1B62" w:rsidP="0094445F">
      <w:pPr>
        <w:widowControl w:val="0"/>
        <w:tabs>
          <w:tab w:val="left" w:pos="1140"/>
        </w:tabs>
        <w:jc w:val="both"/>
        <w:rPr>
          <w:color w:val="000000"/>
          <w:sz w:val="20"/>
          <w:lang w:bidi="ru-RU"/>
        </w:rPr>
      </w:pPr>
    </w:p>
    <w:p w:rsidR="00AC1B62" w:rsidRPr="0094445F" w:rsidRDefault="00AC1B62" w:rsidP="0094445F">
      <w:pPr>
        <w:widowControl w:val="0"/>
        <w:tabs>
          <w:tab w:val="left" w:pos="1140"/>
        </w:tabs>
        <w:jc w:val="both"/>
        <w:rPr>
          <w:color w:val="000000"/>
          <w:sz w:val="20"/>
          <w:lang w:bidi="ru-RU"/>
        </w:rPr>
      </w:pPr>
    </w:p>
    <w:p w:rsidR="00AC1B62" w:rsidRPr="0094445F" w:rsidRDefault="00AC1B62" w:rsidP="0094445F">
      <w:pPr>
        <w:widowControl w:val="0"/>
        <w:tabs>
          <w:tab w:val="left" w:pos="1140"/>
        </w:tabs>
        <w:jc w:val="both"/>
        <w:rPr>
          <w:color w:val="000000"/>
          <w:sz w:val="20"/>
          <w:lang w:bidi="ru-RU"/>
        </w:rPr>
      </w:pPr>
    </w:p>
    <w:p w:rsidR="00AC1B62" w:rsidRPr="0094445F" w:rsidRDefault="00AC1B62" w:rsidP="0094445F">
      <w:pPr>
        <w:widowControl w:val="0"/>
        <w:tabs>
          <w:tab w:val="left" w:pos="1140"/>
        </w:tabs>
        <w:jc w:val="both"/>
        <w:rPr>
          <w:color w:val="000000"/>
          <w:sz w:val="20"/>
          <w:lang w:bidi="ru-RU"/>
        </w:rPr>
      </w:pPr>
    </w:p>
    <w:p w:rsidR="00AC1B62" w:rsidRPr="0094445F" w:rsidRDefault="00AC1B62" w:rsidP="0094445F">
      <w:pPr>
        <w:widowControl w:val="0"/>
        <w:tabs>
          <w:tab w:val="left" w:pos="1140"/>
        </w:tabs>
        <w:jc w:val="both"/>
        <w:rPr>
          <w:color w:val="000000"/>
          <w:sz w:val="20"/>
          <w:lang w:bidi="ru-RU"/>
        </w:rPr>
      </w:pPr>
    </w:p>
    <w:p w:rsidR="00AC1B62" w:rsidRPr="0094445F" w:rsidRDefault="00AC1B62" w:rsidP="0094445F">
      <w:pPr>
        <w:widowControl w:val="0"/>
        <w:tabs>
          <w:tab w:val="left" w:pos="1140"/>
        </w:tabs>
        <w:jc w:val="both"/>
        <w:rPr>
          <w:color w:val="000000"/>
          <w:sz w:val="20"/>
          <w:lang w:bidi="ru-RU"/>
        </w:rPr>
      </w:pPr>
    </w:p>
    <w:p w:rsidR="00AC1B62" w:rsidRPr="0094445F" w:rsidRDefault="00AC1B62" w:rsidP="0094445F">
      <w:pPr>
        <w:widowControl w:val="0"/>
        <w:tabs>
          <w:tab w:val="left" w:pos="1140"/>
        </w:tabs>
        <w:jc w:val="both"/>
        <w:rPr>
          <w:color w:val="000000"/>
          <w:sz w:val="20"/>
          <w:lang w:bidi="ru-RU"/>
        </w:rPr>
      </w:pPr>
    </w:p>
    <w:p w:rsidR="00962885" w:rsidRDefault="00962885" w:rsidP="0094445F">
      <w:pPr>
        <w:widowControl w:val="0"/>
        <w:tabs>
          <w:tab w:val="left" w:pos="1140"/>
        </w:tabs>
        <w:jc w:val="both"/>
        <w:rPr>
          <w:color w:val="000000"/>
          <w:sz w:val="20"/>
          <w:lang w:bidi="ru-RU"/>
        </w:rPr>
        <w:sectPr w:rsidR="00962885" w:rsidSect="0044609F">
          <w:type w:val="continuous"/>
          <w:pgSz w:w="16838" w:h="11906" w:orient="landscape"/>
          <w:pgMar w:top="1276" w:right="678" w:bottom="284" w:left="709" w:header="708" w:footer="708" w:gutter="0"/>
          <w:cols w:num="2" w:space="709"/>
          <w:docGrid w:linePitch="381"/>
        </w:sectPr>
      </w:pPr>
    </w:p>
    <w:p w:rsidR="00AC1B62" w:rsidRPr="0094445F" w:rsidRDefault="00AC1B62" w:rsidP="0094445F">
      <w:pPr>
        <w:widowControl w:val="0"/>
        <w:tabs>
          <w:tab w:val="left" w:pos="1140"/>
        </w:tabs>
        <w:jc w:val="both"/>
        <w:rPr>
          <w:sz w:val="20"/>
        </w:rPr>
      </w:pPr>
    </w:p>
    <w:p w:rsidR="0044609F" w:rsidRPr="0094445F" w:rsidRDefault="0044609F" w:rsidP="0094445F">
      <w:pPr>
        <w:widowControl w:val="0"/>
        <w:tabs>
          <w:tab w:val="left" w:pos="1140"/>
        </w:tabs>
        <w:ind w:left="840"/>
        <w:jc w:val="both"/>
        <w:rPr>
          <w:sz w:val="20"/>
        </w:rPr>
      </w:pPr>
    </w:p>
    <w:p w:rsidR="00AC1B62" w:rsidRPr="0094445F" w:rsidRDefault="00AC1B62" w:rsidP="0094445F">
      <w:pPr>
        <w:pStyle w:val="2a"/>
        <w:shd w:val="clear" w:color="auto" w:fill="auto"/>
        <w:tabs>
          <w:tab w:val="left" w:pos="2182"/>
        </w:tabs>
        <w:spacing w:before="0" w:line="240" w:lineRule="auto"/>
        <w:ind w:firstLine="709"/>
        <w:rPr>
          <w:rFonts w:cs="Times New Roman"/>
          <w:b w:val="0"/>
          <w:color w:val="000000"/>
          <w:sz w:val="20"/>
          <w:szCs w:val="20"/>
          <w:lang w:bidi="ru-RU"/>
        </w:rPr>
        <w:sectPr w:rsidR="00AC1B62" w:rsidRPr="0094445F" w:rsidSect="00962885">
          <w:type w:val="continuous"/>
          <w:pgSz w:w="16838" w:h="11906" w:orient="landscape"/>
          <w:pgMar w:top="1276" w:right="678" w:bottom="284" w:left="709" w:header="708" w:footer="708" w:gutter="0"/>
          <w:cols w:space="709"/>
          <w:docGrid w:linePitch="381"/>
        </w:sectPr>
      </w:pPr>
      <w:bookmarkStart w:id="4" w:name="bookmark4"/>
    </w:p>
    <w:p w:rsidR="0044609F" w:rsidRPr="0094445F" w:rsidRDefault="0044609F" w:rsidP="0094445F">
      <w:pPr>
        <w:pStyle w:val="2a"/>
        <w:shd w:val="clear" w:color="auto" w:fill="auto"/>
        <w:tabs>
          <w:tab w:val="left" w:pos="2182"/>
        </w:tabs>
        <w:spacing w:before="0" w:line="240" w:lineRule="auto"/>
        <w:ind w:firstLine="709"/>
        <w:jc w:val="left"/>
        <w:rPr>
          <w:rFonts w:cs="Times New Roman"/>
          <w:b w:val="0"/>
          <w:sz w:val="20"/>
          <w:szCs w:val="20"/>
        </w:rPr>
      </w:pPr>
      <w:r w:rsidRPr="0094445F">
        <w:rPr>
          <w:rFonts w:cs="Times New Roman"/>
          <w:color w:val="000000"/>
          <w:sz w:val="20"/>
          <w:szCs w:val="20"/>
          <w:lang w:bidi="ru-RU"/>
        </w:rPr>
        <w:lastRenderedPageBreak/>
        <w:t>4.</w:t>
      </w:r>
      <w:r w:rsidRPr="0094445F">
        <w:rPr>
          <w:rFonts w:cs="Times New Roman"/>
          <w:b w:val="0"/>
          <w:color w:val="000000"/>
          <w:sz w:val="20"/>
          <w:szCs w:val="20"/>
          <w:lang w:bidi="ru-RU"/>
        </w:rPr>
        <w:t xml:space="preserve"> Перечень профилактических мероприятий, сроки (периодичность) их проведения</w:t>
      </w:r>
      <w:bookmarkEnd w:id="4"/>
    </w:p>
    <w:p w:rsidR="0044609F" w:rsidRPr="0094445F" w:rsidRDefault="0044609F" w:rsidP="009444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bidi="ru-RU"/>
        </w:rPr>
      </w:pPr>
    </w:p>
    <w:tbl>
      <w:tblPr>
        <w:tblW w:w="15735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3"/>
        <w:gridCol w:w="4876"/>
        <w:gridCol w:w="1843"/>
        <w:gridCol w:w="8353"/>
      </w:tblGrid>
      <w:tr w:rsidR="0044609F" w:rsidRPr="0094445F" w:rsidTr="00D10170">
        <w:trPr>
          <w:trHeight w:hRule="exact" w:val="65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ind w:left="180"/>
              <w:jc w:val="center"/>
              <w:rPr>
                <w:sz w:val="20"/>
              </w:rPr>
            </w:pPr>
            <w:r w:rsidRPr="0094445F">
              <w:rPr>
                <w:rStyle w:val="2b"/>
                <w:rFonts w:eastAsia="Calibri"/>
                <w:sz w:val="20"/>
                <w:szCs w:val="20"/>
              </w:rPr>
              <w:t>№</w:t>
            </w:r>
          </w:p>
          <w:p w:rsidR="0044609F" w:rsidRPr="0094445F" w:rsidRDefault="0044609F" w:rsidP="0094445F">
            <w:pPr>
              <w:ind w:left="180"/>
              <w:jc w:val="center"/>
              <w:rPr>
                <w:sz w:val="20"/>
              </w:rPr>
            </w:pPr>
            <w:r w:rsidRPr="0094445F">
              <w:rPr>
                <w:rStyle w:val="2b"/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jc w:val="center"/>
              <w:rPr>
                <w:sz w:val="20"/>
              </w:rPr>
            </w:pPr>
            <w:r w:rsidRPr="0094445F">
              <w:rPr>
                <w:rStyle w:val="2b"/>
                <w:rFonts w:eastAsia="Calibri"/>
                <w:sz w:val="20"/>
                <w:szCs w:val="20"/>
              </w:rPr>
              <w:t>Наименование</w:t>
            </w:r>
          </w:p>
          <w:p w:rsidR="0044609F" w:rsidRPr="0094445F" w:rsidRDefault="0044609F" w:rsidP="0094445F">
            <w:pPr>
              <w:jc w:val="center"/>
              <w:rPr>
                <w:sz w:val="20"/>
              </w:rPr>
            </w:pPr>
            <w:r w:rsidRPr="0094445F">
              <w:rPr>
                <w:rStyle w:val="2b"/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jc w:val="center"/>
              <w:rPr>
                <w:sz w:val="20"/>
              </w:rPr>
            </w:pPr>
            <w:r w:rsidRPr="0094445F">
              <w:rPr>
                <w:rStyle w:val="2b"/>
                <w:rFonts w:eastAsia="Calibri"/>
                <w:sz w:val="20"/>
                <w:szCs w:val="20"/>
              </w:rPr>
              <w:t>Сроки</w:t>
            </w:r>
          </w:p>
          <w:p w:rsidR="0044609F" w:rsidRPr="0094445F" w:rsidRDefault="0044609F" w:rsidP="0094445F">
            <w:pPr>
              <w:jc w:val="center"/>
              <w:rPr>
                <w:sz w:val="20"/>
              </w:rPr>
            </w:pPr>
            <w:r w:rsidRPr="0094445F">
              <w:rPr>
                <w:rStyle w:val="2b"/>
                <w:rFonts w:eastAsia="Calibri"/>
                <w:sz w:val="20"/>
                <w:szCs w:val="20"/>
              </w:rPr>
              <w:t>исполнения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ind w:left="340"/>
              <w:jc w:val="center"/>
              <w:rPr>
                <w:sz w:val="20"/>
              </w:rPr>
            </w:pPr>
            <w:r w:rsidRPr="0094445F">
              <w:rPr>
                <w:rStyle w:val="2b"/>
                <w:rFonts w:eastAsia="Calibri"/>
                <w:sz w:val="20"/>
                <w:szCs w:val="20"/>
              </w:rPr>
              <w:t>Ответственный</w:t>
            </w:r>
          </w:p>
          <w:p w:rsidR="0044609F" w:rsidRPr="0094445F" w:rsidRDefault="0044609F" w:rsidP="0094445F">
            <w:pPr>
              <w:jc w:val="center"/>
              <w:rPr>
                <w:sz w:val="20"/>
              </w:rPr>
            </w:pPr>
            <w:r w:rsidRPr="0094445F">
              <w:rPr>
                <w:rStyle w:val="2b"/>
                <w:rFonts w:eastAsia="Calibri"/>
                <w:sz w:val="20"/>
                <w:szCs w:val="20"/>
              </w:rPr>
              <w:t>исполнитель</w:t>
            </w:r>
          </w:p>
        </w:tc>
      </w:tr>
      <w:tr w:rsidR="0044609F" w:rsidRPr="0094445F" w:rsidTr="00D10170">
        <w:trPr>
          <w:trHeight w:hRule="exact" w:val="365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Информирование</w:t>
            </w:r>
          </w:p>
        </w:tc>
      </w:tr>
      <w:tr w:rsidR="0044609F" w:rsidRPr="0094445F" w:rsidTr="00D10170">
        <w:trPr>
          <w:trHeight w:hRule="exact" w:val="701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ind w:left="240"/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Размещение на официальном сайте администрации Ястребовского сельсовета и поддержание в актуальном состоянии:</w:t>
            </w:r>
          </w:p>
          <w:p w:rsidR="0044609F" w:rsidRPr="0094445F" w:rsidRDefault="0044609F" w:rsidP="0094445F">
            <w:pPr>
              <w:widowControl w:val="0"/>
              <w:numPr>
                <w:ilvl w:val="0"/>
                <w:numId w:val="17"/>
              </w:numPr>
              <w:tabs>
                <w:tab w:val="left" w:pos="605"/>
              </w:tabs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текстов нормативных правовых актов, регулирующих осуществление муниципального контроля;</w:t>
            </w:r>
          </w:p>
          <w:p w:rsidR="00AC1B62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сведений об изменениях,</w:t>
            </w:r>
            <w:r w:rsidR="00AC1B62" w:rsidRPr="0094445F">
              <w:rPr>
                <w:rFonts w:eastAsia="Calibri"/>
                <w:sz w:val="20"/>
              </w:rPr>
              <w:t xml:space="preserve"> внесенных в нормативные правовые акты, регулирующие осуществление</w:t>
            </w:r>
          </w:p>
          <w:p w:rsidR="00AC1B62" w:rsidRPr="0094445F" w:rsidRDefault="00AC1B62" w:rsidP="0094445F">
            <w:pPr>
              <w:rPr>
                <w:rFonts w:eastAsia="Calibri"/>
                <w:sz w:val="20"/>
              </w:rPr>
            </w:pPr>
            <w:r w:rsidRPr="0094445F">
              <w:rPr>
                <w:rFonts w:eastAsia="Calibri"/>
                <w:sz w:val="20"/>
              </w:rPr>
              <w:t>муниципального контроля, о сроках и порядке их вступления в силу;</w:t>
            </w:r>
          </w:p>
          <w:p w:rsidR="00AC1B62" w:rsidRPr="0094445F" w:rsidRDefault="00AC1B62" w:rsidP="0094445F">
            <w:pPr>
              <w:widowControl w:val="0"/>
              <w:numPr>
                <w:ilvl w:val="0"/>
                <w:numId w:val="18"/>
              </w:numPr>
              <w:tabs>
                <w:tab w:val="left" w:pos="509"/>
              </w:tabs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C1B62" w:rsidRPr="0094445F" w:rsidRDefault="00AC1B62" w:rsidP="0094445F">
            <w:pPr>
              <w:widowControl w:val="0"/>
              <w:numPr>
                <w:ilvl w:val="0"/>
                <w:numId w:val="18"/>
              </w:numPr>
              <w:tabs>
                <w:tab w:val="left" w:pos="168"/>
              </w:tabs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перечней индикаторов риска нарушений обязательных требований, порядок отнесения объектов контроля к категориям риска;</w:t>
            </w:r>
          </w:p>
          <w:p w:rsidR="00AC1B62" w:rsidRPr="0094445F" w:rsidRDefault="00AC1B62" w:rsidP="0094445F">
            <w:pPr>
              <w:widowControl w:val="0"/>
              <w:numPr>
                <w:ilvl w:val="0"/>
                <w:numId w:val="18"/>
              </w:numPr>
              <w:tabs>
                <w:tab w:val="left" w:pos="206"/>
              </w:tabs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перечня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AC1B62" w:rsidRPr="0094445F" w:rsidRDefault="00AC1B62" w:rsidP="0094445F">
            <w:pPr>
              <w:widowControl w:val="0"/>
              <w:numPr>
                <w:ilvl w:val="0"/>
                <w:numId w:val="18"/>
              </w:numPr>
              <w:tabs>
                <w:tab w:val="left" w:pos="326"/>
              </w:tabs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программы профилактики рисков причинения вреда и план проведения плановых контрольных (надзорных) мероприятий контрольным органом (при проведении таких мероприятий);</w:t>
            </w:r>
          </w:p>
          <w:p w:rsidR="0044609F" w:rsidRPr="0094445F" w:rsidRDefault="00AC1B62" w:rsidP="0094445F">
            <w:pPr>
              <w:widowControl w:val="0"/>
              <w:numPr>
                <w:ilvl w:val="0"/>
                <w:numId w:val="17"/>
              </w:numPr>
              <w:tabs>
                <w:tab w:val="left" w:pos="322"/>
              </w:tabs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проверочных листов (при их утверждении)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в течение года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Ведущий специалист администрации Ястребовского сельсовета</w:t>
            </w:r>
          </w:p>
        </w:tc>
      </w:tr>
      <w:tr w:rsidR="00D10170" w:rsidRPr="0094445F" w:rsidTr="00D10170">
        <w:trPr>
          <w:trHeight w:val="388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170" w:rsidRPr="0094445F" w:rsidRDefault="00D10170" w:rsidP="0094445F">
            <w:pPr>
              <w:ind w:left="240"/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lastRenderedPageBreak/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170" w:rsidRPr="0094445F" w:rsidRDefault="00D10170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Информирование юридических лиц, индивидуальных</w:t>
            </w:r>
          </w:p>
          <w:p w:rsidR="00D10170" w:rsidRPr="0094445F" w:rsidRDefault="00D10170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предпринимателей по вопросам соблюдения обязательных требований путем:</w:t>
            </w:r>
          </w:p>
          <w:p w:rsidR="00D10170" w:rsidRPr="0094445F" w:rsidRDefault="00D10170" w:rsidP="0094445F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разъяснительной работы в средствах массовой информации;</w:t>
            </w:r>
          </w:p>
          <w:p w:rsidR="00D10170" w:rsidRPr="0094445F" w:rsidRDefault="00D10170" w:rsidP="0094445F">
            <w:pPr>
              <w:widowControl w:val="0"/>
              <w:numPr>
                <w:ilvl w:val="0"/>
                <w:numId w:val="19"/>
              </w:numPr>
              <w:tabs>
                <w:tab w:val="left" w:pos="1181"/>
              </w:tabs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D10170" w:rsidRPr="0094445F" w:rsidRDefault="00D10170" w:rsidP="0094445F">
            <w:pPr>
              <w:widowControl w:val="0"/>
              <w:numPr>
                <w:ilvl w:val="0"/>
                <w:numId w:val="19"/>
              </w:numPr>
              <w:tabs>
                <w:tab w:val="left" w:pos="350"/>
              </w:tabs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опубликования руководств по соблюдению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170" w:rsidRPr="0094445F" w:rsidRDefault="00D10170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в течение года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170" w:rsidRPr="0094445F" w:rsidRDefault="00D10170" w:rsidP="0094445F">
            <w:pPr>
              <w:rPr>
                <w:sz w:val="20"/>
              </w:rPr>
            </w:pPr>
            <w:r w:rsidRPr="0094445F">
              <w:rPr>
                <w:sz w:val="20"/>
              </w:rPr>
              <w:t>Ведущий специалист администрации, специалист, к должностным обязанностям которого относится осуществление муниципального контроля</w:t>
            </w:r>
          </w:p>
        </w:tc>
      </w:tr>
      <w:tr w:rsidR="0044609F" w:rsidRPr="0094445F" w:rsidTr="00D10170">
        <w:trPr>
          <w:trHeight w:hRule="exact" w:val="331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Обобщение правоприменительной практики</w:t>
            </w:r>
          </w:p>
        </w:tc>
      </w:tr>
      <w:tr w:rsidR="0044609F" w:rsidRPr="0094445F" w:rsidTr="00D10170">
        <w:trPr>
          <w:trHeight w:hRule="exact" w:val="81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ind w:left="240"/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до 15 марта года, следующего за отчетным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sz w:val="20"/>
              </w:rPr>
              <w:t>Ведущий специалист администрации, специалист</w:t>
            </w:r>
            <w:r w:rsidR="00D10170" w:rsidRPr="0094445F">
              <w:rPr>
                <w:sz w:val="20"/>
              </w:rPr>
              <w:t>,</w:t>
            </w:r>
            <w:r w:rsidRPr="0094445F">
              <w:rPr>
                <w:sz w:val="20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</w:tr>
      <w:tr w:rsidR="0044609F" w:rsidRPr="0094445F" w:rsidTr="00D10170">
        <w:trPr>
          <w:trHeight w:hRule="exact" w:val="331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Объявление предостережения</w:t>
            </w:r>
          </w:p>
        </w:tc>
      </w:tr>
      <w:tr w:rsidR="0044609F" w:rsidRPr="0094445F" w:rsidTr="00D10170">
        <w:trPr>
          <w:trHeight w:hRule="exact" w:val="94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ind w:left="240"/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Вручение контролируемому лицу предостережения о недопустимости нарушений обязательных требований муниципального контроля в сфере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sz w:val="20"/>
              </w:rPr>
              <w:t>Ведущий специалист администрации, специалист</w:t>
            </w:r>
            <w:r w:rsidR="00D10170" w:rsidRPr="0094445F">
              <w:rPr>
                <w:sz w:val="20"/>
              </w:rPr>
              <w:t>,</w:t>
            </w:r>
            <w:r w:rsidRPr="0094445F">
              <w:rPr>
                <w:sz w:val="20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</w:tr>
      <w:tr w:rsidR="0044609F" w:rsidRPr="0094445F" w:rsidTr="00D10170">
        <w:trPr>
          <w:trHeight w:hRule="exact" w:val="331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Консультирование</w:t>
            </w:r>
          </w:p>
        </w:tc>
      </w:tr>
      <w:tr w:rsidR="0044609F" w:rsidRPr="0094445F" w:rsidTr="00D10170">
        <w:trPr>
          <w:trHeight w:val="12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ind w:left="240"/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Проведение консультаций (по</w:t>
            </w:r>
          </w:p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телефону, на личном приеме, при проведении профилактического мероприятия) 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в течение года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sz w:val="20"/>
              </w:rPr>
              <w:t>Ведущий специалист администрации, специалист</w:t>
            </w:r>
            <w:r w:rsidR="00D10170" w:rsidRPr="0094445F">
              <w:rPr>
                <w:sz w:val="20"/>
              </w:rPr>
              <w:t>,</w:t>
            </w:r>
            <w:r w:rsidRPr="0094445F">
              <w:rPr>
                <w:sz w:val="20"/>
              </w:rPr>
              <w:t xml:space="preserve"> к должностным обязанностям которого относится осуществление муниципального контроля </w:t>
            </w:r>
          </w:p>
          <w:p w:rsidR="0044609F" w:rsidRPr="0094445F" w:rsidRDefault="0044609F" w:rsidP="0094445F">
            <w:pPr>
              <w:rPr>
                <w:sz w:val="20"/>
              </w:rPr>
            </w:pPr>
          </w:p>
        </w:tc>
      </w:tr>
      <w:tr w:rsidR="0044609F" w:rsidRPr="0094445F" w:rsidTr="00D10170">
        <w:trPr>
          <w:trHeight w:hRule="exact" w:val="99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ind w:left="240"/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Профилактическая беседа по месту осуществления деятельности</w:t>
            </w:r>
          </w:p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контролируемого лица либо путем использования видео</w:t>
            </w:r>
            <w:r w:rsidRPr="0094445F">
              <w:rPr>
                <w:rFonts w:eastAsia="Calibri"/>
                <w:sz w:val="20"/>
              </w:rPr>
              <w:softHyphen/>
              <w:t>конференц-связи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3 квартал 2023 года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sz w:val="20"/>
              </w:rPr>
              <w:t>Ведущий специалист администрации, специалист</w:t>
            </w:r>
            <w:r w:rsidR="00D10170" w:rsidRPr="0094445F">
              <w:rPr>
                <w:sz w:val="20"/>
              </w:rPr>
              <w:t>,</w:t>
            </w:r>
            <w:r w:rsidRPr="0094445F">
              <w:rPr>
                <w:sz w:val="20"/>
              </w:rPr>
              <w:t xml:space="preserve"> к должностным обязанностям которого относится осуществление муниципального контроля </w:t>
            </w:r>
          </w:p>
        </w:tc>
      </w:tr>
    </w:tbl>
    <w:p w:rsidR="00962885" w:rsidRDefault="00962885" w:rsidP="0094445F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962885" w:rsidSect="00962885">
          <w:type w:val="continuous"/>
          <w:pgSz w:w="16838" w:h="11906" w:orient="landscape"/>
          <w:pgMar w:top="1276" w:right="678" w:bottom="284" w:left="709" w:header="708" w:footer="708" w:gutter="0"/>
          <w:cols w:space="709"/>
          <w:docGrid w:linePitch="381"/>
        </w:sectPr>
      </w:pPr>
    </w:p>
    <w:p w:rsidR="0044609F" w:rsidRPr="0094445F" w:rsidRDefault="0044609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0170" w:rsidRPr="0094445F" w:rsidRDefault="00D10170" w:rsidP="0094445F">
      <w:pPr>
        <w:ind w:firstLine="840"/>
        <w:jc w:val="both"/>
        <w:rPr>
          <w:color w:val="000000"/>
          <w:sz w:val="20"/>
          <w:lang w:bidi="ru-RU"/>
        </w:rPr>
        <w:sectPr w:rsidR="00D10170" w:rsidRPr="0094445F" w:rsidSect="00AC1B62">
          <w:type w:val="continuous"/>
          <w:pgSz w:w="16838" w:h="11906" w:orient="landscape"/>
          <w:pgMar w:top="1276" w:right="678" w:bottom="284" w:left="709" w:header="708" w:footer="708" w:gutter="0"/>
          <w:cols w:space="709"/>
          <w:docGrid w:linePitch="381"/>
        </w:sectPr>
      </w:pPr>
    </w:p>
    <w:p w:rsidR="0044609F" w:rsidRPr="0094445F" w:rsidRDefault="0044609F" w:rsidP="0094445F">
      <w:pPr>
        <w:ind w:firstLine="840"/>
        <w:jc w:val="both"/>
        <w:rPr>
          <w:sz w:val="20"/>
        </w:rPr>
      </w:pPr>
      <w:r w:rsidRPr="0094445F">
        <w:rPr>
          <w:color w:val="000000"/>
          <w:sz w:val="20"/>
          <w:lang w:bidi="ru-RU"/>
        </w:rPr>
        <w:lastRenderedPageBreak/>
        <w:t>В Положении о виде контроля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</w:t>
      </w:r>
    </w:p>
    <w:p w:rsidR="0044609F" w:rsidRPr="0094445F" w:rsidRDefault="0044609F" w:rsidP="009444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bidi="ru-RU"/>
        </w:rPr>
      </w:pPr>
      <w:r w:rsidRPr="0094445F">
        <w:rPr>
          <w:rFonts w:ascii="Times New Roman" w:hAnsi="Times New Roman" w:cs="Times New Roman"/>
          <w:color w:val="000000"/>
          <w:lang w:bidi="ru-RU"/>
        </w:rPr>
        <w:lastRenderedPageBreak/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 w:rsidR="00D10170" w:rsidRPr="0094445F" w:rsidRDefault="00D10170" w:rsidP="009444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bidi="ru-RU"/>
        </w:rPr>
        <w:sectPr w:rsidR="00D10170" w:rsidRPr="0094445F" w:rsidSect="00D10170">
          <w:type w:val="continuous"/>
          <w:pgSz w:w="16838" w:h="11906" w:orient="landscape"/>
          <w:pgMar w:top="1276" w:right="678" w:bottom="284" w:left="709" w:header="708" w:footer="708" w:gutter="0"/>
          <w:cols w:num="2" w:space="709"/>
          <w:docGrid w:linePitch="381"/>
        </w:sectPr>
      </w:pPr>
    </w:p>
    <w:p w:rsidR="0044609F" w:rsidRPr="0094445F" w:rsidRDefault="0044609F" w:rsidP="009444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44609F" w:rsidRPr="0094445F" w:rsidRDefault="0044609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bookmark5"/>
      <w:r w:rsidRPr="00962885">
        <w:rPr>
          <w:rFonts w:ascii="Times New Roman" w:hAnsi="Times New Roman" w:cs="Times New Roman"/>
          <w:b/>
          <w:color w:val="000000"/>
          <w:lang w:bidi="ru-RU"/>
        </w:rPr>
        <w:t>5.</w:t>
      </w:r>
      <w:r w:rsidRPr="0094445F">
        <w:rPr>
          <w:rFonts w:ascii="Times New Roman" w:hAnsi="Times New Roman" w:cs="Times New Roman"/>
          <w:color w:val="000000"/>
          <w:lang w:bidi="ru-RU"/>
        </w:rPr>
        <w:t xml:space="preserve"> Показатели результативности и эффективности Программы</w:t>
      </w:r>
      <w:bookmarkEnd w:id="5"/>
    </w:p>
    <w:p w:rsidR="0044609F" w:rsidRPr="0094445F" w:rsidRDefault="0044609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5954"/>
        <w:gridCol w:w="9072"/>
      </w:tblGrid>
      <w:tr w:rsidR="0044609F" w:rsidRPr="0094445F" w:rsidTr="00D10170">
        <w:trPr>
          <w:trHeight w:hRule="exact" w:val="3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Наименование показателя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Величина</w:t>
            </w:r>
          </w:p>
        </w:tc>
      </w:tr>
      <w:tr w:rsidR="0044609F" w:rsidRPr="0094445F" w:rsidTr="00D10170">
        <w:trPr>
          <w:trHeight w:hRule="exact" w:val="17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Полнота информации, размещенной на официальном сайте контрольного органа в сети Интернет в соответствии с частью 3 статьи 465 Федерального закона от 31.07.2020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100 %</w:t>
            </w:r>
          </w:p>
        </w:tc>
      </w:tr>
      <w:tr w:rsidR="0044609F" w:rsidRPr="0094445F" w:rsidTr="00D10170">
        <w:trPr>
          <w:trHeight w:hRule="exact" w:val="9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Количество контролируемых лиц, в отношении которых проведены профилактические мероприятия в отчетном году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не менее 50% от общего количества контролируемых лиц</w:t>
            </w:r>
          </w:p>
        </w:tc>
      </w:tr>
      <w:tr w:rsidR="0044609F" w:rsidRPr="0094445F" w:rsidTr="00D10170">
        <w:trPr>
          <w:trHeight w:hRule="exact" w:val="9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Количество и виды выявленных нарушений в соотношении к количеству и видам устраненных нарушений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не менее 100% устранений либо отсутствие нарушений</w:t>
            </w:r>
          </w:p>
        </w:tc>
      </w:tr>
      <w:tr w:rsidR="0044609F" w:rsidRPr="0094445F" w:rsidTr="00D10170">
        <w:trPr>
          <w:trHeight w:val="10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Количество контролируемых лиц, соблюдающих при осуществлении деятельности обязательные требования законодательства в сфере благоустройства, в соотношении к количеству контролируемых лиц, которые нарушили соблюдение обязательных требований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09F" w:rsidRPr="0094445F" w:rsidRDefault="0044609F" w:rsidP="0094445F">
            <w:pPr>
              <w:rPr>
                <w:sz w:val="20"/>
              </w:rPr>
            </w:pPr>
            <w:r w:rsidRPr="0094445F">
              <w:rPr>
                <w:rFonts w:eastAsia="Calibri"/>
                <w:sz w:val="20"/>
              </w:rPr>
              <w:t>не менее 100% соблюдающих при осуществлении деятельности обязательные требования законодательства в сфере благоустройства</w:t>
            </w:r>
          </w:p>
        </w:tc>
      </w:tr>
    </w:tbl>
    <w:p w:rsidR="0044609F" w:rsidRPr="0094445F" w:rsidRDefault="0044609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0170" w:rsidRPr="0094445F" w:rsidRDefault="00D10170" w:rsidP="009444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bidi="ru-RU"/>
        </w:rPr>
        <w:sectPr w:rsidR="00D10170" w:rsidRPr="0094445F" w:rsidSect="00AC1B62">
          <w:type w:val="continuous"/>
          <w:pgSz w:w="16838" w:h="11906" w:orient="landscape"/>
          <w:pgMar w:top="1276" w:right="678" w:bottom="284" w:left="709" w:header="708" w:footer="708" w:gutter="0"/>
          <w:cols w:space="709"/>
          <w:docGrid w:linePitch="381"/>
        </w:sectPr>
      </w:pPr>
    </w:p>
    <w:p w:rsidR="0044609F" w:rsidRPr="0094445F" w:rsidRDefault="0044609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  <w:color w:val="000000"/>
          <w:lang w:bidi="ru-RU"/>
        </w:rPr>
        <w:lastRenderedPageBreak/>
        <w:t>Реализация Программы способствует:</w:t>
      </w:r>
    </w:p>
    <w:p w:rsidR="0044609F" w:rsidRPr="0094445F" w:rsidRDefault="0044609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  <w:color w:val="000000"/>
          <w:lang w:bidi="ru-RU"/>
        </w:rPr>
        <w:t>1) увеличение доли контролируемых лиц, соблюдающих обязательные требования законодательства муниципального контроля в сфере благоустройства;</w:t>
      </w:r>
    </w:p>
    <w:p w:rsidR="0044609F" w:rsidRPr="0094445F" w:rsidRDefault="0044609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  <w:color w:val="000000"/>
          <w:lang w:bidi="ru-RU"/>
        </w:rPr>
        <w:t>2) развитию системы профилактических мероприятий, проводимых органом муниципального контроля администрации Ястребовского сельсовета.</w:t>
      </w:r>
    </w:p>
    <w:p w:rsidR="00D10170" w:rsidRPr="0094445F" w:rsidRDefault="00D10170" w:rsidP="0094445F">
      <w:pPr>
        <w:rPr>
          <w:i/>
          <w:sz w:val="20"/>
        </w:rPr>
      </w:pPr>
    </w:p>
    <w:p w:rsidR="00B27E5F" w:rsidRPr="0094445F" w:rsidRDefault="00B27E5F" w:rsidP="0094445F">
      <w:pPr>
        <w:jc w:val="center"/>
        <w:rPr>
          <w:i/>
          <w:sz w:val="20"/>
        </w:rPr>
      </w:pPr>
      <w:r w:rsidRPr="0094445F">
        <w:rPr>
          <w:i/>
          <w:sz w:val="20"/>
        </w:rPr>
        <w:t xml:space="preserve">                          </w:t>
      </w:r>
    </w:p>
    <w:p w:rsidR="00B27E5F" w:rsidRPr="0094445F" w:rsidRDefault="00B27E5F" w:rsidP="0094445F">
      <w:pPr>
        <w:jc w:val="center"/>
        <w:rPr>
          <w:i/>
          <w:sz w:val="20"/>
        </w:rPr>
      </w:pPr>
    </w:p>
    <w:p w:rsidR="00A10F03" w:rsidRPr="0094445F" w:rsidRDefault="00A10F03" w:rsidP="0094445F">
      <w:pPr>
        <w:rPr>
          <w:i/>
          <w:sz w:val="20"/>
        </w:rPr>
      </w:pPr>
    </w:p>
    <w:p w:rsidR="00A10F03" w:rsidRPr="0094445F" w:rsidRDefault="00A10F03" w:rsidP="0094445F">
      <w:pPr>
        <w:rPr>
          <w:i/>
          <w:sz w:val="20"/>
        </w:rPr>
      </w:pPr>
    </w:p>
    <w:p w:rsidR="00A10F03" w:rsidRPr="0094445F" w:rsidRDefault="00A10F03" w:rsidP="0094445F">
      <w:pPr>
        <w:rPr>
          <w:i/>
          <w:sz w:val="20"/>
        </w:rPr>
      </w:pPr>
    </w:p>
    <w:p w:rsidR="00A10F03" w:rsidRPr="0094445F" w:rsidRDefault="00A10F03" w:rsidP="0094445F">
      <w:pPr>
        <w:rPr>
          <w:i/>
          <w:sz w:val="20"/>
        </w:rPr>
      </w:pPr>
    </w:p>
    <w:p w:rsidR="00A10F03" w:rsidRPr="0094445F" w:rsidRDefault="00A10F03" w:rsidP="0094445F">
      <w:pPr>
        <w:rPr>
          <w:i/>
          <w:sz w:val="20"/>
        </w:rPr>
      </w:pPr>
    </w:p>
    <w:p w:rsidR="00A10F03" w:rsidRPr="0094445F" w:rsidRDefault="00A10F03" w:rsidP="0094445F">
      <w:pPr>
        <w:rPr>
          <w:i/>
          <w:sz w:val="20"/>
        </w:rPr>
      </w:pPr>
    </w:p>
    <w:p w:rsidR="00A10F03" w:rsidRPr="0094445F" w:rsidRDefault="00A10F03" w:rsidP="0094445F">
      <w:pPr>
        <w:rPr>
          <w:i/>
          <w:sz w:val="20"/>
        </w:rPr>
      </w:pPr>
    </w:p>
    <w:p w:rsidR="00A10F03" w:rsidRPr="0094445F" w:rsidRDefault="00A10F03" w:rsidP="0094445F">
      <w:pPr>
        <w:rPr>
          <w:i/>
          <w:sz w:val="20"/>
        </w:rPr>
      </w:pPr>
    </w:p>
    <w:p w:rsidR="00A10F03" w:rsidRPr="0094445F" w:rsidRDefault="00A10F03" w:rsidP="0094445F">
      <w:pPr>
        <w:rPr>
          <w:i/>
          <w:sz w:val="20"/>
        </w:rPr>
      </w:pPr>
    </w:p>
    <w:p w:rsidR="00A10F03" w:rsidRPr="0094445F" w:rsidRDefault="00A10F03" w:rsidP="0094445F">
      <w:pPr>
        <w:rPr>
          <w:i/>
          <w:sz w:val="20"/>
        </w:rPr>
      </w:pPr>
    </w:p>
    <w:p w:rsidR="00A10F03" w:rsidRPr="0094445F" w:rsidRDefault="0024481E" w:rsidP="0094445F">
      <w:pPr>
        <w:rPr>
          <w:i/>
          <w:sz w:val="20"/>
        </w:rPr>
      </w:pPr>
      <w:r w:rsidRPr="0094445F">
        <w:rPr>
          <w:i/>
          <w:noProof/>
          <w:sz w:val="20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2007235</wp:posOffset>
            </wp:positionH>
            <wp:positionV relativeFrom="paragraph">
              <wp:posOffset>-5715</wp:posOffset>
            </wp:positionV>
            <wp:extent cx="657225" cy="790575"/>
            <wp:effectExtent l="19050" t="0" r="9525" b="0"/>
            <wp:wrapTight wrapText="bothSides">
              <wp:wrapPolygon edited="0">
                <wp:start x="-626" y="0"/>
                <wp:lineTo x="-626" y="21340"/>
                <wp:lineTo x="21913" y="21340"/>
                <wp:lineTo x="21913" y="0"/>
                <wp:lineTo x="-626" y="0"/>
              </wp:wrapPolygon>
            </wp:wrapTight>
            <wp:docPr id="7" name="Рисунок 1" descr="Описание: 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0F03" w:rsidRPr="0094445F" w:rsidRDefault="00A10F03" w:rsidP="0094445F">
      <w:pPr>
        <w:rPr>
          <w:i/>
          <w:sz w:val="20"/>
        </w:rPr>
      </w:pPr>
    </w:p>
    <w:p w:rsidR="00A10F03" w:rsidRPr="0094445F" w:rsidRDefault="00A10F03" w:rsidP="0094445F">
      <w:pPr>
        <w:rPr>
          <w:i/>
          <w:sz w:val="20"/>
        </w:rPr>
      </w:pPr>
    </w:p>
    <w:p w:rsidR="00A10F03" w:rsidRPr="0094445F" w:rsidRDefault="00A10F03" w:rsidP="0094445F">
      <w:pPr>
        <w:rPr>
          <w:i/>
          <w:sz w:val="20"/>
        </w:rPr>
      </w:pPr>
    </w:p>
    <w:p w:rsidR="00B27E5F" w:rsidRPr="0094445F" w:rsidRDefault="00B27E5F" w:rsidP="0094445F">
      <w:pPr>
        <w:rPr>
          <w:b/>
          <w:sz w:val="20"/>
        </w:rPr>
      </w:pPr>
    </w:p>
    <w:p w:rsidR="00A10F03" w:rsidRPr="0094445F" w:rsidRDefault="00A10F03" w:rsidP="0094445F">
      <w:pPr>
        <w:rPr>
          <w:b/>
          <w:sz w:val="20"/>
        </w:rPr>
      </w:pPr>
    </w:p>
    <w:p w:rsidR="00B27E5F" w:rsidRPr="0094445F" w:rsidRDefault="00B27E5F" w:rsidP="0094445F">
      <w:pPr>
        <w:jc w:val="center"/>
        <w:rPr>
          <w:b/>
          <w:sz w:val="20"/>
        </w:rPr>
      </w:pPr>
      <w:r w:rsidRPr="0094445F">
        <w:rPr>
          <w:b/>
          <w:sz w:val="20"/>
        </w:rPr>
        <w:t>КРАСНОЯРСКИЙ  КРАЙ</w:t>
      </w:r>
    </w:p>
    <w:p w:rsidR="00B27E5F" w:rsidRPr="0094445F" w:rsidRDefault="00B27E5F" w:rsidP="0094445F">
      <w:pPr>
        <w:jc w:val="center"/>
        <w:rPr>
          <w:b/>
          <w:sz w:val="20"/>
        </w:rPr>
      </w:pPr>
      <w:r w:rsidRPr="0094445F">
        <w:rPr>
          <w:b/>
          <w:sz w:val="20"/>
        </w:rPr>
        <w:t>АЧИНСКИЙ  РАЙОН</w:t>
      </w:r>
    </w:p>
    <w:p w:rsidR="00B27E5F" w:rsidRPr="0094445F" w:rsidRDefault="00B27E5F" w:rsidP="0094445F">
      <w:pPr>
        <w:jc w:val="center"/>
        <w:rPr>
          <w:b/>
          <w:sz w:val="20"/>
        </w:rPr>
      </w:pPr>
      <w:r w:rsidRPr="0094445F">
        <w:rPr>
          <w:b/>
          <w:sz w:val="20"/>
        </w:rPr>
        <w:t>АДМИНИСТРАЦИЯ  ЯСТРЕБОВСКОГО  СЕЛЬСОВЕТА</w:t>
      </w:r>
    </w:p>
    <w:p w:rsidR="00B27E5F" w:rsidRPr="0094445F" w:rsidRDefault="00B27E5F" w:rsidP="0094445F">
      <w:pPr>
        <w:rPr>
          <w:b/>
          <w:sz w:val="20"/>
        </w:rPr>
      </w:pPr>
    </w:p>
    <w:p w:rsidR="00B27E5F" w:rsidRPr="0094445F" w:rsidRDefault="00B27E5F" w:rsidP="0094445F">
      <w:pPr>
        <w:rPr>
          <w:b/>
          <w:sz w:val="20"/>
        </w:rPr>
      </w:pPr>
    </w:p>
    <w:p w:rsidR="00B27E5F" w:rsidRPr="0094445F" w:rsidRDefault="00B27E5F" w:rsidP="0094445F">
      <w:pPr>
        <w:jc w:val="center"/>
        <w:rPr>
          <w:b/>
          <w:sz w:val="20"/>
        </w:rPr>
      </w:pPr>
      <w:r w:rsidRPr="0094445F">
        <w:rPr>
          <w:b/>
          <w:sz w:val="20"/>
        </w:rPr>
        <w:t>П О С Т А Н О В Л Е Н И Е</w:t>
      </w:r>
    </w:p>
    <w:p w:rsidR="00B27E5F" w:rsidRPr="0094445F" w:rsidRDefault="00B27E5F" w:rsidP="0094445F">
      <w:pPr>
        <w:rPr>
          <w:b/>
          <w:sz w:val="20"/>
        </w:rPr>
      </w:pPr>
    </w:p>
    <w:p w:rsidR="00B27E5F" w:rsidRPr="0094445F" w:rsidRDefault="00B27E5F" w:rsidP="0094445F">
      <w:pPr>
        <w:rPr>
          <w:b/>
          <w:sz w:val="20"/>
        </w:rPr>
      </w:pPr>
    </w:p>
    <w:p w:rsidR="00B27E5F" w:rsidRPr="0094445F" w:rsidRDefault="00B27E5F" w:rsidP="0094445F">
      <w:pPr>
        <w:rPr>
          <w:sz w:val="20"/>
        </w:rPr>
      </w:pPr>
      <w:r w:rsidRPr="0094445F">
        <w:rPr>
          <w:sz w:val="20"/>
        </w:rPr>
        <w:t xml:space="preserve">02.11.2022                                      с. Ястребово                                     </w:t>
      </w:r>
      <w:r w:rsidR="00C618E2" w:rsidRPr="0094445F">
        <w:rPr>
          <w:sz w:val="20"/>
        </w:rPr>
        <w:t xml:space="preserve">                </w:t>
      </w:r>
      <w:r w:rsidRPr="0094445F">
        <w:rPr>
          <w:sz w:val="20"/>
        </w:rPr>
        <w:t xml:space="preserve">   № 97-П</w:t>
      </w:r>
    </w:p>
    <w:p w:rsidR="00B27E5F" w:rsidRPr="0094445F" w:rsidRDefault="00B27E5F" w:rsidP="0094445F">
      <w:pPr>
        <w:rPr>
          <w:sz w:val="20"/>
        </w:rPr>
      </w:pPr>
    </w:p>
    <w:p w:rsidR="00B27E5F" w:rsidRPr="0094445F" w:rsidRDefault="00B27E5F" w:rsidP="0094445F">
      <w:pPr>
        <w:rPr>
          <w:sz w:val="20"/>
        </w:rPr>
      </w:pPr>
    </w:p>
    <w:p w:rsidR="00B27E5F" w:rsidRPr="0094445F" w:rsidRDefault="00B27E5F" w:rsidP="0094445F">
      <w:pPr>
        <w:pStyle w:val="ConsPlusNormal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Ястребовского сельсовета Ачинского района Красноярского края на 2023 год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E5F" w:rsidRPr="0094445F" w:rsidRDefault="00B27E5F" w:rsidP="0094445F">
      <w:pPr>
        <w:ind w:firstLine="709"/>
        <w:jc w:val="both"/>
        <w:rPr>
          <w:sz w:val="20"/>
        </w:rPr>
      </w:pPr>
      <w:r w:rsidRPr="0094445F">
        <w:rPr>
          <w:sz w:val="20"/>
        </w:rPr>
        <w:t xml:space="preserve">В соответствии Жилищным кодексом Российской Федерации, Федеральным </w:t>
      </w:r>
      <w:hyperlink r:id="rId17" w:history="1">
        <w:r w:rsidRPr="0094445F">
          <w:rPr>
            <w:sz w:val="20"/>
          </w:rPr>
          <w:t>законом</w:t>
        </w:r>
      </w:hyperlink>
      <w:r w:rsidRPr="0094445F">
        <w:rPr>
          <w:sz w:val="20"/>
        </w:rPr>
        <w:t xml:space="preserve"> от 06.10.2003 № 131-ФЗ «Об общих принципах организации местного самоуправления в Российской Федерации»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Ястребовского сельского Совета депутатов от 31.01.2022 № 19-54Р «</w:t>
      </w:r>
      <w:r w:rsidRPr="0094445F">
        <w:rPr>
          <w:bCs/>
          <w:color w:val="000000"/>
          <w:sz w:val="20"/>
        </w:rPr>
        <w:t xml:space="preserve">Об утверждении Положения </w:t>
      </w:r>
      <w:bookmarkStart w:id="6" w:name="_Hlk77671647"/>
      <w:r w:rsidRPr="0094445F">
        <w:rPr>
          <w:bCs/>
          <w:color w:val="000000"/>
          <w:sz w:val="20"/>
        </w:rPr>
        <w:t xml:space="preserve">о муниципальном  жилищном контроле </w:t>
      </w:r>
      <w:bookmarkStart w:id="7" w:name="_Hlk77686366"/>
      <w:r w:rsidRPr="0094445F">
        <w:rPr>
          <w:bCs/>
          <w:color w:val="000000"/>
          <w:sz w:val="20"/>
        </w:rPr>
        <w:t xml:space="preserve">в </w:t>
      </w:r>
      <w:bookmarkEnd w:id="6"/>
      <w:r w:rsidRPr="0094445F">
        <w:rPr>
          <w:bCs/>
          <w:color w:val="000000"/>
          <w:sz w:val="20"/>
        </w:rPr>
        <w:t>Ястребовском сельсовете Ачинского района Красноярского края</w:t>
      </w:r>
      <w:bookmarkEnd w:id="7"/>
      <w:r w:rsidRPr="0094445F">
        <w:rPr>
          <w:sz w:val="20"/>
        </w:rPr>
        <w:t>», руководствуясь ст. 14, 17, 32, 32.1. Устава Ястребовского сельсовета, ПОСТАНОВЛЯЮ:</w:t>
      </w:r>
    </w:p>
    <w:p w:rsidR="00B27E5F" w:rsidRPr="0094445F" w:rsidRDefault="00B27E5F" w:rsidP="0094445F">
      <w:pPr>
        <w:ind w:firstLine="709"/>
        <w:jc w:val="both"/>
        <w:rPr>
          <w:sz w:val="20"/>
        </w:rPr>
      </w:pP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Ястребовского сельсовета Ачинского района Красноярского края (прилагается).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 xml:space="preserve">2. Постановление вступает в силу после его официального  опубликования  в </w:t>
      </w:r>
      <w:r w:rsidRPr="0094445F">
        <w:rPr>
          <w:rFonts w:ascii="Times New Roman" w:hAnsi="Times New Roman" w:cs="Times New Roman"/>
        </w:rPr>
        <w:lastRenderedPageBreak/>
        <w:t xml:space="preserve">информационном листе «Ястребовский вестник», и подлежит размещению в сети Интернет на официальном сайте администрации Ачинского района Красноярского края по адресу: </w:t>
      </w:r>
      <w:hyperlink r:id="rId18" w:history="1">
        <w:r w:rsidRPr="0094445F">
          <w:rPr>
            <w:rStyle w:val="aa"/>
            <w:rFonts w:ascii="Times New Roman" w:eastAsia="Arial Unicode MS" w:hAnsi="Times New Roman" w:cs="Times New Roman"/>
            <w:lang w:val="en-US"/>
          </w:rPr>
          <w:t>http</w:t>
        </w:r>
        <w:r w:rsidRPr="0094445F">
          <w:rPr>
            <w:rStyle w:val="aa"/>
            <w:rFonts w:ascii="Times New Roman" w:eastAsia="Arial Unicode MS" w:hAnsi="Times New Roman" w:cs="Times New Roman"/>
          </w:rPr>
          <w:t>://</w:t>
        </w:r>
        <w:r w:rsidRPr="0094445F">
          <w:rPr>
            <w:rStyle w:val="aa"/>
            <w:rFonts w:ascii="Times New Roman" w:eastAsia="Arial Unicode MS" w:hAnsi="Times New Roman" w:cs="Times New Roman"/>
            <w:lang w:val="en-US"/>
          </w:rPr>
          <w:t>www</w:t>
        </w:r>
        <w:r w:rsidRPr="0094445F">
          <w:rPr>
            <w:rStyle w:val="aa"/>
            <w:rFonts w:ascii="Times New Roman" w:eastAsia="Arial Unicode MS" w:hAnsi="Times New Roman" w:cs="Times New Roman"/>
          </w:rPr>
          <w:t>.</w:t>
        </w:r>
        <w:r w:rsidRPr="0094445F">
          <w:rPr>
            <w:rStyle w:val="aa"/>
            <w:rFonts w:ascii="Times New Roman" w:eastAsia="Arial Unicode MS" w:hAnsi="Times New Roman" w:cs="Times New Roman"/>
            <w:lang w:val="en-US"/>
          </w:rPr>
          <w:t>ach</w:t>
        </w:r>
        <w:r w:rsidRPr="0094445F">
          <w:rPr>
            <w:rStyle w:val="aa"/>
            <w:rFonts w:ascii="Times New Roman" w:eastAsia="Arial Unicode MS" w:hAnsi="Times New Roman" w:cs="Times New Roman"/>
          </w:rPr>
          <w:t>-</w:t>
        </w:r>
        <w:r w:rsidRPr="0094445F">
          <w:rPr>
            <w:rStyle w:val="aa"/>
            <w:rFonts w:ascii="Times New Roman" w:eastAsia="Arial Unicode MS" w:hAnsi="Times New Roman" w:cs="Times New Roman"/>
            <w:lang w:val="en-US"/>
          </w:rPr>
          <w:t>rajon</w:t>
        </w:r>
        <w:r w:rsidRPr="0094445F">
          <w:rPr>
            <w:rStyle w:val="aa"/>
            <w:rFonts w:ascii="Times New Roman" w:eastAsia="Arial Unicode MS" w:hAnsi="Times New Roman" w:cs="Times New Roman"/>
          </w:rPr>
          <w:t>.</w:t>
        </w:r>
        <w:r w:rsidRPr="0094445F">
          <w:rPr>
            <w:rStyle w:val="aa"/>
            <w:rFonts w:ascii="Times New Roman" w:eastAsia="Arial Unicode MS" w:hAnsi="Times New Roman" w:cs="Times New Roman"/>
            <w:lang w:val="en-US"/>
          </w:rPr>
          <w:t>ru</w:t>
        </w:r>
      </w:hyperlink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3. Контроль за исполнением настоящего постановления оставляю за собой.</w:t>
      </w:r>
    </w:p>
    <w:p w:rsidR="00B27E5F" w:rsidRPr="0094445F" w:rsidRDefault="00B27E5F" w:rsidP="0094445F">
      <w:pPr>
        <w:pStyle w:val="ConsPlusNormal"/>
        <w:jc w:val="both"/>
        <w:rPr>
          <w:rFonts w:ascii="Times New Roman" w:hAnsi="Times New Roman" w:cs="Times New Roman"/>
        </w:rPr>
      </w:pPr>
    </w:p>
    <w:p w:rsidR="001114F9" w:rsidRPr="0094445F" w:rsidRDefault="00B27E5F" w:rsidP="0094445F">
      <w:pPr>
        <w:pStyle w:val="ConsPlusNormal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Глава Ястребовского сельсовет</w:t>
      </w:r>
      <w:r w:rsidR="0024481E" w:rsidRPr="0094445F">
        <w:rPr>
          <w:rFonts w:ascii="Times New Roman" w:hAnsi="Times New Roman" w:cs="Times New Roman"/>
        </w:rPr>
        <w:t xml:space="preserve">а                            </w:t>
      </w:r>
      <w:r w:rsidRPr="0094445F">
        <w:rPr>
          <w:rFonts w:ascii="Times New Roman" w:hAnsi="Times New Roman" w:cs="Times New Roman"/>
        </w:rPr>
        <w:t xml:space="preserve">                     Е.Н. Тимошенко</w:t>
      </w:r>
    </w:p>
    <w:p w:rsidR="002A7117" w:rsidRPr="0094445F" w:rsidRDefault="002A7117" w:rsidP="0094445F">
      <w:pPr>
        <w:pStyle w:val="ConsPlusNormal"/>
        <w:jc w:val="both"/>
        <w:rPr>
          <w:rFonts w:ascii="Times New Roman" w:hAnsi="Times New Roman" w:cs="Times New Roman"/>
        </w:rPr>
      </w:pPr>
    </w:p>
    <w:p w:rsidR="0024481E" w:rsidRPr="0094445F" w:rsidRDefault="0024481E" w:rsidP="0094445F">
      <w:pPr>
        <w:pStyle w:val="ConsPlusNormal"/>
        <w:jc w:val="right"/>
        <w:rPr>
          <w:rFonts w:ascii="Times New Roman" w:hAnsi="Times New Roman" w:cs="Times New Roman"/>
        </w:rPr>
      </w:pPr>
    </w:p>
    <w:p w:rsidR="00B27E5F" w:rsidRPr="0094445F" w:rsidRDefault="00B27E5F" w:rsidP="0094445F">
      <w:pPr>
        <w:pStyle w:val="ConsPlusNormal"/>
        <w:jc w:val="right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УТВЕРЖДЕНА</w:t>
      </w:r>
    </w:p>
    <w:p w:rsidR="00B27E5F" w:rsidRPr="0094445F" w:rsidRDefault="00B27E5F" w:rsidP="0094445F">
      <w:pPr>
        <w:pStyle w:val="ConsPlusNormal"/>
        <w:jc w:val="right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постановлением администрации</w:t>
      </w:r>
    </w:p>
    <w:p w:rsidR="00B27E5F" w:rsidRPr="0094445F" w:rsidRDefault="00B27E5F" w:rsidP="0094445F">
      <w:pPr>
        <w:pStyle w:val="ConsPlusNormal"/>
        <w:jc w:val="right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 xml:space="preserve">Ястребовского сельсовета </w:t>
      </w:r>
    </w:p>
    <w:p w:rsidR="00B27E5F" w:rsidRPr="0094445F" w:rsidRDefault="00B27E5F" w:rsidP="0094445F">
      <w:pPr>
        <w:pStyle w:val="ConsPlusNormal"/>
        <w:jc w:val="right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от 02.11.2022 г. № 97-П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E5F" w:rsidRPr="0094445F" w:rsidRDefault="00B27E5F" w:rsidP="0094445F">
      <w:pPr>
        <w:pStyle w:val="ConsPlusNormal"/>
        <w:jc w:val="center"/>
        <w:rPr>
          <w:rFonts w:ascii="Times New Roman" w:hAnsi="Times New Roman" w:cs="Times New Roman"/>
          <w:b/>
        </w:rPr>
      </w:pPr>
      <w:r w:rsidRPr="0094445F">
        <w:rPr>
          <w:rFonts w:ascii="Times New Roman" w:hAnsi="Times New Roman" w:cs="Times New Roman"/>
          <w:b/>
        </w:rPr>
        <w:t xml:space="preserve">Программа </w:t>
      </w:r>
    </w:p>
    <w:p w:rsidR="00B27E5F" w:rsidRPr="0094445F" w:rsidRDefault="00B27E5F" w:rsidP="0094445F">
      <w:pPr>
        <w:pStyle w:val="ConsPlusNormal"/>
        <w:jc w:val="center"/>
        <w:rPr>
          <w:rFonts w:ascii="Times New Roman" w:hAnsi="Times New Roman" w:cs="Times New Roman"/>
          <w:b/>
        </w:rPr>
      </w:pPr>
      <w:r w:rsidRPr="0094445F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 в сфере муниципального жилищного контроля на территории Ястребовского сельсовета Ачинского района Красноярского края на 2023 год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 Ястребовского сельсовета Ачинского района Красноярского края (далее - Программа, Ястребовский сельсовет, сельсовет)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Настоящая Программа разработана и подлежит исполнению администрацией Ястребовского сельсовета (далее, также - администрация).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E5F" w:rsidRPr="0094445F" w:rsidRDefault="00B27E5F" w:rsidP="0094445F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94445F">
        <w:rPr>
          <w:rFonts w:ascii="Times New Roman" w:hAnsi="Times New Roman" w:cs="Times New Roman"/>
          <w:b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27E5F" w:rsidRPr="0094445F" w:rsidRDefault="00B27E5F" w:rsidP="0094445F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1.1. Вид муниципального контроля: муниципальный жилищный контроль.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 xml:space="preserve">1.2. Предметом муниципального контроля на территории Ястребовского сельсовета является соблюдение гражданами и организациями (далее - контролируемые лица) обязательных требований установленных жилищным законодательством, законодательством об энергосбережении и о повышении </w:t>
      </w:r>
      <w:r w:rsidRPr="0094445F">
        <w:rPr>
          <w:rFonts w:ascii="Times New Roman" w:hAnsi="Times New Roman" w:cs="Times New Roman"/>
        </w:rPr>
        <w:lastRenderedPageBreak/>
        <w:t>энергетической эффективности, в отношении муниципального жилищного фонда (далее - обязательные требования), а именно: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1) требований: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к использованию и сохранности жилищного фонда;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к жилым помещениям, их использованию и содержанию;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к использованию и содержанию общего имущества собственников помещений в многоквартирных домах;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к порядку осуществления перевода жилого помещения в нежилое помещение и нежилого помещения в жилое в многоквартирном доме;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к порядку осуществления перепланировки и (или) переустройства помещений в многоквартирном доме;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к формированию фондов капитального ремонта;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к предоставлению коммунальных услуг собственникам и пользователям помещений в многоквартирных домах и жилых домов;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к 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к обеспечению доступности для инвалидов помещений в многоквартирных домах;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к предоставлению жилых помещений в наемных домах социального использования;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3) правил: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содержания общего имущества в многоквартирном доме;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изменения размера платы за содержание жилого помещения;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 xml:space="preserve">4) исполнение решений, принимаемых по результатам контрольных </w:t>
      </w:r>
      <w:r w:rsidRPr="0094445F">
        <w:rPr>
          <w:rFonts w:ascii="Times New Roman" w:hAnsi="Times New Roman" w:cs="Times New Roman"/>
        </w:rPr>
        <w:lastRenderedPageBreak/>
        <w:t>мероприятий.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1.3. В рамках профилактики рисков причинения вреда (ущерба) охраняемым законом ценностям администрацией в 2022 году осуществлялись следующие мероприятия: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1) размещение на официальном сайте администрации в сети "Интернет"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2) информирования юридических лиц, индивидуальных предпринимателей и граждан по вопросам соблюдения обязательных требований, в том числе посредством разъяснительной работы на собраниях, сходах граждан и в средствах массовой информации;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3) обеспечение регулярного обобщения практики осуществления муниципального контроля и размещение на официальном интернет-сайте сельсовета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нарушений;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4) 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В 2022 году администрацией предостережений о недопустимости нарушения обязательных требований, не выдавалось.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94445F">
        <w:rPr>
          <w:rFonts w:ascii="Times New Roman" w:hAnsi="Times New Roman" w:cs="Times New Roman"/>
          <w:b/>
        </w:rPr>
        <w:t>2. Цели и задачи реализации Программы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2.1. Целями профилактической работы являются: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1) стимулирование добросовестного соблюдения обязательных требований всеми контролируемыми лицами;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5) снижение административной нагрузки на контролируемых лиц;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lastRenderedPageBreak/>
        <w:t>6) снижение размера ущерба, причиняемого охраняемым законом ценностям.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2.2. Задачами профилактической работы являются: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1) укрепление системы профилактики нарушений обязательных требований;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 xml:space="preserve">В Положении о муниципальном жилищном контроле, утвержденном </w:t>
      </w:r>
      <w:r w:rsidRPr="0094445F">
        <w:rPr>
          <w:rFonts w:ascii="Times New Roman" w:hAnsi="Times New Roman" w:cs="Times New Roman"/>
        </w:rPr>
        <w:lastRenderedPageBreak/>
        <w:t>Решением Ястребовского сельского Совета депутатов от 31.01.2022 № 19-54Р (далее - Положение о виде контроля),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 1 ст. 51 № 248-ФЗ).</w:t>
      </w: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14F9" w:rsidRPr="0094445F" w:rsidRDefault="001114F9" w:rsidP="0094445F">
      <w:pPr>
        <w:pStyle w:val="ConsPlusNormal"/>
        <w:jc w:val="center"/>
        <w:rPr>
          <w:rFonts w:ascii="Times New Roman" w:hAnsi="Times New Roman" w:cs="Times New Roman"/>
          <w:b/>
        </w:rPr>
        <w:sectPr w:rsidR="001114F9" w:rsidRPr="0094445F" w:rsidSect="00D10170">
          <w:type w:val="continuous"/>
          <w:pgSz w:w="16838" w:h="11906" w:orient="landscape"/>
          <w:pgMar w:top="1276" w:right="678" w:bottom="284" w:left="709" w:header="708" w:footer="708" w:gutter="0"/>
          <w:cols w:num="2" w:space="709"/>
          <w:docGrid w:linePitch="381"/>
        </w:sectPr>
      </w:pPr>
    </w:p>
    <w:p w:rsidR="00906F99" w:rsidRPr="0094445F" w:rsidRDefault="00906F99" w:rsidP="0094445F">
      <w:pPr>
        <w:pStyle w:val="ConsPlusNormal"/>
        <w:jc w:val="center"/>
        <w:rPr>
          <w:rFonts w:ascii="Times New Roman" w:hAnsi="Times New Roman" w:cs="Times New Roman"/>
          <w:b/>
        </w:rPr>
      </w:pPr>
      <w:r w:rsidRPr="0094445F">
        <w:rPr>
          <w:rFonts w:ascii="Times New Roman" w:hAnsi="Times New Roman" w:cs="Times New Roman"/>
          <w:b/>
        </w:rPr>
        <w:lastRenderedPageBreak/>
        <w:t>3. Перечень профилактических мероприятий, сроки (периодичность) их проведения</w:t>
      </w:r>
    </w:p>
    <w:p w:rsidR="00906F99" w:rsidRPr="0094445F" w:rsidRDefault="00906F99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73"/>
        <w:gridCol w:w="2550"/>
        <w:gridCol w:w="8507"/>
      </w:tblGrid>
      <w:tr w:rsidR="00906F99" w:rsidRPr="0094445F" w:rsidTr="00193CA5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F99" w:rsidRPr="0094445F" w:rsidRDefault="00906F99" w:rsidP="009444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№ п/п</w:t>
            </w:r>
          </w:p>
          <w:p w:rsidR="00906F99" w:rsidRPr="0094445F" w:rsidRDefault="00906F99" w:rsidP="009444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F99" w:rsidRPr="0094445F" w:rsidRDefault="00906F99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Наименование</w:t>
            </w:r>
            <w:r w:rsidR="002A7117" w:rsidRPr="0094445F">
              <w:rPr>
                <w:rFonts w:ascii="Times New Roman" w:hAnsi="Times New Roman" w:cs="Times New Roman"/>
              </w:rPr>
              <w:t xml:space="preserve"> </w:t>
            </w:r>
            <w:r w:rsidRPr="009444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F99" w:rsidRPr="0094445F" w:rsidRDefault="00906F99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Срок реализации мероприятия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99" w:rsidRPr="0094445F" w:rsidRDefault="00906F99" w:rsidP="009444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Ответственное должностное лицо</w:t>
            </w:r>
          </w:p>
        </w:tc>
      </w:tr>
      <w:tr w:rsidR="00906F99" w:rsidRPr="0094445F" w:rsidTr="00DA3DB1">
        <w:trPr>
          <w:trHeight w:val="1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DB1" w:rsidRPr="0094445F" w:rsidRDefault="00DA3DB1" w:rsidP="0094445F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1</w:t>
            </w:r>
          </w:p>
          <w:p w:rsidR="00DA3DB1" w:rsidRPr="0094445F" w:rsidRDefault="00DA3DB1" w:rsidP="0094445F">
            <w:pPr>
              <w:jc w:val="center"/>
              <w:rPr>
                <w:sz w:val="20"/>
              </w:rPr>
            </w:pPr>
          </w:p>
          <w:p w:rsidR="00DA3DB1" w:rsidRPr="0094445F" w:rsidRDefault="00DA3DB1" w:rsidP="0094445F">
            <w:pPr>
              <w:jc w:val="center"/>
              <w:rPr>
                <w:sz w:val="20"/>
              </w:rPr>
            </w:pPr>
          </w:p>
          <w:p w:rsidR="00DA3DB1" w:rsidRPr="0094445F" w:rsidRDefault="00DA3DB1" w:rsidP="0094445F">
            <w:pPr>
              <w:jc w:val="center"/>
              <w:rPr>
                <w:sz w:val="20"/>
              </w:rPr>
            </w:pPr>
          </w:p>
          <w:p w:rsidR="00906F99" w:rsidRPr="0094445F" w:rsidRDefault="00DA3DB1" w:rsidP="0094445F">
            <w:pPr>
              <w:jc w:val="center"/>
              <w:rPr>
                <w:sz w:val="20"/>
              </w:rPr>
            </w:pPr>
            <w:r w:rsidRPr="0094445F">
              <w:rPr>
                <w:sz w:val="20"/>
              </w:rPr>
              <w:t>1.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F99" w:rsidRPr="0094445F" w:rsidRDefault="00906F99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Информирование</w:t>
            </w:r>
          </w:p>
          <w:p w:rsidR="00906F99" w:rsidRPr="0094445F" w:rsidRDefault="00906F99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F99" w:rsidRPr="0094445F" w:rsidRDefault="00906F99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99" w:rsidRPr="0094445F" w:rsidRDefault="00906F99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Ведущий специалист, специалист администрации, к должностным обязанностям которого относится осуществление муниципального жилищного контроля</w:t>
            </w:r>
          </w:p>
        </w:tc>
      </w:tr>
      <w:tr w:rsidR="00906F99" w:rsidRPr="0094445F" w:rsidTr="00DA3DB1">
        <w:trPr>
          <w:trHeight w:val="2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DB1" w:rsidRPr="0094445F" w:rsidRDefault="00906F99" w:rsidP="009444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2</w:t>
            </w:r>
          </w:p>
          <w:p w:rsidR="00DA3DB1" w:rsidRPr="0094445F" w:rsidRDefault="00DA3DB1" w:rsidP="0094445F">
            <w:pPr>
              <w:jc w:val="center"/>
              <w:rPr>
                <w:sz w:val="20"/>
              </w:rPr>
            </w:pPr>
          </w:p>
          <w:p w:rsidR="00DA3DB1" w:rsidRPr="0094445F" w:rsidRDefault="00DA3DB1" w:rsidP="0094445F">
            <w:pPr>
              <w:jc w:val="center"/>
              <w:rPr>
                <w:sz w:val="20"/>
              </w:rPr>
            </w:pPr>
          </w:p>
          <w:p w:rsidR="00906F99" w:rsidRPr="0094445F" w:rsidRDefault="00DA3DB1" w:rsidP="0094445F">
            <w:pPr>
              <w:jc w:val="center"/>
              <w:rPr>
                <w:sz w:val="20"/>
              </w:rPr>
            </w:pPr>
            <w:r w:rsidRPr="0094445F">
              <w:rPr>
                <w:sz w:val="20"/>
              </w:rPr>
              <w:t>2.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F99" w:rsidRPr="0094445F" w:rsidRDefault="00906F99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906F99" w:rsidRPr="0094445F" w:rsidRDefault="00906F99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06F99" w:rsidRPr="0094445F" w:rsidRDefault="00906F99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F99" w:rsidRPr="0094445F" w:rsidRDefault="00906F99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906F99" w:rsidRPr="0094445F" w:rsidRDefault="00906F99" w:rsidP="009444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99" w:rsidRPr="0094445F" w:rsidRDefault="00906F99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Ведущий специалист, специалист администрации, к должностным обязанностям которого относится осуществление муниципального жилищного контроля</w:t>
            </w:r>
          </w:p>
        </w:tc>
      </w:tr>
      <w:tr w:rsidR="00906F99" w:rsidRPr="0094445F" w:rsidTr="00DA3DB1">
        <w:trPr>
          <w:trHeight w:val="2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DB1" w:rsidRPr="0094445F" w:rsidRDefault="00906F99" w:rsidP="009444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DA3DB1" w:rsidRPr="0094445F" w:rsidRDefault="00DA3DB1" w:rsidP="0094445F">
            <w:pPr>
              <w:jc w:val="center"/>
              <w:rPr>
                <w:sz w:val="20"/>
              </w:rPr>
            </w:pPr>
          </w:p>
          <w:p w:rsidR="00DA3DB1" w:rsidRPr="0094445F" w:rsidRDefault="00DA3DB1" w:rsidP="0094445F">
            <w:pPr>
              <w:jc w:val="center"/>
              <w:rPr>
                <w:sz w:val="20"/>
              </w:rPr>
            </w:pPr>
          </w:p>
          <w:p w:rsidR="00DA3DB1" w:rsidRPr="0094445F" w:rsidRDefault="00DA3DB1" w:rsidP="0094445F">
            <w:pPr>
              <w:jc w:val="center"/>
              <w:rPr>
                <w:sz w:val="20"/>
              </w:rPr>
            </w:pPr>
          </w:p>
          <w:p w:rsidR="00DA3DB1" w:rsidRPr="0094445F" w:rsidRDefault="00DA3DB1" w:rsidP="0094445F">
            <w:pPr>
              <w:jc w:val="center"/>
              <w:rPr>
                <w:sz w:val="20"/>
              </w:rPr>
            </w:pPr>
          </w:p>
          <w:p w:rsidR="00DA3DB1" w:rsidRPr="0094445F" w:rsidRDefault="00DA3DB1" w:rsidP="0094445F">
            <w:pPr>
              <w:jc w:val="center"/>
              <w:rPr>
                <w:sz w:val="20"/>
              </w:rPr>
            </w:pPr>
          </w:p>
          <w:p w:rsidR="00DA3DB1" w:rsidRPr="0094445F" w:rsidRDefault="00DA3DB1" w:rsidP="0094445F">
            <w:pPr>
              <w:jc w:val="center"/>
              <w:rPr>
                <w:sz w:val="20"/>
              </w:rPr>
            </w:pPr>
            <w:r w:rsidRPr="0094445F">
              <w:rPr>
                <w:sz w:val="20"/>
              </w:rPr>
              <w:t>3.</w:t>
            </w:r>
          </w:p>
          <w:p w:rsidR="00906F99" w:rsidRPr="0094445F" w:rsidRDefault="00906F99" w:rsidP="0094445F">
            <w:pPr>
              <w:jc w:val="center"/>
              <w:rPr>
                <w:sz w:val="20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F99" w:rsidRPr="0094445F" w:rsidRDefault="00906F99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906F99" w:rsidRPr="0094445F" w:rsidRDefault="00906F99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F99" w:rsidRPr="0094445F" w:rsidRDefault="00906F99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99" w:rsidRPr="0094445F" w:rsidRDefault="00906F99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Ведущий специалист, специалист администрации, к должностным обязанностям которого относится осуществление муниципального жилищного контроля</w:t>
            </w:r>
          </w:p>
        </w:tc>
      </w:tr>
      <w:tr w:rsidR="00906F99" w:rsidRPr="0094445F" w:rsidTr="00DA3DB1">
        <w:trPr>
          <w:trHeight w:val="1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DB1" w:rsidRPr="0094445F" w:rsidRDefault="00906F99" w:rsidP="009444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4</w:t>
            </w:r>
          </w:p>
          <w:p w:rsidR="00906F99" w:rsidRPr="0094445F" w:rsidRDefault="00DA3DB1" w:rsidP="0094445F">
            <w:pPr>
              <w:jc w:val="center"/>
              <w:rPr>
                <w:sz w:val="20"/>
              </w:rPr>
            </w:pPr>
            <w:r w:rsidRPr="0094445F">
              <w:rPr>
                <w:sz w:val="20"/>
              </w:rPr>
              <w:t>4.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F99" w:rsidRPr="0094445F" w:rsidRDefault="00906F99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Консультирование.</w:t>
            </w:r>
          </w:p>
          <w:p w:rsidR="00906F99" w:rsidRPr="0094445F" w:rsidRDefault="00906F99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F99" w:rsidRPr="0094445F" w:rsidRDefault="00906F99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99" w:rsidRPr="0094445F" w:rsidRDefault="00906F99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Ведущий специалист, специалист администрации, к должностным обязанностям которого относится осуществление муниципального жилищного контроля</w:t>
            </w:r>
          </w:p>
        </w:tc>
      </w:tr>
      <w:tr w:rsidR="004369F7" w:rsidRPr="0094445F" w:rsidTr="004369F7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9F7" w:rsidRPr="0094445F" w:rsidRDefault="004369F7" w:rsidP="009444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5</w:t>
            </w:r>
          </w:p>
          <w:p w:rsidR="004369F7" w:rsidRPr="0094445F" w:rsidRDefault="004369F7" w:rsidP="0094445F">
            <w:pPr>
              <w:jc w:val="center"/>
              <w:rPr>
                <w:sz w:val="20"/>
              </w:rPr>
            </w:pPr>
            <w:r w:rsidRPr="0094445F">
              <w:rPr>
                <w:sz w:val="20"/>
              </w:rPr>
              <w:t>5.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9F7" w:rsidRPr="0094445F" w:rsidRDefault="004369F7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9F7" w:rsidRPr="0094445F" w:rsidRDefault="004369F7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Один раз в год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F7" w:rsidRPr="0094445F" w:rsidRDefault="004369F7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Ведущий специалист, специалист администрации, к должностным обязанностям которого относится осуществление муниципального жилищного контроля</w:t>
            </w:r>
          </w:p>
        </w:tc>
      </w:tr>
    </w:tbl>
    <w:p w:rsidR="00906F99" w:rsidRPr="0094445F" w:rsidRDefault="00906F99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3DB1" w:rsidRPr="0094445F" w:rsidRDefault="00DA3DB1" w:rsidP="0094445F">
      <w:pPr>
        <w:pStyle w:val="ConsPlusNormal"/>
        <w:jc w:val="center"/>
        <w:rPr>
          <w:rFonts w:ascii="Times New Roman" w:hAnsi="Times New Roman" w:cs="Times New Roman"/>
          <w:b/>
        </w:rPr>
      </w:pPr>
      <w:r w:rsidRPr="0094445F">
        <w:rPr>
          <w:rFonts w:ascii="Times New Roman" w:hAnsi="Times New Roman" w:cs="Times New Roman"/>
          <w:b/>
        </w:rPr>
        <w:t>4. Показатели результативности и эффективности Программы</w:t>
      </w:r>
    </w:p>
    <w:p w:rsidR="00DA3DB1" w:rsidRPr="0094445F" w:rsidRDefault="00DA3DB1" w:rsidP="0094445F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W w:w="15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5426"/>
        <w:gridCol w:w="9781"/>
      </w:tblGrid>
      <w:tr w:rsidR="00DA3DB1" w:rsidRPr="0094445F" w:rsidTr="005808D2">
        <w:trPr>
          <w:trHeight w:val="3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DB1" w:rsidRPr="0094445F" w:rsidRDefault="00DA3DB1" w:rsidP="009444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№</w:t>
            </w:r>
          </w:p>
          <w:p w:rsidR="00DA3DB1" w:rsidRPr="0094445F" w:rsidRDefault="00856DAD" w:rsidP="009444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П№ п</w:t>
            </w:r>
            <w:r w:rsidR="00DA3DB1" w:rsidRPr="0094445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DB1" w:rsidRPr="0094445F" w:rsidRDefault="00DA3DB1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B1" w:rsidRPr="0094445F" w:rsidRDefault="00DA3DB1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DA3DB1" w:rsidRPr="0094445F" w:rsidTr="00DA3DB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DB1" w:rsidRPr="0094445F" w:rsidRDefault="00DA3DB1" w:rsidP="009444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DB1" w:rsidRPr="0094445F" w:rsidRDefault="00DA3DB1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B1" w:rsidRPr="0094445F" w:rsidRDefault="00DA3DB1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100%</w:t>
            </w:r>
          </w:p>
        </w:tc>
      </w:tr>
      <w:tr w:rsidR="00DA3DB1" w:rsidRPr="0094445F" w:rsidTr="00DA3DB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DB1" w:rsidRPr="0094445F" w:rsidRDefault="00DA3DB1" w:rsidP="009444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DB1" w:rsidRPr="0094445F" w:rsidRDefault="00DA3DB1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B1" w:rsidRPr="0094445F" w:rsidRDefault="00DA3DB1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Исполнено / Не исполнено</w:t>
            </w:r>
          </w:p>
        </w:tc>
      </w:tr>
      <w:tr w:rsidR="00DA3DB1" w:rsidRPr="0094445F" w:rsidTr="00DA3DB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DB1" w:rsidRPr="0094445F" w:rsidRDefault="00DA3DB1" w:rsidP="009444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3</w:t>
            </w:r>
            <w:r w:rsidR="00856DAD" w:rsidRPr="0094445F">
              <w:rPr>
                <w:rFonts w:ascii="Times New Roman" w:hAnsi="Times New Roman" w:cs="Times New Roman"/>
              </w:rPr>
              <w:t>3</w:t>
            </w:r>
            <w:r w:rsidRPr="009444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DB1" w:rsidRPr="0094445F" w:rsidRDefault="00DA3DB1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B1" w:rsidRPr="0094445F" w:rsidRDefault="00DA3DB1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DA3DB1" w:rsidRPr="0094445F" w:rsidTr="00DA3DB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DB1" w:rsidRPr="0094445F" w:rsidRDefault="00DA3DB1" w:rsidP="009444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4</w:t>
            </w:r>
            <w:r w:rsidR="00856DAD" w:rsidRPr="0094445F">
              <w:rPr>
                <w:rFonts w:ascii="Times New Roman" w:hAnsi="Times New Roman" w:cs="Times New Roman"/>
              </w:rPr>
              <w:t>4</w:t>
            </w:r>
            <w:r w:rsidRPr="009444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DB1" w:rsidRPr="0094445F" w:rsidRDefault="00DA3DB1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  <w:p w:rsidR="00DA3DB1" w:rsidRPr="0094445F" w:rsidRDefault="00DA3DB1" w:rsidP="009444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B1" w:rsidRPr="0094445F" w:rsidRDefault="00DA3DB1" w:rsidP="00944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45F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1114F9" w:rsidRPr="0094445F" w:rsidRDefault="001114F9" w:rsidP="0094445F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1114F9" w:rsidRPr="0094445F" w:rsidSect="001114F9">
          <w:type w:val="continuous"/>
          <w:pgSz w:w="16838" w:h="11906" w:orient="landscape"/>
          <w:pgMar w:top="1276" w:right="678" w:bottom="284" w:left="709" w:header="708" w:footer="708" w:gutter="0"/>
          <w:cols w:space="709"/>
          <w:docGrid w:linePitch="381"/>
        </w:sectPr>
      </w:pPr>
    </w:p>
    <w:p w:rsidR="00B27E5F" w:rsidRPr="0094445F" w:rsidRDefault="00B27E5F" w:rsidP="009444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7DCD" w:rsidRPr="0094445F" w:rsidRDefault="00547DCD" w:rsidP="0094445F">
      <w:pPr>
        <w:pStyle w:val="ConsPlusNormal"/>
        <w:ind w:firstLine="539"/>
        <w:jc w:val="both"/>
        <w:rPr>
          <w:rFonts w:ascii="Times New Roman" w:hAnsi="Times New Roman" w:cs="Times New Roman"/>
        </w:rPr>
        <w:sectPr w:rsidR="00547DCD" w:rsidRPr="0094445F" w:rsidSect="00D10170">
          <w:type w:val="continuous"/>
          <w:pgSz w:w="16838" w:h="11906" w:orient="landscape"/>
          <w:pgMar w:top="1276" w:right="678" w:bottom="284" w:left="709" w:header="708" w:footer="708" w:gutter="0"/>
          <w:cols w:num="2" w:space="709"/>
          <w:docGrid w:linePitch="381"/>
        </w:sectPr>
      </w:pPr>
    </w:p>
    <w:p w:rsidR="00547DCD" w:rsidRPr="0094445F" w:rsidRDefault="00547DCD" w:rsidP="0094445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lastRenderedPageBreak/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547DCD" w:rsidRPr="0094445F" w:rsidRDefault="00547DCD" w:rsidP="0094445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Текущая (ежеквартальная) оценка результативности и эффективности программы профилактики осуществляется Главой Ястребовского сельсовета.</w:t>
      </w:r>
    </w:p>
    <w:p w:rsidR="00547DCD" w:rsidRPr="0094445F" w:rsidRDefault="00547DCD" w:rsidP="0094445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 xml:space="preserve">Ежегодная оценка результативности и эффективности программы профилактики осуществляется Ястребовским сельским Советом депутатов. </w:t>
      </w:r>
    </w:p>
    <w:tbl>
      <w:tblPr>
        <w:tblpPr w:leftFromText="180" w:rightFromText="180" w:vertAnchor="text" w:horzAnchor="margin" w:tblpXSpec="right" w:tblpY="1251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9048A3" w:rsidRPr="0094445F" w:rsidTr="00291EAE">
        <w:trPr>
          <w:trHeight w:val="1677"/>
        </w:trPr>
        <w:tc>
          <w:tcPr>
            <w:tcW w:w="3479" w:type="dxa"/>
            <w:shd w:val="clear" w:color="auto" w:fill="auto"/>
          </w:tcPr>
          <w:p w:rsidR="009048A3" w:rsidRPr="0094445F" w:rsidRDefault="009048A3" w:rsidP="00291EAE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9048A3" w:rsidRPr="0094445F" w:rsidRDefault="009048A3" w:rsidP="00291EAE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94445F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9048A3" w:rsidRPr="0094445F" w:rsidRDefault="009048A3" w:rsidP="00291EA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4445F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9048A3" w:rsidRPr="0094445F" w:rsidRDefault="009048A3" w:rsidP="00291EA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4445F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9048A3" w:rsidRPr="0094445F" w:rsidRDefault="009048A3" w:rsidP="00291EA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4445F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94445F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94445F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94445F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94445F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94445F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9048A3" w:rsidRPr="0094445F" w:rsidRDefault="009048A3" w:rsidP="00291EA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4445F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9048A3" w:rsidRPr="0094445F" w:rsidRDefault="009048A3" w:rsidP="00291EA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4445F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9048A3" w:rsidRPr="0094445F" w:rsidRDefault="009048A3" w:rsidP="00291EA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4445F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9048A3" w:rsidRPr="0094445F" w:rsidRDefault="009048A3" w:rsidP="00291EA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4445F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9048A3" w:rsidRPr="0094445F" w:rsidRDefault="009048A3" w:rsidP="00291EA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4445F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9048A3" w:rsidRPr="0094445F" w:rsidRDefault="009048A3" w:rsidP="00291EA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4445F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9048A3" w:rsidRPr="0094445F" w:rsidRDefault="009048A3" w:rsidP="00291EA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4445F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547DCD" w:rsidRPr="0094445F" w:rsidRDefault="00547DCD" w:rsidP="0094445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4445F">
        <w:rPr>
          <w:rFonts w:ascii="Times New Roman" w:hAnsi="Times New Roman" w:cs="Times New Roman"/>
        </w:rPr>
        <w:t>Для осуществления ежегодной оценки результативности и эффективности программы профилактики, не позднее 1 июля года, следующего за отчетным, в Ястребовский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 наличии (об изменении количества) нарушений обязательных требований.</w:t>
      </w:r>
    </w:p>
    <w:p w:rsidR="00B27E5F" w:rsidRPr="0094445F" w:rsidRDefault="00B27E5F" w:rsidP="0094445F">
      <w:pPr>
        <w:rPr>
          <w:i/>
          <w:sz w:val="20"/>
        </w:rPr>
        <w:sectPr w:rsidR="00B27E5F" w:rsidRPr="0094445F" w:rsidSect="00547DCD">
          <w:type w:val="continuous"/>
          <w:pgSz w:w="16838" w:h="11906" w:orient="landscape"/>
          <w:pgMar w:top="1276" w:right="678" w:bottom="284" w:left="709" w:header="708" w:footer="708" w:gutter="0"/>
          <w:cols w:num="2" w:space="709"/>
          <w:docGrid w:linePitch="381"/>
        </w:sectPr>
      </w:pPr>
    </w:p>
    <w:p w:rsidR="00D00979" w:rsidRPr="0094445F" w:rsidRDefault="00D00979" w:rsidP="0094445F">
      <w:pPr>
        <w:rPr>
          <w:i/>
          <w:sz w:val="20"/>
        </w:rPr>
      </w:pPr>
      <w:r w:rsidRPr="0094445F">
        <w:rPr>
          <w:i/>
          <w:sz w:val="20"/>
        </w:rPr>
        <w:lastRenderedPageBreak/>
        <w:t xml:space="preserve">                          </w:t>
      </w:r>
    </w:p>
    <w:p w:rsidR="00862F3C" w:rsidRPr="0094445F" w:rsidRDefault="00862F3C" w:rsidP="0094445F">
      <w:pPr>
        <w:autoSpaceDE w:val="0"/>
        <w:autoSpaceDN w:val="0"/>
        <w:adjustRightInd w:val="0"/>
        <w:rPr>
          <w:sz w:val="20"/>
        </w:rPr>
        <w:sectPr w:rsidR="00862F3C" w:rsidRPr="0094445F" w:rsidSect="00547DCD">
          <w:type w:val="continuous"/>
          <w:pgSz w:w="16838" w:h="11906" w:orient="landscape"/>
          <w:pgMar w:top="1276" w:right="678" w:bottom="284" w:left="709" w:header="708" w:footer="708" w:gutter="0"/>
          <w:cols w:num="2" w:space="709"/>
          <w:docGrid w:linePitch="381"/>
        </w:sectPr>
      </w:pPr>
    </w:p>
    <w:p w:rsidR="000141BD" w:rsidRPr="0094445F" w:rsidRDefault="000141BD" w:rsidP="0094445F">
      <w:pPr>
        <w:rPr>
          <w:i/>
          <w:sz w:val="20"/>
        </w:rPr>
      </w:pPr>
    </w:p>
    <w:sectPr w:rsidR="000141BD" w:rsidRPr="0094445F" w:rsidSect="00AC1B62">
      <w:type w:val="continuous"/>
      <w:pgSz w:w="16838" w:h="11906" w:orient="landscape"/>
      <w:pgMar w:top="1276" w:right="678" w:bottom="284" w:left="709" w:header="708" w:footer="708" w:gutter="0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29B" w:rsidRDefault="0060629B" w:rsidP="00913E49">
      <w:r>
        <w:separator/>
      </w:r>
    </w:p>
  </w:endnote>
  <w:endnote w:type="continuationSeparator" w:id="1">
    <w:p w:rsidR="0060629B" w:rsidRDefault="0060629B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848288"/>
      <w:docPartObj>
        <w:docPartGallery w:val="Page Numbers (Bottom of Page)"/>
        <w:docPartUnique/>
      </w:docPartObj>
    </w:sdtPr>
    <w:sdtContent>
      <w:p w:rsidR="001D5FF1" w:rsidRDefault="00CB7B13">
        <w:pPr>
          <w:pStyle w:val="a8"/>
          <w:jc w:val="center"/>
        </w:pPr>
        <w:fldSimple w:instr="PAGE   \* MERGEFORMAT">
          <w:r w:rsidR="00231F22">
            <w:rPr>
              <w:noProof/>
            </w:rPr>
            <w:t>1</w:t>
          </w:r>
        </w:fldSimple>
      </w:p>
    </w:sdtContent>
  </w:sdt>
  <w:p w:rsidR="001D5FF1" w:rsidRDefault="001D5F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29B" w:rsidRDefault="0060629B" w:rsidP="00913E49">
      <w:r>
        <w:separator/>
      </w:r>
    </w:p>
  </w:footnote>
  <w:footnote w:type="continuationSeparator" w:id="1">
    <w:p w:rsidR="0060629B" w:rsidRDefault="0060629B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FF1" w:rsidRPr="00231F22" w:rsidRDefault="001D5FF1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3E53C1">
      <w:rPr>
        <w:rFonts w:ascii="Monotype Corsiva" w:hAnsi="Monotype Corsiva"/>
        <w:b/>
        <w:i/>
      </w:rPr>
      <w:t>2</w:t>
    </w:r>
    <w:r w:rsidR="00862F3C">
      <w:rPr>
        <w:rFonts w:ascii="Monotype Corsiva" w:hAnsi="Monotype Corsiva"/>
        <w:b/>
        <w:i/>
      </w:rPr>
      <w:t>1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D759B7">
      <w:rPr>
        <w:rFonts w:ascii="Monotype Corsiva" w:hAnsi="Monotype Corsiva"/>
        <w:b/>
        <w:i/>
      </w:rPr>
      <w:t xml:space="preserve">  </w:t>
    </w:r>
    <w:r w:rsidR="00231F22">
      <w:rPr>
        <w:rFonts w:ascii="Monotype Corsiva" w:hAnsi="Monotype Corsiva"/>
        <w:b/>
        <w:i/>
      </w:rPr>
      <w:t>0</w:t>
    </w:r>
    <w:r w:rsidR="00231F22">
      <w:rPr>
        <w:rFonts w:ascii="Monotype Corsiva" w:hAnsi="Monotype Corsiva"/>
        <w:b/>
        <w:i/>
        <w:lang w:val="en-US"/>
      </w:rPr>
      <w:t>2</w:t>
    </w:r>
    <w:r w:rsidR="00D759B7">
      <w:rPr>
        <w:rFonts w:ascii="Monotype Corsiva" w:hAnsi="Monotype Corsiva"/>
        <w:b/>
        <w:i/>
      </w:rPr>
      <w:t>.1</w:t>
    </w:r>
    <w:r w:rsidR="00862F3C">
      <w:rPr>
        <w:rFonts w:ascii="Monotype Corsiva" w:hAnsi="Monotype Corsiva"/>
        <w:b/>
        <w:i/>
      </w:rPr>
      <w:t>1</w:t>
    </w:r>
    <w:r>
      <w:rPr>
        <w:rFonts w:ascii="Monotype Corsiva" w:hAnsi="Monotype Corsiva"/>
        <w:b/>
        <w:i/>
      </w:rPr>
      <w:t>.</w:t>
    </w:r>
    <w:r w:rsidRPr="00913E49">
      <w:rPr>
        <w:rFonts w:ascii="Monotype Corsiva" w:hAnsi="Monotype Corsiva"/>
        <w:b/>
        <w:i/>
      </w:rPr>
      <w:t>20</w:t>
    </w:r>
    <w:r>
      <w:rPr>
        <w:rFonts w:ascii="Monotype Corsiva" w:hAnsi="Monotype Corsiva"/>
        <w:b/>
        <w:i/>
      </w:rPr>
      <w:t>22</w:t>
    </w:r>
    <w:r w:rsidRPr="00913E49">
      <w:rPr>
        <w:rFonts w:ascii="Monotype Corsiva" w:hAnsi="Monotype Corsiva"/>
        <w:b/>
        <w:i/>
      </w:rPr>
      <w:t>г.</w:t>
    </w:r>
  </w:p>
  <w:p w:rsidR="001D5FF1" w:rsidRPr="007264A1" w:rsidRDefault="001D5FF1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0557A4F"/>
    <w:multiLevelType w:val="multilevel"/>
    <w:tmpl w:val="166A2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CD64F9"/>
    <w:multiLevelType w:val="multilevel"/>
    <w:tmpl w:val="C5F6E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080CAE"/>
    <w:multiLevelType w:val="multilevel"/>
    <w:tmpl w:val="3202E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34C17"/>
    <w:multiLevelType w:val="hybridMultilevel"/>
    <w:tmpl w:val="9FE6C2C4"/>
    <w:lvl w:ilvl="0" w:tplc="8F1A4A2C">
      <w:start w:val="1"/>
      <w:numFmt w:val="decimal"/>
      <w:lvlText w:val="%1."/>
      <w:lvlJc w:val="left"/>
      <w:pPr>
        <w:ind w:left="1438" w:hanging="870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7932F71"/>
    <w:multiLevelType w:val="multilevel"/>
    <w:tmpl w:val="CA244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2E5F42"/>
    <w:multiLevelType w:val="multilevel"/>
    <w:tmpl w:val="5BA4F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B04765"/>
    <w:multiLevelType w:val="multilevel"/>
    <w:tmpl w:val="7F986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F102B3"/>
    <w:multiLevelType w:val="multilevel"/>
    <w:tmpl w:val="53BA894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37640B"/>
    <w:multiLevelType w:val="multilevel"/>
    <w:tmpl w:val="73EA3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27741F"/>
    <w:multiLevelType w:val="hybridMultilevel"/>
    <w:tmpl w:val="4A24C9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9402F87"/>
    <w:multiLevelType w:val="hybridMultilevel"/>
    <w:tmpl w:val="773CA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A150EC"/>
    <w:multiLevelType w:val="multilevel"/>
    <w:tmpl w:val="0B146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FE47D3"/>
    <w:multiLevelType w:val="multilevel"/>
    <w:tmpl w:val="60BEC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74853"/>
    <w:multiLevelType w:val="multilevel"/>
    <w:tmpl w:val="AB50A8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A459A"/>
    <w:multiLevelType w:val="multilevel"/>
    <w:tmpl w:val="C1624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8B5AF0"/>
    <w:multiLevelType w:val="multilevel"/>
    <w:tmpl w:val="5D92F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12"/>
  </w:num>
  <w:num w:numId="5">
    <w:abstractNumId w:val="25"/>
  </w:num>
  <w:num w:numId="6">
    <w:abstractNumId w:val="23"/>
  </w:num>
  <w:num w:numId="7">
    <w:abstractNumId w:val="20"/>
  </w:num>
  <w:num w:numId="8">
    <w:abstractNumId w:val="11"/>
  </w:num>
  <w:num w:numId="9">
    <w:abstractNumId w:val="21"/>
  </w:num>
  <w:num w:numId="10">
    <w:abstractNumId w:val="18"/>
  </w:num>
  <w:num w:numId="11">
    <w:abstractNumId w:val="17"/>
  </w:num>
  <w:num w:numId="12">
    <w:abstractNumId w:val="14"/>
  </w:num>
  <w:num w:numId="13">
    <w:abstractNumId w:val="26"/>
  </w:num>
  <w:num w:numId="14">
    <w:abstractNumId w:val="9"/>
  </w:num>
  <w:num w:numId="15">
    <w:abstractNumId w:val="22"/>
  </w:num>
  <w:num w:numId="16">
    <w:abstractNumId w:val="15"/>
  </w:num>
  <w:num w:numId="17">
    <w:abstractNumId w:val="10"/>
  </w:num>
  <w:num w:numId="18">
    <w:abstractNumId w:val="16"/>
  </w:num>
  <w:num w:numId="19">
    <w:abstractNumId w:val="24"/>
  </w:num>
  <w:num w:numId="20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9D0"/>
    <w:rsid w:val="00002CB6"/>
    <w:rsid w:val="000040DE"/>
    <w:rsid w:val="00005BA7"/>
    <w:rsid w:val="00006B80"/>
    <w:rsid w:val="00006C05"/>
    <w:rsid w:val="00007EE4"/>
    <w:rsid w:val="000104B5"/>
    <w:rsid w:val="000141BD"/>
    <w:rsid w:val="00027464"/>
    <w:rsid w:val="00027858"/>
    <w:rsid w:val="00030C27"/>
    <w:rsid w:val="00035034"/>
    <w:rsid w:val="00037220"/>
    <w:rsid w:val="000413DE"/>
    <w:rsid w:val="000442B2"/>
    <w:rsid w:val="00044C2B"/>
    <w:rsid w:val="000467D2"/>
    <w:rsid w:val="00052CD5"/>
    <w:rsid w:val="00054BAE"/>
    <w:rsid w:val="00055732"/>
    <w:rsid w:val="00055EFA"/>
    <w:rsid w:val="00057BE1"/>
    <w:rsid w:val="00057E97"/>
    <w:rsid w:val="0006454B"/>
    <w:rsid w:val="0007071A"/>
    <w:rsid w:val="00070D1E"/>
    <w:rsid w:val="000725DF"/>
    <w:rsid w:val="000745B2"/>
    <w:rsid w:val="00074DDF"/>
    <w:rsid w:val="00075D4E"/>
    <w:rsid w:val="00076457"/>
    <w:rsid w:val="00080CDF"/>
    <w:rsid w:val="00081E45"/>
    <w:rsid w:val="00090905"/>
    <w:rsid w:val="000934D4"/>
    <w:rsid w:val="00093F2C"/>
    <w:rsid w:val="00096B87"/>
    <w:rsid w:val="00097170"/>
    <w:rsid w:val="000A04F9"/>
    <w:rsid w:val="000A612F"/>
    <w:rsid w:val="000A7E14"/>
    <w:rsid w:val="000B217B"/>
    <w:rsid w:val="000B58CC"/>
    <w:rsid w:val="000B631F"/>
    <w:rsid w:val="000C007C"/>
    <w:rsid w:val="000C1204"/>
    <w:rsid w:val="000C7E10"/>
    <w:rsid w:val="000D51F5"/>
    <w:rsid w:val="000E1F9A"/>
    <w:rsid w:val="000E4191"/>
    <w:rsid w:val="000F2521"/>
    <w:rsid w:val="000F3B6C"/>
    <w:rsid w:val="000F4045"/>
    <w:rsid w:val="000F5EAE"/>
    <w:rsid w:val="0010151E"/>
    <w:rsid w:val="00103ECC"/>
    <w:rsid w:val="001054DE"/>
    <w:rsid w:val="00107A74"/>
    <w:rsid w:val="001114F9"/>
    <w:rsid w:val="00111EF7"/>
    <w:rsid w:val="00115A5A"/>
    <w:rsid w:val="00127CB3"/>
    <w:rsid w:val="00130609"/>
    <w:rsid w:val="00131356"/>
    <w:rsid w:val="00134B38"/>
    <w:rsid w:val="0014076B"/>
    <w:rsid w:val="00141775"/>
    <w:rsid w:val="00151813"/>
    <w:rsid w:val="00155A76"/>
    <w:rsid w:val="00163A79"/>
    <w:rsid w:val="00166FF2"/>
    <w:rsid w:val="001738D8"/>
    <w:rsid w:val="00173E0A"/>
    <w:rsid w:val="00174434"/>
    <w:rsid w:val="0017614C"/>
    <w:rsid w:val="00176434"/>
    <w:rsid w:val="00177AFE"/>
    <w:rsid w:val="00183F7E"/>
    <w:rsid w:val="001878EB"/>
    <w:rsid w:val="00193CA5"/>
    <w:rsid w:val="001C0136"/>
    <w:rsid w:val="001C4846"/>
    <w:rsid w:val="001C6D34"/>
    <w:rsid w:val="001D2980"/>
    <w:rsid w:val="001D5FF1"/>
    <w:rsid w:val="001D682B"/>
    <w:rsid w:val="001D6E35"/>
    <w:rsid w:val="001E4A25"/>
    <w:rsid w:val="001E51FA"/>
    <w:rsid w:val="001E60E7"/>
    <w:rsid w:val="001F3C5A"/>
    <w:rsid w:val="001F6B6B"/>
    <w:rsid w:val="001F76EF"/>
    <w:rsid w:val="001F7712"/>
    <w:rsid w:val="002012B6"/>
    <w:rsid w:val="00204BC5"/>
    <w:rsid w:val="00213C19"/>
    <w:rsid w:val="002223CA"/>
    <w:rsid w:val="00226BC7"/>
    <w:rsid w:val="00231F22"/>
    <w:rsid w:val="00233025"/>
    <w:rsid w:val="002332A1"/>
    <w:rsid w:val="002366DF"/>
    <w:rsid w:val="0023695F"/>
    <w:rsid w:val="0024481E"/>
    <w:rsid w:val="00244F37"/>
    <w:rsid w:val="00250D28"/>
    <w:rsid w:val="00252279"/>
    <w:rsid w:val="0025531B"/>
    <w:rsid w:val="002557DA"/>
    <w:rsid w:val="00260577"/>
    <w:rsid w:val="0026421A"/>
    <w:rsid w:val="002659FA"/>
    <w:rsid w:val="00270580"/>
    <w:rsid w:val="00270AEE"/>
    <w:rsid w:val="00271D2B"/>
    <w:rsid w:val="00272A67"/>
    <w:rsid w:val="002747D9"/>
    <w:rsid w:val="00275215"/>
    <w:rsid w:val="00275C36"/>
    <w:rsid w:val="00291EAE"/>
    <w:rsid w:val="00294A7C"/>
    <w:rsid w:val="002A0313"/>
    <w:rsid w:val="002A7117"/>
    <w:rsid w:val="002A723A"/>
    <w:rsid w:val="002B7E63"/>
    <w:rsid w:val="002C1E31"/>
    <w:rsid w:val="002C7668"/>
    <w:rsid w:val="002D33B2"/>
    <w:rsid w:val="002E2C24"/>
    <w:rsid w:val="002F244E"/>
    <w:rsid w:val="002F2B9F"/>
    <w:rsid w:val="002F4E3E"/>
    <w:rsid w:val="002F5BFC"/>
    <w:rsid w:val="002F6C31"/>
    <w:rsid w:val="002F6D62"/>
    <w:rsid w:val="00327664"/>
    <w:rsid w:val="00337F61"/>
    <w:rsid w:val="00345E70"/>
    <w:rsid w:val="0036525E"/>
    <w:rsid w:val="00373981"/>
    <w:rsid w:val="00373EE0"/>
    <w:rsid w:val="00381BAB"/>
    <w:rsid w:val="00381C2F"/>
    <w:rsid w:val="0038483A"/>
    <w:rsid w:val="00390C19"/>
    <w:rsid w:val="0039233F"/>
    <w:rsid w:val="00393A09"/>
    <w:rsid w:val="003A1FFC"/>
    <w:rsid w:val="003A49FD"/>
    <w:rsid w:val="003A640A"/>
    <w:rsid w:val="003A7910"/>
    <w:rsid w:val="003A7D90"/>
    <w:rsid w:val="003B666D"/>
    <w:rsid w:val="003B6946"/>
    <w:rsid w:val="003C4B0E"/>
    <w:rsid w:val="003D0960"/>
    <w:rsid w:val="003D1887"/>
    <w:rsid w:val="003D19DF"/>
    <w:rsid w:val="003D2AA0"/>
    <w:rsid w:val="003D43FE"/>
    <w:rsid w:val="003D4CB2"/>
    <w:rsid w:val="003D6579"/>
    <w:rsid w:val="003D6E0F"/>
    <w:rsid w:val="003D6F3A"/>
    <w:rsid w:val="003E0DCA"/>
    <w:rsid w:val="003E24A5"/>
    <w:rsid w:val="003E419B"/>
    <w:rsid w:val="003E53C1"/>
    <w:rsid w:val="003E6D07"/>
    <w:rsid w:val="00400256"/>
    <w:rsid w:val="00407AE1"/>
    <w:rsid w:val="00410953"/>
    <w:rsid w:val="00412498"/>
    <w:rsid w:val="00414F1B"/>
    <w:rsid w:val="00421273"/>
    <w:rsid w:val="004257CB"/>
    <w:rsid w:val="00425CC5"/>
    <w:rsid w:val="00427E0D"/>
    <w:rsid w:val="00432ACB"/>
    <w:rsid w:val="004369F7"/>
    <w:rsid w:val="00441973"/>
    <w:rsid w:val="00442662"/>
    <w:rsid w:val="00445129"/>
    <w:rsid w:val="0044609F"/>
    <w:rsid w:val="004460E2"/>
    <w:rsid w:val="0045089D"/>
    <w:rsid w:val="0046058D"/>
    <w:rsid w:val="00464E07"/>
    <w:rsid w:val="00471ED9"/>
    <w:rsid w:val="004757FC"/>
    <w:rsid w:val="00487151"/>
    <w:rsid w:val="00494688"/>
    <w:rsid w:val="00494A31"/>
    <w:rsid w:val="00495943"/>
    <w:rsid w:val="00495D9C"/>
    <w:rsid w:val="004978BA"/>
    <w:rsid w:val="004A064E"/>
    <w:rsid w:val="004A6304"/>
    <w:rsid w:val="004A6359"/>
    <w:rsid w:val="004B3840"/>
    <w:rsid w:val="004C1C33"/>
    <w:rsid w:val="004C2FDD"/>
    <w:rsid w:val="004D1D43"/>
    <w:rsid w:val="004D7D32"/>
    <w:rsid w:val="004E1282"/>
    <w:rsid w:val="004E2780"/>
    <w:rsid w:val="004E29BF"/>
    <w:rsid w:val="004F23BB"/>
    <w:rsid w:val="004F33D9"/>
    <w:rsid w:val="00501ED7"/>
    <w:rsid w:val="00502C4B"/>
    <w:rsid w:val="005047DD"/>
    <w:rsid w:val="005127BA"/>
    <w:rsid w:val="005153F5"/>
    <w:rsid w:val="00515910"/>
    <w:rsid w:val="005206B2"/>
    <w:rsid w:val="0052172F"/>
    <w:rsid w:val="00523404"/>
    <w:rsid w:val="00526203"/>
    <w:rsid w:val="00527E0C"/>
    <w:rsid w:val="005330C0"/>
    <w:rsid w:val="00533A28"/>
    <w:rsid w:val="00536941"/>
    <w:rsid w:val="00540F3E"/>
    <w:rsid w:val="005417B5"/>
    <w:rsid w:val="00547362"/>
    <w:rsid w:val="00547DCD"/>
    <w:rsid w:val="005506E1"/>
    <w:rsid w:val="005618A2"/>
    <w:rsid w:val="00565368"/>
    <w:rsid w:val="0056536A"/>
    <w:rsid w:val="00565957"/>
    <w:rsid w:val="00567726"/>
    <w:rsid w:val="00574C86"/>
    <w:rsid w:val="005808D2"/>
    <w:rsid w:val="00580D09"/>
    <w:rsid w:val="00582091"/>
    <w:rsid w:val="00583556"/>
    <w:rsid w:val="00583C99"/>
    <w:rsid w:val="00586872"/>
    <w:rsid w:val="005871B3"/>
    <w:rsid w:val="00593C70"/>
    <w:rsid w:val="00594210"/>
    <w:rsid w:val="005A1A48"/>
    <w:rsid w:val="005A1C24"/>
    <w:rsid w:val="005A204D"/>
    <w:rsid w:val="005A6680"/>
    <w:rsid w:val="005B1C44"/>
    <w:rsid w:val="005B4961"/>
    <w:rsid w:val="005B5F79"/>
    <w:rsid w:val="005C1731"/>
    <w:rsid w:val="005C2788"/>
    <w:rsid w:val="005C3F58"/>
    <w:rsid w:val="005C417F"/>
    <w:rsid w:val="005C4A04"/>
    <w:rsid w:val="005C7A9D"/>
    <w:rsid w:val="005D039B"/>
    <w:rsid w:val="005E003B"/>
    <w:rsid w:val="005E2DD8"/>
    <w:rsid w:val="005E4E1C"/>
    <w:rsid w:val="005E588F"/>
    <w:rsid w:val="005F1631"/>
    <w:rsid w:val="005F2CFC"/>
    <w:rsid w:val="0060597D"/>
    <w:rsid w:val="00605CA8"/>
    <w:rsid w:val="0060629B"/>
    <w:rsid w:val="006132CD"/>
    <w:rsid w:val="00616144"/>
    <w:rsid w:val="00632E5E"/>
    <w:rsid w:val="00636A42"/>
    <w:rsid w:val="00644479"/>
    <w:rsid w:val="00646263"/>
    <w:rsid w:val="00656D03"/>
    <w:rsid w:val="00662DAD"/>
    <w:rsid w:val="006633CB"/>
    <w:rsid w:val="00663A81"/>
    <w:rsid w:val="00674087"/>
    <w:rsid w:val="00676586"/>
    <w:rsid w:val="00681713"/>
    <w:rsid w:val="00683423"/>
    <w:rsid w:val="00684052"/>
    <w:rsid w:val="00684F57"/>
    <w:rsid w:val="00685DBC"/>
    <w:rsid w:val="00686650"/>
    <w:rsid w:val="00693FA6"/>
    <w:rsid w:val="006951B5"/>
    <w:rsid w:val="006A5767"/>
    <w:rsid w:val="006B3263"/>
    <w:rsid w:val="006C1450"/>
    <w:rsid w:val="006C2C40"/>
    <w:rsid w:val="006D3D27"/>
    <w:rsid w:val="006D6E72"/>
    <w:rsid w:val="006D705E"/>
    <w:rsid w:val="006E23EB"/>
    <w:rsid w:val="006E7033"/>
    <w:rsid w:val="006F1FD4"/>
    <w:rsid w:val="006F6CC5"/>
    <w:rsid w:val="00703CE0"/>
    <w:rsid w:val="0071096B"/>
    <w:rsid w:val="00717626"/>
    <w:rsid w:val="00721539"/>
    <w:rsid w:val="007232AE"/>
    <w:rsid w:val="00725FE7"/>
    <w:rsid w:val="007264A1"/>
    <w:rsid w:val="007337BB"/>
    <w:rsid w:val="00740396"/>
    <w:rsid w:val="00743512"/>
    <w:rsid w:val="00744059"/>
    <w:rsid w:val="0074461F"/>
    <w:rsid w:val="007449F4"/>
    <w:rsid w:val="00752342"/>
    <w:rsid w:val="007533D7"/>
    <w:rsid w:val="0075528B"/>
    <w:rsid w:val="00757095"/>
    <w:rsid w:val="00757EFA"/>
    <w:rsid w:val="00762F64"/>
    <w:rsid w:val="00765A86"/>
    <w:rsid w:val="00770E3B"/>
    <w:rsid w:val="00772D46"/>
    <w:rsid w:val="00783B1D"/>
    <w:rsid w:val="00787D6E"/>
    <w:rsid w:val="00795393"/>
    <w:rsid w:val="007B0AA2"/>
    <w:rsid w:val="007C068A"/>
    <w:rsid w:val="007C204B"/>
    <w:rsid w:val="007D0FDA"/>
    <w:rsid w:val="007D7B25"/>
    <w:rsid w:val="007E3BCB"/>
    <w:rsid w:val="007F301E"/>
    <w:rsid w:val="007F3234"/>
    <w:rsid w:val="007F3C1A"/>
    <w:rsid w:val="007F629A"/>
    <w:rsid w:val="00801549"/>
    <w:rsid w:val="00801A55"/>
    <w:rsid w:val="00801F64"/>
    <w:rsid w:val="00802033"/>
    <w:rsid w:val="00806D04"/>
    <w:rsid w:val="00807FA4"/>
    <w:rsid w:val="008112D1"/>
    <w:rsid w:val="00813DD5"/>
    <w:rsid w:val="008154A8"/>
    <w:rsid w:val="00817509"/>
    <w:rsid w:val="00832FD0"/>
    <w:rsid w:val="00835138"/>
    <w:rsid w:val="00836A3D"/>
    <w:rsid w:val="00840360"/>
    <w:rsid w:val="008405AD"/>
    <w:rsid w:val="008459CE"/>
    <w:rsid w:val="00856DAD"/>
    <w:rsid w:val="00857642"/>
    <w:rsid w:val="00857ADE"/>
    <w:rsid w:val="008619E8"/>
    <w:rsid w:val="008627E6"/>
    <w:rsid w:val="00862F3C"/>
    <w:rsid w:val="008653E3"/>
    <w:rsid w:val="00877B8A"/>
    <w:rsid w:val="008830ED"/>
    <w:rsid w:val="00883F83"/>
    <w:rsid w:val="00893C70"/>
    <w:rsid w:val="00894D98"/>
    <w:rsid w:val="00897881"/>
    <w:rsid w:val="008A44D8"/>
    <w:rsid w:val="008B1B71"/>
    <w:rsid w:val="008B2D6F"/>
    <w:rsid w:val="008B2E45"/>
    <w:rsid w:val="008B3D7C"/>
    <w:rsid w:val="008B6F5D"/>
    <w:rsid w:val="008D2DE5"/>
    <w:rsid w:val="008E0AFE"/>
    <w:rsid w:val="008E1184"/>
    <w:rsid w:val="008F5940"/>
    <w:rsid w:val="00902CC7"/>
    <w:rsid w:val="009048A3"/>
    <w:rsid w:val="00906F99"/>
    <w:rsid w:val="009105F2"/>
    <w:rsid w:val="00913E49"/>
    <w:rsid w:val="009145CC"/>
    <w:rsid w:val="00915B6C"/>
    <w:rsid w:val="00920243"/>
    <w:rsid w:val="00922901"/>
    <w:rsid w:val="00931A3A"/>
    <w:rsid w:val="00933B2A"/>
    <w:rsid w:val="00934504"/>
    <w:rsid w:val="0093588E"/>
    <w:rsid w:val="0093706D"/>
    <w:rsid w:val="00937702"/>
    <w:rsid w:val="00941042"/>
    <w:rsid w:val="00943943"/>
    <w:rsid w:val="00944160"/>
    <w:rsid w:val="0094445F"/>
    <w:rsid w:val="00944685"/>
    <w:rsid w:val="009479FF"/>
    <w:rsid w:val="00952B83"/>
    <w:rsid w:val="00954DC9"/>
    <w:rsid w:val="00960082"/>
    <w:rsid w:val="00960565"/>
    <w:rsid w:val="00962885"/>
    <w:rsid w:val="009667A4"/>
    <w:rsid w:val="00975116"/>
    <w:rsid w:val="009825D9"/>
    <w:rsid w:val="00991BE8"/>
    <w:rsid w:val="009A102D"/>
    <w:rsid w:val="009A1D8F"/>
    <w:rsid w:val="009A3A54"/>
    <w:rsid w:val="009B48BA"/>
    <w:rsid w:val="009C2CBF"/>
    <w:rsid w:val="009C2E39"/>
    <w:rsid w:val="009C5DC8"/>
    <w:rsid w:val="009D1067"/>
    <w:rsid w:val="009D29C3"/>
    <w:rsid w:val="009D4774"/>
    <w:rsid w:val="009D6A9E"/>
    <w:rsid w:val="009E0DF8"/>
    <w:rsid w:val="009E169A"/>
    <w:rsid w:val="009E2B01"/>
    <w:rsid w:val="009F0763"/>
    <w:rsid w:val="009F217F"/>
    <w:rsid w:val="009F55B9"/>
    <w:rsid w:val="009F70A0"/>
    <w:rsid w:val="00A00D39"/>
    <w:rsid w:val="00A025BB"/>
    <w:rsid w:val="00A065A8"/>
    <w:rsid w:val="00A07DEB"/>
    <w:rsid w:val="00A10F03"/>
    <w:rsid w:val="00A115D2"/>
    <w:rsid w:val="00A1382E"/>
    <w:rsid w:val="00A148C4"/>
    <w:rsid w:val="00A14C6D"/>
    <w:rsid w:val="00A21761"/>
    <w:rsid w:val="00A22C92"/>
    <w:rsid w:val="00A32F05"/>
    <w:rsid w:val="00A358AB"/>
    <w:rsid w:val="00A40570"/>
    <w:rsid w:val="00A4177F"/>
    <w:rsid w:val="00A50982"/>
    <w:rsid w:val="00A51262"/>
    <w:rsid w:val="00A537AB"/>
    <w:rsid w:val="00A53EBD"/>
    <w:rsid w:val="00A57F26"/>
    <w:rsid w:val="00A62BDC"/>
    <w:rsid w:val="00A66E81"/>
    <w:rsid w:val="00A674EE"/>
    <w:rsid w:val="00A7097A"/>
    <w:rsid w:val="00A70D4C"/>
    <w:rsid w:val="00A73DF6"/>
    <w:rsid w:val="00A80E22"/>
    <w:rsid w:val="00A82275"/>
    <w:rsid w:val="00A82813"/>
    <w:rsid w:val="00A83190"/>
    <w:rsid w:val="00A86AE5"/>
    <w:rsid w:val="00A874EB"/>
    <w:rsid w:val="00A91F80"/>
    <w:rsid w:val="00AA2C2C"/>
    <w:rsid w:val="00AA2C3B"/>
    <w:rsid w:val="00AA6E7A"/>
    <w:rsid w:val="00AA72E1"/>
    <w:rsid w:val="00AB0B3A"/>
    <w:rsid w:val="00AB1798"/>
    <w:rsid w:val="00AB746D"/>
    <w:rsid w:val="00AC1076"/>
    <w:rsid w:val="00AC1B62"/>
    <w:rsid w:val="00AC3B62"/>
    <w:rsid w:val="00AC3DA5"/>
    <w:rsid w:val="00AC4418"/>
    <w:rsid w:val="00AC49C2"/>
    <w:rsid w:val="00AC7883"/>
    <w:rsid w:val="00AE344D"/>
    <w:rsid w:val="00AE4AF2"/>
    <w:rsid w:val="00AE6FA1"/>
    <w:rsid w:val="00AF0291"/>
    <w:rsid w:val="00B00D9A"/>
    <w:rsid w:val="00B01FFD"/>
    <w:rsid w:val="00B02E0E"/>
    <w:rsid w:val="00B041C4"/>
    <w:rsid w:val="00B04B1B"/>
    <w:rsid w:val="00B05E72"/>
    <w:rsid w:val="00B15EE0"/>
    <w:rsid w:val="00B17ECD"/>
    <w:rsid w:val="00B2029C"/>
    <w:rsid w:val="00B220CD"/>
    <w:rsid w:val="00B25021"/>
    <w:rsid w:val="00B25DD4"/>
    <w:rsid w:val="00B272EA"/>
    <w:rsid w:val="00B27AFE"/>
    <w:rsid w:val="00B27E5F"/>
    <w:rsid w:val="00B30A5C"/>
    <w:rsid w:val="00B35C97"/>
    <w:rsid w:val="00B37534"/>
    <w:rsid w:val="00B40391"/>
    <w:rsid w:val="00B45649"/>
    <w:rsid w:val="00B516AC"/>
    <w:rsid w:val="00B60BA3"/>
    <w:rsid w:val="00B60FC7"/>
    <w:rsid w:val="00B610E6"/>
    <w:rsid w:val="00B64579"/>
    <w:rsid w:val="00B76C30"/>
    <w:rsid w:val="00B80CAB"/>
    <w:rsid w:val="00B81E81"/>
    <w:rsid w:val="00B94584"/>
    <w:rsid w:val="00BA08B1"/>
    <w:rsid w:val="00BA1573"/>
    <w:rsid w:val="00BA2F18"/>
    <w:rsid w:val="00BB1CF3"/>
    <w:rsid w:val="00BB1D54"/>
    <w:rsid w:val="00BB261D"/>
    <w:rsid w:val="00BB4EBE"/>
    <w:rsid w:val="00BB5ECD"/>
    <w:rsid w:val="00BC55F9"/>
    <w:rsid w:val="00BC62C7"/>
    <w:rsid w:val="00BC687C"/>
    <w:rsid w:val="00BD18C5"/>
    <w:rsid w:val="00BD3811"/>
    <w:rsid w:val="00BD3D3F"/>
    <w:rsid w:val="00BD5070"/>
    <w:rsid w:val="00BD6085"/>
    <w:rsid w:val="00BD6B18"/>
    <w:rsid w:val="00BE2CC3"/>
    <w:rsid w:val="00BE30D4"/>
    <w:rsid w:val="00BE3B51"/>
    <w:rsid w:val="00BE53CD"/>
    <w:rsid w:val="00BE56F4"/>
    <w:rsid w:val="00BF484A"/>
    <w:rsid w:val="00BF6E34"/>
    <w:rsid w:val="00C01120"/>
    <w:rsid w:val="00C05387"/>
    <w:rsid w:val="00C12E38"/>
    <w:rsid w:val="00C15731"/>
    <w:rsid w:val="00C15FCC"/>
    <w:rsid w:val="00C20409"/>
    <w:rsid w:val="00C20CDE"/>
    <w:rsid w:val="00C2132C"/>
    <w:rsid w:val="00C30537"/>
    <w:rsid w:val="00C30805"/>
    <w:rsid w:val="00C3121D"/>
    <w:rsid w:val="00C31F24"/>
    <w:rsid w:val="00C32D38"/>
    <w:rsid w:val="00C35D9D"/>
    <w:rsid w:val="00C465AE"/>
    <w:rsid w:val="00C50CFB"/>
    <w:rsid w:val="00C5101B"/>
    <w:rsid w:val="00C618E2"/>
    <w:rsid w:val="00C6192B"/>
    <w:rsid w:val="00C70268"/>
    <w:rsid w:val="00C74EED"/>
    <w:rsid w:val="00C8343C"/>
    <w:rsid w:val="00C858CE"/>
    <w:rsid w:val="00C87948"/>
    <w:rsid w:val="00C904B9"/>
    <w:rsid w:val="00C92214"/>
    <w:rsid w:val="00C949A9"/>
    <w:rsid w:val="00CA16FA"/>
    <w:rsid w:val="00CB277E"/>
    <w:rsid w:val="00CB3C8A"/>
    <w:rsid w:val="00CB7B13"/>
    <w:rsid w:val="00CC2592"/>
    <w:rsid w:val="00CD33E1"/>
    <w:rsid w:val="00CD5BB1"/>
    <w:rsid w:val="00CE2BB5"/>
    <w:rsid w:val="00CE481D"/>
    <w:rsid w:val="00CF061A"/>
    <w:rsid w:val="00CF0868"/>
    <w:rsid w:val="00CF0D40"/>
    <w:rsid w:val="00CF5C66"/>
    <w:rsid w:val="00D00979"/>
    <w:rsid w:val="00D03942"/>
    <w:rsid w:val="00D10170"/>
    <w:rsid w:val="00D121DE"/>
    <w:rsid w:val="00D14E76"/>
    <w:rsid w:val="00D15DC5"/>
    <w:rsid w:val="00D173C2"/>
    <w:rsid w:val="00D21DDD"/>
    <w:rsid w:val="00D31873"/>
    <w:rsid w:val="00D3193B"/>
    <w:rsid w:val="00D3770A"/>
    <w:rsid w:val="00D37A9D"/>
    <w:rsid w:val="00D432C5"/>
    <w:rsid w:val="00D4670A"/>
    <w:rsid w:val="00D566D4"/>
    <w:rsid w:val="00D61364"/>
    <w:rsid w:val="00D61BB0"/>
    <w:rsid w:val="00D64C1A"/>
    <w:rsid w:val="00D66F83"/>
    <w:rsid w:val="00D7023D"/>
    <w:rsid w:val="00D73A4B"/>
    <w:rsid w:val="00D759B7"/>
    <w:rsid w:val="00D8311D"/>
    <w:rsid w:val="00D84659"/>
    <w:rsid w:val="00D87733"/>
    <w:rsid w:val="00D93A7F"/>
    <w:rsid w:val="00DA3DB1"/>
    <w:rsid w:val="00DA5190"/>
    <w:rsid w:val="00DA5A7C"/>
    <w:rsid w:val="00DA6B19"/>
    <w:rsid w:val="00DA75BD"/>
    <w:rsid w:val="00DB54B9"/>
    <w:rsid w:val="00DB5E1B"/>
    <w:rsid w:val="00DC3475"/>
    <w:rsid w:val="00DC44D8"/>
    <w:rsid w:val="00DC7AC5"/>
    <w:rsid w:val="00DE12E9"/>
    <w:rsid w:val="00DE2EA1"/>
    <w:rsid w:val="00DE4028"/>
    <w:rsid w:val="00DF007D"/>
    <w:rsid w:val="00DF35F2"/>
    <w:rsid w:val="00DF4044"/>
    <w:rsid w:val="00E01E30"/>
    <w:rsid w:val="00E02D63"/>
    <w:rsid w:val="00E0519D"/>
    <w:rsid w:val="00E06C52"/>
    <w:rsid w:val="00E11088"/>
    <w:rsid w:val="00E120BC"/>
    <w:rsid w:val="00E13871"/>
    <w:rsid w:val="00E24A97"/>
    <w:rsid w:val="00E3363A"/>
    <w:rsid w:val="00E343C2"/>
    <w:rsid w:val="00E3532F"/>
    <w:rsid w:val="00E3705C"/>
    <w:rsid w:val="00E41A49"/>
    <w:rsid w:val="00E438A1"/>
    <w:rsid w:val="00E51C82"/>
    <w:rsid w:val="00E54B72"/>
    <w:rsid w:val="00E576AE"/>
    <w:rsid w:val="00E6130C"/>
    <w:rsid w:val="00E72385"/>
    <w:rsid w:val="00E815AE"/>
    <w:rsid w:val="00E85460"/>
    <w:rsid w:val="00E93C05"/>
    <w:rsid w:val="00EA2FEA"/>
    <w:rsid w:val="00EA7885"/>
    <w:rsid w:val="00EB1C44"/>
    <w:rsid w:val="00EB26CB"/>
    <w:rsid w:val="00EC17C9"/>
    <w:rsid w:val="00EC33ED"/>
    <w:rsid w:val="00EC6663"/>
    <w:rsid w:val="00EC7EBA"/>
    <w:rsid w:val="00ED0DAE"/>
    <w:rsid w:val="00ED1043"/>
    <w:rsid w:val="00ED4173"/>
    <w:rsid w:val="00ED5662"/>
    <w:rsid w:val="00ED7A62"/>
    <w:rsid w:val="00EE0ABC"/>
    <w:rsid w:val="00EE45F1"/>
    <w:rsid w:val="00EF093C"/>
    <w:rsid w:val="00EF2F2E"/>
    <w:rsid w:val="00EF3356"/>
    <w:rsid w:val="00EF354B"/>
    <w:rsid w:val="00EF5AB8"/>
    <w:rsid w:val="00F01708"/>
    <w:rsid w:val="00F04BFF"/>
    <w:rsid w:val="00F1412E"/>
    <w:rsid w:val="00F2115F"/>
    <w:rsid w:val="00F2728F"/>
    <w:rsid w:val="00F30399"/>
    <w:rsid w:val="00F33B59"/>
    <w:rsid w:val="00F34AC1"/>
    <w:rsid w:val="00F359E9"/>
    <w:rsid w:val="00F35BD2"/>
    <w:rsid w:val="00F3798C"/>
    <w:rsid w:val="00F44216"/>
    <w:rsid w:val="00F4651C"/>
    <w:rsid w:val="00F4725E"/>
    <w:rsid w:val="00F53267"/>
    <w:rsid w:val="00F54F53"/>
    <w:rsid w:val="00F56BBA"/>
    <w:rsid w:val="00F57A6B"/>
    <w:rsid w:val="00F60678"/>
    <w:rsid w:val="00F610AE"/>
    <w:rsid w:val="00F62034"/>
    <w:rsid w:val="00F73035"/>
    <w:rsid w:val="00F80942"/>
    <w:rsid w:val="00F80A77"/>
    <w:rsid w:val="00F80B71"/>
    <w:rsid w:val="00F84546"/>
    <w:rsid w:val="00F904B2"/>
    <w:rsid w:val="00F97EFF"/>
    <w:rsid w:val="00FA16F4"/>
    <w:rsid w:val="00FA28E3"/>
    <w:rsid w:val="00FA50D0"/>
    <w:rsid w:val="00FA5336"/>
    <w:rsid w:val="00FA5E4C"/>
    <w:rsid w:val="00FB0510"/>
    <w:rsid w:val="00FB05B0"/>
    <w:rsid w:val="00FB6244"/>
    <w:rsid w:val="00FB6480"/>
    <w:rsid w:val="00FC1F89"/>
    <w:rsid w:val="00FC4145"/>
    <w:rsid w:val="00FD5DA8"/>
    <w:rsid w:val="00FE0056"/>
    <w:rsid w:val="00FE7D1D"/>
    <w:rsid w:val="00FF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ach-raj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1030B33F21A407F21290BA2C3552971EB48795AF47037CB545C241A36F094728FB3F3D86E5C24AF86C3636K1I" TargetMode="External"/><Relationship Id="rId17" Type="http://schemas.openxmlformats.org/officeDocument/2006/relationships/hyperlink" Target="consultantplus://offline/ref=E3B59160C24CB1F5DACF7680936DCCE59940E25F669AB0BC7A8FA3BC8AC79BED211C2A578104C2D32470080556T8F4C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61" Type="http://schemas.microsoft.com/office/2007/relationships/stylesWithEffects" Target="stylesWithEffects.xml"/><Relationship Id="rId10" Type="http://schemas.openxmlformats.org/officeDocument/2006/relationships/hyperlink" Target="consultantplus://offline/ref=9A1030B33F21A407F21290BA2C3552971EB48795AF47037CB545C241A36F094728FB3F3D86E5C24AF86C3636K1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ach-raj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D6C0B-C3D9-40CE-8A54-99D1B564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14</Pages>
  <Words>5630</Words>
  <Characters>32093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Selsovet3</dc:creator>
  <cp:lastModifiedBy>User</cp:lastModifiedBy>
  <cp:revision>142</cp:revision>
  <cp:lastPrinted>2022-10-28T01:50:00Z</cp:lastPrinted>
  <dcterms:created xsi:type="dcterms:W3CDTF">2018-09-03T07:42:00Z</dcterms:created>
  <dcterms:modified xsi:type="dcterms:W3CDTF">2022-11-08T06:17:00Z</dcterms:modified>
</cp:coreProperties>
</file>