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D566D4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D566D4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D566D4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D566D4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2F6D62">
        <w:rPr>
          <w:b/>
          <w:sz w:val="20"/>
        </w:rPr>
        <w:t>1</w:t>
      </w:r>
      <w:r w:rsidR="004757FC">
        <w:rPr>
          <w:b/>
          <w:sz w:val="20"/>
        </w:rPr>
        <w:t>8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4757FC">
        <w:rPr>
          <w:b/>
          <w:sz w:val="20"/>
        </w:rPr>
        <w:t>20</w:t>
      </w:r>
      <w:r w:rsidR="00270AEE">
        <w:rPr>
          <w:b/>
          <w:sz w:val="20"/>
        </w:rPr>
        <w:t>.</w:t>
      </w:r>
      <w:r w:rsidR="00893C70">
        <w:rPr>
          <w:b/>
          <w:sz w:val="20"/>
        </w:rPr>
        <w:t>0</w:t>
      </w:r>
      <w:r w:rsidR="000141BD">
        <w:rPr>
          <w:b/>
          <w:sz w:val="20"/>
        </w:rPr>
        <w:t>9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E8" w:rsidRPr="000141BD" w:rsidRDefault="008619E8" w:rsidP="00FA28E3">
      <w:pPr>
        <w:rPr>
          <w:i/>
          <w:sz w:val="20"/>
        </w:rPr>
      </w:pPr>
      <w:bookmarkStart w:id="0" w:name="_GoBack"/>
      <w:bookmarkEnd w:id="0"/>
    </w:p>
    <w:p w:rsidR="000141BD" w:rsidRDefault="000141BD" w:rsidP="00FA28E3">
      <w:pPr>
        <w:rPr>
          <w:i/>
          <w:sz w:val="20"/>
        </w:rPr>
      </w:pPr>
    </w:p>
    <w:p w:rsidR="004757FC" w:rsidRPr="004757FC" w:rsidRDefault="004757FC" w:rsidP="004757FC">
      <w:pPr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ЯСТРЕБОВСКИЙ СЕЛЬСКИЙ СОВЕТ ДЕПУТАТОВ</w:t>
      </w:r>
    </w:p>
    <w:p w:rsidR="004757FC" w:rsidRPr="004757FC" w:rsidRDefault="004757FC" w:rsidP="004757FC">
      <w:pPr>
        <w:tabs>
          <w:tab w:val="left" w:pos="2000"/>
        </w:tabs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АЧИНСКОГО РАЙОНА</w:t>
      </w:r>
    </w:p>
    <w:p w:rsidR="004757FC" w:rsidRPr="004757FC" w:rsidRDefault="004757FC" w:rsidP="004757FC">
      <w:pPr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КРАСНОЯРСКОГО КРАЯ</w:t>
      </w:r>
    </w:p>
    <w:p w:rsidR="004757FC" w:rsidRPr="004757FC" w:rsidRDefault="004757FC" w:rsidP="004757FC">
      <w:pPr>
        <w:rPr>
          <w:sz w:val="20"/>
        </w:rPr>
      </w:pPr>
    </w:p>
    <w:p w:rsidR="004757FC" w:rsidRPr="004757FC" w:rsidRDefault="004757FC" w:rsidP="004757FC">
      <w:pPr>
        <w:pStyle w:val="2"/>
        <w:rPr>
          <w:sz w:val="20"/>
          <w:szCs w:val="20"/>
        </w:rPr>
      </w:pPr>
      <w:r w:rsidRPr="004757FC">
        <w:rPr>
          <w:sz w:val="20"/>
          <w:szCs w:val="20"/>
        </w:rPr>
        <w:t>ПОСТАНОВЛЕНИЕ</w:t>
      </w:r>
    </w:p>
    <w:p w:rsidR="004757FC" w:rsidRPr="004757FC" w:rsidRDefault="004757FC" w:rsidP="004757FC">
      <w:pPr>
        <w:rPr>
          <w:sz w:val="20"/>
        </w:rPr>
      </w:pPr>
    </w:p>
    <w:p w:rsidR="004757FC" w:rsidRPr="004757FC" w:rsidRDefault="004757FC" w:rsidP="004757FC">
      <w:pPr>
        <w:jc w:val="both"/>
        <w:rPr>
          <w:b/>
          <w:bCs/>
          <w:sz w:val="20"/>
        </w:rPr>
      </w:pPr>
      <w:r w:rsidRPr="004757FC">
        <w:rPr>
          <w:b/>
          <w:bCs/>
          <w:sz w:val="20"/>
        </w:rPr>
        <w:t>19.09.2022                                      с. Ястребово                                               № 10-П</w:t>
      </w:r>
    </w:p>
    <w:p w:rsidR="004757FC" w:rsidRPr="004757FC" w:rsidRDefault="004757FC" w:rsidP="004757FC">
      <w:pPr>
        <w:jc w:val="both"/>
        <w:rPr>
          <w:b/>
          <w:bCs/>
          <w:sz w:val="20"/>
        </w:rPr>
      </w:pPr>
    </w:p>
    <w:p w:rsidR="004757FC" w:rsidRPr="004757FC" w:rsidRDefault="004757FC" w:rsidP="004757FC">
      <w:pPr>
        <w:pStyle w:val="1"/>
        <w:jc w:val="both"/>
        <w:rPr>
          <w:b/>
          <w:bCs/>
          <w:sz w:val="20"/>
          <w:szCs w:val="20"/>
        </w:rPr>
      </w:pPr>
      <w:r w:rsidRPr="004757FC">
        <w:rPr>
          <w:b/>
          <w:bCs/>
          <w:sz w:val="20"/>
          <w:szCs w:val="20"/>
        </w:rPr>
        <w:t>О созыве сессии сельского Совета депутатов</w:t>
      </w:r>
    </w:p>
    <w:p w:rsidR="004757FC" w:rsidRPr="004757FC" w:rsidRDefault="004757FC" w:rsidP="004757FC">
      <w:pPr>
        <w:jc w:val="both"/>
        <w:rPr>
          <w:sz w:val="20"/>
        </w:rPr>
      </w:pPr>
    </w:p>
    <w:p w:rsidR="004757FC" w:rsidRPr="004757FC" w:rsidRDefault="004757FC" w:rsidP="004757FC">
      <w:pPr>
        <w:pStyle w:val="1"/>
        <w:jc w:val="both"/>
        <w:rPr>
          <w:sz w:val="20"/>
          <w:szCs w:val="20"/>
        </w:rPr>
      </w:pPr>
      <w:r w:rsidRPr="004757FC">
        <w:rPr>
          <w:sz w:val="20"/>
          <w:szCs w:val="20"/>
        </w:rPr>
        <w:tab/>
        <w:t>В соответствии с пунктом 1 ст. 17 Устава Ястребовского сельсовета Ачинского района Красноярского края,</w:t>
      </w: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>ПОСТАНОВЛЯЮ:</w:t>
      </w:r>
    </w:p>
    <w:p w:rsidR="004757FC" w:rsidRPr="004757FC" w:rsidRDefault="004757FC" w:rsidP="004757FC">
      <w:pPr>
        <w:pStyle w:val="ab"/>
        <w:rPr>
          <w:sz w:val="20"/>
          <w:szCs w:val="20"/>
        </w:rPr>
      </w:pPr>
      <w:r w:rsidRPr="004757FC">
        <w:rPr>
          <w:sz w:val="20"/>
          <w:szCs w:val="20"/>
        </w:rPr>
        <w:t>1. Созвать двадцать пятую очередную  сессию Ястребовского сельского Совета депутатов шестого созыва 04 октября 2022г. по адресу: с. Ястребово ул. Советская, 38А в 10-00 час.</w:t>
      </w:r>
    </w:p>
    <w:p w:rsidR="004757FC" w:rsidRPr="004757FC" w:rsidRDefault="004757FC" w:rsidP="004757FC">
      <w:pPr>
        <w:jc w:val="both"/>
        <w:rPr>
          <w:sz w:val="20"/>
        </w:rPr>
      </w:pPr>
      <w:r w:rsidRPr="004757FC">
        <w:rPr>
          <w:sz w:val="20"/>
        </w:rPr>
        <w:t>2. На рассмотрение сессии вынести следующие вопросы: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sz w:val="20"/>
        </w:rPr>
        <w:t>1.</w:t>
      </w:r>
      <w:r w:rsidRPr="004757FC">
        <w:rPr>
          <w:bCs/>
          <w:sz w:val="20"/>
        </w:rPr>
        <w:t xml:space="preserve"> </w:t>
      </w:r>
      <w:r w:rsidRPr="004757FC">
        <w:rPr>
          <w:sz w:val="20"/>
        </w:rPr>
        <w:t>О внесении изменений в решение Ястребовского сельского Совета депутатов от 03.11.2010 № 7-21аР «О порядке и условиях приватизации  муниципального имущества Ястребовского сельсовета»</w:t>
      </w:r>
    </w:p>
    <w:p w:rsidR="004757FC" w:rsidRPr="004757FC" w:rsidRDefault="004757FC" w:rsidP="004757FC">
      <w:pPr>
        <w:ind w:firstLine="709"/>
        <w:contextualSpacing/>
        <w:jc w:val="both"/>
        <w:rPr>
          <w:i/>
          <w:iCs/>
          <w:sz w:val="20"/>
        </w:rPr>
      </w:pPr>
      <w:r w:rsidRPr="004757FC">
        <w:rPr>
          <w:i/>
          <w:iCs/>
          <w:sz w:val="20"/>
        </w:rPr>
        <w:t>Докладчик: Е.А. Арефьева –  ведущий специалист Ястребовского сельсовета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sz w:val="20"/>
        </w:rPr>
        <w:lastRenderedPageBreak/>
        <w:t>2. 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2023-2024 годов.»</w:t>
      </w:r>
    </w:p>
    <w:p w:rsidR="004757FC" w:rsidRPr="004757FC" w:rsidRDefault="004757FC" w:rsidP="004757FC">
      <w:pPr>
        <w:ind w:firstLine="709"/>
        <w:jc w:val="both"/>
        <w:rPr>
          <w:i/>
          <w:iCs/>
          <w:sz w:val="20"/>
        </w:rPr>
      </w:pPr>
      <w:r w:rsidRPr="004757FC">
        <w:rPr>
          <w:i/>
          <w:iCs/>
          <w:sz w:val="20"/>
        </w:rPr>
        <w:t>Докладчик: Н.В. Прутовых – главный бухгалтер</w:t>
      </w:r>
    </w:p>
    <w:p w:rsidR="004757FC" w:rsidRPr="004757FC" w:rsidRDefault="004757FC" w:rsidP="004757FC">
      <w:pPr>
        <w:ind w:firstLine="709"/>
        <w:jc w:val="both"/>
        <w:rPr>
          <w:b/>
          <w:i/>
          <w:iCs/>
          <w:sz w:val="20"/>
        </w:rPr>
      </w:pPr>
    </w:p>
    <w:p w:rsidR="004757FC" w:rsidRPr="004757FC" w:rsidRDefault="004757FC" w:rsidP="004757FC">
      <w:pPr>
        <w:jc w:val="both"/>
        <w:rPr>
          <w:b/>
          <w:sz w:val="20"/>
        </w:rPr>
      </w:pPr>
    </w:p>
    <w:p w:rsidR="004757FC" w:rsidRPr="004757FC" w:rsidRDefault="004757FC" w:rsidP="004757FC">
      <w:pPr>
        <w:jc w:val="both"/>
        <w:rPr>
          <w:b/>
          <w:sz w:val="20"/>
        </w:rPr>
      </w:pP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 xml:space="preserve">Председатель сельского  </w:t>
      </w: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 xml:space="preserve">Совета депутатов                                                                                     В. В. Чеберяк </w:t>
      </w:r>
    </w:p>
    <w:p w:rsidR="000141BD" w:rsidRDefault="000141BD" w:rsidP="00FA28E3">
      <w:pPr>
        <w:rPr>
          <w:i/>
          <w:sz w:val="20"/>
        </w:rPr>
      </w:pPr>
    </w:p>
    <w:p w:rsidR="004757FC" w:rsidRPr="004757FC" w:rsidRDefault="004757FC" w:rsidP="004757FC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4757FC">
        <w:rPr>
          <w:b/>
          <w:color w:val="000000"/>
          <w:spacing w:val="20"/>
          <w:sz w:val="20"/>
        </w:rPr>
        <w:t>КРАСНОЯРСКИЙ  КРАЙ</w:t>
      </w:r>
    </w:p>
    <w:p w:rsidR="004757FC" w:rsidRPr="004757FC" w:rsidRDefault="004757FC" w:rsidP="004757FC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4757FC">
        <w:rPr>
          <w:b/>
          <w:color w:val="000000"/>
          <w:spacing w:val="20"/>
          <w:sz w:val="20"/>
        </w:rPr>
        <w:t>АЧИНСКИЙ  РАЙОН</w:t>
      </w:r>
    </w:p>
    <w:p w:rsidR="004757FC" w:rsidRPr="004757FC" w:rsidRDefault="004757FC" w:rsidP="004757FC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4757FC">
        <w:rPr>
          <w:b/>
          <w:color w:val="000000"/>
          <w:spacing w:val="20"/>
          <w:sz w:val="20"/>
        </w:rPr>
        <w:t>ЯСТРЕБОВСКИЙ  СЕЛЬСКИЙ  СОВЕТ ДЕПУТАТОВ</w:t>
      </w:r>
    </w:p>
    <w:p w:rsidR="004757FC" w:rsidRPr="004757FC" w:rsidRDefault="004757FC" w:rsidP="004757FC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0"/>
        </w:rPr>
      </w:pPr>
    </w:p>
    <w:p w:rsidR="004757FC" w:rsidRPr="004757FC" w:rsidRDefault="004757FC" w:rsidP="004757FC">
      <w:pPr>
        <w:shd w:val="clear" w:color="auto" w:fill="FFFFFF"/>
        <w:tabs>
          <w:tab w:val="left" w:pos="1985"/>
        </w:tabs>
        <w:suppressAutoHyphens/>
        <w:jc w:val="center"/>
        <w:rPr>
          <w:b/>
          <w:spacing w:val="20"/>
          <w:sz w:val="20"/>
        </w:rPr>
      </w:pPr>
      <w:r w:rsidRPr="004757FC">
        <w:rPr>
          <w:b/>
          <w:spacing w:val="20"/>
          <w:sz w:val="20"/>
        </w:rPr>
        <w:t>Р Е Ш Е Н И Е</w:t>
      </w:r>
    </w:p>
    <w:p w:rsidR="004757FC" w:rsidRPr="004757FC" w:rsidRDefault="004757FC" w:rsidP="004757FC">
      <w:pPr>
        <w:shd w:val="clear" w:color="auto" w:fill="FFFFFF"/>
        <w:tabs>
          <w:tab w:val="left" w:pos="1985"/>
        </w:tabs>
        <w:suppressAutoHyphens/>
        <w:jc w:val="right"/>
        <w:rPr>
          <w:b/>
          <w:spacing w:val="20"/>
          <w:sz w:val="20"/>
        </w:rPr>
      </w:pPr>
      <w:r w:rsidRPr="004757FC">
        <w:rPr>
          <w:b/>
          <w:spacing w:val="20"/>
          <w:sz w:val="20"/>
        </w:rPr>
        <w:t xml:space="preserve">                                     </w:t>
      </w:r>
    </w:p>
    <w:p w:rsidR="004757FC" w:rsidRPr="004757FC" w:rsidRDefault="004757FC" w:rsidP="004757FC">
      <w:pPr>
        <w:pStyle w:val="ConsPlusTitle"/>
        <w:widowControl/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 w:rsidRPr="004757FC">
        <w:rPr>
          <w:rFonts w:ascii="Times New Roman" w:hAnsi="Times New Roman" w:cs="Times New Roman"/>
          <w:sz w:val="20"/>
          <w:szCs w:val="20"/>
        </w:rPr>
        <w:t>ПРОЕКТ</w:t>
      </w:r>
    </w:p>
    <w:p w:rsidR="004757FC" w:rsidRPr="004757FC" w:rsidRDefault="004757FC" w:rsidP="004757FC">
      <w:pPr>
        <w:pStyle w:val="ConsPlusTitle"/>
        <w:widowControl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4757FC">
        <w:rPr>
          <w:rFonts w:ascii="Times New Roman" w:hAnsi="Times New Roman" w:cs="Times New Roman"/>
          <w:sz w:val="20"/>
          <w:szCs w:val="20"/>
        </w:rPr>
        <w:t>00.00.2022</w:t>
      </w:r>
      <w:r w:rsidRPr="004757FC">
        <w:rPr>
          <w:rFonts w:ascii="Times New Roman" w:hAnsi="Times New Roman" w:cs="Times New Roman"/>
          <w:sz w:val="20"/>
          <w:szCs w:val="20"/>
        </w:rPr>
        <w:tab/>
      </w:r>
      <w:r w:rsidRPr="004757FC">
        <w:rPr>
          <w:rFonts w:ascii="Times New Roman" w:hAnsi="Times New Roman" w:cs="Times New Roman"/>
          <w:sz w:val="20"/>
          <w:szCs w:val="20"/>
        </w:rPr>
        <w:tab/>
      </w:r>
      <w:r w:rsidRPr="004757FC">
        <w:rPr>
          <w:rFonts w:ascii="Times New Roman" w:hAnsi="Times New Roman" w:cs="Times New Roman"/>
          <w:sz w:val="20"/>
          <w:szCs w:val="20"/>
        </w:rPr>
        <w:tab/>
        <w:t xml:space="preserve"> с. Ястребово</w:t>
      </w:r>
      <w:r w:rsidRPr="004757FC">
        <w:rPr>
          <w:rFonts w:ascii="Times New Roman" w:hAnsi="Times New Roman" w:cs="Times New Roman"/>
          <w:sz w:val="20"/>
          <w:szCs w:val="20"/>
        </w:rPr>
        <w:tab/>
      </w:r>
      <w:r w:rsidRPr="004757FC">
        <w:rPr>
          <w:rFonts w:ascii="Times New Roman" w:hAnsi="Times New Roman" w:cs="Times New Roman"/>
          <w:sz w:val="20"/>
          <w:szCs w:val="20"/>
        </w:rPr>
        <w:tab/>
      </w:r>
      <w:r w:rsidRPr="004757FC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4757FC">
        <w:rPr>
          <w:rFonts w:ascii="Times New Roman" w:hAnsi="Times New Roman" w:cs="Times New Roman"/>
          <w:sz w:val="20"/>
          <w:szCs w:val="20"/>
        </w:rPr>
        <w:tab/>
        <w:t>№00-00Р</w:t>
      </w:r>
    </w:p>
    <w:p w:rsidR="004757FC" w:rsidRPr="004757FC" w:rsidRDefault="004757FC" w:rsidP="004757FC">
      <w:pPr>
        <w:jc w:val="center"/>
        <w:rPr>
          <w:b/>
          <w:sz w:val="20"/>
        </w:rPr>
      </w:pPr>
      <w:r w:rsidRPr="004757FC">
        <w:rPr>
          <w:b/>
          <w:sz w:val="20"/>
        </w:rPr>
        <w:t xml:space="preserve"> </w:t>
      </w:r>
    </w:p>
    <w:p w:rsidR="004757FC" w:rsidRPr="004757FC" w:rsidRDefault="004757FC" w:rsidP="004757FC">
      <w:pPr>
        <w:rPr>
          <w:b/>
          <w:sz w:val="20"/>
        </w:rPr>
      </w:pP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>О внесении изменений в решение Ястребовского сельского Совета депутатов от 03.11.2010 № 7-21аР «О порядке и условиях приватизации  муниципального имущества Ястребовского сельсовета»</w:t>
      </w:r>
    </w:p>
    <w:p w:rsidR="004757FC" w:rsidRPr="004757FC" w:rsidRDefault="004757FC" w:rsidP="004757FC">
      <w:pPr>
        <w:rPr>
          <w:sz w:val="20"/>
        </w:rPr>
      </w:pPr>
    </w:p>
    <w:p w:rsidR="004757FC" w:rsidRPr="004757FC" w:rsidRDefault="004757FC" w:rsidP="004757FC">
      <w:pPr>
        <w:ind w:firstLine="709"/>
        <w:jc w:val="both"/>
        <w:rPr>
          <w:b/>
          <w:bCs/>
          <w:sz w:val="20"/>
        </w:rPr>
      </w:pPr>
      <w:r w:rsidRPr="004757FC">
        <w:rPr>
          <w:sz w:val="20"/>
        </w:rPr>
        <w:t xml:space="preserve">В соответствии с Федеральным законом Российской Федерации от 14.07.2022 №320-ФЗ «О внесении изменений в Федеральный закон 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</w:t>
      </w:r>
      <w:r w:rsidRPr="004757FC">
        <w:rPr>
          <w:bCs/>
          <w:sz w:val="20"/>
        </w:rPr>
        <w:t xml:space="preserve">руководствуясь статьями 20, 24 Устава Ястребовского  сельсовета Ачинского района, Ястребовский  сельский Совет депутатов </w:t>
      </w:r>
      <w:r w:rsidRPr="004757FC">
        <w:rPr>
          <w:b/>
          <w:bCs/>
          <w:sz w:val="20"/>
        </w:rPr>
        <w:t>РЕШИЛ:</w:t>
      </w:r>
    </w:p>
    <w:p w:rsidR="004757FC" w:rsidRPr="004757FC" w:rsidRDefault="004757FC" w:rsidP="004757FC">
      <w:pPr>
        <w:ind w:firstLine="709"/>
        <w:jc w:val="both"/>
        <w:rPr>
          <w:bCs/>
          <w:sz w:val="20"/>
        </w:rPr>
      </w:pPr>
    </w:p>
    <w:p w:rsidR="004757FC" w:rsidRPr="004757FC" w:rsidRDefault="004757FC" w:rsidP="004757FC">
      <w:pPr>
        <w:ind w:firstLine="709"/>
        <w:jc w:val="both"/>
        <w:rPr>
          <w:bCs/>
          <w:sz w:val="20"/>
        </w:rPr>
      </w:pPr>
      <w:r w:rsidRPr="004757FC">
        <w:rPr>
          <w:rFonts w:eastAsia="Arial"/>
          <w:sz w:val="20"/>
        </w:rPr>
        <w:t>1</w:t>
      </w:r>
      <w:r w:rsidRPr="004757FC">
        <w:rPr>
          <w:bCs/>
          <w:sz w:val="20"/>
        </w:rPr>
        <w:t>. Внести изменения в Приложение к Решению Ястребовского сельского Совета депутатов от 03.11.2010 №7-21аР «Об утверждении Положения о порядке и условиях приватизации  муниципального имущества Ястребовского сельсовета» следующие изменения:</w:t>
      </w:r>
    </w:p>
    <w:p w:rsidR="004757FC" w:rsidRPr="004757FC" w:rsidRDefault="004757FC" w:rsidP="004757FC">
      <w:pPr>
        <w:ind w:firstLine="709"/>
        <w:jc w:val="both"/>
        <w:rPr>
          <w:bCs/>
          <w:sz w:val="20"/>
        </w:rPr>
      </w:pPr>
      <w:r w:rsidRPr="004757FC">
        <w:rPr>
          <w:bCs/>
          <w:sz w:val="20"/>
        </w:rPr>
        <w:t>1.1. подпункт 6 пункта 5.2.  изложить в следующей редакции: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bCs/>
          <w:sz w:val="20"/>
        </w:rPr>
        <w:t xml:space="preserve">«6) </w:t>
      </w:r>
      <w:r w:rsidRPr="004757FC">
        <w:rPr>
          <w:sz w:val="20"/>
        </w:rPr>
        <w:t xml:space="preserve">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</w:t>
      </w:r>
      <w:r w:rsidRPr="004757FC">
        <w:rPr>
          <w:sz w:val="20"/>
        </w:rPr>
        <w:lastRenderedPageBreak/>
        <w:t>приватизации государственного и муниципального имущества» от 21.12.2001 № 178-ФЗ.»;</w:t>
      </w:r>
    </w:p>
    <w:p w:rsidR="004757FC" w:rsidRPr="004757FC" w:rsidRDefault="004757FC" w:rsidP="004757FC">
      <w:pPr>
        <w:widowControl w:val="0"/>
        <w:ind w:firstLine="709"/>
        <w:jc w:val="both"/>
        <w:rPr>
          <w:color w:val="000000"/>
          <w:sz w:val="20"/>
        </w:rPr>
      </w:pPr>
      <w:r w:rsidRPr="004757FC">
        <w:rPr>
          <w:sz w:val="20"/>
        </w:rPr>
        <w:t>1.2. абзац 2 пункта 7.3 части 7</w:t>
      </w:r>
      <w:r w:rsidRPr="004757FC">
        <w:rPr>
          <w:color w:val="000000"/>
          <w:sz w:val="20"/>
        </w:rPr>
        <w:t xml:space="preserve"> Приложения к решению   изложить в новой редакции:</w:t>
      </w:r>
    </w:p>
    <w:p w:rsidR="004757FC" w:rsidRPr="004757FC" w:rsidRDefault="004757FC" w:rsidP="004757FC">
      <w:pPr>
        <w:widowControl w:val="0"/>
        <w:ind w:firstLine="709"/>
        <w:jc w:val="both"/>
        <w:rPr>
          <w:sz w:val="20"/>
        </w:rPr>
      </w:pPr>
      <w:r w:rsidRPr="004757FC">
        <w:rPr>
          <w:sz w:val="20"/>
        </w:rPr>
        <w:t xml:space="preserve">«Предложения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 </w:t>
      </w:r>
    </w:p>
    <w:p w:rsidR="004757FC" w:rsidRPr="004757FC" w:rsidRDefault="004757FC" w:rsidP="004757FC">
      <w:pPr>
        <w:widowControl w:val="0"/>
        <w:ind w:firstLine="709"/>
        <w:jc w:val="both"/>
        <w:rPr>
          <w:sz w:val="20"/>
        </w:rPr>
      </w:pPr>
      <w:r w:rsidRPr="004757FC">
        <w:rPr>
          <w:sz w:val="20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sz w:val="20"/>
        </w:rPr>
        <w:t>В случае отказа лица, признанного единственным участником аукциона, от заключения договора аукцион признается несостоявшимся».</w:t>
      </w:r>
    </w:p>
    <w:p w:rsidR="004757FC" w:rsidRPr="004757FC" w:rsidRDefault="004757FC" w:rsidP="004757FC">
      <w:pPr>
        <w:widowControl w:val="0"/>
        <w:ind w:firstLine="709"/>
        <w:jc w:val="both"/>
        <w:rPr>
          <w:color w:val="000000"/>
          <w:sz w:val="20"/>
        </w:rPr>
      </w:pPr>
      <w:r w:rsidRPr="004757FC">
        <w:rPr>
          <w:bCs/>
          <w:sz w:val="20"/>
        </w:rPr>
        <w:t xml:space="preserve">1.3. </w:t>
      </w:r>
      <w:r w:rsidRPr="004757FC">
        <w:rPr>
          <w:sz w:val="20"/>
        </w:rPr>
        <w:t xml:space="preserve">пункт 7.5 части 7 </w:t>
      </w:r>
      <w:r w:rsidRPr="004757FC">
        <w:rPr>
          <w:color w:val="000000"/>
          <w:sz w:val="20"/>
        </w:rPr>
        <w:t xml:space="preserve"> Приложения к решению дополнить абзацем следующего содержания: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sz w:val="20"/>
        </w:rPr>
        <w:t xml:space="preserve">«Уведомление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</w:t>
      </w:r>
      <w:r w:rsidRPr="004757FC">
        <w:rPr>
          <w:color w:val="000000"/>
          <w:sz w:val="20"/>
        </w:rPr>
        <w:t xml:space="preserve">статьи 18 Федерального закона «О приватизации государственного и муниципального имущества» </w:t>
      </w:r>
      <w:r w:rsidRPr="004757FC">
        <w:rPr>
          <w:sz w:val="20"/>
        </w:rPr>
        <w:t xml:space="preserve">от 21.12.2001 № 178-ФЗ, направляется победителю либо лицу, признанному единственным участником аукциона, в случае, установленном в абзаце втором пункта 3 </w:t>
      </w:r>
      <w:r w:rsidRPr="004757FC">
        <w:rPr>
          <w:color w:val="000000"/>
          <w:sz w:val="20"/>
        </w:rPr>
        <w:t xml:space="preserve">статьи 18 Федерального закона «О приватизации государственного и муниципального имущества» </w:t>
      </w:r>
      <w:r w:rsidRPr="004757FC">
        <w:rPr>
          <w:sz w:val="20"/>
        </w:rPr>
        <w:t>от 21.12.2001 № 178-ФЗ, в день подведения итогов аукциона».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sz w:val="20"/>
        </w:rPr>
        <w:t>1.4. Пункт 7.7. после слов «победителем аукциона» дополнить словами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178-ФЗ»;</w:t>
      </w:r>
    </w:p>
    <w:p w:rsidR="004757FC" w:rsidRPr="004757FC" w:rsidRDefault="004757FC" w:rsidP="004757FC">
      <w:pPr>
        <w:widowControl w:val="0"/>
        <w:ind w:firstLine="709"/>
        <w:jc w:val="both"/>
        <w:rPr>
          <w:sz w:val="20"/>
        </w:rPr>
      </w:pPr>
      <w:r w:rsidRPr="004757FC">
        <w:rPr>
          <w:sz w:val="20"/>
        </w:rPr>
        <w:t>1.5.  п</w:t>
      </w:r>
      <w:r w:rsidRPr="004757FC">
        <w:rPr>
          <w:color w:val="000000"/>
          <w:sz w:val="20"/>
        </w:rPr>
        <w:t>ункт 8.10 части 8 Приложения к решению  после слов «</w:t>
      </w:r>
      <w:r w:rsidRPr="004757FC">
        <w:rPr>
          <w:sz w:val="20"/>
        </w:rPr>
        <w:t xml:space="preserve">победителя аукциона» дополнить словами «либо лица, признанного единственным участником аукциона, в случае, установленном в абзаце втором пункта 3 </w:t>
      </w:r>
      <w:r w:rsidRPr="004757FC">
        <w:rPr>
          <w:color w:val="000000"/>
          <w:sz w:val="20"/>
        </w:rPr>
        <w:t xml:space="preserve">статьи 18 Федерального закона «О приватизации государственного и муниципального имущества» </w:t>
      </w:r>
      <w:r w:rsidRPr="004757FC">
        <w:rPr>
          <w:sz w:val="20"/>
        </w:rPr>
        <w:t xml:space="preserve">от 21.12.2001 № 178-ФЗ,»; </w:t>
      </w:r>
    </w:p>
    <w:p w:rsidR="004757FC" w:rsidRPr="004757FC" w:rsidRDefault="004757FC" w:rsidP="004757FC">
      <w:pPr>
        <w:widowControl w:val="0"/>
        <w:ind w:firstLine="709"/>
        <w:jc w:val="both"/>
        <w:rPr>
          <w:color w:val="000000"/>
          <w:sz w:val="20"/>
        </w:rPr>
      </w:pPr>
      <w:r w:rsidRPr="004757FC">
        <w:rPr>
          <w:sz w:val="20"/>
        </w:rPr>
        <w:t xml:space="preserve">1.6. часть 8 Приложения к решению дополнить пунктом 8.11 в </w:t>
      </w:r>
      <w:r w:rsidRPr="004757FC">
        <w:rPr>
          <w:color w:val="000000"/>
          <w:sz w:val="20"/>
        </w:rPr>
        <w:t>следующей редакции:</w:t>
      </w:r>
    </w:p>
    <w:p w:rsidR="004757FC" w:rsidRPr="004757FC" w:rsidRDefault="004757FC" w:rsidP="004757FC">
      <w:pPr>
        <w:ind w:firstLine="709"/>
        <w:jc w:val="both"/>
        <w:rPr>
          <w:sz w:val="20"/>
        </w:rPr>
      </w:pPr>
      <w:r w:rsidRPr="004757FC">
        <w:rPr>
          <w:color w:val="000000"/>
          <w:sz w:val="20"/>
        </w:rPr>
        <w:t xml:space="preserve">  «8.11Суммы задатков  возвращаются  участникам аукциона, за исключением  победителя аукциона, </w:t>
      </w:r>
      <w:r w:rsidRPr="004757FC">
        <w:rPr>
          <w:sz w:val="20"/>
        </w:rPr>
        <w:t xml:space="preserve">либо лица, признанного единственным участником аукциона, в случае, установленном в абзаце втором пункта 3 </w:t>
      </w:r>
      <w:r w:rsidRPr="004757FC">
        <w:rPr>
          <w:color w:val="000000"/>
          <w:sz w:val="20"/>
        </w:rPr>
        <w:t xml:space="preserve">статьи 18 Федерального закона «О приватизации государственного и муниципального имущества» </w:t>
      </w:r>
      <w:r w:rsidRPr="004757FC">
        <w:rPr>
          <w:sz w:val="20"/>
        </w:rPr>
        <w:t>от 21.12.2001 № 178-ФЗ, в течение 5 дней с даты подведения итогов продажи».</w:t>
      </w:r>
    </w:p>
    <w:p w:rsidR="004757FC" w:rsidRPr="004757FC" w:rsidRDefault="004757FC" w:rsidP="004757FC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4757FC">
        <w:rPr>
          <w:sz w:val="20"/>
        </w:rPr>
        <w:lastRenderedPageBreak/>
        <w:t>2. Контроль за исполнением настоящего решения возложить на 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4757FC" w:rsidRPr="004757FC" w:rsidRDefault="004757FC" w:rsidP="004757FC">
      <w:pPr>
        <w:tabs>
          <w:tab w:val="left" w:pos="1080"/>
        </w:tabs>
        <w:suppressAutoHyphens/>
        <w:ind w:firstLine="709"/>
        <w:jc w:val="both"/>
        <w:rPr>
          <w:sz w:val="20"/>
        </w:rPr>
      </w:pPr>
      <w:r w:rsidRPr="004757FC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вестник», и подлежит публикации в сети Интернет на официальном сайте Ачинского района раздел «Ястребовский сельсовет» https://ach-rajon.ru.</w:t>
      </w:r>
    </w:p>
    <w:p w:rsidR="004757FC" w:rsidRPr="004757FC" w:rsidRDefault="004757FC" w:rsidP="004757FC">
      <w:pPr>
        <w:tabs>
          <w:tab w:val="num" w:pos="567"/>
        </w:tabs>
        <w:jc w:val="both"/>
        <w:rPr>
          <w:sz w:val="20"/>
        </w:rPr>
      </w:pP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 xml:space="preserve">Председатель сельского </w:t>
      </w: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>Совета депутатов                                                                                       В.В. Чеберяк</w:t>
      </w:r>
    </w:p>
    <w:p w:rsidR="004757FC" w:rsidRPr="004757FC" w:rsidRDefault="004757FC" w:rsidP="004757FC">
      <w:pPr>
        <w:jc w:val="both"/>
        <w:rPr>
          <w:b/>
          <w:sz w:val="20"/>
        </w:rPr>
      </w:pPr>
    </w:p>
    <w:p w:rsidR="004757FC" w:rsidRPr="004757FC" w:rsidRDefault="004757FC" w:rsidP="004757FC">
      <w:pPr>
        <w:jc w:val="both"/>
        <w:rPr>
          <w:sz w:val="20"/>
        </w:rPr>
      </w:pPr>
      <w:r w:rsidRPr="004757FC">
        <w:rPr>
          <w:b/>
          <w:sz w:val="20"/>
        </w:rPr>
        <w:t>Глава сельсовета                                                                                   Е.Н.Тимошенко</w:t>
      </w:r>
    </w:p>
    <w:p w:rsidR="000141BD" w:rsidRPr="004757FC" w:rsidRDefault="000141BD" w:rsidP="00FA28E3">
      <w:pPr>
        <w:rPr>
          <w:i/>
          <w:sz w:val="20"/>
        </w:rPr>
      </w:pPr>
    </w:p>
    <w:p w:rsidR="004757FC" w:rsidRPr="004757FC" w:rsidRDefault="004757FC" w:rsidP="004757FC">
      <w:pPr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ЯСТРЕБОВСКИЙ СЕЛЬСКИЙ СОВЕТ ДЕПУТАТОВ</w:t>
      </w:r>
    </w:p>
    <w:p w:rsidR="004757FC" w:rsidRPr="004757FC" w:rsidRDefault="004757FC" w:rsidP="004757FC">
      <w:pPr>
        <w:tabs>
          <w:tab w:val="left" w:pos="2000"/>
        </w:tabs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АЧИНСКОГО РАЙОНА</w:t>
      </w:r>
    </w:p>
    <w:p w:rsidR="004757FC" w:rsidRPr="004757FC" w:rsidRDefault="004757FC" w:rsidP="004757FC">
      <w:pPr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КРАСНОЯРСКОГО КРАЯ</w:t>
      </w:r>
    </w:p>
    <w:p w:rsidR="004757FC" w:rsidRPr="004757FC" w:rsidRDefault="004757FC" w:rsidP="004757FC">
      <w:pPr>
        <w:jc w:val="center"/>
        <w:rPr>
          <w:b/>
          <w:bCs/>
          <w:sz w:val="20"/>
        </w:rPr>
      </w:pPr>
      <w:r w:rsidRPr="004757FC">
        <w:rPr>
          <w:b/>
          <w:bCs/>
          <w:sz w:val="20"/>
        </w:rPr>
        <w:t>ПРОЕКТ</w:t>
      </w:r>
    </w:p>
    <w:p w:rsidR="004757FC" w:rsidRPr="004757FC" w:rsidRDefault="004757FC" w:rsidP="004757FC">
      <w:pPr>
        <w:pStyle w:val="2"/>
        <w:rPr>
          <w:i/>
          <w:iCs/>
          <w:sz w:val="20"/>
          <w:szCs w:val="20"/>
        </w:rPr>
      </w:pPr>
      <w:r w:rsidRPr="004757FC">
        <w:rPr>
          <w:sz w:val="20"/>
          <w:szCs w:val="20"/>
        </w:rPr>
        <w:t>Р Е Ш Е Н И Е</w:t>
      </w:r>
    </w:p>
    <w:p w:rsidR="004757FC" w:rsidRPr="004757FC" w:rsidRDefault="004757FC" w:rsidP="004757FC">
      <w:pPr>
        <w:rPr>
          <w:b/>
          <w:bCs/>
          <w:sz w:val="20"/>
        </w:rPr>
      </w:pPr>
    </w:p>
    <w:p w:rsidR="004757FC" w:rsidRPr="004757FC" w:rsidRDefault="004757FC" w:rsidP="004757FC">
      <w:pPr>
        <w:rPr>
          <w:b/>
          <w:sz w:val="20"/>
        </w:rPr>
      </w:pPr>
      <w:r w:rsidRPr="004757FC">
        <w:rPr>
          <w:b/>
          <w:bCs/>
          <w:sz w:val="20"/>
        </w:rPr>
        <w:t xml:space="preserve">00.00.00      </w:t>
      </w:r>
      <w:r w:rsidRPr="004757FC">
        <w:rPr>
          <w:b/>
          <w:bCs/>
          <w:sz w:val="20"/>
        </w:rPr>
        <w:tab/>
        <w:t xml:space="preserve">                   с. Ястребово</w:t>
      </w:r>
      <w:r w:rsidRPr="004757FC">
        <w:rPr>
          <w:b/>
          <w:bCs/>
          <w:sz w:val="20"/>
        </w:rPr>
        <w:tab/>
      </w:r>
      <w:r w:rsidRPr="004757FC">
        <w:rPr>
          <w:b/>
          <w:bCs/>
          <w:sz w:val="20"/>
        </w:rPr>
        <w:tab/>
      </w:r>
      <w:r w:rsidRPr="004757FC">
        <w:rPr>
          <w:b/>
          <w:bCs/>
          <w:sz w:val="20"/>
        </w:rPr>
        <w:tab/>
      </w:r>
      <w:r w:rsidRPr="004757FC">
        <w:rPr>
          <w:b/>
          <w:bCs/>
          <w:sz w:val="20"/>
        </w:rPr>
        <w:tab/>
        <w:t xml:space="preserve">       № 00.00</w:t>
      </w:r>
    </w:p>
    <w:p w:rsidR="004757FC" w:rsidRPr="004757FC" w:rsidRDefault="004757FC" w:rsidP="004757FC">
      <w:pPr>
        <w:ind w:left="900"/>
        <w:jc w:val="center"/>
        <w:rPr>
          <w:sz w:val="20"/>
        </w:rPr>
      </w:pPr>
    </w:p>
    <w:p w:rsidR="004757FC" w:rsidRPr="004757FC" w:rsidRDefault="004757FC" w:rsidP="004757FC">
      <w:pPr>
        <w:jc w:val="both"/>
        <w:rPr>
          <w:b/>
          <w:sz w:val="20"/>
        </w:rPr>
      </w:pPr>
      <w:r w:rsidRPr="004757FC">
        <w:rPr>
          <w:b/>
          <w:sz w:val="20"/>
        </w:rPr>
        <w:t>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2023-2024 годов.»</w:t>
      </w:r>
    </w:p>
    <w:p w:rsidR="004757FC" w:rsidRPr="004757FC" w:rsidRDefault="004757FC" w:rsidP="004757FC">
      <w:pPr>
        <w:jc w:val="both"/>
        <w:rPr>
          <w:sz w:val="20"/>
        </w:rPr>
      </w:pP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Руководствуясь положениями Бюджетного кодекса Российской Фе</w:t>
      </w:r>
      <w:r w:rsidRPr="004757FC">
        <w:rPr>
          <w:sz w:val="20"/>
        </w:rPr>
        <w:softHyphen/>
      </w:r>
      <w:r w:rsidRPr="004757FC">
        <w:rPr>
          <w:spacing w:val="2"/>
          <w:sz w:val="20"/>
        </w:rPr>
        <w:t>дерации, решением Ястребовского сельско</w:t>
      </w:r>
      <w:r w:rsidRPr="004757FC">
        <w:rPr>
          <w:spacing w:val="2"/>
          <w:sz w:val="20"/>
        </w:rPr>
        <w:softHyphen/>
      </w:r>
      <w:r w:rsidRPr="004757FC">
        <w:rPr>
          <w:spacing w:val="6"/>
          <w:sz w:val="20"/>
        </w:rPr>
        <w:t xml:space="preserve">го Совета депутатов от 30.09.2013 </w:t>
      </w:r>
      <w:r w:rsidRPr="004757FC">
        <w:rPr>
          <w:sz w:val="20"/>
        </w:rPr>
        <w:t>№ 36Вн-145Р «Об утверждении Поло</w:t>
      </w:r>
      <w:r w:rsidRPr="004757FC">
        <w:rPr>
          <w:sz w:val="20"/>
        </w:rPr>
        <w:softHyphen/>
      </w:r>
      <w:r w:rsidRPr="004757FC">
        <w:rPr>
          <w:spacing w:val="2"/>
          <w:sz w:val="20"/>
        </w:rPr>
        <w:t>жения о бюджетном процессе в Ястребовском</w:t>
      </w:r>
      <w:r w:rsidRPr="004757FC">
        <w:rPr>
          <w:sz w:val="20"/>
        </w:rPr>
        <w:t xml:space="preserve"> сельсовете», </w:t>
      </w:r>
      <w:r w:rsidRPr="004757FC">
        <w:rPr>
          <w:color w:val="000000"/>
          <w:sz w:val="20"/>
        </w:rPr>
        <w:t>В соответствии с законом Красноярского края от 09.12.2021 № 2-255 «О краевом бюджете на 2022 год и плановый период 2023-2024 годов»</w:t>
      </w:r>
      <w:r w:rsidRPr="004757FC">
        <w:rPr>
          <w:sz w:val="20"/>
        </w:rPr>
        <w:t xml:space="preserve">, </w:t>
      </w:r>
      <w:r w:rsidRPr="004757FC">
        <w:rPr>
          <w:spacing w:val="5"/>
          <w:sz w:val="20"/>
        </w:rPr>
        <w:t xml:space="preserve"> статья</w:t>
      </w:r>
      <w:r w:rsidRPr="004757FC">
        <w:rPr>
          <w:spacing w:val="5"/>
          <w:sz w:val="20"/>
        </w:rPr>
        <w:softHyphen/>
        <w:t>ми 20, 24 Устава Ястребовского сельсове</w:t>
      </w:r>
      <w:r w:rsidRPr="004757FC">
        <w:rPr>
          <w:spacing w:val="5"/>
          <w:sz w:val="20"/>
        </w:rPr>
        <w:softHyphen/>
      </w:r>
      <w:r w:rsidRPr="004757FC">
        <w:rPr>
          <w:spacing w:val="6"/>
          <w:sz w:val="20"/>
        </w:rPr>
        <w:t>та, Ястребовский сельский Совет депута</w:t>
      </w:r>
      <w:r w:rsidRPr="004757FC">
        <w:rPr>
          <w:spacing w:val="6"/>
          <w:sz w:val="20"/>
        </w:rPr>
        <w:softHyphen/>
        <w:t>тов РЕШИЛ: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1. Внести в решение Ястребовского сельского совета депутатов от 27.12.2021г № 18-51Р «О  бюджете Ястребовского сельсовета на 2022 год и плановый период 2023-2024 годов.» следующие изменения: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в статье 1: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а) в подпункте 1 пункта 1 цифры «10237,9» заменить цифрами «17205,6»;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б) в пункте 1 подпункте 2 цифры «10257,9» заменить цифрами «17283,4»;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lastRenderedPageBreak/>
        <w:t>а) в подпункте 1 пункта 2 цифры «9981,1» заменить цифрами «10559,5», цифры «9854,9» заменить цифрами «10559,5»;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б) в пункте 2 подпункте 2 цифры «9981,1» заменить цифрами «10559,5», цифры «9854,9» заменить цифрами «10559,5»;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2. Приложение 1,2,3,4,5,7 к решению изложить в редакции согласно приложениям  1,2,3,4,5,7 к настоящему решению.</w:t>
      </w:r>
    </w:p>
    <w:p w:rsidR="004757FC" w:rsidRPr="004757FC" w:rsidRDefault="004757FC" w:rsidP="004757FC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4757FC">
        <w:rPr>
          <w:sz w:val="20"/>
        </w:rPr>
        <w:t xml:space="preserve">         3. Контроль за исполнением настоящего решения оставляю за собой.</w:t>
      </w:r>
    </w:p>
    <w:p w:rsidR="004757FC" w:rsidRPr="004757FC" w:rsidRDefault="004757FC" w:rsidP="004757FC">
      <w:pPr>
        <w:ind w:firstLine="540"/>
        <w:jc w:val="both"/>
        <w:rPr>
          <w:sz w:val="20"/>
        </w:rPr>
      </w:pPr>
      <w:r w:rsidRPr="004757FC">
        <w:rPr>
          <w:sz w:val="20"/>
        </w:rPr>
        <w:t>4. Настоящее решение вступает в силу после его официального опубликования в информационном листе «Ястребовский вестник».</w:t>
      </w:r>
    </w:p>
    <w:p w:rsidR="004757FC" w:rsidRPr="004757FC" w:rsidRDefault="004757FC" w:rsidP="004757FC">
      <w:pPr>
        <w:jc w:val="both"/>
        <w:rPr>
          <w:sz w:val="20"/>
        </w:rPr>
      </w:pPr>
    </w:p>
    <w:p w:rsidR="004757FC" w:rsidRPr="004757FC" w:rsidRDefault="004757FC" w:rsidP="004757FC">
      <w:pPr>
        <w:jc w:val="both"/>
        <w:rPr>
          <w:sz w:val="20"/>
        </w:rPr>
      </w:pPr>
    </w:p>
    <w:p w:rsidR="004757FC" w:rsidRPr="004757FC" w:rsidRDefault="004757FC" w:rsidP="004757FC">
      <w:pPr>
        <w:jc w:val="both"/>
        <w:rPr>
          <w:sz w:val="20"/>
        </w:rPr>
      </w:pPr>
      <w:r w:rsidRPr="004757FC">
        <w:rPr>
          <w:sz w:val="20"/>
        </w:rPr>
        <w:t>Председатель</w:t>
      </w:r>
    </w:p>
    <w:p w:rsidR="004757FC" w:rsidRPr="004757FC" w:rsidRDefault="004757FC" w:rsidP="004757FC">
      <w:pPr>
        <w:jc w:val="both"/>
        <w:rPr>
          <w:sz w:val="20"/>
        </w:rPr>
      </w:pPr>
      <w:r w:rsidRPr="004757FC">
        <w:rPr>
          <w:sz w:val="20"/>
        </w:rPr>
        <w:t>Сельского Совета депутатов                                                                       В.В.Чеберяк</w:t>
      </w:r>
    </w:p>
    <w:p w:rsidR="004757FC" w:rsidRPr="004757FC" w:rsidRDefault="004757FC" w:rsidP="004757FC">
      <w:pPr>
        <w:jc w:val="both"/>
        <w:rPr>
          <w:sz w:val="20"/>
        </w:rPr>
      </w:pPr>
    </w:p>
    <w:p w:rsidR="004757FC" w:rsidRPr="004757FC" w:rsidRDefault="004757FC" w:rsidP="004757FC">
      <w:pPr>
        <w:jc w:val="both"/>
        <w:rPr>
          <w:sz w:val="20"/>
        </w:rPr>
      </w:pPr>
      <w:r w:rsidRPr="004757FC">
        <w:rPr>
          <w:sz w:val="20"/>
        </w:rPr>
        <w:t>Глава сельсовета                                                                                         Е.Н.Тимошенко</w:t>
      </w:r>
    </w:p>
    <w:p w:rsidR="004757FC" w:rsidRPr="004757FC" w:rsidRDefault="004757FC" w:rsidP="004757FC">
      <w:pPr>
        <w:jc w:val="both"/>
        <w:rPr>
          <w:sz w:val="20"/>
        </w:rPr>
      </w:pPr>
    </w:p>
    <w:p w:rsidR="000141BD" w:rsidRPr="004757FC" w:rsidRDefault="000141BD" w:rsidP="00FA28E3">
      <w:pPr>
        <w:rPr>
          <w:i/>
          <w:sz w:val="20"/>
        </w:rPr>
      </w:pPr>
    </w:p>
    <w:p w:rsidR="004757FC" w:rsidRDefault="004757FC" w:rsidP="00FA28E3">
      <w:pPr>
        <w:rPr>
          <w:i/>
          <w:sz w:val="20"/>
        </w:rPr>
        <w:sectPr w:rsidR="004757FC" w:rsidSect="004E2780">
          <w:headerReference w:type="default" r:id="rId9"/>
          <w:footerReference w:type="default" r:id="rId10"/>
          <w:pgSz w:w="16838" w:h="11906" w:orient="landscape"/>
          <w:pgMar w:top="1276" w:right="678" w:bottom="284" w:left="709" w:header="708" w:footer="708" w:gutter="0"/>
          <w:cols w:num="2" w:space="708"/>
          <w:docGrid w:linePitch="381"/>
        </w:sectPr>
      </w:pPr>
    </w:p>
    <w:tbl>
      <w:tblPr>
        <w:tblW w:w="14596" w:type="dxa"/>
        <w:tblInd w:w="93" w:type="dxa"/>
        <w:tblLook w:val="04A0"/>
      </w:tblPr>
      <w:tblGrid>
        <w:gridCol w:w="797"/>
        <w:gridCol w:w="2960"/>
        <w:gridCol w:w="6039"/>
        <w:gridCol w:w="1600"/>
        <w:gridCol w:w="1620"/>
        <w:gridCol w:w="1580"/>
      </w:tblGrid>
      <w:tr w:rsidR="004757FC" w:rsidRPr="004757FC" w:rsidTr="004757FC">
        <w:trPr>
          <w:trHeight w:val="1061"/>
        </w:trPr>
        <w:tc>
          <w:tcPr>
            <w:tcW w:w="1459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bookmarkStart w:id="1" w:name="RANGE!A1:F21"/>
            <w:bookmarkEnd w:id="1"/>
            <w:r w:rsidRPr="004757FC">
              <w:rPr>
                <w:b/>
                <w:bCs/>
                <w:sz w:val="20"/>
              </w:rPr>
              <w:lastRenderedPageBreak/>
              <w:t>Приложение 1</w:t>
            </w:r>
          </w:p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к  проекту Решения Ястребовского сельского Совета депутатов </w:t>
            </w:r>
          </w:p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от 00.00.00. №00-0</w:t>
            </w:r>
          </w:p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2022 год и плановый период 2023-2024 годов</w:t>
            </w:r>
          </w:p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sz w:val="20"/>
              </w:rPr>
              <w:t>(рублей)</w:t>
            </w:r>
          </w:p>
        </w:tc>
      </w:tr>
      <w:tr w:rsidR="004757FC" w:rsidRPr="004757FC" w:rsidTr="004757FC">
        <w:trPr>
          <w:trHeight w:val="34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Код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Сумма</w:t>
            </w:r>
          </w:p>
        </w:tc>
      </w:tr>
      <w:tr w:rsidR="004757FC" w:rsidRPr="004757FC" w:rsidTr="004757FC">
        <w:trPr>
          <w:trHeight w:val="40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</w:p>
        </w:tc>
        <w:tc>
          <w:tcPr>
            <w:tcW w:w="6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2024 год</w:t>
            </w:r>
          </w:p>
        </w:tc>
      </w:tr>
      <w:tr w:rsidR="004757FC" w:rsidRPr="004757FC" w:rsidTr="004757F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5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000 01 05 00 00 00 0000 000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77 719,25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000 01 05 00 00 00 0000 500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-17 205 651,00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000 01 05 02 00 00 0000 500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-17 205 651,00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000 01 05 02 01 00 0000 500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-17 205 651,00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819 01 05 02 01 10 0000 510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-17 205 651,00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-10 592 130,00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000 01 05 00 00 00 0000 600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10 592 130,00</w:t>
            </w:r>
          </w:p>
        </w:tc>
      </w:tr>
      <w:tr w:rsidR="004757FC" w:rsidRPr="004757FC" w:rsidTr="004757FC">
        <w:trPr>
          <w:trHeight w:val="1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000 01 05 02 00 00 0000 600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000 01 05 02 01 00 0000 600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10 592 130,00</w:t>
            </w:r>
          </w:p>
        </w:tc>
      </w:tr>
      <w:tr w:rsidR="004757FC" w:rsidRPr="004757FC" w:rsidTr="004757F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819 01 05 02 01 10 0000 610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10 559 540,00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10 592 130,00</w:t>
            </w:r>
          </w:p>
        </w:tc>
      </w:tr>
      <w:tr w:rsidR="004757FC" w:rsidRPr="004757FC" w:rsidTr="004757FC">
        <w:trPr>
          <w:trHeight w:val="39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77 719,14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0,00</w:t>
            </w:r>
          </w:p>
        </w:tc>
      </w:tr>
    </w:tbl>
    <w:p w:rsidR="000141BD" w:rsidRPr="004757FC" w:rsidRDefault="000141BD" w:rsidP="00FA28E3">
      <w:pPr>
        <w:rPr>
          <w:i/>
          <w:sz w:val="20"/>
        </w:rPr>
      </w:pPr>
    </w:p>
    <w:p w:rsidR="000141BD" w:rsidRPr="004757FC" w:rsidRDefault="000141BD" w:rsidP="00FA28E3">
      <w:pPr>
        <w:rPr>
          <w:i/>
          <w:sz w:val="20"/>
        </w:rPr>
      </w:pPr>
    </w:p>
    <w:tbl>
      <w:tblPr>
        <w:tblW w:w="15755" w:type="dxa"/>
        <w:tblInd w:w="93" w:type="dxa"/>
        <w:tblLook w:val="04A0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7355"/>
        <w:gridCol w:w="1420"/>
        <w:gridCol w:w="1540"/>
        <w:gridCol w:w="1440"/>
      </w:tblGrid>
      <w:tr w:rsidR="004757FC" w:rsidRPr="004757FC" w:rsidTr="004757FC">
        <w:trPr>
          <w:trHeight w:val="716"/>
        </w:trPr>
        <w:tc>
          <w:tcPr>
            <w:tcW w:w="1575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Приложение 2</w:t>
            </w:r>
          </w:p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к   проекту Решения Ястребовского</w:t>
            </w:r>
          </w:p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            сельского Совета депутатов  </w:t>
            </w:r>
          </w:p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>от 00.00.00 №00-0</w:t>
            </w:r>
          </w:p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Ястребовского сельсовета на 2022 и плановый период 2023-2024 годов</w:t>
            </w:r>
          </w:p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sz w:val="20"/>
              </w:rPr>
              <w:t>рублей</w:t>
            </w:r>
          </w:p>
        </w:tc>
      </w:tr>
      <w:tr w:rsidR="004757FC" w:rsidRPr="004757FC" w:rsidTr="004757FC">
        <w:trPr>
          <w:trHeight w:val="255"/>
        </w:trPr>
        <w:tc>
          <w:tcPr>
            <w:tcW w:w="40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6"/>
                <w:szCs w:val="16"/>
              </w:rPr>
            </w:pPr>
            <w:r w:rsidRPr="004757FC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6"/>
                <w:szCs w:val="16"/>
              </w:rPr>
            </w:pPr>
            <w:r w:rsidRPr="004757FC">
              <w:rPr>
                <w:b/>
                <w:bCs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бюджета 2022 год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бюджета 2023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бюджета            2024 год</w:t>
            </w:r>
          </w:p>
        </w:tc>
      </w:tr>
      <w:tr w:rsidR="004757FC" w:rsidRPr="004757FC" w:rsidTr="004757FC">
        <w:trPr>
          <w:trHeight w:val="230"/>
        </w:trPr>
        <w:tc>
          <w:tcPr>
            <w:tcW w:w="4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</w:tr>
      <w:tr w:rsidR="004757FC" w:rsidRPr="004757FC" w:rsidTr="004757FC">
        <w:trPr>
          <w:trHeight w:val="230"/>
        </w:trPr>
        <w:tc>
          <w:tcPr>
            <w:tcW w:w="4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</w:tr>
      <w:tr w:rsidR="004757FC" w:rsidRPr="004757FC" w:rsidTr="004757FC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подгруппы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статьи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подстатьи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элемента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группы подвидов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12"/>
                <w:szCs w:val="12"/>
              </w:rPr>
            </w:pPr>
            <w:r w:rsidRPr="004757FC">
              <w:rPr>
                <w:b/>
                <w:bCs/>
                <w:sz w:val="12"/>
                <w:szCs w:val="12"/>
              </w:rPr>
              <w:t>код аналитической группы подвидов</w:t>
            </w: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</w:tr>
      <w:tr w:rsidR="004757FC" w:rsidRPr="004757FC" w:rsidTr="004757FC">
        <w:trPr>
          <w:trHeight w:val="2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</w:p>
        </w:tc>
      </w:tr>
      <w:tr w:rsidR="004757FC" w:rsidRPr="004757FC" w:rsidTr="004757FC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9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13</w:t>
            </w:r>
          </w:p>
        </w:tc>
      </w:tr>
      <w:tr w:rsidR="004757FC" w:rsidRPr="004757FC" w:rsidTr="004757FC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ДОХОДЫ  _ ВСЕГО: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17 205 651,1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10 559 540,0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10 592 130,0  </w:t>
            </w:r>
          </w:p>
        </w:tc>
      </w:tr>
      <w:tr w:rsidR="004757FC" w:rsidRPr="004757FC" w:rsidTr="004757F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1 395 900,0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1 419 300,0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1 446 000,0  </w:t>
            </w:r>
          </w:p>
        </w:tc>
      </w:tr>
      <w:tr w:rsidR="004757FC" w:rsidRPr="004757FC" w:rsidTr="004757F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159 900,0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164 700,0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169 600,0  </w:t>
            </w:r>
          </w:p>
        </w:tc>
      </w:tr>
      <w:tr w:rsidR="004757FC" w:rsidRPr="004757FC" w:rsidTr="004757FC">
        <w:trPr>
          <w:trHeight w:val="21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159 200,0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164 000,0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168 900,0  </w:t>
            </w:r>
          </w:p>
        </w:tc>
      </w:tr>
      <w:tr w:rsidR="004757FC" w:rsidRPr="004757FC" w:rsidTr="004757FC">
        <w:trPr>
          <w:trHeight w:val="9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3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490 800,0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502 400,0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516 100,0  </w:t>
            </w:r>
          </w:p>
        </w:tc>
      </w:tr>
      <w:tr w:rsidR="004757FC" w:rsidRPr="004757FC" w:rsidTr="004757FC">
        <w:trPr>
          <w:trHeight w:val="1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221 900,0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224 800,0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227 200,0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1 300,0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1 300,0  </w:t>
            </w:r>
          </w:p>
        </w:tc>
      </w:tr>
      <w:tr w:rsidR="004757FC" w:rsidRPr="004757FC" w:rsidTr="004757FC">
        <w:trPr>
          <w:trHeight w:val="4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295 500,0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304 200,0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316 700,0  </w:t>
            </w:r>
          </w:p>
        </w:tc>
      </w:tr>
      <w:tr w:rsidR="004757FC" w:rsidRPr="004757FC" w:rsidTr="004757FC">
        <w:trPr>
          <w:trHeight w:val="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-27 800,0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-27 900,0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-29 100,0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132 700,0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139 700,0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147 800,0  </w:t>
            </w:r>
          </w:p>
        </w:tc>
      </w:tr>
      <w:tr w:rsidR="004757FC" w:rsidRPr="004757FC" w:rsidTr="004757F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132 700,0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139 700,0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147 800,0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133 400,0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133 400,0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133 400,0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133 400,0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133 400,0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133 400,0  </w:t>
            </w:r>
          </w:p>
        </w:tc>
      </w:tr>
      <w:tr w:rsidR="004757FC" w:rsidRPr="004757FC" w:rsidTr="004757F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350 000,0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350 000,0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350 000,0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71 200,0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71 200,0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71 200,0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278 800,0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278 800,0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278 800,0  </w:t>
            </w:r>
          </w:p>
        </w:tc>
      </w:tr>
      <w:tr w:rsidR="004757FC" w:rsidRPr="004757FC" w:rsidTr="004757F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2 000,0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2 000,0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110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2 000,0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2 000,0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127 100,0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127 100,0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127 100,0  </w:t>
            </w:r>
          </w:p>
        </w:tc>
      </w:tr>
      <w:tr w:rsidR="004757FC" w:rsidRPr="004757FC" w:rsidTr="004757FC">
        <w:trPr>
          <w:trHeight w:val="1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120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127 100,0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127 100,0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127 100,0  </w:t>
            </w:r>
          </w:p>
        </w:tc>
      </w:tr>
      <w:tr w:rsidR="004757FC" w:rsidRPr="004757FC" w:rsidTr="004757F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15 809 751,1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9 140 240,0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9 146 130,0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3 103 200,0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2 816 400,0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2 816 400,0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1 433 700,0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1 146 900,0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1 146 900,0  </w:t>
            </w:r>
          </w:p>
        </w:tc>
      </w:tr>
      <w:tr w:rsidR="004757FC" w:rsidRPr="004757FC" w:rsidTr="004757FC">
        <w:trPr>
          <w:trHeight w:val="1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1 669 500,0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1 669 500,0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1 669 500,0  </w:t>
            </w:r>
          </w:p>
        </w:tc>
      </w:tr>
      <w:tr w:rsidR="004757FC" w:rsidRPr="004757FC" w:rsidTr="004757FC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Субсидии бюджетам бюджетой системы Российской Федерации (межбюджетные субидии)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5 829 400,0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3 812 100,0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7571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2 017 300,0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159 944,0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156 510,0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162 400,0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lastRenderedPageBreak/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7 744,0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7 500,0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7 500,0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152 200,0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149 010,0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154 900,0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6 662 059,0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6 167 330,0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6 167 330,0  </w:t>
            </w:r>
          </w:p>
        </w:tc>
      </w:tr>
      <w:tr w:rsidR="004757FC" w:rsidRPr="004757FC" w:rsidTr="004757FC">
        <w:trPr>
          <w:trHeight w:val="3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345 967,0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461 290,0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461 290,0  </w:t>
            </w:r>
          </w:p>
        </w:tc>
      </w:tr>
      <w:tr w:rsidR="004757FC" w:rsidRPr="004757FC" w:rsidTr="004757FC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310 020,0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201 650,0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39 512,0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34 370,0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121 000,0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121 000,0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121 000,0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4 554 700,0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4 530 200,0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4 530 200,0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бюджетам поселений на создание дорожных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330 300,0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330 300,0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330 300,0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8208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sz w:val="20"/>
              </w:rPr>
            </w:pPr>
            <w:r w:rsidRPr="004757FC">
              <w:rPr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sz w:val="20"/>
              </w:rPr>
            </w:pPr>
            <w:r w:rsidRPr="004757FC">
              <w:rPr>
                <w:sz w:val="20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724 540,0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724 540,0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sz w:val="20"/>
              </w:rPr>
            </w:pPr>
            <w:r w:rsidRPr="004757FC">
              <w:rPr>
                <w:sz w:val="20"/>
              </w:rPr>
              <w:t xml:space="preserve">724 540,0  </w:t>
            </w:r>
          </w:p>
        </w:tc>
      </w:tr>
      <w:tr w:rsidR="004757FC" w:rsidRPr="004757FC" w:rsidTr="004757FC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jc w:val="center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150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Доходы бюджетов сельских поселений от возврата остатков субсидий, субвенции и иных межбюджетных трансфертов, имеющих целевое назначение, прошлых лет из бюджетов мунципальных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55 148,1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0,0  </w:t>
            </w:r>
          </w:p>
        </w:tc>
      </w:tr>
      <w:tr w:rsidR="004757FC" w:rsidRPr="004757FC" w:rsidTr="004757FC">
        <w:trPr>
          <w:trHeight w:val="255"/>
        </w:trPr>
        <w:tc>
          <w:tcPr>
            <w:tcW w:w="1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FC" w:rsidRPr="004757FC" w:rsidRDefault="004757FC" w:rsidP="004757FC">
            <w:pPr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17 205 651,1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10 559 540,0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FC" w:rsidRPr="004757FC" w:rsidRDefault="004757FC" w:rsidP="004757FC">
            <w:pPr>
              <w:jc w:val="right"/>
              <w:rPr>
                <w:b/>
                <w:bCs/>
                <w:sz w:val="20"/>
              </w:rPr>
            </w:pPr>
            <w:r w:rsidRPr="004757FC">
              <w:rPr>
                <w:b/>
                <w:bCs/>
                <w:sz w:val="20"/>
              </w:rPr>
              <w:t xml:space="preserve">10 592 130,0  </w:t>
            </w:r>
          </w:p>
        </w:tc>
      </w:tr>
    </w:tbl>
    <w:p w:rsidR="000141BD" w:rsidRPr="004757FC" w:rsidRDefault="000141BD" w:rsidP="00FA28E3">
      <w:pPr>
        <w:rPr>
          <w:i/>
          <w:sz w:val="20"/>
        </w:rPr>
      </w:pPr>
    </w:p>
    <w:p w:rsidR="000141BD" w:rsidRPr="004757FC" w:rsidRDefault="000141BD" w:rsidP="00FA28E3">
      <w:pPr>
        <w:rPr>
          <w:i/>
          <w:sz w:val="20"/>
        </w:rPr>
      </w:pPr>
    </w:p>
    <w:tbl>
      <w:tblPr>
        <w:tblW w:w="15428" w:type="dxa"/>
        <w:tblInd w:w="93" w:type="dxa"/>
        <w:tblLook w:val="04A0"/>
      </w:tblPr>
      <w:tblGrid>
        <w:gridCol w:w="10232"/>
        <w:gridCol w:w="616"/>
        <w:gridCol w:w="1540"/>
        <w:gridCol w:w="1540"/>
        <w:gridCol w:w="1500"/>
      </w:tblGrid>
      <w:tr w:rsidR="004757FC" w:rsidRPr="00BC55F9" w:rsidTr="00BC55F9">
        <w:trPr>
          <w:trHeight w:val="777"/>
        </w:trPr>
        <w:tc>
          <w:tcPr>
            <w:tcW w:w="154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Приложение 3</w:t>
            </w:r>
          </w:p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 xml:space="preserve">к проекту  Решения Ястребовского  сельского Совета депутатов  </w:t>
            </w:r>
          </w:p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от 00.00.00 №00-0</w:t>
            </w:r>
          </w:p>
          <w:p w:rsidR="004757FC" w:rsidRPr="00BC55F9" w:rsidRDefault="004757FC" w:rsidP="004757FC">
            <w:pPr>
              <w:jc w:val="center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классификации расходов бюджетов Российской Федерации на 2022 год и плановый период 2023 -2024 годов</w:t>
            </w:r>
          </w:p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</w:tr>
      <w:tr w:rsidR="004757FC" w:rsidRPr="00BC55F9" w:rsidTr="00BC55F9">
        <w:trPr>
          <w:trHeight w:val="836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lastRenderedPageBreak/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Сумма на 2024 год</w:t>
            </w:r>
          </w:p>
        </w:tc>
      </w:tr>
      <w:tr w:rsidR="004757FC" w:rsidRPr="00BC55F9" w:rsidTr="004757FC">
        <w:trPr>
          <w:trHeight w:val="31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7FC" w:rsidRPr="00BC55F9" w:rsidRDefault="004757FC" w:rsidP="004757FC">
            <w:pPr>
              <w:jc w:val="center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5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7 826 834,0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6 641 717,0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6 641 717,0</w:t>
            </w:r>
          </w:p>
        </w:tc>
      </w:tr>
      <w:tr w:rsidR="004757FC" w:rsidRPr="00BC55F9" w:rsidTr="00BC55F9">
        <w:trPr>
          <w:trHeight w:val="70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980 460,0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940 039,0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940 039,0</w:t>
            </w:r>
          </w:p>
        </w:tc>
      </w:tr>
      <w:tr w:rsidR="004757FC" w:rsidRPr="00BC55F9" w:rsidTr="00BC55F9">
        <w:trPr>
          <w:trHeight w:val="109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Функционирование законодательных (правительственных) органов государственной власти и представительных органов муниипальных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2 000,0</w:t>
            </w:r>
          </w:p>
        </w:tc>
      </w:tr>
      <w:tr w:rsidR="004757FC" w:rsidRPr="00BC55F9" w:rsidTr="00BC55F9">
        <w:trPr>
          <w:trHeight w:val="70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color w:val="000000"/>
                <w:sz w:val="18"/>
                <w:szCs w:val="18"/>
              </w:rPr>
            </w:pPr>
            <w:r w:rsidRPr="00BC55F9">
              <w:rPr>
                <w:color w:val="000000"/>
                <w:sz w:val="18"/>
                <w:szCs w:val="18"/>
              </w:rPr>
              <w:t>6 072 430,0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color w:val="000000"/>
                <w:sz w:val="18"/>
                <w:szCs w:val="18"/>
              </w:rPr>
            </w:pPr>
            <w:r w:rsidRPr="00BC55F9">
              <w:rPr>
                <w:color w:val="000000"/>
                <w:sz w:val="18"/>
                <w:szCs w:val="18"/>
              </w:rPr>
              <w:t>4 959 138,0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color w:val="000000"/>
                <w:sz w:val="18"/>
                <w:szCs w:val="18"/>
              </w:rPr>
            </w:pPr>
            <w:r w:rsidRPr="00BC55F9">
              <w:rPr>
                <w:color w:val="000000"/>
                <w:sz w:val="18"/>
                <w:szCs w:val="18"/>
              </w:rPr>
              <w:t>4 959 138,0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5 500,0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5 500,0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5 500,0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766 444,0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735 040,0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735 040,0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152 200,0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149 010,0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154 900,0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152 200,0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149 010,0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154 900,0</w:t>
            </w:r>
          </w:p>
        </w:tc>
      </w:tr>
      <w:tr w:rsidR="004757FC" w:rsidRPr="00BC55F9" w:rsidTr="00BC55F9">
        <w:trPr>
          <w:trHeight w:val="70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1 717 278,2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1 606 653,0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1 606 653,0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 xml:space="preserve">Обеспечение пожарной безопасности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1 717 278,2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1 606 653,0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1 606 653,0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4 633 200,0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832 700,0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846 400,0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4 633 200,0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832 700,0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846 400,0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2 571 891,0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618 643,0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388 423,0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263 537,0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120 000,0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120 000,0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266 554,0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498 643,0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268 423,0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Другие  вопросы в области ЖКХ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2 041 800,0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sz w:val="18"/>
                <w:szCs w:val="18"/>
              </w:rPr>
            </w:pPr>
            <w:r w:rsidRPr="00BC55F9">
              <w:rPr>
                <w:sz w:val="18"/>
                <w:szCs w:val="18"/>
              </w:rPr>
              <w:t>0,0</w:t>
            </w:r>
          </w:p>
        </w:tc>
      </w:tr>
      <w:tr w:rsidR="004757FC" w:rsidRPr="00BC55F9" w:rsidTr="00BC55F9">
        <w:trPr>
          <w:trHeight w:val="81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345 967,0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461 290,0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461 290,0</w:t>
            </w:r>
          </w:p>
        </w:tc>
      </w:tr>
      <w:tr w:rsidR="004757FC" w:rsidRPr="00BC55F9" w:rsidTr="00BC55F9">
        <w:trPr>
          <w:trHeight w:val="70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36 000,0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757FC" w:rsidRPr="00BC55F9" w:rsidTr="004757FC">
        <w:trPr>
          <w:trHeight w:val="25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249 527,0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492 747,0</w:t>
            </w:r>
          </w:p>
        </w:tc>
      </w:tr>
      <w:tr w:rsidR="004757FC" w:rsidRPr="00BC55F9" w:rsidTr="004757FC">
        <w:trPr>
          <w:trHeight w:val="315"/>
        </w:trPr>
        <w:tc>
          <w:tcPr>
            <w:tcW w:w="10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7FC" w:rsidRPr="00BC55F9" w:rsidRDefault="004757FC" w:rsidP="004757FC">
            <w:pPr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17 283 370,3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10 559 540,0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57FC" w:rsidRPr="00BC55F9" w:rsidRDefault="004757FC" w:rsidP="004757FC">
            <w:pPr>
              <w:jc w:val="right"/>
              <w:rPr>
                <w:b/>
                <w:bCs/>
                <w:sz w:val="18"/>
                <w:szCs w:val="18"/>
              </w:rPr>
            </w:pPr>
            <w:r w:rsidRPr="00BC55F9">
              <w:rPr>
                <w:b/>
                <w:bCs/>
                <w:sz w:val="18"/>
                <w:szCs w:val="18"/>
              </w:rPr>
              <w:t>10 592 130,0</w:t>
            </w:r>
          </w:p>
        </w:tc>
      </w:tr>
    </w:tbl>
    <w:p w:rsidR="000141BD" w:rsidRPr="004757FC" w:rsidRDefault="000141BD" w:rsidP="00FA28E3">
      <w:pPr>
        <w:rPr>
          <w:i/>
          <w:sz w:val="20"/>
        </w:rPr>
      </w:pPr>
    </w:p>
    <w:p w:rsidR="000141BD" w:rsidRPr="004757FC" w:rsidRDefault="000141BD" w:rsidP="00FA28E3">
      <w:pPr>
        <w:rPr>
          <w:i/>
          <w:sz w:val="20"/>
        </w:rPr>
      </w:pPr>
    </w:p>
    <w:tbl>
      <w:tblPr>
        <w:tblW w:w="15592" w:type="dxa"/>
        <w:tblInd w:w="93" w:type="dxa"/>
        <w:tblLook w:val="04A0"/>
      </w:tblPr>
      <w:tblGrid>
        <w:gridCol w:w="6252"/>
        <w:gridCol w:w="1080"/>
        <w:gridCol w:w="1080"/>
        <w:gridCol w:w="1420"/>
        <w:gridCol w:w="900"/>
        <w:gridCol w:w="1620"/>
        <w:gridCol w:w="1620"/>
        <w:gridCol w:w="1620"/>
      </w:tblGrid>
      <w:tr w:rsidR="00757EFA" w:rsidRPr="00757EFA" w:rsidTr="00757EFA">
        <w:trPr>
          <w:trHeight w:val="1344"/>
        </w:trPr>
        <w:tc>
          <w:tcPr>
            <w:tcW w:w="155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Приложение 4</w:t>
            </w:r>
          </w:p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 xml:space="preserve">к проекту   Решения Ястребовского сельского Совета депутатов  </w:t>
            </w:r>
          </w:p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от 00.00.00 №00-0</w:t>
            </w:r>
          </w:p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ВЕДОМСТВЕННАЯ СТРУКТУРА  РАСХОДОВ  БЮДЖЕТА  ЯСТРЕБОВСКОГО СЕЛЬСОВЕТА НА 2022 ГОД И ПЛАНОВЫЙ ПЕРИОД 2023 - 2024 ГОДА</w:t>
            </w:r>
          </w:p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рублей</w:t>
            </w:r>
          </w:p>
        </w:tc>
      </w:tr>
      <w:tr w:rsidR="00757EFA" w:rsidRPr="00757EFA" w:rsidTr="00757EFA">
        <w:trPr>
          <w:trHeight w:val="10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lastRenderedPageBreak/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Раздел-подраздел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7 826 834,00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6 641 717,00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6 641 717,00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980 460,00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940 039,00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940 039,00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753 042,00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721 996,00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721 996,00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227 418,00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218 043,00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218 043,00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7110090120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6 072 430,00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4 959 138,00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4 959 138,00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bookmarkStart w:id="2" w:name="RANGE!A19:E20"/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238 100,00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71 920,00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7210027240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130 950,00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1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7210027240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2 292 226,00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2 323 272,00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2 323 272,00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661 095,00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301 548,00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301 548,00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436 385,00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439 385,00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439 385,00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300 000,00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1 431 685,00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432 369,00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161 248,00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161 248,00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7210091110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5 500,00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766 444,00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735 040,00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735 040,00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0220091170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0390090280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724 540,00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7 744,00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7 500,00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152 200,00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149 010,00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154 900,00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152 200,00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149 010,00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154 900,00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94 700,00</w:t>
            </w:r>
          </w:p>
        </w:tc>
      </w:tr>
      <w:tr w:rsidR="00757EFA" w:rsidRPr="00757EFA" w:rsidTr="00757EFA">
        <w:trPr>
          <w:trHeight w:val="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37 240,00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28 600,00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7210051180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20 260,00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25 710,00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31 600,00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1 717 278,22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1 606 653,00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1 606 653,00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1 717 278,22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1 606 653,00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1 606 653,00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0210074120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121 000,00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0210093110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636 336,00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505 000,00</w:t>
            </w:r>
          </w:p>
        </w:tc>
      </w:tr>
      <w:tr w:rsidR="00757EFA" w:rsidRPr="00757EFA" w:rsidTr="00757EFA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0210093110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192 173,00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153 000,00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0210093110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111 485,13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227 653,00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227 653,00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0210093110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649 920,09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600 000,00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02100S4120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4 633 200,00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832 700,00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846 400,00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4 633 200,00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832 700,00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846 400,00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0110075090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3 812 100,00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0110082040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330 300,00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0110094090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443 301,60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502 400,00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516 100,00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01100S5090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47 498,40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2 571 891,03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618 643,00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388 423,00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263 537,03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120 000,00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34 370,00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0130095110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229 167,03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120 000,00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266 554,00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498 643,00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268 423,00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0120095310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84 462,00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99 165,00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99 165,00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0120095310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269 820,00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0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109 258,00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0130075550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39 512,00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outlineLvl w:val="1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0130095320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60 000,00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0130095350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27 080,00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69 658,00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0390075710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461 290,00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461 290,00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0130082060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461 290,00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0390091000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sz w:val="18"/>
                <w:szCs w:val="18"/>
              </w:rPr>
            </w:pPr>
            <w:r w:rsidRPr="00757EFA">
              <w:rPr>
                <w:sz w:val="18"/>
                <w:szCs w:val="18"/>
              </w:rPr>
              <w:t>0,00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249 527,00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492 747,00</w:t>
            </w:r>
          </w:p>
        </w:tc>
      </w:tr>
      <w:tr w:rsidR="00757EFA" w:rsidRPr="00757EFA" w:rsidTr="00757EFA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center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17 283 370,25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10 559 540,00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FA" w:rsidRPr="00757EFA" w:rsidRDefault="00757EFA" w:rsidP="00757EFA">
            <w:pPr>
              <w:jc w:val="right"/>
              <w:rPr>
                <w:b/>
                <w:bCs/>
                <w:sz w:val="18"/>
                <w:szCs w:val="18"/>
              </w:rPr>
            </w:pPr>
            <w:r w:rsidRPr="00757EFA">
              <w:rPr>
                <w:b/>
                <w:bCs/>
                <w:sz w:val="18"/>
                <w:szCs w:val="18"/>
              </w:rPr>
              <w:t>10 592 130,00</w:t>
            </w:r>
          </w:p>
        </w:tc>
      </w:tr>
    </w:tbl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tbl>
      <w:tblPr>
        <w:tblW w:w="15518" w:type="dxa"/>
        <w:tblInd w:w="93" w:type="dxa"/>
        <w:tblLook w:val="04A0"/>
      </w:tblPr>
      <w:tblGrid>
        <w:gridCol w:w="6678"/>
        <w:gridCol w:w="1660"/>
        <w:gridCol w:w="1080"/>
        <w:gridCol w:w="1240"/>
        <w:gridCol w:w="1620"/>
        <w:gridCol w:w="1620"/>
        <w:gridCol w:w="1620"/>
      </w:tblGrid>
      <w:tr w:rsidR="00074DDF" w:rsidRPr="00074DDF" w:rsidTr="00074DDF">
        <w:trPr>
          <w:trHeight w:val="810"/>
        </w:trPr>
        <w:tc>
          <w:tcPr>
            <w:tcW w:w="1551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DF" w:rsidRPr="00074DDF" w:rsidRDefault="00074DDF" w:rsidP="00074DDF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Приложение 5</w:t>
            </w:r>
          </w:p>
          <w:p w:rsidR="00074DDF" w:rsidRPr="00074DDF" w:rsidRDefault="00074DDF" w:rsidP="00074DDF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к проекту Решения Ястребовского сельского Совета депутатов</w:t>
            </w:r>
          </w:p>
          <w:p w:rsidR="00074DDF" w:rsidRPr="00074DDF" w:rsidRDefault="00074DDF" w:rsidP="00074DDF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от 00.00.00 №00-00</w:t>
            </w:r>
          </w:p>
          <w:p w:rsidR="00074DDF" w:rsidRPr="00074DDF" w:rsidRDefault="00074DDF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2022 год и плановый период    2023 - 2024 годов </w:t>
            </w:r>
          </w:p>
          <w:p w:rsidR="00074DDF" w:rsidRPr="00074DDF" w:rsidRDefault="00074DDF" w:rsidP="001D5FF1">
            <w:pPr>
              <w:rPr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рублей</w:t>
            </w:r>
          </w:p>
        </w:tc>
      </w:tr>
      <w:tr w:rsidR="001D5FF1" w:rsidRPr="00074DDF" w:rsidTr="00074DDF">
        <w:trPr>
          <w:trHeight w:val="3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Вид рсхода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Раздел-подраздел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Сумма на 2024 год</w:t>
            </w:r>
          </w:p>
        </w:tc>
      </w:tr>
      <w:tr w:rsidR="001D5FF1" w:rsidRPr="00074DDF" w:rsidTr="00074DDF">
        <w:trPr>
          <w:trHeight w:val="39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5 509 258,03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1 912 633,00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1 696 113,00</w:t>
            </w:r>
          </w:p>
        </w:tc>
      </w:tr>
      <w:tr w:rsidR="001D5FF1" w:rsidRPr="00074DDF" w:rsidTr="00074DDF">
        <w:trPr>
          <w:trHeight w:val="68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4 633 200,00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832 700,00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846 400,00</w:t>
            </w:r>
          </w:p>
        </w:tc>
      </w:tr>
      <w:tr w:rsidR="001D5FF1" w:rsidRPr="00074DDF" w:rsidTr="00074DDF">
        <w:trPr>
          <w:trHeight w:val="140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3 812 100,00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3 812 100,00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0110075090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3 812 100,00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bookmarkStart w:id="3" w:name="RANGE!A17:E18"/>
            <w:r w:rsidRPr="00074DDF">
              <w:rPr>
                <w:bCs/>
                <w:sz w:val="18"/>
                <w:szCs w:val="18"/>
              </w:rPr>
              <w:t>Расходы на содержание дорог за счет средств муниципального района,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3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0110082040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bookmarkStart w:id="4" w:name="RANGE!D17"/>
            <w:r w:rsidRPr="00074DDF">
              <w:rPr>
                <w:bCs/>
                <w:sz w:val="18"/>
                <w:szCs w:val="18"/>
              </w:rPr>
              <w:t> </w:t>
            </w:r>
            <w:bookmarkEnd w:id="4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0110082040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330 300,00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0110082040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330 300,00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330 300,00</w:t>
            </w:r>
          </w:p>
        </w:tc>
      </w:tr>
      <w:tr w:rsidR="001D5FF1" w:rsidRPr="00074DDF" w:rsidTr="00074DDF">
        <w:trPr>
          <w:trHeight w:val="5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0110094090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443 301,60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502 400,00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516 100,00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443 301,60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502 400,00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516 100,00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0110094090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443 301,60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502 400,00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516 100,00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01100S5090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47 498,40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47 498,40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01100S5090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47 498,40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186 462,00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368 985,00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208 423,00</w:t>
            </w:r>
          </w:p>
        </w:tc>
      </w:tr>
      <w:tr w:rsidR="001D5FF1" w:rsidRPr="00074DDF" w:rsidTr="00074DDF">
        <w:trPr>
          <w:trHeight w:val="3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186 462,00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368 985,00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208 423,00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84 462,00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99 165,00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99 165,00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84 462,00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99 165,00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99 165,00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102 000,00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269 820,00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109 258,00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0120095310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102 000,00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269 820,00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109 258,00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689 596,03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710 948,00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641 290,00</w:t>
            </w:r>
          </w:p>
        </w:tc>
      </w:tr>
      <w:tr w:rsidR="001D5FF1" w:rsidRPr="00074DDF" w:rsidTr="00074DDF">
        <w:trPr>
          <w:trHeight w:val="18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39 512,00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39 512,00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0130075550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39 512,00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 xml:space="preserve">Расходы за счет средств краевого бюджета за содействие развитию налогового потенциала в рамках подпрограммы "Благоустройство территории Ястребовского </w:t>
            </w:r>
            <w:r w:rsidRPr="00074DDF">
              <w:rPr>
                <w:bCs/>
                <w:sz w:val="18"/>
                <w:szCs w:val="18"/>
              </w:rPr>
              <w:lastRenderedPageBreak/>
              <w:t>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0130077450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34 370,00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34 370,00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0130077450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34 370,00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0130082060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461 290,00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0130082060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461 290,00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0130082060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0605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345 967,00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461 290,00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461 290,00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229 167,03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229 167,03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0130095110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229 167,03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120 000,00</w:t>
            </w:r>
          </w:p>
        </w:tc>
      </w:tr>
      <w:tr w:rsidR="001D5FF1" w:rsidRPr="00074DDF" w:rsidTr="00074DDF">
        <w:trPr>
          <w:trHeight w:val="19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вывозку твердых бытовых отходов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0130095320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60 000,00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0130095350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27 080,00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69 658,00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27 080,00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69 658,00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0130095350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27 080,00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69 658,00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1 720 278,22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1 609 653,00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1 609 653,00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1 717 278,22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1 606 653,00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1 606 653,00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121 000,00</w:t>
            </w:r>
          </w:p>
        </w:tc>
      </w:tr>
      <w:tr w:rsidR="001D5FF1" w:rsidRPr="00074DDF" w:rsidTr="00074DD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1 589 914,22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1 485 653,00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1 485 653,00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636 336,00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505 000,00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636 336,00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505 000,00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505 000,00</w:t>
            </w:r>
          </w:p>
        </w:tc>
      </w:tr>
      <w:tr w:rsidR="001D5FF1" w:rsidRPr="00074DDF" w:rsidTr="00074DDF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192 173,00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153 000,00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153 000,00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192 173,00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153 000,00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153 000,00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111 485,13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227 653,00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227 653,00</w:t>
            </w:r>
          </w:p>
        </w:tc>
      </w:tr>
      <w:tr w:rsidR="001D5FF1" w:rsidRPr="00074DDF" w:rsidTr="00074DD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111 485,13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227 653,00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227 653,00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649 920,09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600 000,00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0210093110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649 920,09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600 000,00</w:t>
            </w:r>
          </w:p>
        </w:tc>
      </w:tr>
      <w:tr w:rsidR="001D5FF1" w:rsidRPr="00074DDF" w:rsidTr="00074DDF">
        <w:trPr>
          <w:trHeight w:val="1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Софинансирование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6 364,00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02100S4120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6 364,00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0220091170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 xml:space="preserve">Муниципальная программа "Содействие развитию органов местного самоуправления, реализация полномочий администрации Ястребовского </w:t>
            </w:r>
            <w:r w:rsidRPr="00074DDF">
              <w:rPr>
                <w:bCs/>
                <w:sz w:val="18"/>
                <w:szCs w:val="18"/>
              </w:rPr>
              <w:lastRenderedPageBreak/>
              <w:t>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0300000000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2 833 500,00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26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2 833 500,00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104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0390075710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0505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2 041 800,00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13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0390090280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755 700,00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0390090280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755 700,00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724 540,00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724 540,00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0390091000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0390091000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0390091000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Непрограммные расходы Ястребовского Совета депутатов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Функционирование Главы муниципального образования Ястребовского сельсовета в рамках непрограммных расходов Ястребовского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Депутаты, осуществляющие свои полномочия на постоянной основе в рамках непрограммных расходов Ястребовского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7110090120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2 000,00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Непрограммные расходы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7 218 334,00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6 061 187,00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6 067 077,00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7 218 334,00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6 061 187,00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6 067 077,00</w:t>
            </w:r>
          </w:p>
        </w:tc>
      </w:tr>
      <w:tr w:rsidR="001D5FF1" w:rsidRPr="00074DDF" w:rsidTr="00074DDF">
        <w:trPr>
          <w:trHeight w:val="34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 xml:space="preserve">Расходы за счет средств краевого бюджета на финансовое обеспечение </w:t>
            </w:r>
            <w:r w:rsidRPr="00074DDF">
              <w:rPr>
                <w:bCs/>
                <w:sz w:val="18"/>
                <w:szCs w:val="18"/>
              </w:rPr>
              <w:lastRenderedPageBreak/>
              <w:t>(возмещение) расходных обязательств, связанных с увеличением с 1 июня 2022 года региональных выплат,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7210010340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310 020,00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7210010340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238 100,00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7210010340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238 100,00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7210010340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71 920,00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074DDF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7210010340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71 920,00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24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201 650,00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130 950,00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130 950,00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7210027240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152 200,00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149 010,00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154 900,00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94 700,00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94 700,00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37 240,00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28 600,00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20 260,00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25 710,00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31 600,00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20 260,00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25 710,00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31 600,00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7210075140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7 744,00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7 500,00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7210075140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7 744,00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7 500,00</w:t>
            </w:r>
          </w:p>
        </w:tc>
      </w:tr>
      <w:tr w:rsidR="001D5FF1" w:rsidRPr="00074DDF" w:rsidTr="00E0519D">
        <w:trPr>
          <w:trHeight w:val="2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980 460,00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940 039,00</w:t>
            </w:r>
          </w:p>
        </w:tc>
      </w:tr>
      <w:tr w:rsidR="001D5FF1" w:rsidRPr="00074DDF" w:rsidTr="00074DDF">
        <w:trPr>
          <w:trHeight w:val="5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753 042,00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721 996,00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721 996,00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227 418,00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218 043,00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218 043,00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227 418,00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218 043,00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218 043,00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2 292 226,00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2 323 272,00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2 323 272,00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2 292 226,00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2 323 272,00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2 323 272,00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661 095,00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301 548,00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301 548,00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436 385,00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439 385,00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439 385,00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436 385,00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439 385,00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439 385,00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300 000,00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2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2 000,00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1 864 054,00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1 592 933,00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1 592 933,00</w:t>
            </w:r>
          </w:p>
        </w:tc>
      </w:tr>
      <w:tr w:rsidR="001D5FF1" w:rsidRPr="00074DDF" w:rsidTr="00E0519D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1 431 685,00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432 369,00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161 248,00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161 248,00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7210090220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432 369,00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161 248,00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161 248,00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7210091110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5 500,00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7210091110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5 500,00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center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249 527,00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F1" w:rsidRPr="00074DDF" w:rsidRDefault="001D5FF1" w:rsidP="001D5FF1">
            <w:pPr>
              <w:jc w:val="right"/>
              <w:rPr>
                <w:sz w:val="18"/>
                <w:szCs w:val="18"/>
              </w:rPr>
            </w:pPr>
            <w:r w:rsidRPr="00074DDF">
              <w:rPr>
                <w:sz w:val="18"/>
                <w:szCs w:val="18"/>
              </w:rPr>
              <w:t>492 747,00</w:t>
            </w:r>
          </w:p>
        </w:tc>
      </w:tr>
      <w:tr w:rsidR="001D5FF1" w:rsidRPr="00074DDF" w:rsidTr="00074DDF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center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17 283 370,25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10 559 540,00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F1" w:rsidRPr="00074DDF" w:rsidRDefault="001D5FF1" w:rsidP="001D5FF1">
            <w:pPr>
              <w:jc w:val="right"/>
              <w:rPr>
                <w:bCs/>
                <w:sz w:val="18"/>
                <w:szCs w:val="18"/>
              </w:rPr>
            </w:pPr>
            <w:r w:rsidRPr="00074DDF">
              <w:rPr>
                <w:bCs/>
                <w:sz w:val="18"/>
                <w:szCs w:val="18"/>
              </w:rPr>
              <w:t>10 592 130,00</w:t>
            </w:r>
          </w:p>
        </w:tc>
      </w:tr>
    </w:tbl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tbl>
      <w:tblPr>
        <w:tblW w:w="156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37"/>
        <w:gridCol w:w="1219"/>
        <w:gridCol w:w="1205"/>
        <w:gridCol w:w="1284"/>
      </w:tblGrid>
      <w:tr w:rsidR="00EF3356" w:rsidRPr="00EF3356" w:rsidTr="00EF3356">
        <w:trPr>
          <w:trHeight w:val="1197"/>
        </w:trPr>
        <w:tc>
          <w:tcPr>
            <w:tcW w:w="1564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lastRenderedPageBreak/>
              <w:t>Приложение  7</w:t>
            </w:r>
          </w:p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к проекту Решения Ястребовского сельского  Совета депутатов   </w:t>
            </w:r>
          </w:p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от 00.00.00 №;00-00</w:t>
            </w:r>
          </w:p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2022 год и плановый период 2023 — 2024 годов</w:t>
            </w:r>
          </w:p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рублей</w:t>
            </w:r>
          </w:p>
        </w:tc>
      </w:tr>
      <w:tr w:rsidR="00EF3356" w:rsidRPr="00EF3356" w:rsidTr="00EF3356">
        <w:trPr>
          <w:trHeight w:val="87"/>
        </w:trPr>
        <w:tc>
          <w:tcPr>
            <w:tcW w:w="119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Наименование получателей и бюджетных средств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Сумма на 2022 год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Сумма на 2023 год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Сумма на  2024 год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3 812 100,0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554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2 017 300,0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7 744,0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7 500,0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7 500,0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152 200,0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149 010,0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154 900,0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345 967,0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461 290,0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461 290,0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310 020,0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201 650,0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39 512,0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34 370,0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0,0  </w:t>
            </w:r>
          </w:p>
        </w:tc>
      </w:tr>
      <w:tr w:rsidR="00EF3356" w:rsidRPr="00EF3356" w:rsidTr="00EF3356">
        <w:trPr>
          <w:trHeight w:val="65"/>
        </w:trPr>
        <w:tc>
          <w:tcPr>
            <w:tcW w:w="1193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121 000,0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121 000,0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color w:val="000000"/>
                <w:sz w:val="20"/>
                <w:lang w:eastAsia="en-US"/>
              </w:rPr>
              <w:t xml:space="preserve">121 000,0  </w:t>
            </w:r>
          </w:p>
        </w:tc>
      </w:tr>
      <w:tr w:rsidR="00EF3356" w:rsidRPr="00EF3356" w:rsidTr="00EF3356">
        <w:trPr>
          <w:trHeight w:val="257"/>
        </w:trPr>
        <w:tc>
          <w:tcPr>
            <w:tcW w:w="1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7041863,0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738800,0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56" w:rsidRPr="00EF3356" w:rsidRDefault="00EF3356" w:rsidP="00EF33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EF33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744690,0</w:t>
            </w:r>
          </w:p>
        </w:tc>
      </w:tr>
    </w:tbl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EF3356" w:rsidRDefault="00EF3356" w:rsidP="00FA28E3">
      <w:pPr>
        <w:rPr>
          <w:i/>
          <w:sz w:val="20"/>
        </w:rPr>
        <w:sectPr w:rsidR="00EF3356" w:rsidSect="004757FC">
          <w:pgSz w:w="16838" w:h="11906" w:orient="landscape"/>
          <w:pgMar w:top="1276" w:right="678" w:bottom="284" w:left="709" w:header="708" w:footer="708" w:gutter="0"/>
          <w:cols w:space="708"/>
          <w:docGrid w:linePitch="381"/>
        </w:sectPr>
      </w:pPr>
    </w:p>
    <w:p w:rsidR="000141BD" w:rsidRDefault="000141BD" w:rsidP="00FA28E3">
      <w:pPr>
        <w:rPr>
          <w:i/>
          <w:sz w:val="20"/>
        </w:rPr>
      </w:pPr>
    </w:p>
    <w:p w:rsidR="00EF3356" w:rsidRPr="00EF3356" w:rsidRDefault="00EF3356" w:rsidP="00EF3356">
      <w:pPr>
        <w:jc w:val="center"/>
        <w:rPr>
          <w:b/>
          <w:sz w:val="20"/>
        </w:rPr>
      </w:pPr>
      <w:r w:rsidRPr="00EF3356">
        <w:rPr>
          <w:b/>
          <w:sz w:val="20"/>
        </w:rPr>
        <w:t>Пояснительная записка</w:t>
      </w:r>
    </w:p>
    <w:p w:rsidR="00EF3356" w:rsidRPr="00EF3356" w:rsidRDefault="00EF3356" w:rsidP="00EF3356">
      <w:pPr>
        <w:jc w:val="center"/>
        <w:rPr>
          <w:b/>
          <w:sz w:val="20"/>
        </w:rPr>
      </w:pPr>
      <w:r w:rsidRPr="00EF3356">
        <w:rPr>
          <w:b/>
          <w:sz w:val="20"/>
        </w:rPr>
        <w:t xml:space="preserve">К проекту Решения Ястребовского сельского Совета депутатов </w:t>
      </w:r>
    </w:p>
    <w:p w:rsidR="00EF3356" w:rsidRPr="00EF3356" w:rsidRDefault="00EF3356" w:rsidP="00EF3356">
      <w:pPr>
        <w:jc w:val="center"/>
        <w:rPr>
          <w:b/>
          <w:sz w:val="20"/>
        </w:rPr>
      </w:pPr>
      <w:r w:rsidRPr="00EF3356">
        <w:rPr>
          <w:b/>
          <w:sz w:val="20"/>
        </w:rPr>
        <w:t>«О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2023-2024 годов.»</w:t>
      </w:r>
    </w:p>
    <w:p w:rsidR="00EF3356" w:rsidRPr="00EF3356" w:rsidRDefault="00EF3356" w:rsidP="00EF3356">
      <w:pPr>
        <w:jc w:val="both"/>
        <w:rPr>
          <w:b/>
          <w:sz w:val="20"/>
        </w:rPr>
      </w:pPr>
    </w:p>
    <w:p w:rsidR="00EF3356" w:rsidRPr="00EF3356" w:rsidRDefault="00EF3356" w:rsidP="00EF3356">
      <w:pPr>
        <w:ind w:firstLine="567"/>
        <w:jc w:val="both"/>
        <w:rPr>
          <w:sz w:val="20"/>
        </w:rPr>
      </w:pPr>
      <w:r w:rsidRPr="00EF3356">
        <w:rPr>
          <w:sz w:val="20"/>
        </w:rPr>
        <w:t>Проект решения Ястребовского сельского совета депутатов «О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2023-2024 годов.» (далее – проект решения) подготовлен в целях обеспечения эффективного и рационального освоения средств.</w:t>
      </w: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  <w:r w:rsidRPr="00EF3356">
        <w:rPr>
          <w:sz w:val="20"/>
        </w:rPr>
        <w:t xml:space="preserve">Изменения доходной и расходной части связаны с выделением денежных средств по следующим показателям:     </w:t>
      </w: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  <w:r w:rsidRPr="00EF3356">
        <w:rPr>
          <w:sz w:val="20"/>
        </w:rPr>
        <w:t>- 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 в сумме 310020,00 рублей;</w:t>
      </w: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  <w:r w:rsidRPr="00EF3356">
        <w:rPr>
          <w:sz w:val="20"/>
        </w:rPr>
        <w:t>- 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 в сумме 201650,00 рублей</w:t>
      </w: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</w:p>
    <w:p w:rsidR="00EF3356" w:rsidRPr="00EF3356" w:rsidRDefault="00EF3356" w:rsidP="00EF3356">
      <w:pPr>
        <w:jc w:val="both"/>
        <w:rPr>
          <w:sz w:val="20"/>
        </w:rPr>
      </w:pPr>
      <w:r w:rsidRPr="00EF3356">
        <w:rPr>
          <w:sz w:val="20"/>
        </w:rPr>
        <w:t>Главный бухгалтер                                 Н.В.Прутовых</w:t>
      </w: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i/>
          <w:sz w:val="20"/>
        </w:rPr>
        <w:t xml:space="preserve">                                  </w:t>
      </w:r>
      <w:r w:rsidRPr="00EF3356">
        <w:rPr>
          <w:sz w:val="20"/>
        </w:rPr>
        <w:t xml:space="preserve">                        </w:t>
      </w: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sz w:val="20"/>
        </w:rPr>
        <w:t>КРАСНОЯРСКИЙ  КРАЙ</w:t>
      </w: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sz w:val="20"/>
        </w:rPr>
        <w:t>АЧИНСКИЙ  РАЙОН</w:t>
      </w: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sz w:val="20"/>
        </w:rPr>
        <w:t>АДМИНИСТРАЦИЯ  ЯСТРЕБОВСКОГО  СЕЛЬСОВЕТА</w:t>
      </w: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sz w:val="20"/>
        </w:rPr>
        <w:t>П О С Т А Н О В Л Е Н И Е</w:t>
      </w:r>
    </w:p>
    <w:p w:rsidR="00EF3356" w:rsidRPr="00EF3356" w:rsidRDefault="00EF3356" w:rsidP="00EF3356">
      <w:pPr>
        <w:jc w:val="right"/>
        <w:rPr>
          <w:sz w:val="20"/>
        </w:rPr>
      </w:pPr>
      <w:r w:rsidRPr="00EF3356">
        <w:rPr>
          <w:sz w:val="20"/>
        </w:rPr>
        <w:t>ПРОЕКТ</w:t>
      </w:r>
    </w:p>
    <w:p w:rsidR="00EF3356" w:rsidRPr="00EF3356" w:rsidRDefault="00EF3356" w:rsidP="00EF3356">
      <w:pPr>
        <w:rPr>
          <w:sz w:val="20"/>
        </w:rPr>
      </w:pPr>
    </w:p>
    <w:p w:rsidR="00EF3356" w:rsidRPr="00EF3356" w:rsidRDefault="00EF3356" w:rsidP="00EF3356">
      <w:pPr>
        <w:rPr>
          <w:sz w:val="20"/>
        </w:rPr>
      </w:pPr>
      <w:r w:rsidRPr="00EF3356">
        <w:rPr>
          <w:sz w:val="20"/>
        </w:rPr>
        <w:t>00.00.2022                                      с. Ястребово                                        № 00-П</w:t>
      </w:r>
    </w:p>
    <w:p w:rsidR="00EF3356" w:rsidRPr="00EF3356" w:rsidRDefault="00EF3356" w:rsidP="00EF3356">
      <w:pPr>
        <w:ind w:firstLine="709"/>
        <w:rPr>
          <w:sz w:val="20"/>
        </w:rPr>
      </w:pPr>
    </w:p>
    <w:p w:rsidR="00EF3356" w:rsidRPr="00EF3356" w:rsidRDefault="00EF3356" w:rsidP="00EF3356">
      <w:pPr>
        <w:ind w:firstLine="709"/>
        <w:rPr>
          <w:sz w:val="20"/>
        </w:rPr>
      </w:pPr>
    </w:p>
    <w:p w:rsidR="00EF3356" w:rsidRPr="00EF3356" w:rsidRDefault="00EF3356" w:rsidP="00EF335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F3356">
        <w:rPr>
          <w:sz w:val="20"/>
        </w:rPr>
        <w:t>Об утверждении Программы профилактики рисков причинения вреда (ущерба) охраняемых законом ценностям на 2023 год муниципального контроля в сфере благоустройства на территории Ястребовского сельсовета</w:t>
      </w:r>
    </w:p>
    <w:p w:rsidR="00EF3356" w:rsidRPr="00EF3356" w:rsidRDefault="00EF3356" w:rsidP="00EF335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F3356">
        <w:rPr>
          <w:sz w:val="20"/>
        </w:rPr>
        <w:t>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статьями 14, 17, 32.1 Устава Ястребовского сельсовета Ачинского района</w:t>
      </w:r>
      <w:r w:rsidRPr="00EF3356">
        <w:rPr>
          <w:i/>
          <w:iCs/>
          <w:sz w:val="20"/>
        </w:rPr>
        <w:t xml:space="preserve">, </w:t>
      </w:r>
      <w:r w:rsidRPr="00EF3356">
        <w:rPr>
          <w:sz w:val="20"/>
        </w:rPr>
        <w:t>ПОСТАНОВЛЯЮ:</w:t>
      </w:r>
    </w:p>
    <w:p w:rsidR="00EF3356" w:rsidRPr="00EF3356" w:rsidRDefault="00EF3356" w:rsidP="00EF3356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EF3356" w:rsidRPr="00EF3356" w:rsidRDefault="00EF3356" w:rsidP="00EF335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F3356">
        <w:rPr>
          <w:sz w:val="20"/>
        </w:rPr>
        <w:t>1. Утвердить Программу профилактики рисков причинения вреда (ущерба) охраняемым законом ценностям на 2023 год муниципального контроля в сфере благоустройства на территории Ястребовского сельсовета согласно приложению.</w:t>
      </w:r>
    </w:p>
    <w:p w:rsidR="00EF3356" w:rsidRPr="00EF3356" w:rsidRDefault="00EF3356" w:rsidP="00EF33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 xml:space="preserve">2. Постановление вступает в силу после его официального  опубликования  в информационном листе «Ястребовский вестник», и подлежит размещению в сети Интернет на официальном сайте администрации Ачинского района Красноярского края по адресу: </w:t>
      </w:r>
      <w:hyperlink r:id="rId11" w:history="1"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http</w:t>
        </w:r>
        <w:r w:rsidRPr="00EF3356">
          <w:rPr>
            <w:rStyle w:val="aa"/>
            <w:rFonts w:ascii="Times New Roman" w:eastAsia="Arial Unicode MS" w:hAnsi="Times New Roman" w:cs="Times New Roman"/>
          </w:rPr>
          <w:t>://</w:t>
        </w:r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www</w:t>
        </w:r>
        <w:r w:rsidRPr="00EF3356">
          <w:rPr>
            <w:rStyle w:val="aa"/>
            <w:rFonts w:ascii="Times New Roman" w:eastAsia="Arial Unicode MS" w:hAnsi="Times New Roman" w:cs="Times New Roman"/>
          </w:rPr>
          <w:t>.</w:t>
        </w:r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ach</w:t>
        </w:r>
        <w:r w:rsidRPr="00EF3356">
          <w:rPr>
            <w:rStyle w:val="aa"/>
            <w:rFonts w:ascii="Times New Roman" w:eastAsia="Arial Unicode MS" w:hAnsi="Times New Roman" w:cs="Times New Roman"/>
          </w:rPr>
          <w:t>-</w:t>
        </w:r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rajon</w:t>
        </w:r>
        <w:r w:rsidRPr="00EF3356">
          <w:rPr>
            <w:rStyle w:val="aa"/>
            <w:rFonts w:ascii="Times New Roman" w:eastAsia="Arial Unicode MS" w:hAnsi="Times New Roman" w:cs="Times New Roman"/>
          </w:rPr>
          <w:t>.</w:t>
        </w:r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ru</w:t>
        </w:r>
      </w:hyperlink>
    </w:p>
    <w:p w:rsidR="00EF3356" w:rsidRPr="00EF3356" w:rsidRDefault="00EF3356" w:rsidP="00EF33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EF3356" w:rsidRPr="00EF3356" w:rsidRDefault="00EF3356" w:rsidP="00EF335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Глава Ястребовского сельсовета                                                    Е.Н. Тимошенко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УТВЕРЖДЕНА</w:t>
      </w:r>
    </w:p>
    <w:p w:rsidR="00EF3356" w:rsidRP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постановлением администрации</w:t>
      </w:r>
    </w:p>
    <w:p w:rsidR="00EF3356" w:rsidRP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 xml:space="preserve">Ястребовского сельсовета </w:t>
      </w:r>
    </w:p>
    <w:p w:rsidR="00EF3356" w:rsidRP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от 00.00.2022 г. № 00-П</w:t>
      </w:r>
    </w:p>
    <w:p w:rsidR="00EF3356" w:rsidRPr="00EF3356" w:rsidRDefault="00EF3356" w:rsidP="00EF3356">
      <w:pPr>
        <w:pStyle w:val="2a"/>
        <w:shd w:val="clear" w:color="auto" w:fill="auto"/>
        <w:spacing w:before="0" w:line="240" w:lineRule="auto"/>
        <w:ind w:right="20" w:firstLine="0"/>
        <w:rPr>
          <w:rFonts w:cs="Times New Roman"/>
          <w:b w:val="0"/>
          <w:sz w:val="20"/>
          <w:szCs w:val="20"/>
        </w:rPr>
      </w:pPr>
      <w:bookmarkStart w:id="5" w:name="bookmark1"/>
      <w:r w:rsidRPr="00EF3356">
        <w:rPr>
          <w:rFonts w:cs="Times New Roman"/>
          <w:b w:val="0"/>
          <w:color w:val="000000"/>
          <w:sz w:val="20"/>
          <w:szCs w:val="20"/>
          <w:lang w:bidi="ru-RU"/>
        </w:rPr>
        <w:t>Программа</w:t>
      </w:r>
      <w:bookmarkEnd w:id="5"/>
    </w:p>
    <w:p w:rsidR="00EF3356" w:rsidRPr="00EF3356" w:rsidRDefault="00EF3356" w:rsidP="00EF3356">
      <w:pPr>
        <w:pStyle w:val="42"/>
        <w:shd w:val="clear" w:color="auto" w:fill="auto"/>
        <w:spacing w:after="0" w:line="240" w:lineRule="auto"/>
        <w:ind w:right="20"/>
        <w:rPr>
          <w:rFonts w:cs="Times New Roman"/>
          <w:b w:val="0"/>
          <w:sz w:val="20"/>
          <w:szCs w:val="20"/>
        </w:rPr>
      </w:pPr>
      <w:r w:rsidRPr="00EF3356">
        <w:rPr>
          <w:rFonts w:cs="Times New Roman"/>
          <w:b w:val="0"/>
          <w:color w:val="000000"/>
          <w:sz w:val="20"/>
          <w:szCs w:val="20"/>
          <w:lang w:bidi="ru-RU"/>
        </w:rPr>
        <w:t>профилактики рисков причинения вреда (ущерба) охраняемых законом</w:t>
      </w:r>
      <w:r w:rsidRPr="00EF3356">
        <w:rPr>
          <w:rFonts w:cs="Times New Roman"/>
          <w:b w:val="0"/>
          <w:color w:val="000000"/>
          <w:sz w:val="20"/>
          <w:szCs w:val="20"/>
          <w:lang w:bidi="ru-RU"/>
        </w:rPr>
        <w:br/>
        <w:t>ценностям на 2023 год муниципального контроля в сфере</w:t>
      </w:r>
      <w:r w:rsidRPr="00EF3356">
        <w:rPr>
          <w:rFonts w:cs="Times New Roman"/>
          <w:b w:val="0"/>
          <w:color w:val="000000"/>
          <w:sz w:val="20"/>
          <w:szCs w:val="20"/>
          <w:lang w:bidi="ru-RU"/>
        </w:rPr>
        <w:br/>
        <w:t>благоустройства на территории Ястребовского сельсовета</w:t>
      </w:r>
    </w:p>
    <w:p w:rsidR="00EF3356" w:rsidRPr="00EF3356" w:rsidRDefault="00EF3356" w:rsidP="00EF3356">
      <w:pPr>
        <w:pStyle w:val="2a"/>
        <w:numPr>
          <w:ilvl w:val="0"/>
          <w:numId w:val="10"/>
        </w:numPr>
        <w:shd w:val="clear" w:color="auto" w:fill="auto"/>
        <w:tabs>
          <w:tab w:val="left" w:pos="3738"/>
        </w:tabs>
        <w:spacing w:before="0" w:line="240" w:lineRule="auto"/>
        <w:ind w:left="3360" w:firstLine="0"/>
        <w:jc w:val="both"/>
        <w:rPr>
          <w:rFonts w:cs="Times New Roman"/>
          <w:b w:val="0"/>
          <w:sz w:val="20"/>
          <w:szCs w:val="20"/>
        </w:rPr>
      </w:pPr>
      <w:bookmarkStart w:id="6" w:name="bookmark2"/>
      <w:r w:rsidRPr="00EF3356">
        <w:rPr>
          <w:rFonts w:cs="Times New Roman"/>
          <w:b w:val="0"/>
          <w:color w:val="000000"/>
          <w:sz w:val="20"/>
          <w:szCs w:val="20"/>
          <w:lang w:bidi="ru-RU"/>
        </w:rPr>
        <w:t>Паспорт Программы</w:t>
      </w:r>
      <w:bookmarkEnd w:id="6"/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75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5103"/>
      </w:tblGrid>
      <w:tr w:rsidR="00EF3356" w:rsidRPr="00EF3356" w:rsidTr="00EF3356">
        <w:trPr>
          <w:trHeight w:val="12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ind w:left="160"/>
              <w:jc w:val="center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Программа профилактики рисков (ущерба) причинения вреда охраняемым законом ценностям на 2023 год муниципального контроля в сфере благоустройства на территории Ястребовского сельсовета</w:t>
            </w:r>
          </w:p>
        </w:tc>
      </w:tr>
      <w:tr w:rsidR="00EF3356" w:rsidRPr="00EF3356" w:rsidTr="00EF3356">
        <w:trPr>
          <w:trHeight w:val="311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jc w:val="center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lastRenderedPageBreak/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widowControl w:val="0"/>
              <w:numPr>
                <w:ilvl w:val="0"/>
                <w:numId w:val="8"/>
              </w:numPr>
              <w:tabs>
                <w:tab w:val="left" w:pos="221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EF3356" w:rsidRPr="00EF3356" w:rsidRDefault="00EF3356" w:rsidP="00EF3356">
            <w:pPr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EF3356" w:rsidRPr="00EF3356" w:rsidTr="00EF3356">
        <w:trPr>
          <w:trHeight w:val="8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jc w:val="center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Ответственный исполнитель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Администрация Ястребовского сельсовета Ачинского района Красноярского края (далее - администрация Ястребовского сельсовета)</w:t>
            </w:r>
          </w:p>
        </w:tc>
      </w:tr>
      <w:tr w:rsidR="00EF3356" w:rsidRPr="00EF3356" w:rsidTr="00EF3356">
        <w:trPr>
          <w:trHeight w:val="20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jc w:val="center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Цели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widowControl w:val="0"/>
              <w:numPr>
                <w:ilvl w:val="0"/>
                <w:numId w:val="9"/>
              </w:numPr>
              <w:tabs>
                <w:tab w:val="left" w:pos="427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</w:tc>
      </w:tr>
      <w:tr w:rsidR="00EF3356" w:rsidRPr="00EF3356" w:rsidTr="00EF3356">
        <w:tblPrEx>
          <w:tblLook w:val="04A0"/>
        </w:tblPrEx>
        <w:trPr>
          <w:trHeight w:hRule="exact" w:val="225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56" w:rsidRPr="00EF3356" w:rsidRDefault="00EF3356" w:rsidP="00EF3356">
            <w:pPr>
              <w:widowControl w:val="0"/>
              <w:numPr>
                <w:ilvl w:val="0"/>
                <w:numId w:val="11"/>
              </w:numPr>
              <w:tabs>
                <w:tab w:val="left" w:pos="422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1"/>
              </w:numPr>
              <w:tabs>
                <w:tab w:val="left" w:pos="1368"/>
              </w:tabs>
              <w:jc w:val="both"/>
              <w:rPr>
                <w:rFonts w:eastAsia="Calibri"/>
                <w:sz w:val="20"/>
                <w:lang w:eastAsia="en-US"/>
              </w:rPr>
            </w:pPr>
            <w:r w:rsidRPr="00EF3356">
              <w:rPr>
                <w:rFonts w:eastAsia="Calibri"/>
                <w:sz w:val="20"/>
              </w:rPr>
      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EF3356" w:rsidRPr="00EF3356" w:rsidRDefault="00EF3356" w:rsidP="00EF3356">
            <w:pPr>
              <w:widowControl w:val="0"/>
              <w:tabs>
                <w:tab w:val="left" w:pos="1368"/>
              </w:tabs>
              <w:jc w:val="both"/>
              <w:rPr>
                <w:sz w:val="20"/>
              </w:rPr>
            </w:pPr>
          </w:p>
        </w:tc>
      </w:tr>
      <w:tr w:rsidR="00EF3356" w:rsidRPr="00EF3356" w:rsidTr="00EF3356">
        <w:tblPrEx>
          <w:tblLook w:val="04A0"/>
        </w:tblPrEx>
        <w:trPr>
          <w:trHeight w:hRule="exact" w:val="296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lastRenderedPageBreak/>
              <w:t>Задачи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56" w:rsidRPr="00EF3356" w:rsidRDefault="00EF3356" w:rsidP="00EF3356">
            <w:pPr>
              <w:widowControl w:val="0"/>
              <w:numPr>
                <w:ilvl w:val="0"/>
                <w:numId w:val="12"/>
              </w:numPr>
              <w:tabs>
                <w:tab w:val="left" w:pos="403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предотвращение рисков причинения вреда (ущерба) охраняемым законом ценностям;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2"/>
              </w:numPr>
              <w:tabs>
                <w:tab w:val="left" w:pos="346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проведение профилактических мероприятий, направленных на предотвращение причинения вреда (ущерба) охраняемым законом ценностям;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2"/>
              </w:numPr>
              <w:tabs>
                <w:tab w:val="left" w:pos="883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2"/>
              </w:numPr>
              <w:tabs>
                <w:tab w:val="left" w:pos="442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EF3356" w:rsidRPr="00EF3356" w:rsidTr="00EF3356">
        <w:tblPrEx>
          <w:tblLook w:val="04A0"/>
        </w:tblPrEx>
        <w:trPr>
          <w:trHeight w:val="56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Ожидаемые конечные результаты реализации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56" w:rsidRPr="00EF3356" w:rsidRDefault="00EF3356" w:rsidP="00EF3356">
            <w:pPr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Реализация Программы позволит: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3"/>
              </w:numPr>
              <w:tabs>
                <w:tab w:val="left" w:pos="754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уменьшить количество нарушений физическими и юридическим лицами, индивидуальными предпринимателями обязательных требований законодательства по муниципальному контролю в сфере благоустройства;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3"/>
              </w:numPr>
              <w:tabs>
                <w:tab w:val="left" w:pos="326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повысить уровень грамотности физических и юридических лиц, индивидуальных предпринимателей;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3"/>
              </w:numPr>
              <w:tabs>
                <w:tab w:val="left" w:pos="672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3"/>
              </w:numPr>
              <w:tabs>
                <w:tab w:val="left" w:pos="658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повысить прозрачность деятельности контрольного органа;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мотивировать физических и юридических лиц, индивидуальных предпринимателей к добросовестному поведению;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3"/>
              </w:numPr>
              <w:tabs>
                <w:tab w:val="left" w:pos="398"/>
              </w:tabs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выявить и устранить причины и условия, способствующие совершению физическими и юридическим лицами, индивидуальными предпринимателями наиболее распространенных нарушений законодательства муниципального контроля в сфере благоустройства</w:t>
            </w:r>
          </w:p>
        </w:tc>
      </w:tr>
      <w:tr w:rsidR="00EF3356" w:rsidRPr="00EF3356" w:rsidTr="00EF3356">
        <w:tblPrEx>
          <w:tblLook w:val="04A0"/>
        </w:tblPrEx>
        <w:trPr>
          <w:trHeight w:hRule="exact" w:val="65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lastRenderedPageBreak/>
              <w:t>Сроки и этапы реализации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2023 год</w:t>
            </w:r>
          </w:p>
        </w:tc>
      </w:tr>
      <w:tr w:rsidR="00EF3356" w:rsidRPr="00EF3356" w:rsidTr="00EF3356">
        <w:tblPrEx>
          <w:tblLook w:val="04A0"/>
        </w:tblPrEx>
        <w:trPr>
          <w:trHeight w:hRule="exact" w:val="66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Объемы и источники финансирования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56" w:rsidRPr="00EF3356" w:rsidRDefault="00EF3356" w:rsidP="00EF3356">
            <w:pPr>
              <w:jc w:val="both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Финансовое обеспечение мероприятий Программы не предусмотрено</w:t>
            </w:r>
          </w:p>
        </w:tc>
      </w:tr>
    </w:tbl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42"/>
        <w:shd w:val="clear" w:color="auto" w:fill="auto"/>
        <w:tabs>
          <w:tab w:val="left" w:pos="1239"/>
        </w:tabs>
        <w:spacing w:after="0" w:line="240" w:lineRule="auto"/>
        <w:rPr>
          <w:rFonts w:cs="Times New Roman"/>
          <w:b w:val="0"/>
          <w:sz w:val="20"/>
          <w:szCs w:val="20"/>
        </w:rPr>
      </w:pPr>
      <w:r w:rsidRPr="00EF3356">
        <w:rPr>
          <w:rFonts w:cs="Times New Roman"/>
          <w:b w:val="0"/>
          <w:color w:val="000000"/>
          <w:sz w:val="20"/>
          <w:szCs w:val="20"/>
          <w:lang w:bidi="ru-RU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муниципального контроля в сфере благоустройства</w:t>
      </w:r>
    </w:p>
    <w:p w:rsidR="00EF3356" w:rsidRPr="00EF3356" w:rsidRDefault="00EF3356" w:rsidP="00EF3356">
      <w:pPr>
        <w:ind w:firstLine="9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Муниципальный контроль в сфере благоустройства территории Ястребовского сельсовета осуществляется администрацией Ястребовского сельсовета.</w:t>
      </w:r>
    </w:p>
    <w:p w:rsidR="00EF3356" w:rsidRPr="00EF3356" w:rsidRDefault="00EF3356" w:rsidP="00EF3356">
      <w:pPr>
        <w:ind w:firstLine="9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Правил благоустройства территории Ястребовского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Ястребовского сельсовета, информирования и консультирования физических и юридических лиц, проживающих и (или) осуществляющих свою деятельность на территории Ястребовского сельсовета, об установленных Правилах благоустройства.</w:t>
      </w:r>
    </w:p>
    <w:p w:rsidR="00EF3356" w:rsidRPr="00EF3356" w:rsidRDefault="00EF3356" w:rsidP="00EF3356">
      <w:pPr>
        <w:ind w:firstLine="9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Планы проведения плановых проверок граждан, юридических лиц и индивидуальных предпринимателей на 2022 год не утверждались.</w:t>
      </w:r>
    </w:p>
    <w:p w:rsidR="00EF3356" w:rsidRPr="00EF3356" w:rsidRDefault="00EF3356" w:rsidP="00EF3356">
      <w:pPr>
        <w:ind w:firstLine="9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Оснований для проведения внеплановых проверок граждан, юридических лиц и индивидуальных предпринимателей в 2022 году не установлено.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  <w:color w:val="000000"/>
          <w:lang w:bidi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осуществления муниципального контроля в сфере благоустройства на 2022 год не утверждалась, профилактические мероприятия не осуществлялись.</w:t>
      </w:r>
    </w:p>
    <w:p w:rsidR="00EF3356" w:rsidRPr="00EF3356" w:rsidRDefault="00EF3356" w:rsidP="00EF3356">
      <w:pPr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lastRenderedPageBreak/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EF3356" w:rsidRPr="00EF3356" w:rsidRDefault="00EF3356" w:rsidP="00EF3356">
      <w:pPr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Ястребовского сельсовета на 2023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</w:p>
    <w:p w:rsidR="00EF3356" w:rsidRPr="00EF3356" w:rsidRDefault="00EF3356" w:rsidP="00EF3356">
      <w:pPr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 xml:space="preserve">В рамках муниципального контроля в сфере благоустройства в соответствии с Правилами благоустройства территории Ястребовского сельсовета, утвержденными решением Ястребовского сельского Совета депутатов </w:t>
      </w:r>
      <w:r w:rsidRPr="00EF3356">
        <w:rPr>
          <w:sz w:val="20"/>
        </w:rPr>
        <w:t xml:space="preserve">03.12.2019г. № 39-184Р </w:t>
      </w:r>
      <w:r w:rsidRPr="00EF3356">
        <w:rPr>
          <w:i/>
          <w:sz w:val="20"/>
        </w:rPr>
        <w:t>«</w:t>
      </w:r>
      <w:r w:rsidRPr="00EF3356">
        <w:rPr>
          <w:sz w:val="20"/>
        </w:rPr>
        <w:t>Об утверждении Правил благоустройства территории Ястребовского сельсовета Ачинского района Красноярского края</w:t>
      </w:r>
      <w:r w:rsidRPr="00EF3356">
        <w:rPr>
          <w:i/>
          <w:sz w:val="20"/>
        </w:rPr>
        <w:t>»</w:t>
      </w:r>
      <w:r w:rsidRPr="00EF3356">
        <w:rPr>
          <w:color w:val="000000"/>
          <w:sz w:val="20"/>
          <w:lang w:bidi="ru-RU"/>
        </w:rPr>
        <w:t>, осуществляется:</w:t>
      </w:r>
    </w:p>
    <w:p w:rsidR="00EF3356" w:rsidRPr="00EF3356" w:rsidRDefault="00EF3356" w:rsidP="00EF3356">
      <w:pPr>
        <w:widowControl w:val="0"/>
        <w:numPr>
          <w:ilvl w:val="0"/>
          <w:numId w:val="14"/>
        </w:numPr>
        <w:tabs>
          <w:tab w:val="left" w:pos="1202"/>
        </w:tabs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контроль за обеспечением надлежащего санитарного состояния, чистоты и порядка территории;</w:t>
      </w:r>
    </w:p>
    <w:p w:rsidR="00EF3356" w:rsidRPr="00EF3356" w:rsidRDefault="00EF3356" w:rsidP="00EF3356">
      <w:pPr>
        <w:widowControl w:val="0"/>
        <w:numPr>
          <w:ilvl w:val="0"/>
          <w:numId w:val="14"/>
        </w:numPr>
        <w:tabs>
          <w:tab w:val="left" w:pos="1063"/>
        </w:tabs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контроль за поддержанием единого архитектурного, эстетического облика;</w:t>
      </w:r>
    </w:p>
    <w:p w:rsidR="00EF3356" w:rsidRPr="00EF3356" w:rsidRDefault="00EF3356" w:rsidP="00EF3356">
      <w:pPr>
        <w:widowControl w:val="0"/>
        <w:numPr>
          <w:ilvl w:val="0"/>
          <w:numId w:val="14"/>
        </w:numPr>
        <w:tabs>
          <w:tab w:val="left" w:pos="1068"/>
        </w:tabs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EF3356" w:rsidRPr="00EF3356" w:rsidRDefault="00EF3356" w:rsidP="00EF3356">
      <w:pPr>
        <w:widowControl w:val="0"/>
        <w:numPr>
          <w:ilvl w:val="0"/>
          <w:numId w:val="14"/>
        </w:numPr>
        <w:tabs>
          <w:tab w:val="left" w:pos="1202"/>
        </w:tabs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выявление и предупреждение правонарушений в области благоустройства территории.</w:t>
      </w:r>
    </w:p>
    <w:p w:rsidR="00EF3356" w:rsidRPr="00EF3356" w:rsidRDefault="00EF3356" w:rsidP="00EF3356">
      <w:pPr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Ястребовского сельсовета сделаны выводы, что наиболее частыми нарушениями являются:</w:t>
      </w:r>
    </w:p>
    <w:p w:rsidR="00EF3356" w:rsidRPr="00EF3356" w:rsidRDefault="00EF3356" w:rsidP="00EF3356">
      <w:pPr>
        <w:widowControl w:val="0"/>
        <w:numPr>
          <w:ilvl w:val="0"/>
          <w:numId w:val="14"/>
        </w:numPr>
        <w:tabs>
          <w:tab w:val="left" w:pos="1094"/>
        </w:tabs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ненадлежащее санитарное состояние приусадебной территории;</w:t>
      </w:r>
    </w:p>
    <w:p w:rsidR="00EF3356" w:rsidRPr="00EF3356" w:rsidRDefault="00EF3356" w:rsidP="00EF3356">
      <w:pPr>
        <w:widowControl w:val="0"/>
        <w:numPr>
          <w:ilvl w:val="0"/>
          <w:numId w:val="14"/>
        </w:numPr>
        <w:tabs>
          <w:tab w:val="left" w:pos="1094"/>
        </w:tabs>
        <w:ind w:firstLine="88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не соблюдение чистоты и порядка на территории.</w:t>
      </w:r>
    </w:p>
    <w:p w:rsidR="00EF3356" w:rsidRPr="00EF3356" w:rsidRDefault="00EF3356" w:rsidP="00EF3356">
      <w:pPr>
        <w:ind w:firstLine="7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EF3356" w:rsidRPr="00EF3356" w:rsidRDefault="00EF3356" w:rsidP="00EF3356">
      <w:pPr>
        <w:widowControl w:val="0"/>
        <w:numPr>
          <w:ilvl w:val="0"/>
          <w:numId w:val="14"/>
        </w:numPr>
        <w:tabs>
          <w:tab w:val="left" w:pos="1001"/>
        </w:tabs>
        <w:ind w:firstLine="7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не сформировано понимание исполнения требований в сфере благоустройства у подконтрольных субъектов;</w:t>
      </w:r>
    </w:p>
    <w:p w:rsidR="00EF3356" w:rsidRPr="00EF3356" w:rsidRDefault="00EF3356" w:rsidP="00EF3356">
      <w:pPr>
        <w:widowControl w:val="0"/>
        <w:numPr>
          <w:ilvl w:val="0"/>
          <w:numId w:val="14"/>
        </w:numPr>
        <w:tabs>
          <w:tab w:val="left" w:pos="1001"/>
        </w:tabs>
        <w:ind w:firstLine="7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EF3356">
        <w:rPr>
          <w:rFonts w:ascii="Times New Roman" w:hAnsi="Times New Roman" w:cs="Times New Roman"/>
          <w:color w:val="000000"/>
          <w:lang w:bidi="ru-RU"/>
        </w:rPr>
        <w:t xml:space="preserve">отсутствие системы обратной связи с подконтрольными субъектами по </w:t>
      </w:r>
      <w:r w:rsidRPr="00EF3356">
        <w:rPr>
          <w:rFonts w:ascii="Times New Roman" w:hAnsi="Times New Roman" w:cs="Times New Roman"/>
          <w:color w:val="000000"/>
          <w:lang w:bidi="ru-RU"/>
        </w:rPr>
        <w:lastRenderedPageBreak/>
        <w:t>вопросам применения требований правил благоустройства.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F3356" w:rsidRPr="00EF3356" w:rsidRDefault="00EF3356" w:rsidP="00EF3356">
      <w:pPr>
        <w:pStyle w:val="2a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  <w:b w:val="0"/>
          <w:color w:val="000000"/>
          <w:sz w:val="20"/>
          <w:szCs w:val="20"/>
          <w:lang w:bidi="ru-RU"/>
        </w:rPr>
      </w:pPr>
      <w:bookmarkStart w:id="7" w:name="bookmark3"/>
      <w:r w:rsidRPr="00EF3356">
        <w:rPr>
          <w:rFonts w:cs="Times New Roman"/>
          <w:b w:val="0"/>
          <w:color w:val="000000"/>
          <w:sz w:val="20"/>
          <w:szCs w:val="20"/>
          <w:lang w:bidi="ru-RU"/>
        </w:rPr>
        <w:t>3. Цели и задачи реализации Программы</w:t>
      </w:r>
      <w:bookmarkEnd w:id="7"/>
    </w:p>
    <w:p w:rsidR="00EF3356" w:rsidRPr="00EF3356" w:rsidRDefault="00EF3356" w:rsidP="00EF3356">
      <w:pPr>
        <w:pStyle w:val="2a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  <w:b w:val="0"/>
          <w:sz w:val="20"/>
          <w:szCs w:val="20"/>
        </w:rPr>
      </w:pPr>
    </w:p>
    <w:p w:rsidR="00EF3356" w:rsidRPr="00EF3356" w:rsidRDefault="00EF3356" w:rsidP="00EF3356">
      <w:pPr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Целями Программы являются:</w:t>
      </w:r>
    </w:p>
    <w:p w:rsidR="00EF3356" w:rsidRPr="00EF3356" w:rsidRDefault="00EF3356" w:rsidP="00EF3356">
      <w:pPr>
        <w:widowControl w:val="0"/>
        <w:numPr>
          <w:ilvl w:val="0"/>
          <w:numId w:val="15"/>
        </w:numPr>
        <w:tabs>
          <w:tab w:val="left" w:pos="1140"/>
        </w:tabs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EF3356" w:rsidRPr="00EF3356" w:rsidRDefault="00EF3356" w:rsidP="00EF3356">
      <w:pPr>
        <w:widowControl w:val="0"/>
        <w:numPr>
          <w:ilvl w:val="0"/>
          <w:numId w:val="15"/>
        </w:numPr>
        <w:tabs>
          <w:tab w:val="left" w:pos="1140"/>
        </w:tabs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3356" w:rsidRPr="00EF3356" w:rsidRDefault="00EF3356" w:rsidP="00EF3356">
      <w:pPr>
        <w:widowControl w:val="0"/>
        <w:numPr>
          <w:ilvl w:val="0"/>
          <w:numId w:val="15"/>
        </w:numPr>
        <w:tabs>
          <w:tab w:val="left" w:pos="1140"/>
        </w:tabs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EF3356" w:rsidRPr="00EF3356" w:rsidRDefault="00EF3356" w:rsidP="00EF3356">
      <w:pPr>
        <w:widowControl w:val="0"/>
        <w:numPr>
          <w:ilvl w:val="0"/>
          <w:numId w:val="15"/>
        </w:numPr>
        <w:tabs>
          <w:tab w:val="left" w:pos="1430"/>
        </w:tabs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3356" w:rsidRPr="00EF3356" w:rsidRDefault="00EF3356" w:rsidP="00EF3356">
      <w:pPr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Для достижения этих целей необходимо решить поставленные задачи:</w:t>
      </w:r>
    </w:p>
    <w:p w:rsidR="00EF3356" w:rsidRPr="00EF3356" w:rsidRDefault="00EF3356" w:rsidP="00EF3356">
      <w:pPr>
        <w:widowControl w:val="0"/>
        <w:numPr>
          <w:ilvl w:val="0"/>
          <w:numId w:val="16"/>
        </w:numPr>
        <w:tabs>
          <w:tab w:val="left" w:pos="1140"/>
        </w:tabs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предотвращение рисков причинения вреда (ущерба) охраняемым законом ценностям;</w:t>
      </w:r>
    </w:p>
    <w:p w:rsidR="00EF3356" w:rsidRPr="00EF3356" w:rsidRDefault="00EF3356" w:rsidP="00EF3356">
      <w:pPr>
        <w:widowControl w:val="0"/>
        <w:numPr>
          <w:ilvl w:val="0"/>
          <w:numId w:val="16"/>
        </w:numPr>
        <w:tabs>
          <w:tab w:val="left" w:pos="1140"/>
        </w:tabs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:rsidR="00EF3356" w:rsidRPr="00EF3356" w:rsidRDefault="00EF3356" w:rsidP="00EF3356">
      <w:pPr>
        <w:widowControl w:val="0"/>
        <w:numPr>
          <w:ilvl w:val="0"/>
          <w:numId w:val="16"/>
        </w:numPr>
        <w:tabs>
          <w:tab w:val="left" w:pos="1140"/>
        </w:tabs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EF3356" w:rsidRPr="00EF3356" w:rsidRDefault="00EF3356" w:rsidP="00EF3356">
      <w:pPr>
        <w:widowControl w:val="0"/>
        <w:numPr>
          <w:ilvl w:val="0"/>
          <w:numId w:val="16"/>
        </w:numPr>
        <w:tabs>
          <w:tab w:val="left" w:pos="1140"/>
        </w:tabs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EF3356" w:rsidRPr="00EF3356" w:rsidRDefault="00EF3356" w:rsidP="00EF3356">
      <w:pPr>
        <w:widowControl w:val="0"/>
        <w:tabs>
          <w:tab w:val="left" w:pos="1140"/>
        </w:tabs>
        <w:ind w:left="840"/>
        <w:jc w:val="both"/>
        <w:rPr>
          <w:sz w:val="20"/>
        </w:rPr>
      </w:pPr>
    </w:p>
    <w:p w:rsidR="00EF3356" w:rsidRPr="00EF3356" w:rsidRDefault="00EF3356" w:rsidP="00EF3356">
      <w:pPr>
        <w:pStyle w:val="2a"/>
        <w:shd w:val="clear" w:color="auto" w:fill="auto"/>
        <w:tabs>
          <w:tab w:val="left" w:pos="2182"/>
        </w:tabs>
        <w:spacing w:before="0" w:line="240" w:lineRule="auto"/>
        <w:ind w:firstLine="709"/>
        <w:rPr>
          <w:rFonts w:cs="Times New Roman"/>
          <w:b w:val="0"/>
          <w:sz w:val="20"/>
          <w:szCs w:val="20"/>
        </w:rPr>
      </w:pPr>
      <w:bookmarkStart w:id="8" w:name="bookmark4"/>
      <w:r w:rsidRPr="00EF3356">
        <w:rPr>
          <w:rFonts w:cs="Times New Roman"/>
          <w:b w:val="0"/>
          <w:color w:val="000000"/>
          <w:sz w:val="20"/>
          <w:szCs w:val="20"/>
          <w:lang w:bidi="ru-RU"/>
        </w:rPr>
        <w:t>4. Перечень профилактических мероприятий, сроки (периодичность) их проведения</w:t>
      </w:r>
      <w:bookmarkEnd w:id="8"/>
    </w:p>
    <w:p w:rsid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tbl>
      <w:tblPr>
        <w:tblW w:w="765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3874"/>
        <w:gridCol w:w="1276"/>
        <w:gridCol w:w="1843"/>
      </w:tblGrid>
      <w:tr w:rsidR="00EF3356" w:rsidRPr="00EF3356" w:rsidTr="00EF3356">
        <w:trPr>
          <w:trHeight w:hRule="exact" w:val="6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ind w:left="180"/>
              <w:jc w:val="center"/>
              <w:rPr>
                <w:sz w:val="20"/>
              </w:rPr>
            </w:pPr>
            <w:r w:rsidRPr="00EF3356">
              <w:rPr>
                <w:rStyle w:val="2b"/>
                <w:rFonts w:eastAsia="Calibri"/>
                <w:b w:val="0"/>
                <w:sz w:val="20"/>
                <w:szCs w:val="20"/>
              </w:rPr>
              <w:lastRenderedPageBreak/>
              <w:t>№</w:t>
            </w:r>
          </w:p>
          <w:p w:rsidR="00EF3356" w:rsidRPr="00EF3356" w:rsidRDefault="00EF3356" w:rsidP="00EF3356">
            <w:pPr>
              <w:ind w:left="180"/>
              <w:jc w:val="center"/>
              <w:rPr>
                <w:sz w:val="20"/>
              </w:rPr>
            </w:pPr>
            <w:r w:rsidRPr="00EF3356">
              <w:rPr>
                <w:rStyle w:val="2b"/>
                <w:rFonts w:eastAsia="Calibri"/>
                <w:b w:val="0"/>
                <w:sz w:val="20"/>
                <w:szCs w:val="20"/>
              </w:rPr>
              <w:t>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jc w:val="center"/>
              <w:rPr>
                <w:sz w:val="20"/>
              </w:rPr>
            </w:pPr>
            <w:r w:rsidRPr="00EF3356">
              <w:rPr>
                <w:rStyle w:val="2b"/>
                <w:rFonts w:eastAsia="Calibri"/>
                <w:b w:val="0"/>
                <w:sz w:val="20"/>
                <w:szCs w:val="20"/>
              </w:rPr>
              <w:t>Наименование</w:t>
            </w:r>
          </w:p>
          <w:p w:rsidR="00EF3356" w:rsidRPr="00EF3356" w:rsidRDefault="00EF3356" w:rsidP="00EF3356">
            <w:pPr>
              <w:jc w:val="center"/>
              <w:rPr>
                <w:sz w:val="20"/>
              </w:rPr>
            </w:pPr>
            <w:r w:rsidRPr="00EF3356">
              <w:rPr>
                <w:rStyle w:val="2b"/>
                <w:rFonts w:eastAsia="Calibri"/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jc w:val="center"/>
              <w:rPr>
                <w:sz w:val="20"/>
              </w:rPr>
            </w:pPr>
            <w:r w:rsidRPr="00EF3356">
              <w:rPr>
                <w:rStyle w:val="2b"/>
                <w:rFonts w:eastAsia="Calibri"/>
                <w:b w:val="0"/>
                <w:sz w:val="20"/>
                <w:szCs w:val="20"/>
              </w:rPr>
              <w:t>Сроки</w:t>
            </w:r>
          </w:p>
          <w:p w:rsidR="00EF3356" w:rsidRPr="00EF3356" w:rsidRDefault="00EF3356" w:rsidP="00EF3356">
            <w:pPr>
              <w:jc w:val="center"/>
              <w:rPr>
                <w:sz w:val="20"/>
              </w:rPr>
            </w:pPr>
            <w:r w:rsidRPr="00EF3356">
              <w:rPr>
                <w:rStyle w:val="2b"/>
                <w:rFonts w:eastAsia="Calibri"/>
                <w:b w:val="0"/>
                <w:sz w:val="20"/>
                <w:szCs w:val="20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ind w:left="340"/>
              <w:jc w:val="center"/>
              <w:rPr>
                <w:sz w:val="20"/>
              </w:rPr>
            </w:pPr>
            <w:r w:rsidRPr="00EF3356">
              <w:rPr>
                <w:rStyle w:val="2b"/>
                <w:rFonts w:eastAsia="Calibri"/>
                <w:b w:val="0"/>
                <w:sz w:val="20"/>
                <w:szCs w:val="20"/>
              </w:rPr>
              <w:t>Ответственный</w:t>
            </w:r>
          </w:p>
          <w:p w:rsidR="00EF3356" w:rsidRPr="00EF3356" w:rsidRDefault="00EF3356" w:rsidP="00EF3356">
            <w:pPr>
              <w:jc w:val="center"/>
              <w:rPr>
                <w:sz w:val="20"/>
              </w:rPr>
            </w:pPr>
            <w:r w:rsidRPr="00EF3356">
              <w:rPr>
                <w:rStyle w:val="2b"/>
                <w:rFonts w:eastAsia="Calibri"/>
                <w:b w:val="0"/>
                <w:sz w:val="20"/>
                <w:szCs w:val="20"/>
              </w:rPr>
              <w:t>исполнитель</w:t>
            </w:r>
          </w:p>
        </w:tc>
      </w:tr>
      <w:tr w:rsidR="00EF3356" w:rsidRPr="00EF3356" w:rsidTr="00EF3356">
        <w:trPr>
          <w:trHeight w:hRule="exact" w:val="365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Информирование</w:t>
            </w:r>
          </w:p>
        </w:tc>
      </w:tr>
      <w:tr w:rsidR="00EF3356" w:rsidRPr="00EF3356" w:rsidTr="00EF3356">
        <w:trPr>
          <w:trHeight w:hRule="exact" w:val="204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ind w:left="240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Размещение на официальном сайте администрации Ястребовского сельсовета и поддержание в актуальном состоянии: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7"/>
              </w:numPr>
              <w:tabs>
                <w:tab w:val="left" w:pos="605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7"/>
              </w:numPr>
              <w:tabs>
                <w:tab w:val="left" w:pos="322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сведений об изменениях,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Ведущий специалист администрации Ястребовского сельсовета</w:t>
            </w:r>
          </w:p>
        </w:tc>
      </w:tr>
      <w:tr w:rsidR="00EF3356" w:rsidRPr="00EF3356" w:rsidTr="00EF3356">
        <w:trPr>
          <w:trHeight w:hRule="exact" w:val="74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внесенных в нормативные правовые акты, регулирующие осуществление</w:t>
            </w:r>
          </w:p>
          <w:p w:rsidR="00EF3356" w:rsidRPr="00EF3356" w:rsidRDefault="00EF3356" w:rsidP="00EF3356">
            <w:pPr>
              <w:rPr>
                <w:rFonts w:eastAsia="Calibri"/>
                <w:sz w:val="20"/>
              </w:rPr>
            </w:pPr>
            <w:r w:rsidRPr="00EF3356">
              <w:rPr>
                <w:rFonts w:eastAsia="Calibri"/>
                <w:sz w:val="20"/>
              </w:rPr>
              <w:t>муниципального контроля, о сроках и порядке их вступления в силу;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8"/>
              </w:numPr>
              <w:tabs>
                <w:tab w:val="left" w:pos="509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8"/>
              </w:numPr>
              <w:tabs>
                <w:tab w:val="left" w:pos="168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8"/>
              </w:numPr>
              <w:tabs>
                <w:tab w:val="left" w:pos="206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перечня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программы профилактики рисков причинения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проверочных листов (при их утверждении)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</w:p>
        </w:tc>
      </w:tr>
      <w:tr w:rsidR="00EF3356" w:rsidRPr="00EF3356" w:rsidTr="00EF3356">
        <w:trPr>
          <w:trHeight w:hRule="exact" w:val="66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ind w:left="240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Информирование юридических лиц, индивидуальных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sz w:val="20"/>
              </w:rPr>
              <w:t xml:space="preserve">Ведущий специалист администрации, </w:t>
            </w:r>
          </w:p>
        </w:tc>
      </w:tr>
      <w:tr w:rsidR="00EF3356" w:rsidRPr="00EF3356" w:rsidTr="00EF3356">
        <w:trPr>
          <w:trHeight w:hRule="exact" w:val="47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предпринимателей по вопросам соблюдения обязательных требований путем: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разъяснительной работы в средствах массовой информации;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9"/>
              </w:numPr>
              <w:tabs>
                <w:tab w:val="left" w:pos="1181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EF3356" w:rsidRPr="00EF3356" w:rsidRDefault="00EF3356" w:rsidP="00EF3356">
            <w:pPr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sz w:val="20"/>
              </w:rPr>
              <w:t>Специалист к должностным обязанностям которого относится осуществление муниципального контроля</w:t>
            </w:r>
          </w:p>
        </w:tc>
      </w:tr>
      <w:tr w:rsidR="00EF3356" w:rsidRPr="00EF3356" w:rsidTr="00EF3356">
        <w:trPr>
          <w:trHeight w:hRule="exact" w:val="331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Обобщение правоприменительной практики</w:t>
            </w:r>
          </w:p>
        </w:tc>
      </w:tr>
      <w:tr w:rsidR="00EF3356" w:rsidRPr="00EF3356" w:rsidTr="00EF3356">
        <w:trPr>
          <w:trHeight w:hRule="exact" w:val="25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ind w:left="240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до 15 марта года,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sz w:val="20"/>
              </w:rPr>
              <w:t>Ведущий специалист администрации, специалист к должностным обязанностям которого относится осуществление муниципального контроля</w:t>
            </w:r>
          </w:p>
        </w:tc>
      </w:tr>
      <w:tr w:rsidR="00EF3356" w:rsidRPr="00EF3356" w:rsidTr="00EF3356">
        <w:trPr>
          <w:trHeight w:hRule="exact" w:val="331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Объявление предостережения</w:t>
            </w:r>
          </w:p>
        </w:tc>
      </w:tr>
      <w:tr w:rsidR="00EF3356" w:rsidRPr="00EF3356" w:rsidTr="00EF3356">
        <w:trPr>
          <w:trHeight w:hRule="exact" w:val="25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ind w:left="240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lastRenderedPageBreak/>
              <w:t>4.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sz w:val="20"/>
              </w:rPr>
              <w:t>Ведущий специалист администрации, специалист к должностным обязанностям которого относится осуществление муниципального контроля</w:t>
            </w:r>
          </w:p>
        </w:tc>
      </w:tr>
      <w:tr w:rsidR="00EF3356" w:rsidRPr="00EF3356" w:rsidTr="00EF3356">
        <w:trPr>
          <w:trHeight w:hRule="exact" w:val="331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Консультирование</w:t>
            </w:r>
          </w:p>
        </w:tc>
      </w:tr>
      <w:tr w:rsidR="00EF3356" w:rsidRPr="00EF3356" w:rsidTr="00EF3356">
        <w:trPr>
          <w:trHeight w:val="75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ind w:left="240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5.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Проведение консультаций (по</w:t>
            </w:r>
          </w:p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sz w:val="20"/>
              </w:rPr>
              <w:t xml:space="preserve">Ведущий специалист администрации, специалист к должностным обязанностям которого относится осуществление муниципального контроля </w:t>
            </w:r>
          </w:p>
          <w:p w:rsidR="00EF3356" w:rsidRPr="00EF3356" w:rsidRDefault="00EF3356" w:rsidP="00EF3356">
            <w:pPr>
              <w:rPr>
                <w:sz w:val="20"/>
              </w:rPr>
            </w:pPr>
          </w:p>
        </w:tc>
      </w:tr>
      <w:tr w:rsidR="00EF3356" w:rsidRPr="00EF3356" w:rsidTr="00EF3356">
        <w:trPr>
          <w:trHeight w:hRule="exact" w:val="336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rFonts w:eastAsia="Calibri"/>
                <w:sz w:val="20"/>
              </w:rPr>
            </w:pPr>
          </w:p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Профилактический визит</w:t>
            </w:r>
          </w:p>
        </w:tc>
      </w:tr>
      <w:tr w:rsidR="00EF3356" w:rsidRPr="00EF3356" w:rsidTr="00EF3356">
        <w:trPr>
          <w:trHeight w:hRule="exact" w:val="256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ind w:left="240"/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6.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Профилактическая беседа по месту осуществления деятельности</w:t>
            </w:r>
          </w:p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контролируемого лица либо путем использования видео</w:t>
            </w:r>
            <w:r w:rsidRPr="00EF3356">
              <w:rPr>
                <w:rFonts w:eastAsia="Calibri"/>
                <w:sz w:val="20"/>
              </w:rPr>
              <w:softHyphen/>
              <w:t>конференц-связи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3 квартал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sz w:val="20"/>
              </w:rPr>
              <w:t xml:space="preserve">Ведущий специалист администрации, специалист к должностным обязанностям которого относится осуществление муниципального контроля </w:t>
            </w:r>
          </w:p>
        </w:tc>
      </w:tr>
    </w:tbl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ind w:firstLine="840"/>
        <w:jc w:val="both"/>
        <w:rPr>
          <w:sz w:val="20"/>
        </w:rPr>
      </w:pPr>
      <w:r w:rsidRPr="00EF3356">
        <w:rPr>
          <w:color w:val="000000"/>
          <w:sz w:val="20"/>
          <w:lang w:bidi="ru-RU"/>
        </w:rPr>
        <w:t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EF3356">
        <w:rPr>
          <w:rFonts w:ascii="Times New Roman" w:hAnsi="Times New Roman" w:cs="Times New Roman"/>
          <w:color w:val="000000"/>
          <w:lang w:bidi="ru-RU"/>
        </w:rP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bookmark5"/>
      <w:r w:rsidRPr="00EF3356">
        <w:rPr>
          <w:rFonts w:ascii="Times New Roman" w:hAnsi="Times New Roman" w:cs="Times New Roman"/>
          <w:color w:val="000000"/>
          <w:lang w:bidi="ru-RU"/>
        </w:rPr>
        <w:t>5. Показатели результативности и эффективности Программы</w:t>
      </w:r>
      <w:bookmarkEnd w:id="9"/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75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395"/>
        <w:gridCol w:w="2551"/>
      </w:tblGrid>
      <w:tr w:rsidR="00EF3356" w:rsidRPr="00EF3356" w:rsidTr="00EF3356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Величина</w:t>
            </w:r>
          </w:p>
        </w:tc>
      </w:tr>
      <w:tr w:rsidR="00EF3356" w:rsidRPr="00EF3356" w:rsidTr="00EF3356">
        <w:trPr>
          <w:trHeight w:hRule="exact" w:val="1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100 %</w:t>
            </w:r>
          </w:p>
        </w:tc>
      </w:tr>
      <w:tr w:rsidR="00EF3356" w:rsidRPr="00EF3356" w:rsidTr="00EF3356"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не менее 50% от общего количества контролируемых лиц</w:t>
            </w:r>
          </w:p>
        </w:tc>
      </w:tr>
      <w:tr w:rsidR="00EF3356" w:rsidRPr="00EF3356" w:rsidTr="00EF3356"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не менее 100% устранений либо отсутствие нарушений</w:t>
            </w:r>
          </w:p>
        </w:tc>
      </w:tr>
      <w:tr w:rsidR="00EF3356" w:rsidRPr="00EF3356" w:rsidTr="00EF3356">
        <w:trPr>
          <w:trHeight w:val="1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Количество контролируемых лиц, соблюдающих при осуществлении деятельности обязательные требования законодательства в сфере благоустройства,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56" w:rsidRPr="00EF3356" w:rsidRDefault="00EF3356" w:rsidP="00EF3356">
            <w:pPr>
              <w:rPr>
                <w:sz w:val="20"/>
              </w:rPr>
            </w:pPr>
            <w:r w:rsidRPr="00EF3356">
              <w:rPr>
                <w:rFonts w:eastAsia="Calibri"/>
                <w:sz w:val="20"/>
              </w:rPr>
              <w:t>не менее 100% соблюдающих при осуществлении деятельности обязательные требования законодательства в сфере благоустройства</w:t>
            </w:r>
          </w:p>
        </w:tc>
      </w:tr>
    </w:tbl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  <w:color w:val="000000"/>
          <w:lang w:bidi="ru-RU"/>
        </w:rPr>
        <w:t>Реализация Программы способствует: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  <w:color w:val="000000"/>
          <w:lang w:bidi="ru-RU"/>
        </w:rPr>
        <w:t>1) увеличение доли контролируемых лиц, соблюдающих обязательные требования законодательства муниципального контроля в сфере благоустройства;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  <w:color w:val="000000"/>
          <w:lang w:bidi="ru-RU"/>
        </w:rPr>
        <w:t>2) развитию системы профилактических мероприятий, проводимых органом муниципального контроля администрации Ястребовского сельсовета.</w:t>
      </w:r>
    </w:p>
    <w:p w:rsidR="000141BD" w:rsidRPr="00EF3356" w:rsidRDefault="000141BD" w:rsidP="00EF3356">
      <w:pPr>
        <w:rPr>
          <w:i/>
          <w:sz w:val="20"/>
        </w:rPr>
      </w:pPr>
    </w:p>
    <w:p w:rsidR="000141BD" w:rsidRPr="00EF3356" w:rsidRDefault="000141BD" w:rsidP="00EF3356">
      <w:pPr>
        <w:rPr>
          <w:i/>
          <w:sz w:val="20"/>
        </w:rPr>
      </w:pPr>
    </w:p>
    <w:p w:rsidR="00EF3356" w:rsidRPr="00EF3356" w:rsidRDefault="00EF3356" w:rsidP="00EF3356">
      <w:pPr>
        <w:jc w:val="center"/>
        <w:rPr>
          <w:i/>
          <w:sz w:val="20"/>
        </w:rPr>
      </w:pP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sz w:val="20"/>
        </w:rPr>
        <w:t>КРАСНОЯРСКИЙ  КРАЙ</w:t>
      </w: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sz w:val="20"/>
        </w:rPr>
        <w:t>АЧИНСКИЙ  РАЙОН</w:t>
      </w: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sz w:val="20"/>
        </w:rPr>
        <w:t>АДМИНИСТРАЦИЯ  ЯСТРЕБОВСКОГО  СЕЛЬСОВЕТА</w:t>
      </w:r>
    </w:p>
    <w:p w:rsidR="00EF3356" w:rsidRPr="00EF3356" w:rsidRDefault="00EF3356" w:rsidP="00EF3356">
      <w:pPr>
        <w:rPr>
          <w:sz w:val="20"/>
        </w:rPr>
      </w:pPr>
    </w:p>
    <w:p w:rsidR="00EF3356" w:rsidRPr="00EF3356" w:rsidRDefault="00EF3356" w:rsidP="00EF3356">
      <w:pPr>
        <w:jc w:val="center"/>
        <w:rPr>
          <w:sz w:val="20"/>
        </w:rPr>
      </w:pPr>
      <w:r w:rsidRPr="00EF3356">
        <w:rPr>
          <w:sz w:val="20"/>
        </w:rPr>
        <w:t>П О С Т А Н О В Л Е Н И Е</w:t>
      </w:r>
    </w:p>
    <w:p w:rsidR="00EF3356" w:rsidRPr="00EF3356" w:rsidRDefault="00EF3356" w:rsidP="00EF3356">
      <w:pPr>
        <w:jc w:val="right"/>
        <w:rPr>
          <w:sz w:val="20"/>
        </w:rPr>
      </w:pPr>
      <w:r w:rsidRPr="00EF3356">
        <w:rPr>
          <w:sz w:val="20"/>
        </w:rPr>
        <w:t>ПРОЕКТ</w:t>
      </w:r>
    </w:p>
    <w:p w:rsidR="00EF3356" w:rsidRPr="00EF3356" w:rsidRDefault="00EF3356" w:rsidP="00EF3356">
      <w:pPr>
        <w:rPr>
          <w:sz w:val="20"/>
        </w:rPr>
      </w:pPr>
    </w:p>
    <w:p w:rsidR="00EF3356" w:rsidRPr="00EF3356" w:rsidRDefault="00EF3356" w:rsidP="00EF3356">
      <w:pPr>
        <w:rPr>
          <w:sz w:val="20"/>
        </w:rPr>
      </w:pPr>
      <w:r w:rsidRPr="00EF3356">
        <w:rPr>
          <w:sz w:val="20"/>
        </w:rPr>
        <w:t>00.00.2022                                      с. Ястребово                                        № 00-П</w:t>
      </w:r>
    </w:p>
    <w:p w:rsidR="00EF3356" w:rsidRPr="00EF3356" w:rsidRDefault="00EF3356" w:rsidP="00EF3356">
      <w:pPr>
        <w:rPr>
          <w:sz w:val="20"/>
        </w:rPr>
      </w:pPr>
    </w:p>
    <w:p w:rsidR="00EF3356" w:rsidRPr="00EF3356" w:rsidRDefault="00EF3356" w:rsidP="00EF3356">
      <w:pPr>
        <w:pStyle w:val="ConsPlusNormal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2023 год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ind w:firstLine="709"/>
        <w:jc w:val="both"/>
        <w:rPr>
          <w:sz w:val="20"/>
        </w:rPr>
      </w:pPr>
      <w:r w:rsidRPr="00EF3356">
        <w:rPr>
          <w:sz w:val="20"/>
        </w:rPr>
        <w:t xml:space="preserve">В соответствии Жилищным кодексом Российской Федерации, Федеральным </w:t>
      </w:r>
      <w:hyperlink r:id="rId12" w:history="1">
        <w:r w:rsidRPr="00EF3356">
          <w:rPr>
            <w:sz w:val="20"/>
          </w:rPr>
          <w:t>законом</w:t>
        </w:r>
      </w:hyperlink>
      <w:r w:rsidRPr="00EF3356">
        <w:rPr>
          <w:sz w:val="20"/>
        </w:rPr>
        <w:t xml:space="preserve"> от 06.10.2003 № 131-ФЗ «Об общих принципах организации местного самоуправления в Российской Федерации»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Ястребовского сельского Совета депутатов от 31.01.2022 № 19-54Р «</w:t>
      </w:r>
      <w:r w:rsidRPr="00EF3356">
        <w:rPr>
          <w:bCs/>
          <w:color w:val="000000"/>
          <w:sz w:val="20"/>
        </w:rPr>
        <w:t xml:space="preserve">Об утверждении Положения </w:t>
      </w:r>
      <w:bookmarkStart w:id="10" w:name="_Hlk77671647"/>
      <w:r w:rsidRPr="00EF3356">
        <w:rPr>
          <w:bCs/>
          <w:color w:val="000000"/>
          <w:sz w:val="20"/>
        </w:rPr>
        <w:t xml:space="preserve">о муниципальном  жилищном контроле </w:t>
      </w:r>
      <w:bookmarkStart w:id="11" w:name="_Hlk77686366"/>
      <w:r w:rsidRPr="00EF3356">
        <w:rPr>
          <w:bCs/>
          <w:color w:val="000000"/>
          <w:sz w:val="20"/>
        </w:rPr>
        <w:t xml:space="preserve">в </w:t>
      </w:r>
      <w:bookmarkEnd w:id="10"/>
      <w:r w:rsidRPr="00EF3356">
        <w:rPr>
          <w:bCs/>
          <w:color w:val="000000"/>
          <w:sz w:val="20"/>
        </w:rPr>
        <w:t>Ястребовском сельсовете Ачинского района Красноярского края</w:t>
      </w:r>
      <w:bookmarkEnd w:id="11"/>
      <w:r w:rsidRPr="00EF3356">
        <w:rPr>
          <w:sz w:val="20"/>
        </w:rPr>
        <w:t>», руководствуясь ст. 14, 17, 32, 32.1. Устава Ястребовского сельсовета, ПОСТАНОВЛЯЮ:</w:t>
      </w:r>
    </w:p>
    <w:p w:rsidR="00EF3356" w:rsidRPr="00EF3356" w:rsidRDefault="00EF3356" w:rsidP="00EF3356">
      <w:pPr>
        <w:ind w:firstLine="709"/>
        <w:jc w:val="both"/>
        <w:rPr>
          <w:sz w:val="20"/>
        </w:rPr>
      </w:pP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(прилагается).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 xml:space="preserve">2. Постановление вступает в силу после его официального  опубликования  в информационном листе «Ястребовский вестник», и подлежит размещению в сети Интернет на официальном сайте администрации Ачинского района Красноярского края по адресу: </w:t>
      </w:r>
      <w:hyperlink r:id="rId13" w:history="1"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http</w:t>
        </w:r>
        <w:r w:rsidRPr="00EF3356">
          <w:rPr>
            <w:rStyle w:val="aa"/>
            <w:rFonts w:ascii="Times New Roman" w:eastAsia="Arial Unicode MS" w:hAnsi="Times New Roman" w:cs="Times New Roman"/>
          </w:rPr>
          <w:t>://</w:t>
        </w:r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www</w:t>
        </w:r>
        <w:r w:rsidRPr="00EF3356">
          <w:rPr>
            <w:rStyle w:val="aa"/>
            <w:rFonts w:ascii="Times New Roman" w:eastAsia="Arial Unicode MS" w:hAnsi="Times New Roman" w:cs="Times New Roman"/>
          </w:rPr>
          <w:t>.</w:t>
        </w:r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ach</w:t>
        </w:r>
        <w:r w:rsidRPr="00EF3356">
          <w:rPr>
            <w:rStyle w:val="aa"/>
            <w:rFonts w:ascii="Times New Roman" w:eastAsia="Arial Unicode MS" w:hAnsi="Times New Roman" w:cs="Times New Roman"/>
          </w:rPr>
          <w:t>-</w:t>
        </w:r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rajon</w:t>
        </w:r>
        <w:r w:rsidRPr="00EF3356">
          <w:rPr>
            <w:rStyle w:val="aa"/>
            <w:rFonts w:ascii="Times New Roman" w:eastAsia="Arial Unicode MS" w:hAnsi="Times New Roman" w:cs="Times New Roman"/>
          </w:rPr>
          <w:t>.</w:t>
        </w:r>
        <w:r w:rsidRPr="00EF3356">
          <w:rPr>
            <w:rStyle w:val="aa"/>
            <w:rFonts w:ascii="Times New Roman" w:eastAsia="Arial Unicode MS" w:hAnsi="Times New Roman" w:cs="Times New Roman"/>
            <w:lang w:val="en-US"/>
          </w:rPr>
          <w:t>ru</w:t>
        </w:r>
      </w:hyperlink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EF3356" w:rsidRPr="00EF3356" w:rsidRDefault="00EF3356" w:rsidP="00EF3356">
      <w:pPr>
        <w:pStyle w:val="ConsPlusNormal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Глава Ястребовского сельсовета                                                    Е.Н. Тимошенко</w:t>
      </w:r>
    </w:p>
    <w:p w:rsid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lastRenderedPageBreak/>
        <w:t>УТВЕРЖДЕНА</w:t>
      </w:r>
    </w:p>
    <w:p w:rsidR="00EF3356" w:rsidRP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постановлением администрации</w:t>
      </w:r>
    </w:p>
    <w:p w:rsidR="00EF3356" w:rsidRP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 xml:space="preserve">Ястребовского сельсовета </w:t>
      </w:r>
    </w:p>
    <w:p w:rsidR="00EF3356" w:rsidRPr="00EF3356" w:rsidRDefault="00EF3356" w:rsidP="00EF3356">
      <w:pPr>
        <w:pStyle w:val="ConsPlusNormal"/>
        <w:jc w:val="right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от 00.00.2022 г. № 00-П</w:t>
      </w:r>
    </w:p>
    <w:p w:rsidR="00EF3356" w:rsidRPr="00EF3356" w:rsidRDefault="00EF3356" w:rsidP="00EF3356">
      <w:pPr>
        <w:pStyle w:val="ConsPlusNormal"/>
        <w:jc w:val="center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 xml:space="preserve">Программа </w:t>
      </w:r>
    </w:p>
    <w:p w:rsidR="00EF3356" w:rsidRPr="00EF3356" w:rsidRDefault="00EF3356" w:rsidP="00EF3356">
      <w:pPr>
        <w:pStyle w:val="ConsPlusNormal"/>
        <w:jc w:val="center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2023 год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(далее - Программа, Ястребовский сельсовет, сельсовет)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Настоящая Программа разработана и подлежит исполнению администрацией Ястребовского сельсовета (далее, также - администрация).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3356" w:rsidRPr="00EF3356" w:rsidRDefault="00EF3356" w:rsidP="00EF335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1.1. Вид муниципального контроля: муниципальный жилищный контроль.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1.2. Предметом муниципального контроля на территории Ястребовского сельсовета является соблюдение гражданами и организациями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в отношении муниципального жилищного фонда (далее - обязательные требования), а именно: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1) требований: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использованию и сохранности жилищного фонда;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жилым помещениям, их использованию и содержанию;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использованию и содержанию общего имущества собственников помещений в многоквартирных домах;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lastRenderedPageBreak/>
        <w:t>к порядку осуществления перепланировки и (или) переустройства помещений в многоквартирном доме;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формированию фондов капитального ремонта;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обеспечению доступности для инвалидов помещений в многоквартирных домах;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к предоставлению жилых помещений в наемных домах социального использования;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3) правил: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содержания общего имущества в многоквартирном доме;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изменения размера платы за содержание жилого помещения;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4) исполнение решений, принимаемых по результатам контрольных мероприятий.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1.3. В рамках профилактики рисков причинения вреда (ущерба) охраняемым законом ценностям администрацией в 2022 году осуществлялись следующие мероприятия: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1) размещение на официальном сайте администрации в сети "Интернет"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 xml:space="preserve">2) информирования юридических лиц, индивидуальных предпринимателей и </w:t>
      </w:r>
      <w:r w:rsidRPr="00EF3356">
        <w:rPr>
          <w:rFonts w:ascii="Times New Roman" w:hAnsi="Times New Roman" w:cs="Times New Roman"/>
        </w:rPr>
        <w:lastRenderedPageBreak/>
        <w:t>граждан по вопросам соблюдения обязательных требований, в том числе посредством разъяснительной работы на собраниях, сходах граждан и в средствах массовой информации;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3) обеспечение регулярного обобщения практики осуществления муниципального контроля и размещение на официальном интернет-сайте сельсовета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В 2022 году администрацией предостережений о недопустимости нарушения обязательных требований, не выдавалось.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2. Цели и задачи реализации Программы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2.1. Целями профилактической работы являются: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 xml:space="preserve">В Положении о муниципальном жилищном контроле, утвержденном </w:t>
      </w:r>
      <w:r w:rsidRPr="00EF3356">
        <w:rPr>
          <w:rFonts w:ascii="Times New Roman" w:hAnsi="Times New Roman" w:cs="Times New Roman"/>
        </w:rPr>
        <w:lastRenderedPageBreak/>
        <w:t>Решением Ястребовского сельского Совета депутатов от 31.01.2022 № 19-54Р (далее - Положение о виде контроля),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№ 248-ФЗ).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jc w:val="center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3. Перечень профилактических мероприятий, сроки (периодичность) их проведения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74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14"/>
        <w:gridCol w:w="1843"/>
        <w:gridCol w:w="2462"/>
      </w:tblGrid>
      <w:tr w:rsidR="00EF3356" w:rsidRPr="00EF3356" w:rsidTr="00EF3356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№ п/п</w:t>
            </w:r>
          </w:p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Наименование</w:t>
            </w:r>
          </w:p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EF3356" w:rsidRPr="00EF3356" w:rsidTr="00EF3356">
        <w:trPr>
          <w:trHeight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Информирование</w:t>
            </w:r>
          </w:p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EF3356" w:rsidRPr="00EF3356" w:rsidTr="00EF3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</w:t>
            </w:r>
            <w:r w:rsidRPr="00EF3356">
              <w:rPr>
                <w:rFonts w:ascii="Times New Roman" w:hAnsi="Times New Roman" w:cs="Times New Roman"/>
              </w:rPr>
              <w:lastRenderedPageBreak/>
              <w:t>и их результатах.</w:t>
            </w:r>
          </w:p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EF3356" w:rsidRPr="00EF3356" w:rsidTr="00EF3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EF3356" w:rsidRPr="00EF3356" w:rsidTr="00EF3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Консультирование.</w:t>
            </w:r>
          </w:p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</w:t>
            </w:r>
            <w:r w:rsidRPr="00EF3356">
              <w:rPr>
                <w:rFonts w:ascii="Times New Roman" w:hAnsi="Times New Roman" w:cs="Times New Roman"/>
              </w:rPr>
              <w:lastRenderedPageBreak/>
              <w:t>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lastRenderedPageBreak/>
              <w:t xml:space="preserve">Постоянно по обращениям контролируемых лиц и их </w:t>
            </w:r>
            <w:r w:rsidRPr="00EF3356">
              <w:rPr>
                <w:rFonts w:ascii="Times New Roman" w:hAnsi="Times New Roman" w:cs="Times New Roman"/>
              </w:rPr>
              <w:lastRenderedPageBreak/>
              <w:t>представителей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lastRenderedPageBreak/>
              <w:t xml:space="preserve">Ведущий специалист, специалист администрации, к должностным </w:t>
            </w:r>
            <w:r w:rsidRPr="00EF3356">
              <w:rPr>
                <w:rFonts w:ascii="Times New Roman" w:hAnsi="Times New Roman" w:cs="Times New Roman"/>
              </w:rPr>
              <w:lastRenderedPageBreak/>
              <w:t>обязанностям которого относится осуществление муниципального жилищного контроля</w:t>
            </w:r>
          </w:p>
        </w:tc>
      </w:tr>
      <w:tr w:rsidR="00EF3356" w:rsidRPr="00EF3356" w:rsidTr="00EF3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EF3356" w:rsidRPr="00EF3356" w:rsidRDefault="00EF3356" w:rsidP="00EF3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Один раз в год</w:t>
            </w:r>
          </w:p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jc w:val="center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4. Показатели результативности и эффективности Программы</w:t>
      </w:r>
    </w:p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74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434"/>
        <w:gridCol w:w="2409"/>
      </w:tblGrid>
      <w:tr w:rsidR="00EF3356" w:rsidRPr="00EF3356" w:rsidTr="00EF33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№</w:t>
            </w:r>
          </w:p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EF3356" w:rsidRPr="00EF3356" w:rsidTr="00EF33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100%</w:t>
            </w:r>
          </w:p>
        </w:tc>
      </w:tr>
      <w:tr w:rsidR="00EF3356" w:rsidRPr="00EF3356" w:rsidTr="00EF33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EF3356" w:rsidRPr="00EF3356" w:rsidTr="00EF33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с </w:t>
            </w:r>
            <w:r w:rsidRPr="00EF3356">
              <w:rPr>
                <w:rFonts w:ascii="Times New Roman" w:hAnsi="Times New Roman" w:cs="Times New Roman"/>
              </w:rPr>
              <w:lastRenderedPageBreak/>
              <w:t>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EF3356" w:rsidRPr="00EF3356" w:rsidTr="00EF33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EF3356" w:rsidRPr="00EF3356" w:rsidRDefault="00EF3356" w:rsidP="00EF33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6" w:rsidRPr="00EF3356" w:rsidRDefault="00EF3356" w:rsidP="00EF3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356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F3356" w:rsidRPr="00EF3356" w:rsidRDefault="00EF3356" w:rsidP="00EF33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356" w:rsidRPr="00EF3356" w:rsidRDefault="00EF3356" w:rsidP="00EF335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F3356" w:rsidRPr="00EF3356" w:rsidRDefault="00EF3356" w:rsidP="00EF335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Текущая (ежеквартальная) оценка результативности и эффективности программы профилактики осуществляется Главой Ястребовского сельсовета.</w:t>
      </w:r>
    </w:p>
    <w:p w:rsidR="00EF3356" w:rsidRPr="00EF3356" w:rsidRDefault="00EF3356" w:rsidP="00EF335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 xml:space="preserve">Ежегодная оценка результативности и эффективности программы профилактики осуществляется Ястребовским сельским Советом депутатов. </w:t>
      </w:r>
    </w:p>
    <w:p w:rsidR="00EF3356" w:rsidRPr="00EF3356" w:rsidRDefault="00EF3356" w:rsidP="00EF335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F3356">
        <w:rPr>
          <w:rFonts w:ascii="Times New Roman" w:hAnsi="Times New Roman" w:cs="Times New Roman"/>
        </w:rPr>
        <w:t>Для осуществления ежегодной оценки результативности и эффективности программы профилактики, не позднее 1 июля года, следующего за отчетным,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0141BD" w:rsidRPr="00471ED9" w:rsidRDefault="000141BD" w:rsidP="00EF3356">
      <w:pPr>
        <w:rPr>
          <w:i/>
          <w:sz w:val="20"/>
        </w:rPr>
      </w:pPr>
    </w:p>
    <w:p w:rsidR="00471ED9" w:rsidRPr="00471ED9" w:rsidRDefault="00471ED9" w:rsidP="00471ED9">
      <w:pPr>
        <w:jc w:val="center"/>
        <w:rPr>
          <w:b/>
          <w:bCs/>
          <w:sz w:val="20"/>
        </w:rPr>
      </w:pPr>
      <w:r w:rsidRPr="00471ED9">
        <w:rPr>
          <w:b/>
          <w:bCs/>
          <w:sz w:val="20"/>
        </w:rPr>
        <w:t>ЯСТРЕБОВСКИЙ СЕЛЬСКИЙ СОВЕТ ДЕПУТАТОВ</w:t>
      </w:r>
    </w:p>
    <w:p w:rsidR="00471ED9" w:rsidRPr="00471ED9" w:rsidRDefault="00471ED9" w:rsidP="00471ED9">
      <w:pPr>
        <w:tabs>
          <w:tab w:val="left" w:pos="2000"/>
        </w:tabs>
        <w:jc w:val="center"/>
        <w:rPr>
          <w:b/>
          <w:bCs/>
          <w:sz w:val="20"/>
        </w:rPr>
      </w:pPr>
      <w:r w:rsidRPr="00471ED9">
        <w:rPr>
          <w:b/>
          <w:bCs/>
          <w:sz w:val="20"/>
        </w:rPr>
        <w:t>АЧИНСКОГО РАЙОНА</w:t>
      </w:r>
    </w:p>
    <w:p w:rsidR="00471ED9" w:rsidRPr="00471ED9" w:rsidRDefault="00471ED9" w:rsidP="00471ED9">
      <w:pPr>
        <w:jc w:val="center"/>
        <w:rPr>
          <w:b/>
          <w:bCs/>
          <w:sz w:val="20"/>
        </w:rPr>
      </w:pPr>
      <w:r w:rsidRPr="00471ED9">
        <w:rPr>
          <w:b/>
          <w:bCs/>
          <w:sz w:val="20"/>
        </w:rPr>
        <w:t>КРАСНОЯРСКОГО КРАЯ</w:t>
      </w:r>
    </w:p>
    <w:p w:rsidR="00471ED9" w:rsidRPr="00471ED9" w:rsidRDefault="00471ED9" w:rsidP="00471ED9">
      <w:pPr>
        <w:pStyle w:val="2"/>
        <w:rPr>
          <w:i/>
          <w:iCs/>
          <w:sz w:val="20"/>
          <w:szCs w:val="20"/>
        </w:rPr>
      </w:pPr>
      <w:r w:rsidRPr="00471ED9">
        <w:rPr>
          <w:i/>
          <w:iCs/>
          <w:sz w:val="20"/>
          <w:szCs w:val="20"/>
        </w:rPr>
        <w:t>Р Е Ш Е Н И Е</w:t>
      </w:r>
    </w:p>
    <w:p w:rsidR="00471ED9" w:rsidRPr="00471ED9" w:rsidRDefault="00471ED9" w:rsidP="00471ED9">
      <w:pPr>
        <w:shd w:val="clear" w:color="auto" w:fill="FFFFFF"/>
        <w:tabs>
          <w:tab w:val="left" w:pos="1985"/>
        </w:tabs>
        <w:suppressAutoHyphens/>
        <w:jc w:val="right"/>
        <w:rPr>
          <w:b/>
          <w:spacing w:val="20"/>
          <w:sz w:val="20"/>
        </w:rPr>
      </w:pPr>
      <w:r w:rsidRPr="00471ED9">
        <w:rPr>
          <w:b/>
          <w:spacing w:val="20"/>
          <w:sz w:val="20"/>
        </w:rPr>
        <w:t>ПРОЕКТ</w:t>
      </w:r>
    </w:p>
    <w:p w:rsidR="00471ED9" w:rsidRPr="00471ED9" w:rsidRDefault="00471ED9" w:rsidP="00471ED9">
      <w:pPr>
        <w:shd w:val="clear" w:color="auto" w:fill="FFFFFF"/>
        <w:tabs>
          <w:tab w:val="left" w:pos="1985"/>
        </w:tabs>
        <w:suppressAutoHyphens/>
        <w:rPr>
          <w:b/>
          <w:spacing w:val="20"/>
          <w:sz w:val="20"/>
        </w:rPr>
      </w:pPr>
    </w:p>
    <w:p w:rsidR="00471ED9" w:rsidRPr="00471ED9" w:rsidRDefault="00471ED9" w:rsidP="00471ED9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71ED9">
        <w:rPr>
          <w:rFonts w:ascii="Times New Roman" w:hAnsi="Times New Roman" w:cs="Times New Roman"/>
          <w:b w:val="0"/>
          <w:sz w:val="20"/>
          <w:szCs w:val="20"/>
        </w:rPr>
        <w:t>00.00.2022</w:t>
      </w:r>
      <w:r w:rsidRPr="00471ED9">
        <w:rPr>
          <w:rFonts w:ascii="Times New Roman" w:hAnsi="Times New Roman" w:cs="Times New Roman"/>
          <w:b w:val="0"/>
          <w:sz w:val="20"/>
          <w:szCs w:val="20"/>
        </w:rPr>
        <w:tab/>
      </w:r>
      <w:r w:rsidRPr="00471ED9">
        <w:rPr>
          <w:rFonts w:ascii="Times New Roman" w:hAnsi="Times New Roman" w:cs="Times New Roman"/>
          <w:b w:val="0"/>
          <w:sz w:val="20"/>
          <w:szCs w:val="20"/>
        </w:rPr>
        <w:tab/>
      </w:r>
      <w:r w:rsidRPr="00471ED9">
        <w:rPr>
          <w:rFonts w:ascii="Times New Roman" w:hAnsi="Times New Roman" w:cs="Times New Roman"/>
          <w:b w:val="0"/>
          <w:sz w:val="20"/>
          <w:szCs w:val="20"/>
        </w:rPr>
        <w:tab/>
        <w:t xml:space="preserve">  с. Ястребово</w:t>
      </w:r>
      <w:r w:rsidRPr="00471ED9">
        <w:rPr>
          <w:rFonts w:ascii="Times New Roman" w:hAnsi="Times New Roman" w:cs="Times New Roman"/>
          <w:b w:val="0"/>
          <w:sz w:val="20"/>
          <w:szCs w:val="20"/>
        </w:rPr>
        <w:tab/>
      </w:r>
      <w:r w:rsidRPr="00471ED9">
        <w:rPr>
          <w:rFonts w:ascii="Times New Roman" w:hAnsi="Times New Roman" w:cs="Times New Roman"/>
          <w:b w:val="0"/>
          <w:sz w:val="20"/>
          <w:szCs w:val="20"/>
        </w:rPr>
        <w:tab/>
      </w:r>
      <w:r w:rsidRPr="00471ED9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№ 0-00Р</w:t>
      </w:r>
    </w:p>
    <w:p w:rsidR="00471ED9" w:rsidRPr="00471ED9" w:rsidRDefault="00471ED9" w:rsidP="00471ED9">
      <w:pPr>
        <w:jc w:val="both"/>
        <w:rPr>
          <w:sz w:val="20"/>
        </w:rPr>
      </w:pPr>
    </w:p>
    <w:p w:rsidR="00471ED9" w:rsidRPr="00471ED9" w:rsidRDefault="00471ED9" w:rsidP="00471ED9">
      <w:pPr>
        <w:jc w:val="both"/>
        <w:rPr>
          <w:b/>
          <w:sz w:val="20"/>
        </w:rPr>
      </w:pPr>
      <w:r w:rsidRPr="00471ED9">
        <w:rPr>
          <w:b/>
          <w:sz w:val="20"/>
        </w:rPr>
        <w:t xml:space="preserve">О создании административной комиссии </w:t>
      </w:r>
    </w:p>
    <w:p w:rsidR="00471ED9" w:rsidRPr="00471ED9" w:rsidRDefault="00471ED9" w:rsidP="00471ED9">
      <w:pPr>
        <w:ind w:firstLine="709"/>
        <w:jc w:val="both"/>
        <w:rPr>
          <w:sz w:val="20"/>
        </w:rPr>
      </w:pPr>
      <w:r w:rsidRPr="00471ED9">
        <w:rPr>
          <w:sz w:val="20"/>
        </w:rPr>
        <w:t xml:space="preserve">В целях осуществления государственных полномочий, на основании Закона Красноярского края  от 23.04.2009 № 8-3168 «Об  административных комиссиях в </w:t>
      </w:r>
      <w:r w:rsidRPr="00471ED9">
        <w:rPr>
          <w:sz w:val="20"/>
        </w:rPr>
        <w:lastRenderedPageBreak/>
        <w:t xml:space="preserve">Красноярском крае»,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 комиссий», статьями 20, 24 Устава Ястребовского сельсовета, Ястребовский сельский Совет депутатов </w:t>
      </w:r>
    </w:p>
    <w:p w:rsidR="00471ED9" w:rsidRPr="00471ED9" w:rsidRDefault="00471ED9" w:rsidP="00471ED9">
      <w:pPr>
        <w:ind w:firstLine="709"/>
        <w:jc w:val="both"/>
        <w:rPr>
          <w:sz w:val="20"/>
        </w:rPr>
      </w:pPr>
    </w:p>
    <w:p w:rsidR="00471ED9" w:rsidRPr="00471ED9" w:rsidRDefault="00471ED9" w:rsidP="00471ED9">
      <w:pPr>
        <w:ind w:firstLine="709"/>
        <w:jc w:val="both"/>
        <w:rPr>
          <w:sz w:val="20"/>
        </w:rPr>
      </w:pPr>
      <w:r w:rsidRPr="00471ED9">
        <w:rPr>
          <w:sz w:val="20"/>
        </w:rPr>
        <w:t>РЕШИЛ:</w:t>
      </w:r>
    </w:p>
    <w:p w:rsidR="00471ED9" w:rsidRPr="00471ED9" w:rsidRDefault="00471ED9" w:rsidP="00471ED9">
      <w:pPr>
        <w:ind w:firstLine="709"/>
        <w:jc w:val="both"/>
        <w:rPr>
          <w:sz w:val="20"/>
        </w:rPr>
      </w:pPr>
      <w:r w:rsidRPr="00471ED9">
        <w:rPr>
          <w:sz w:val="20"/>
        </w:rPr>
        <w:t>1. Утвердить состав административной комиссии согласно приложению к настоящему решению.</w:t>
      </w:r>
    </w:p>
    <w:p w:rsidR="00471ED9" w:rsidRPr="00471ED9" w:rsidRDefault="00471ED9" w:rsidP="00471ED9">
      <w:pPr>
        <w:ind w:firstLine="709"/>
        <w:jc w:val="both"/>
        <w:rPr>
          <w:sz w:val="20"/>
        </w:rPr>
      </w:pPr>
      <w:r w:rsidRPr="00471ED9">
        <w:rPr>
          <w:sz w:val="20"/>
        </w:rPr>
        <w:t xml:space="preserve">2.Считать утратившим силу </w:t>
      </w:r>
      <w:r w:rsidRPr="00471ED9">
        <w:rPr>
          <w:bCs/>
          <w:sz w:val="20"/>
        </w:rPr>
        <w:t>решение Ястребовского сельского Совета депутатов № 5-13Р от 19.11.2020 «О создании Административной комиссии»</w:t>
      </w:r>
      <w:r w:rsidRPr="00471ED9">
        <w:rPr>
          <w:sz w:val="20"/>
        </w:rPr>
        <w:t xml:space="preserve">, </w:t>
      </w:r>
    </w:p>
    <w:p w:rsidR="00471ED9" w:rsidRPr="00471ED9" w:rsidRDefault="00471ED9" w:rsidP="00471ED9">
      <w:pPr>
        <w:ind w:firstLine="709"/>
        <w:jc w:val="both"/>
        <w:rPr>
          <w:sz w:val="20"/>
        </w:rPr>
      </w:pPr>
      <w:r w:rsidRPr="00471ED9">
        <w:rPr>
          <w:sz w:val="20"/>
        </w:rPr>
        <w:t>3. Контроль за исполнением настоящего Решения оставляю за собой.</w:t>
      </w:r>
    </w:p>
    <w:p w:rsidR="00471ED9" w:rsidRPr="00471ED9" w:rsidRDefault="00471ED9" w:rsidP="00471ED9">
      <w:pPr>
        <w:autoSpaceDE w:val="0"/>
        <w:autoSpaceDN w:val="0"/>
        <w:adjustRightInd w:val="0"/>
        <w:ind w:firstLine="697"/>
        <w:jc w:val="both"/>
        <w:rPr>
          <w:sz w:val="20"/>
        </w:rPr>
      </w:pPr>
      <w:r w:rsidRPr="00471ED9">
        <w:rPr>
          <w:sz w:val="20"/>
        </w:rPr>
        <w:t xml:space="preserve">4. Настоящее Решение </w:t>
      </w:r>
      <w:r w:rsidRPr="00471ED9">
        <w:rPr>
          <w:iCs/>
          <w:sz w:val="20"/>
        </w:rPr>
        <w:t>подлежит размещению на официальном сайте</w:t>
      </w:r>
      <w:r w:rsidRPr="00471ED9">
        <w:rPr>
          <w:i/>
          <w:iCs/>
          <w:sz w:val="20"/>
        </w:rPr>
        <w:t xml:space="preserve"> </w:t>
      </w:r>
      <w:r w:rsidRPr="00471ED9">
        <w:rPr>
          <w:iCs/>
          <w:sz w:val="20"/>
        </w:rPr>
        <w:t>Ачинского района.</w:t>
      </w:r>
    </w:p>
    <w:p w:rsidR="00471ED9" w:rsidRPr="00471ED9" w:rsidRDefault="00471ED9" w:rsidP="00471ED9">
      <w:pPr>
        <w:autoSpaceDE w:val="0"/>
        <w:autoSpaceDN w:val="0"/>
        <w:adjustRightInd w:val="0"/>
        <w:ind w:firstLine="697"/>
        <w:jc w:val="both"/>
        <w:rPr>
          <w:sz w:val="20"/>
        </w:rPr>
      </w:pPr>
      <w:r w:rsidRPr="00471ED9">
        <w:rPr>
          <w:sz w:val="20"/>
        </w:rPr>
        <w:t>5. Настоящее Решение вступает в силу после его подписания.</w:t>
      </w:r>
    </w:p>
    <w:p w:rsidR="00471ED9" w:rsidRPr="00471ED9" w:rsidRDefault="00471ED9" w:rsidP="00471ED9">
      <w:pPr>
        <w:ind w:left="840"/>
        <w:jc w:val="both"/>
        <w:rPr>
          <w:sz w:val="20"/>
        </w:rPr>
      </w:pPr>
    </w:p>
    <w:p w:rsidR="00471ED9" w:rsidRPr="00471ED9" w:rsidRDefault="00471ED9" w:rsidP="00471ED9">
      <w:pPr>
        <w:jc w:val="both"/>
        <w:rPr>
          <w:b/>
          <w:sz w:val="20"/>
        </w:rPr>
      </w:pPr>
      <w:r w:rsidRPr="00471ED9">
        <w:rPr>
          <w:b/>
          <w:sz w:val="20"/>
        </w:rPr>
        <w:t xml:space="preserve">Председатель сельского </w:t>
      </w:r>
    </w:p>
    <w:p w:rsidR="00471ED9" w:rsidRPr="00471ED9" w:rsidRDefault="00471ED9" w:rsidP="00471ED9">
      <w:pPr>
        <w:jc w:val="both"/>
        <w:rPr>
          <w:b/>
          <w:sz w:val="20"/>
        </w:rPr>
      </w:pPr>
      <w:r w:rsidRPr="00471ED9">
        <w:rPr>
          <w:b/>
          <w:sz w:val="20"/>
        </w:rPr>
        <w:t>Совета депутатов                                                                      В.В.Чеберяк</w:t>
      </w:r>
    </w:p>
    <w:p w:rsidR="00471ED9" w:rsidRPr="00471ED9" w:rsidRDefault="00471ED9" w:rsidP="00471ED9">
      <w:pPr>
        <w:jc w:val="both"/>
        <w:rPr>
          <w:b/>
          <w:sz w:val="20"/>
        </w:rPr>
      </w:pPr>
    </w:p>
    <w:p w:rsidR="00471ED9" w:rsidRPr="00471ED9" w:rsidRDefault="00471ED9" w:rsidP="00471ED9">
      <w:pPr>
        <w:jc w:val="both"/>
        <w:rPr>
          <w:b/>
          <w:sz w:val="20"/>
        </w:rPr>
      </w:pPr>
      <w:r w:rsidRPr="00471ED9">
        <w:rPr>
          <w:b/>
          <w:sz w:val="20"/>
        </w:rPr>
        <w:t xml:space="preserve">Глава сельсовета                                                                     Е.Н.Тимошенко </w:t>
      </w:r>
    </w:p>
    <w:p w:rsidR="00471ED9" w:rsidRPr="00471ED9" w:rsidRDefault="00471ED9" w:rsidP="00471ED9">
      <w:pPr>
        <w:rPr>
          <w:sz w:val="20"/>
        </w:rPr>
      </w:pPr>
    </w:p>
    <w:p w:rsidR="00471ED9" w:rsidRPr="00471ED9" w:rsidRDefault="00471ED9" w:rsidP="00471ED9">
      <w:pPr>
        <w:jc w:val="right"/>
        <w:rPr>
          <w:sz w:val="20"/>
        </w:rPr>
      </w:pPr>
      <w:r w:rsidRPr="00471ED9">
        <w:rPr>
          <w:sz w:val="20"/>
        </w:rPr>
        <w:t xml:space="preserve">Приложение </w:t>
      </w:r>
    </w:p>
    <w:p w:rsidR="00471ED9" w:rsidRPr="00471ED9" w:rsidRDefault="00471ED9" w:rsidP="00471ED9">
      <w:pPr>
        <w:ind w:firstLine="709"/>
        <w:jc w:val="right"/>
        <w:rPr>
          <w:sz w:val="20"/>
        </w:rPr>
      </w:pPr>
      <w:r w:rsidRPr="00471ED9">
        <w:rPr>
          <w:sz w:val="20"/>
        </w:rPr>
        <w:t xml:space="preserve">                                                             к Решению Ястребовского </w:t>
      </w:r>
    </w:p>
    <w:p w:rsidR="00471ED9" w:rsidRPr="00471ED9" w:rsidRDefault="00471ED9" w:rsidP="00471ED9">
      <w:pPr>
        <w:ind w:firstLine="709"/>
        <w:jc w:val="right"/>
        <w:rPr>
          <w:sz w:val="20"/>
        </w:rPr>
      </w:pPr>
      <w:r w:rsidRPr="00471ED9">
        <w:rPr>
          <w:sz w:val="20"/>
        </w:rPr>
        <w:t xml:space="preserve">                                                            сельского Совета депутатов </w:t>
      </w:r>
    </w:p>
    <w:p w:rsidR="00471ED9" w:rsidRPr="00471ED9" w:rsidRDefault="00471ED9" w:rsidP="00471ED9">
      <w:pPr>
        <w:ind w:firstLine="709"/>
        <w:jc w:val="right"/>
        <w:rPr>
          <w:sz w:val="20"/>
        </w:rPr>
      </w:pPr>
      <w:r w:rsidRPr="00471ED9">
        <w:rPr>
          <w:sz w:val="20"/>
        </w:rPr>
        <w:t xml:space="preserve">                                                             от 00.00.2022 № 0-00Р </w:t>
      </w:r>
    </w:p>
    <w:p w:rsidR="00471ED9" w:rsidRPr="00471ED9" w:rsidRDefault="00471ED9" w:rsidP="00471ED9">
      <w:pPr>
        <w:ind w:firstLine="709"/>
        <w:jc w:val="center"/>
        <w:rPr>
          <w:sz w:val="20"/>
        </w:rPr>
      </w:pPr>
    </w:p>
    <w:p w:rsidR="00471ED9" w:rsidRPr="00471ED9" w:rsidRDefault="00471ED9" w:rsidP="00471ED9">
      <w:pPr>
        <w:ind w:firstLine="709"/>
        <w:jc w:val="center"/>
        <w:rPr>
          <w:sz w:val="20"/>
        </w:rPr>
      </w:pPr>
      <w:r w:rsidRPr="00471ED9">
        <w:rPr>
          <w:sz w:val="20"/>
        </w:rPr>
        <w:t>состав административной комиссии</w:t>
      </w:r>
    </w:p>
    <w:p w:rsidR="00471ED9" w:rsidRPr="00471ED9" w:rsidRDefault="00471ED9" w:rsidP="00471ED9">
      <w:pPr>
        <w:jc w:val="both"/>
        <w:rPr>
          <w:sz w:val="20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842"/>
        <w:gridCol w:w="3544"/>
      </w:tblGrid>
      <w:tr w:rsidR="00471ED9" w:rsidRPr="00471ED9" w:rsidTr="00471ED9">
        <w:tc>
          <w:tcPr>
            <w:tcW w:w="567" w:type="dxa"/>
            <w:shd w:val="clear" w:color="auto" w:fill="auto"/>
          </w:tcPr>
          <w:p w:rsidR="00471ED9" w:rsidRPr="00471ED9" w:rsidRDefault="00471ED9" w:rsidP="008E3C6E">
            <w:pPr>
              <w:jc w:val="center"/>
              <w:rPr>
                <w:sz w:val="20"/>
              </w:rPr>
            </w:pPr>
            <w:r w:rsidRPr="00471ED9">
              <w:rPr>
                <w:sz w:val="20"/>
              </w:rPr>
              <w:t>№</w:t>
            </w:r>
          </w:p>
          <w:p w:rsidR="00471ED9" w:rsidRPr="00471ED9" w:rsidRDefault="00471ED9" w:rsidP="008E3C6E">
            <w:pPr>
              <w:jc w:val="center"/>
              <w:rPr>
                <w:sz w:val="20"/>
              </w:rPr>
            </w:pPr>
            <w:r w:rsidRPr="00471ED9">
              <w:rPr>
                <w:sz w:val="2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471ED9" w:rsidRPr="00471ED9" w:rsidRDefault="00471ED9" w:rsidP="008E3C6E">
            <w:pPr>
              <w:jc w:val="center"/>
              <w:rPr>
                <w:sz w:val="20"/>
              </w:rPr>
            </w:pPr>
            <w:r w:rsidRPr="00471ED9">
              <w:rPr>
                <w:sz w:val="20"/>
              </w:rPr>
              <w:t>Должностное лицо административной комиссии</w:t>
            </w:r>
          </w:p>
        </w:tc>
        <w:tc>
          <w:tcPr>
            <w:tcW w:w="1842" w:type="dxa"/>
            <w:shd w:val="clear" w:color="auto" w:fill="auto"/>
          </w:tcPr>
          <w:p w:rsidR="00471ED9" w:rsidRPr="00471ED9" w:rsidRDefault="00471ED9" w:rsidP="008E3C6E">
            <w:pPr>
              <w:jc w:val="center"/>
              <w:rPr>
                <w:sz w:val="20"/>
              </w:rPr>
            </w:pPr>
            <w:r w:rsidRPr="00471ED9">
              <w:rPr>
                <w:sz w:val="20"/>
              </w:rPr>
              <w:t>Ф.И.О.</w:t>
            </w:r>
          </w:p>
        </w:tc>
        <w:tc>
          <w:tcPr>
            <w:tcW w:w="3544" w:type="dxa"/>
            <w:shd w:val="clear" w:color="auto" w:fill="auto"/>
          </w:tcPr>
          <w:p w:rsidR="00471ED9" w:rsidRPr="00471ED9" w:rsidRDefault="00471ED9" w:rsidP="008E3C6E">
            <w:pPr>
              <w:jc w:val="center"/>
              <w:rPr>
                <w:sz w:val="20"/>
              </w:rPr>
            </w:pPr>
            <w:r w:rsidRPr="00471ED9">
              <w:rPr>
                <w:sz w:val="20"/>
              </w:rPr>
              <w:t>Занимаемая  должность</w:t>
            </w:r>
          </w:p>
        </w:tc>
      </w:tr>
      <w:tr w:rsidR="00471ED9" w:rsidRPr="00471ED9" w:rsidTr="00471ED9">
        <w:tc>
          <w:tcPr>
            <w:tcW w:w="567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Председатель</w:t>
            </w:r>
          </w:p>
        </w:tc>
        <w:tc>
          <w:tcPr>
            <w:tcW w:w="1842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Тимошенко Елена Николаевна</w:t>
            </w:r>
          </w:p>
        </w:tc>
        <w:tc>
          <w:tcPr>
            <w:tcW w:w="3544" w:type="dxa"/>
            <w:shd w:val="clear" w:color="auto" w:fill="auto"/>
          </w:tcPr>
          <w:p w:rsidR="00471ED9" w:rsidRPr="00471ED9" w:rsidRDefault="00471ED9" w:rsidP="008E3C6E">
            <w:pPr>
              <w:rPr>
                <w:sz w:val="20"/>
              </w:rPr>
            </w:pPr>
            <w:r w:rsidRPr="00471ED9">
              <w:rPr>
                <w:sz w:val="20"/>
              </w:rPr>
              <w:t>Глава администрации Ястребовского сельсовета</w:t>
            </w:r>
          </w:p>
          <w:p w:rsidR="00471ED9" w:rsidRPr="00471ED9" w:rsidRDefault="00471ED9" w:rsidP="008E3C6E">
            <w:pPr>
              <w:rPr>
                <w:sz w:val="20"/>
              </w:rPr>
            </w:pPr>
            <w:r w:rsidRPr="00471ED9">
              <w:rPr>
                <w:sz w:val="20"/>
              </w:rPr>
              <w:t>(высшее)</w:t>
            </w:r>
          </w:p>
        </w:tc>
      </w:tr>
      <w:tr w:rsidR="00471ED9" w:rsidRPr="00471ED9" w:rsidTr="00471ED9">
        <w:tc>
          <w:tcPr>
            <w:tcW w:w="567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 xml:space="preserve">Заместитель председателя </w:t>
            </w:r>
          </w:p>
        </w:tc>
        <w:tc>
          <w:tcPr>
            <w:tcW w:w="1842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 xml:space="preserve">Козлова Анастасия Николаевна </w:t>
            </w:r>
          </w:p>
        </w:tc>
        <w:tc>
          <w:tcPr>
            <w:tcW w:w="3544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Директор  МКОУ «Ястребовская СШ»</w:t>
            </w:r>
          </w:p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(высшее)</w:t>
            </w:r>
          </w:p>
        </w:tc>
      </w:tr>
      <w:tr w:rsidR="00471ED9" w:rsidRPr="00471ED9" w:rsidTr="00471ED9">
        <w:tc>
          <w:tcPr>
            <w:tcW w:w="567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 xml:space="preserve">Ответственный </w:t>
            </w:r>
            <w:r w:rsidRPr="00471ED9">
              <w:rPr>
                <w:sz w:val="20"/>
              </w:rPr>
              <w:lastRenderedPageBreak/>
              <w:t>секретарь</w:t>
            </w:r>
          </w:p>
        </w:tc>
        <w:tc>
          <w:tcPr>
            <w:tcW w:w="1842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Арефьева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71ED9" w:rsidRPr="00471ED9" w:rsidRDefault="00471ED9" w:rsidP="008E3C6E">
            <w:pPr>
              <w:rPr>
                <w:sz w:val="20"/>
              </w:rPr>
            </w:pPr>
            <w:r w:rsidRPr="00471ED9">
              <w:rPr>
                <w:sz w:val="20"/>
              </w:rPr>
              <w:t xml:space="preserve"> Заместитель главы Ястребовского сельсовета</w:t>
            </w:r>
          </w:p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 xml:space="preserve"> (высшее)</w:t>
            </w:r>
          </w:p>
        </w:tc>
      </w:tr>
      <w:tr w:rsidR="00471ED9" w:rsidRPr="00471ED9" w:rsidTr="00471ED9">
        <w:tc>
          <w:tcPr>
            <w:tcW w:w="567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 xml:space="preserve">Член комиссии </w:t>
            </w:r>
          </w:p>
        </w:tc>
        <w:tc>
          <w:tcPr>
            <w:tcW w:w="1842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Бронников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471ED9" w:rsidRPr="00471ED9" w:rsidRDefault="00471ED9" w:rsidP="008E3C6E">
            <w:pPr>
              <w:rPr>
                <w:sz w:val="20"/>
              </w:rPr>
            </w:pPr>
            <w:r w:rsidRPr="00471ED9">
              <w:rPr>
                <w:sz w:val="20"/>
              </w:rPr>
              <w:t>Депутат Ястребовского сельсовета (высшее)</w:t>
            </w:r>
          </w:p>
        </w:tc>
      </w:tr>
      <w:tr w:rsidR="00471ED9" w:rsidRPr="00471ED9" w:rsidTr="00471ED9">
        <w:tc>
          <w:tcPr>
            <w:tcW w:w="567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Член комиссии</w:t>
            </w:r>
          </w:p>
        </w:tc>
        <w:tc>
          <w:tcPr>
            <w:tcW w:w="1842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Бронникова Любовь Викторовна</w:t>
            </w:r>
          </w:p>
        </w:tc>
        <w:tc>
          <w:tcPr>
            <w:tcW w:w="3544" w:type="dxa"/>
            <w:shd w:val="clear" w:color="auto" w:fill="auto"/>
          </w:tcPr>
          <w:p w:rsidR="00471ED9" w:rsidRPr="00471ED9" w:rsidRDefault="00471ED9" w:rsidP="008E3C6E">
            <w:pPr>
              <w:rPr>
                <w:sz w:val="20"/>
              </w:rPr>
            </w:pPr>
            <w:r w:rsidRPr="00471ED9">
              <w:rPr>
                <w:sz w:val="20"/>
              </w:rPr>
              <w:t>МКОУ «Ястребовская СШ» заведующий учебной частью, представитель общественности</w:t>
            </w:r>
          </w:p>
          <w:p w:rsidR="00471ED9" w:rsidRPr="00471ED9" w:rsidRDefault="00471ED9" w:rsidP="008E3C6E">
            <w:pPr>
              <w:rPr>
                <w:sz w:val="20"/>
              </w:rPr>
            </w:pPr>
            <w:r w:rsidRPr="00471ED9">
              <w:rPr>
                <w:sz w:val="20"/>
              </w:rPr>
              <w:t>(высшее)</w:t>
            </w:r>
          </w:p>
        </w:tc>
      </w:tr>
      <w:tr w:rsidR="00471ED9" w:rsidRPr="00471ED9" w:rsidTr="00471ED9">
        <w:tc>
          <w:tcPr>
            <w:tcW w:w="567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Член комиссии</w:t>
            </w:r>
          </w:p>
        </w:tc>
        <w:tc>
          <w:tcPr>
            <w:tcW w:w="1842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Колотий Александра Михайловна</w:t>
            </w:r>
          </w:p>
        </w:tc>
        <w:tc>
          <w:tcPr>
            <w:tcW w:w="3544" w:type="dxa"/>
            <w:shd w:val="clear" w:color="auto" w:fill="auto"/>
          </w:tcPr>
          <w:p w:rsidR="00471ED9" w:rsidRPr="00471ED9" w:rsidRDefault="00471ED9" w:rsidP="008E3C6E">
            <w:pPr>
              <w:rPr>
                <w:sz w:val="20"/>
              </w:rPr>
            </w:pPr>
            <w:r w:rsidRPr="00471ED9">
              <w:rPr>
                <w:sz w:val="20"/>
              </w:rPr>
              <w:t>Директор КГКУ СО «Ачинский психоневрологический интернат», представитель общественности (высшее)</w:t>
            </w:r>
          </w:p>
        </w:tc>
      </w:tr>
      <w:tr w:rsidR="00471ED9" w:rsidRPr="00471ED9" w:rsidTr="00471ED9">
        <w:tc>
          <w:tcPr>
            <w:tcW w:w="567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Член комиссии</w:t>
            </w:r>
          </w:p>
        </w:tc>
        <w:tc>
          <w:tcPr>
            <w:tcW w:w="1842" w:type="dxa"/>
            <w:shd w:val="clear" w:color="auto" w:fill="auto"/>
          </w:tcPr>
          <w:p w:rsidR="00471ED9" w:rsidRPr="00471ED9" w:rsidRDefault="00471ED9" w:rsidP="008E3C6E">
            <w:pPr>
              <w:jc w:val="both"/>
              <w:rPr>
                <w:sz w:val="20"/>
              </w:rPr>
            </w:pPr>
            <w:r w:rsidRPr="00471ED9">
              <w:rPr>
                <w:sz w:val="20"/>
              </w:rPr>
              <w:t>Лапина Татьяна Ивановна</w:t>
            </w:r>
          </w:p>
        </w:tc>
        <w:tc>
          <w:tcPr>
            <w:tcW w:w="3544" w:type="dxa"/>
            <w:shd w:val="clear" w:color="auto" w:fill="auto"/>
          </w:tcPr>
          <w:p w:rsidR="00471ED9" w:rsidRPr="00471ED9" w:rsidRDefault="00471ED9" w:rsidP="008E3C6E">
            <w:pPr>
              <w:rPr>
                <w:sz w:val="20"/>
              </w:rPr>
            </w:pPr>
            <w:r w:rsidRPr="00471ED9">
              <w:rPr>
                <w:sz w:val="20"/>
              </w:rPr>
              <w:t>Директор Сельского Дома Культуры (высшее)</w:t>
            </w:r>
          </w:p>
          <w:p w:rsidR="00471ED9" w:rsidRPr="00471ED9" w:rsidRDefault="00471ED9" w:rsidP="008E3C6E">
            <w:pPr>
              <w:rPr>
                <w:sz w:val="20"/>
              </w:rPr>
            </w:pPr>
          </w:p>
        </w:tc>
      </w:tr>
    </w:tbl>
    <w:p w:rsidR="00471ED9" w:rsidRPr="00471ED9" w:rsidRDefault="00471ED9" w:rsidP="00471ED9">
      <w:pPr>
        <w:jc w:val="both"/>
        <w:rPr>
          <w:sz w:val="20"/>
        </w:rPr>
      </w:pPr>
    </w:p>
    <w:p w:rsidR="00471ED9" w:rsidRPr="00471ED9" w:rsidRDefault="00471ED9" w:rsidP="00EF3356">
      <w:pPr>
        <w:rPr>
          <w:i/>
          <w:sz w:val="20"/>
        </w:rPr>
      </w:pPr>
    </w:p>
    <w:p w:rsidR="00471ED9" w:rsidRPr="00471ED9" w:rsidRDefault="00471ED9" w:rsidP="00EF3356">
      <w:pPr>
        <w:rPr>
          <w:i/>
          <w:sz w:val="20"/>
        </w:rPr>
      </w:pPr>
    </w:p>
    <w:p w:rsidR="00471ED9" w:rsidRPr="00471ED9" w:rsidRDefault="00471ED9" w:rsidP="00EF3356">
      <w:pPr>
        <w:rPr>
          <w:i/>
          <w:sz w:val="20"/>
        </w:rPr>
      </w:pPr>
    </w:p>
    <w:p w:rsidR="00471ED9" w:rsidRPr="00471ED9" w:rsidRDefault="00471ED9" w:rsidP="00EF3356">
      <w:pPr>
        <w:rPr>
          <w:i/>
          <w:sz w:val="20"/>
        </w:rPr>
      </w:pPr>
    </w:p>
    <w:p w:rsidR="00471ED9" w:rsidRPr="00471ED9" w:rsidRDefault="00471ED9" w:rsidP="00EF3356">
      <w:pPr>
        <w:rPr>
          <w:i/>
          <w:sz w:val="20"/>
        </w:rPr>
      </w:pPr>
    </w:p>
    <w:p w:rsidR="00471ED9" w:rsidRPr="00471ED9" w:rsidRDefault="00471ED9" w:rsidP="00EF3356">
      <w:pPr>
        <w:rPr>
          <w:i/>
          <w:sz w:val="20"/>
        </w:rPr>
      </w:pPr>
    </w:p>
    <w:p w:rsidR="00471ED9" w:rsidRPr="00471ED9" w:rsidRDefault="00471ED9" w:rsidP="00EF3356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tbl>
      <w:tblPr>
        <w:tblpPr w:leftFromText="180" w:rightFromText="180" w:vertAnchor="text" w:horzAnchor="page" w:tblpX="8728" w:tblpY="-25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EF3356" w:rsidRPr="00EF3356" w:rsidTr="00EF3356">
        <w:trPr>
          <w:trHeight w:val="1677"/>
        </w:trPr>
        <w:tc>
          <w:tcPr>
            <w:tcW w:w="3479" w:type="dxa"/>
            <w:shd w:val="clear" w:color="auto" w:fill="auto"/>
          </w:tcPr>
          <w:p w:rsidR="00EF3356" w:rsidRPr="00EF3356" w:rsidRDefault="00EF3356" w:rsidP="00EF335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EF3356" w:rsidRPr="00EF3356" w:rsidRDefault="00EF3356" w:rsidP="00EF335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EF3356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EF3356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EF3356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EF3356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EF3356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EF3356" w:rsidRPr="00EF3356" w:rsidRDefault="00EF3356" w:rsidP="00EF335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F3356">
              <w:rPr>
                <w:color w:val="000000" w:themeColor="text1"/>
                <w:spacing w:val="4"/>
                <w:w w:val="99"/>
                <w:sz w:val="20"/>
              </w:rPr>
              <w:t>сельсовета Арефьева Е.А.</w:t>
            </w:r>
          </w:p>
        </w:tc>
      </w:tr>
    </w:tbl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Pr="00FA28E3" w:rsidRDefault="000141BD" w:rsidP="00FA28E3">
      <w:pPr>
        <w:rPr>
          <w:i/>
          <w:sz w:val="20"/>
        </w:rPr>
      </w:pPr>
    </w:p>
    <w:sectPr w:rsidR="000141BD" w:rsidRPr="00FA28E3" w:rsidSect="00EF3356">
      <w:pgSz w:w="16838" w:h="11906" w:orient="landscape"/>
      <w:pgMar w:top="1276" w:right="678" w:bottom="284" w:left="709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04" w:rsidRDefault="005C4A04" w:rsidP="00913E49">
      <w:r>
        <w:separator/>
      </w:r>
    </w:p>
  </w:endnote>
  <w:endnote w:type="continuationSeparator" w:id="1">
    <w:p w:rsidR="005C4A04" w:rsidRDefault="005C4A04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1D5FF1" w:rsidRDefault="00D566D4">
        <w:pPr>
          <w:pStyle w:val="a8"/>
          <w:jc w:val="center"/>
        </w:pPr>
        <w:fldSimple w:instr="PAGE   \* MERGEFORMAT">
          <w:r w:rsidR="00471ED9">
            <w:rPr>
              <w:noProof/>
            </w:rPr>
            <w:t>27</w:t>
          </w:r>
        </w:fldSimple>
      </w:p>
    </w:sdtContent>
  </w:sdt>
  <w:p w:rsidR="001D5FF1" w:rsidRDefault="001D5F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04" w:rsidRDefault="005C4A04" w:rsidP="00913E49">
      <w:r>
        <w:separator/>
      </w:r>
    </w:p>
  </w:footnote>
  <w:footnote w:type="continuationSeparator" w:id="1">
    <w:p w:rsidR="005C4A04" w:rsidRDefault="005C4A04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F1" w:rsidRPr="00913E49" w:rsidRDefault="001D5FF1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18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20.09.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1D5FF1" w:rsidRPr="007264A1" w:rsidRDefault="001D5FF1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7932F71"/>
    <w:multiLevelType w:val="multilevel"/>
    <w:tmpl w:val="CA244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F102B3"/>
    <w:multiLevelType w:val="multilevel"/>
    <w:tmpl w:val="53BA894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A150EC"/>
    <w:multiLevelType w:val="multilevel"/>
    <w:tmpl w:val="0B146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74853"/>
    <w:multiLevelType w:val="multilevel"/>
    <w:tmpl w:val="AB50A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A459A"/>
    <w:multiLevelType w:val="multilevel"/>
    <w:tmpl w:val="C1624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12"/>
  </w:num>
  <w:num w:numId="5">
    <w:abstractNumId w:val="24"/>
  </w:num>
  <w:num w:numId="6">
    <w:abstractNumId w:val="22"/>
  </w:num>
  <w:num w:numId="7">
    <w:abstractNumId w:val="19"/>
  </w:num>
  <w:num w:numId="8">
    <w:abstractNumId w:val="11"/>
  </w:num>
  <w:num w:numId="9">
    <w:abstractNumId w:val="20"/>
  </w:num>
  <w:num w:numId="10">
    <w:abstractNumId w:val="18"/>
  </w:num>
  <w:num w:numId="11">
    <w:abstractNumId w:val="17"/>
  </w:num>
  <w:num w:numId="12">
    <w:abstractNumId w:val="14"/>
  </w:num>
  <w:num w:numId="13">
    <w:abstractNumId w:val="25"/>
  </w:num>
  <w:num w:numId="14">
    <w:abstractNumId w:val="9"/>
  </w:num>
  <w:num w:numId="15">
    <w:abstractNumId w:val="21"/>
  </w:num>
  <w:num w:numId="16">
    <w:abstractNumId w:val="15"/>
  </w:num>
  <w:num w:numId="17">
    <w:abstractNumId w:val="10"/>
  </w:num>
  <w:num w:numId="18">
    <w:abstractNumId w:val="16"/>
  </w:num>
  <w:num w:numId="19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141BD"/>
    <w:rsid w:val="00027464"/>
    <w:rsid w:val="00027858"/>
    <w:rsid w:val="00030C27"/>
    <w:rsid w:val="00035034"/>
    <w:rsid w:val="000413DE"/>
    <w:rsid w:val="000442B2"/>
    <w:rsid w:val="00044C2B"/>
    <w:rsid w:val="000467D2"/>
    <w:rsid w:val="00052CD5"/>
    <w:rsid w:val="00054BAE"/>
    <w:rsid w:val="00055732"/>
    <w:rsid w:val="00055EFA"/>
    <w:rsid w:val="00057BE1"/>
    <w:rsid w:val="00057E97"/>
    <w:rsid w:val="0006454B"/>
    <w:rsid w:val="0007071A"/>
    <w:rsid w:val="00070D1E"/>
    <w:rsid w:val="000725DF"/>
    <w:rsid w:val="000745B2"/>
    <w:rsid w:val="00074DDF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007C"/>
    <w:rsid w:val="000C1204"/>
    <w:rsid w:val="000C7E10"/>
    <w:rsid w:val="000D51F5"/>
    <w:rsid w:val="000E1F9A"/>
    <w:rsid w:val="000E4191"/>
    <w:rsid w:val="000F2521"/>
    <w:rsid w:val="000F4045"/>
    <w:rsid w:val="000F5EAE"/>
    <w:rsid w:val="0010151E"/>
    <w:rsid w:val="00103ECC"/>
    <w:rsid w:val="001054DE"/>
    <w:rsid w:val="00107A74"/>
    <w:rsid w:val="00111EF7"/>
    <w:rsid w:val="00115A5A"/>
    <w:rsid w:val="00127CB3"/>
    <w:rsid w:val="00130609"/>
    <w:rsid w:val="00131356"/>
    <w:rsid w:val="00134B38"/>
    <w:rsid w:val="0014076B"/>
    <w:rsid w:val="00141775"/>
    <w:rsid w:val="00151813"/>
    <w:rsid w:val="00155A76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5FF1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025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580"/>
    <w:rsid w:val="00270AEE"/>
    <w:rsid w:val="00272A67"/>
    <w:rsid w:val="00275215"/>
    <w:rsid w:val="00294A7C"/>
    <w:rsid w:val="002A0313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2F6D62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1FFC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4CB2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41973"/>
    <w:rsid w:val="00442662"/>
    <w:rsid w:val="00445129"/>
    <w:rsid w:val="004460E2"/>
    <w:rsid w:val="0045089D"/>
    <w:rsid w:val="0046058D"/>
    <w:rsid w:val="00464E07"/>
    <w:rsid w:val="00471ED9"/>
    <w:rsid w:val="004757FC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780"/>
    <w:rsid w:val="004E29BF"/>
    <w:rsid w:val="004F23BB"/>
    <w:rsid w:val="004F33D9"/>
    <w:rsid w:val="00501ED7"/>
    <w:rsid w:val="00502C4B"/>
    <w:rsid w:val="005047DD"/>
    <w:rsid w:val="005127BA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618A2"/>
    <w:rsid w:val="0056536A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A48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C4A04"/>
    <w:rsid w:val="005C7A9D"/>
    <w:rsid w:val="005D039B"/>
    <w:rsid w:val="005E003B"/>
    <w:rsid w:val="005E2DD8"/>
    <w:rsid w:val="005E4E1C"/>
    <w:rsid w:val="005E588F"/>
    <w:rsid w:val="005F1631"/>
    <w:rsid w:val="005F2CFC"/>
    <w:rsid w:val="0060597D"/>
    <w:rsid w:val="00605CA8"/>
    <w:rsid w:val="006132CD"/>
    <w:rsid w:val="00616144"/>
    <w:rsid w:val="00632E5E"/>
    <w:rsid w:val="00636A42"/>
    <w:rsid w:val="00644479"/>
    <w:rsid w:val="00646263"/>
    <w:rsid w:val="00656D0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B3263"/>
    <w:rsid w:val="006C1450"/>
    <w:rsid w:val="006C2C40"/>
    <w:rsid w:val="006D3D27"/>
    <w:rsid w:val="006D6E72"/>
    <w:rsid w:val="006E23EB"/>
    <w:rsid w:val="006E7033"/>
    <w:rsid w:val="006F1FD4"/>
    <w:rsid w:val="006F6CC5"/>
    <w:rsid w:val="00703CE0"/>
    <w:rsid w:val="0071096B"/>
    <w:rsid w:val="00717626"/>
    <w:rsid w:val="0072153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7095"/>
    <w:rsid w:val="00757EFA"/>
    <w:rsid w:val="00762F64"/>
    <w:rsid w:val="00765A86"/>
    <w:rsid w:val="00770E3B"/>
    <w:rsid w:val="00772D46"/>
    <w:rsid w:val="00783B1D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5138"/>
    <w:rsid w:val="00836A3D"/>
    <w:rsid w:val="00840360"/>
    <w:rsid w:val="008405AD"/>
    <w:rsid w:val="008459CE"/>
    <w:rsid w:val="00857642"/>
    <w:rsid w:val="00857ADE"/>
    <w:rsid w:val="008619E8"/>
    <w:rsid w:val="008627E6"/>
    <w:rsid w:val="008653E3"/>
    <w:rsid w:val="008830ED"/>
    <w:rsid w:val="00883F83"/>
    <w:rsid w:val="00893C70"/>
    <w:rsid w:val="00894D98"/>
    <w:rsid w:val="00897881"/>
    <w:rsid w:val="008A44D8"/>
    <w:rsid w:val="008B1B71"/>
    <w:rsid w:val="008B2D6F"/>
    <w:rsid w:val="008B2E45"/>
    <w:rsid w:val="008B3D7C"/>
    <w:rsid w:val="008B6F5D"/>
    <w:rsid w:val="008D2DE5"/>
    <w:rsid w:val="008E1184"/>
    <w:rsid w:val="00902CC7"/>
    <w:rsid w:val="009105F2"/>
    <w:rsid w:val="00913E49"/>
    <w:rsid w:val="009145CC"/>
    <w:rsid w:val="00920243"/>
    <w:rsid w:val="00931A3A"/>
    <w:rsid w:val="00933B2A"/>
    <w:rsid w:val="00934504"/>
    <w:rsid w:val="0093588E"/>
    <w:rsid w:val="0093706D"/>
    <w:rsid w:val="00937702"/>
    <w:rsid w:val="00943943"/>
    <w:rsid w:val="00944160"/>
    <w:rsid w:val="00944685"/>
    <w:rsid w:val="009479FF"/>
    <w:rsid w:val="00952B83"/>
    <w:rsid w:val="00954DC9"/>
    <w:rsid w:val="00960082"/>
    <w:rsid w:val="00960565"/>
    <w:rsid w:val="009667A4"/>
    <w:rsid w:val="00975116"/>
    <w:rsid w:val="00991BE8"/>
    <w:rsid w:val="009A102D"/>
    <w:rsid w:val="009A1D8F"/>
    <w:rsid w:val="009A3A54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0D39"/>
    <w:rsid w:val="00A025BB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177F"/>
    <w:rsid w:val="00A50982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0E22"/>
    <w:rsid w:val="00A82275"/>
    <w:rsid w:val="00A82813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27AFE"/>
    <w:rsid w:val="00B30A5C"/>
    <w:rsid w:val="00B35C97"/>
    <w:rsid w:val="00B37534"/>
    <w:rsid w:val="00B40391"/>
    <w:rsid w:val="00B45649"/>
    <w:rsid w:val="00B516AC"/>
    <w:rsid w:val="00B60BA3"/>
    <w:rsid w:val="00B60FC7"/>
    <w:rsid w:val="00B64579"/>
    <w:rsid w:val="00B76C30"/>
    <w:rsid w:val="00B80CAB"/>
    <w:rsid w:val="00B81E81"/>
    <w:rsid w:val="00B94584"/>
    <w:rsid w:val="00BA08B1"/>
    <w:rsid w:val="00BA1573"/>
    <w:rsid w:val="00BA2F18"/>
    <w:rsid w:val="00BB1CF3"/>
    <w:rsid w:val="00BB1D54"/>
    <w:rsid w:val="00BB261D"/>
    <w:rsid w:val="00BB4EBE"/>
    <w:rsid w:val="00BB5ECD"/>
    <w:rsid w:val="00BC55F9"/>
    <w:rsid w:val="00BC62C7"/>
    <w:rsid w:val="00BC687C"/>
    <w:rsid w:val="00BD18C5"/>
    <w:rsid w:val="00BD3811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0CFB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868"/>
    <w:rsid w:val="00CF0D40"/>
    <w:rsid w:val="00CF5C66"/>
    <w:rsid w:val="00D03942"/>
    <w:rsid w:val="00D121DE"/>
    <w:rsid w:val="00D14E76"/>
    <w:rsid w:val="00D15DC5"/>
    <w:rsid w:val="00D173C2"/>
    <w:rsid w:val="00D21DDD"/>
    <w:rsid w:val="00D31873"/>
    <w:rsid w:val="00D3193B"/>
    <w:rsid w:val="00D37A9D"/>
    <w:rsid w:val="00D432C5"/>
    <w:rsid w:val="00D4670A"/>
    <w:rsid w:val="00D566D4"/>
    <w:rsid w:val="00D61364"/>
    <w:rsid w:val="00D61BB0"/>
    <w:rsid w:val="00D64C1A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519D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1C82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33ED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356"/>
    <w:rsid w:val="00EF354B"/>
    <w:rsid w:val="00EF5AB8"/>
    <w:rsid w:val="00F01708"/>
    <w:rsid w:val="00F04BFF"/>
    <w:rsid w:val="00F1412E"/>
    <w:rsid w:val="00F2115F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16F4"/>
    <w:rsid w:val="00FA28E3"/>
    <w:rsid w:val="00FA50D0"/>
    <w:rsid w:val="00FA5336"/>
    <w:rsid w:val="00FA5E4C"/>
    <w:rsid w:val="00FB0510"/>
    <w:rsid w:val="00FB05B0"/>
    <w:rsid w:val="00FB6244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B59160C24CB1F5DACF7680936DCCE59940E25F669AB0BC7A8FA3BC8AC79BED211C2A578104C2D32470080556T8F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h-raj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29</Pages>
  <Words>12525</Words>
  <Characters>71396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73</cp:revision>
  <cp:lastPrinted>2020-03-18T04:36:00Z</cp:lastPrinted>
  <dcterms:created xsi:type="dcterms:W3CDTF">2018-09-03T07:42:00Z</dcterms:created>
  <dcterms:modified xsi:type="dcterms:W3CDTF">2022-10-03T01:45:00Z</dcterms:modified>
</cp:coreProperties>
</file>