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49" w:rsidRPr="0026421A" w:rsidRDefault="00B27AFE" w:rsidP="00BA2F18">
      <w:pPr>
        <w:pStyle w:val="a5"/>
        <w:tabs>
          <w:tab w:val="left" w:pos="708"/>
        </w:tabs>
        <w:ind w:right="-113"/>
        <w:rPr>
          <w:b/>
          <w:sz w:val="20"/>
        </w:rPr>
      </w:pPr>
      <w:r w:rsidRPr="00B27AFE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204BC5" w:rsidRPr="0026421A" w:rsidRDefault="00B27AFE" w:rsidP="005206B2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B27AFE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9" type="#_x0000_t170" style="position:absolute;left:0;text-align:left;margin-left:0;margin-top:1.75pt;width:160.7pt;height:26pt;z-index:251659264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166FF2" w:rsidRPr="0026421A" w:rsidRDefault="00166FF2" w:rsidP="003A7910">
      <w:pPr>
        <w:ind w:left="-4820"/>
        <w:jc w:val="both"/>
        <w:rPr>
          <w:b/>
          <w:bCs/>
          <w:sz w:val="20"/>
        </w:rPr>
      </w:pPr>
    </w:p>
    <w:p w:rsidR="00931A3A" w:rsidRDefault="00931A3A" w:rsidP="00270AEE">
      <w:pPr>
        <w:rPr>
          <w:i/>
          <w:sz w:val="20"/>
        </w:rPr>
      </w:pPr>
    </w:p>
    <w:p w:rsidR="00931A3A" w:rsidRDefault="001C0136" w:rsidP="00931A3A">
      <w:pPr>
        <w:ind w:firstLine="360"/>
        <w:rPr>
          <w:i/>
          <w:sz w:val="20"/>
        </w:rPr>
      </w:pPr>
      <w:r>
        <w:rPr>
          <w:b/>
          <w:sz w:val="20"/>
        </w:rPr>
        <w:t xml:space="preserve">№   </w:t>
      </w:r>
      <w:r w:rsidR="002F6D62">
        <w:rPr>
          <w:b/>
          <w:sz w:val="20"/>
        </w:rPr>
        <w:t>1</w:t>
      </w:r>
      <w:r w:rsidR="000141BD">
        <w:rPr>
          <w:b/>
          <w:sz w:val="20"/>
        </w:rPr>
        <w:t>7</w:t>
      </w:r>
      <w:r w:rsidR="00931A3A">
        <w:rPr>
          <w:b/>
          <w:sz w:val="20"/>
        </w:rPr>
        <w:t xml:space="preserve">                                            с.Ястребово      </w:t>
      </w:r>
      <w:r w:rsidR="00270AEE">
        <w:rPr>
          <w:b/>
          <w:sz w:val="20"/>
        </w:rPr>
        <w:t xml:space="preserve">                              </w:t>
      </w:r>
      <w:r w:rsidR="000141BD">
        <w:rPr>
          <w:b/>
          <w:sz w:val="20"/>
        </w:rPr>
        <w:t>12</w:t>
      </w:r>
      <w:r w:rsidR="00270AEE">
        <w:rPr>
          <w:b/>
          <w:sz w:val="20"/>
        </w:rPr>
        <w:t>.</w:t>
      </w:r>
      <w:r w:rsidR="00893C70">
        <w:rPr>
          <w:b/>
          <w:sz w:val="20"/>
        </w:rPr>
        <w:t>0</w:t>
      </w:r>
      <w:r w:rsidR="000141BD">
        <w:rPr>
          <w:b/>
          <w:sz w:val="20"/>
        </w:rPr>
        <w:t>9</w:t>
      </w:r>
      <w:r w:rsidR="00270AEE">
        <w:rPr>
          <w:b/>
          <w:sz w:val="20"/>
        </w:rPr>
        <w:t>.20</w:t>
      </w:r>
      <w:r w:rsidR="00F97EFF">
        <w:rPr>
          <w:b/>
          <w:sz w:val="20"/>
        </w:rPr>
        <w:t>2</w:t>
      </w:r>
      <w:r w:rsidR="00703CE0">
        <w:rPr>
          <w:b/>
          <w:sz w:val="20"/>
        </w:rPr>
        <w:t>2</w:t>
      </w:r>
    </w:p>
    <w:p w:rsidR="00A73DF6" w:rsidRDefault="00A73DF6" w:rsidP="00A73DF6">
      <w:pPr>
        <w:ind w:firstLine="360"/>
        <w:jc w:val="center"/>
        <w:rPr>
          <w:i/>
          <w:sz w:val="20"/>
        </w:rPr>
      </w:pPr>
    </w:p>
    <w:p w:rsidR="00373EE0" w:rsidRPr="00270AEE" w:rsidRDefault="00373EE0" w:rsidP="00270AEE">
      <w:pPr>
        <w:jc w:val="center"/>
        <w:rPr>
          <w:sz w:val="20"/>
        </w:rPr>
      </w:pPr>
      <w:r w:rsidRPr="00373EE0">
        <w:rPr>
          <w:noProof/>
          <w:sz w:val="20"/>
        </w:rPr>
        <w:drawing>
          <wp:inline distT="0" distB="0" distL="0" distR="0">
            <wp:extent cx="542925" cy="65722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9E8" w:rsidRPr="000141BD" w:rsidRDefault="008619E8" w:rsidP="00FA28E3">
      <w:pPr>
        <w:rPr>
          <w:i/>
          <w:sz w:val="20"/>
        </w:rPr>
      </w:pPr>
      <w:bookmarkStart w:id="0" w:name="_GoBack"/>
      <w:bookmarkEnd w:id="0"/>
    </w:p>
    <w:p w:rsidR="000141BD" w:rsidRPr="000141BD" w:rsidRDefault="000141BD" w:rsidP="000141BD">
      <w:pPr>
        <w:jc w:val="center"/>
        <w:rPr>
          <w:b/>
          <w:bCs/>
          <w:sz w:val="20"/>
        </w:rPr>
      </w:pPr>
      <w:r w:rsidRPr="000141BD">
        <w:rPr>
          <w:b/>
          <w:bCs/>
          <w:sz w:val="20"/>
        </w:rPr>
        <w:t>ЯСТРЕБОВСКИЙ СЕЛЬСКИЙ СОВЕТ ДЕПУТАТОВ</w:t>
      </w:r>
    </w:p>
    <w:p w:rsidR="000141BD" w:rsidRPr="000141BD" w:rsidRDefault="000141BD" w:rsidP="000141BD">
      <w:pPr>
        <w:tabs>
          <w:tab w:val="left" w:pos="2000"/>
        </w:tabs>
        <w:jc w:val="center"/>
        <w:rPr>
          <w:b/>
          <w:bCs/>
          <w:sz w:val="20"/>
        </w:rPr>
      </w:pPr>
      <w:r w:rsidRPr="000141BD">
        <w:rPr>
          <w:b/>
          <w:bCs/>
          <w:sz w:val="20"/>
        </w:rPr>
        <w:t>АЧИНСКОГО РАЙОНА</w:t>
      </w:r>
    </w:p>
    <w:p w:rsidR="000141BD" w:rsidRPr="000141BD" w:rsidRDefault="000141BD" w:rsidP="000141BD">
      <w:pPr>
        <w:jc w:val="center"/>
        <w:rPr>
          <w:b/>
          <w:bCs/>
          <w:sz w:val="20"/>
        </w:rPr>
      </w:pPr>
      <w:r w:rsidRPr="000141BD">
        <w:rPr>
          <w:b/>
          <w:bCs/>
          <w:sz w:val="20"/>
        </w:rPr>
        <w:t>КРАСНОЯРСКОГО КРАЯ</w:t>
      </w:r>
    </w:p>
    <w:p w:rsidR="000141BD" w:rsidRPr="000141BD" w:rsidRDefault="000141BD" w:rsidP="000141BD">
      <w:pPr>
        <w:jc w:val="center"/>
        <w:rPr>
          <w:b/>
          <w:bCs/>
          <w:sz w:val="20"/>
        </w:rPr>
      </w:pPr>
    </w:p>
    <w:p w:rsidR="000141BD" w:rsidRPr="000141BD" w:rsidRDefault="000141BD" w:rsidP="000141BD">
      <w:pPr>
        <w:pStyle w:val="1"/>
        <w:jc w:val="center"/>
        <w:rPr>
          <w:b/>
          <w:bCs/>
          <w:sz w:val="20"/>
          <w:szCs w:val="20"/>
        </w:rPr>
      </w:pPr>
      <w:r w:rsidRPr="000141BD">
        <w:rPr>
          <w:b/>
          <w:bCs/>
          <w:sz w:val="20"/>
          <w:szCs w:val="20"/>
        </w:rPr>
        <w:t>Р Е Ш Е Н И Е</w:t>
      </w:r>
    </w:p>
    <w:p w:rsidR="000141BD" w:rsidRPr="000141BD" w:rsidRDefault="000141BD" w:rsidP="000141BD">
      <w:pPr>
        <w:rPr>
          <w:sz w:val="20"/>
        </w:rPr>
      </w:pPr>
    </w:p>
    <w:p w:rsidR="000141BD" w:rsidRPr="000141BD" w:rsidRDefault="000141BD" w:rsidP="000141BD">
      <w:pPr>
        <w:rPr>
          <w:sz w:val="20"/>
        </w:rPr>
      </w:pPr>
      <w:r w:rsidRPr="000141BD">
        <w:rPr>
          <w:sz w:val="20"/>
        </w:rPr>
        <w:t>09.09.2022                                с. Ястребово                                            № 24-80Р</w:t>
      </w:r>
    </w:p>
    <w:p w:rsidR="000141BD" w:rsidRPr="000141BD" w:rsidRDefault="000141BD" w:rsidP="000141BD">
      <w:pPr>
        <w:rPr>
          <w:sz w:val="20"/>
        </w:rPr>
      </w:pPr>
    </w:p>
    <w:p w:rsidR="000141BD" w:rsidRPr="000141BD" w:rsidRDefault="000141BD" w:rsidP="000141BD">
      <w:pPr>
        <w:keepNext/>
        <w:keepLines/>
        <w:outlineLvl w:val="0"/>
        <w:rPr>
          <w:b/>
          <w:sz w:val="20"/>
        </w:rPr>
      </w:pPr>
      <w:r w:rsidRPr="000141BD">
        <w:rPr>
          <w:b/>
          <w:bCs/>
          <w:sz w:val="20"/>
        </w:rPr>
        <w:t>О внесении изменений в Устав Ястребовского</w:t>
      </w:r>
    </w:p>
    <w:p w:rsidR="000141BD" w:rsidRPr="000141BD" w:rsidRDefault="000141BD" w:rsidP="000141BD">
      <w:pPr>
        <w:keepNext/>
        <w:keepLines/>
        <w:outlineLvl w:val="0"/>
        <w:rPr>
          <w:b/>
          <w:bCs/>
          <w:sz w:val="20"/>
        </w:rPr>
      </w:pPr>
      <w:r w:rsidRPr="000141BD">
        <w:rPr>
          <w:b/>
          <w:sz w:val="20"/>
        </w:rPr>
        <w:t>сельсовета Ачинского района</w:t>
      </w:r>
    </w:p>
    <w:p w:rsidR="000141BD" w:rsidRPr="000141BD" w:rsidRDefault="000141BD" w:rsidP="000141BD">
      <w:pPr>
        <w:keepNext/>
        <w:keepLines/>
        <w:ind w:firstLine="709"/>
        <w:outlineLvl w:val="0"/>
        <w:rPr>
          <w:bCs/>
          <w:sz w:val="20"/>
        </w:rPr>
      </w:pPr>
    </w:p>
    <w:p w:rsidR="000141BD" w:rsidRPr="000141BD" w:rsidRDefault="000141BD" w:rsidP="000141BD">
      <w:pPr>
        <w:ind w:firstLine="709"/>
        <w:jc w:val="both"/>
        <w:rPr>
          <w:sz w:val="20"/>
        </w:rPr>
      </w:pPr>
      <w:r w:rsidRPr="000141BD">
        <w:rPr>
          <w:sz w:val="20"/>
        </w:rPr>
        <w:t>В целях приведения Устава Ястребовского сельсовета Ачинского района Красноярского края в соответствие с требованиями федерального и краевого законодательства, руководствуясь статьями 20, 24  Устава Ястребовского сельсовета Ачинского района Красноярского края, Ястребовский сельский Совет депутатов РЕШИЛ:</w:t>
      </w:r>
    </w:p>
    <w:p w:rsidR="000141BD" w:rsidRPr="000141BD" w:rsidRDefault="000141BD" w:rsidP="000141BD">
      <w:pPr>
        <w:ind w:firstLine="709"/>
        <w:jc w:val="both"/>
        <w:rPr>
          <w:sz w:val="20"/>
        </w:rPr>
      </w:pPr>
      <w:r w:rsidRPr="000141BD">
        <w:rPr>
          <w:sz w:val="20"/>
        </w:rPr>
        <w:t>1</w:t>
      </w:r>
      <w:r w:rsidRPr="000141BD">
        <w:rPr>
          <w:b/>
          <w:sz w:val="20"/>
        </w:rPr>
        <w:t>.</w:t>
      </w:r>
      <w:r w:rsidRPr="000141BD">
        <w:rPr>
          <w:sz w:val="20"/>
        </w:rPr>
        <w:t xml:space="preserve"> Внести в Устав Ястребовского сельсовета Ачинского района Красноярского края следующие изменения:</w:t>
      </w:r>
    </w:p>
    <w:p w:rsidR="000141BD" w:rsidRPr="000141BD" w:rsidRDefault="000141BD" w:rsidP="000141BD">
      <w:pPr>
        <w:ind w:firstLine="709"/>
        <w:jc w:val="both"/>
        <w:rPr>
          <w:sz w:val="20"/>
        </w:rPr>
      </w:pPr>
      <w:r w:rsidRPr="000141BD">
        <w:rPr>
          <w:b/>
          <w:sz w:val="20"/>
        </w:rPr>
        <w:t>1.3. пункт 1 статьи 6 после слов</w:t>
      </w:r>
      <w:r w:rsidRPr="000141BD">
        <w:rPr>
          <w:sz w:val="20"/>
        </w:rPr>
        <w:t xml:space="preserve"> «далее Совет депутатов» </w:t>
      </w:r>
      <w:r w:rsidRPr="000141BD">
        <w:rPr>
          <w:b/>
          <w:sz w:val="20"/>
        </w:rPr>
        <w:t>дополнить словами</w:t>
      </w:r>
      <w:r w:rsidRPr="000141BD">
        <w:rPr>
          <w:sz w:val="20"/>
        </w:rPr>
        <w:t xml:space="preserve"> «, Совет, сельский Совет»;</w:t>
      </w:r>
    </w:p>
    <w:p w:rsidR="000141BD" w:rsidRPr="000141BD" w:rsidRDefault="000141BD" w:rsidP="000141BD">
      <w:pPr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1.4. в пункте 1 статьи 7:</w:t>
      </w:r>
    </w:p>
    <w:p w:rsidR="000141BD" w:rsidRPr="000141BD" w:rsidRDefault="000141BD" w:rsidP="000141BD">
      <w:pPr>
        <w:ind w:firstLine="709"/>
        <w:jc w:val="both"/>
        <w:rPr>
          <w:sz w:val="20"/>
        </w:rPr>
      </w:pPr>
      <w:r w:rsidRPr="000141BD">
        <w:rPr>
          <w:b/>
          <w:sz w:val="20"/>
        </w:rPr>
        <w:t xml:space="preserve">-  в подпункте 2 слово </w:t>
      </w:r>
      <w:r w:rsidRPr="000141BD">
        <w:rPr>
          <w:sz w:val="20"/>
        </w:rPr>
        <w:t xml:space="preserve">«установление» </w:t>
      </w:r>
      <w:r w:rsidRPr="000141BD">
        <w:rPr>
          <w:b/>
          <w:sz w:val="20"/>
        </w:rPr>
        <w:t>заменить словом</w:t>
      </w:r>
      <w:r w:rsidRPr="000141BD">
        <w:rPr>
          <w:sz w:val="20"/>
        </w:rPr>
        <w:t xml:space="preserve"> «введение»;</w:t>
      </w:r>
    </w:p>
    <w:p w:rsidR="000141BD" w:rsidRPr="000141BD" w:rsidRDefault="000141BD" w:rsidP="000141BD">
      <w:pPr>
        <w:tabs>
          <w:tab w:val="left" w:pos="1791"/>
        </w:tabs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1.5. в статье 8:</w:t>
      </w:r>
    </w:p>
    <w:p w:rsidR="000141BD" w:rsidRPr="000141BD" w:rsidRDefault="000141BD" w:rsidP="000141BD">
      <w:pPr>
        <w:tabs>
          <w:tab w:val="left" w:pos="1791"/>
        </w:tabs>
        <w:ind w:firstLine="709"/>
        <w:jc w:val="both"/>
        <w:rPr>
          <w:sz w:val="20"/>
        </w:rPr>
      </w:pPr>
      <w:r w:rsidRPr="000141BD">
        <w:rPr>
          <w:b/>
          <w:sz w:val="20"/>
        </w:rPr>
        <w:t xml:space="preserve">- в пункте 1 слово </w:t>
      </w:r>
      <w:r w:rsidRPr="000141BD">
        <w:rPr>
          <w:sz w:val="20"/>
        </w:rPr>
        <w:t>«наделяются»</w:t>
      </w:r>
      <w:r w:rsidRPr="000141BD">
        <w:rPr>
          <w:b/>
          <w:sz w:val="20"/>
        </w:rPr>
        <w:t xml:space="preserve"> заменить словами </w:t>
      </w:r>
      <w:r w:rsidRPr="000141BD">
        <w:rPr>
          <w:sz w:val="20"/>
        </w:rPr>
        <w:t>«обладают»;</w:t>
      </w:r>
    </w:p>
    <w:p w:rsidR="000141BD" w:rsidRPr="000141BD" w:rsidRDefault="000141BD" w:rsidP="000141BD">
      <w:pPr>
        <w:tabs>
          <w:tab w:val="left" w:pos="1791"/>
        </w:tabs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lastRenderedPageBreak/>
        <w:t>1.7. пункт 5 статьи 11 после слов</w:t>
      </w:r>
      <w:r w:rsidRPr="000141BD">
        <w:rPr>
          <w:sz w:val="20"/>
        </w:rPr>
        <w:t xml:space="preserve"> «Российской Федерации,» </w:t>
      </w:r>
      <w:r w:rsidRPr="000141BD">
        <w:rPr>
          <w:b/>
          <w:sz w:val="20"/>
        </w:rPr>
        <w:t xml:space="preserve">дополнить словами </w:t>
      </w:r>
      <w:r w:rsidRPr="000141BD">
        <w:rPr>
          <w:sz w:val="20"/>
        </w:rPr>
        <w:t>«достигший на день проведения конкурса, возраста 21 года,»;</w:t>
      </w:r>
    </w:p>
    <w:p w:rsidR="000141BD" w:rsidRPr="000141BD" w:rsidRDefault="000141BD" w:rsidP="000141BD">
      <w:pPr>
        <w:tabs>
          <w:tab w:val="left" w:pos="1791"/>
        </w:tabs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1.10. в статье 18.1:</w:t>
      </w:r>
    </w:p>
    <w:p w:rsidR="000141BD" w:rsidRPr="000141BD" w:rsidRDefault="000141BD" w:rsidP="000141BD">
      <w:pPr>
        <w:tabs>
          <w:tab w:val="left" w:pos="1791"/>
        </w:tabs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- в пункте 2:</w:t>
      </w:r>
    </w:p>
    <w:p w:rsidR="000141BD" w:rsidRPr="000141BD" w:rsidRDefault="000141BD" w:rsidP="000141BD">
      <w:pPr>
        <w:tabs>
          <w:tab w:val="left" w:pos="1791"/>
        </w:tabs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дополнить подпунктом 2.1 следующего содержания:</w:t>
      </w:r>
    </w:p>
    <w:p w:rsidR="000141BD" w:rsidRPr="000141BD" w:rsidRDefault="000141BD" w:rsidP="000141BD">
      <w:pPr>
        <w:tabs>
          <w:tab w:val="left" w:pos="1791"/>
        </w:tabs>
        <w:ind w:firstLine="709"/>
        <w:jc w:val="both"/>
        <w:rPr>
          <w:b/>
          <w:sz w:val="20"/>
        </w:rPr>
      </w:pPr>
      <w:r w:rsidRPr="000141BD">
        <w:rPr>
          <w:sz w:val="20"/>
        </w:rPr>
        <w:t>«2.1) созывает, в том числе по требованию главы поселения, группы депутатов численностью не менее одной трети от общего числа избранных депутатов или по требованию не менее 10 % жителей поселения внеочередную сессию;»;</w:t>
      </w:r>
      <w:r w:rsidRPr="000141BD">
        <w:rPr>
          <w:b/>
          <w:sz w:val="20"/>
        </w:rPr>
        <w:t xml:space="preserve"> </w:t>
      </w:r>
    </w:p>
    <w:p w:rsidR="000141BD" w:rsidRPr="000141BD" w:rsidRDefault="000141BD" w:rsidP="000141BD">
      <w:pPr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1.11. в статье 20:</w:t>
      </w:r>
    </w:p>
    <w:p w:rsidR="000141BD" w:rsidRPr="000141BD" w:rsidRDefault="000141BD" w:rsidP="000141BD">
      <w:pPr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- в пункте 1:</w:t>
      </w:r>
    </w:p>
    <w:p w:rsidR="000141BD" w:rsidRPr="000141BD" w:rsidRDefault="000141BD" w:rsidP="000141BD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141BD">
        <w:rPr>
          <w:b/>
          <w:sz w:val="20"/>
        </w:rPr>
        <w:t xml:space="preserve">в подпункте 3 слово </w:t>
      </w:r>
      <w:r w:rsidRPr="000141BD">
        <w:rPr>
          <w:sz w:val="20"/>
        </w:rPr>
        <w:t xml:space="preserve">«установление» </w:t>
      </w:r>
      <w:r w:rsidRPr="000141BD">
        <w:rPr>
          <w:b/>
          <w:sz w:val="20"/>
        </w:rPr>
        <w:t>заменить словом</w:t>
      </w:r>
      <w:r w:rsidRPr="000141BD">
        <w:rPr>
          <w:sz w:val="20"/>
        </w:rPr>
        <w:t xml:space="preserve"> «введение»;</w:t>
      </w:r>
    </w:p>
    <w:p w:rsidR="000141BD" w:rsidRPr="000141BD" w:rsidRDefault="000141BD" w:rsidP="000141BD">
      <w:pPr>
        <w:ind w:firstLine="709"/>
        <w:jc w:val="both"/>
        <w:rPr>
          <w:sz w:val="20"/>
        </w:rPr>
      </w:pPr>
      <w:r w:rsidRPr="000141BD">
        <w:rPr>
          <w:b/>
          <w:sz w:val="20"/>
        </w:rPr>
        <w:t>1.12. в пункте 3 статьи 21 слово</w:t>
      </w:r>
      <w:r w:rsidRPr="000141BD">
        <w:rPr>
          <w:sz w:val="20"/>
        </w:rPr>
        <w:t xml:space="preserve"> «сессию» </w:t>
      </w:r>
      <w:r w:rsidRPr="000141BD">
        <w:rPr>
          <w:b/>
          <w:sz w:val="20"/>
        </w:rPr>
        <w:t>заменить словами</w:t>
      </w:r>
      <w:r w:rsidRPr="000141BD">
        <w:rPr>
          <w:sz w:val="20"/>
        </w:rPr>
        <w:t xml:space="preserve"> «внеочередную сессию»;</w:t>
      </w:r>
    </w:p>
    <w:p w:rsidR="000141BD" w:rsidRPr="000141BD" w:rsidRDefault="000141BD" w:rsidP="000141BD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 xml:space="preserve">1.13. в пункте 3 статьи 23 слово </w:t>
      </w:r>
      <w:r w:rsidRPr="000141BD">
        <w:rPr>
          <w:sz w:val="20"/>
        </w:rPr>
        <w:t xml:space="preserve">«администрации» </w:t>
      </w:r>
      <w:r w:rsidRPr="000141BD">
        <w:rPr>
          <w:b/>
          <w:sz w:val="20"/>
        </w:rPr>
        <w:t>исключить;</w:t>
      </w:r>
    </w:p>
    <w:p w:rsidR="000141BD" w:rsidRPr="000141BD" w:rsidRDefault="000141BD" w:rsidP="000141BD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141BD">
        <w:rPr>
          <w:b/>
          <w:sz w:val="20"/>
        </w:rPr>
        <w:t xml:space="preserve">1.14. в пункте 7 статьи  24 слова </w:t>
      </w:r>
      <w:r w:rsidRPr="000141BD">
        <w:rPr>
          <w:sz w:val="20"/>
        </w:rPr>
        <w:t>«об установлении»</w:t>
      </w:r>
      <w:r w:rsidRPr="000141BD">
        <w:rPr>
          <w:b/>
          <w:sz w:val="20"/>
        </w:rPr>
        <w:t xml:space="preserve"> заменить словами </w:t>
      </w:r>
      <w:r w:rsidRPr="000141BD">
        <w:rPr>
          <w:sz w:val="20"/>
        </w:rPr>
        <w:t>«о введении»;</w:t>
      </w:r>
    </w:p>
    <w:p w:rsidR="000141BD" w:rsidRPr="000141BD" w:rsidRDefault="000141BD" w:rsidP="000141BD">
      <w:pPr>
        <w:tabs>
          <w:tab w:val="num" w:pos="780"/>
        </w:tabs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1.19. пункт 1 статьи 33.2 дополнить подпунктом 1.11 следующего содержания:</w:t>
      </w:r>
    </w:p>
    <w:p w:rsidR="000141BD" w:rsidRPr="000141BD" w:rsidRDefault="000141BD" w:rsidP="000141BD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141BD">
        <w:rPr>
          <w:sz w:val="20"/>
        </w:rPr>
        <w:t>«1.11</w:t>
      </w:r>
      <w:r w:rsidRPr="000141BD">
        <w:rPr>
          <w:bCs/>
          <w:iCs/>
          <w:sz w:val="20"/>
        </w:rPr>
        <w:t>) дополнительное профессиональное образование с сохранением на этот период замещаемой должности, денежного вознаграждения и денежного поощрения;</w:t>
      </w:r>
      <w:r w:rsidRPr="000141BD">
        <w:rPr>
          <w:sz w:val="20"/>
        </w:rPr>
        <w:t>»;</w:t>
      </w:r>
    </w:p>
    <w:p w:rsidR="000141BD" w:rsidRPr="000141BD" w:rsidRDefault="000141BD" w:rsidP="000141BD">
      <w:pPr>
        <w:ind w:firstLine="709"/>
        <w:jc w:val="both"/>
        <w:rPr>
          <w:sz w:val="20"/>
        </w:rPr>
      </w:pPr>
      <w:r w:rsidRPr="000141BD">
        <w:rPr>
          <w:b/>
          <w:sz w:val="20"/>
        </w:rPr>
        <w:t>1.21. пункт 11 статьи 33.3 исключить;</w:t>
      </w:r>
    </w:p>
    <w:p w:rsidR="000141BD" w:rsidRPr="000141BD" w:rsidRDefault="000141BD" w:rsidP="000141BD">
      <w:pPr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1.23. статью 37 исключить;</w:t>
      </w:r>
    </w:p>
    <w:p w:rsidR="000141BD" w:rsidRPr="000141BD" w:rsidRDefault="000141BD" w:rsidP="000141BD">
      <w:pPr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1.30. в статье 56:</w:t>
      </w:r>
    </w:p>
    <w:p w:rsidR="000141BD" w:rsidRPr="000141BD" w:rsidRDefault="000141BD" w:rsidP="000141BD">
      <w:pPr>
        <w:ind w:firstLine="709"/>
        <w:jc w:val="both"/>
        <w:rPr>
          <w:b/>
          <w:sz w:val="20"/>
          <w:lang/>
        </w:rPr>
      </w:pPr>
      <w:r w:rsidRPr="000141BD">
        <w:rPr>
          <w:b/>
          <w:sz w:val="20"/>
          <w:lang/>
        </w:rPr>
        <w:t>- пункт 1 дополнить абзацем следующего содержания:</w:t>
      </w:r>
    </w:p>
    <w:p w:rsidR="000141BD" w:rsidRPr="000141BD" w:rsidRDefault="000141BD" w:rsidP="000141BD">
      <w:pPr>
        <w:ind w:firstLine="709"/>
        <w:jc w:val="both"/>
        <w:rPr>
          <w:sz w:val="20"/>
          <w:lang/>
        </w:rPr>
      </w:pPr>
      <w:r w:rsidRPr="000141BD">
        <w:rPr>
          <w:sz w:val="20"/>
          <w:lang/>
        </w:rPr>
        <w:t>«документах,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0141BD" w:rsidRPr="000141BD" w:rsidRDefault="000141BD" w:rsidP="000141BD">
      <w:pPr>
        <w:ind w:firstLine="709"/>
        <w:jc w:val="both"/>
        <w:rPr>
          <w:sz w:val="20"/>
        </w:rPr>
      </w:pPr>
      <w:r w:rsidRPr="000141BD">
        <w:rPr>
          <w:b/>
          <w:sz w:val="20"/>
        </w:rPr>
        <w:t>1.31. в статье 59 слово</w:t>
      </w:r>
      <w:r w:rsidRPr="000141BD">
        <w:rPr>
          <w:sz w:val="20"/>
        </w:rPr>
        <w:t xml:space="preserve"> «законодательством» </w:t>
      </w:r>
      <w:r w:rsidRPr="000141BD">
        <w:rPr>
          <w:b/>
          <w:sz w:val="20"/>
        </w:rPr>
        <w:t>заменить словами</w:t>
      </w:r>
      <w:r w:rsidRPr="000141BD">
        <w:rPr>
          <w:sz w:val="20"/>
        </w:rPr>
        <w:t xml:space="preserve"> «федеральными законами»;</w:t>
      </w:r>
    </w:p>
    <w:p w:rsidR="000141BD" w:rsidRPr="000141BD" w:rsidRDefault="000141BD" w:rsidP="000141BD">
      <w:pPr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 xml:space="preserve">1.32. в статье 62 слова </w:t>
      </w:r>
      <w:r w:rsidRPr="000141BD">
        <w:rPr>
          <w:sz w:val="20"/>
        </w:rPr>
        <w:t xml:space="preserve">«, глава администрации сельсовета» </w:t>
      </w:r>
      <w:r w:rsidRPr="000141BD">
        <w:rPr>
          <w:b/>
          <w:sz w:val="20"/>
        </w:rPr>
        <w:t xml:space="preserve">исключить, после слов </w:t>
      </w:r>
      <w:r w:rsidRPr="000141BD">
        <w:rPr>
          <w:sz w:val="20"/>
        </w:rPr>
        <w:t>«депутаты Совета депутатов,»</w:t>
      </w:r>
      <w:r w:rsidRPr="000141BD">
        <w:rPr>
          <w:b/>
          <w:sz w:val="20"/>
        </w:rPr>
        <w:t xml:space="preserve"> дополнить словами </w:t>
      </w:r>
      <w:r w:rsidRPr="000141BD">
        <w:rPr>
          <w:sz w:val="20"/>
        </w:rPr>
        <w:t>«органы территориального общественного самоуправления,»;</w:t>
      </w:r>
    </w:p>
    <w:p w:rsidR="000141BD" w:rsidRPr="000141BD" w:rsidRDefault="000141BD" w:rsidP="000141BD">
      <w:pPr>
        <w:autoSpaceDE w:val="0"/>
        <w:autoSpaceDN w:val="0"/>
        <w:adjustRightInd w:val="0"/>
        <w:ind w:firstLine="709"/>
        <w:jc w:val="both"/>
        <w:rPr>
          <w:iCs/>
          <w:sz w:val="20"/>
        </w:rPr>
      </w:pPr>
      <w:r w:rsidRPr="000141BD">
        <w:rPr>
          <w:b/>
          <w:iCs/>
          <w:sz w:val="20"/>
        </w:rPr>
        <w:t>1.34. в пункте 1 статьи 64 слова</w:t>
      </w:r>
      <w:r w:rsidRPr="000141BD">
        <w:rPr>
          <w:iCs/>
          <w:sz w:val="20"/>
        </w:rPr>
        <w:t xml:space="preserve"> «, постановления и распоряжения главы администрации сельсовета» </w:t>
      </w:r>
      <w:r w:rsidRPr="000141BD">
        <w:rPr>
          <w:b/>
          <w:iCs/>
          <w:sz w:val="20"/>
        </w:rPr>
        <w:t>исключить.</w:t>
      </w:r>
    </w:p>
    <w:p w:rsidR="000141BD" w:rsidRPr="000141BD" w:rsidRDefault="000141BD" w:rsidP="000141BD">
      <w:pPr>
        <w:tabs>
          <w:tab w:val="num" w:pos="780"/>
        </w:tabs>
        <w:ind w:firstLine="709"/>
        <w:jc w:val="both"/>
        <w:rPr>
          <w:sz w:val="20"/>
        </w:rPr>
      </w:pPr>
      <w:r w:rsidRPr="000141BD">
        <w:rPr>
          <w:sz w:val="20"/>
        </w:rPr>
        <w:t>2. Контроль за исполнением настоящего Решения возложить на главу сельсовета.</w:t>
      </w:r>
    </w:p>
    <w:p w:rsidR="000141BD" w:rsidRPr="000141BD" w:rsidRDefault="000141BD" w:rsidP="000141BD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sz w:val="20"/>
        </w:rPr>
      </w:pPr>
      <w:r w:rsidRPr="000141BD">
        <w:rPr>
          <w:sz w:val="20"/>
        </w:rPr>
        <w:t xml:space="preserve">3. Глава Ястребовского сельсовета Ачинского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</w:t>
      </w:r>
      <w:r w:rsidRPr="000141BD">
        <w:rPr>
          <w:sz w:val="20"/>
        </w:rPr>
        <w:lastRenderedPageBreak/>
        <w:t>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0141BD" w:rsidRPr="000141BD" w:rsidRDefault="000141BD" w:rsidP="000141BD">
      <w:pPr>
        <w:tabs>
          <w:tab w:val="left" w:pos="1134"/>
          <w:tab w:val="left" w:pos="1276"/>
        </w:tabs>
        <w:ind w:right="-1" w:firstLine="709"/>
        <w:contextualSpacing/>
        <w:jc w:val="both"/>
        <w:rPr>
          <w:sz w:val="20"/>
        </w:rPr>
      </w:pPr>
      <w:r w:rsidRPr="000141BD">
        <w:rPr>
          <w:bCs/>
          <w:sz w:val="20"/>
        </w:rPr>
        <w:t xml:space="preserve">4. </w:t>
      </w:r>
      <w:r w:rsidRPr="000141BD">
        <w:rPr>
          <w:sz w:val="20"/>
        </w:rPr>
        <w:t>Настоящее Решение вступает в силу после его официального опубликования.</w:t>
      </w:r>
    </w:p>
    <w:p w:rsidR="000141BD" w:rsidRPr="000141BD" w:rsidRDefault="000141BD" w:rsidP="000141BD">
      <w:pPr>
        <w:tabs>
          <w:tab w:val="num" w:pos="567"/>
        </w:tabs>
        <w:jc w:val="both"/>
        <w:rPr>
          <w:sz w:val="20"/>
        </w:rPr>
      </w:pPr>
    </w:p>
    <w:p w:rsidR="000141BD" w:rsidRPr="000141BD" w:rsidRDefault="000141BD" w:rsidP="000141BD">
      <w:pPr>
        <w:jc w:val="both"/>
        <w:rPr>
          <w:b/>
          <w:sz w:val="20"/>
        </w:rPr>
      </w:pPr>
      <w:r w:rsidRPr="000141BD">
        <w:rPr>
          <w:b/>
          <w:sz w:val="20"/>
        </w:rPr>
        <w:t xml:space="preserve">Председатель сельского </w:t>
      </w:r>
    </w:p>
    <w:p w:rsidR="000141BD" w:rsidRPr="000141BD" w:rsidRDefault="000141BD" w:rsidP="000141BD">
      <w:pPr>
        <w:jc w:val="both"/>
        <w:rPr>
          <w:b/>
          <w:sz w:val="20"/>
        </w:rPr>
      </w:pPr>
      <w:r w:rsidRPr="000141BD">
        <w:rPr>
          <w:b/>
          <w:sz w:val="20"/>
        </w:rPr>
        <w:t>Совета депутатов                                                                  В.В. Чеберяк</w:t>
      </w:r>
    </w:p>
    <w:p w:rsidR="000141BD" w:rsidRPr="000141BD" w:rsidRDefault="000141BD" w:rsidP="000141BD">
      <w:pPr>
        <w:jc w:val="both"/>
        <w:rPr>
          <w:b/>
          <w:sz w:val="20"/>
        </w:rPr>
      </w:pPr>
    </w:p>
    <w:p w:rsidR="000141BD" w:rsidRPr="000141BD" w:rsidRDefault="000141BD" w:rsidP="000141BD">
      <w:pPr>
        <w:jc w:val="both"/>
        <w:rPr>
          <w:b/>
          <w:sz w:val="20"/>
        </w:rPr>
      </w:pPr>
      <w:r w:rsidRPr="000141BD">
        <w:rPr>
          <w:b/>
          <w:sz w:val="20"/>
        </w:rPr>
        <w:t>Глава сельсовета                                                                       Е.Н.Тимошенко</w:t>
      </w:r>
    </w:p>
    <w:p w:rsidR="000141BD" w:rsidRPr="000141BD" w:rsidRDefault="000141BD" w:rsidP="000141BD">
      <w:pPr>
        <w:autoSpaceDE w:val="0"/>
        <w:autoSpaceDN w:val="0"/>
        <w:adjustRightInd w:val="0"/>
        <w:ind w:firstLine="709"/>
        <w:jc w:val="center"/>
        <w:rPr>
          <w:sz w:val="20"/>
        </w:rPr>
      </w:pPr>
    </w:p>
    <w:p w:rsidR="000141BD" w:rsidRPr="000141BD" w:rsidRDefault="000141BD" w:rsidP="000141BD">
      <w:pPr>
        <w:jc w:val="center"/>
        <w:rPr>
          <w:b/>
          <w:sz w:val="20"/>
        </w:rPr>
      </w:pPr>
      <w:r w:rsidRPr="000141BD">
        <w:rPr>
          <w:b/>
          <w:sz w:val="20"/>
        </w:rPr>
        <w:t>КРАСНОЯРСКИЙ  КРАЙ</w:t>
      </w:r>
    </w:p>
    <w:p w:rsidR="000141BD" w:rsidRPr="000141BD" w:rsidRDefault="000141BD" w:rsidP="000141BD">
      <w:pPr>
        <w:jc w:val="center"/>
        <w:rPr>
          <w:b/>
          <w:sz w:val="20"/>
        </w:rPr>
      </w:pPr>
      <w:r w:rsidRPr="000141BD">
        <w:rPr>
          <w:b/>
          <w:sz w:val="20"/>
        </w:rPr>
        <w:t>АЧИНСКИЙ РАЙОН</w:t>
      </w:r>
    </w:p>
    <w:p w:rsidR="000141BD" w:rsidRPr="000141BD" w:rsidRDefault="000141BD" w:rsidP="000141BD">
      <w:pPr>
        <w:jc w:val="center"/>
        <w:rPr>
          <w:b/>
          <w:sz w:val="20"/>
        </w:rPr>
      </w:pPr>
      <w:r w:rsidRPr="000141BD">
        <w:rPr>
          <w:b/>
          <w:sz w:val="20"/>
        </w:rPr>
        <w:t>ЯСТРЕБОВСКИЙ СЕЛЬСКИЙ СОВЕТ ДЕПУТАТОВ</w:t>
      </w:r>
    </w:p>
    <w:p w:rsidR="000141BD" w:rsidRPr="000141BD" w:rsidRDefault="000141BD" w:rsidP="000141BD">
      <w:pPr>
        <w:rPr>
          <w:sz w:val="20"/>
        </w:rPr>
      </w:pPr>
    </w:p>
    <w:p w:rsidR="000141BD" w:rsidRPr="000141BD" w:rsidRDefault="000141BD" w:rsidP="000141BD">
      <w:pPr>
        <w:pStyle w:val="2"/>
        <w:rPr>
          <w:b w:val="0"/>
          <w:sz w:val="20"/>
          <w:szCs w:val="20"/>
        </w:rPr>
      </w:pPr>
      <w:r w:rsidRPr="000141BD">
        <w:rPr>
          <w:b w:val="0"/>
          <w:sz w:val="20"/>
          <w:szCs w:val="20"/>
        </w:rPr>
        <w:t>Р Е Ш Е Н И Е</w:t>
      </w:r>
    </w:p>
    <w:p w:rsidR="000141BD" w:rsidRPr="000141BD" w:rsidRDefault="000141BD" w:rsidP="000141BD">
      <w:pPr>
        <w:ind w:firstLine="708"/>
        <w:rPr>
          <w:b/>
          <w:bCs/>
          <w:sz w:val="20"/>
        </w:rPr>
      </w:pPr>
    </w:p>
    <w:p w:rsidR="000141BD" w:rsidRPr="000141BD" w:rsidRDefault="000141BD" w:rsidP="000141BD">
      <w:pPr>
        <w:rPr>
          <w:b/>
          <w:sz w:val="20"/>
          <w:u w:val="single"/>
        </w:rPr>
      </w:pPr>
      <w:r w:rsidRPr="000141BD">
        <w:rPr>
          <w:b/>
          <w:bCs/>
          <w:sz w:val="20"/>
        </w:rPr>
        <w:t>09.09.2022</w:t>
      </w:r>
      <w:r w:rsidRPr="000141BD">
        <w:rPr>
          <w:b/>
          <w:sz w:val="20"/>
        </w:rPr>
        <w:tab/>
      </w:r>
      <w:r w:rsidRPr="000141BD">
        <w:rPr>
          <w:b/>
          <w:sz w:val="20"/>
        </w:rPr>
        <w:tab/>
        <w:t>с. Ястребово</w:t>
      </w:r>
      <w:r w:rsidRPr="000141BD">
        <w:rPr>
          <w:b/>
          <w:sz w:val="20"/>
        </w:rPr>
        <w:tab/>
        <w:t xml:space="preserve">     </w:t>
      </w:r>
      <w:r w:rsidRPr="000141BD">
        <w:rPr>
          <w:b/>
          <w:sz w:val="20"/>
        </w:rPr>
        <w:tab/>
      </w:r>
      <w:r w:rsidRPr="000141BD">
        <w:rPr>
          <w:b/>
          <w:sz w:val="20"/>
        </w:rPr>
        <w:tab/>
      </w:r>
      <w:r w:rsidRPr="000141BD">
        <w:rPr>
          <w:b/>
          <w:sz w:val="20"/>
        </w:rPr>
        <w:tab/>
        <w:t xml:space="preserve">      №  24-81Р</w:t>
      </w:r>
    </w:p>
    <w:p w:rsidR="000141BD" w:rsidRPr="000141BD" w:rsidRDefault="000141BD" w:rsidP="000141BD">
      <w:pPr>
        <w:rPr>
          <w:sz w:val="20"/>
        </w:rPr>
      </w:pPr>
    </w:p>
    <w:p w:rsidR="000141BD" w:rsidRPr="000141BD" w:rsidRDefault="000141BD" w:rsidP="000141BD">
      <w:pPr>
        <w:rPr>
          <w:b/>
          <w:sz w:val="20"/>
        </w:rPr>
      </w:pPr>
      <w:r w:rsidRPr="000141BD">
        <w:rPr>
          <w:b/>
          <w:sz w:val="20"/>
        </w:rPr>
        <w:t>О передаче Ревизионной комиссии Ачинского района</w:t>
      </w:r>
    </w:p>
    <w:p w:rsidR="000141BD" w:rsidRPr="000141BD" w:rsidRDefault="000141BD" w:rsidP="000141BD">
      <w:pPr>
        <w:rPr>
          <w:b/>
          <w:sz w:val="20"/>
        </w:rPr>
      </w:pPr>
      <w:r w:rsidRPr="000141BD">
        <w:rPr>
          <w:b/>
          <w:sz w:val="20"/>
        </w:rPr>
        <w:t xml:space="preserve">полномочий по осуществлению внешнего </w:t>
      </w:r>
    </w:p>
    <w:p w:rsidR="000141BD" w:rsidRPr="000141BD" w:rsidRDefault="000141BD" w:rsidP="000141BD">
      <w:pPr>
        <w:rPr>
          <w:b/>
          <w:color w:val="FF0000"/>
          <w:sz w:val="20"/>
        </w:rPr>
      </w:pPr>
      <w:r w:rsidRPr="000141BD">
        <w:rPr>
          <w:b/>
          <w:sz w:val="20"/>
        </w:rPr>
        <w:t>муниципального финансового контроля на 2023 год</w:t>
      </w:r>
    </w:p>
    <w:p w:rsidR="000141BD" w:rsidRPr="000141BD" w:rsidRDefault="000141BD" w:rsidP="000141BD">
      <w:pPr>
        <w:ind w:firstLine="708"/>
        <w:jc w:val="both"/>
        <w:rPr>
          <w:color w:val="000000"/>
          <w:sz w:val="20"/>
        </w:rPr>
      </w:pPr>
    </w:p>
    <w:p w:rsidR="000141BD" w:rsidRPr="000141BD" w:rsidRDefault="000141BD" w:rsidP="000141BD">
      <w:pPr>
        <w:ind w:firstLine="708"/>
        <w:jc w:val="both"/>
        <w:rPr>
          <w:sz w:val="20"/>
        </w:rPr>
      </w:pPr>
      <w:r w:rsidRPr="000141BD">
        <w:rPr>
          <w:color w:val="000000"/>
          <w:sz w:val="20"/>
        </w:rPr>
        <w:t>Руководствуясь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9" w:history="1">
        <w:r w:rsidRPr="000141BD">
          <w:rPr>
            <w:color w:val="000000"/>
            <w:sz w:val="20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0141BD">
        <w:rPr>
          <w:sz w:val="20"/>
        </w:rPr>
        <w:t xml:space="preserve">, Решением Ястребовского сельского Совета депутатов от 30.09.2013 №36Вн-145Р «Об утверждении Положения о бюджетном процессе в Ястребовском сельсовете», статьями 20, 24 Устава Ястребовского сельсовета, Ястребовский сельский Совет депутатов </w:t>
      </w:r>
      <w:r w:rsidRPr="000141BD">
        <w:rPr>
          <w:b/>
          <w:sz w:val="20"/>
        </w:rPr>
        <w:t>РЕШИЛ</w:t>
      </w:r>
      <w:r w:rsidRPr="000141BD">
        <w:rPr>
          <w:sz w:val="20"/>
        </w:rPr>
        <w:t>:</w:t>
      </w:r>
    </w:p>
    <w:p w:rsidR="000141BD" w:rsidRPr="000141BD" w:rsidRDefault="000141BD" w:rsidP="000141BD">
      <w:pPr>
        <w:autoSpaceDE w:val="0"/>
        <w:autoSpaceDN w:val="0"/>
        <w:adjustRightInd w:val="0"/>
        <w:ind w:firstLine="708"/>
        <w:jc w:val="both"/>
        <w:rPr>
          <w:bCs/>
          <w:sz w:val="20"/>
        </w:rPr>
      </w:pPr>
    </w:p>
    <w:p w:rsidR="000141BD" w:rsidRPr="000141BD" w:rsidRDefault="000141BD" w:rsidP="000141BD">
      <w:pPr>
        <w:tabs>
          <w:tab w:val="left" w:pos="709"/>
        </w:tabs>
        <w:ind w:firstLine="709"/>
        <w:jc w:val="both"/>
        <w:rPr>
          <w:sz w:val="20"/>
        </w:rPr>
      </w:pPr>
      <w:r w:rsidRPr="000141BD">
        <w:rPr>
          <w:sz w:val="20"/>
        </w:rPr>
        <w:t xml:space="preserve">1. Передать Ревизионной комиссии Ачинского района полномочия по осуществлению внешнего муниципального финансового контроля с 1 января 2023 года по 31 декабря 2023 года. </w:t>
      </w:r>
    </w:p>
    <w:p w:rsidR="000141BD" w:rsidRPr="000141BD" w:rsidRDefault="000141BD" w:rsidP="000141BD">
      <w:pPr>
        <w:tabs>
          <w:tab w:val="left" w:pos="709"/>
        </w:tabs>
        <w:ind w:firstLine="709"/>
        <w:jc w:val="both"/>
        <w:rPr>
          <w:sz w:val="20"/>
        </w:rPr>
      </w:pPr>
      <w:r w:rsidRPr="000141BD">
        <w:rPr>
          <w:sz w:val="20"/>
        </w:rPr>
        <w:t>2. Председателю Ястребовского сельского Совета депутатов заключить с Председателем Ачинского районного Совета депутатов соглашение о передаче полномочий по осуществлению внешнего муниципального финансового контроля в срок до 30 ноября 2022 года.</w:t>
      </w:r>
    </w:p>
    <w:p w:rsidR="000141BD" w:rsidRPr="000141BD" w:rsidRDefault="000141BD" w:rsidP="000141BD">
      <w:pPr>
        <w:ind w:firstLine="709"/>
        <w:jc w:val="both"/>
        <w:rPr>
          <w:sz w:val="20"/>
        </w:rPr>
      </w:pPr>
      <w:r w:rsidRPr="000141BD">
        <w:rPr>
          <w:sz w:val="20"/>
        </w:rPr>
        <w:lastRenderedPageBreak/>
        <w:t>3. Решение  вступает в силу после его официального опубликования  в  информационном листе «Ястребовский вестник».</w:t>
      </w:r>
    </w:p>
    <w:p w:rsidR="000141BD" w:rsidRPr="000141BD" w:rsidRDefault="000141BD" w:rsidP="000141BD">
      <w:pPr>
        <w:jc w:val="both"/>
        <w:rPr>
          <w:b/>
          <w:bCs/>
          <w:sz w:val="20"/>
        </w:rPr>
      </w:pPr>
    </w:p>
    <w:tbl>
      <w:tblPr>
        <w:tblW w:w="7763" w:type="dxa"/>
        <w:tblLook w:val="04A0"/>
      </w:tblPr>
      <w:tblGrid>
        <w:gridCol w:w="4219"/>
        <w:gridCol w:w="3544"/>
      </w:tblGrid>
      <w:tr w:rsidR="000141BD" w:rsidRPr="000141BD" w:rsidTr="000141BD">
        <w:tc>
          <w:tcPr>
            <w:tcW w:w="4219" w:type="dxa"/>
          </w:tcPr>
          <w:p w:rsidR="000141BD" w:rsidRPr="000141BD" w:rsidRDefault="000141BD" w:rsidP="004C72E2">
            <w:pPr>
              <w:tabs>
                <w:tab w:val="left" w:pos="709"/>
              </w:tabs>
              <w:rPr>
                <w:b/>
                <w:sz w:val="20"/>
              </w:rPr>
            </w:pPr>
            <w:r w:rsidRPr="000141BD">
              <w:rPr>
                <w:b/>
                <w:sz w:val="20"/>
              </w:rPr>
              <w:t>Председатель Ястребовского сельского</w:t>
            </w:r>
          </w:p>
          <w:p w:rsidR="000141BD" w:rsidRPr="000141BD" w:rsidRDefault="000141BD" w:rsidP="004C72E2">
            <w:pPr>
              <w:tabs>
                <w:tab w:val="left" w:pos="709"/>
              </w:tabs>
              <w:rPr>
                <w:b/>
                <w:sz w:val="20"/>
              </w:rPr>
            </w:pPr>
            <w:r w:rsidRPr="000141BD">
              <w:rPr>
                <w:b/>
                <w:sz w:val="20"/>
              </w:rPr>
              <w:t>Совета депутатов</w:t>
            </w:r>
          </w:p>
          <w:p w:rsidR="000141BD" w:rsidRPr="000141BD" w:rsidRDefault="000141BD" w:rsidP="004C72E2">
            <w:pPr>
              <w:tabs>
                <w:tab w:val="left" w:pos="709"/>
              </w:tabs>
              <w:rPr>
                <w:b/>
                <w:sz w:val="20"/>
              </w:rPr>
            </w:pPr>
            <w:r w:rsidRPr="000141BD">
              <w:rPr>
                <w:b/>
                <w:sz w:val="20"/>
              </w:rPr>
              <w:t>_______________ В.В. Чеберяк</w:t>
            </w:r>
          </w:p>
          <w:p w:rsidR="000141BD" w:rsidRPr="000141BD" w:rsidRDefault="000141BD" w:rsidP="004C72E2">
            <w:pPr>
              <w:tabs>
                <w:tab w:val="left" w:pos="709"/>
              </w:tabs>
              <w:rPr>
                <w:sz w:val="20"/>
              </w:rPr>
            </w:pPr>
            <w:r w:rsidRPr="000141BD">
              <w:rPr>
                <w:sz w:val="20"/>
              </w:rPr>
              <w:t>«__» ______________2022  года</w:t>
            </w:r>
          </w:p>
        </w:tc>
        <w:tc>
          <w:tcPr>
            <w:tcW w:w="3544" w:type="dxa"/>
          </w:tcPr>
          <w:p w:rsidR="000141BD" w:rsidRPr="000141BD" w:rsidRDefault="000141BD" w:rsidP="004C72E2">
            <w:pPr>
              <w:tabs>
                <w:tab w:val="left" w:pos="709"/>
              </w:tabs>
              <w:rPr>
                <w:b/>
                <w:sz w:val="20"/>
              </w:rPr>
            </w:pPr>
            <w:r w:rsidRPr="000141BD">
              <w:rPr>
                <w:b/>
                <w:sz w:val="20"/>
              </w:rPr>
              <w:t>Глава Ястребовского сельсовета</w:t>
            </w:r>
          </w:p>
          <w:p w:rsidR="000141BD" w:rsidRPr="000141BD" w:rsidRDefault="000141BD" w:rsidP="004C72E2">
            <w:pPr>
              <w:tabs>
                <w:tab w:val="left" w:pos="709"/>
              </w:tabs>
              <w:rPr>
                <w:b/>
                <w:sz w:val="20"/>
              </w:rPr>
            </w:pPr>
            <w:r w:rsidRPr="000141BD">
              <w:rPr>
                <w:b/>
                <w:sz w:val="20"/>
              </w:rPr>
              <w:t>_____________ Е.Н. Тимошенко</w:t>
            </w:r>
          </w:p>
          <w:p w:rsidR="000141BD" w:rsidRPr="000141BD" w:rsidRDefault="000141BD" w:rsidP="004C72E2">
            <w:pPr>
              <w:tabs>
                <w:tab w:val="left" w:pos="709"/>
              </w:tabs>
              <w:rPr>
                <w:sz w:val="20"/>
              </w:rPr>
            </w:pPr>
          </w:p>
          <w:p w:rsidR="000141BD" w:rsidRPr="000141BD" w:rsidRDefault="000141BD" w:rsidP="004C72E2">
            <w:pPr>
              <w:tabs>
                <w:tab w:val="left" w:pos="709"/>
              </w:tabs>
              <w:rPr>
                <w:sz w:val="20"/>
              </w:rPr>
            </w:pPr>
            <w:r w:rsidRPr="000141BD">
              <w:rPr>
                <w:sz w:val="20"/>
              </w:rPr>
              <w:t>«__» ______________2022 года</w:t>
            </w:r>
          </w:p>
        </w:tc>
      </w:tr>
    </w:tbl>
    <w:p w:rsidR="000141BD" w:rsidRPr="000141BD" w:rsidRDefault="000141BD" w:rsidP="000141BD">
      <w:pPr>
        <w:jc w:val="center"/>
        <w:rPr>
          <w:b/>
          <w:sz w:val="20"/>
        </w:rPr>
      </w:pPr>
    </w:p>
    <w:p w:rsidR="000141BD" w:rsidRPr="000141BD" w:rsidRDefault="000141BD" w:rsidP="000141BD">
      <w:pPr>
        <w:jc w:val="center"/>
        <w:rPr>
          <w:b/>
          <w:sz w:val="20"/>
        </w:rPr>
      </w:pPr>
      <w:r w:rsidRPr="000141BD">
        <w:rPr>
          <w:b/>
          <w:sz w:val="20"/>
        </w:rPr>
        <w:t xml:space="preserve">Пояснительная записка </w:t>
      </w:r>
    </w:p>
    <w:p w:rsidR="000141BD" w:rsidRPr="000141BD" w:rsidRDefault="000141BD" w:rsidP="000141BD">
      <w:pPr>
        <w:ind w:left="-284" w:firstLine="142"/>
        <w:jc w:val="center"/>
        <w:rPr>
          <w:b/>
          <w:sz w:val="20"/>
        </w:rPr>
      </w:pPr>
      <w:r w:rsidRPr="000141BD">
        <w:rPr>
          <w:b/>
          <w:sz w:val="20"/>
        </w:rPr>
        <w:t xml:space="preserve"> к решению «О передаче Ревизионной комиссии Ачинского района полномочий по осуществлению внешнего муниципального </w:t>
      </w:r>
    </w:p>
    <w:p w:rsidR="000141BD" w:rsidRPr="000141BD" w:rsidRDefault="000141BD" w:rsidP="000141BD">
      <w:pPr>
        <w:ind w:left="-284" w:firstLine="142"/>
        <w:jc w:val="center"/>
        <w:rPr>
          <w:b/>
          <w:sz w:val="20"/>
        </w:rPr>
      </w:pPr>
      <w:r w:rsidRPr="000141BD">
        <w:rPr>
          <w:b/>
          <w:sz w:val="20"/>
        </w:rPr>
        <w:t>финансового контроля»</w:t>
      </w:r>
    </w:p>
    <w:p w:rsidR="000141BD" w:rsidRPr="000141BD" w:rsidRDefault="000141BD" w:rsidP="000141BD">
      <w:pPr>
        <w:autoSpaceDE w:val="0"/>
        <w:autoSpaceDN w:val="0"/>
        <w:adjustRightInd w:val="0"/>
        <w:ind w:firstLine="708"/>
        <w:jc w:val="both"/>
        <w:rPr>
          <w:color w:val="000000"/>
          <w:sz w:val="20"/>
        </w:rPr>
      </w:pPr>
    </w:p>
    <w:p w:rsidR="000141BD" w:rsidRPr="000141BD" w:rsidRDefault="000141BD" w:rsidP="000141BD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0141BD">
        <w:rPr>
          <w:color w:val="000000"/>
          <w:sz w:val="20"/>
        </w:rPr>
        <w:t>Проект решения подготовлен в целях реализации положений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 и Федерального закона</w:t>
      </w:r>
      <w:hyperlink r:id="rId10" w:history="1">
        <w:r w:rsidRPr="000141BD">
          <w:rPr>
            <w:rStyle w:val="aa"/>
            <w:color w:val="000000"/>
            <w:sz w:val="20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0141BD">
        <w:rPr>
          <w:sz w:val="20"/>
        </w:rPr>
        <w:t>.</w:t>
      </w:r>
    </w:p>
    <w:p w:rsidR="000141BD" w:rsidRPr="000141BD" w:rsidRDefault="000141BD" w:rsidP="000141BD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0141BD">
        <w:rPr>
          <w:sz w:val="20"/>
        </w:rPr>
        <w:t>Проект решения предусматривает передачу полномочий по осуществлению внешнего муниципального финансового контроля Ястребовского сельсовета (далее - сельсовет) Ревизионной комиссии Ачинского района на период с 01.01.2023 года по 31.12.2023 года.</w:t>
      </w:r>
    </w:p>
    <w:p w:rsidR="000141BD" w:rsidRPr="000141BD" w:rsidRDefault="000141BD" w:rsidP="000141BD">
      <w:pPr>
        <w:shd w:val="clear" w:color="auto" w:fill="FFFFFF"/>
        <w:ind w:firstLine="720"/>
        <w:jc w:val="both"/>
        <w:rPr>
          <w:sz w:val="20"/>
        </w:rPr>
      </w:pPr>
      <w:r w:rsidRPr="000141BD">
        <w:rPr>
          <w:sz w:val="20"/>
        </w:rPr>
        <w:t xml:space="preserve">Передача полномочий обеспечит проведение Ревизионной комиссией Ачинского района внешней проверки годового отчета об исполнении бюджета сельсовета за 2022 год и экспертизы проекта бюджета сельсовета на </w:t>
      </w:r>
      <w:r w:rsidRPr="000141BD">
        <w:rPr>
          <w:color w:val="000000"/>
          <w:sz w:val="20"/>
        </w:rPr>
        <w:t>трехлетнюю перспективу 2024-2026 годов.</w:t>
      </w:r>
    </w:p>
    <w:p w:rsidR="000141BD" w:rsidRPr="000141BD" w:rsidRDefault="000141BD" w:rsidP="000141BD">
      <w:pPr>
        <w:shd w:val="clear" w:color="auto" w:fill="FFFFFF"/>
        <w:ind w:firstLine="720"/>
        <w:jc w:val="both"/>
        <w:rPr>
          <w:color w:val="000000"/>
          <w:sz w:val="20"/>
        </w:rPr>
      </w:pPr>
      <w:r w:rsidRPr="000141BD">
        <w:rPr>
          <w:color w:val="000000"/>
          <w:sz w:val="20"/>
        </w:rPr>
        <w:t>Н</w:t>
      </w:r>
      <w:r w:rsidRPr="000141BD">
        <w:rPr>
          <w:sz w:val="20"/>
        </w:rPr>
        <w:t>аличие заключений контрольно-счетного органа по указанным проектам решений является обязательным требованием Бюджетного кодекса РФ и Положения о Бюджетном процессе Ястребовского сельсовета.</w:t>
      </w:r>
    </w:p>
    <w:p w:rsidR="000141BD" w:rsidRPr="000141BD" w:rsidRDefault="000141BD" w:rsidP="000141BD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0141BD">
        <w:rPr>
          <w:sz w:val="20"/>
        </w:rPr>
        <w:t xml:space="preserve">Данный проект решения направлен на экономию бюджетных средств и кадровых ресурсов сельсовета. Полномочия передаются безвозмездно, принятие проекта решения не потребует дополнительных финансовых затрат из бюджета сельсовета. </w:t>
      </w:r>
    </w:p>
    <w:p w:rsidR="000141BD" w:rsidRPr="000141BD" w:rsidRDefault="000141BD" w:rsidP="000141BD">
      <w:pPr>
        <w:jc w:val="both"/>
        <w:outlineLvl w:val="0"/>
        <w:rPr>
          <w:sz w:val="20"/>
        </w:rPr>
      </w:pPr>
      <w:r w:rsidRPr="000141BD">
        <w:rPr>
          <w:sz w:val="20"/>
        </w:rPr>
        <w:tab/>
        <w:t>При принятии  Ачинским районным Советом депутатов полномочий по осуществлению внешнего муниципального финансового контроля от сельсовета будет заключено соглашение между представительными органами сельсовета и Ачинского района.</w:t>
      </w:r>
    </w:p>
    <w:p w:rsidR="000141BD" w:rsidRP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tbl>
      <w:tblPr>
        <w:tblpPr w:leftFromText="180" w:rightFromText="180" w:vertAnchor="text" w:horzAnchor="margin" w:tblpY="302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0141BD" w:rsidRPr="00F12179" w:rsidTr="000141BD">
        <w:trPr>
          <w:trHeight w:val="1677"/>
        </w:trPr>
        <w:tc>
          <w:tcPr>
            <w:tcW w:w="3479" w:type="dxa"/>
            <w:shd w:val="clear" w:color="auto" w:fill="auto"/>
          </w:tcPr>
          <w:p w:rsidR="000141BD" w:rsidRDefault="000141BD" w:rsidP="000141BD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0141BD" w:rsidRPr="00F12179" w:rsidRDefault="000141BD" w:rsidP="000141BD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F12179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F12179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ведущий специалист администрации</w:t>
            </w:r>
          </w:p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сельсовета </w:t>
            </w:r>
            <w:r>
              <w:rPr>
                <w:color w:val="000000" w:themeColor="text1"/>
                <w:spacing w:val="4"/>
                <w:w w:val="99"/>
                <w:sz w:val="20"/>
              </w:rPr>
              <w:t>Арефьева Е.А.</w:t>
            </w:r>
          </w:p>
        </w:tc>
      </w:tr>
    </w:tbl>
    <w:p w:rsidR="000141BD" w:rsidRPr="00FA28E3" w:rsidRDefault="000141BD" w:rsidP="00FA28E3">
      <w:pPr>
        <w:rPr>
          <w:i/>
          <w:sz w:val="20"/>
        </w:rPr>
      </w:pPr>
    </w:p>
    <w:sectPr w:rsidR="000141BD" w:rsidRPr="00FA28E3" w:rsidSect="004E2780">
      <w:headerReference w:type="default" r:id="rId11"/>
      <w:footerReference w:type="default" r:id="rId12"/>
      <w:pgSz w:w="16838" w:h="11906" w:orient="landscape"/>
      <w:pgMar w:top="1276" w:right="678" w:bottom="284" w:left="709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A48" w:rsidRDefault="005A1A48" w:rsidP="00913E49">
      <w:r>
        <w:separator/>
      </w:r>
    </w:p>
  </w:endnote>
  <w:endnote w:type="continuationSeparator" w:id="1">
    <w:p w:rsidR="005A1A48" w:rsidRDefault="005A1A48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781040"/>
      <w:docPartObj>
        <w:docPartGallery w:val="Page Numbers (Bottom of Page)"/>
        <w:docPartUnique/>
      </w:docPartObj>
    </w:sdtPr>
    <w:sdtContent>
      <w:p w:rsidR="00D64C1A" w:rsidRDefault="00B27AFE">
        <w:pPr>
          <w:pStyle w:val="a8"/>
          <w:jc w:val="center"/>
        </w:pPr>
        <w:fldSimple w:instr="PAGE   \* MERGEFORMAT">
          <w:r w:rsidR="000141BD">
            <w:rPr>
              <w:noProof/>
            </w:rPr>
            <w:t>1</w:t>
          </w:r>
        </w:fldSimple>
      </w:p>
    </w:sdtContent>
  </w:sdt>
  <w:p w:rsidR="00D64C1A" w:rsidRDefault="00D64C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A48" w:rsidRDefault="005A1A48" w:rsidP="00913E49">
      <w:r>
        <w:separator/>
      </w:r>
    </w:p>
  </w:footnote>
  <w:footnote w:type="continuationSeparator" w:id="1">
    <w:p w:rsidR="005A1A48" w:rsidRDefault="005A1A48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1A" w:rsidRPr="00913E49" w:rsidRDefault="00D64C1A" w:rsidP="007264A1">
    <w:pPr>
      <w:pStyle w:val="a5"/>
      <w:rPr>
        <w:rFonts w:ascii="Monotype Corsiva" w:hAnsi="Monotype Corsiva"/>
        <w:b/>
        <w:i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>1</w:t>
    </w:r>
    <w:r w:rsidR="000141BD">
      <w:rPr>
        <w:rFonts w:ascii="Monotype Corsiva" w:hAnsi="Monotype Corsiva"/>
        <w:b/>
        <w:i/>
      </w:rPr>
      <w:t>7</w:t>
    </w:r>
    <w:r>
      <w:rPr>
        <w:rFonts w:ascii="Monotype Corsiva" w:hAnsi="Monotype Corsiva"/>
        <w:b/>
        <w:i/>
      </w:rPr>
      <w:t xml:space="preserve"> 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</w:t>
    </w:r>
    <w:r w:rsidR="000141BD">
      <w:rPr>
        <w:rFonts w:ascii="Monotype Corsiva" w:hAnsi="Monotype Corsiva"/>
        <w:b/>
        <w:i/>
      </w:rPr>
      <w:t>12</w:t>
    </w:r>
    <w:r>
      <w:rPr>
        <w:rFonts w:ascii="Monotype Corsiva" w:hAnsi="Monotype Corsiva"/>
        <w:b/>
        <w:i/>
      </w:rPr>
      <w:t>.0</w:t>
    </w:r>
    <w:r w:rsidR="000141BD">
      <w:rPr>
        <w:rFonts w:ascii="Monotype Corsiva" w:hAnsi="Monotype Corsiva"/>
        <w:b/>
        <w:i/>
      </w:rPr>
      <w:t>9</w:t>
    </w:r>
    <w:r>
      <w:rPr>
        <w:rFonts w:ascii="Monotype Corsiva" w:hAnsi="Monotype Corsiva"/>
        <w:b/>
        <w:i/>
      </w:rPr>
      <w:t>.</w:t>
    </w:r>
    <w:r w:rsidRPr="00913E49">
      <w:rPr>
        <w:rFonts w:ascii="Monotype Corsiva" w:hAnsi="Monotype Corsiva"/>
        <w:b/>
        <w:i/>
      </w:rPr>
      <w:t>20</w:t>
    </w:r>
    <w:r>
      <w:rPr>
        <w:rFonts w:ascii="Monotype Corsiva" w:hAnsi="Monotype Corsiva"/>
        <w:b/>
        <w:i/>
      </w:rPr>
      <w:t>22</w:t>
    </w:r>
    <w:r w:rsidRPr="00913E49">
      <w:rPr>
        <w:rFonts w:ascii="Monotype Corsiva" w:hAnsi="Monotype Corsiva"/>
        <w:b/>
        <w:i/>
      </w:rPr>
      <w:t>г.</w:t>
    </w:r>
  </w:p>
  <w:p w:rsidR="00D64C1A" w:rsidRPr="007264A1" w:rsidRDefault="00D64C1A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4C17"/>
    <w:multiLevelType w:val="hybridMultilevel"/>
    <w:tmpl w:val="9FE6C2C4"/>
    <w:lvl w:ilvl="0" w:tplc="8F1A4A2C">
      <w:start w:val="1"/>
      <w:numFmt w:val="decimal"/>
      <w:lvlText w:val="%1."/>
      <w:lvlJc w:val="left"/>
      <w:pPr>
        <w:ind w:left="1438" w:hanging="87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9402F87"/>
    <w:multiLevelType w:val="hybridMultilevel"/>
    <w:tmpl w:val="773CA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B5AF0"/>
    <w:multiLevelType w:val="multilevel"/>
    <w:tmpl w:val="5D92F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9"/>
  </w:num>
  <w:num w:numId="5">
    <w:abstractNumId w:val="13"/>
  </w:num>
  <w:num w:numId="6">
    <w:abstractNumId w:val="12"/>
  </w:num>
  <w:num w:numId="7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9D0"/>
    <w:rsid w:val="00002CB6"/>
    <w:rsid w:val="000040DE"/>
    <w:rsid w:val="00005BA7"/>
    <w:rsid w:val="00006B80"/>
    <w:rsid w:val="00006C05"/>
    <w:rsid w:val="00007EE4"/>
    <w:rsid w:val="000104B5"/>
    <w:rsid w:val="000141BD"/>
    <w:rsid w:val="00027464"/>
    <w:rsid w:val="00027858"/>
    <w:rsid w:val="00030C27"/>
    <w:rsid w:val="00035034"/>
    <w:rsid w:val="000413DE"/>
    <w:rsid w:val="000442B2"/>
    <w:rsid w:val="00044C2B"/>
    <w:rsid w:val="000467D2"/>
    <w:rsid w:val="00052CD5"/>
    <w:rsid w:val="00054BAE"/>
    <w:rsid w:val="00055732"/>
    <w:rsid w:val="00055EFA"/>
    <w:rsid w:val="00057BE1"/>
    <w:rsid w:val="00057E97"/>
    <w:rsid w:val="0006454B"/>
    <w:rsid w:val="0007071A"/>
    <w:rsid w:val="00070D1E"/>
    <w:rsid w:val="000725DF"/>
    <w:rsid w:val="000745B2"/>
    <w:rsid w:val="00075D4E"/>
    <w:rsid w:val="00076457"/>
    <w:rsid w:val="00080CDF"/>
    <w:rsid w:val="00081E45"/>
    <w:rsid w:val="00090905"/>
    <w:rsid w:val="000934D4"/>
    <w:rsid w:val="00093F2C"/>
    <w:rsid w:val="00096B87"/>
    <w:rsid w:val="00097170"/>
    <w:rsid w:val="000A04F9"/>
    <w:rsid w:val="000A612F"/>
    <w:rsid w:val="000A7E14"/>
    <w:rsid w:val="000B217B"/>
    <w:rsid w:val="000B58CC"/>
    <w:rsid w:val="000B631F"/>
    <w:rsid w:val="000C007C"/>
    <w:rsid w:val="000C1204"/>
    <w:rsid w:val="000C7E10"/>
    <w:rsid w:val="000D51F5"/>
    <w:rsid w:val="000E1F9A"/>
    <w:rsid w:val="000E4191"/>
    <w:rsid w:val="000F2521"/>
    <w:rsid w:val="000F4045"/>
    <w:rsid w:val="000F5EAE"/>
    <w:rsid w:val="0010151E"/>
    <w:rsid w:val="00103ECC"/>
    <w:rsid w:val="001054DE"/>
    <w:rsid w:val="00107A74"/>
    <w:rsid w:val="00111EF7"/>
    <w:rsid w:val="00115A5A"/>
    <w:rsid w:val="00127CB3"/>
    <w:rsid w:val="00130609"/>
    <w:rsid w:val="00131356"/>
    <w:rsid w:val="00134B38"/>
    <w:rsid w:val="0014076B"/>
    <w:rsid w:val="00141775"/>
    <w:rsid w:val="00151813"/>
    <w:rsid w:val="00155A76"/>
    <w:rsid w:val="00163A79"/>
    <w:rsid w:val="00166FF2"/>
    <w:rsid w:val="001738D8"/>
    <w:rsid w:val="00173E0A"/>
    <w:rsid w:val="00174434"/>
    <w:rsid w:val="0017614C"/>
    <w:rsid w:val="00176434"/>
    <w:rsid w:val="00177AFE"/>
    <w:rsid w:val="00183F7E"/>
    <w:rsid w:val="001878EB"/>
    <w:rsid w:val="001C0136"/>
    <w:rsid w:val="001C4846"/>
    <w:rsid w:val="001C6D34"/>
    <w:rsid w:val="001D2980"/>
    <w:rsid w:val="001D682B"/>
    <w:rsid w:val="001E4A25"/>
    <w:rsid w:val="001E51FA"/>
    <w:rsid w:val="001E60E7"/>
    <w:rsid w:val="001F3C5A"/>
    <w:rsid w:val="001F6B6B"/>
    <w:rsid w:val="001F76EF"/>
    <w:rsid w:val="001F7712"/>
    <w:rsid w:val="002012B6"/>
    <w:rsid w:val="00204BC5"/>
    <w:rsid w:val="00213C19"/>
    <w:rsid w:val="00226BC7"/>
    <w:rsid w:val="00233025"/>
    <w:rsid w:val="002332A1"/>
    <w:rsid w:val="002366DF"/>
    <w:rsid w:val="0023695F"/>
    <w:rsid w:val="00244F37"/>
    <w:rsid w:val="00250D28"/>
    <w:rsid w:val="00252279"/>
    <w:rsid w:val="0025531B"/>
    <w:rsid w:val="002557DA"/>
    <w:rsid w:val="00260577"/>
    <w:rsid w:val="0026421A"/>
    <w:rsid w:val="00270580"/>
    <w:rsid w:val="00270AEE"/>
    <w:rsid w:val="00272A67"/>
    <w:rsid w:val="00275215"/>
    <w:rsid w:val="00294A7C"/>
    <w:rsid w:val="002A0313"/>
    <w:rsid w:val="002A723A"/>
    <w:rsid w:val="002B7E63"/>
    <w:rsid w:val="002C1E31"/>
    <w:rsid w:val="002C7668"/>
    <w:rsid w:val="002D33B2"/>
    <w:rsid w:val="002E2C24"/>
    <w:rsid w:val="002F2B9F"/>
    <w:rsid w:val="002F4E3E"/>
    <w:rsid w:val="002F5BFC"/>
    <w:rsid w:val="002F6C31"/>
    <w:rsid w:val="002F6D62"/>
    <w:rsid w:val="00337F61"/>
    <w:rsid w:val="00345E70"/>
    <w:rsid w:val="0036525E"/>
    <w:rsid w:val="00373EE0"/>
    <w:rsid w:val="00381BAB"/>
    <w:rsid w:val="00381C2F"/>
    <w:rsid w:val="0038483A"/>
    <w:rsid w:val="00390C19"/>
    <w:rsid w:val="0039233F"/>
    <w:rsid w:val="00393A09"/>
    <w:rsid w:val="003A1FFC"/>
    <w:rsid w:val="003A49FD"/>
    <w:rsid w:val="003A640A"/>
    <w:rsid w:val="003A7910"/>
    <w:rsid w:val="003A7D90"/>
    <w:rsid w:val="003B666D"/>
    <w:rsid w:val="003B6946"/>
    <w:rsid w:val="003C4B0E"/>
    <w:rsid w:val="003D0960"/>
    <w:rsid w:val="003D1887"/>
    <w:rsid w:val="003D19DF"/>
    <w:rsid w:val="003D2AA0"/>
    <w:rsid w:val="003D4CB2"/>
    <w:rsid w:val="003D6579"/>
    <w:rsid w:val="003D6E0F"/>
    <w:rsid w:val="003D6F3A"/>
    <w:rsid w:val="003E0DCA"/>
    <w:rsid w:val="003E419B"/>
    <w:rsid w:val="003E6D07"/>
    <w:rsid w:val="00400256"/>
    <w:rsid w:val="00407AE1"/>
    <w:rsid w:val="00410953"/>
    <w:rsid w:val="00412498"/>
    <w:rsid w:val="00414F1B"/>
    <w:rsid w:val="00421273"/>
    <w:rsid w:val="004257CB"/>
    <w:rsid w:val="00425CC5"/>
    <w:rsid w:val="00427E0D"/>
    <w:rsid w:val="00432ACB"/>
    <w:rsid w:val="00441973"/>
    <w:rsid w:val="00442662"/>
    <w:rsid w:val="00445129"/>
    <w:rsid w:val="004460E2"/>
    <w:rsid w:val="0045089D"/>
    <w:rsid w:val="0046058D"/>
    <w:rsid w:val="00464E07"/>
    <w:rsid w:val="00487151"/>
    <w:rsid w:val="00494688"/>
    <w:rsid w:val="00494A31"/>
    <w:rsid w:val="004A064E"/>
    <w:rsid w:val="004A6304"/>
    <w:rsid w:val="004A6359"/>
    <w:rsid w:val="004B3840"/>
    <w:rsid w:val="004C1C33"/>
    <w:rsid w:val="004C2FDD"/>
    <w:rsid w:val="004D1D43"/>
    <w:rsid w:val="004E1282"/>
    <w:rsid w:val="004E2780"/>
    <w:rsid w:val="004E29BF"/>
    <w:rsid w:val="004F23BB"/>
    <w:rsid w:val="004F33D9"/>
    <w:rsid w:val="00501ED7"/>
    <w:rsid w:val="00502C4B"/>
    <w:rsid w:val="005047DD"/>
    <w:rsid w:val="005127BA"/>
    <w:rsid w:val="005153F5"/>
    <w:rsid w:val="00515910"/>
    <w:rsid w:val="005206B2"/>
    <w:rsid w:val="0052172F"/>
    <w:rsid w:val="00523404"/>
    <w:rsid w:val="00526203"/>
    <w:rsid w:val="005330C0"/>
    <w:rsid w:val="00533A28"/>
    <w:rsid w:val="00536941"/>
    <w:rsid w:val="00540F3E"/>
    <w:rsid w:val="005417B5"/>
    <w:rsid w:val="00547362"/>
    <w:rsid w:val="005506E1"/>
    <w:rsid w:val="005618A2"/>
    <w:rsid w:val="0056536A"/>
    <w:rsid w:val="00565957"/>
    <w:rsid w:val="00567726"/>
    <w:rsid w:val="00574C86"/>
    <w:rsid w:val="00580D09"/>
    <w:rsid w:val="00583C99"/>
    <w:rsid w:val="00586872"/>
    <w:rsid w:val="005871B3"/>
    <w:rsid w:val="00593C70"/>
    <w:rsid w:val="00594210"/>
    <w:rsid w:val="005A1A48"/>
    <w:rsid w:val="005A1C24"/>
    <w:rsid w:val="005A204D"/>
    <w:rsid w:val="005A6680"/>
    <w:rsid w:val="005B1C44"/>
    <w:rsid w:val="005B4961"/>
    <w:rsid w:val="005B5F79"/>
    <w:rsid w:val="005C1731"/>
    <w:rsid w:val="005C2788"/>
    <w:rsid w:val="005C3F58"/>
    <w:rsid w:val="005C417F"/>
    <w:rsid w:val="005C7A9D"/>
    <w:rsid w:val="005D039B"/>
    <w:rsid w:val="005E003B"/>
    <w:rsid w:val="005E2DD8"/>
    <w:rsid w:val="005E4E1C"/>
    <w:rsid w:val="005E588F"/>
    <w:rsid w:val="005F1631"/>
    <w:rsid w:val="005F2CFC"/>
    <w:rsid w:val="0060597D"/>
    <w:rsid w:val="00605CA8"/>
    <w:rsid w:val="006132CD"/>
    <w:rsid w:val="00616144"/>
    <w:rsid w:val="00632E5E"/>
    <w:rsid w:val="00636A42"/>
    <w:rsid w:val="00644479"/>
    <w:rsid w:val="00646263"/>
    <w:rsid w:val="00656D03"/>
    <w:rsid w:val="006633CB"/>
    <w:rsid w:val="00663A81"/>
    <w:rsid w:val="00674087"/>
    <w:rsid w:val="00676586"/>
    <w:rsid w:val="00681713"/>
    <w:rsid w:val="00683423"/>
    <w:rsid w:val="00684052"/>
    <w:rsid w:val="00684F57"/>
    <w:rsid w:val="00685DBC"/>
    <w:rsid w:val="00686650"/>
    <w:rsid w:val="00693FA6"/>
    <w:rsid w:val="006951B5"/>
    <w:rsid w:val="006B3263"/>
    <w:rsid w:val="006C1450"/>
    <w:rsid w:val="006C2C40"/>
    <w:rsid w:val="006D3D27"/>
    <w:rsid w:val="006D6E72"/>
    <w:rsid w:val="006E23EB"/>
    <w:rsid w:val="006E7033"/>
    <w:rsid w:val="006F1FD4"/>
    <w:rsid w:val="006F6CC5"/>
    <w:rsid w:val="00703CE0"/>
    <w:rsid w:val="0071096B"/>
    <w:rsid w:val="00717626"/>
    <w:rsid w:val="00721539"/>
    <w:rsid w:val="00725FE7"/>
    <w:rsid w:val="007264A1"/>
    <w:rsid w:val="007337BB"/>
    <w:rsid w:val="00740396"/>
    <w:rsid w:val="00743512"/>
    <w:rsid w:val="00744059"/>
    <w:rsid w:val="0074461F"/>
    <w:rsid w:val="007449F4"/>
    <w:rsid w:val="00752342"/>
    <w:rsid w:val="007533D7"/>
    <w:rsid w:val="00757095"/>
    <w:rsid w:val="00762F64"/>
    <w:rsid w:val="00765A86"/>
    <w:rsid w:val="00770E3B"/>
    <w:rsid w:val="00772D46"/>
    <w:rsid w:val="00795393"/>
    <w:rsid w:val="007B0AA2"/>
    <w:rsid w:val="007C068A"/>
    <w:rsid w:val="007C204B"/>
    <w:rsid w:val="007D0FDA"/>
    <w:rsid w:val="007D7B25"/>
    <w:rsid w:val="007E3BCB"/>
    <w:rsid w:val="007F301E"/>
    <w:rsid w:val="007F3234"/>
    <w:rsid w:val="007F3C1A"/>
    <w:rsid w:val="007F629A"/>
    <w:rsid w:val="00801549"/>
    <w:rsid w:val="00801A55"/>
    <w:rsid w:val="00801F64"/>
    <w:rsid w:val="00802033"/>
    <w:rsid w:val="00806D04"/>
    <w:rsid w:val="00807FA4"/>
    <w:rsid w:val="008112D1"/>
    <w:rsid w:val="00813DD5"/>
    <w:rsid w:val="008154A8"/>
    <w:rsid w:val="00817509"/>
    <w:rsid w:val="00832FD0"/>
    <w:rsid w:val="00835138"/>
    <w:rsid w:val="00836A3D"/>
    <w:rsid w:val="00840360"/>
    <w:rsid w:val="008405AD"/>
    <w:rsid w:val="008459CE"/>
    <w:rsid w:val="00857642"/>
    <w:rsid w:val="00857ADE"/>
    <w:rsid w:val="008619E8"/>
    <w:rsid w:val="008627E6"/>
    <w:rsid w:val="008653E3"/>
    <w:rsid w:val="008830ED"/>
    <w:rsid w:val="00883F83"/>
    <w:rsid w:val="00893C70"/>
    <w:rsid w:val="00894D98"/>
    <w:rsid w:val="00897881"/>
    <w:rsid w:val="008A44D8"/>
    <w:rsid w:val="008B1B71"/>
    <w:rsid w:val="008B2D6F"/>
    <w:rsid w:val="008B2E45"/>
    <w:rsid w:val="008B3D7C"/>
    <w:rsid w:val="008B6F5D"/>
    <w:rsid w:val="008D2DE5"/>
    <w:rsid w:val="008E1184"/>
    <w:rsid w:val="00902CC7"/>
    <w:rsid w:val="009105F2"/>
    <w:rsid w:val="00913E49"/>
    <w:rsid w:val="009145CC"/>
    <w:rsid w:val="00920243"/>
    <w:rsid w:val="00931A3A"/>
    <w:rsid w:val="00933B2A"/>
    <w:rsid w:val="00934504"/>
    <w:rsid w:val="0093588E"/>
    <w:rsid w:val="0093706D"/>
    <w:rsid w:val="00937702"/>
    <w:rsid w:val="00943943"/>
    <w:rsid w:val="00944160"/>
    <w:rsid w:val="00944685"/>
    <w:rsid w:val="009479FF"/>
    <w:rsid w:val="00952B83"/>
    <w:rsid w:val="00960082"/>
    <w:rsid w:val="00960565"/>
    <w:rsid w:val="009667A4"/>
    <w:rsid w:val="00975116"/>
    <w:rsid w:val="00991BE8"/>
    <w:rsid w:val="009A102D"/>
    <w:rsid w:val="009A1D8F"/>
    <w:rsid w:val="009A3A54"/>
    <w:rsid w:val="009B48BA"/>
    <w:rsid w:val="009C2CBF"/>
    <w:rsid w:val="009C2E39"/>
    <w:rsid w:val="009C5DC8"/>
    <w:rsid w:val="009D1067"/>
    <w:rsid w:val="009D29C3"/>
    <w:rsid w:val="009D4774"/>
    <w:rsid w:val="009D6A9E"/>
    <w:rsid w:val="009E0DF8"/>
    <w:rsid w:val="009E169A"/>
    <w:rsid w:val="009E2B01"/>
    <w:rsid w:val="009F0763"/>
    <w:rsid w:val="009F217F"/>
    <w:rsid w:val="009F55B9"/>
    <w:rsid w:val="009F70A0"/>
    <w:rsid w:val="00A00D39"/>
    <w:rsid w:val="00A025BB"/>
    <w:rsid w:val="00A07DEB"/>
    <w:rsid w:val="00A115D2"/>
    <w:rsid w:val="00A1382E"/>
    <w:rsid w:val="00A148C4"/>
    <w:rsid w:val="00A14C6D"/>
    <w:rsid w:val="00A21761"/>
    <w:rsid w:val="00A22C92"/>
    <w:rsid w:val="00A32F05"/>
    <w:rsid w:val="00A358AB"/>
    <w:rsid w:val="00A4177F"/>
    <w:rsid w:val="00A50982"/>
    <w:rsid w:val="00A51262"/>
    <w:rsid w:val="00A537AB"/>
    <w:rsid w:val="00A53EBD"/>
    <w:rsid w:val="00A62BDC"/>
    <w:rsid w:val="00A66E81"/>
    <w:rsid w:val="00A674EE"/>
    <w:rsid w:val="00A7097A"/>
    <w:rsid w:val="00A70D4C"/>
    <w:rsid w:val="00A73DF6"/>
    <w:rsid w:val="00A80E22"/>
    <w:rsid w:val="00A82275"/>
    <w:rsid w:val="00A82813"/>
    <w:rsid w:val="00A83190"/>
    <w:rsid w:val="00A86AE5"/>
    <w:rsid w:val="00A874EB"/>
    <w:rsid w:val="00A91F80"/>
    <w:rsid w:val="00AA2C2C"/>
    <w:rsid w:val="00AA2C3B"/>
    <w:rsid w:val="00AA6E7A"/>
    <w:rsid w:val="00AA72E1"/>
    <w:rsid w:val="00AB0B3A"/>
    <w:rsid w:val="00AB746D"/>
    <w:rsid w:val="00AC3B62"/>
    <w:rsid w:val="00AC3DA5"/>
    <w:rsid w:val="00AC4418"/>
    <w:rsid w:val="00AC49C2"/>
    <w:rsid w:val="00AC7883"/>
    <w:rsid w:val="00AE344D"/>
    <w:rsid w:val="00AE4AF2"/>
    <w:rsid w:val="00AE6FA1"/>
    <w:rsid w:val="00AF0291"/>
    <w:rsid w:val="00B00D9A"/>
    <w:rsid w:val="00B01FFD"/>
    <w:rsid w:val="00B02E0E"/>
    <w:rsid w:val="00B04B1B"/>
    <w:rsid w:val="00B05E72"/>
    <w:rsid w:val="00B17ECD"/>
    <w:rsid w:val="00B2029C"/>
    <w:rsid w:val="00B220CD"/>
    <w:rsid w:val="00B25021"/>
    <w:rsid w:val="00B25DD4"/>
    <w:rsid w:val="00B272EA"/>
    <w:rsid w:val="00B27AFE"/>
    <w:rsid w:val="00B30A5C"/>
    <w:rsid w:val="00B35C97"/>
    <w:rsid w:val="00B37534"/>
    <w:rsid w:val="00B40391"/>
    <w:rsid w:val="00B45649"/>
    <w:rsid w:val="00B516AC"/>
    <w:rsid w:val="00B60BA3"/>
    <w:rsid w:val="00B60FC7"/>
    <w:rsid w:val="00B64579"/>
    <w:rsid w:val="00B76C30"/>
    <w:rsid w:val="00B80CAB"/>
    <w:rsid w:val="00B81E81"/>
    <w:rsid w:val="00B94584"/>
    <w:rsid w:val="00BA08B1"/>
    <w:rsid w:val="00BA1573"/>
    <w:rsid w:val="00BA2F18"/>
    <w:rsid w:val="00BB1CF3"/>
    <w:rsid w:val="00BB1D54"/>
    <w:rsid w:val="00BB261D"/>
    <w:rsid w:val="00BB4EBE"/>
    <w:rsid w:val="00BB5ECD"/>
    <w:rsid w:val="00BC62C7"/>
    <w:rsid w:val="00BC687C"/>
    <w:rsid w:val="00BD18C5"/>
    <w:rsid w:val="00BD3811"/>
    <w:rsid w:val="00BD3D3F"/>
    <w:rsid w:val="00BD5070"/>
    <w:rsid w:val="00BE2CC3"/>
    <w:rsid w:val="00BE30D4"/>
    <w:rsid w:val="00BE3B51"/>
    <w:rsid w:val="00BE53CD"/>
    <w:rsid w:val="00BE56F4"/>
    <w:rsid w:val="00BF484A"/>
    <w:rsid w:val="00C01120"/>
    <w:rsid w:val="00C05387"/>
    <w:rsid w:val="00C12E38"/>
    <w:rsid w:val="00C15731"/>
    <w:rsid w:val="00C15FCC"/>
    <w:rsid w:val="00C20CDE"/>
    <w:rsid w:val="00C2132C"/>
    <w:rsid w:val="00C30537"/>
    <w:rsid w:val="00C30805"/>
    <w:rsid w:val="00C31F24"/>
    <w:rsid w:val="00C32D38"/>
    <w:rsid w:val="00C35D9D"/>
    <w:rsid w:val="00C465AE"/>
    <w:rsid w:val="00C50CFB"/>
    <w:rsid w:val="00C5101B"/>
    <w:rsid w:val="00C70268"/>
    <w:rsid w:val="00C74EED"/>
    <w:rsid w:val="00C8343C"/>
    <w:rsid w:val="00C904B9"/>
    <w:rsid w:val="00C92214"/>
    <w:rsid w:val="00C949A9"/>
    <w:rsid w:val="00CA16FA"/>
    <w:rsid w:val="00CB277E"/>
    <w:rsid w:val="00CB3C8A"/>
    <w:rsid w:val="00CC2592"/>
    <w:rsid w:val="00CD5BB1"/>
    <w:rsid w:val="00CE2BB5"/>
    <w:rsid w:val="00CE481D"/>
    <w:rsid w:val="00CF061A"/>
    <w:rsid w:val="00CF0868"/>
    <w:rsid w:val="00CF0D40"/>
    <w:rsid w:val="00CF5C66"/>
    <w:rsid w:val="00D03942"/>
    <w:rsid w:val="00D121DE"/>
    <w:rsid w:val="00D14E76"/>
    <w:rsid w:val="00D15DC5"/>
    <w:rsid w:val="00D173C2"/>
    <w:rsid w:val="00D21DDD"/>
    <w:rsid w:val="00D31873"/>
    <w:rsid w:val="00D3193B"/>
    <w:rsid w:val="00D37A9D"/>
    <w:rsid w:val="00D432C5"/>
    <w:rsid w:val="00D4670A"/>
    <w:rsid w:val="00D61364"/>
    <w:rsid w:val="00D61BB0"/>
    <w:rsid w:val="00D64C1A"/>
    <w:rsid w:val="00D66F83"/>
    <w:rsid w:val="00D7023D"/>
    <w:rsid w:val="00D73A4B"/>
    <w:rsid w:val="00D8311D"/>
    <w:rsid w:val="00D84659"/>
    <w:rsid w:val="00D87733"/>
    <w:rsid w:val="00D93A7F"/>
    <w:rsid w:val="00DA5A7C"/>
    <w:rsid w:val="00DA6B19"/>
    <w:rsid w:val="00DA75BD"/>
    <w:rsid w:val="00DB54B9"/>
    <w:rsid w:val="00DC44D8"/>
    <w:rsid w:val="00DC7AC5"/>
    <w:rsid w:val="00DE12E9"/>
    <w:rsid w:val="00DE2EA1"/>
    <w:rsid w:val="00DE4028"/>
    <w:rsid w:val="00DF007D"/>
    <w:rsid w:val="00DF35F2"/>
    <w:rsid w:val="00E01E30"/>
    <w:rsid w:val="00E06C52"/>
    <w:rsid w:val="00E11088"/>
    <w:rsid w:val="00E120BC"/>
    <w:rsid w:val="00E13871"/>
    <w:rsid w:val="00E24A97"/>
    <w:rsid w:val="00E3363A"/>
    <w:rsid w:val="00E343C2"/>
    <w:rsid w:val="00E3532F"/>
    <w:rsid w:val="00E41A49"/>
    <w:rsid w:val="00E438A1"/>
    <w:rsid w:val="00E51C82"/>
    <w:rsid w:val="00E54B72"/>
    <w:rsid w:val="00E6130C"/>
    <w:rsid w:val="00E72385"/>
    <w:rsid w:val="00E815AE"/>
    <w:rsid w:val="00E85460"/>
    <w:rsid w:val="00E93C05"/>
    <w:rsid w:val="00EA2FEA"/>
    <w:rsid w:val="00EA7885"/>
    <w:rsid w:val="00EB1C44"/>
    <w:rsid w:val="00EB26CB"/>
    <w:rsid w:val="00EC17C9"/>
    <w:rsid w:val="00EC33ED"/>
    <w:rsid w:val="00EC6663"/>
    <w:rsid w:val="00EC7EBA"/>
    <w:rsid w:val="00ED0DAE"/>
    <w:rsid w:val="00ED1043"/>
    <w:rsid w:val="00ED4173"/>
    <w:rsid w:val="00ED5662"/>
    <w:rsid w:val="00ED7A62"/>
    <w:rsid w:val="00EE0ABC"/>
    <w:rsid w:val="00EE45F1"/>
    <w:rsid w:val="00EF093C"/>
    <w:rsid w:val="00EF2F2E"/>
    <w:rsid w:val="00EF354B"/>
    <w:rsid w:val="00EF5AB8"/>
    <w:rsid w:val="00F01708"/>
    <w:rsid w:val="00F04BFF"/>
    <w:rsid w:val="00F1412E"/>
    <w:rsid w:val="00F2115F"/>
    <w:rsid w:val="00F30399"/>
    <w:rsid w:val="00F33B59"/>
    <w:rsid w:val="00F359E9"/>
    <w:rsid w:val="00F35BD2"/>
    <w:rsid w:val="00F3798C"/>
    <w:rsid w:val="00F44216"/>
    <w:rsid w:val="00F4651C"/>
    <w:rsid w:val="00F4725E"/>
    <w:rsid w:val="00F53267"/>
    <w:rsid w:val="00F54F53"/>
    <w:rsid w:val="00F56BBA"/>
    <w:rsid w:val="00F57A6B"/>
    <w:rsid w:val="00F60678"/>
    <w:rsid w:val="00F610AE"/>
    <w:rsid w:val="00F62034"/>
    <w:rsid w:val="00F80942"/>
    <w:rsid w:val="00F80A77"/>
    <w:rsid w:val="00F84546"/>
    <w:rsid w:val="00F904B2"/>
    <w:rsid w:val="00F97EFF"/>
    <w:rsid w:val="00FA16F4"/>
    <w:rsid w:val="00FA28E3"/>
    <w:rsid w:val="00FA50D0"/>
    <w:rsid w:val="00FA5336"/>
    <w:rsid w:val="00FA5E4C"/>
    <w:rsid w:val="00FB0510"/>
    <w:rsid w:val="00FB05B0"/>
    <w:rsid w:val="00FB6244"/>
    <w:rsid w:val="00FB6480"/>
    <w:rsid w:val="00FC1F89"/>
    <w:rsid w:val="00FC4145"/>
    <w:rsid w:val="00FD5DA8"/>
    <w:rsid w:val="00FE0056"/>
    <w:rsid w:val="00FE7D1D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hyperlink" Target="garantF1://1208269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269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7F21-F9A7-4A87-9585-B05760F3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Selsovet3</dc:creator>
  <cp:lastModifiedBy>User</cp:lastModifiedBy>
  <cp:revision>67</cp:revision>
  <cp:lastPrinted>2020-03-18T04:36:00Z</cp:lastPrinted>
  <dcterms:created xsi:type="dcterms:W3CDTF">2018-09-03T07:42:00Z</dcterms:created>
  <dcterms:modified xsi:type="dcterms:W3CDTF">2022-09-15T08:07:00Z</dcterms:modified>
</cp:coreProperties>
</file>