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49" w:rsidRPr="0026421A" w:rsidRDefault="009A1D8F" w:rsidP="00BA2F18">
      <w:pPr>
        <w:pStyle w:val="a5"/>
        <w:tabs>
          <w:tab w:val="left" w:pos="708"/>
        </w:tabs>
        <w:ind w:right="-113"/>
        <w:rPr>
          <w:b/>
          <w:sz w:val="20"/>
        </w:rPr>
      </w:pPr>
      <w:r w:rsidRPr="009A1D8F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204BC5" w:rsidRPr="0026421A" w:rsidRDefault="009A1D8F" w:rsidP="005206B2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9A1D8F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9" type="#_x0000_t170" style="position:absolute;left:0;text-align:left;margin-left:0;margin-top:1.75pt;width:160.7pt;height:26pt;z-index:251659264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166FF2" w:rsidRPr="0026421A" w:rsidRDefault="00166FF2" w:rsidP="003A7910">
      <w:pPr>
        <w:ind w:left="-4820"/>
        <w:jc w:val="both"/>
        <w:rPr>
          <w:b/>
          <w:bCs/>
          <w:sz w:val="20"/>
        </w:rPr>
      </w:pPr>
    </w:p>
    <w:p w:rsidR="00931A3A" w:rsidRDefault="00931A3A" w:rsidP="00270AEE">
      <w:pPr>
        <w:rPr>
          <w:i/>
          <w:sz w:val="20"/>
        </w:rPr>
      </w:pPr>
    </w:p>
    <w:p w:rsidR="00931A3A" w:rsidRDefault="001C0136" w:rsidP="00931A3A">
      <w:pPr>
        <w:ind w:firstLine="360"/>
        <w:rPr>
          <w:i/>
          <w:sz w:val="20"/>
        </w:rPr>
      </w:pPr>
      <w:r>
        <w:rPr>
          <w:b/>
          <w:sz w:val="20"/>
        </w:rPr>
        <w:t xml:space="preserve">№   </w:t>
      </w:r>
      <w:r w:rsidR="002F6D62">
        <w:rPr>
          <w:b/>
          <w:sz w:val="20"/>
        </w:rPr>
        <w:t>1</w:t>
      </w:r>
      <w:r w:rsidR="008619E8">
        <w:rPr>
          <w:b/>
          <w:sz w:val="20"/>
        </w:rPr>
        <w:t>6</w:t>
      </w:r>
      <w:r w:rsidR="00931A3A">
        <w:rPr>
          <w:b/>
          <w:sz w:val="20"/>
        </w:rPr>
        <w:t xml:space="preserve">                                            с.Ястребово      </w:t>
      </w:r>
      <w:r w:rsidR="00270AEE">
        <w:rPr>
          <w:b/>
          <w:sz w:val="20"/>
        </w:rPr>
        <w:t xml:space="preserve">                              </w:t>
      </w:r>
      <w:r w:rsidR="008619E8">
        <w:rPr>
          <w:b/>
          <w:sz w:val="20"/>
        </w:rPr>
        <w:t>29</w:t>
      </w:r>
      <w:r w:rsidR="00270AEE">
        <w:rPr>
          <w:b/>
          <w:sz w:val="20"/>
        </w:rPr>
        <w:t>.</w:t>
      </w:r>
      <w:r w:rsidR="00893C70">
        <w:rPr>
          <w:b/>
          <w:sz w:val="20"/>
        </w:rPr>
        <w:t>0</w:t>
      </w:r>
      <w:r w:rsidR="0071096B">
        <w:rPr>
          <w:b/>
          <w:sz w:val="20"/>
        </w:rPr>
        <w:t>7</w:t>
      </w:r>
      <w:r w:rsidR="00270AEE">
        <w:rPr>
          <w:b/>
          <w:sz w:val="20"/>
        </w:rPr>
        <w:t>.20</w:t>
      </w:r>
      <w:r w:rsidR="00F97EFF">
        <w:rPr>
          <w:b/>
          <w:sz w:val="20"/>
        </w:rPr>
        <w:t>2</w:t>
      </w:r>
      <w:r w:rsidR="00703CE0">
        <w:rPr>
          <w:b/>
          <w:sz w:val="20"/>
        </w:rPr>
        <w:t>2</w:t>
      </w:r>
    </w:p>
    <w:p w:rsidR="00A73DF6" w:rsidRDefault="00A73DF6" w:rsidP="00A73DF6">
      <w:pPr>
        <w:ind w:firstLine="360"/>
        <w:jc w:val="center"/>
        <w:rPr>
          <w:i/>
          <w:sz w:val="20"/>
        </w:rPr>
      </w:pPr>
    </w:p>
    <w:p w:rsidR="00373EE0" w:rsidRPr="00270AEE" w:rsidRDefault="00373EE0" w:rsidP="00270AEE">
      <w:pPr>
        <w:jc w:val="center"/>
        <w:rPr>
          <w:sz w:val="20"/>
        </w:rPr>
      </w:pPr>
      <w:r w:rsidRPr="00373EE0">
        <w:rPr>
          <w:noProof/>
          <w:sz w:val="20"/>
        </w:rPr>
        <w:drawing>
          <wp:inline distT="0" distB="0" distL="0" distR="0">
            <wp:extent cx="542925" cy="65722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DE" w:rsidRPr="00141775" w:rsidRDefault="000413DE" w:rsidP="00A73DF6">
      <w:pPr>
        <w:ind w:firstLine="360"/>
        <w:jc w:val="center"/>
        <w:rPr>
          <w:i/>
          <w:sz w:val="20"/>
        </w:rPr>
      </w:pPr>
      <w:bookmarkStart w:id="0" w:name="_GoBack"/>
      <w:bookmarkEnd w:id="0"/>
    </w:p>
    <w:p w:rsidR="008619E8" w:rsidRDefault="008619E8" w:rsidP="008619E8">
      <w:pPr>
        <w:pStyle w:val="4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0"/>
        </w:rPr>
      </w:pPr>
      <w:r w:rsidRPr="008619E8">
        <w:rPr>
          <w:rFonts w:ascii="Times New Roman" w:hAnsi="Times New Roman" w:cs="Times New Roman"/>
          <w:b w:val="0"/>
          <w:i w:val="0"/>
          <w:color w:val="auto"/>
          <w:sz w:val="20"/>
        </w:rPr>
        <w:t>АДМИНИСТРАЦИЯ ЯСТРЕБОВСКОГО СЕЛЬСОВЕТА</w:t>
      </w:r>
    </w:p>
    <w:p w:rsidR="008619E8" w:rsidRPr="008619E8" w:rsidRDefault="008619E8" w:rsidP="008619E8">
      <w:pPr>
        <w:pStyle w:val="4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0"/>
        </w:rPr>
      </w:pPr>
      <w:r w:rsidRPr="008619E8">
        <w:rPr>
          <w:rFonts w:ascii="Times New Roman" w:hAnsi="Times New Roman" w:cs="Times New Roman"/>
          <w:b w:val="0"/>
          <w:i w:val="0"/>
          <w:color w:val="auto"/>
          <w:sz w:val="20"/>
        </w:rPr>
        <w:t>АЧИНСКОГО РАЙОНА</w:t>
      </w:r>
    </w:p>
    <w:p w:rsidR="008619E8" w:rsidRPr="008619E8" w:rsidRDefault="008619E8" w:rsidP="008619E8">
      <w:pPr>
        <w:widowControl w:val="0"/>
        <w:jc w:val="center"/>
        <w:rPr>
          <w:bCs/>
          <w:sz w:val="20"/>
        </w:rPr>
      </w:pPr>
      <w:r w:rsidRPr="008619E8">
        <w:rPr>
          <w:bCs/>
          <w:sz w:val="20"/>
        </w:rPr>
        <w:t>КРАСНОЯРСКОГО КРАЯ</w:t>
      </w:r>
    </w:p>
    <w:p w:rsidR="008619E8" w:rsidRPr="008619E8" w:rsidRDefault="008619E8" w:rsidP="008619E8">
      <w:pPr>
        <w:widowControl w:val="0"/>
        <w:jc w:val="center"/>
        <w:rPr>
          <w:bCs/>
          <w:sz w:val="20"/>
        </w:rPr>
      </w:pPr>
    </w:p>
    <w:p w:rsidR="008619E8" w:rsidRPr="008619E8" w:rsidRDefault="008619E8" w:rsidP="008619E8">
      <w:pPr>
        <w:pStyle w:val="1"/>
        <w:keepNext w:val="0"/>
        <w:widowControl w:val="0"/>
        <w:jc w:val="center"/>
        <w:rPr>
          <w:spacing w:val="80"/>
          <w:sz w:val="20"/>
          <w:szCs w:val="20"/>
        </w:rPr>
      </w:pPr>
      <w:r w:rsidRPr="008619E8">
        <w:rPr>
          <w:spacing w:val="80"/>
          <w:sz w:val="20"/>
          <w:szCs w:val="20"/>
        </w:rPr>
        <w:t>ПОСТАНОВЛЕНИЕ</w:t>
      </w:r>
    </w:p>
    <w:p w:rsidR="008619E8" w:rsidRPr="008619E8" w:rsidRDefault="008619E8" w:rsidP="008619E8">
      <w:pPr>
        <w:widowControl w:val="0"/>
        <w:rPr>
          <w:bCs/>
          <w:sz w:val="20"/>
        </w:rPr>
      </w:pPr>
    </w:p>
    <w:p w:rsidR="008619E8" w:rsidRPr="008619E8" w:rsidRDefault="008619E8" w:rsidP="008619E8">
      <w:pPr>
        <w:widowControl w:val="0"/>
        <w:rPr>
          <w:bCs/>
          <w:sz w:val="20"/>
        </w:rPr>
      </w:pPr>
      <w:r w:rsidRPr="008619E8">
        <w:rPr>
          <w:bCs/>
          <w:sz w:val="20"/>
        </w:rPr>
        <w:t xml:space="preserve">29.07.2022 </w:t>
      </w:r>
      <w:r w:rsidRPr="008619E8">
        <w:rPr>
          <w:bCs/>
          <w:sz w:val="20"/>
        </w:rPr>
        <w:tab/>
        <w:t xml:space="preserve">                                с. Ястребово</w:t>
      </w:r>
      <w:r w:rsidRPr="008619E8">
        <w:rPr>
          <w:bCs/>
          <w:sz w:val="20"/>
        </w:rPr>
        <w:tab/>
      </w:r>
      <w:r w:rsidRPr="008619E8">
        <w:rPr>
          <w:bCs/>
          <w:sz w:val="20"/>
        </w:rPr>
        <w:tab/>
        <w:t xml:space="preserve">                           № 55-П</w:t>
      </w:r>
    </w:p>
    <w:p w:rsidR="008619E8" w:rsidRPr="008619E8" w:rsidRDefault="008619E8" w:rsidP="008619E8">
      <w:pPr>
        <w:rPr>
          <w:bCs/>
          <w:sz w:val="20"/>
        </w:rPr>
      </w:pPr>
    </w:p>
    <w:p w:rsidR="008619E8" w:rsidRPr="008619E8" w:rsidRDefault="008619E8" w:rsidP="008619E8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8619E8">
        <w:rPr>
          <w:sz w:val="20"/>
        </w:rPr>
        <w:t>О внесении изменений в постановление Администрации Ястребовского сельсовета Ачинского района Красноярского края от 08.10.2014 № 84-П «Об утверждении Положения об оплате труда работников администрации Ястребовского сельсовета, не являющихся лицами, замещающими муниципальные должности и должности муниципальной службы»</w:t>
      </w:r>
    </w:p>
    <w:p w:rsidR="008619E8" w:rsidRPr="008619E8" w:rsidRDefault="008619E8" w:rsidP="008619E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8619E8" w:rsidRPr="008619E8" w:rsidRDefault="008619E8" w:rsidP="008619E8">
      <w:pPr>
        <w:jc w:val="both"/>
        <w:rPr>
          <w:sz w:val="20"/>
        </w:rPr>
      </w:pPr>
      <w:r w:rsidRPr="008619E8">
        <w:rPr>
          <w:sz w:val="20"/>
        </w:rPr>
        <w:t>В соответствии с Решением Ястребовского сельского совета депутатов от 27.12.2021г № 18-51Р «О  бюджете Ястребовского сельсовета на 2022 год и плановый период 2023-2024 годов.», руководствуясь статьями 20,24  Устава Ястребовского сельсовета</w:t>
      </w:r>
    </w:p>
    <w:p w:rsidR="008619E8" w:rsidRPr="008619E8" w:rsidRDefault="008619E8" w:rsidP="008619E8">
      <w:pPr>
        <w:autoSpaceDE w:val="0"/>
        <w:autoSpaceDN w:val="0"/>
        <w:adjustRightInd w:val="0"/>
        <w:ind w:firstLine="708"/>
        <w:jc w:val="both"/>
        <w:outlineLvl w:val="0"/>
        <w:rPr>
          <w:sz w:val="20"/>
        </w:rPr>
      </w:pPr>
      <w:r w:rsidRPr="008619E8">
        <w:rPr>
          <w:sz w:val="20"/>
        </w:rPr>
        <w:t>ПОСТАНОВЛЯЮ:</w:t>
      </w:r>
    </w:p>
    <w:p w:rsidR="008619E8" w:rsidRPr="008619E8" w:rsidRDefault="008619E8" w:rsidP="008619E8">
      <w:pPr>
        <w:autoSpaceDE w:val="0"/>
        <w:autoSpaceDN w:val="0"/>
        <w:adjustRightInd w:val="0"/>
        <w:ind w:firstLine="720"/>
        <w:jc w:val="both"/>
        <w:outlineLvl w:val="0"/>
        <w:rPr>
          <w:sz w:val="20"/>
        </w:rPr>
      </w:pPr>
      <w:r w:rsidRPr="008619E8">
        <w:rPr>
          <w:sz w:val="20"/>
        </w:rPr>
        <w:t xml:space="preserve"> 1. Внести в постановление Администрации Ястребовского сельсовета Ачинского района Красноярского края от 08.11.2014 № 84-П «Об утверждении Положения об оплате труда работников администрации Ястребовского сельсовета, не являющихся лицами, замещающими муниципальные должности и должности муниципальной службы» (далее – Постановление) следующие изменения:</w:t>
      </w:r>
    </w:p>
    <w:p w:rsidR="008619E8" w:rsidRPr="008619E8" w:rsidRDefault="008619E8" w:rsidP="008619E8">
      <w:pPr>
        <w:autoSpaceDE w:val="0"/>
        <w:autoSpaceDN w:val="0"/>
        <w:adjustRightInd w:val="0"/>
        <w:ind w:firstLine="720"/>
        <w:jc w:val="both"/>
        <w:outlineLvl w:val="0"/>
        <w:rPr>
          <w:sz w:val="20"/>
        </w:rPr>
      </w:pPr>
      <w:r w:rsidRPr="008619E8">
        <w:rPr>
          <w:sz w:val="20"/>
        </w:rPr>
        <w:t>1.1 в приложении № 1  к Постановлению:</w:t>
      </w:r>
    </w:p>
    <w:p w:rsidR="008619E8" w:rsidRPr="008619E8" w:rsidRDefault="008619E8" w:rsidP="008619E8">
      <w:pPr>
        <w:autoSpaceDE w:val="0"/>
        <w:autoSpaceDN w:val="0"/>
        <w:adjustRightInd w:val="0"/>
        <w:ind w:firstLine="720"/>
        <w:jc w:val="both"/>
        <w:outlineLvl w:val="0"/>
        <w:rPr>
          <w:sz w:val="20"/>
        </w:rPr>
      </w:pPr>
      <w:r w:rsidRPr="008619E8">
        <w:rPr>
          <w:sz w:val="20"/>
        </w:rPr>
        <w:lastRenderedPageBreak/>
        <w:t xml:space="preserve">1.1.1 пункт 3.1  раздела </w:t>
      </w:r>
      <w:r w:rsidRPr="008619E8">
        <w:rPr>
          <w:rStyle w:val="aff0"/>
          <w:bCs/>
          <w:i w:val="0"/>
          <w:sz w:val="20"/>
          <w:shd w:val="clear" w:color="auto" w:fill="FFFFFF"/>
        </w:rPr>
        <w:t>III</w:t>
      </w:r>
      <w:r w:rsidRPr="008619E8">
        <w:rPr>
          <w:rStyle w:val="apple-converted-space"/>
          <w:sz w:val="20"/>
          <w:shd w:val="clear" w:color="auto" w:fill="FFFFFF"/>
        </w:rPr>
        <w:t> </w:t>
      </w:r>
      <w:r w:rsidRPr="008619E8">
        <w:rPr>
          <w:sz w:val="20"/>
        </w:rPr>
        <w:t>изложить в следующей редакции:</w:t>
      </w:r>
    </w:p>
    <w:p w:rsidR="008619E8" w:rsidRPr="008619E8" w:rsidRDefault="008619E8" w:rsidP="008619E8">
      <w:pPr>
        <w:pStyle w:val="a3"/>
        <w:tabs>
          <w:tab w:val="left" w:pos="440"/>
          <w:tab w:val="left" w:pos="660"/>
        </w:tabs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8619E8">
        <w:rPr>
          <w:rFonts w:ascii="Times New Roman" w:hAnsi="Times New Roman" w:cs="Times New Roman"/>
          <w:color w:val="auto"/>
          <w:sz w:val="20"/>
          <w:szCs w:val="20"/>
        </w:rPr>
        <w:t>«3.1.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29.05.2008 №248н «Об утверждении профессиональных квалификационных групп общеотраслевых профессий рабочих»:</w:t>
      </w:r>
    </w:p>
    <w:p w:rsidR="008619E8" w:rsidRPr="008619E8" w:rsidRDefault="008619E8" w:rsidP="008619E8">
      <w:pPr>
        <w:pStyle w:val="a3"/>
        <w:tabs>
          <w:tab w:val="left" w:pos="440"/>
          <w:tab w:val="left" w:pos="660"/>
        </w:tabs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7621" w:type="dxa"/>
        <w:tblLayout w:type="fixed"/>
        <w:tblLook w:val="0000"/>
      </w:tblPr>
      <w:tblGrid>
        <w:gridCol w:w="4786"/>
        <w:gridCol w:w="2835"/>
      </w:tblGrid>
      <w:tr w:rsidR="008619E8" w:rsidRPr="008619E8" w:rsidTr="008619E8">
        <w:trPr>
          <w:trHeight w:val="89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8" w:rsidRPr="008619E8" w:rsidRDefault="008619E8" w:rsidP="008619E8">
            <w:pPr>
              <w:widowControl w:val="0"/>
              <w:autoSpaceDE w:val="0"/>
              <w:ind w:firstLine="720"/>
              <w:jc w:val="both"/>
              <w:rPr>
                <w:bCs/>
                <w:sz w:val="20"/>
                <w:lang w:eastAsia="ar-SA"/>
              </w:rPr>
            </w:pPr>
            <w:r w:rsidRPr="008619E8">
              <w:rPr>
                <w:sz w:val="20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9E8" w:rsidRPr="008619E8" w:rsidRDefault="008619E8" w:rsidP="008619E8">
            <w:pPr>
              <w:widowControl w:val="0"/>
              <w:autoSpaceDE w:val="0"/>
              <w:ind w:hanging="12"/>
              <w:jc w:val="both"/>
              <w:rPr>
                <w:sz w:val="20"/>
                <w:lang w:eastAsia="ar-SA"/>
              </w:rPr>
            </w:pPr>
            <w:r w:rsidRPr="008619E8">
              <w:rPr>
                <w:bCs/>
                <w:sz w:val="20"/>
              </w:rPr>
              <w:t>Минимальный размер о</w:t>
            </w:r>
            <w:r w:rsidRPr="008619E8">
              <w:rPr>
                <w:sz w:val="20"/>
              </w:rPr>
              <w:t>клада (должностного оклада), ставки заработной платы, руб.</w:t>
            </w:r>
          </w:p>
        </w:tc>
      </w:tr>
      <w:tr w:rsidR="008619E8" w:rsidRPr="008619E8" w:rsidTr="008619E8">
        <w:trPr>
          <w:trHeight w:val="322"/>
        </w:trPr>
        <w:tc>
          <w:tcPr>
            <w:tcW w:w="7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E8" w:rsidRPr="008619E8" w:rsidRDefault="008619E8" w:rsidP="008619E8">
            <w:pPr>
              <w:widowControl w:val="0"/>
              <w:tabs>
                <w:tab w:val="left" w:pos="4470"/>
              </w:tabs>
              <w:autoSpaceDE w:val="0"/>
              <w:ind w:firstLine="709"/>
              <w:jc w:val="center"/>
              <w:rPr>
                <w:sz w:val="20"/>
                <w:lang w:eastAsia="ar-SA"/>
              </w:rPr>
            </w:pPr>
            <w:r w:rsidRPr="008619E8">
              <w:rPr>
                <w:sz w:val="20"/>
                <w:lang w:eastAsia="ar-SA"/>
              </w:rPr>
              <w:t>ПКГ общеотраслевых профессий рабочих</w:t>
            </w:r>
          </w:p>
        </w:tc>
      </w:tr>
      <w:tr w:rsidR="008619E8" w:rsidRPr="008619E8" w:rsidTr="008619E8">
        <w:trPr>
          <w:trHeight w:val="322"/>
        </w:trPr>
        <w:tc>
          <w:tcPr>
            <w:tcW w:w="7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E8" w:rsidRPr="008619E8" w:rsidRDefault="008619E8" w:rsidP="008619E8">
            <w:pPr>
              <w:widowControl w:val="0"/>
              <w:autoSpaceDE w:val="0"/>
              <w:jc w:val="both"/>
              <w:rPr>
                <w:sz w:val="20"/>
                <w:lang w:eastAsia="ar-SA"/>
              </w:rPr>
            </w:pPr>
            <w:r w:rsidRPr="008619E8">
              <w:rPr>
                <w:sz w:val="20"/>
              </w:rPr>
              <w:t>Должности, отнесенные к ПКГ «Общеотраслевые профессии рабочий первого уровня»:</w:t>
            </w:r>
          </w:p>
        </w:tc>
      </w:tr>
      <w:tr w:rsidR="008619E8" w:rsidRPr="008619E8" w:rsidTr="008619E8">
        <w:trPr>
          <w:trHeight w:val="271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E8" w:rsidRPr="008619E8" w:rsidRDefault="008619E8" w:rsidP="008619E8">
            <w:pPr>
              <w:widowControl w:val="0"/>
              <w:autoSpaceDE w:val="0"/>
              <w:ind w:firstLine="709"/>
              <w:jc w:val="center"/>
              <w:rPr>
                <w:sz w:val="20"/>
                <w:lang w:eastAsia="ar-SA"/>
              </w:rPr>
            </w:pPr>
            <w:r w:rsidRPr="008619E8">
              <w:rPr>
                <w:sz w:val="20"/>
              </w:rPr>
              <w:t>1 квалификационный уровень</w:t>
            </w:r>
          </w:p>
        </w:tc>
      </w:tr>
      <w:tr w:rsidR="008619E8" w:rsidRPr="008619E8" w:rsidTr="008619E8">
        <w:trPr>
          <w:trHeight w:val="29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E8" w:rsidRPr="008619E8" w:rsidRDefault="008619E8" w:rsidP="008619E8">
            <w:pPr>
              <w:widowControl w:val="0"/>
              <w:autoSpaceDE w:val="0"/>
              <w:ind w:firstLine="709"/>
              <w:jc w:val="both"/>
              <w:rPr>
                <w:sz w:val="20"/>
              </w:rPr>
            </w:pPr>
            <w:r w:rsidRPr="008619E8">
              <w:rPr>
                <w:sz w:val="20"/>
              </w:rPr>
              <w:t>Уборщик служебных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9E8" w:rsidRPr="008619E8" w:rsidRDefault="008619E8" w:rsidP="008619E8">
            <w:pPr>
              <w:widowControl w:val="0"/>
              <w:autoSpaceDE w:val="0"/>
              <w:ind w:firstLine="720"/>
              <w:jc w:val="both"/>
              <w:rPr>
                <w:sz w:val="20"/>
              </w:rPr>
            </w:pPr>
            <w:r w:rsidRPr="008619E8">
              <w:rPr>
                <w:sz w:val="20"/>
              </w:rPr>
              <w:t>3275,00</w:t>
            </w:r>
          </w:p>
        </w:tc>
      </w:tr>
      <w:tr w:rsidR="008619E8" w:rsidRPr="008619E8" w:rsidTr="008619E8">
        <w:trPr>
          <w:trHeight w:val="29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E8" w:rsidRPr="008619E8" w:rsidRDefault="008619E8" w:rsidP="008619E8">
            <w:pPr>
              <w:widowControl w:val="0"/>
              <w:autoSpaceDE w:val="0"/>
              <w:ind w:firstLine="709"/>
              <w:jc w:val="both"/>
              <w:rPr>
                <w:sz w:val="20"/>
              </w:rPr>
            </w:pPr>
            <w:r w:rsidRPr="008619E8">
              <w:rPr>
                <w:sz w:val="20"/>
              </w:rPr>
              <w:t>Сторож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9E8" w:rsidRPr="008619E8" w:rsidRDefault="008619E8" w:rsidP="008619E8">
            <w:pPr>
              <w:widowControl w:val="0"/>
              <w:autoSpaceDE w:val="0"/>
              <w:ind w:firstLine="720"/>
              <w:jc w:val="both"/>
              <w:rPr>
                <w:sz w:val="20"/>
              </w:rPr>
            </w:pPr>
            <w:r w:rsidRPr="008619E8">
              <w:rPr>
                <w:sz w:val="20"/>
              </w:rPr>
              <w:t>3275,00</w:t>
            </w:r>
          </w:p>
        </w:tc>
      </w:tr>
      <w:tr w:rsidR="008619E8" w:rsidRPr="008619E8" w:rsidTr="008619E8">
        <w:trPr>
          <w:trHeight w:val="291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E8" w:rsidRPr="008619E8" w:rsidRDefault="008619E8" w:rsidP="008619E8">
            <w:pPr>
              <w:widowControl w:val="0"/>
              <w:autoSpaceDE w:val="0"/>
              <w:jc w:val="both"/>
              <w:rPr>
                <w:sz w:val="20"/>
                <w:lang w:eastAsia="ar-SA"/>
              </w:rPr>
            </w:pPr>
            <w:r w:rsidRPr="008619E8">
              <w:rPr>
                <w:sz w:val="20"/>
              </w:rPr>
              <w:t>Должности, отнесенные к ПКГ «Общеотраслевые профессии рабочий второго уровня»:</w:t>
            </w:r>
          </w:p>
        </w:tc>
      </w:tr>
      <w:tr w:rsidR="008619E8" w:rsidRPr="008619E8" w:rsidTr="008619E8">
        <w:trPr>
          <w:trHeight w:val="291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E8" w:rsidRPr="008619E8" w:rsidRDefault="008619E8" w:rsidP="008619E8">
            <w:pPr>
              <w:widowControl w:val="0"/>
              <w:autoSpaceDE w:val="0"/>
              <w:ind w:firstLine="720"/>
              <w:jc w:val="center"/>
              <w:rPr>
                <w:sz w:val="20"/>
                <w:lang w:eastAsia="ar-SA"/>
              </w:rPr>
            </w:pPr>
            <w:r w:rsidRPr="008619E8">
              <w:rPr>
                <w:sz w:val="20"/>
              </w:rPr>
              <w:t>1 квалификационный уровень</w:t>
            </w:r>
          </w:p>
        </w:tc>
      </w:tr>
      <w:tr w:rsidR="008619E8" w:rsidRPr="008619E8" w:rsidTr="008619E8">
        <w:trPr>
          <w:trHeight w:val="29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E8" w:rsidRPr="008619E8" w:rsidRDefault="008619E8" w:rsidP="008619E8">
            <w:pPr>
              <w:widowControl w:val="0"/>
              <w:autoSpaceDE w:val="0"/>
              <w:ind w:firstLine="709"/>
              <w:jc w:val="both"/>
              <w:rPr>
                <w:sz w:val="20"/>
                <w:lang w:eastAsia="ar-SA"/>
              </w:rPr>
            </w:pPr>
            <w:r w:rsidRPr="008619E8">
              <w:rPr>
                <w:sz w:val="20"/>
              </w:rPr>
              <w:t>Водитель автомобиля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9E8" w:rsidRPr="008619E8" w:rsidRDefault="008619E8" w:rsidP="008619E8">
            <w:pPr>
              <w:widowControl w:val="0"/>
              <w:autoSpaceDE w:val="0"/>
              <w:ind w:firstLine="720"/>
              <w:jc w:val="both"/>
              <w:rPr>
                <w:sz w:val="20"/>
                <w:lang w:eastAsia="ar-SA"/>
              </w:rPr>
            </w:pPr>
            <w:r w:rsidRPr="008619E8">
              <w:rPr>
                <w:sz w:val="20"/>
                <w:lang w:eastAsia="ar-SA"/>
              </w:rPr>
              <w:t>3813,00</w:t>
            </w:r>
          </w:p>
        </w:tc>
      </w:tr>
    </w:tbl>
    <w:p w:rsidR="008619E8" w:rsidRPr="008619E8" w:rsidRDefault="008619E8" w:rsidP="008619E8">
      <w:pPr>
        <w:pStyle w:val="14"/>
        <w:ind w:left="0" w:firstLine="708"/>
        <w:rPr>
          <w:sz w:val="20"/>
          <w:szCs w:val="20"/>
        </w:rPr>
      </w:pPr>
    </w:p>
    <w:p w:rsidR="008619E8" w:rsidRPr="008619E8" w:rsidRDefault="008619E8" w:rsidP="008619E8">
      <w:pPr>
        <w:pStyle w:val="14"/>
        <w:ind w:left="0" w:firstLine="708"/>
        <w:rPr>
          <w:bCs/>
          <w:sz w:val="20"/>
          <w:szCs w:val="20"/>
        </w:rPr>
      </w:pPr>
      <w:r w:rsidRPr="008619E8">
        <w:rPr>
          <w:bCs/>
          <w:sz w:val="20"/>
          <w:szCs w:val="20"/>
        </w:rPr>
        <w:t>Минимальные размеры окладов (должностных окладов) ставок заработной платы по общеотраслевым должностям руководителей, специалистов и служащих, не вошедших в квалификационные уровни ПКГ, устанавливаются в следующем размере:</w:t>
      </w:r>
    </w:p>
    <w:p w:rsidR="008619E8" w:rsidRPr="008619E8" w:rsidRDefault="008619E8" w:rsidP="008619E8">
      <w:pPr>
        <w:pStyle w:val="14"/>
        <w:ind w:left="0"/>
        <w:rPr>
          <w:bCs/>
          <w:sz w:val="20"/>
          <w:szCs w:val="20"/>
        </w:rPr>
      </w:pPr>
      <w:r w:rsidRPr="008619E8">
        <w:rPr>
          <w:bCs/>
          <w:sz w:val="20"/>
          <w:szCs w:val="20"/>
        </w:rPr>
        <w:t>Инспектор по учету и бронированию военнообязанных 3813,00  руб.</w:t>
      </w:r>
    </w:p>
    <w:p w:rsidR="008619E8" w:rsidRPr="008619E8" w:rsidRDefault="008619E8" w:rsidP="008619E8">
      <w:pPr>
        <w:autoSpaceDE w:val="0"/>
        <w:autoSpaceDN w:val="0"/>
        <w:adjustRightInd w:val="0"/>
        <w:ind w:firstLine="720"/>
        <w:jc w:val="both"/>
        <w:outlineLvl w:val="0"/>
        <w:rPr>
          <w:sz w:val="20"/>
        </w:rPr>
      </w:pPr>
      <w:r w:rsidRPr="008619E8">
        <w:rPr>
          <w:sz w:val="20"/>
        </w:rPr>
        <w:t>3. Контроль за исполнением постановления оставляю за собой.</w:t>
      </w:r>
    </w:p>
    <w:p w:rsidR="008619E8" w:rsidRPr="008619E8" w:rsidRDefault="008619E8" w:rsidP="008619E8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8619E8">
        <w:rPr>
          <w:sz w:val="20"/>
        </w:rPr>
        <w:t>4. Постановление вступает в силу в день, следующий за днем его официального опубликования в информационном листе «Ястребовский вестник» и распространяет свое действие на правоотношения, возникшие с 01 июля 2022 года.</w:t>
      </w:r>
    </w:p>
    <w:p w:rsidR="008619E8" w:rsidRPr="008619E8" w:rsidRDefault="008619E8" w:rsidP="008619E8">
      <w:pPr>
        <w:jc w:val="both"/>
        <w:rPr>
          <w:sz w:val="20"/>
        </w:rPr>
      </w:pPr>
    </w:p>
    <w:p w:rsidR="008619E8" w:rsidRPr="008619E8" w:rsidRDefault="008619E8" w:rsidP="008619E8">
      <w:pPr>
        <w:jc w:val="both"/>
        <w:rPr>
          <w:sz w:val="20"/>
        </w:rPr>
      </w:pPr>
      <w:r w:rsidRPr="008619E8">
        <w:rPr>
          <w:sz w:val="20"/>
        </w:rPr>
        <w:t>Глава сельсовета</w:t>
      </w:r>
      <w:r w:rsidRPr="008619E8">
        <w:rPr>
          <w:sz w:val="20"/>
        </w:rPr>
        <w:tab/>
      </w:r>
      <w:r w:rsidRPr="008619E8">
        <w:rPr>
          <w:sz w:val="20"/>
        </w:rPr>
        <w:tab/>
      </w:r>
      <w:r w:rsidRPr="008619E8">
        <w:rPr>
          <w:sz w:val="20"/>
        </w:rPr>
        <w:tab/>
        <w:t xml:space="preserve">                                       Е.Н. Тимошенко</w:t>
      </w:r>
    </w:p>
    <w:p w:rsidR="008619E8" w:rsidRPr="008619E8" w:rsidRDefault="008619E8" w:rsidP="008619E8">
      <w:pPr>
        <w:jc w:val="both"/>
        <w:rPr>
          <w:sz w:val="20"/>
        </w:rPr>
      </w:pPr>
    </w:p>
    <w:p w:rsidR="000E4191" w:rsidRPr="008619E8" w:rsidRDefault="000E4191" w:rsidP="00FA28E3">
      <w:pPr>
        <w:rPr>
          <w:sz w:val="20"/>
        </w:rPr>
      </w:pPr>
    </w:p>
    <w:p w:rsidR="000E4191" w:rsidRPr="008619E8" w:rsidRDefault="000E4191" w:rsidP="00FA28E3">
      <w:pPr>
        <w:rPr>
          <w:sz w:val="20"/>
        </w:rPr>
      </w:pPr>
    </w:p>
    <w:p w:rsidR="008619E8" w:rsidRPr="008619E8" w:rsidRDefault="008619E8" w:rsidP="008619E8">
      <w:pPr>
        <w:pStyle w:val="af0"/>
        <w:suppressAutoHyphens/>
        <w:contextualSpacing/>
        <w:rPr>
          <w:b/>
          <w:bCs/>
          <w:i/>
          <w:iCs/>
          <w:sz w:val="20"/>
        </w:rPr>
      </w:pPr>
      <w:r w:rsidRPr="008619E8">
        <w:rPr>
          <w:b/>
          <w:bCs/>
          <w:i/>
          <w:iCs/>
          <w:sz w:val="20"/>
        </w:rPr>
        <w:lastRenderedPageBreak/>
        <w:t>АДМИНИСТРАЦИЯ ЯСТРЕБОВСКОГО СЕЛЬСОВЕТА</w:t>
      </w:r>
    </w:p>
    <w:p w:rsidR="008619E8" w:rsidRPr="008619E8" w:rsidRDefault="008619E8" w:rsidP="008619E8">
      <w:pPr>
        <w:pStyle w:val="7"/>
        <w:suppressAutoHyphens/>
        <w:spacing w:before="0"/>
        <w:contextualSpacing/>
        <w:jc w:val="center"/>
        <w:rPr>
          <w:rFonts w:ascii="Times New Roman" w:hAnsi="Times New Roman"/>
          <w:b/>
          <w:bCs/>
          <w:sz w:val="20"/>
        </w:rPr>
      </w:pPr>
      <w:r w:rsidRPr="008619E8">
        <w:rPr>
          <w:rFonts w:ascii="Times New Roman" w:hAnsi="Times New Roman"/>
          <w:b/>
          <w:bCs/>
          <w:sz w:val="20"/>
        </w:rPr>
        <w:t>АЧИНСКОГО РАЙОНА</w:t>
      </w:r>
    </w:p>
    <w:p w:rsidR="008619E8" w:rsidRPr="008619E8" w:rsidRDefault="008619E8" w:rsidP="008619E8">
      <w:pPr>
        <w:pStyle w:val="7"/>
        <w:suppressAutoHyphens/>
        <w:spacing w:before="0"/>
        <w:contextualSpacing/>
        <w:jc w:val="center"/>
        <w:rPr>
          <w:rFonts w:ascii="Times New Roman" w:hAnsi="Times New Roman"/>
          <w:b/>
          <w:bCs/>
          <w:sz w:val="20"/>
        </w:rPr>
      </w:pPr>
      <w:r w:rsidRPr="008619E8">
        <w:rPr>
          <w:rFonts w:ascii="Times New Roman" w:hAnsi="Times New Roman"/>
          <w:b/>
          <w:bCs/>
          <w:sz w:val="20"/>
        </w:rPr>
        <w:t xml:space="preserve">КРАСНОЯРСКОГО КРАЯ  </w:t>
      </w:r>
    </w:p>
    <w:p w:rsidR="008619E8" w:rsidRPr="008619E8" w:rsidRDefault="008619E8" w:rsidP="008619E8">
      <w:pPr>
        <w:pStyle w:val="1"/>
        <w:suppressAutoHyphens/>
        <w:jc w:val="center"/>
        <w:rPr>
          <w:sz w:val="20"/>
          <w:szCs w:val="20"/>
        </w:rPr>
      </w:pPr>
      <w:r w:rsidRPr="008619E8">
        <w:rPr>
          <w:sz w:val="20"/>
          <w:szCs w:val="20"/>
        </w:rPr>
        <w:t xml:space="preserve">ПОСТАНОВЛЕНИЕ                    </w:t>
      </w:r>
    </w:p>
    <w:p w:rsidR="008619E8" w:rsidRPr="008619E8" w:rsidRDefault="008619E8" w:rsidP="008619E8">
      <w:pPr>
        <w:pStyle w:val="1"/>
        <w:suppressAutoHyphens/>
        <w:jc w:val="right"/>
        <w:rPr>
          <w:b/>
          <w:sz w:val="20"/>
          <w:szCs w:val="20"/>
        </w:rPr>
      </w:pPr>
      <w:r w:rsidRPr="008619E8">
        <w:rPr>
          <w:b/>
          <w:sz w:val="20"/>
          <w:szCs w:val="20"/>
        </w:rPr>
        <w:t xml:space="preserve">     </w:t>
      </w:r>
    </w:p>
    <w:p w:rsidR="008619E8" w:rsidRPr="008619E8" w:rsidRDefault="008619E8" w:rsidP="008619E8">
      <w:pPr>
        <w:rPr>
          <w:bCs/>
          <w:sz w:val="20"/>
        </w:rPr>
      </w:pPr>
      <w:r w:rsidRPr="008619E8">
        <w:rPr>
          <w:bCs/>
          <w:sz w:val="20"/>
        </w:rPr>
        <w:t>29.07.2022                                          с. Ястребово                                              № 56-П</w:t>
      </w:r>
    </w:p>
    <w:p w:rsidR="008619E8" w:rsidRPr="008619E8" w:rsidRDefault="008619E8" w:rsidP="008619E8">
      <w:pPr>
        <w:rPr>
          <w:bCs/>
          <w:sz w:val="20"/>
        </w:rPr>
      </w:pPr>
    </w:p>
    <w:p w:rsidR="008619E8" w:rsidRPr="008619E8" w:rsidRDefault="008619E8" w:rsidP="008619E8">
      <w:pPr>
        <w:tabs>
          <w:tab w:val="left" w:pos="9921"/>
        </w:tabs>
        <w:jc w:val="both"/>
        <w:rPr>
          <w:bCs/>
          <w:sz w:val="20"/>
        </w:rPr>
      </w:pPr>
      <w:r w:rsidRPr="008619E8">
        <w:rPr>
          <w:bCs/>
          <w:sz w:val="20"/>
        </w:rPr>
        <w:t>Об утверждении отчета об исполнении плана</w:t>
      </w:r>
    </w:p>
    <w:p w:rsidR="008619E8" w:rsidRPr="008619E8" w:rsidRDefault="008619E8" w:rsidP="008619E8">
      <w:pPr>
        <w:tabs>
          <w:tab w:val="left" w:pos="9921"/>
        </w:tabs>
        <w:jc w:val="both"/>
        <w:rPr>
          <w:bCs/>
          <w:sz w:val="20"/>
        </w:rPr>
      </w:pPr>
      <w:r w:rsidRPr="008619E8">
        <w:rPr>
          <w:bCs/>
          <w:sz w:val="20"/>
        </w:rPr>
        <w:t xml:space="preserve"> реализации муниципальных программ</w:t>
      </w:r>
    </w:p>
    <w:p w:rsidR="008619E8" w:rsidRPr="008619E8" w:rsidRDefault="008619E8" w:rsidP="008619E8">
      <w:pPr>
        <w:tabs>
          <w:tab w:val="left" w:pos="9921"/>
        </w:tabs>
        <w:jc w:val="both"/>
        <w:rPr>
          <w:bCs/>
          <w:sz w:val="20"/>
        </w:rPr>
      </w:pPr>
      <w:r w:rsidRPr="008619E8">
        <w:rPr>
          <w:bCs/>
          <w:sz w:val="20"/>
        </w:rPr>
        <w:t>Ястребовского сельсовета за 6 месяцев 2022 года.</w:t>
      </w:r>
    </w:p>
    <w:p w:rsidR="008619E8" w:rsidRPr="008619E8" w:rsidRDefault="008619E8" w:rsidP="008619E8">
      <w:pPr>
        <w:tabs>
          <w:tab w:val="left" w:pos="9921"/>
        </w:tabs>
        <w:jc w:val="both"/>
        <w:rPr>
          <w:bCs/>
          <w:sz w:val="20"/>
        </w:rPr>
      </w:pPr>
    </w:p>
    <w:p w:rsidR="008619E8" w:rsidRPr="008619E8" w:rsidRDefault="008619E8" w:rsidP="008619E8">
      <w:pPr>
        <w:tabs>
          <w:tab w:val="left" w:pos="9921"/>
        </w:tabs>
        <w:jc w:val="both"/>
        <w:rPr>
          <w:sz w:val="20"/>
        </w:rPr>
      </w:pPr>
      <w:r w:rsidRPr="008619E8">
        <w:rPr>
          <w:bCs/>
          <w:sz w:val="20"/>
        </w:rPr>
        <w:t xml:space="preserve">          </w:t>
      </w:r>
      <w:r w:rsidRPr="008619E8">
        <w:rPr>
          <w:sz w:val="20"/>
        </w:rPr>
        <w:t xml:space="preserve">В соответствии с постановлением Администрации </w:t>
      </w:r>
      <w:r w:rsidRPr="008619E8">
        <w:rPr>
          <w:bCs/>
          <w:sz w:val="20"/>
        </w:rPr>
        <w:t xml:space="preserve">Ястребовского </w:t>
      </w:r>
      <w:r w:rsidRPr="008619E8">
        <w:rPr>
          <w:sz w:val="20"/>
        </w:rPr>
        <w:t xml:space="preserve">сельсовета от «28.08.2013г. № 78-П «Об утверждении Порядка принятия решений о разработке муниципальных программ Ястребовского сельсовета, их формировании и реализации», а так же решением </w:t>
      </w:r>
      <w:r w:rsidRPr="008619E8">
        <w:rPr>
          <w:bCs/>
          <w:sz w:val="20"/>
        </w:rPr>
        <w:t>Ястребовского</w:t>
      </w:r>
      <w:r w:rsidRPr="008619E8">
        <w:rPr>
          <w:sz w:val="20"/>
        </w:rPr>
        <w:t xml:space="preserve">  сельского Совета  депутатов  от  27.12.2021 №18-51Р «О бюджете </w:t>
      </w:r>
      <w:r w:rsidRPr="008619E8">
        <w:rPr>
          <w:bCs/>
          <w:sz w:val="20"/>
        </w:rPr>
        <w:t>Ястребовского</w:t>
      </w:r>
      <w:r w:rsidRPr="008619E8">
        <w:rPr>
          <w:sz w:val="20"/>
        </w:rPr>
        <w:t xml:space="preserve">  сельсовета  на 2022 год и плановый период 2023 и 2024 годов»,</w:t>
      </w:r>
    </w:p>
    <w:p w:rsidR="008619E8" w:rsidRPr="008619E8" w:rsidRDefault="008619E8" w:rsidP="008619E8">
      <w:pPr>
        <w:tabs>
          <w:tab w:val="left" w:pos="9921"/>
        </w:tabs>
        <w:jc w:val="both"/>
        <w:rPr>
          <w:sz w:val="20"/>
        </w:rPr>
      </w:pPr>
      <w:r w:rsidRPr="008619E8">
        <w:rPr>
          <w:sz w:val="20"/>
        </w:rPr>
        <w:t xml:space="preserve"> Постановляю:</w:t>
      </w:r>
    </w:p>
    <w:p w:rsidR="008619E8" w:rsidRPr="008619E8" w:rsidRDefault="008619E8" w:rsidP="008619E8">
      <w:pPr>
        <w:tabs>
          <w:tab w:val="left" w:pos="9921"/>
        </w:tabs>
        <w:jc w:val="both"/>
        <w:rPr>
          <w:sz w:val="20"/>
        </w:rPr>
      </w:pPr>
      <w:r w:rsidRPr="008619E8">
        <w:rPr>
          <w:sz w:val="20"/>
        </w:rPr>
        <w:t xml:space="preserve">      </w:t>
      </w:r>
      <w:r w:rsidRPr="008619E8">
        <w:rPr>
          <w:bCs/>
          <w:sz w:val="20"/>
        </w:rPr>
        <w:t xml:space="preserve"> 1.</w:t>
      </w:r>
      <w:r w:rsidRPr="008619E8">
        <w:rPr>
          <w:sz w:val="20"/>
        </w:rPr>
        <w:t>Утвердить отчет об исполнении  плана реализации следующих муниципальных программ Ястребовского сельсовета за 6 месяцев 2022 года:</w:t>
      </w:r>
    </w:p>
    <w:p w:rsidR="008619E8" w:rsidRPr="008619E8" w:rsidRDefault="008619E8" w:rsidP="008619E8">
      <w:pPr>
        <w:tabs>
          <w:tab w:val="left" w:pos="9921"/>
        </w:tabs>
        <w:jc w:val="both"/>
        <w:rPr>
          <w:sz w:val="20"/>
        </w:rPr>
      </w:pPr>
      <w:r w:rsidRPr="008619E8">
        <w:rPr>
          <w:sz w:val="20"/>
        </w:rPr>
        <w:t>1.1. «Организация комплексного благоустройства территории Ястребовского сельсовета», согласно приложению 1 к настоящему постановлению;</w:t>
      </w:r>
    </w:p>
    <w:p w:rsidR="008619E8" w:rsidRPr="008619E8" w:rsidRDefault="008619E8" w:rsidP="008619E8">
      <w:pPr>
        <w:tabs>
          <w:tab w:val="left" w:pos="9921"/>
        </w:tabs>
        <w:jc w:val="both"/>
        <w:rPr>
          <w:sz w:val="20"/>
        </w:rPr>
      </w:pPr>
      <w:r w:rsidRPr="008619E8">
        <w:rPr>
          <w:sz w:val="20"/>
        </w:rPr>
        <w:t>1.2. «Защита населения территории Ястребовского сельсовета от чрезвычайных ситуаций природного и техногенного характера», согласно приложению 2 к настоящему постановлению;</w:t>
      </w:r>
    </w:p>
    <w:p w:rsidR="008619E8" w:rsidRPr="008619E8" w:rsidRDefault="008619E8" w:rsidP="008619E8">
      <w:pPr>
        <w:tabs>
          <w:tab w:val="left" w:pos="9921"/>
        </w:tabs>
        <w:jc w:val="both"/>
        <w:rPr>
          <w:sz w:val="20"/>
        </w:rPr>
      </w:pPr>
      <w:r w:rsidRPr="008619E8">
        <w:rPr>
          <w:sz w:val="20"/>
        </w:rPr>
        <w:t>1.3.  «Содействие развитию органов местного самоуправления, реализация полномочий администрации Ястребовского сельсовета», согласно приложению 3 к настоящему постановлению;</w:t>
      </w:r>
    </w:p>
    <w:p w:rsidR="008619E8" w:rsidRPr="008619E8" w:rsidRDefault="008619E8" w:rsidP="008619E8">
      <w:pPr>
        <w:tabs>
          <w:tab w:val="left" w:pos="9921"/>
        </w:tabs>
        <w:jc w:val="both"/>
        <w:rPr>
          <w:sz w:val="20"/>
        </w:rPr>
      </w:pPr>
      <w:r w:rsidRPr="008619E8">
        <w:rPr>
          <w:sz w:val="20"/>
        </w:rPr>
        <w:t xml:space="preserve">        2. Контроль за исполнением настоящего постановления оставляю за собой.</w:t>
      </w:r>
    </w:p>
    <w:p w:rsidR="008619E8" w:rsidRPr="008619E8" w:rsidRDefault="008619E8" w:rsidP="008619E8">
      <w:pPr>
        <w:widowControl w:val="0"/>
        <w:ind w:firstLine="567"/>
        <w:jc w:val="both"/>
        <w:rPr>
          <w:sz w:val="20"/>
        </w:rPr>
      </w:pPr>
      <w:r w:rsidRPr="008619E8">
        <w:rPr>
          <w:sz w:val="20"/>
        </w:rPr>
        <w:t xml:space="preserve">3.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 www. </w:t>
      </w:r>
      <w:r w:rsidRPr="008619E8">
        <w:rPr>
          <w:sz w:val="20"/>
          <w:lang w:val="en-US"/>
        </w:rPr>
        <w:t>ach</w:t>
      </w:r>
      <w:r w:rsidRPr="008619E8">
        <w:rPr>
          <w:sz w:val="20"/>
        </w:rPr>
        <w:t>-</w:t>
      </w:r>
      <w:r w:rsidRPr="008619E8">
        <w:rPr>
          <w:sz w:val="20"/>
          <w:lang w:val="en-US"/>
        </w:rPr>
        <w:t>rajon</w:t>
      </w:r>
      <w:r w:rsidRPr="008619E8">
        <w:rPr>
          <w:sz w:val="20"/>
        </w:rPr>
        <w:t>.</w:t>
      </w:r>
      <w:r w:rsidRPr="008619E8">
        <w:rPr>
          <w:sz w:val="20"/>
          <w:lang w:val="en-US"/>
        </w:rPr>
        <w:t>ru</w:t>
      </w:r>
      <w:r w:rsidRPr="008619E8">
        <w:rPr>
          <w:b/>
          <w:sz w:val="20"/>
        </w:rPr>
        <w:t>.</w:t>
      </w:r>
    </w:p>
    <w:p w:rsidR="008619E8" w:rsidRPr="008619E8" w:rsidRDefault="008619E8" w:rsidP="008619E8">
      <w:pPr>
        <w:widowControl w:val="0"/>
        <w:jc w:val="both"/>
        <w:rPr>
          <w:b/>
          <w:sz w:val="20"/>
        </w:rPr>
      </w:pPr>
    </w:p>
    <w:p w:rsidR="000E4191" w:rsidRPr="008619E8" w:rsidRDefault="008619E8" w:rsidP="008619E8">
      <w:pPr>
        <w:rPr>
          <w:sz w:val="20"/>
        </w:rPr>
      </w:pPr>
      <w:r w:rsidRPr="008619E8">
        <w:rPr>
          <w:sz w:val="20"/>
        </w:rPr>
        <w:t>Глава  сельсовета                                                                     Е.Н. Тимошенк</w:t>
      </w:r>
      <w:r>
        <w:rPr>
          <w:sz w:val="20"/>
        </w:rPr>
        <w:t>о</w:t>
      </w:r>
    </w:p>
    <w:p w:rsidR="000E4191" w:rsidRDefault="000E4191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  <w:sectPr w:rsidR="008619E8" w:rsidSect="003A1FFC">
          <w:headerReference w:type="default" r:id="rId9"/>
          <w:footerReference w:type="default" r:id="rId10"/>
          <w:pgSz w:w="16838" w:h="11906" w:orient="landscape"/>
          <w:pgMar w:top="1276" w:right="678" w:bottom="284" w:left="709" w:header="708" w:footer="708" w:gutter="0"/>
          <w:cols w:num="2" w:space="708"/>
          <w:docGrid w:linePitch="381"/>
        </w:sectPr>
      </w:pPr>
    </w:p>
    <w:tbl>
      <w:tblPr>
        <w:tblW w:w="15750" w:type="dxa"/>
        <w:tblInd w:w="93" w:type="dxa"/>
        <w:tblLayout w:type="fixed"/>
        <w:tblLook w:val="04A0"/>
      </w:tblPr>
      <w:tblGrid>
        <w:gridCol w:w="1858"/>
        <w:gridCol w:w="1555"/>
        <w:gridCol w:w="855"/>
        <w:gridCol w:w="708"/>
        <w:gridCol w:w="1276"/>
        <w:gridCol w:w="851"/>
        <w:gridCol w:w="1762"/>
        <w:gridCol w:w="1214"/>
        <w:gridCol w:w="1134"/>
        <w:gridCol w:w="993"/>
        <w:gridCol w:w="1084"/>
        <w:gridCol w:w="850"/>
        <w:gridCol w:w="1610"/>
      </w:tblGrid>
      <w:tr w:rsidR="008619E8" w:rsidRPr="008619E8" w:rsidTr="008619E8">
        <w:trPr>
          <w:trHeight w:val="1061"/>
        </w:trPr>
        <w:tc>
          <w:tcPr>
            <w:tcW w:w="15750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9E8" w:rsidRPr="008619E8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lastRenderedPageBreak/>
              <w:t>Приложение 1</w:t>
            </w:r>
          </w:p>
          <w:p w:rsidR="008619E8" w:rsidRPr="008619E8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к Постановлению Администрации</w:t>
            </w:r>
          </w:p>
          <w:p w:rsidR="008619E8" w:rsidRPr="008619E8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Ястребовского сельсовета от 29.07.2022 №56-П</w:t>
            </w:r>
          </w:p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Отчет об исполнении муниципальной программы</w:t>
            </w:r>
          </w:p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(наименование программы)</w:t>
            </w:r>
          </w:p>
          <w:p w:rsidR="008619E8" w:rsidRPr="008619E8" w:rsidRDefault="008619E8" w:rsidP="008619E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за период январь - июнь 2022 года (2 квартал)</w:t>
            </w:r>
          </w:p>
        </w:tc>
      </w:tr>
      <w:tr w:rsidR="008619E8" w:rsidRPr="008619E8" w:rsidTr="008619E8">
        <w:trPr>
          <w:trHeight w:val="309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369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2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Расходы текущего года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51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7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План на 2022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Январь- июнь 2022 года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 xml:space="preserve">Плановый период 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255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1-ый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2-ой год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Муниципальная  программа 1 "Организация комплексного благоустройства территории Ястребовского сельсовета"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5509,3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585,2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1451,3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1234,8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4181,9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892,3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1327,4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463,2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1121,0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904,5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7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45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 xml:space="preserve">в том числе по ГРБС: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5509,3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585,2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1451,3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1234,8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4181,9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1327,4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463,2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1121,0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904,5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201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 xml:space="preserve">Подпрограмма 1 "Ремонт и содержание автодорог местного значения территории Ястребовского сельсовета" 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821,1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4633,2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152,6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832,7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846,4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4142,4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490,8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502,4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516,1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 xml:space="preserve">в том числе по </w:t>
            </w:r>
            <w:r w:rsidRPr="008619E8">
              <w:rPr>
                <w:color w:val="000000"/>
                <w:sz w:val="18"/>
                <w:szCs w:val="18"/>
              </w:rPr>
              <w:lastRenderedPageBreak/>
              <w:t>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4633,2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152,6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846,4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4142,4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490,8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70,1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502,4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516,1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5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6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 xml:space="preserve">Мероприятия подпрограммы:  Содержание внутри поселенческих дорог в зимнее и летнее время 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821,1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808,2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152,6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832,7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846,4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6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477,9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502,4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516,1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6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0110082040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Содержание дорог за счет краевых средств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7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7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7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7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01100S5080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Содержание дорог за счет софинансирования</w:t>
            </w:r>
          </w:p>
        </w:tc>
      </w:tr>
      <w:tr w:rsidR="008619E8" w:rsidRPr="008619E8" w:rsidTr="008619E8">
        <w:trPr>
          <w:trHeight w:val="7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7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7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7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7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0110094090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477,9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70,1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Содержание дорог за счет местного бюджета</w:t>
            </w:r>
          </w:p>
        </w:tc>
      </w:tr>
      <w:tr w:rsidR="008619E8" w:rsidRPr="008619E8" w:rsidTr="008619E8">
        <w:trPr>
          <w:trHeight w:val="7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7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477,9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70,1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502,4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516,1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 xml:space="preserve">Мероприятия подпрограммы: Расходы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3825,0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3812,1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0110075090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3812,1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за счет краевых средств</w:t>
            </w:r>
          </w:p>
        </w:tc>
      </w:tr>
      <w:tr w:rsidR="008619E8" w:rsidRPr="008619E8" w:rsidTr="008619E8">
        <w:trPr>
          <w:trHeight w:val="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3812,1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01100S5090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за счет софинансирования</w:t>
            </w:r>
          </w:p>
        </w:tc>
      </w:tr>
      <w:tr w:rsidR="008619E8" w:rsidRPr="008619E8" w:rsidTr="008619E8">
        <w:trPr>
          <w:trHeight w:val="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 xml:space="preserve">Подпрограмма 2 Подпрограмма "Организация и </w:t>
            </w:r>
            <w:r w:rsidRPr="008619E8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содержание освещения улиц населенных пунктов территории Ястребовского сельсовета в целях улучшения условий жизни населения" 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всего расходные обязательства по </w:t>
            </w:r>
            <w:r w:rsidRPr="008619E8">
              <w:rPr>
                <w:b/>
                <w:bCs/>
                <w:color w:val="000000"/>
                <w:sz w:val="18"/>
                <w:szCs w:val="18"/>
              </w:rPr>
              <w:lastRenderedPageBreak/>
              <w:t>подпрограмме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186,5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369,0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208,4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186,5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369,0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208,4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0120095310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техническое обслуживание линий уличного освещения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0120095310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электроэнергия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52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Подпрограмма 3 "Благоустройство территории Ястребовского сельсовета"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689,6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246,1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650,1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689,6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246,1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650,1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5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Мероприятия подпрограммы: Расходы  на организацию и проведение акарицидных обработок мест массового отдыха населения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51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0130075550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за счет краевых средств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51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01300S5550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 xml:space="preserve">за счет софинансирования 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525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Мероприятия подпрограммы: Жилищный фонд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263,6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137,6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263,6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137,6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51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0130095110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128,1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взносы за капитальный ремонт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128,1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51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0130077450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взносы за капитальный ремонт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Мероприятия подпрограммы: 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013F367483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013F367484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52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013F367484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52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Мероприятия подпрограммы: Сбор, вывоз и утилизация твердых коммунальных отходов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0130095320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Вывоз ТКО от учреждений сельсовета, приобретение мусорных контейнеров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52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Мероприятия подпрограммы: Прочие мероприятия по благоустройству территории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373,0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55,5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69,6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373,0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55,5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51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0130095350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Проведение оплачиваемых работ по благоустройству территории, приобретение строительных и хоз.материалов, для благоустройства территории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0130082060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345,9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Проведение оплачиваемых работ по благоустройству территории.</w:t>
            </w: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345,9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8619E8" w:rsidTr="008619E8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19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8619E8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861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8619E8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0E4191" w:rsidRDefault="000E4191" w:rsidP="00FA28E3">
      <w:pPr>
        <w:rPr>
          <w:i/>
          <w:sz w:val="20"/>
        </w:rPr>
      </w:pPr>
    </w:p>
    <w:p w:rsidR="000E4191" w:rsidRDefault="000E4191" w:rsidP="00FA28E3">
      <w:pPr>
        <w:rPr>
          <w:i/>
          <w:sz w:val="20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1843"/>
        <w:gridCol w:w="1555"/>
        <w:gridCol w:w="855"/>
        <w:gridCol w:w="709"/>
        <w:gridCol w:w="1275"/>
        <w:gridCol w:w="851"/>
        <w:gridCol w:w="1701"/>
        <w:gridCol w:w="1276"/>
        <w:gridCol w:w="1134"/>
        <w:gridCol w:w="992"/>
        <w:gridCol w:w="1134"/>
        <w:gridCol w:w="850"/>
        <w:gridCol w:w="1560"/>
      </w:tblGrid>
      <w:tr w:rsidR="00A00D39" w:rsidRPr="00A00D39" w:rsidTr="00A00D39">
        <w:trPr>
          <w:trHeight w:val="409"/>
        </w:trPr>
        <w:tc>
          <w:tcPr>
            <w:tcW w:w="15735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39" w:rsidRPr="00A00D39" w:rsidRDefault="00A00D39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Приложение 2</w:t>
            </w:r>
          </w:p>
          <w:p w:rsidR="00A00D39" w:rsidRPr="00A00D39" w:rsidRDefault="00A00D39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к Постановлению Администрации</w:t>
            </w:r>
          </w:p>
          <w:p w:rsidR="00A00D39" w:rsidRPr="00A00D39" w:rsidRDefault="00A00D39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Ястребовского сельсовета от 29.07.2022 № 56-П</w:t>
            </w:r>
          </w:p>
          <w:p w:rsidR="00A00D39" w:rsidRPr="00A00D39" w:rsidRDefault="00A00D39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Отчет об исполнении муниципальной программы</w:t>
            </w:r>
          </w:p>
          <w:p w:rsidR="00A00D39" w:rsidRPr="00A00D39" w:rsidRDefault="00A00D39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 xml:space="preserve"> "Защита населения территории Ястребовского сельсовета от чрезвычайных ситуаций природного и техногенного характера"</w:t>
            </w:r>
          </w:p>
          <w:p w:rsidR="00A00D39" w:rsidRPr="00A00D39" w:rsidRDefault="00A00D39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(наименование программы)</w:t>
            </w:r>
          </w:p>
          <w:p w:rsidR="00A00D39" w:rsidRPr="00A00D39" w:rsidRDefault="00A00D39" w:rsidP="00A00D39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за период январь - июнь  2022 года (2 квартал)</w:t>
            </w:r>
          </w:p>
        </w:tc>
      </w:tr>
      <w:tr w:rsidR="008619E8" w:rsidRPr="00A00D39" w:rsidTr="00A00D39">
        <w:trPr>
          <w:trHeight w:val="6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369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Расходы текущего года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51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План на 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Январь- июнь 2022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 xml:space="preserve">Плановый период 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1-ый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2-ой год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 xml:space="preserve">Муниципальная  программа 2  "Защита населения </w:t>
            </w:r>
            <w:r w:rsidRPr="00A00D39">
              <w:rPr>
                <w:b/>
                <w:bCs/>
                <w:color w:val="000000"/>
                <w:sz w:val="18"/>
                <w:szCs w:val="18"/>
              </w:rPr>
              <w:lastRenderedPageBreak/>
              <w:t>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1541,1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1720,3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1488,6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1488,6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1541,1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1599,3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1488,6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1488,6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51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45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 xml:space="preserve">в том числе по ГРБС: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1541,1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1720,3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1488,6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1488,6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1541,1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1599,3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1488,6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1488,6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A00D39" w:rsidTr="00A00D39">
        <w:trPr>
          <w:trHeight w:val="51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A00D39" w:rsidTr="00A00D3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Подпрограмма  1 "Обеспечение первичных мер пожарной безопасности на территории Ястребовского сельсовета"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1538,1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1717,3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1485,6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1485,6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1538,1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1596,3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1485,6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1485,6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51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1538,1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1717,3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1485,6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1485,6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1538,1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1596,3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1485,6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1485,6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A00D39" w:rsidTr="00A00D39">
        <w:trPr>
          <w:trHeight w:val="52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 xml:space="preserve">Мероприятие подпрограммы Расходы на обеспечение первичных мер </w:t>
            </w:r>
            <w:r w:rsidRPr="00A00D39">
              <w:rPr>
                <w:b/>
                <w:bCs/>
                <w:color w:val="000000"/>
                <w:sz w:val="18"/>
                <w:szCs w:val="18"/>
              </w:rPr>
              <w:lastRenderedPageBreak/>
              <w:t>пожарной безопасности за счет средств поселения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1538,1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1717,3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949,8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1485,6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1485,6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Выплата заработной платы</w:t>
            </w: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1538,1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1596,3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1485,6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1485,6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51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Выплата заработной платы</w:t>
            </w: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6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0210093110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828,5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328,7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658,0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658,0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Выплата заработной платы</w:t>
            </w: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828,5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328,7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658,0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658,0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0210093110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Приобретение ГСМ</w:t>
            </w: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0210093110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564,0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649,9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591,8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Приобретение тепловой и электрической энергии</w:t>
            </w: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564,0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649,9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591,8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 xml:space="preserve">в том числе по </w:t>
            </w:r>
            <w:r w:rsidRPr="00A00D39">
              <w:rPr>
                <w:color w:val="000000"/>
                <w:sz w:val="18"/>
                <w:szCs w:val="18"/>
              </w:rPr>
              <w:lastRenderedPageBreak/>
              <w:t>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lastRenderedPageBreak/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0210074120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 xml:space="preserve">Защитные </w:t>
            </w:r>
            <w:r w:rsidRPr="00A00D39">
              <w:rPr>
                <w:color w:val="000000"/>
                <w:sz w:val="18"/>
                <w:szCs w:val="18"/>
              </w:rPr>
              <w:lastRenderedPageBreak/>
              <w:t>минерализованные полосы за счет краевых средств</w:t>
            </w: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02100S4120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Защитные минерализованные полосы за счет софинансирования</w:t>
            </w: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Подпрограмма  2  "Профилактика терроризма и экстремизма на территории сельсовета"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Приобритение буклетов для мероприятия</w:t>
            </w: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51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0D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0220091170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right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A00D39" w:rsidTr="00A00D39">
        <w:trPr>
          <w:trHeight w:val="52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both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9E8" w:rsidRPr="00A00D39" w:rsidRDefault="008619E8" w:rsidP="008619E8">
            <w:pPr>
              <w:jc w:val="center"/>
              <w:rPr>
                <w:color w:val="000000"/>
                <w:sz w:val="18"/>
                <w:szCs w:val="18"/>
              </w:rPr>
            </w:pPr>
            <w:r w:rsidRPr="00A00D3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19E8" w:rsidRPr="00A00D39" w:rsidTr="00A00D3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9E8" w:rsidRPr="00A00D39" w:rsidRDefault="008619E8" w:rsidP="008619E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9E8" w:rsidRPr="00A00D39" w:rsidRDefault="008619E8" w:rsidP="008619E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9E8" w:rsidRPr="00A00D39" w:rsidRDefault="008619E8" w:rsidP="008619E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9E8" w:rsidRPr="00A00D39" w:rsidRDefault="008619E8" w:rsidP="008619E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9E8" w:rsidRPr="00A00D39" w:rsidRDefault="008619E8" w:rsidP="008619E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9E8" w:rsidRPr="00A00D39" w:rsidRDefault="008619E8" w:rsidP="008619E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9E8" w:rsidRPr="00A00D39" w:rsidRDefault="008619E8" w:rsidP="008619E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9E8" w:rsidRPr="00A00D39" w:rsidRDefault="008619E8" w:rsidP="008619E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9E8" w:rsidRPr="00A00D39" w:rsidRDefault="008619E8" w:rsidP="008619E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9E8" w:rsidRPr="00A00D39" w:rsidRDefault="008619E8" w:rsidP="008619E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9E8" w:rsidRPr="00A00D39" w:rsidRDefault="008619E8" w:rsidP="008619E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9E8" w:rsidRPr="00A00D39" w:rsidRDefault="008619E8" w:rsidP="008619E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9E8" w:rsidRPr="00A00D39" w:rsidRDefault="008619E8" w:rsidP="008619E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tbl>
      <w:tblPr>
        <w:tblW w:w="15750" w:type="dxa"/>
        <w:tblInd w:w="93" w:type="dxa"/>
        <w:tblLayout w:type="fixed"/>
        <w:tblLook w:val="04A0"/>
      </w:tblPr>
      <w:tblGrid>
        <w:gridCol w:w="1858"/>
        <w:gridCol w:w="1460"/>
        <w:gridCol w:w="808"/>
        <w:gridCol w:w="851"/>
        <w:gridCol w:w="1275"/>
        <w:gridCol w:w="851"/>
        <w:gridCol w:w="1701"/>
        <w:gridCol w:w="1276"/>
        <w:gridCol w:w="1134"/>
        <w:gridCol w:w="992"/>
        <w:gridCol w:w="1134"/>
        <w:gridCol w:w="850"/>
        <w:gridCol w:w="1560"/>
      </w:tblGrid>
      <w:tr w:rsidR="00835138" w:rsidRPr="00835138" w:rsidTr="00835138">
        <w:trPr>
          <w:trHeight w:val="412"/>
        </w:trPr>
        <w:tc>
          <w:tcPr>
            <w:tcW w:w="15750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Приложение 3</w:t>
            </w:r>
          </w:p>
          <w:p w:rsidR="00835138" w:rsidRPr="00835138" w:rsidRDefault="00835138" w:rsidP="00835138">
            <w:pPr>
              <w:jc w:val="right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 xml:space="preserve">к Постановлению Администрации </w:t>
            </w:r>
          </w:p>
          <w:p w:rsidR="00835138" w:rsidRPr="00835138" w:rsidRDefault="00835138" w:rsidP="00835138">
            <w:pPr>
              <w:jc w:val="right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Ястребовского сельсовета от 29.07.2022 №56-П</w:t>
            </w:r>
          </w:p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Отчет об исполнении муниципальной программы</w:t>
            </w:r>
          </w:p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"Содействие развитию органов местного самоуправления, реализация полномочий администрации Ястребовского сельсовета"</w:t>
            </w:r>
          </w:p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(наименование программы)</w:t>
            </w:r>
          </w:p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за период январь - июнь 2022 года (2 квартал)</w:t>
            </w:r>
          </w:p>
        </w:tc>
      </w:tr>
      <w:tr w:rsidR="00835138" w:rsidRPr="00835138" w:rsidTr="00835138">
        <w:trPr>
          <w:trHeight w:val="213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Наименование  программы, подпрограммы, отдельного мероприятия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378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Расходы текущего года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5138" w:rsidRPr="00835138" w:rsidTr="00835138">
        <w:trPr>
          <w:trHeight w:val="51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План на 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Январь- июнь 2022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 xml:space="preserve">Плановый период 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5138" w:rsidRPr="00835138" w:rsidTr="00835138">
        <w:trPr>
          <w:trHeight w:val="315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1-ый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2-ой год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Муниципальная  программа 3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2833,5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724,5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724,5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Переданы полномочия на уровень района</w:t>
            </w: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2017,3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816,2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724,5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724,5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5138" w:rsidRPr="00835138" w:rsidTr="00835138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5138" w:rsidRPr="00835138" w:rsidTr="00835138">
        <w:trPr>
          <w:trHeight w:val="45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 xml:space="preserve">в том числе по ГРБС: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35138" w:rsidRPr="00835138" w:rsidRDefault="00835138" w:rsidP="00835138">
            <w:pPr>
              <w:jc w:val="both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2833,5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724,5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724,5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2017,3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816,2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724,5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724,5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138" w:rsidRPr="00835138" w:rsidTr="00835138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138" w:rsidRPr="00835138" w:rsidTr="00835138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Межбюдетные трансферты по переданным полномочиям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 xml:space="preserve">всего расходные обязательства по </w:t>
            </w:r>
            <w:r w:rsidRPr="00835138">
              <w:rPr>
                <w:b/>
                <w:bCs/>
                <w:color w:val="000000"/>
                <w:sz w:val="18"/>
                <w:szCs w:val="18"/>
              </w:rPr>
              <w:lastRenderedPageBreak/>
              <w:t>подпрограмме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724,5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755,7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362,3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724,5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724,5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Переданы полномочия на уровень района</w:t>
            </w: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724,5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755,7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362,3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724,5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724,5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5138" w:rsidRPr="00835138" w:rsidTr="00835138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0390090280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35138" w:rsidRPr="00835138" w:rsidRDefault="00835138" w:rsidP="00835138">
            <w:pPr>
              <w:jc w:val="both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724,5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755,7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362,3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724,5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724,5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724,5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755,7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362,3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724,5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724,5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138" w:rsidRPr="00835138" w:rsidTr="00835138">
        <w:trPr>
          <w:trHeight w:val="5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пенсия муниципальным служащим</w:t>
            </w: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5138" w:rsidRPr="00835138" w:rsidTr="00835138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0390091000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35138" w:rsidRPr="00835138" w:rsidRDefault="00835138" w:rsidP="00835138">
            <w:pPr>
              <w:jc w:val="both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138" w:rsidRPr="00835138" w:rsidTr="00835138">
        <w:trPr>
          <w:trHeight w:val="14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Межбюдетные трансферты по переданным полномочиям по ЖКХ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2041,8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Переданы полномочия на уровень района</w:t>
            </w: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2017,3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5138" w:rsidRPr="00835138" w:rsidTr="00835138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0390075710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35138" w:rsidRPr="00835138" w:rsidRDefault="00835138" w:rsidP="00835138">
            <w:pPr>
              <w:jc w:val="both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2041,8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2017,3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138" w:rsidRPr="00835138" w:rsidTr="0083513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138" w:rsidRPr="00835138" w:rsidTr="00835138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both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38" w:rsidRPr="00835138" w:rsidRDefault="00835138" w:rsidP="00835138">
            <w:pPr>
              <w:jc w:val="center"/>
              <w:rPr>
                <w:color w:val="000000"/>
                <w:sz w:val="18"/>
                <w:szCs w:val="18"/>
              </w:rPr>
            </w:pPr>
            <w:r w:rsidRPr="0083513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835138" w:rsidRDefault="00835138" w:rsidP="00FA28E3">
      <w:pPr>
        <w:rPr>
          <w:i/>
          <w:sz w:val="20"/>
        </w:rPr>
        <w:sectPr w:rsidR="00835138" w:rsidSect="008619E8">
          <w:pgSz w:w="16838" w:h="11906" w:orient="landscape"/>
          <w:pgMar w:top="1276" w:right="678" w:bottom="284" w:left="709" w:header="708" w:footer="708" w:gutter="0"/>
          <w:cols w:space="708"/>
          <w:docGrid w:linePitch="381"/>
        </w:sectPr>
      </w:pPr>
    </w:p>
    <w:p w:rsidR="008619E8" w:rsidRDefault="008619E8" w:rsidP="00FA28E3">
      <w:pPr>
        <w:rPr>
          <w:i/>
          <w:sz w:val="20"/>
        </w:rPr>
      </w:pPr>
    </w:p>
    <w:p w:rsidR="00835138" w:rsidRPr="00835138" w:rsidRDefault="00835138" w:rsidP="00835138">
      <w:pPr>
        <w:jc w:val="center"/>
        <w:rPr>
          <w:b/>
          <w:sz w:val="20"/>
        </w:rPr>
      </w:pPr>
      <w:r w:rsidRPr="00835138">
        <w:rPr>
          <w:b/>
          <w:sz w:val="20"/>
        </w:rPr>
        <w:t xml:space="preserve">АДМИНИСТРАЦИЯ ЯСТРЕБОВСКОГО СЕЛЬСОВЕТА </w:t>
      </w:r>
    </w:p>
    <w:p w:rsidR="00835138" w:rsidRPr="00835138" w:rsidRDefault="00835138" w:rsidP="00835138">
      <w:pPr>
        <w:jc w:val="center"/>
        <w:rPr>
          <w:b/>
          <w:sz w:val="20"/>
        </w:rPr>
      </w:pPr>
      <w:r w:rsidRPr="00835138">
        <w:rPr>
          <w:b/>
          <w:sz w:val="20"/>
        </w:rPr>
        <w:t>АЧИНСКОГО РАЙОНА</w:t>
      </w:r>
    </w:p>
    <w:p w:rsidR="00835138" w:rsidRPr="00835138" w:rsidRDefault="00835138" w:rsidP="00835138">
      <w:pPr>
        <w:jc w:val="center"/>
        <w:rPr>
          <w:b/>
          <w:sz w:val="20"/>
        </w:rPr>
      </w:pPr>
      <w:r w:rsidRPr="00835138">
        <w:rPr>
          <w:b/>
          <w:sz w:val="20"/>
        </w:rPr>
        <w:t xml:space="preserve"> КРАСНОЯРСКОГО КРАЯ</w:t>
      </w:r>
    </w:p>
    <w:p w:rsidR="00835138" w:rsidRPr="00835138" w:rsidRDefault="00835138" w:rsidP="00835138">
      <w:pPr>
        <w:jc w:val="center"/>
        <w:rPr>
          <w:b/>
          <w:sz w:val="20"/>
        </w:rPr>
      </w:pPr>
      <w:r w:rsidRPr="00835138">
        <w:rPr>
          <w:b/>
          <w:sz w:val="20"/>
        </w:rPr>
        <w:t>П О С Т А Н О В Л Е Н И Е</w:t>
      </w:r>
    </w:p>
    <w:p w:rsidR="00835138" w:rsidRPr="00835138" w:rsidRDefault="00835138" w:rsidP="00835138">
      <w:pPr>
        <w:tabs>
          <w:tab w:val="left" w:pos="8680"/>
        </w:tabs>
        <w:rPr>
          <w:b/>
          <w:sz w:val="20"/>
        </w:rPr>
      </w:pPr>
      <w:r w:rsidRPr="00835138">
        <w:rPr>
          <w:b/>
          <w:sz w:val="20"/>
        </w:rPr>
        <w:t xml:space="preserve">                                                                                                                         </w:t>
      </w:r>
    </w:p>
    <w:p w:rsidR="00835138" w:rsidRPr="00835138" w:rsidRDefault="00835138" w:rsidP="00835138">
      <w:pPr>
        <w:rPr>
          <w:b/>
          <w:sz w:val="20"/>
        </w:rPr>
      </w:pPr>
      <w:r w:rsidRPr="00835138">
        <w:rPr>
          <w:b/>
          <w:sz w:val="20"/>
        </w:rPr>
        <w:t>29.07.2022</w:t>
      </w:r>
      <w:r w:rsidRPr="00835138">
        <w:rPr>
          <w:b/>
          <w:sz w:val="20"/>
        </w:rPr>
        <w:tab/>
        <w:t xml:space="preserve">                          с. Ястребово</w:t>
      </w:r>
      <w:r w:rsidRPr="00835138">
        <w:rPr>
          <w:b/>
          <w:sz w:val="20"/>
        </w:rPr>
        <w:tab/>
      </w:r>
      <w:r w:rsidRPr="00835138">
        <w:rPr>
          <w:b/>
          <w:sz w:val="20"/>
        </w:rPr>
        <w:tab/>
      </w:r>
      <w:r w:rsidRPr="00835138">
        <w:rPr>
          <w:b/>
          <w:sz w:val="20"/>
        </w:rPr>
        <w:tab/>
        <w:t xml:space="preserve">                     № 57-П</w:t>
      </w:r>
    </w:p>
    <w:p w:rsidR="00835138" w:rsidRPr="00835138" w:rsidRDefault="00835138" w:rsidP="00835138">
      <w:pPr>
        <w:rPr>
          <w:b/>
          <w:sz w:val="20"/>
        </w:rPr>
      </w:pPr>
    </w:p>
    <w:p w:rsidR="00835138" w:rsidRPr="00835138" w:rsidRDefault="00835138" w:rsidP="00835138">
      <w:pPr>
        <w:rPr>
          <w:b/>
          <w:sz w:val="20"/>
        </w:rPr>
      </w:pPr>
      <w:r w:rsidRPr="00835138">
        <w:rPr>
          <w:b/>
          <w:sz w:val="20"/>
        </w:rPr>
        <w:t>«Об утверждении отчета об исполнении</w:t>
      </w:r>
    </w:p>
    <w:p w:rsidR="00835138" w:rsidRPr="00835138" w:rsidRDefault="00835138" w:rsidP="00835138">
      <w:pPr>
        <w:rPr>
          <w:b/>
          <w:sz w:val="20"/>
        </w:rPr>
      </w:pPr>
      <w:r w:rsidRPr="00835138">
        <w:rPr>
          <w:b/>
          <w:sz w:val="20"/>
        </w:rPr>
        <w:t xml:space="preserve"> бюджета  Ястребовского сельсовета за 6 месяцев 2022г.» </w:t>
      </w:r>
    </w:p>
    <w:p w:rsidR="00835138" w:rsidRPr="00835138" w:rsidRDefault="00835138" w:rsidP="00835138">
      <w:pPr>
        <w:rPr>
          <w:b/>
          <w:sz w:val="20"/>
        </w:rPr>
      </w:pPr>
    </w:p>
    <w:p w:rsidR="00835138" w:rsidRPr="00835138" w:rsidRDefault="00835138" w:rsidP="00835138">
      <w:pPr>
        <w:ind w:firstLine="720"/>
        <w:jc w:val="both"/>
        <w:rPr>
          <w:sz w:val="20"/>
        </w:rPr>
      </w:pPr>
      <w:r w:rsidRPr="00835138">
        <w:rPr>
          <w:sz w:val="20"/>
        </w:rPr>
        <w:t>В соответствии со статьей 264.2 Бюджетного Кодекса Российской Федерации, статьи 28 Положения о бюджетном процессе в Ястребовском сельсовете, утвержденного решением Ястребовского сельского Совета депутатов № 15-66Р от 27.06.2017 года «Об утверждении Положения о бюджетном процессе в Ястребовском сельсовете» и ст 32 Устава Ястребовского сельсовета.</w:t>
      </w:r>
    </w:p>
    <w:p w:rsidR="00835138" w:rsidRPr="00835138" w:rsidRDefault="00835138" w:rsidP="00835138">
      <w:pPr>
        <w:jc w:val="both"/>
        <w:rPr>
          <w:sz w:val="20"/>
        </w:rPr>
      </w:pPr>
      <w:r w:rsidRPr="00835138">
        <w:rPr>
          <w:b/>
          <w:sz w:val="20"/>
        </w:rPr>
        <w:t>ПОСТАНОВЛЯЮ:</w:t>
      </w:r>
    </w:p>
    <w:p w:rsidR="00835138" w:rsidRPr="00835138" w:rsidRDefault="00835138" w:rsidP="00835138">
      <w:pPr>
        <w:jc w:val="both"/>
        <w:rPr>
          <w:sz w:val="20"/>
        </w:rPr>
      </w:pPr>
    </w:p>
    <w:p w:rsidR="00835138" w:rsidRPr="00835138" w:rsidRDefault="00835138" w:rsidP="00835138">
      <w:pPr>
        <w:ind w:firstLine="720"/>
        <w:jc w:val="both"/>
        <w:rPr>
          <w:sz w:val="20"/>
        </w:rPr>
      </w:pPr>
      <w:r w:rsidRPr="00835138">
        <w:rPr>
          <w:sz w:val="20"/>
        </w:rPr>
        <w:t>1.Утвердить  отчет об исполнении  бюджета Ястребовского сельсовета за 6 месяцев 2022г. в том числе:</w:t>
      </w:r>
    </w:p>
    <w:p w:rsidR="00835138" w:rsidRPr="00835138" w:rsidRDefault="00835138" w:rsidP="00835138">
      <w:pPr>
        <w:ind w:firstLine="720"/>
        <w:jc w:val="both"/>
        <w:rPr>
          <w:sz w:val="20"/>
        </w:rPr>
      </w:pPr>
      <w:r w:rsidRPr="00835138">
        <w:rPr>
          <w:sz w:val="20"/>
        </w:rPr>
        <w:t>Исполнение бюджета Ястребовского сельсовета по доходам в сумме 2 535,4 тыс.руб. и расходам в сумме 2 307,5 тыс.руб. Дефицит бюджета в сумме -227,9 тыс.рублей.</w:t>
      </w:r>
    </w:p>
    <w:p w:rsidR="00835138" w:rsidRPr="00835138" w:rsidRDefault="00835138" w:rsidP="00835138">
      <w:pPr>
        <w:ind w:firstLine="720"/>
        <w:jc w:val="both"/>
        <w:rPr>
          <w:sz w:val="20"/>
        </w:rPr>
      </w:pPr>
      <w:r w:rsidRPr="00835138">
        <w:rPr>
          <w:sz w:val="20"/>
        </w:rPr>
        <w:t>2. Утвердить отчет об исполнении  бюджета Ястребовского сельсовета за 6 месяцев 2022 года  со следующими показателями:</w:t>
      </w:r>
    </w:p>
    <w:p w:rsidR="00835138" w:rsidRPr="00835138" w:rsidRDefault="00835138" w:rsidP="00835138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0"/>
        </w:rPr>
      </w:pPr>
      <w:r w:rsidRPr="00835138">
        <w:rPr>
          <w:sz w:val="20"/>
        </w:rPr>
        <w:t xml:space="preserve">Источники внутреннего финансирования дефицита бюджета Ястребовского сельсовета по кодам классификации источников финансирования дефицитов бюджетов за 6 месяцев 2022 года, согласно </w:t>
      </w:r>
      <w:r w:rsidRPr="00835138">
        <w:rPr>
          <w:sz w:val="20"/>
          <w:u w:val="single"/>
        </w:rPr>
        <w:t xml:space="preserve">приложению  1 </w:t>
      </w:r>
      <w:r w:rsidRPr="00835138">
        <w:rPr>
          <w:sz w:val="20"/>
        </w:rPr>
        <w:t>к настоящему постановлению;</w:t>
      </w:r>
    </w:p>
    <w:p w:rsidR="00835138" w:rsidRPr="00835138" w:rsidRDefault="00835138" w:rsidP="00835138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0"/>
        </w:rPr>
      </w:pPr>
      <w:r w:rsidRPr="00835138">
        <w:rPr>
          <w:sz w:val="20"/>
        </w:rPr>
        <w:t xml:space="preserve">Доходы бюджета Ястребовского сельсовета по кодам классификации доходов бюджетов за 6 месяцев 2022 года  согласно </w:t>
      </w:r>
      <w:r w:rsidRPr="00835138">
        <w:rPr>
          <w:sz w:val="20"/>
          <w:u w:val="single"/>
        </w:rPr>
        <w:t>приложению  2</w:t>
      </w:r>
      <w:r w:rsidRPr="00835138">
        <w:rPr>
          <w:sz w:val="20"/>
        </w:rPr>
        <w:t xml:space="preserve"> к настоящему Постановлению;</w:t>
      </w:r>
    </w:p>
    <w:p w:rsidR="00835138" w:rsidRPr="00835138" w:rsidRDefault="00835138" w:rsidP="00835138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0"/>
        </w:rPr>
      </w:pPr>
      <w:r w:rsidRPr="00835138">
        <w:rPr>
          <w:sz w:val="20"/>
        </w:rPr>
        <w:t xml:space="preserve">Распределение бюджетных ассигнований по разделам и подразделам бюджетной классификации расходов бюджетов Российской Федерации за 6 месяцев 2022 год, согласно </w:t>
      </w:r>
      <w:r w:rsidRPr="00835138">
        <w:rPr>
          <w:sz w:val="20"/>
          <w:u w:val="single"/>
        </w:rPr>
        <w:t>приложению  3</w:t>
      </w:r>
      <w:r w:rsidRPr="00835138">
        <w:rPr>
          <w:sz w:val="20"/>
        </w:rPr>
        <w:t xml:space="preserve"> к настоящему постановлению;</w:t>
      </w:r>
    </w:p>
    <w:p w:rsidR="00835138" w:rsidRPr="00835138" w:rsidRDefault="00835138" w:rsidP="00835138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0"/>
        </w:rPr>
      </w:pPr>
      <w:r w:rsidRPr="00835138">
        <w:rPr>
          <w:sz w:val="20"/>
        </w:rPr>
        <w:t xml:space="preserve">Ведомственная структура расходов бюджета Ястребовского сельсовета за 6 месяцев 2022 года, согласно </w:t>
      </w:r>
      <w:r w:rsidRPr="00835138">
        <w:rPr>
          <w:sz w:val="20"/>
          <w:u w:val="single"/>
        </w:rPr>
        <w:t>приложению  4</w:t>
      </w:r>
      <w:r w:rsidRPr="00835138">
        <w:rPr>
          <w:sz w:val="20"/>
        </w:rPr>
        <w:t xml:space="preserve"> к настоящему постановлению;</w:t>
      </w:r>
    </w:p>
    <w:p w:rsidR="00835138" w:rsidRPr="00835138" w:rsidRDefault="00835138" w:rsidP="00835138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0"/>
        </w:rPr>
      </w:pPr>
      <w:r w:rsidRPr="00835138">
        <w:rPr>
          <w:sz w:val="20"/>
        </w:rPr>
        <w:lastRenderedPageBreak/>
        <w:t xml:space="preserve">Распределение бюджетных ассигнований по целевым статьям (муниципальным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Ястребовского сельсовета за 6 месяцев 2022 года, согласно </w:t>
      </w:r>
      <w:r w:rsidRPr="00835138">
        <w:rPr>
          <w:sz w:val="20"/>
          <w:u w:val="single"/>
        </w:rPr>
        <w:t>приложению 5</w:t>
      </w:r>
      <w:r w:rsidRPr="00835138">
        <w:rPr>
          <w:sz w:val="20"/>
        </w:rPr>
        <w:t xml:space="preserve"> к настоящему постановлению;</w:t>
      </w:r>
    </w:p>
    <w:p w:rsidR="00835138" w:rsidRPr="00835138" w:rsidRDefault="00835138" w:rsidP="00835138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0"/>
        </w:rPr>
      </w:pPr>
      <w:r w:rsidRPr="00835138">
        <w:rPr>
          <w:sz w:val="20"/>
        </w:rPr>
        <w:t xml:space="preserve">Распределение межбюджетных трансфертов, выделенных из бюджета Ястребовского сельсовета районному бюджету Ачинского района за 6 месяцев 2022 года  , согласно </w:t>
      </w:r>
      <w:r w:rsidRPr="00835138">
        <w:rPr>
          <w:sz w:val="20"/>
          <w:u w:val="single"/>
        </w:rPr>
        <w:t>приложению 6</w:t>
      </w:r>
      <w:r w:rsidRPr="00835138">
        <w:rPr>
          <w:sz w:val="20"/>
        </w:rPr>
        <w:t xml:space="preserve"> к настоящему постановлению;</w:t>
      </w:r>
    </w:p>
    <w:p w:rsidR="00835138" w:rsidRPr="00835138" w:rsidRDefault="00835138" w:rsidP="00835138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0"/>
        </w:rPr>
      </w:pPr>
      <w:r w:rsidRPr="00835138">
        <w:rPr>
          <w:sz w:val="20"/>
        </w:rPr>
        <w:t xml:space="preserve"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</w:t>
      </w:r>
      <w:r w:rsidRPr="00835138">
        <w:rPr>
          <w:sz w:val="20"/>
          <w:u w:val="single"/>
        </w:rPr>
        <w:t xml:space="preserve">нормативно-правовых актов за </w:t>
      </w:r>
      <w:r w:rsidRPr="00835138">
        <w:rPr>
          <w:sz w:val="20"/>
        </w:rPr>
        <w:t xml:space="preserve">6 месяцев </w:t>
      </w:r>
      <w:r w:rsidRPr="00835138">
        <w:rPr>
          <w:sz w:val="20"/>
          <w:u w:val="single"/>
        </w:rPr>
        <w:t>2022 года, согласно приложению</w:t>
      </w:r>
      <w:r w:rsidRPr="00835138">
        <w:rPr>
          <w:sz w:val="20"/>
        </w:rPr>
        <w:t xml:space="preserve"> 7 к настоящему постановлению.</w:t>
      </w:r>
    </w:p>
    <w:p w:rsidR="00835138" w:rsidRPr="00835138" w:rsidRDefault="00835138" w:rsidP="00835138">
      <w:pPr>
        <w:jc w:val="both"/>
        <w:rPr>
          <w:sz w:val="20"/>
        </w:rPr>
      </w:pPr>
      <w:r w:rsidRPr="00835138">
        <w:rPr>
          <w:sz w:val="20"/>
        </w:rPr>
        <w:t xml:space="preserve">         </w:t>
      </w:r>
    </w:p>
    <w:p w:rsidR="00835138" w:rsidRPr="00835138" w:rsidRDefault="00835138" w:rsidP="00835138">
      <w:pPr>
        <w:jc w:val="both"/>
        <w:rPr>
          <w:sz w:val="20"/>
        </w:rPr>
      </w:pPr>
      <w:r w:rsidRPr="00835138">
        <w:rPr>
          <w:sz w:val="20"/>
        </w:rPr>
        <w:t xml:space="preserve"> 3. Постановление вступает в силу после его официального опубликования в информационном листке «Ястребовский вестник».</w:t>
      </w:r>
    </w:p>
    <w:p w:rsidR="00835138" w:rsidRPr="00835138" w:rsidRDefault="00835138" w:rsidP="00835138">
      <w:pPr>
        <w:jc w:val="both"/>
        <w:rPr>
          <w:sz w:val="20"/>
        </w:rPr>
      </w:pPr>
    </w:p>
    <w:p w:rsidR="00835138" w:rsidRPr="00835138" w:rsidRDefault="00835138" w:rsidP="00835138">
      <w:pPr>
        <w:jc w:val="both"/>
        <w:rPr>
          <w:sz w:val="20"/>
        </w:rPr>
      </w:pPr>
    </w:p>
    <w:p w:rsidR="00835138" w:rsidRPr="00835138" w:rsidRDefault="00835138" w:rsidP="00835138">
      <w:pPr>
        <w:jc w:val="both"/>
        <w:rPr>
          <w:sz w:val="20"/>
        </w:rPr>
      </w:pPr>
      <w:r w:rsidRPr="00835138">
        <w:rPr>
          <w:sz w:val="20"/>
        </w:rPr>
        <w:t>Глава сельсовета                                                               Е.Н.Тимошенко</w:t>
      </w:r>
    </w:p>
    <w:p w:rsidR="00835138" w:rsidRDefault="00835138" w:rsidP="00835138">
      <w:pPr>
        <w:jc w:val="both"/>
        <w:rPr>
          <w:szCs w:val="28"/>
        </w:rPr>
      </w:pPr>
    </w:p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0E4191" w:rsidRDefault="000E4191" w:rsidP="00FA28E3">
      <w:pPr>
        <w:rPr>
          <w:i/>
          <w:sz w:val="20"/>
        </w:rPr>
      </w:pPr>
    </w:p>
    <w:p w:rsidR="000E4191" w:rsidRDefault="000E4191" w:rsidP="00FA28E3">
      <w:pPr>
        <w:rPr>
          <w:i/>
          <w:sz w:val="20"/>
        </w:rPr>
      </w:pPr>
    </w:p>
    <w:p w:rsidR="00835138" w:rsidRDefault="00835138" w:rsidP="00FA28E3">
      <w:pPr>
        <w:rPr>
          <w:i/>
          <w:sz w:val="20"/>
        </w:rPr>
        <w:sectPr w:rsidR="00835138" w:rsidSect="00835138">
          <w:pgSz w:w="16838" w:h="11906" w:orient="landscape"/>
          <w:pgMar w:top="1276" w:right="678" w:bottom="284" w:left="709" w:header="708" w:footer="708" w:gutter="0"/>
          <w:cols w:num="2" w:space="708"/>
          <w:docGrid w:linePitch="381"/>
        </w:sectPr>
      </w:pPr>
    </w:p>
    <w:p w:rsidR="008619E8" w:rsidRDefault="008619E8" w:rsidP="00FA28E3">
      <w:pPr>
        <w:rPr>
          <w:i/>
          <w:sz w:val="20"/>
        </w:rPr>
      </w:pPr>
    </w:p>
    <w:tbl>
      <w:tblPr>
        <w:tblW w:w="14761" w:type="dxa"/>
        <w:tblInd w:w="675" w:type="dxa"/>
        <w:tblLayout w:type="fixed"/>
        <w:tblLook w:val="04A0"/>
      </w:tblPr>
      <w:tblGrid>
        <w:gridCol w:w="2977"/>
        <w:gridCol w:w="5954"/>
        <w:gridCol w:w="1559"/>
        <w:gridCol w:w="1559"/>
        <w:gridCol w:w="1279"/>
        <w:gridCol w:w="1433"/>
      </w:tblGrid>
      <w:tr w:rsidR="00835138" w:rsidRPr="00835138" w:rsidTr="00835138">
        <w:trPr>
          <w:trHeight w:val="1263"/>
        </w:trPr>
        <w:tc>
          <w:tcPr>
            <w:tcW w:w="1476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b/>
                <w:bCs/>
                <w:sz w:val="20"/>
              </w:rPr>
            </w:pPr>
            <w:r w:rsidRPr="00835138">
              <w:rPr>
                <w:b/>
                <w:bCs/>
                <w:sz w:val="20"/>
              </w:rPr>
              <w:t>Приложение 1</w:t>
            </w:r>
          </w:p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к постановления администрации Ястребовского сельсовета</w:t>
            </w:r>
          </w:p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от 29.07.2022 №57-П</w:t>
            </w:r>
          </w:p>
          <w:p w:rsidR="00835138" w:rsidRPr="00835138" w:rsidRDefault="00835138" w:rsidP="00835138">
            <w:pPr>
              <w:jc w:val="center"/>
              <w:rPr>
                <w:b/>
                <w:bCs/>
                <w:sz w:val="20"/>
              </w:rPr>
            </w:pPr>
            <w:r w:rsidRPr="00835138">
              <w:rPr>
                <w:b/>
                <w:bCs/>
                <w:sz w:val="20"/>
              </w:rPr>
              <w:t>Источники внутреннего финансирования дефицита бюджета  Ястребовского сельсовета</w:t>
            </w:r>
            <w:r w:rsidRPr="00835138">
              <w:rPr>
                <w:b/>
                <w:bCs/>
                <w:sz w:val="20"/>
              </w:rPr>
              <w:br/>
              <w:t xml:space="preserve">по кодам  классификации источников финансирования дефицитов бюджетов  </w:t>
            </w:r>
          </w:p>
          <w:p w:rsidR="00835138" w:rsidRPr="00835138" w:rsidRDefault="00835138" w:rsidP="00835138">
            <w:pPr>
              <w:jc w:val="center"/>
              <w:rPr>
                <w:b/>
                <w:bCs/>
                <w:sz w:val="20"/>
              </w:rPr>
            </w:pPr>
            <w:r w:rsidRPr="00835138">
              <w:rPr>
                <w:b/>
                <w:bCs/>
                <w:sz w:val="20"/>
              </w:rPr>
              <w:t xml:space="preserve">за </w:t>
            </w:r>
            <w:r w:rsidRPr="00835138">
              <w:rPr>
                <w:b/>
                <w:bCs/>
                <w:sz w:val="20"/>
                <w:lang w:val="en-US"/>
              </w:rPr>
              <w:t xml:space="preserve">6 </w:t>
            </w:r>
            <w:r w:rsidRPr="00835138">
              <w:rPr>
                <w:b/>
                <w:bCs/>
                <w:sz w:val="20"/>
              </w:rPr>
              <w:t>месяцев  2022 г.</w:t>
            </w:r>
          </w:p>
          <w:p w:rsidR="00835138" w:rsidRPr="00835138" w:rsidRDefault="00835138" w:rsidP="00835138">
            <w:pPr>
              <w:jc w:val="right"/>
              <w:rPr>
                <w:b/>
                <w:bCs/>
                <w:sz w:val="20"/>
              </w:rPr>
            </w:pPr>
            <w:r w:rsidRPr="00835138">
              <w:rPr>
                <w:sz w:val="20"/>
              </w:rPr>
              <w:t>рубли</w:t>
            </w:r>
          </w:p>
        </w:tc>
      </w:tr>
      <w:tr w:rsidR="00835138" w:rsidRPr="00835138" w:rsidTr="00835138">
        <w:trPr>
          <w:trHeight w:val="120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20"/>
              </w:rPr>
            </w:pPr>
            <w:r w:rsidRPr="00835138">
              <w:rPr>
                <w:sz w:val="20"/>
              </w:rPr>
              <w:t xml:space="preserve">Код источника финансирования 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20"/>
              </w:rPr>
            </w:pPr>
            <w:r w:rsidRPr="00835138">
              <w:rPr>
                <w:sz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20"/>
              </w:rPr>
            </w:pPr>
            <w:r w:rsidRPr="00835138">
              <w:rPr>
                <w:sz w:val="20"/>
              </w:rPr>
              <w:t xml:space="preserve">Утверждено решением о бюджете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20"/>
              </w:rPr>
            </w:pPr>
            <w:r w:rsidRPr="00835138">
              <w:rPr>
                <w:sz w:val="20"/>
              </w:rPr>
              <w:t xml:space="preserve">Бюджет с учетом изменений 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20"/>
              </w:rPr>
            </w:pPr>
            <w:r w:rsidRPr="00835138">
              <w:rPr>
                <w:sz w:val="20"/>
              </w:rPr>
              <w:t xml:space="preserve">Исполнено 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20"/>
              </w:rPr>
            </w:pPr>
            <w:r w:rsidRPr="00835138">
              <w:rPr>
                <w:sz w:val="20"/>
              </w:rPr>
              <w:t xml:space="preserve">Процент исполнения </w:t>
            </w:r>
          </w:p>
        </w:tc>
      </w:tr>
      <w:tr w:rsidR="00835138" w:rsidRPr="00835138" w:rsidTr="00835138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20"/>
              </w:rPr>
            </w:pPr>
            <w:r w:rsidRPr="00835138">
              <w:rPr>
                <w:sz w:val="20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20"/>
              </w:rPr>
            </w:pPr>
            <w:r w:rsidRPr="00835138"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20"/>
              </w:rPr>
            </w:pPr>
            <w:r w:rsidRPr="00835138"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20"/>
              </w:rPr>
            </w:pPr>
            <w:r w:rsidRPr="00835138">
              <w:rPr>
                <w:sz w:val="20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20"/>
              </w:rPr>
            </w:pPr>
            <w:r w:rsidRPr="00835138">
              <w:rPr>
                <w:sz w:val="20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20"/>
              </w:rPr>
            </w:pPr>
            <w:r w:rsidRPr="00835138">
              <w:rPr>
                <w:sz w:val="20"/>
              </w:rPr>
              <w:t>6</w:t>
            </w:r>
          </w:p>
        </w:tc>
      </w:tr>
      <w:tr w:rsidR="00835138" w:rsidRPr="00835138" w:rsidTr="00835138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sz w:val="20"/>
              </w:rPr>
            </w:pPr>
            <w:r w:rsidRPr="00835138">
              <w:rPr>
                <w:sz w:val="20"/>
              </w:rPr>
              <w:t>000 01 05 00 00 00 0000 000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sz w:val="20"/>
              </w:rPr>
            </w:pPr>
            <w:r w:rsidRPr="00835138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77719,14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-250346,05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center"/>
              <w:rPr>
                <w:sz w:val="20"/>
              </w:rPr>
            </w:pPr>
            <w:r w:rsidRPr="00835138">
              <w:rPr>
                <w:sz w:val="20"/>
              </w:rPr>
              <w:t>-</w:t>
            </w:r>
          </w:p>
          <w:p w:rsidR="00835138" w:rsidRPr="00835138" w:rsidRDefault="00835138" w:rsidP="00835138">
            <w:pPr>
              <w:jc w:val="right"/>
              <w:rPr>
                <w:sz w:val="20"/>
              </w:rPr>
            </w:pPr>
          </w:p>
        </w:tc>
      </w:tr>
      <w:tr w:rsidR="00835138" w:rsidRPr="00835138" w:rsidTr="00835138">
        <w:trPr>
          <w:trHeight w:val="12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sz w:val="20"/>
              </w:rPr>
            </w:pPr>
            <w:r w:rsidRPr="00835138">
              <w:rPr>
                <w:sz w:val="20"/>
              </w:rPr>
              <w:t>000 01 05 00 00 00 0000 500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sz w:val="20"/>
              </w:rPr>
            </w:pPr>
            <w:r w:rsidRPr="00835138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-10237940,00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-16886991,11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-5092345,77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30,15</w:t>
            </w:r>
          </w:p>
        </w:tc>
      </w:tr>
      <w:tr w:rsidR="00835138" w:rsidRPr="00835138" w:rsidTr="00835138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sz w:val="20"/>
              </w:rPr>
            </w:pPr>
            <w:r w:rsidRPr="00835138">
              <w:rPr>
                <w:sz w:val="20"/>
              </w:rPr>
              <w:t>000 01 05 02 00 00 0000 500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sz w:val="20"/>
              </w:rPr>
            </w:pPr>
            <w:r w:rsidRPr="00835138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sz w:val="20"/>
              </w:rPr>
            </w:pPr>
            <w:r w:rsidRPr="00835138">
              <w:rPr>
                <w:sz w:val="20"/>
              </w:rPr>
              <w:t>-10237940,00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-16886991,11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-5092345,77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30,15</w:t>
            </w:r>
          </w:p>
        </w:tc>
      </w:tr>
      <w:tr w:rsidR="00835138" w:rsidRPr="00835138" w:rsidTr="00835138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sz w:val="20"/>
              </w:rPr>
            </w:pPr>
            <w:r w:rsidRPr="00835138">
              <w:rPr>
                <w:sz w:val="20"/>
              </w:rPr>
              <w:t>000 01 05 02 01 00 0000 510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sz w:val="20"/>
              </w:rPr>
            </w:pPr>
            <w:r w:rsidRPr="00835138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sz w:val="20"/>
              </w:rPr>
            </w:pPr>
            <w:r w:rsidRPr="00835138">
              <w:rPr>
                <w:sz w:val="20"/>
              </w:rPr>
              <w:t>-10237940,00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-16886991,11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-5092345,77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30,15</w:t>
            </w:r>
          </w:p>
        </w:tc>
      </w:tr>
      <w:tr w:rsidR="00835138" w:rsidRPr="00835138" w:rsidTr="00835138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sz w:val="20"/>
              </w:rPr>
            </w:pPr>
            <w:r w:rsidRPr="00835138">
              <w:rPr>
                <w:sz w:val="20"/>
              </w:rPr>
              <w:t>822 01 05 02 01 10 0000 510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sz w:val="20"/>
              </w:rPr>
            </w:pPr>
            <w:r w:rsidRPr="00835138">
              <w:rPr>
                <w:sz w:val="20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rPr>
                <w:sz w:val="20"/>
              </w:rPr>
            </w:pPr>
            <w:r w:rsidRPr="00835138">
              <w:rPr>
                <w:sz w:val="20"/>
              </w:rPr>
              <w:t>-10237940,00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-16886991,11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-5092345,77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30,15</w:t>
            </w:r>
          </w:p>
        </w:tc>
      </w:tr>
      <w:tr w:rsidR="00835138" w:rsidRPr="00835138" w:rsidTr="00835138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sz w:val="20"/>
              </w:rPr>
            </w:pPr>
            <w:r w:rsidRPr="00835138">
              <w:rPr>
                <w:sz w:val="20"/>
              </w:rPr>
              <w:t>000 01 05 00 00 00 0000 600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sz w:val="20"/>
              </w:rPr>
            </w:pPr>
            <w:r w:rsidRPr="00835138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10257940,00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16964710,25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4841999,72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28,54</w:t>
            </w:r>
          </w:p>
        </w:tc>
      </w:tr>
      <w:tr w:rsidR="00835138" w:rsidRPr="00835138" w:rsidTr="00835138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sz w:val="20"/>
              </w:rPr>
            </w:pPr>
            <w:r w:rsidRPr="00835138">
              <w:rPr>
                <w:sz w:val="20"/>
              </w:rPr>
              <w:t>000 01 05 02 00 00 0000 600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sz w:val="20"/>
              </w:rPr>
            </w:pPr>
            <w:r w:rsidRPr="00835138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10257940,00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16964710,25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4841999,72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28,54</w:t>
            </w:r>
          </w:p>
        </w:tc>
      </w:tr>
      <w:tr w:rsidR="00835138" w:rsidRPr="00835138" w:rsidTr="00835138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sz w:val="20"/>
              </w:rPr>
            </w:pPr>
            <w:r w:rsidRPr="00835138">
              <w:rPr>
                <w:sz w:val="20"/>
              </w:rPr>
              <w:t>000 01 05 02 01 00 0000 610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sz w:val="20"/>
              </w:rPr>
            </w:pPr>
            <w:r w:rsidRPr="00835138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10257940,00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16964710,25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4841999,72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28,54</w:t>
            </w:r>
          </w:p>
        </w:tc>
      </w:tr>
      <w:tr w:rsidR="00835138" w:rsidRPr="00835138" w:rsidTr="00835138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sz w:val="20"/>
              </w:rPr>
            </w:pPr>
            <w:r w:rsidRPr="00835138">
              <w:rPr>
                <w:sz w:val="20"/>
              </w:rPr>
              <w:t>822 01 05 02 01 10 0000 610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138" w:rsidRPr="00835138" w:rsidRDefault="00835138" w:rsidP="00835138">
            <w:pPr>
              <w:rPr>
                <w:sz w:val="20"/>
              </w:rPr>
            </w:pPr>
            <w:r w:rsidRPr="00835138">
              <w:rPr>
                <w:sz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10257940,00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16964710,25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4841999,72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138" w:rsidRPr="00835138" w:rsidRDefault="00835138" w:rsidP="00835138">
            <w:pPr>
              <w:jc w:val="right"/>
              <w:rPr>
                <w:sz w:val="20"/>
              </w:rPr>
            </w:pPr>
            <w:r w:rsidRPr="00835138">
              <w:rPr>
                <w:sz w:val="20"/>
              </w:rPr>
              <w:t>28,54</w:t>
            </w:r>
          </w:p>
        </w:tc>
      </w:tr>
    </w:tbl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tbl>
      <w:tblPr>
        <w:tblW w:w="15369" w:type="dxa"/>
        <w:tblInd w:w="93" w:type="dxa"/>
        <w:tblLook w:val="04A0"/>
      </w:tblPr>
      <w:tblGrid>
        <w:gridCol w:w="474"/>
        <w:gridCol w:w="8144"/>
        <w:gridCol w:w="1790"/>
        <w:gridCol w:w="1276"/>
        <w:gridCol w:w="1275"/>
        <w:gridCol w:w="1212"/>
        <w:gridCol w:w="1198"/>
      </w:tblGrid>
      <w:tr w:rsidR="00835138" w:rsidRPr="00835138" w:rsidTr="00D64C1A">
        <w:trPr>
          <w:trHeight w:val="408"/>
        </w:trPr>
        <w:tc>
          <w:tcPr>
            <w:tcW w:w="1536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Приложение 2</w:t>
            </w:r>
          </w:p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 xml:space="preserve">к   Постановлению администрации </w:t>
            </w:r>
          </w:p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Ястребовского сельсовета</w:t>
            </w:r>
          </w:p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от 29.07.2022 №57-П</w:t>
            </w:r>
          </w:p>
          <w:p w:rsidR="00835138" w:rsidRPr="00835138" w:rsidRDefault="00835138" w:rsidP="00835138">
            <w:pPr>
              <w:jc w:val="center"/>
              <w:rPr>
                <w:b/>
                <w:bCs/>
                <w:sz w:val="18"/>
                <w:szCs w:val="18"/>
              </w:rPr>
            </w:pPr>
            <w:r w:rsidRPr="00835138">
              <w:rPr>
                <w:b/>
                <w:bCs/>
                <w:sz w:val="18"/>
                <w:szCs w:val="18"/>
              </w:rPr>
              <w:t>Доходы бюджета Ястребовского сельсовета по кодам классификации доходов бюджета                         за 1 квартал 2022 года</w:t>
            </w:r>
          </w:p>
          <w:p w:rsidR="00835138" w:rsidRPr="00835138" w:rsidRDefault="00835138" w:rsidP="00835138">
            <w:pPr>
              <w:jc w:val="center"/>
              <w:rPr>
                <w:b/>
                <w:bCs/>
                <w:sz w:val="18"/>
                <w:szCs w:val="18"/>
              </w:rPr>
            </w:pPr>
            <w:r w:rsidRPr="00835138">
              <w:rPr>
                <w:b/>
                <w:bCs/>
                <w:sz w:val="18"/>
                <w:szCs w:val="18"/>
              </w:rPr>
              <w:t>за 6 месяцев 2022 года</w:t>
            </w:r>
          </w:p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рублей</w:t>
            </w:r>
          </w:p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rFonts w:ascii="MS Sans Serif" w:hAnsi="MS Sans Serif" w:cs="Arial"/>
                <w:sz w:val="18"/>
                <w:szCs w:val="18"/>
              </w:rPr>
              <w:t> </w:t>
            </w:r>
          </w:p>
        </w:tc>
      </w:tr>
      <w:tr w:rsidR="00835138" w:rsidRPr="00835138" w:rsidTr="00D64C1A">
        <w:trPr>
          <w:trHeight w:val="2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sz w:val="18"/>
                <w:szCs w:val="18"/>
              </w:rPr>
            </w:pPr>
            <w:r w:rsidRPr="00835138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sz w:val="18"/>
                <w:szCs w:val="18"/>
              </w:rPr>
            </w:pPr>
            <w:r w:rsidRPr="00835138">
              <w:rPr>
                <w:b/>
                <w:bCs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sz w:val="18"/>
                <w:szCs w:val="18"/>
              </w:rPr>
            </w:pPr>
            <w:r w:rsidRPr="00835138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sz w:val="18"/>
                <w:szCs w:val="18"/>
              </w:rPr>
            </w:pPr>
            <w:r w:rsidRPr="00835138">
              <w:rPr>
                <w:b/>
                <w:bCs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sz w:val="18"/>
                <w:szCs w:val="18"/>
              </w:rPr>
            </w:pPr>
            <w:r w:rsidRPr="00835138">
              <w:rPr>
                <w:b/>
                <w:bCs/>
                <w:sz w:val="18"/>
                <w:szCs w:val="18"/>
              </w:rPr>
              <w:t>Бюджет с учетом изменений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sz w:val="18"/>
                <w:szCs w:val="18"/>
              </w:rPr>
            </w:pPr>
            <w:r w:rsidRPr="00835138">
              <w:rPr>
                <w:b/>
                <w:bCs/>
                <w:sz w:val="18"/>
                <w:szCs w:val="18"/>
              </w:rPr>
              <w:t xml:space="preserve">Исполненно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b/>
                <w:bCs/>
                <w:sz w:val="18"/>
                <w:szCs w:val="18"/>
              </w:rPr>
            </w:pPr>
            <w:r w:rsidRPr="00835138">
              <w:rPr>
                <w:b/>
                <w:bCs/>
                <w:sz w:val="18"/>
                <w:szCs w:val="18"/>
              </w:rPr>
              <w:t>Процент исполнения , %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 xml:space="preserve">Налог на доходы физических лиц с доходов в  Налоговым кодексом Российской Федерации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10102010011000110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159200,00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159200,00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64689,49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40,63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Налог на доходы физических лиц с доходов, полученных физическими лицами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10102010012100110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23,14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100,00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3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10102020013000110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67,91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100,00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4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10102030011000110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-22,72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-3,25</w:t>
            </w:r>
          </w:p>
        </w:tc>
      </w:tr>
      <w:tr w:rsidR="00835138" w:rsidRPr="00835138" w:rsidTr="00D64C1A">
        <w:trPr>
          <w:trHeight w:val="41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5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10302231010000110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221900,00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221900,00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130822,02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58,96</w:t>
            </w:r>
          </w:p>
        </w:tc>
      </w:tr>
      <w:tr w:rsidR="00835138" w:rsidRPr="00835138" w:rsidTr="00D64C1A">
        <w:trPr>
          <w:trHeight w:val="9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6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10302241010000110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770,14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64,18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7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10302251010000110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295500,00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295500,00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150698,42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51,00</w:t>
            </w:r>
          </w:p>
        </w:tc>
      </w:tr>
      <w:tr w:rsidR="00835138" w:rsidRPr="00835138" w:rsidTr="00D64C1A">
        <w:trPr>
          <w:trHeight w:val="53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8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10302261010000110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-27800,00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-27800,00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-16511,89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59,40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9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132700,00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132700,00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bookmarkStart w:id="1" w:name="RANGE!G19"/>
            <w:r w:rsidRPr="00835138">
              <w:rPr>
                <w:sz w:val="18"/>
                <w:szCs w:val="18"/>
              </w:rPr>
              <w:t>144159,00</w:t>
            </w:r>
            <w:bookmarkEnd w:id="1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108,64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10503010012100110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50,08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100,00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11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10503010013000110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64,40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100,00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12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10601030101000110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133400,00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133400,00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7276,27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5,45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13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10601030102100110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1409,13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100,00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14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10606033101000110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71200,00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71200,00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50680,00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71,18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15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10606033102100110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100,00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10606043101000110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278800,00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278800,00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21371,88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7,67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17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10606043102100110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2349,62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100,00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18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10804020011000110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900,00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45,00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19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11109045100000120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127100,00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127100,00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37342,77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29,38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20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20215001100000150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1433700,00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1433700,00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716880,00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50,00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21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20216001100000150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1669500,00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1669500,00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750000,00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44,92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22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5829400,00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23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коммисий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20230024107514150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7744,00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3750,00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48,42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24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20235118100000150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146300,00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143560,00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71760,00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49,99</w:t>
            </w:r>
          </w:p>
        </w:tc>
      </w:tr>
      <w:tr w:rsidR="00835138" w:rsidRPr="00835138" w:rsidTr="00D64C1A">
        <w:trPr>
          <w:trHeight w:val="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25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20240014108206150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345967,00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68441,00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19,78</w:t>
            </w:r>
          </w:p>
        </w:tc>
      </w:tr>
      <w:tr w:rsidR="00835138" w:rsidRPr="00835138" w:rsidTr="00D64C1A">
        <w:trPr>
          <w:trHeight w:val="10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26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20249999102724150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201650,00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27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20249999107412150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121000,00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121000,00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100,00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28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Прочие межбюджетные трансферты бюджетам сельских поселений ( 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20249999107555150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39512,00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39512,00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100,00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29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20249999107745150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34370,00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34370,00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100,00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30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Прочие межбюджетные трансферты бюджетам селских поселений на поддержку мер по обеспечению сбалансированности бюджетов поселений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20249999108202150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4530200,00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4554700,00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2190000,00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48,08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31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Прочие межбюджетные трансферты бюжетам сельских поселений на создание дорожных фондов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20249999108204150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330300,00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330300,00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82575,00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25,00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32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Прочие межбюджетные трансферты бюджетам сельских поселений на выполнение полномочий, переданных на уровень муниципального района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20249999108208150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724540,00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724540,00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362270,00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50,00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33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center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21860010100000150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55148,11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55148,11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100,00</w:t>
            </w:r>
          </w:p>
        </w:tc>
      </w:tr>
      <w:tr w:rsidR="00835138" w:rsidRPr="00835138" w:rsidTr="00D64C1A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 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rPr>
                <w:b/>
                <w:bCs/>
                <w:sz w:val="18"/>
                <w:szCs w:val="18"/>
              </w:rPr>
            </w:pPr>
            <w:r w:rsidRPr="00835138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center"/>
              <w:rPr>
                <w:b/>
                <w:bCs/>
                <w:sz w:val="18"/>
                <w:szCs w:val="18"/>
              </w:rPr>
            </w:pPr>
            <w:r w:rsidRPr="008351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b/>
                <w:bCs/>
                <w:sz w:val="18"/>
                <w:szCs w:val="18"/>
              </w:rPr>
            </w:pPr>
            <w:r w:rsidRPr="00835138">
              <w:rPr>
                <w:b/>
                <w:bCs/>
                <w:sz w:val="18"/>
                <w:szCs w:val="18"/>
              </w:rPr>
              <w:t>10237940,00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b/>
                <w:bCs/>
                <w:sz w:val="18"/>
                <w:szCs w:val="18"/>
              </w:rPr>
            </w:pPr>
            <w:r w:rsidRPr="00835138">
              <w:rPr>
                <w:b/>
                <w:bCs/>
                <w:sz w:val="18"/>
                <w:szCs w:val="18"/>
              </w:rPr>
              <w:t>16886991,11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b/>
                <w:bCs/>
                <w:sz w:val="18"/>
                <w:szCs w:val="18"/>
              </w:rPr>
            </w:pPr>
            <w:r w:rsidRPr="00835138">
              <w:rPr>
                <w:b/>
                <w:bCs/>
                <w:sz w:val="18"/>
                <w:szCs w:val="18"/>
              </w:rPr>
              <w:t>5092345,77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138" w:rsidRPr="00835138" w:rsidRDefault="00835138" w:rsidP="00835138">
            <w:pPr>
              <w:jc w:val="right"/>
              <w:rPr>
                <w:sz w:val="18"/>
                <w:szCs w:val="18"/>
              </w:rPr>
            </w:pPr>
            <w:r w:rsidRPr="00835138">
              <w:rPr>
                <w:sz w:val="18"/>
                <w:szCs w:val="18"/>
              </w:rPr>
              <w:t>30,16</w:t>
            </w:r>
          </w:p>
        </w:tc>
      </w:tr>
    </w:tbl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tbl>
      <w:tblPr>
        <w:tblW w:w="15515" w:type="dxa"/>
        <w:tblInd w:w="93" w:type="dxa"/>
        <w:tblLook w:val="04A0"/>
      </w:tblPr>
      <w:tblGrid>
        <w:gridCol w:w="870"/>
        <w:gridCol w:w="6516"/>
        <w:gridCol w:w="1309"/>
        <w:gridCol w:w="1960"/>
        <w:gridCol w:w="1620"/>
        <w:gridCol w:w="1600"/>
        <w:gridCol w:w="1640"/>
      </w:tblGrid>
      <w:tr w:rsidR="00D64C1A" w:rsidRPr="00D64C1A" w:rsidTr="00D64C1A">
        <w:trPr>
          <w:trHeight w:val="696"/>
        </w:trPr>
        <w:tc>
          <w:tcPr>
            <w:tcW w:w="1551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Приложение 3</w:t>
            </w:r>
          </w:p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к  постановлению администрации</w:t>
            </w:r>
          </w:p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Ястребовского сельсовета</w:t>
            </w:r>
          </w:p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от 29.07.2022 №57-П</w:t>
            </w:r>
          </w:p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 за 6 месяцев 2022 года</w:t>
            </w:r>
          </w:p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рублей</w:t>
            </w:r>
          </w:p>
        </w:tc>
      </w:tr>
      <w:tr w:rsidR="00D64C1A" w:rsidRPr="00D64C1A" w:rsidTr="00D64C1A">
        <w:trPr>
          <w:trHeight w:val="7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Наименование показателей бюджетной классификации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Утвержденно решением о бюджете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Бюджтет с учетом изменений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Исполненно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Процент исполнения</w:t>
            </w:r>
          </w:p>
        </w:tc>
      </w:tr>
      <w:tr w:rsidR="00D64C1A" w:rsidRPr="00D64C1A" w:rsidTr="00D64C1A">
        <w:trPr>
          <w:trHeight w:val="7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940 039,00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980 460,00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394 693,91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40,26</w:t>
            </w:r>
          </w:p>
        </w:tc>
      </w:tr>
      <w:tr w:rsidR="00D64C1A" w:rsidRPr="00D64C1A" w:rsidTr="00D64C1A">
        <w:trPr>
          <w:trHeight w:val="7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</w:tr>
      <w:tr w:rsidR="00D64C1A" w:rsidRPr="00D64C1A" w:rsidTr="00D64C1A">
        <w:trPr>
          <w:trHeight w:val="7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5 632 341,00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5 762 410,00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2 460 849,61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42,71</w:t>
            </w:r>
          </w:p>
        </w:tc>
      </w:tr>
      <w:tr w:rsidR="00D64C1A" w:rsidRPr="00D64C1A" w:rsidTr="00D64C1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5 500,00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</w:tr>
      <w:tr w:rsidR="00D64C1A" w:rsidRPr="00D64C1A" w:rsidTr="00D64C1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5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735 040,00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766 444,00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366 020,00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47,76</w:t>
            </w:r>
          </w:p>
        </w:tc>
      </w:tr>
      <w:tr w:rsidR="00D64C1A" w:rsidRPr="00D64C1A" w:rsidTr="00D64C1A">
        <w:trPr>
          <w:trHeight w:val="7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6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143 560,00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69 193,90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48,20</w:t>
            </w:r>
          </w:p>
        </w:tc>
      </w:tr>
      <w:tr w:rsidR="00D64C1A" w:rsidRPr="00D64C1A" w:rsidTr="00D64C1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1 538 144,00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1 717 278,22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949 789,43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55,31</w:t>
            </w:r>
          </w:p>
        </w:tc>
      </w:tr>
      <w:tr w:rsidR="00D64C1A" w:rsidRPr="00D64C1A" w:rsidTr="00D64C1A">
        <w:trPr>
          <w:trHeight w:val="7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8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821 100,00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4 633 200,00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152 648,79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3,29</w:t>
            </w:r>
          </w:p>
        </w:tc>
      </w:tr>
      <w:tr w:rsidR="00D64C1A" w:rsidRPr="00D64C1A" w:rsidTr="00D64C1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9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143 514,00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263 537,03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137 616,30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52,22</w:t>
            </w:r>
          </w:p>
        </w:tc>
      </w:tr>
      <w:tr w:rsidR="00D64C1A" w:rsidRPr="00D64C1A" w:rsidTr="00D64C1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10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257 962,00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266 554,00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266 554,00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100,00</w:t>
            </w:r>
          </w:p>
        </w:tc>
      </w:tr>
      <w:tr w:rsidR="00D64C1A" w:rsidRPr="00D64C1A" w:rsidTr="00D64C1A">
        <w:trPr>
          <w:trHeight w:val="7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2 041 800,00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</w:tr>
      <w:tr w:rsidR="00D64C1A" w:rsidRPr="00D64C1A" w:rsidTr="00D64C1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Охрана окружаюшей среды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345 967,00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28 388,83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8,21</w:t>
            </w:r>
          </w:p>
        </w:tc>
      </w:tr>
      <w:tr w:rsidR="00D64C1A" w:rsidRPr="00D64C1A" w:rsidTr="00D64C1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16 244,95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45,12</w:t>
            </w:r>
          </w:p>
        </w:tc>
      </w:tr>
      <w:tr w:rsidR="00D64C1A" w:rsidRPr="00D64C1A" w:rsidTr="00D64C1A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10 257 940,00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16 964 710,25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4 841 999,72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28,54</w:t>
            </w:r>
          </w:p>
        </w:tc>
      </w:tr>
    </w:tbl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tbl>
      <w:tblPr>
        <w:tblW w:w="15671" w:type="dxa"/>
        <w:tblInd w:w="93" w:type="dxa"/>
        <w:tblLayout w:type="fixed"/>
        <w:tblLook w:val="04A0"/>
      </w:tblPr>
      <w:tblGrid>
        <w:gridCol w:w="760"/>
        <w:gridCol w:w="6201"/>
        <w:gridCol w:w="669"/>
        <w:gridCol w:w="709"/>
        <w:gridCol w:w="1417"/>
        <w:gridCol w:w="709"/>
        <w:gridCol w:w="1316"/>
        <w:gridCol w:w="1276"/>
        <w:gridCol w:w="1134"/>
        <w:gridCol w:w="1480"/>
      </w:tblGrid>
      <w:tr w:rsidR="00D64C1A" w:rsidRPr="00D64C1A" w:rsidTr="00D64C1A">
        <w:trPr>
          <w:trHeight w:val="315"/>
        </w:trPr>
        <w:tc>
          <w:tcPr>
            <w:tcW w:w="8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Приложение 4</w:t>
            </w:r>
          </w:p>
        </w:tc>
      </w:tr>
      <w:tr w:rsidR="00D64C1A" w:rsidRPr="00D64C1A" w:rsidTr="00D64C1A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rPr>
                <w:sz w:val="16"/>
                <w:szCs w:val="16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rPr>
                <w:sz w:val="16"/>
                <w:szCs w:val="16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к  Постановлению администрации</w:t>
            </w:r>
          </w:p>
        </w:tc>
      </w:tr>
      <w:tr w:rsidR="00D64C1A" w:rsidRPr="00D64C1A" w:rsidTr="00D64C1A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Ястребовского сельсовета</w:t>
            </w:r>
          </w:p>
        </w:tc>
      </w:tr>
      <w:tr w:rsidR="00D64C1A" w:rsidRPr="00D64C1A" w:rsidTr="00D64C1A">
        <w:trPr>
          <w:trHeight w:val="777"/>
        </w:trPr>
        <w:tc>
          <w:tcPr>
            <w:tcW w:w="1567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lastRenderedPageBreak/>
              <w:t>от 29.07.2022 №57-П</w:t>
            </w:r>
          </w:p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 xml:space="preserve">ВЕДОМСТВЕННАЯ СТРУКТУРА  РАСХОДОВ  БЮДЖЕТА  ЯСТРЕБОВСКОГО СЕЛЬСОВЕТА                                                                </w:t>
            </w:r>
          </w:p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за 6 месяцев 2022 года</w:t>
            </w:r>
          </w:p>
          <w:p w:rsidR="00D64C1A" w:rsidRPr="00D64C1A" w:rsidRDefault="00D64C1A" w:rsidP="00D64C1A">
            <w:pPr>
              <w:rPr>
                <w:b/>
                <w:bCs/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рублей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Утвержденно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Бюджет с учетом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Исполненно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Процент исполнения, %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940 039,00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980 460,00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394 693,91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40,26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7210090110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721 996,00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753 042,00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310 536,96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41,24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7210090110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218 043,00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227 418,00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84 156,95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37,01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4C1A" w:rsidRPr="00D64C1A" w:rsidTr="00D64C1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7110090120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5 632 341,00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5 762 410,00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2 460 849,61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42,71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bookmarkStart w:id="2" w:name="RANGE!A18"/>
            <w:bookmarkStart w:id="3" w:name="RANGE!A18:F19"/>
            <w:bookmarkEnd w:id="3"/>
            <w:r w:rsidRPr="00D64C1A">
              <w:rPr>
                <w:sz w:val="16"/>
                <w:szCs w:val="16"/>
              </w:rPr>
              <w:t>7</w:t>
            </w:r>
            <w:bookmarkEnd w:id="2"/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7210027240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130 950,00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7210027240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</w:tr>
      <w:tr w:rsidR="00D64C1A" w:rsidRPr="00D64C1A" w:rsidTr="00D64C1A">
        <w:trPr>
          <w:trHeight w:val="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2 323 272,00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2 292 226,00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986 361,45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43,03</w:t>
            </w:r>
          </w:p>
        </w:tc>
      </w:tr>
      <w:tr w:rsidR="00D64C1A" w:rsidRPr="00D64C1A" w:rsidTr="00D64C1A">
        <w:trPr>
          <w:trHeight w:val="3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701 630,00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661 095,00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242 971,59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36,75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441 385,00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436 385,00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254 402,91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58,30</w:t>
            </w:r>
          </w:p>
        </w:tc>
      </w:tr>
      <w:tr w:rsidR="00D64C1A" w:rsidRPr="00D64C1A" w:rsidTr="00D64C1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206 028,00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68,68</w:t>
            </w:r>
          </w:p>
        </w:tc>
      </w:tr>
      <w:tr w:rsidR="00D64C1A" w:rsidRPr="00D64C1A" w:rsidTr="00D64C1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6 339,00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90,56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1 431 685,00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1 431 685,00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613 155,84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42,83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432 369,00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432 369,00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151 590,82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35,06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7210091110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735 040,00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766 444,00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366 020,00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47,76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0220091170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0390090280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724 540,00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755 700,00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362 270,00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47,94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7 744,00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48,42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146 300,00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143 560,00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69 193,90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48,20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7210051180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94 700,00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94 700,00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48 015,00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50,70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7210051180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31 580,00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13 227,90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46,25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7210051180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20 020,00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20 260,00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7 951,00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39,24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1 538 144,00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1 717 278,22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949 789,43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55,31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0210074120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0210093110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636 336,00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636 336,00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259 796,56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40,83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0210093110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192 173,00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192 173,00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68 886,20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35,85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0210093110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145 635,00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111 485,13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29 320,81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26,30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0210093110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564 000,00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649 920,09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591 785,86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91,06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02100S4120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6 364,00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821 100,00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4 633 200,00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152 648,79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3,29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0110075090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3 812 100,00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0110082040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330 300,00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82 575,00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25,00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0110094090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490 800,00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477 906,80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70 073,79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14,66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12 893,20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143 514,00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263 537,03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137 616,30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52,22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0130077450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34 370,00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9 524,86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27,71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40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0130095110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143 514,00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229 167,03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128 091,44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55,89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257 962,00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266 554,00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266 554,00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42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0120095310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84 462,00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84 462,00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84 462,00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100,00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43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0120095310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102 000,00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102 000,00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102 000,00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100,00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44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0130075550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39 512,00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39 512,00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100,00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45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0130095320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100,00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46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0130095350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27 080,00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27 080,00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100,00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2 041 800,00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48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0390075710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2 041 800,00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345 967,00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28 388,83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8,21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50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0130082060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345 967,00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28 388,83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8,21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16 244,95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45,12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52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0390091000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16 244,95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sz w:val="16"/>
                <w:szCs w:val="16"/>
              </w:rPr>
            </w:pPr>
            <w:r w:rsidRPr="00D64C1A">
              <w:rPr>
                <w:sz w:val="16"/>
                <w:szCs w:val="16"/>
              </w:rPr>
              <w:t>45,12</w:t>
            </w:r>
          </w:p>
        </w:tc>
      </w:tr>
      <w:tr w:rsidR="00D64C1A" w:rsidRPr="00D64C1A" w:rsidTr="00D64C1A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10 257 940,00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16 964 710,25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4 841 999,72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6"/>
                <w:szCs w:val="16"/>
              </w:rPr>
            </w:pPr>
            <w:r w:rsidRPr="00D64C1A">
              <w:rPr>
                <w:b/>
                <w:bCs/>
                <w:sz w:val="16"/>
                <w:szCs w:val="16"/>
              </w:rPr>
              <w:t>28,54</w:t>
            </w:r>
          </w:p>
        </w:tc>
      </w:tr>
    </w:tbl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tbl>
      <w:tblPr>
        <w:tblW w:w="15749" w:type="dxa"/>
        <w:tblInd w:w="93" w:type="dxa"/>
        <w:tblLayout w:type="fixed"/>
        <w:tblLook w:val="04A0"/>
      </w:tblPr>
      <w:tblGrid>
        <w:gridCol w:w="724"/>
        <w:gridCol w:w="7229"/>
        <w:gridCol w:w="1417"/>
        <w:gridCol w:w="709"/>
        <w:gridCol w:w="850"/>
        <w:gridCol w:w="1276"/>
        <w:gridCol w:w="1276"/>
        <w:gridCol w:w="1276"/>
        <w:gridCol w:w="992"/>
      </w:tblGrid>
      <w:tr w:rsidR="00D64C1A" w:rsidRPr="00D64C1A" w:rsidTr="00D64C1A">
        <w:trPr>
          <w:trHeight w:val="352"/>
        </w:trPr>
        <w:tc>
          <w:tcPr>
            <w:tcW w:w="1574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bookmarkStart w:id="4" w:name="RANGE!A1:I130"/>
            <w:bookmarkEnd w:id="4"/>
            <w:r w:rsidRPr="00D64C1A">
              <w:rPr>
                <w:sz w:val="18"/>
                <w:szCs w:val="18"/>
              </w:rPr>
              <w:t>Приложение 5</w:t>
            </w:r>
          </w:p>
          <w:p w:rsidR="00D64C1A" w:rsidRPr="00D64C1A" w:rsidRDefault="00D64C1A" w:rsidP="00D64C1A">
            <w:pPr>
              <w:jc w:val="right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к  Постановлению администрации Ястребовского сельсовета</w:t>
            </w:r>
          </w:p>
          <w:p w:rsidR="00D64C1A" w:rsidRPr="00D64C1A" w:rsidRDefault="00D64C1A" w:rsidP="00D64C1A">
            <w:pPr>
              <w:jc w:val="right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от 29.07.2022 №57-П</w:t>
            </w:r>
          </w:p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(муниципальных программ Ястребовского сельсовета и непрограммным направлениям деятельности), группам видов расходов, разделам, подразделам классификации расходов бюджета Ястребовского сельсовета за 6 месяцев  2022 года</w:t>
            </w:r>
          </w:p>
          <w:p w:rsidR="00D64C1A" w:rsidRPr="00D64C1A" w:rsidRDefault="00D64C1A" w:rsidP="00D64C1A">
            <w:pPr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рублей</w:t>
            </w:r>
          </w:p>
        </w:tc>
      </w:tr>
      <w:tr w:rsidR="00D64C1A" w:rsidRPr="00D64C1A" w:rsidTr="00D64C1A">
        <w:trPr>
          <w:trHeight w:val="6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Наименование главных распределителей и наименование показателей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Утвержденно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Бюджет с учетом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Исполненно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Процент исполнения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10 257 940,00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16 964 710,25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4 841 999,72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28,54</w:t>
            </w:r>
          </w:p>
        </w:tc>
      </w:tr>
      <w:tr w:rsidR="00D64C1A" w:rsidRPr="00D64C1A" w:rsidTr="00D64C1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1 222 576,00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5 509 258,03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585 207,92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10,62</w:t>
            </w:r>
          </w:p>
        </w:tc>
      </w:tr>
      <w:tr w:rsidR="00D64C1A" w:rsidRPr="00D64C1A" w:rsidTr="005127BA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821 100,00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4 633 200,00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152 648,79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3,29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 xml:space="preserve">Расходы за счет средств краевой субсидии на на капитальный ремонт и ремонт </w:t>
            </w:r>
            <w:r w:rsidRPr="00D64C1A">
              <w:rPr>
                <w:b/>
                <w:bCs/>
                <w:sz w:val="18"/>
                <w:szCs w:val="18"/>
              </w:rPr>
              <w:lastRenderedPageBreak/>
              <w:t>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lastRenderedPageBreak/>
              <w:t>0110075090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3 812 100,00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0110075090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3 812 100,00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0110075090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3 812 100,00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bookmarkStart w:id="5" w:name="RANGE!A18:G19"/>
            <w:bookmarkEnd w:id="5"/>
            <w:r w:rsidRPr="00D64C1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Расходы на содержание дорог за счет средств муниципального района,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0110082040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bookmarkStart w:id="6" w:name="RANGE!E18"/>
            <w:r w:rsidRPr="00D64C1A">
              <w:rPr>
                <w:b/>
                <w:bCs/>
                <w:sz w:val="18"/>
                <w:szCs w:val="18"/>
              </w:rPr>
              <w:t> </w:t>
            </w:r>
            <w:bookmarkEnd w:id="6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82 575,00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0110082040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82 575,00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0110082040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82 575,00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25,00</w:t>
            </w:r>
          </w:p>
        </w:tc>
      </w:tr>
      <w:tr w:rsidR="00D64C1A" w:rsidRPr="00D64C1A" w:rsidTr="005127BA">
        <w:trPr>
          <w:trHeight w:val="6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0110094090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490 800,00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477 906,80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70 073,79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14,66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0110094090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490 800,00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477 906,80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70 073,79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14,66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0110094090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490 800,00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477 906,80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70 073,79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14,66</w:t>
            </w:r>
          </w:p>
        </w:tc>
      </w:tr>
      <w:tr w:rsidR="00D64C1A" w:rsidRPr="00D64C1A" w:rsidTr="005127BA">
        <w:trPr>
          <w:trHeight w:val="3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Софинансирование за счет средств поселения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12 893,20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12 893,20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12 893,20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186 462,00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186 462,00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186 462,00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D64C1A" w:rsidRPr="00D64C1A" w:rsidTr="005127BA">
        <w:trPr>
          <w:trHeight w:val="6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0120095310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186 462,00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186 462,00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186 462,00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0120095310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84 462,00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84 462,00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84 462,00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0120095310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84 462,00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84 462,00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84 462,00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100,00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lastRenderedPageBreak/>
              <w:t>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0120095310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102 000,00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102 000,00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102 000,00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0120095310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102 000,00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102 000,00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102 000,00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100,00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215 014,00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689 596,03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246 097,13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35,69</w:t>
            </w:r>
          </w:p>
        </w:tc>
      </w:tr>
      <w:tr w:rsidR="00D64C1A" w:rsidRPr="00D64C1A" w:rsidTr="005127BA">
        <w:trPr>
          <w:trHeight w:val="3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Расходы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0130075550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39 512,00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39 512,00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100,00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0130075550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39 512,00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39 512,00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100,00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0130075550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39 512,00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39 512,00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100,00</w:t>
            </w:r>
          </w:p>
        </w:tc>
      </w:tr>
      <w:tr w:rsidR="00D64C1A" w:rsidRPr="00D64C1A" w:rsidTr="005127BA">
        <w:trPr>
          <w:trHeight w:val="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Расходы за счет средств краевого бюджета за содействие развитию налогового потенциала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0130077450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34 370,00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9 524,86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27,71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0130077450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34 370,00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9 524,86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27,71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0130077450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34 370,00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9 524,86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27,71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0130082060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345 967,00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28 388,83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8,21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0130082060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345 967,00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28 388,83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8,21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0130082060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345 967,00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28 388,83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8,21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0130095110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143 514,00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229 167,03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128 091,44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55,89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0130095110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143 514,00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229 167,03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128 091,44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55,89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0130095110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143 514,00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229 167,03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128 091,44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55,89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Расходы на вывозку твердых бытовых отходов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0130095320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0130095320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0130095320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100,00</w:t>
            </w:r>
          </w:p>
        </w:tc>
      </w:tr>
      <w:tr w:rsidR="00D64C1A" w:rsidRPr="00D64C1A" w:rsidTr="005127BA">
        <w:trPr>
          <w:trHeight w:val="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0130095350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27 080,00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27 080,00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lastRenderedPageBreak/>
              <w:t>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0130095350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27 080,00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27 080,00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0130095350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27 080,00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27 080,00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100,00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1 541 144,00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1 720 278,22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949 789,43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55,21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1 538 144,00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1 717 278,22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949 789,43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55,31</w:t>
            </w:r>
          </w:p>
        </w:tc>
      </w:tr>
      <w:tr w:rsidR="00D64C1A" w:rsidRPr="00D64C1A" w:rsidTr="005127BA">
        <w:trPr>
          <w:trHeight w:val="7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0210074120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0210074120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0210074120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5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0210093110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1 538 144,00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1 589 914,22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949 789,43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59,74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0210093110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636 336,00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636 336,00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259 796,56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40,83</w:t>
            </w:r>
          </w:p>
        </w:tc>
      </w:tr>
      <w:tr w:rsidR="00D64C1A" w:rsidRPr="00D64C1A" w:rsidTr="005127BA">
        <w:trPr>
          <w:trHeight w:val="1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0210093110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636 336,00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636 336,00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259 796,56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40,83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0210093110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192 173,00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192 173,00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68 886,20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35,85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0210093110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192 173,00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192 173,00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68 886,20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35,85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0210093110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145 635,00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111 485,13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29 320,81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26,30</w:t>
            </w:r>
          </w:p>
        </w:tc>
      </w:tr>
      <w:tr w:rsidR="00D64C1A" w:rsidRPr="00D64C1A" w:rsidTr="00D64C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0210093110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145 635,00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111 485,13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29 320,81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26,30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0210093110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564 000,00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649 920,09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591 785,86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91,06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0210093110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564 000,00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649 920,09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591 785,86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91,06</w:t>
            </w:r>
          </w:p>
        </w:tc>
      </w:tr>
      <w:tr w:rsidR="00D64C1A" w:rsidRPr="00D64C1A" w:rsidTr="005127BA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Софинансирование за счет средств поселения расходов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02100S4120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6 364,00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lastRenderedPageBreak/>
              <w:t>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02100S4120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6 364,00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02100S4120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6 364,00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1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3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0220091170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0220091170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0220091170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760 540,00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2 833 500,00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378 514,95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13,36</w:t>
            </w:r>
          </w:p>
        </w:tc>
      </w:tr>
      <w:tr w:rsidR="00D64C1A" w:rsidRPr="00D64C1A" w:rsidTr="005127BA">
        <w:trPr>
          <w:trHeight w:val="3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0390000000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760 540,00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2 833 500,00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378 514,95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13,36</w:t>
            </w:r>
          </w:p>
        </w:tc>
      </w:tr>
      <w:tr w:rsidR="00D64C1A" w:rsidRPr="00D64C1A" w:rsidTr="005127BA">
        <w:trPr>
          <w:trHeight w:val="7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0390075710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2 041 800,00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0390075710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2 041 800,00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0390075710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2 041 800,00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6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0390090280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724 540,00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755 700,00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362 270,00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47,94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0390090280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724 540,00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755 700,00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362 270,00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47,94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0390090280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724 540,00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755 700,00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362 270,00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47,94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0390091000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16 244,95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45,12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lastRenderedPageBreak/>
              <w:t>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0390091000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16 244,95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45,12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0390091000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16 244,95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45,12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Непрограммные расходы Ястребовского Совета депутатов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Функционирование Главы муниципального образования Ястребовского сельсовета в рамках непрограммных расходов Ястребовского Совета депутатов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3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Депутаты, осуществляющие свои полномочия на постоянной основе в рамках непрограммных расходов Ястребовского Совета депутатов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7110090120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7110090120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7110090120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Непрограммные расходы администрации Ястребовского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6 731 680,00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6 899 674,00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2 928 487,42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42,44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6 731 680,00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6 899 674,00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2 928 487,42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42,44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201 650,00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130 950,00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7210027240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130 950,00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7210027240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146 300,00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143 560,00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69 193,90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48,20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94 700,00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94 700,00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48 015,00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50,70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7210051180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94 700,00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94 700,00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48 015,00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50,70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31 580,00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13 227,90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46,25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7210051180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31 580,00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13 227,90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46,25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20 020,00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20 260,00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7 951,00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39,24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7210051180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20 020,00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20 260,00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7 951,00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39,24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 xml:space="preserve">Осуществление государственных полномочий администрацией Ястребовского сельсовета по составлению протоколов об административных правонарушениях в </w:t>
            </w:r>
            <w:r w:rsidRPr="00D64C1A">
              <w:rPr>
                <w:b/>
                <w:bCs/>
                <w:sz w:val="18"/>
                <w:szCs w:val="18"/>
              </w:rPr>
              <w:lastRenderedPageBreak/>
              <w:t>рамках непрограммных расходов администрации Ястребовского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lastRenderedPageBreak/>
              <w:t>7210075140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7 744,00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48,42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lastRenderedPageBreak/>
              <w:t>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7 744,00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48,42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7 744,00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48,42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7210090110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940 039,00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980 460,00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394 693,91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40,26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7210090110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753 042,00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310 536,96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41,24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7210090110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721 996,00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753 042,00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310 536,96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41,24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7210090110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218 043,00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227 418,00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84 156,95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37,01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7210090110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218 043,00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227 418,00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84 156,95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37,01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3 768 287,00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3 696 706,00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1 696 102,95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45,88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2 323 272,00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2 292 226,00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986 361,45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43,03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2 323 272,00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2 292 226,00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986 361,45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43,03</w:t>
            </w:r>
          </w:p>
        </w:tc>
      </w:tr>
      <w:tr w:rsidR="00D64C1A" w:rsidRPr="00D64C1A" w:rsidTr="005127BA">
        <w:trPr>
          <w:trHeight w:val="1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701 630,00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661 095,00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242 971,59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36,75</w:t>
            </w:r>
          </w:p>
        </w:tc>
      </w:tr>
      <w:tr w:rsidR="00D64C1A" w:rsidRPr="00D64C1A" w:rsidTr="005127BA">
        <w:trPr>
          <w:trHeight w:val="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701 630,00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661 095,00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242 971,59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36,75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441 385,00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436 385,00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254 402,91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58,30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441 385,00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436 385,00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254 402,91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58,30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206 028,00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68,68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206 028,00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68,68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6 339,00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90,56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6 339,00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90,56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1 864 054,00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1 864 054,00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764 746,66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41,03</w:t>
            </w:r>
          </w:p>
        </w:tc>
      </w:tr>
      <w:tr w:rsidR="00D64C1A" w:rsidRPr="00D64C1A" w:rsidTr="00D64C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lastRenderedPageBreak/>
              <w:t>202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1 431 685,00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1 431 685,00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613 155,84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42,83</w:t>
            </w:r>
          </w:p>
        </w:tc>
      </w:tr>
      <w:tr w:rsidR="00D64C1A" w:rsidRPr="00D64C1A" w:rsidTr="005127BA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1 431 685,00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1 431 685,00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613 155,84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42,83</w:t>
            </w:r>
          </w:p>
        </w:tc>
      </w:tr>
      <w:tr w:rsidR="00D64C1A" w:rsidRPr="00D64C1A" w:rsidTr="005127BA">
        <w:trPr>
          <w:trHeight w:val="2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432 369,00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432 369,00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151 590,82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35,06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432 369,00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432 369,00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151 590,82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35,06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7210091110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7210091110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208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7210091110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center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outlineLvl w:val="6"/>
              <w:rPr>
                <w:sz w:val="18"/>
                <w:szCs w:val="18"/>
              </w:rPr>
            </w:pPr>
            <w:r w:rsidRPr="00D64C1A">
              <w:rPr>
                <w:sz w:val="18"/>
                <w:szCs w:val="18"/>
              </w:rPr>
              <w:t>0,00</w:t>
            </w:r>
          </w:p>
        </w:tc>
      </w:tr>
      <w:tr w:rsidR="00D64C1A" w:rsidRPr="00D64C1A" w:rsidTr="005127B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10 257 940,00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16 964 710,25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4 841 999,72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1A" w:rsidRPr="00D64C1A" w:rsidRDefault="00D64C1A" w:rsidP="00D64C1A">
            <w:pPr>
              <w:jc w:val="right"/>
              <w:rPr>
                <w:b/>
                <w:bCs/>
                <w:sz w:val="18"/>
                <w:szCs w:val="18"/>
              </w:rPr>
            </w:pPr>
            <w:r w:rsidRPr="00D64C1A">
              <w:rPr>
                <w:b/>
                <w:bCs/>
                <w:sz w:val="18"/>
                <w:szCs w:val="18"/>
              </w:rPr>
              <w:t>28,54</w:t>
            </w:r>
          </w:p>
        </w:tc>
      </w:tr>
    </w:tbl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tbl>
      <w:tblPr>
        <w:tblW w:w="15383" w:type="dxa"/>
        <w:tblInd w:w="93" w:type="dxa"/>
        <w:tblLook w:val="04A0"/>
      </w:tblPr>
      <w:tblGrid>
        <w:gridCol w:w="9098"/>
        <w:gridCol w:w="1679"/>
        <w:gridCol w:w="1381"/>
        <w:gridCol w:w="1660"/>
        <w:gridCol w:w="1565"/>
      </w:tblGrid>
      <w:tr w:rsidR="005127BA" w:rsidRPr="005127BA" w:rsidTr="005127BA">
        <w:trPr>
          <w:trHeight w:val="195"/>
        </w:trPr>
        <w:tc>
          <w:tcPr>
            <w:tcW w:w="1538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7BA" w:rsidRPr="005127BA" w:rsidRDefault="005127BA" w:rsidP="005127BA">
            <w:pPr>
              <w:jc w:val="right"/>
              <w:rPr>
                <w:b/>
                <w:bCs/>
                <w:sz w:val="18"/>
                <w:szCs w:val="18"/>
              </w:rPr>
            </w:pPr>
            <w:r w:rsidRPr="005127BA">
              <w:rPr>
                <w:b/>
                <w:bCs/>
                <w:sz w:val="18"/>
                <w:szCs w:val="18"/>
              </w:rPr>
              <w:t>Приложение 6</w:t>
            </w:r>
          </w:p>
          <w:p w:rsidR="005127BA" w:rsidRPr="005127BA" w:rsidRDefault="005127BA" w:rsidP="005127BA">
            <w:pPr>
              <w:jc w:val="right"/>
              <w:rPr>
                <w:sz w:val="18"/>
                <w:szCs w:val="18"/>
              </w:rPr>
            </w:pPr>
            <w:r w:rsidRPr="005127BA">
              <w:rPr>
                <w:sz w:val="18"/>
                <w:szCs w:val="18"/>
              </w:rPr>
              <w:t>к    Постановлению администрации Ястребовского сельсовета</w:t>
            </w:r>
          </w:p>
          <w:p w:rsidR="005127BA" w:rsidRPr="005127BA" w:rsidRDefault="005127BA" w:rsidP="005127BA">
            <w:pPr>
              <w:jc w:val="right"/>
              <w:rPr>
                <w:sz w:val="18"/>
                <w:szCs w:val="18"/>
              </w:rPr>
            </w:pPr>
            <w:r w:rsidRPr="005127BA">
              <w:rPr>
                <w:sz w:val="18"/>
                <w:szCs w:val="18"/>
              </w:rPr>
              <w:t>от 29.07.2022 №57-П</w:t>
            </w:r>
          </w:p>
          <w:p w:rsidR="005127BA" w:rsidRPr="005127BA" w:rsidRDefault="005127BA" w:rsidP="005127BA">
            <w:pPr>
              <w:jc w:val="center"/>
              <w:rPr>
                <w:b/>
                <w:bCs/>
                <w:sz w:val="18"/>
                <w:szCs w:val="18"/>
              </w:rPr>
            </w:pPr>
            <w:r w:rsidRPr="005127BA">
              <w:rPr>
                <w:b/>
                <w:bCs/>
                <w:sz w:val="18"/>
                <w:szCs w:val="18"/>
              </w:rPr>
              <w:t xml:space="preserve">Распределение межбюджетных трансфертов, выделенных из бюджета Ястребовского сельсовета районному бюджету Ачинского района за 6 месяцев  2022 года </w:t>
            </w:r>
          </w:p>
          <w:p w:rsidR="005127BA" w:rsidRPr="005127BA" w:rsidRDefault="005127BA" w:rsidP="005127BA">
            <w:pPr>
              <w:rPr>
                <w:rFonts w:ascii="Arial CYR" w:hAnsi="Arial CYR" w:cs="Arial CYR"/>
                <w:sz w:val="18"/>
                <w:szCs w:val="18"/>
              </w:rPr>
            </w:pPr>
            <w:r w:rsidRPr="005127BA">
              <w:rPr>
                <w:sz w:val="18"/>
                <w:szCs w:val="18"/>
              </w:rPr>
              <w:t xml:space="preserve"> рублей</w:t>
            </w:r>
          </w:p>
        </w:tc>
      </w:tr>
      <w:tr w:rsidR="005127BA" w:rsidRPr="005127BA" w:rsidTr="005127BA">
        <w:trPr>
          <w:trHeight w:val="70"/>
        </w:trPr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A" w:rsidRPr="005127BA" w:rsidRDefault="005127BA" w:rsidP="005127BA">
            <w:pPr>
              <w:jc w:val="center"/>
              <w:rPr>
                <w:sz w:val="18"/>
                <w:szCs w:val="18"/>
              </w:rPr>
            </w:pPr>
            <w:r w:rsidRPr="005127BA">
              <w:rPr>
                <w:sz w:val="18"/>
                <w:szCs w:val="18"/>
              </w:rPr>
              <w:t>Наименование  показателей бюджетной классификации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A" w:rsidRPr="005127BA" w:rsidRDefault="005127BA" w:rsidP="005127BA">
            <w:pPr>
              <w:jc w:val="center"/>
              <w:rPr>
                <w:b/>
                <w:bCs/>
                <w:sz w:val="18"/>
                <w:szCs w:val="18"/>
              </w:rPr>
            </w:pPr>
            <w:r w:rsidRPr="005127BA">
              <w:rPr>
                <w:b/>
                <w:bCs/>
                <w:sz w:val="18"/>
                <w:szCs w:val="18"/>
              </w:rPr>
              <w:t>Утвержденно решением о бюджете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A" w:rsidRPr="005127BA" w:rsidRDefault="005127BA" w:rsidP="005127BA">
            <w:pPr>
              <w:jc w:val="center"/>
              <w:rPr>
                <w:b/>
                <w:bCs/>
                <w:sz w:val="18"/>
                <w:szCs w:val="18"/>
              </w:rPr>
            </w:pPr>
            <w:r w:rsidRPr="005127BA">
              <w:rPr>
                <w:b/>
                <w:bCs/>
                <w:sz w:val="18"/>
                <w:szCs w:val="18"/>
              </w:rPr>
              <w:t>Бюджет с учетом изменений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A" w:rsidRPr="005127BA" w:rsidRDefault="005127BA" w:rsidP="005127BA">
            <w:pPr>
              <w:jc w:val="center"/>
              <w:rPr>
                <w:b/>
                <w:bCs/>
                <w:sz w:val="18"/>
                <w:szCs w:val="18"/>
              </w:rPr>
            </w:pPr>
            <w:r w:rsidRPr="005127BA">
              <w:rPr>
                <w:b/>
                <w:bCs/>
                <w:sz w:val="18"/>
                <w:szCs w:val="18"/>
              </w:rPr>
              <w:t>Исполненно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A" w:rsidRPr="005127BA" w:rsidRDefault="005127BA" w:rsidP="005127BA">
            <w:pPr>
              <w:jc w:val="center"/>
              <w:rPr>
                <w:b/>
                <w:bCs/>
                <w:sz w:val="18"/>
                <w:szCs w:val="18"/>
              </w:rPr>
            </w:pPr>
            <w:r w:rsidRPr="005127BA">
              <w:rPr>
                <w:b/>
                <w:bCs/>
                <w:sz w:val="18"/>
                <w:szCs w:val="18"/>
              </w:rPr>
              <w:t>Процент исполнения, %</w:t>
            </w:r>
          </w:p>
        </w:tc>
      </w:tr>
      <w:tr w:rsidR="005127BA" w:rsidRPr="005127BA" w:rsidTr="005127BA">
        <w:trPr>
          <w:trHeight w:val="315"/>
        </w:trPr>
        <w:tc>
          <w:tcPr>
            <w:tcW w:w="9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A" w:rsidRPr="005127BA" w:rsidRDefault="005127BA" w:rsidP="005127BA">
            <w:pPr>
              <w:jc w:val="center"/>
              <w:rPr>
                <w:sz w:val="18"/>
                <w:szCs w:val="18"/>
              </w:rPr>
            </w:pPr>
            <w:r w:rsidRPr="005127BA">
              <w:rPr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A" w:rsidRPr="005127BA" w:rsidRDefault="005127BA" w:rsidP="005127BA">
            <w:pPr>
              <w:jc w:val="center"/>
              <w:rPr>
                <w:sz w:val="18"/>
                <w:szCs w:val="18"/>
              </w:rPr>
            </w:pPr>
            <w:r w:rsidRPr="005127BA">
              <w:rPr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BA" w:rsidRPr="005127BA" w:rsidRDefault="005127BA" w:rsidP="005127BA">
            <w:pPr>
              <w:jc w:val="center"/>
              <w:rPr>
                <w:sz w:val="18"/>
                <w:szCs w:val="18"/>
              </w:rPr>
            </w:pPr>
            <w:r w:rsidRPr="005127BA">
              <w:rPr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BA" w:rsidRPr="005127BA" w:rsidRDefault="005127BA" w:rsidP="005127BA">
            <w:pPr>
              <w:jc w:val="center"/>
              <w:rPr>
                <w:sz w:val="18"/>
                <w:szCs w:val="18"/>
              </w:rPr>
            </w:pPr>
            <w:r w:rsidRPr="005127BA">
              <w:rPr>
                <w:sz w:val="18"/>
                <w:szCs w:val="18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BA" w:rsidRPr="005127BA" w:rsidRDefault="005127BA" w:rsidP="005127BA">
            <w:pPr>
              <w:rPr>
                <w:sz w:val="18"/>
                <w:szCs w:val="18"/>
              </w:rPr>
            </w:pPr>
            <w:r w:rsidRPr="005127BA">
              <w:rPr>
                <w:sz w:val="18"/>
                <w:szCs w:val="18"/>
              </w:rPr>
              <w:t> </w:t>
            </w:r>
          </w:p>
        </w:tc>
      </w:tr>
      <w:tr w:rsidR="005127BA" w:rsidRPr="005127BA" w:rsidTr="005127BA">
        <w:trPr>
          <w:trHeight w:val="1476"/>
        </w:trPr>
        <w:tc>
          <w:tcPr>
            <w:tcW w:w="9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7BA" w:rsidRPr="005127BA" w:rsidRDefault="005127BA" w:rsidP="005127BA">
            <w:pPr>
              <w:rPr>
                <w:sz w:val="18"/>
                <w:szCs w:val="18"/>
              </w:rPr>
            </w:pPr>
            <w:r w:rsidRPr="005127BA">
              <w:rPr>
                <w:sz w:val="18"/>
                <w:szCs w:val="18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A" w:rsidRPr="005127BA" w:rsidRDefault="005127BA" w:rsidP="005127BA">
            <w:pPr>
              <w:jc w:val="center"/>
              <w:rPr>
                <w:sz w:val="18"/>
                <w:szCs w:val="18"/>
              </w:rPr>
            </w:pPr>
            <w:r w:rsidRPr="005127BA">
              <w:rPr>
                <w:sz w:val="18"/>
                <w:szCs w:val="18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A" w:rsidRPr="005127BA" w:rsidRDefault="005127BA" w:rsidP="005127BA">
            <w:pPr>
              <w:jc w:val="center"/>
              <w:rPr>
                <w:sz w:val="18"/>
                <w:szCs w:val="18"/>
              </w:rPr>
            </w:pPr>
            <w:r w:rsidRPr="005127BA">
              <w:rPr>
                <w:sz w:val="18"/>
                <w:szCs w:val="18"/>
              </w:rPr>
              <w:t>2041800,00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A" w:rsidRPr="005127BA" w:rsidRDefault="005127BA" w:rsidP="005127BA">
            <w:pPr>
              <w:jc w:val="center"/>
              <w:rPr>
                <w:sz w:val="18"/>
                <w:szCs w:val="18"/>
              </w:rPr>
            </w:pPr>
            <w:r w:rsidRPr="005127BA">
              <w:rPr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A" w:rsidRPr="005127BA" w:rsidRDefault="005127BA" w:rsidP="005127BA">
            <w:pPr>
              <w:jc w:val="right"/>
              <w:rPr>
                <w:sz w:val="18"/>
                <w:szCs w:val="18"/>
              </w:rPr>
            </w:pPr>
            <w:r w:rsidRPr="005127BA">
              <w:rPr>
                <w:sz w:val="18"/>
                <w:szCs w:val="18"/>
              </w:rPr>
              <w:t>0,00</w:t>
            </w:r>
          </w:p>
        </w:tc>
      </w:tr>
      <w:tr w:rsidR="005127BA" w:rsidRPr="005127BA" w:rsidTr="005127BA">
        <w:trPr>
          <w:trHeight w:val="342"/>
        </w:trPr>
        <w:tc>
          <w:tcPr>
            <w:tcW w:w="9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7BA" w:rsidRPr="005127BA" w:rsidRDefault="005127BA" w:rsidP="005127BA">
            <w:pPr>
              <w:rPr>
                <w:sz w:val="18"/>
                <w:szCs w:val="18"/>
              </w:rPr>
            </w:pPr>
            <w:r w:rsidRPr="005127BA">
              <w:rPr>
                <w:sz w:val="18"/>
                <w:szCs w:val="18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 (0390090280)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A" w:rsidRPr="005127BA" w:rsidRDefault="005127BA" w:rsidP="005127BA">
            <w:pPr>
              <w:jc w:val="center"/>
              <w:rPr>
                <w:sz w:val="18"/>
                <w:szCs w:val="18"/>
              </w:rPr>
            </w:pPr>
            <w:r w:rsidRPr="005127BA">
              <w:rPr>
                <w:sz w:val="18"/>
                <w:szCs w:val="18"/>
              </w:rPr>
              <w:t>724 540,0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A" w:rsidRPr="005127BA" w:rsidRDefault="005127BA" w:rsidP="005127BA">
            <w:pPr>
              <w:jc w:val="center"/>
              <w:rPr>
                <w:sz w:val="18"/>
                <w:szCs w:val="18"/>
              </w:rPr>
            </w:pPr>
            <w:r w:rsidRPr="005127BA">
              <w:rPr>
                <w:sz w:val="18"/>
                <w:szCs w:val="18"/>
              </w:rPr>
              <w:t>724 540,0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BA" w:rsidRPr="005127BA" w:rsidRDefault="005127BA" w:rsidP="005127BA">
            <w:pPr>
              <w:jc w:val="center"/>
              <w:rPr>
                <w:sz w:val="18"/>
                <w:szCs w:val="18"/>
              </w:rPr>
            </w:pPr>
            <w:r w:rsidRPr="005127BA">
              <w:rPr>
                <w:sz w:val="18"/>
                <w:szCs w:val="18"/>
              </w:rPr>
              <w:t>181 135,0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BA" w:rsidRPr="005127BA" w:rsidRDefault="005127BA" w:rsidP="005127BA">
            <w:pPr>
              <w:jc w:val="right"/>
              <w:rPr>
                <w:sz w:val="18"/>
                <w:szCs w:val="18"/>
              </w:rPr>
            </w:pPr>
            <w:r w:rsidRPr="005127BA">
              <w:rPr>
                <w:sz w:val="18"/>
                <w:szCs w:val="18"/>
              </w:rPr>
              <w:t>25,00</w:t>
            </w:r>
          </w:p>
        </w:tc>
      </w:tr>
      <w:tr w:rsidR="005127BA" w:rsidRPr="005127BA" w:rsidTr="005127BA">
        <w:trPr>
          <w:trHeight w:val="70"/>
        </w:trPr>
        <w:tc>
          <w:tcPr>
            <w:tcW w:w="9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BA" w:rsidRPr="005127BA" w:rsidRDefault="005127BA" w:rsidP="005127BA">
            <w:pPr>
              <w:rPr>
                <w:b/>
                <w:bCs/>
                <w:sz w:val="18"/>
                <w:szCs w:val="18"/>
              </w:rPr>
            </w:pPr>
            <w:r w:rsidRPr="005127B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BA" w:rsidRPr="005127BA" w:rsidRDefault="005127BA" w:rsidP="005127BA">
            <w:pPr>
              <w:jc w:val="center"/>
              <w:rPr>
                <w:b/>
                <w:bCs/>
                <w:sz w:val="18"/>
                <w:szCs w:val="18"/>
              </w:rPr>
            </w:pPr>
            <w:r w:rsidRPr="005127BA">
              <w:rPr>
                <w:b/>
                <w:bCs/>
                <w:sz w:val="18"/>
                <w:szCs w:val="18"/>
              </w:rPr>
              <w:t>724 540,0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BA" w:rsidRPr="005127BA" w:rsidRDefault="005127BA" w:rsidP="005127BA">
            <w:pPr>
              <w:jc w:val="center"/>
              <w:rPr>
                <w:b/>
                <w:bCs/>
                <w:sz w:val="18"/>
                <w:szCs w:val="18"/>
              </w:rPr>
            </w:pPr>
            <w:r w:rsidRPr="005127BA">
              <w:rPr>
                <w:b/>
                <w:bCs/>
                <w:sz w:val="18"/>
                <w:szCs w:val="18"/>
              </w:rPr>
              <w:t>2 766 340,0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BA" w:rsidRPr="005127BA" w:rsidRDefault="005127BA" w:rsidP="005127BA">
            <w:pPr>
              <w:jc w:val="center"/>
              <w:rPr>
                <w:b/>
                <w:bCs/>
                <w:sz w:val="18"/>
                <w:szCs w:val="18"/>
              </w:rPr>
            </w:pPr>
            <w:r w:rsidRPr="005127BA">
              <w:rPr>
                <w:b/>
                <w:bCs/>
                <w:sz w:val="18"/>
                <w:szCs w:val="18"/>
              </w:rPr>
              <w:t>181 135,0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BA" w:rsidRPr="005127BA" w:rsidRDefault="005127BA" w:rsidP="005127BA">
            <w:pPr>
              <w:jc w:val="center"/>
              <w:rPr>
                <w:b/>
                <w:bCs/>
                <w:sz w:val="18"/>
                <w:szCs w:val="18"/>
              </w:rPr>
            </w:pPr>
            <w:r w:rsidRPr="005127BA">
              <w:rPr>
                <w:b/>
                <w:bCs/>
                <w:sz w:val="18"/>
                <w:szCs w:val="18"/>
              </w:rPr>
              <w:t>6,5</w:t>
            </w:r>
          </w:p>
        </w:tc>
      </w:tr>
    </w:tbl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102"/>
        <w:gridCol w:w="1452"/>
        <w:gridCol w:w="1435"/>
        <w:gridCol w:w="1529"/>
        <w:gridCol w:w="1528"/>
      </w:tblGrid>
      <w:tr w:rsidR="005127BA" w:rsidRPr="005127BA" w:rsidTr="005127BA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15046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Приложение  7</w:t>
            </w:r>
          </w:p>
          <w:p w:rsidR="005127BA" w:rsidRPr="005127BA" w:rsidRDefault="005127BA" w:rsidP="00512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к    постановлению администрации Ястребовского сельсовета  </w:t>
            </w:r>
          </w:p>
          <w:p w:rsidR="005127BA" w:rsidRPr="005127BA" w:rsidRDefault="005127BA" w:rsidP="00512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от 29.07.2022 №57-П</w:t>
            </w:r>
          </w:p>
          <w:p w:rsidR="005127BA" w:rsidRPr="005127BA" w:rsidRDefault="005127BA" w:rsidP="00512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</w:t>
            </w:r>
          </w:p>
          <w:p w:rsidR="005127BA" w:rsidRPr="005127BA" w:rsidRDefault="005127BA" w:rsidP="00512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за 6 месяцев  2022 года</w:t>
            </w:r>
          </w:p>
          <w:p w:rsidR="005127BA" w:rsidRPr="005127BA" w:rsidRDefault="005127BA" w:rsidP="005127B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рублей</w:t>
            </w:r>
          </w:p>
        </w:tc>
      </w:tr>
      <w:tr w:rsidR="005127BA" w:rsidRPr="005127BA" w:rsidTr="005127B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получателей и бюджетных средств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Утвержденно решением о бюджете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Бюджет с учетом изменений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Исполненно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Процент исполнения, %</w:t>
            </w:r>
          </w:p>
        </w:tc>
      </w:tr>
      <w:tr w:rsidR="005127BA" w:rsidRPr="005127BA" w:rsidTr="005127B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Администрация Ястребовского сельсовета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484100,0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481604,0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155518,9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32,29</w:t>
            </w:r>
          </w:p>
        </w:tc>
      </w:tr>
      <w:tr w:rsidR="005127BA" w:rsidRPr="005127BA" w:rsidTr="005127B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Осуществление государственных полномочий по первичному  воинскому  учету на территориях, где отсутствуют военные комиссариаты, в рамках непрограммных расходов Администрации Ястребовского сельсовета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146300,0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143560,0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69193,9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48,20</w:t>
            </w:r>
          </w:p>
        </w:tc>
      </w:tr>
      <w:tr w:rsidR="005127BA" w:rsidRPr="005127BA" w:rsidTr="005127BA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7500,0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7744,0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3750,0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48,42</w:t>
            </w:r>
          </w:p>
        </w:tc>
      </w:tr>
      <w:tr w:rsidR="005127BA" w:rsidRPr="005127BA" w:rsidTr="005127BA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330300,0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330300,0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82575,0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25,00</w:t>
            </w:r>
          </w:p>
        </w:tc>
      </w:tr>
      <w:tr w:rsidR="005127BA" w:rsidRPr="005127BA" w:rsidTr="005127BA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484100,0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481604,0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155518,9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BA" w:rsidRPr="005127BA" w:rsidRDefault="005127BA" w:rsidP="00512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27B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32,29</w:t>
            </w:r>
          </w:p>
        </w:tc>
      </w:tr>
    </w:tbl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8619E8" w:rsidRDefault="008619E8" w:rsidP="00FA28E3">
      <w:pPr>
        <w:rPr>
          <w:i/>
          <w:sz w:val="20"/>
        </w:rPr>
      </w:pPr>
    </w:p>
    <w:p w:rsidR="004E2780" w:rsidRDefault="004E2780" w:rsidP="00FA28E3">
      <w:pPr>
        <w:rPr>
          <w:i/>
          <w:sz w:val="20"/>
        </w:rPr>
        <w:sectPr w:rsidR="004E2780" w:rsidSect="00835138">
          <w:pgSz w:w="16838" w:h="11906" w:orient="landscape"/>
          <w:pgMar w:top="1276" w:right="678" w:bottom="284" w:left="709" w:header="708" w:footer="708" w:gutter="0"/>
          <w:cols w:space="708"/>
          <w:docGrid w:linePitch="381"/>
        </w:sectPr>
      </w:pPr>
    </w:p>
    <w:p w:rsidR="004E2780" w:rsidRDefault="004E2780" w:rsidP="004E2780">
      <w:pPr>
        <w:tabs>
          <w:tab w:val="left" w:pos="5550"/>
        </w:tabs>
        <w:outlineLvl w:val="0"/>
      </w:pPr>
    </w:p>
    <w:p w:rsidR="004E2780" w:rsidRPr="004E2780" w:rsidRDefault="004E2780" w:rsidP="004E2780">
      <w:pPr>
        <w:jc w:val="center"/>
        <w:outlineLvl w:val="0"/>
        <w:rPr>
          <w:b/>
          <w:sz w:val="20"/>
        </w:rPr>
      </w:pPr>
      <w:r w:rsidRPr="004E2780">
        <w:rPr>
          <w:b/>
          <w:sz w:val="20"/>
        </w:rPr>
        <w:t xml:space="preserve">АДМИНИСТРАЦИЯ ЯСТРЕБОВСКОГО СЕЛЬСОВЕТА </w:t>
      </w:r>
    </w:p>
    <w:p w:rsidR="004E2780" w:rsidRPr="004E2780" w:rsidRDefault="004E2780" w:rsidP="004E2780">
      <w:pPr>
        <w:jc w:val="center"/>
        <w:outlineLvl w:val="0"/>
        <w:rPr>
          <w:b/>
          <w:sz w:val="20"/>
        </w:rPr>
      </w:pPr>
      <w:r w:rsidRPr="004E2780">
        <w:rPr>
          <w:b/>
          <w:sz w:val="20"/>
        </w:rPr>
        <w:t xml:space="preserve">АЧИНСКОГО РАЙОНА </w:t>
      </w:r>
    </w:p>
    <w:p w:rsidR="004E2780" w:rsidRPr="004E2780" w:rsidRDefault="004E2780" w:rsidP="004E2780">
      <w:pPr>
        <w:jc w:val="center"/>
        <w:outlineLvl w:val="0"/>
        <w:rPr>
          <w:b/>
          <w:sz w:val="20"/>
        </w:rPr>
      </w:pPr>
      <w:r w:rsidRPr="004E2780">
        <w:rPr>
          <w:b/>
          <w:sz w:val="20"/>
        </w:rPr>
        <w:t>КРАСНОЯРСКОГО КРА</w:t>
      </w:r>
    </w:p>
    <w:p w:rsidR="004E2780" w:rsidRPr="004E2780" w:rsidRDefault="004E2780" w:rsidP="004E2780">
      <w:pPr>
        <w:jc w:val="center"/>
        <w:outlineLvl w:val="0"/>
        <w:rPr>
          <w:b/>
          <w:sz w:val="20"/>
        </w:rPr>
      </w:pPr>
    </w:p>
    <w:p w:rsidR="004E2780" w:rsidRPr="004E2780" w:rsidRDefault="004E2780" w:rsidP="004E2780">
      <w:pPr>
        <w:jc w:val="center"/>
        <w:outlineLvl w:val="0"/>
        <w:rPr>
          <w:b/>
          <w:sz w:val="20"/>
        </w:rPr>
      </w:pPr>
      <w:r w:rsidRPr="004E2780">
        <w:rPr>
          <w:b/>
          <w:sz w:val="20"/>
        </w:rPr>
        <w:t>ПОСТАНОВЛЕНИЕ</w:t>
      </w:r>
    </w:p>
    <w:p w:rsidR="004E2780" w:rsidRPr="004E2780" w:rsidRDefault="004E2780" w:rsidP="004E2780">
      <w:pPr>
        <w:rPr>
          <w:sz w:val="20"/>
        </w:rPr>
      </w:pPr>
    </w:p>
    <w:p w:rsidR="004E2780" w:rsidRPr="004E2780" w:rsidRDefault="004E2780" w:rsidP="004E2780">
      <w:pPr>
        <w:rPr>
          <w:b/>
          <w:sz w:val="20"/>
        </w:rPr>
      </w:pPr>
      <w:r w:rsidRPr="004E2780">
        <w:rPr>
          <w:b/>
          <w:sz w:val="20"/>
        </w:rPr>
        <w:t xml:space="preserve">29.07.2022                                     с. Ястребово                                          № 54-П </w:t>
      </w:r>
    </w:p>
    <w:p w:rsidR="004E2780" w:rsidRPr="004E2780" w:rsidRDefault="004E2780" w:rsidP="004E2780">
      <w:pPr>
        <w:rPr>
          <w:b/>
          <w:sz w:val="20"/>
        </w:rPr>
      </w:pPr>
    </w:p>
    <w:p w:rsidR="004E2780" w:rsidRPr="004E2780" w:rsidRDefault="004E2780" w:rsidP="004E2780">
      <w:pPr>
        <w:pStyle w:val="ConsPlu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E2780">
        <w:rPr>
          <w:rFonts w:ascii="Times New Roman" w:hAnsi="Times New Roman" w:cs="Times New Roman"/>
          <w:b w:val="0"/>
          <w:sz w:val="20"/>
          <w:szCs w:val="20"/>
        </w:rPr>
        <w:t>Об утверждении размера платы за содержание жилого помещения в многоквартирных домах для нанимателей жилых помещений по договорам социального найма жилого помещения муниципального жилищного фонда, находящихся в собственности МО Ястребовский сельсовет Ачинского района Красноярского края</w:t>
      </w:r>
    </w:p>
    <w:p w:rsidR="004E2780" w:rsidRPr="004E2780" w:rsidRDefault="004E2780" w:rsidP="004E2780">
      <w:pPr>
        <w:pStyle w:val="ConsPlusNormal"/>
        <w:jc w:val="both"/>
        <w:rPr>
          <w:rFonts w:ascii="Times New Roman" w:hAnsi="Times New Roman" w:cs="Times New Roman"/>
        </w:rPr>
      </w:pPr>
    </w:p>
    <w:p w:rsidR="004E2780" w:rsidRPr="004E2780" w:rsidRDefault="004E2780" w:rsidP="004E2780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 w:rsidRPr="004E2780">
        <w:rPr>
          <w:rFonts w:ascii="Times New Roman" w:eastAsia="Calibri" w:hAnsi="Times New Roman"/>
          <w:lang w:eastAsia="en-US"/>
        </w:rPr>
        <w:t xml:space="preserve">В соответствии с частью 4 статьи 158 Жилищного кодекса РФ, Правилами содержания общего имущества в многоквартирном доме, утвержденными постановлением Правительства Российской Федерации от 13 августа 2006 г. № 491, Правилами осуществления деятельности по управлению многоквартирными домами, утвержденными постановлением Правительства Российской Федерации от 15 мая 2013 г. № 416, Правилами оказания услуг и работ, необходимых для обеспечения надлежащего содержания общего имущества в многоквартирном доме и Минимальным перечнем услуг и работ, необходимых для обеспечения надлежащего содержания общего имущества в многоквартирном доме, утвержденными постановлением Правительства Российской Федерации от 3 апреля 2013 г. № 290 и руководствуясь положениями </w:t>
      </w:r>
      <w:r w:rsidRPr="004E2780">
        <w:rPr>
          <w:rFonts w:ascii="Times New Roman" w:eastAsia="Calibri" w:hAnsi="Times New Roman"/>
        </w:rPr>
        <w:t xml:space="preserve">Устава </w:t>
      </w:r>
      <w:r w:rsidRPr="004E2780">
        <w:rPr>
          <w:rFonts w:ascii="Times New Roman" w:hAnsi="Times New Roman" w:cs="Times New Roman"/>
        </w:rPr>
        <w:t xml:space="preserve">Ястребовского сельсовета, </w:t>
      </w:r>
      <w:r w:rsidRPr="004E2780">
        <w:rPr>
          <w:rFonts w:ascii="Times New Roman" w:hAnsi="Times New Roman" w:cs="Times New Roman"/>
          <w:b/>
        </w:rPr>
        <w:t>ПОСТАНОВЛЯЮ:</w:t>
      </w:r>
    </w:p>
    <w:p w:rsidR="004E2780" w:rsidRPr="004E2780" w:rsidRDefault="004E2780" w:rsidP="004E2780">
      <w:pPr>
        <w:ind w:firstLine="708"/>
        <w:jc w:val="both"/>
        <w:rPr>
          <w:sz w:val="20"/>
        </w:rPr>
      </w:pPr>
      <w:r w:rsidRPr="004E2780">
        <w:rPr>
          <w:sz w:val="20"/>
        </w:rPr>
        <w:t>1. Установить в многоквартирных домах, расположенных по адресу: Ачинский район, с. Ястребово, ул. Новая, дом №3 и №5, в отношении которых не выбран способ управления таким домом или выбранный способ не реализован, размер платы за содержание жилого помещения в размере 20,02 руб. за 1 кв.м. общей площади жилого (нежилого) помещения, согласно Приложения №1 и № 2.</w:t>
      </w:r>
    </w:p>
    <w:p w:rsidR="004E2780" w:rsidRPr="004E2780" w:rsidRDefault="004E2780" w:rsidP="004E278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4E2780">
        <w:rPr>
          <w:rFonts w:ascii="Times New Roman" w:hAnsi="Times New Roman" w:cs="Times New Roman"/>
        </w:rPr>
        <w:t>2. Контроль исполнения настоящего Постановления оставляю за собой.</w:t>
      </w:r>
    </w:p>
    <w:p w:rsidR="004E2780" w:rsidRPr="004E2780" w:rsidRDefault="004E2780" w:rsidP="004E278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4E2780">
        <w:rPr>
          <w:rFonts w:ascii="Times New Roman" w:hAnsi="Times New Roman" w:cs="Times New Roman"/>
        </w:rPr>
        <w:t>3. Опубликовать Постановление в информационном листе "Ястребовский вестник" и на официальном сайте: www.</w:t>
      </w:r>
      <w:r w:rsidRPr="004E2780">
        <w:rPr>
          <w:rFonts w:ascii="Times New Roman" w:hAnsi="Times New Roman" w:cs="Times New Roman"/>
          <w:lang w:val="en-US"/>
        </w:rPr>
        <w:t>ach</w:t>
      </w:r>
      <w:r w:rsidRPr="004E2780">
        <w:rPr>
          <w:rFonts w:ascii="Times New Roman" w:hAnsi="Times New Roman" w:cs="Times New Roman"/>
        </w:rPr>
        <w:t>-</w:t>
      </w:r>
      <w:r w:rsidRPr="004E2780">
        <w:rPr>
          <w:rFonts w:ascii="Times New Roman" w:hAnsi="Times New Roman" w:cs="Times New Roman"/>
          <w:lang w:val="en-US"/>
        </w:rPr>
        <w:t>rajon</w:t>
      </w:r>
      <w:r w:rsidRPr="004E2780">
        <w:rPr>
          <w:rFonts w:ascii="Times New Roman" w:hAnsi="Times New Roman" w:cs="Times New Roman"/>
        </w:rPr>
        <w:t>.ru.</w:t>
      </w:r>
    </w:p>
    <w:p w:rsidR="004E2780" w:rsidRPr="004E2780" w:rsidRDefault="004E2780" w:rsidP="004E278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4E2780">
        <w:rPr>
          <w:rFonts w:ascii="Times New Roman" w:hAnsi="Times New Roman" w:cs="Times New Roman"/>
        </w:rPr>
        <w:t>4. Постановление вступает в силу со дня его подписания.</w:t>
      </w:r>
    </w:p>
    <w:p w:rsidR="004E2780" w:rsidRPr="004E2780" w:rsidRDefault="004E2780" w:rsidP="004E2780">
      <w:pPr>
        <w:pStyle w:val="ConsPlusNormal"/>
        <w:jc w:val="both"/>
        <w:rPr>
          <w:rFonts w:ascii="Times New Roman" w:hAnsi="Times New Roman" w:cs="Times New Roman"/>
        </w:rPr>
      </w:pPr>
    </w:p>
    <w:p w:rsidR="004E2780" w:rsidRPr="004E2780" w:rsidRDefault="004E2780" w:rsidP="004E2780">
      <w:pPr>
        <w:pStyle w:val="ConsPlusNormal"/>
        <w:jc w:val="both"/>
        <w:rPr>
          <w:rFonts w:ascii="Times New Roman" w:hAnsi="Times New Roman" w:cs="Times New Roman"/>
        </w:rPr>
      </w:pPr>
    </w:p>
    <w:p w:rsidR="004E2780" w:rsidRPr="004E2780" w:rsidRDefault="004E2780" w:rsidP="004E278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E2780">
        <w:rPr>
          <w:rFonts w:ascii="Times New Roman" w:hAnsi="Times New Roman" w:cs="Times New Roman"/>
        </w:rPr>
        <w:t xml:space="preserve">Глава сельсовета                                               </w:t>
      </w:r>
      <w:r w:rsidRPr="004E2780">
        <w:rPr>
          <w:rFonts w:ascii="Times New Roman" w:hAnsi="Times New Roman" w:cs="Times New Roman"/>
        </w:rPr>
        <w:tab/>
        <w:t xml:space="preserve">                      Е.Н. Тимошенко</w:t>
      </w:r>
    </w:p>
    <w:p w:rsidR="004E2780" w:rsidRPr="004E2780" w:rsidRDefault="004E2780" w:rsidP="004E2780">
      <w:pPr>
        <w:pStyle w:val="ConsPlusNormal"/>
        <w:jc w:val="both"/>
        <w:rPr>
          <w:rFonts w:ascii="Times New Roman" w:hAnsi="Times New Roman" w:cs="Times New Roman"/>
        </w:rPr>
      </w:pPr>
    </w:p>
    <w:p w:rsidR="004E2780" w:rsidRPr="006C1B53" w:rsidRDefault="004E2780" w:rsidP="004E27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670" w:type="dxa"/>
        <w:tblInd w:w="93" w:type="dxa"/>
        <w:tblLayout w:type="fixed"/>
        <w:tblLook w:val="04A0"/>
      </w:tblPr>
      <w:tblGrid>
        <w:gridCol w:w="916"/>
        <w:gridCol w:w="3635"/>
        <w:gridCol w:w="1134"/>
        <w:gridCol w:w="993"/>
        <w:gridCol w:w="992"/>
      </w:tblGrid>
      <w:tr w:rsidR="004E2780" w:rsidRPr="004E2780" w:rsidTr="004E2780">
        <w:trPr>
          <w:trHeight w:val="993"/>
        </w:trPr>
        <w:tc>
          <w:tcPr>
            <w:tcW w:w="7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780" w:rsidRPr="004E2780" w:rsidRDefault="004E2780" w:rsidP="00DD2B1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E2780">
              <w:rPr>
                <w:bCs/>
                <w:color w:val="000000"/>
                <w:sz w:val="16"/>
                <w:szCs w:val="16"/>
              </w:rPr>
              <w:t>Приложение №1</w:t>
            </w:r>
          </w:p>
          <w:p w:rsidR="004E2780" w:rsidRPr="004E2780" w:rsidRDefault="004E2780" w:rsidP="00DD2B1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E2780">
              <w:rPr>
                <w:bCs/>
                <w:color w:val="000000"/>
                <w:sz w:val="16"/>
                <w:szCs w:val="16"/>
              </w:rPr>
              <w:t xml:space="preserve">  к постановлению администрации </w:t>
            </w:r>
          </w:p>
          <w:p w:rsidR="004E2780" w:rsidRPr="004E2780" w:rsidRDefault="004E2780" w:rsidP="00DD2B1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E2780">
              <w:rPr>
                <w:bCs/>
                <w:color w:val="000000"/>
                <w:sz w:val="16"/>
                <w:szCs w:val="16"/>
              </w:rPr>
              <w:t xml:space="preserve">Ястребовского сельсовета </w:t>
            </w:r>
          </w:p>
          <w:p w:rsidR="004E2780" w:rsidRPr="004E2780" w:rsidRDefault="004E2780" w:rsidP="00DD2B1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E2780">
              <w:rPr>
                <w:bCs/>
                <w:color w:val="000000"/>
                <w:sz w:val="16"/>
                <w:szCs w:val="16"/>
              </w:rPr>
              <w:t>от 29.07.2022 №54-П</w:t>
            </w:r>
          </w:p>
        </w:tc>
      </w:tr>
      <w:tr w:rsidR="004E2780" w:rsidRPr="004E2780" w:rsidTr="004E2780">
        <w:trPr>
          <w:trHeight w:val="11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Наименование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периодичность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повторяемость в течение года (раз)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стоимость на 1 кв.м общей площади (руб./мес.)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5</w:t>
            </w:r>
          </w:p>
        </w:tc>
      </w:tr>
      <w:tr w:rsidR="004E2780" w:rsidRPr="004E2780" w:rsidTr="004E2780">
        <w:trPr>
          <w:trHeight w:val="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Перечень на оказание услуги и работы по управлению многоквартирным домом за содержание и текущий ремонт общего имущества в многоквартирном доме с. Ястребово, ул. Новая, 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20,02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Содержание и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15,03</w:t>
            </w:r>
          </w:p>
        </w:tc>
      </w:tr>
      <w:tr w:rsidR="004E2780" w:rsidRPr="004E2780" w:rsidTr="004E2780">
        <w:trPr>
          <w:trHeight w:val="58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Работы, необходимые для надлежащего содержания несущих и ненесущих конструкций многоквартирного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3,91</w:t>
            </w:r>
          </w:p>
        </w:tc>
      </w:tr>
      <w:tr w:rsidR="004E2780" w:rsidRPr="004E2780" w:rsidTr="004E2780">
        <w:trPr>
          <w:trHeight w:val="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общий осмотр конструктивных элементов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2,23</w:t>
            </w:r>
          </w:p>
        </w:tc>
      </w:tr>
      <w:tr w:rsidR="004E2780" w:rsidRPr="004E2780" w:rsidTr="004E2780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E2780" w:rsidRPr="004E2780" w:rsidTr="004E2780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контроль за состоянием дверей подвалов и технических помещений, запорных устройств на них. Устранение выявленных неисправностей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E2780" w:rsidRPr="004E2780" w:rsidTr="004E2780">
        <w:trPr>
          <w:trHeight w:val="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очистка кровли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4E2780" w:rsidRPr="004E2780" w:rsidTr="004E2780">
        <w:trPr>
          <w:trHeight w:val="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смена мягкой кровли отдельными местами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E2780" w:rsidRPr="004E2780" w:rsidTr="004E2780">
        <w:trPr>
          <w:trHeight w:val="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1.1.8.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ремонт и укрепление входных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1.1.9.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Проверка состояния и ремонт продухов в цоколях 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E2780" w:rsidRPr="004E2780" w:rsidTr="004E2780">
        <w:trPr>
          <w:trHeight w:val="8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5,22</w:t>
            </w:r>
          </w:p>
        </w:tc>
      </w:tr>
      <w:tr w:rsidR="004E2780" w:rsidRPr="004E2780" w:rsidTr="004E2780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lastRenderedPageBreak/>
              <w:t>1.2.2.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общий осмотр технического состояния водопровода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E2780" w:rsidRPr="004E2780" w:rsidTr="004E2780">
        <w:trPr>
          <w:trHeight w:val="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общий осмотр технического состояния водопровода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1.2.4.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общий осмотр технического состояния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1.2.5.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осмотр системы центрального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E2780" w:rsidRPr="004E2780" w:rsidTr="004E2780">
        <w:trPr>
          <w:trHeight w:val="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1.2.6.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 xml:space="preserve">ремонт, регулировка, промывка, испытание, расконсервация систем центрального отопления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3,79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1.2.7.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окончательная проверка при сдаче системы центрального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E2780" w:rsidRPr="004E2780" w:rsidTr="004E2780">
        <w:trPr>
          <w:trHeight w:val="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1.2.8.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осмотр силовых установок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E2780" w:rsidRPr="004E2780" w:rsidTr="004E2780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1.2.9.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проведение технических осмотров и устранение незначительных неисправностей электротехнических устройств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1.2.10.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замена неисправных участков электрической сети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4E2780" w:rsidRPr="004E2780" w:rsidTr="004E2780">
        <w:trPr>
          <w:trHeight w:val="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1.2.11.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работы по проверке исправности, работоспособности и техническое обслуживание коллективных (общедомовых)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E2780" w:rsidRPr="004E2780" w:rsidTr="004E2780">
        <w:trPr>
          <w:trHeight w:val="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5,64</w:t>
            </w:r>
          </w:p>
        </w:tc>
      </w:tr>
      <w:tr w:rsidR="004E2780" w:rsidRPr="004E2780" w:rsidTr="004E2780">
        <w:trPr>
          <w:trHeight w:val="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tr w:rsidR="004E2780" w:rsidRPr="004E2780" w:rsidTr="004E2780">
        <w:trPr>
          <w:trHeight w:val="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1.3.1.1.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4E2780" w:rsidRPr="004E2780" w:rsidTr="004E2780">
        <w:trPr>
          <w:trHeight w:val="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1.3.1.2.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E2780" w:rsidRPr="004E2780" w:rsidTr="004E2780">
        <w:trPr>
          <w:trHeight w:val="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1.3.1.3.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протирка стен, окрашенных масляной краской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4E2780" w:rsidRPr="004E2780" w:rsidTr="004E2780">
        <w:trPr>
          <w:trHeight w:val="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1.3.1.4.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протирка пыли с колпаков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квртал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E2780" w:rsidRPr="004E2780" w:rsidTr="004E2780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1.3.1.5.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протирка номерных указателей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 раза в год (весной и осенью)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1.3.1.6.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 xml:space="preserve">мытье и протирка дверей в помещениях общего пользования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1.3.1.7.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мытье лестничных площадок и маршей нижних трех этажей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1.3.1.8.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мытье лестничных площадок и маршей выше трех этажей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E2780" w:rsidRPr="004E2780" w:rsidTr="004E2780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1.3.1.9.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lastRenderedPageBreak/>
              <w:t>1.3.1.10.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подметание подвалов без предварительного увлажнения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E2780" w:rsidRPr="004E2780" w:rsidTr="004E2780">
        <w:trPr>
          <w:trHeight w:val="14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1.3.2.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1,87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1.3.2.1.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очистка территории от наледи и льда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трое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4E2780" w:rsidRPr="004E2780" w:rsidTr="004E2780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1.3.2.2.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 раза в месяц в зимний период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E2780" w:rsidRPr="004E2780" w:rsidTr="004E2780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1.3.2.3.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уборка крыльца и площадки перед входом в подъезд (сметание снега со ступеней и площадок перед входом в подъезд)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E2780" w:rsidRPr="004E2780" w:rsidTr="004E2780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1.3.2.4.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посыпка территории песком или смесью песка с хлоридами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сутки во время гололеда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4E2780" w:rsidRPr="004E2780" w:rsidTr="004E2780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1.3.2.5.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трое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4E2780" w:rsidRPr="004E2780" w:rsidTr="004E2780">
        <w:trPr>
          <w:trHeight w:val="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1.3.2.6.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сдвигание свежевыпавшего снега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сутки в дни снегопада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4E2780" w:rsidRPr="004E2780" w:rsidTr="004E2780">
        <w:trPr>
          <w:trHeight w:val="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1.3.3.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1.3.3.1.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подметание земельного участка в летний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трое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4E2780" w:rsidRPr="004E2780" w:rsidTr="004E2780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1.3.3.2.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уборка мусора на контейнерных площадках, расположенных на придомовой территории общего имущества многоквартирного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трое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1.3.3.3.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уборка мусора с отмосток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1.3.3.4.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уборка мусора с газона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4E2780" w:rsidRPr="004E2780" w:rsidTr="004E2780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1.3.3.5.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уборка крыльца и площадки перед входом в подъезд (подметание ступеней и площадок перед входом в подъезд)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4E2780" w:rsidRPr="004E2780" w:rsidTr="004E2780">
        <w:trPr>
          <w:trHeight w:val="58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1.3.4.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работы по устранению аварий на внутридомовых инженерных системах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tr w:rsidR="004E2780" w:rsidRPr="004E2780" w:rsidTr="004E2780">
        <w:trPr>
          <w:trHeight w:val="9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lastRenderedPageBreak/>
              <w:t>1.3.4.1.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7 раз в неделю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проведение дезинсекции подвальных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проведение дератизации подвальных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управление многоквартирным домом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в течение договора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4,25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работы по обеспечению вывоза бытовых отходов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вывоз твердых бытовых отходов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по мере накопления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E2780" w:rsidRPr="004E2780" w:rsidTr="004E2780">
        <w:trPr>
          <w:trHeight w:val="58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коммунальные услуги в целях содержания общего имущества многоквартирного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холодная вода на содержание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4.2.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горячая вода на содержание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4E2780" w:rsidRPr="004E2780" w:rsidTr="004E2780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4.3.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электрическая энергия на содержание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4E2780" w:rsidRDefault="004E2780" w:rsidP="004E27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2780" w:rsidRDefault="004E2780" w:rsidP="004E27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670" w:type="dxa"/>
        <w:tblInd w:w="93" w:type="dxa"/>
        <w:tblLayout w:type="fixed"/>
        <w:tblLook w:val="04A0"/>
      </w:tblPr>
      <w:tblGrid>
        <w:gridCol w:w="866"/>
        <w:gridCol w:w="3685"/>
        <w:gridCol w:w="1134"/>
        <w:gridCol w:w="993"/>
        <w:gridCol w:w="992"/>
      </w:tblGrid>
      <w:tr w:rsidR="004E2780" w:rsidRPr="004E2780" w:rsidTr="004E2780">
        <w:trPr>
          <w:trHeight w:val="713"/>
        </w:trPr>
        <w:tc>
          <w:tcPr>
            <w:tcW w:w="7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780" w:rsidRPr="004E2780" w:rsidRDefault="004E2780" w:rsidP="00DD2B1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E2780">
              <w:rPr>
                <w:bCs/>
                <w:color w:val="000000"/>
                <w:sz w:val="16"/>
                <w:szCs w:val="16"/>
              </w:rPr>
              <w:t>риложение №2</w:t>
            </w:r>
          </w:p>
          <w:p w:rsidR="004E2780" w:rsidRPr="004E2780" w:rsidRDefault="004E2780" w:rsidP="00DD2B1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E2780">
              <w:rPr>
                <w:bCs/>
                <w:color w:val="000000"/>
                <w:sz w:val="16"/>
                <w:szCs w:val="16"/>
              </w:rPr>
              <w:t xml:space="preserve"> к постановлению администрации</w:t>
            </w:r>
          </w:p>
          <w:p w:rsidR="004E2780" w:rsidRPr="004E2780" w:rsidRDefault="004E2780" w:rsidP="00DD2B1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E2780">
              <w:rPr>
                <w:bCs/>
                <w:color w:val="000000"/>
                <w:sz w:val="16"/>
                <w:szCs w:val="16"/>
              </w:rPr>
              <w:t xml:space="preserve">Ястребовского сельсовета </w:t>
            </w:r>
          </w:p>
          <w:p w:rsidR="004E2780" w:rsidRPr="004E2780" w:rsidRDefault="004E2780" w:rsidP="00DD2B1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E2780">
              <w:rPr>
                <w:bCs/>
                <w:color w:val="000000"/>
                <w:sz w:val="16"/>
                <w:szCs w:val="16"/>
              </w:rPr>
              <w:t>от 29.07.2022 №54-П</w:t>
            </w:r>
          </w:p>
        </w:tc>
      </w:tr>
      <w:tr w:rsidR="004E2780" w:rsidRPr="004E2780" w:rsidTr="004E2780">
        <w:trPr>
          <w:trHeight w:val="11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Наименование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периодичность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повторяемость в течение года (раз)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стоимость на 1 кв.м общей площади (руб./мес.)</w:t>
            </w:r>
          </w:p>
        </w:tc>
      </w:tr>
      <w:tr w:rsidR="004E2780" w:rsidRPr="004E2780" w:rsidTr="004E278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5</w:t>
            </w:r>
          </w:p>
        </w:tc>
      </w:tr>
      <w:tr w:rsidR="004E2780" w:rsidRPr="004E2780" w:rsidTr="004E2780">
        <w:trPr>
          <w:trHeight w:val="8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Перечень на оказание услуги и работы по управлению многоквартирным домом за содержание и текущий ремонт общего имущества в многоквартирном доме с. Ястребово, ул. Новая,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20,02</w:t>
            </w:r>
          </w:p>
        </w:tc>
      </w:tr>
      <w:tr w:rsidR="004E2780" w:rsidRPr="004E2780" w:rsidTr="004E278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Содержание и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15,03</w:t>
            </w:r>
          </w:p>
        </w:tc>
      </w:tr>
      <w:tr w:rsidR="004E2780" w:rsidRPr="004E2780" w:rsidTr="004E2780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Работы, необходимые для надлежащего содержания несущих и ненесущих конструкций многоквартирного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3,91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общий осмотр конструктивных элементов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2,23</w:t>
            </w:r>
          </w:p>
        </w:tc>
      </w:tr>
      <w:tr w:rsidR="004E2780" w:rsidRPr="004E2780" w:rsidTr="004E2780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E2780" w:rsidRPr="004E2780" w:rsidTr="004E2780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контроль за состоянием дверей подвалов и технических помещений, запорных устройств на них. Устранение выявленных неисправностей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очистка кровли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E2780" w:rsidRPr="004E2780" w:rsidTr="004E278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4E2780" w:rsidRPr="004E2780" w:rsidTr="004E278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смена мягкой кровли отдельными местами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E2780" w:rsidRPr="004E2780" w:rsidTr="004E278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1.1.8.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ремонт и укрепление входных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E2780" w:rsidRPr="004E2780" w:rsidTr="004E278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1.1.9.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Проверка состояния и ремонт продухов в цоколях 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E2780" w:rsidRPr="004E2780" w:rsidTr="004E2780">
        <w:trPr>
          <w:trHeight w:val="8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5,22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E2780" w:rsidRPr="004E2780" w:rsidTr="004E278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общий осмотр технического состояния водопровода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E2780" w:rsidRPr="004E2780" w:rsidTr="004E278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общий осмотр технического состояния водопровода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1.2.4.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общий осмотр технического состояния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1.2.5.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осмотр системы центрального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1.2.6.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 xml:space="preserve">ремонт, регулировка, промывка, испытание, расконсервация систем центрального отопления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3,79</w:t>
            </w:r>
          </w:p>
        </w:tc>
      </w:tr>
      <w:tr w:rsidR="004E2780" w:rsidRPr="004E2780" w:rsidTr="004E278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1.2.7.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окончательная проверка при сдаче системы центрального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1.2.8.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осмотр силовых установок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E2780" w:rsidRPr="004E2780" w:rsidTr="004E2780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1.2.9.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проведение технических осмотров и устранение незначительных неисправностей электротехнических устройств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1.2.10.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замена неисправных участков электрической сети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4E2780" w:rsidRPr="004E2780" w:rsidTr="004E2780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1.2.11.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работы по проверке исправности, работоспособности и техническое обслуживание коллективных (общедомовых)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5,64</w:t>
            </w:r>
          </w:p>
        </w:tc>
      </w:tr>
      <w:tr w:rsidR="004E2780" w:rsidRPr="004E2780" w:rsidTr="004E2780">
        <w:trPr>
          <w:trHeight w:val="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 xml:space="preserve">работы по содержанию помещений, входящих в состав общего имущества в </w:t>
            </w:r>
            <w:r w:rsidRPr="004E2780">
              <w:rPr>
                <w:b/>
                <w:bCs/>
                <w:color w:val="000000"/>
                <w:sz w:val="16"/>
                <w:szCs w:val="16"/>
              </w:rPr>
              <w:lastRenderedPageBreak/>
              <w:t>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lastRenderedPageBreak/>
              <w:t>1.3.1.1.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1.3.1.2.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1.3.1.3.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протирка стен, окрашенных масляной краской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4E2780" w:rsidRPr="004E2780" w:rsidTr="004E278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1.3.1.4.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протирка пыли с колпаков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E2780" w:rsidRPr="004E2780" w:rsidTr="004E2780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1.3.1.5.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протирка номерных указателей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 раза в год (весной и осенью)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E2780" w:rsidRPr="004E2780" w:rsidTr="004E278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1.3.1.6.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 xml:space="preserve">мытье и протирка дверей в помещениях общего пользования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E2780" w:rsidRPr="004E2780" w:rsidTr="004E278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1.3.1.7.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мытье лестничных площадок и маршей нижних трех этажей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1.3.1.8.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мытье лестничных площадок и маршей выше трех этажей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1.3.1.9.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E2780" w:rsidRPr="004E2780" w:rsidTr="004E278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1.3.1.10.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подметание подвалов без предварительного увлажнения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E2780" w:rsidRPr="004E2780" w:rsidTr="004E2780">
        <w:trPr>
          <w:trHeight w:val="14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1.3.2.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1,87</w:t>
            </w:r>
          </w:p>
        </w:tc>
      </w:tr>
      <w:tr w:rsidR="004E2780" w:rsidRPr="004E2780" w:rsidTr="004E278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1.3.2.1.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очистка территории от наледи и льда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трое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1.3.2.2.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 раза в месяц в зимний период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1.3.2.3.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уборка крыльца и площадки перед входом в подъезд (сметание снега со ступеней и площадок перед входом в подъезд)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E2780" w:rsidRPr="004E2780" w:rsidTr="004E2780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1.3.2.4.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посыпка территории песком или смесью песка с хлоридами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сутки во время гололеда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4E2780" w:rsidRPr="004E2780" w:rsidTr="004E2780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1.3.2.5.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трое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4E2780" w:rsidRPr="004E2780" w:rsidTr="004E2780">
        <w:trPr>
          <w:trHeight w:val="12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1.3.2.6.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сдвигание свежевыпавшего снега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 xml:space="preserve">1 раз в сутки в дни </w:t>
            </w:r>
            <w:r w:rsidRPr="004E2780">
              <w:rPr>
                <w:color w:val="000000"/>
                <w:sz w:val="16"/>
                <w:szCs w:val="16"/>
              </w:rPr>
              <w:lastRenderedPageBreak/>
              <w:t>снегопада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1.3.3.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1.3.3.1.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подметание земельного участка в летний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трое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4E2780" w:rsidRPr="004E2780" w:rsidTr="004E2780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1.3.3.2.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уборка мусора на контейнерных площадках, расположенных на придомовой территории общего имущества многоквартирного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трое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1.3.3.3.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уборка мусора с отмосток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1.3.3.4.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уборка мусора с газона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4E2780" w:rsidRPr="004E2780" w:rsidTr="004E2780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1.3.3.5.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уборка крыльца и площадки перед входом в подъезд (подметание ступеней и площадок перед входом в подъезд)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1.3.4.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работы по устранению аварий на внутридомовых инженерных системах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tr w:rsidR="004E2780" w:rsidRPr="004E2780" w:rsidTr="004E2780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1.3.4.1.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7 раз в неделю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проведение дезинсекции подвальных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проведение дератизации подвальных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4E2780" w:rsidRPr="004E2780" w:rsidTr="004E278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управление многоквартирным домом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в течение договора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4,25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работы по обеспечению вывоза бытовых отходов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вывоз твердых бытовых отходов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по мере накопления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коммунальные услуги в целях содержания общего имущества многоквартирного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780"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холодная вода на содержание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4E2780" w:rsidRPr="004E2780" w:rsidTr="004E2780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4.2.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горячая вода на содержание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4E2780" w:rsidRPr="004E2780" w:rsidTr="004E278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4.3.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80" w:rsidRPr="004E2780" w:rsidRDefault="004E2780" w:rsidP="00DD2B18">
            <w:pPr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электрическая энергия на содержание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80" w:rsidRPr="004E2780" w:rsidRDefault="004E2780" w:rsidP="00DD2B18">
            <w:pPr>
              <w:jc w:val="center"/>
              <w:rPr>
                <w:color w:val="000000"/>
                <w:sz w:val="16"/>
                <w:szCs w:val="16"/>
              </w:rPr>
            </w:pPr>
            <w:r w:rsidRPr="004E2780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8619E8" w:rsidRDefault="008619E8" w:rsidP="00FA28E3">
      <w:pPr>
        <w:rPr>
          <w:i/>
          <w:sz w:val="20"/>
        </w:rPr>
      </w:pPr>
    </w:p>
    <w:tbl>
      <w:tblPr>
        <w:tblpPr w:leftFromText="180" w:rightFromText="180" w:vertAnchor="text" w:horzAnchor="margin" w:tblpXSpec="right" w:tblpY="31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8619E8" w:rsidRPr="00F12179" w:rsidTr="008619E8">
        <w:trPr>
          <w:trHeight w:val="1677"/>
        </w:trPr>
        <w:tc>
          <w:tcPr>
            <w:tcW w:w="3479" w:type="dxa"/>
            <w:shd w:val="clear" w:color="auto" w:fill="auto"/>
          </w:tcPr>
          <w:p w:rsidR="008619E8" w:rsidRPr="00F12179" w:rsidRDefault="008619E8" w:rsidP="008619E8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8619E8" w:rsidRPr="00F12179" w:rsidRDefault="008619E8" w:rsidP="008619E8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8619E8" w:rsidRPr="00F12179" w:rsidRDefault="008619E8" w:rsidP="008619E8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8619E8" w:rsidRPr="00F12179" w:rsidRDefault="008619E8" w:rsidP="008619E8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F12179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F12179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8619E8" w:rsidRPr="00F12179" w:rsidRDefault="008619E8" w:rsidP="008619E8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8619E8" w:rsidRPr="00F12179" w:rsidRDefault="008619E8" w:rsidP="008619E8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8619E8" w:rsidRPr="00F12179" w:rsidRDefault="008619E8" w:rsidP="008619E8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8619E8" w:rsidRPr="00F12179" w:rsidRDefault="008619E8" w:rsidP="008619E8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8619E8" w:rsidRPr="00F12179" w:rsidRDefault="008619E8" w:rsidP="008619E8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8619E8" w:rsidRPr="00F12179" w:rsidRDefault="008619E8" w:rsidP="008619E8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8619E8" w:rsidRPr="00F12179" w:rsidRDefault="008619E8" w:rsidP="008619E8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ведущий специалист администрации</w:t>
            </w:r>
          </w:p>
          <w:p w:rsidR="008619E8" w:rsidRPr="00F12179" w:rsidRDefault="008619E8" w:rsidP="008619E8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сельсовета </w:t>
            </w:r>
            <w:r>
              <w:rPr>
                <w:color w:val="000000" w:themeColor="text1"/>
                <w:spacing w:val="4"/>
                <w:w w:val="99"/>
                <w:sz w:val="20"/>
              </w:rPr>
              <w:t>Арефьева Е.А.</w:t>
            </w:r>
          </w:p>
        </w:tc>
      </w:tr>
    </w:tbl>
    <w:p w:rsidR="008619E8" w:rsidRPr="00FA28E3" w:rsidRDefault="008619E8" w:rsidP="00FA28E3">
      <w:pPr>
        <w:rPr>
          <w:i/>
          <w:sz w:val="20"/>
        </w:rPr>
      </w:pPr>
    </w:p>
    <w:sectPr w:rsidR="008619E8" w:rsidRPr="00FA28E3" w:rsidSect="004E2780">
      <w:pgSz w:w="16838" w:h="11906" w:orient="landscape"/>
      <w:pgMar w:top="1276" w:right="678" w:bottom="284" w:left="709" w:header="708" w:footer="708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025" w:rsidRDefault="00233025" w:rsidP="00913E49">
      <w:r>
        <w:separator/>
      </w:r>
    </w:p>
  </w:endnote>
  <w:endnote w:type="continuationSeparator" w:id="1">
    <w:p w:rsidR="00233025" w:rsidRDefault="00233025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6781040"/>
      <w:docPartObj>
        <w:docPartGallery w:val="Page Numbers (Bottom of Page)"/>
        <w:docPartUnique/>
      </w:docPartObj>
    </w:sdtPr>
    <w:sdtContent>
      <w:p w:rsidR="00D64C1A" w:rsidRDefault="00D64C1A">
        <w:pPr>
          <w:pStyle w:val="a8"/>
          <w:jc w:val="center"/>
        </w:pPr>
        <w:fldSimple w:instr="PAGE   \* MERGEFORMAT">
          <w:r w:rsidR="004E2780">
            <w:rPr>
              <w:noProof/>
            </w:rPr>
            <w:t>29</w:t>
          </w:r>
        </w:fldSimple>
      </w:p>
    </w:sdtContent>
  </w:sdt>
  <w:p w:rsidR="00D64C1A" w:rsidRDefault="00D64C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025" w:rsidRDefault="00233025" w:rsidP="00913E49">
      <w:r>
        <w:separator/>
      </w:r>
    </w:p>
  </w:footnote>
  <w:footnote w:type="continuationSeparator" w:id="1">
    <w:p w:rsidR="00233025" w:rsidRDefault="00233025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1A" w:rsidRPr="00913E49" w:rsidRDefault="00D64C1A" w:rsidP="007264A1">
    <w:pPr>
      <w:pStyle w:val="a5"/>
      <w:rPr>
        <w:rFonts w:ascii="Monotype Corsiva" w:hAnsi="Monotype Corsiva"/>
        <w:b/>
        <w:i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 xml:space="preserve">16 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29.07.</w:t>
    </w:r>
    <w:r w:rsidRPr="00913E49">
      <w:rPr>
        <w:rFonts w:ascii="Monotype Corsiva" w:hAnsi="Monotype Corsiva"/>
        <w:b/>
        <w:i/>
      </w:rPr>
      <w:t>20</w:t>
    </w:r>
    <w:r>
      <w:rPr>
        <w:rFonts w:ascii="Monotype Corsiva" w:hAnsi="Monotype Corsiva"/>
        <w:b/>
        <w:i/>
      </w:rPr>
      <w:t>22</w:t>
    </w:r>
    <w:r w:rsidRPr="00913E49">
      <w:rPr>
        <w:rFonts w:ascii="Monotype Corsiva" w:hAnsi="Monotype Corsiva"/>
        <w:b/>
        <w:i/>
      </w:rPr>
      <w:t>г.</w:t>
    </w:r>
  </w:p>
  <w:p w:rsidR="00D64C1A" w:rsidRPr="007264A1" w:rsidRDefault="00D64C1A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34C17"/>
    <w:multiLevelType w:val="hybridMultilevel"/>
    <w:tmpl w:val="9FE6C2C4"/>
    <w:lvl w:ilvl="0" w:tplc="8F1A4A2C">
      <w:start w:val="1"/>
      <w:numFmt w:val="decimal"/>
      <w:lvlText w:val="%1."/>
      <w:lvlJc w:val="left"/>
      <w:pPr>
        <w:ind w:left="1438" w:hanging="87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9402F87"/>
    <w:multiLevelType w:val="hybridMultilevel"/>
    <w:tmpl w:val="773CA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B5AF0"/>
    <w:multiLevelType w:val="multilevel"/>
    <w:tmpl w:val="5D92F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9"/>
  </w:num>
  <w:num w:numId="5">
    <w:abstractNumId w:val="13"/>
  </w:num>
  <w:num w:numId="6">
    <w:abstractNumId w:val="12"/>
  </w:num>
  <w:num w:numId="7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9D0"/>
    <w:rsid w:val="00002CB6"/>
    <w:rsid w:val="000040DE"/>
    <w:rsid w:val="00005BA7"/>
    <w:rsid w:val="00006B80"/>
    <w:rsid w:val="00006C05"/>
    <w:rsid w:val="00007EE4"/>
    <w:rsid w:val="000104B5"/>
    <w:rsid w:val="00027464"/>
    <w:rsid w:val="00027858"/>
    <w:rsid w:val="00030C27"/>
    <w:rsid w:val="00035034"/>
    <w:rsid w:val="000413DE"/>
    <w:rsid w:val="000442B2"/>
    <w:rsid w:val="00044C2B"/>
    <w:rsid w:val="000467D2"/>
    <w:rsid w:val="00052CD5"/>
    <w:rsid w:val="00054BAE"/>
    <w:rsid w:val="00055732"/>
    <w:rsid w:val="00055EFA"/>
    <w:rsid w:val="00057BE1"/>
    <w:rsid w:val="00057E97"/>
    <w:rsid w:val="0006454B"/>
    <w:rsid w:val="0007071A"/>
    <w:rsid w:val="00070D1E"/>
    <w:rsid w:val="000725DF"/>
    <w:rsid w:val="000745B2"/>
    <w:rsid w:val="00075D4E"/>
    <w:rsid w:val="00076457"/>
    <w:rsid w:val="00080CDF"/>
    <w:rsid w:val="00081E45"/>
    <w:rsid w:val="00090905"/>
    <w:rsid w:val="000934D4"/>
    <w:rsid w:val="00093F2C"/>
    <w:rsid w:val="00096B87"/>
    <w:rsid w:val="00097170"/>
    <w:rsid w:val="000A04F9"/>
    <w:rsid w:val="000A612F"/>
    <w:rsid w:val="000A7E14"/>
    <w:rsid w:val="000B217B"/>
    <w:rsid w:val="000B58CC"/>
    <w:rsid w:val="000B631F"/>
    <w:rsid w:val="000C007C"/>
    <w:rsid w:val="000C1204"/>
    <w:rsid w:val="000C7E10"/>
    <w:rsid w:val="000D51F5"/>
    <w:rsid w:val="000E1F9A"/>
    <w:rsid w:val="000E4191"/>
    <w:rsid w:val="000F2521"/>
    <w:rsid w:val="000F4045"/>
    <w:rsid w:val="000F5EAE"/>
    <w:rsid w:val="0010151E"/>
    <w:rsid w:val="00103ECC"/>
    <w:rsid w:val="001054DE"/>
    <w:rsid w:val="00107A74"/>
    <w:rsid w:val="00111EF7"/>
    <w:rsid w:val="00115A5A"/>
    <w:rsid w:val="00127CB3"/>
    <w:rsid w:val="00130609"/>
    <w:rsid w:val="00131356"/>
    <w:rsid w:val="00134B38"/>
    <w:rsid w:val="0014076B"/>
    <w:rsid w:val="00141775"/>
    <w:rsid w:val="00151813"/>
    <w:rsid w:val="00155A76"/>
    <w:rsid w:val="00163A79"/>
    <w:rsid w:val="00166FF2"/>
    <w:rsid w:val="001738D8"/>
    <w:rsid w:val="00173E0A"/>
    <w:rsid w:val="00174434"/>
    <w:rsid w:val="0017614C"/>
    <w:rsid w:val="00176434"/>
    <w:rsid w:val="00177AFE"/>
    <w:rsid w:val="00183F7E"/>
    <w:rsid w:val="001878EB"/>
    <w:rsid w:val="001C0136"/>
    <w:rsid w:val="001C4846"/>
    <w:rsid w:val="001C6D34"/>
    <w:rsid w:val="001D2980"/>
    <w:rsid w:val="001D682B"/>
    <w:rsid w:val="001E4A25"/>
    <w:rsid w:val="001E51FA"/>
    <w:rsid w:val="001E60E7"/>
    <w:rsid w:val="001F3C5A"/>
    <w:rsid w:val="001F6B6B"/>
    <w:rsid w:val="001F76EF"/>
    <w:rsid w:val="001F7712"/>
    <w:rsid w:val="002012B6"/>
    <w:rsid w:val="00204BC5"/>
    <w:rsid w:val="00213C19"/>
    <w:rsid w:val="00226BC7"/>
    <w:rsid w:val="00233025"/>
    <w:rsid w:val="002332A1"/>
    <w:rsid w:val="002366DF"/>
    <w:rsid w:val="0023695F"/>
    <w:rsid w:val="00244F37"/>
    <w:rsid w:val="00250D28"/>
    <w:rsid w:val="00252279"/>
    <w:rsid w:val="0025531B"/>
    <w:rsid w:val="002557DA"/>
    <w:rsid w:val="00260577"/>
    <w:rsid w:val="0026421A"/>
    <w:rsid w:val="00270580"/>
    <w:rsid w:val="00270AEE"/>
    <w:rsid w:val="00272A67"/>
    <w:rsid w:val="00275215"/>
    <w:rsid w:val="00294A7C"/>
    <w:rsid w:val="002A0313"/>
    <w:rsid w:val="002A723A"/>
    <w:rsid w:val="002B7E63"/>
    <w:rsid w:val="002C1E31"/>
    <w:rsid w:val="002C7668"/>
    <w:rsid w:val="002D33B2"/>
    <w:rsid w:val="002E2C24"/>
    <w:rsid w:val="002F2B9F"/>
    <w:rsid w:val="002F4E3E"/>
    <w:rsid w:val="002F5BFC"/>
    <w:rsid w:val="002F6C31"/>
    <w:rsid w:val="002F6D62"/>
    <w:rsid w:val="00337F61"/>
    <w:rsid w:val="00345E70"/>
    <w:rsid w:val="0036525E"/>
    <w:rsid w:val="00373EE0"/>
    <w:rsid w:val="00381BAB"/>
    <w:rsid w:val="00381C2F"/>
    <w:rsid w:val="0038483A"/>
    <w:rsid w:val="00390C19"/>
    <w:rsid w:val="0039233F"/>
    <w:rsid w:val="00393A09"/>
    <w:rsid w:val="003A1FFC"/>
    <w:rsid w:val="003A49FD"/>
    <w:rsid w:val="003A640A"/>
    <w:rsid w:val="003A7910"/>
    <w:rsid w:val="003A7D90"/>
    <w:rsid w:val="003B666D"/>
    <w:rsid w:val="003B6946"/>
    <w:rsid w:val="003C4B0E"/>
    <w:rsid w:val="003D0960"/>
    <w:rsid w:val="003D1887"/>
    <w:rsid w:val="003D19DF"/>
    <w:rsid w:val="003D2AA0"/>
    <w:rsid w:val="003D4CB2"/>
    <w:rsid w:val="003D6579"/>
    <w:rsid w:val="003D6E0F"/>
    <w:rsid w:val="003D6F3A"/>
    <w:rsid w:val="003E0DCA"/>
    <w:rsid w:val="003E419B"/>
    <w:rsid w:val="003E6D07"/>
    <w:rsid w:val="00400256"/>
    <w:rsid w:val="00407AE1"/>
    <w:rsid w:val="00410953"/>
    <w:rsid w:val="00412498"/>
    <w:rsid w:val="00414F1B"/>
    <w:rsid w:val="00421273"/>
    <w:rsid w:val="004257CB"/>
    <w:rsid w:val="00425CC5"/>
    <w:rsid w:val="00427E0D"/>
    <w:rsid w:val="00432ACB"/>
    <w:rsid w:val="00441973"/>
    <w:rsid w:val="00442662"/>
    <w:rsid w:val="00445129"/>
    <w:rsid w:val="004460E2"/>
    <w:rsid w:val="0045089D"/>
    <w:rsid w:val="0046058D"/>
    <w:rsid w:val="00464E07"/>
    <w:rsid w:val="00487151"/>
    <w:rsid w:val="00494688"/>
    <w:rsid w:val="00494A31"/>
    <w:rsid w:val="004A064E"/>
    <w:rsid w:val="004A6304"/>
    <w:rsid w:val="004A6359"/>
    <w:rsid w:val="004B3840"/>
    <w:rsid w:val="004C1C33"/>
    <w:rsid w:val="004C2FDD"/>
    <w:rsid w:val="004D1D43"/>
    <w:rsid w:val="004E1282"/>
    <w:rsid w:val="004E2780"/>
    <w:rsid w:val="004E29BF"/>
    <w:rsid w:val="004F23BB"/>
    <w:rsid w:val="004F33D9"/>
    <w:rsid w:val="00501ED7"/>
    <w:rsid w:val="00502C4B"/>
    <w:rsid w:val="005047DD"/>
    <w:rsid w:val="005127BA"/>
    <w:rsid w:val="005153F5"/>
    <w:rsid w:val="00515910"/>
    <w:rsid w:val="005206B2"/>
    <w:rsid w:val="0052172F"/>
    <w:rsid w:val="00523404"/>
    <w:rsid w:val="00526203"/>
    <w:rsid w:val="005330C0"/>
    <w:rsid w:val="00533A28"/>
    <w:rsid w:val="00536941"/>
    <w:rsid w:val="00540F3E"/>
    <w:rsid w:val="005417B5"/>
    <w:rsid w:val="00547362"/>
    <w:rsid w:val="005506E1"/>
    <w:rsid w:val="005618A2"/>
    <w:rsid w:val="0056536A"/>
    <w:rsid w:val="00565957"/>
    <w:rsid w:val="00567726"/>
    <w:rsid w:val="00574C86"/>
    <w:rsid w:val="00580D09"/>
    <w:rsid w:val="00583C99"/>
    <w:rsid w:val="00586872"/>
    <w:rsid w:val="005871B3"/>
    <w:rsid w:val="00593C70"/>
    <w:rsid w:val="00594210"/>
    <w:rsid w:val="005A1C24"/>
    <w:rsid w:val="005A204D"/>
    <w:rsid w:val="005A6680"/>
    <w:rsid w:val="005B1C44"/>
    <w:rsid w:val="005B4961"/>
    <w:rsid w:val="005B5F79"/>
    <w:rsid w:val="005C1731"/>
    <w:rsid w:val="005C2788"/>
    <w:rsid w:val="005C3F58"/>
    <w:rsid w:val="005C417F"/>
    <w:rsid w:val="005C7A9D"/>
    <w:rsid w:val="005D039B"/>
    <w:rsid w:val="005E003B"/>
    <w:rsid w:val="005E2DD8"/>
    <w:rsid w:val="005E4E1C"/>
    <w:rsid w:val="005E588F"/>
    <w:rsid w:val="005F1631"/>
    <w:rsid w:val="005F2CFC"/>
    <w:rsid w:val="0060597D"/>
    <w:rsid w:val="00605CA8"/>
    <w:rsid w:val="006132CD"/>
    <w:rsid w:val="00616144"/>
    <w:rsid w:val="00632E5E"/>
    <w:rsid w:val="00636A42"/>
    <w:rsid w:val="00644479"/>
    <w:rsid w:val="00646263"/>
    <w:rsid w:val="00656D03"/>
    <w:rsid w:val="006633CB"/>
    <w:rsid w:val="00663A81"/>
    <w:rsid w:val="00674087"/>
    <w:rsid w:val="00676586"/>
    <w:rsid w:val="00681713"/>
    <w:rsid w:val="00683423"/>
    <w:rsid w:val="00684052"/>
    <w:rsid w:val="00684F57"/>
    <w:rsid w:val="00685DBC"/>
    <w:rsid w:val="00686650"/>
    <w:rsid w:val="00693FA6"/>
    <w:rsid w:val="006951B5"/>
    <w:rsid w:val="006B3263"/>
    <w:rsid w:val="006C1450"/>
    <w:rsid w:val="006C2C40"/>
    <w:rsid w:val="006D3D27"/>
    <w:rsid w:val="006D6E72"/>
    <w:rsid w:val="006E23EB"/>
    <w:rsid w:val="006E7033"/>
    <w:rsid w:val="006F1FD4"/>
    <w:rsid w:val="006F6CC5"/>
    <w:rsid w:val="00703CE0"/>
    <w:rsid w:val="0071096B"/>
    <w:rsid w:val="00717626"/>
    <w:rsid w:val="00721539"/>
    <w:rsid w:val="00725FE7"/>
    <w:rsid w:val="007264A1"/>
    <w:rsid w:val="007337BB"/>
    <w:rsid w:val="00740396"/>
    <w:rsid w:val="00743512"/>
    <w:rsid w:val="00744059"/>
    <w:rsid w:val="0074461F"/>
    <w:rsid w:val="007449F4"/>
    <w:rsid w:val="00752342"/>
    <w:rsid w:val="007533D7"/>
    <w:rsid w:val="00757095"/>
    <w:rsid w:val="00762F64"/>
    <w:rsid w:val="00765A86"/>
    <w:rsid w:val="00770E3B"/>
    <w:rsid w:val="00772D46"/>
    <w:rsid w:val="00795393"/>
    <w:rsid w:val="007B0AA2"/>
    <w:rsid w:val="007C068A"/>
    <w:rsid w:val="007C204B"/>
    <w:rsid w:val="007D0FDA"/>
    <w:rsid w:val="007D7B25"/>
    <w:rsid w:val="007E3BCB"/>
    <w:rsid w:val="007F301E"/>
    <w:rsid w:val="007F3234"/>
    <w:rsid w:val="007F3C1A"/>
    <w:rsid w:val="007F629A"/>
    <w:rsid w:val="00801549"/>
    <w:rsid w:val="00801A55"/>
    <w:rsid w:val="00801F64"/>
    <w:rsid w:val="00802033"/>
    <w:rsid w:val="00806D04"/>
    <w:rsid w:val="00807FA4"/>
    <w:rsid w:val="008112D1"/>
    <w:rsid w:val="00813DD5"/>
    <w:rsid w:val="008154A8"/>
    <w:rsid w:val="00817509"/>
    <w:rsid w:val="00832FD0"/>
    <w:rsid w:val="00835138"/>
    <w:rsid w:val="00836A3D"/>
    <w:rsid w:val="00840360"/>
    <w:rsid w:val="008405AD"/>
    <w:rsid w:val="008459CE"/>
    <w:rsid w:val="00857642"/>
    <w:rsid w:val="00857ADE"/>
    <w:rsid w:val="008619E8"/>
    <w:rsid w:val="008627E6"/>
    <w:rsid w:val="008653E3"/>
    <w:rsid w:val="008830ED"/>
    <w:rsid w:val="00883F83"/>
    <w:rsid w:val="00893C70"/>
    <w:rsid w:val="00894D98"/>
    <w:rsid w:val="00897881"/>
    <w:rsid w:val="008A44D8"/>
    <w:rsid w:val="008B1B71"/>
    <w:rsid w:val="008B2D6F"/>
    <w:rsid w:val="008B2E45"/>
    <w:rsid w:val="008B3D7C"/>
    <w:rsid w:val="008B6F5D"/>
    <w:rsid w:val="008D2DE5"/>
    <w:rsid w:val="008E1184"/>
    <w:rsid w:val="00902CC7"/>
    <w:rsid w:val="009105F2"/>
    <w:rsid w:val="00913E49"/>
    <w:rsid w:val="009145CC"/>
    <w:rsid w:val="00920243"/>
    <w:rsid w:val="00931A3A"/>
    <w:rsid w:val="00933B2A"/>
    <w:rsid w:val="00934504"/>
    <w:rsid w:val="0093588E"/>
    <w:rsid w:val="0093706D"/>
    <w:rsid w:val="00937702"/>
    <w:rsid w:val="00943943"/>
    <w:rsid w:val="00944160"/>
    <w:rsid w:val="00944685"/>
    <w:rsid w:val="009479FF"/>
    <w:rsid w:val="00952B83"/>
    <w:rsid w:val="00960082"/>
    <w:rsid w:val="00960565"/>
    <w:rsid w:val="009667A4"/>
    <w:rsid w:val="00975116"/>
    <w:rsid w:val="00991BE8"/>
    <w:rsid w:val="009A102D"/>
    <w:rsid w:val="009A1D8F"/>
    <w:rsid w:val="009A3A54"/>
    <w:rsid w:val="009B48BA"/>
    <w:rsid w:val="009C2CBF"/>
    <w:rsid w:val="009C2E39"/>
    <w:rsid w:val="009C5DC8"/>
    <w:rsid w:val="009D1067"/>
    <w:rsid w:val="009D29C3"/>
    <w:rsid w:val="009D4774"/>
    <w:rsid w:val="009D6A9E"/>
    <w:rsid w:val="009E0DF8"/>
    <w:rsid w:val="009E169A"/>
    <w:rsid w:val="009E2B01"/>
    <w:rsid w:val="009F0763"/>
    <w:rsid w:val="009F217F"/>
    <w:rsid w:val="009F55B9"/>
    <w:rsid w:val="009F70A0"/>
    <w:rsid w:val="00A00D39"/>
    <w:rsid w:val="00A025BB"/>
    <w:rsid w:val="00A07DEB"/>
    <w:rsid w:val="00A115D2"/>
    <w:rsid w:val="00A1382E"/>
    <w:rsid w:val="00A148C4"/>
    <w:rsid w:val="00A14C6D"/>
    <w:rsid w:val="00A21761"/>
    <w:rsid w:val="00A22C92"/>
    <w:rsid w:val="00A32F05"/>
    <w:rsid w:val="00A358AB"/>
    <w:rsid w:val="00A4177F"/>
    <w:rsid w:val="00A50982"/>
    <w:rsid w:val="00A51262"/>
    <w:rsid w:val="00A537AB"/>
    <w:rsid w:val="00A53EBD"/>
    <w:rsid w:val="00A62BDC"/>
    <w:rsid w:val="00A66E81"/>
    <w:rsid w:val="00A674EE"/>
    <w:rsid w:val="00A7097A"/>
    <w:rsid w:val="00A70D4C"/>
    <w:rsid w:val="00A73DF6"/>
    <w:rsid w:val="00A80E22"/>
    <w:rsid w:val="00A82275"/>
    <w:rsid w:val="00A82813"/>
    <w:rsid w:val="00A83190"/>
    <w:rsid w:val="00A86AE5"/>
    <w:rsid w:val="00A874EB"/>
    <w:rsid w:val="00A91F80"/>
    <w:rsid w:val="00AA2C2C"/>
    <w:rsid w:val="00AA2C3B"/>
    <w:rsid w:val="00AA6E7A"/>
    <w:rsid w:val="00AA72E1"/>
    <w:rsid w:val="00AB0B3A"/>
    <w:rsid w:val="00AB746D"/>
    <w:rsid w:val="00AC3B62"/>
    <w:rsid w:val="00AC3DA5"/>
    <w:rsid w:val="00AC4418"/>
    <w:rsid w:val="00AC49C2"/>
    <w:rsid w:val="00AC7883"/>
    <w:rsid w:val="00AE344D"/>
    <w:rsid w:val="00AE4AF2"/>
    <w:rsid w:val="00AE6FA1"/>
    <w:rsid w:val="00AF0291"/>
    <w:rsid w:val="00B00D9A"/>
    <w:rsid w:val="00B01FFD"/>
    <w:rsid w:val="00B02E0E"/>
    <w:rsid w:val="00B04B1B"/>
    <w:rsid w:val="00B05E72"/>
    <w:rsid w:val="00B17ECD"/>
    <w:rsid w:val="00B2029C"/>
    <w:rsid w:val="00B220CD"/>
    <w:rsid w:val="00B25021"/>
    <w:rsid w:val="00B25DD4"/>
    <w:rsid w:val="00B272EA"/>
    <w:rsid w:val="00B30A5C"/>
    <w:rsid w:val="00B35C97"/>
    <w:rsid w:val="00B37534"/>
    <w:rsid w:val="00B40391"/>
    <w:rsid w:val="00B45649"/>
    <w:rsid w:val="00B516AC"/>
    <w:rsid w:val="00B60BA3"/>
    <w:rsid w:val="00B60FC7"/>
    <w:rsid w:val="00B64579"/>
    <w:rsid w:val="00B76C30"/>
    <w:rsid w:val="00B80CAB"/>
    <w:rsid w:val="00B81E81"/>
    <w:rsid w:val="00B94584"/>
    <w:rsid w:val="00BA08B1"/>
    <w:rsid w:val="00BA1573"/>
    <w:rsid w:val="00BA2F18"/>
    <w:rsid w:val="00BB1CF3"/>
    <w:rsid w:val="00BB1D54"/>
    <w:rsid w:val="00BB261D"/>
    <w:rsid w:val="00BB4EBE"/>
    <w:rsid w:val="00BB5ECD"/>
    <w:rsid w:val="00BC62C7"/>
    <w:rsid w:val="00BC687C"/>
    <w:rsid w:val="00BD18C5"/>
    <w:rsid w:val="00BD3811"/>
    <w:rsid w:val="00BD3D3F"/>
    <w:rsid w:val="00BD5070"/>
    <w:rsid w:val="00BE2CC3"/>
    <w:rsid w:val="00BE30D4"/>
    <w:rsid w:val="00BE3B51"/>
    <w:rsid w:val="00BE53CD"/>
    <w:rsid w:val="00BE56F4"/>
    <w:rsid w:val="00BF484A"/>
    <w:rsid w:val="00C01120"/>
    <w:rsid w:val="00C05387"/>
    <w:rsid w:val="00C12E38"/>
    <w:rsid w:val="00C15731"/>
    <w:rsid w:val="00C15FCC"/>
    <w:rsid w:val="00C20CDE"/>
    <w:rsid w:val="00C2132C"/>
    <w:rsid w:val="00C30537"/>
    <w:rsid w:val="00C30805"/>
    <w:rsid w:val="00C31F24"/>
    <w:rsid w:val="00C32D38"/>
    <w:rsid w:val="00C35D9D"/>
    <w:rsid w:val="00C465AE"/>
    <w:rsid w:val="00C50CFB"/>
    <w:rsid w:val="00C5101B"/>
    <w:rsid w:val="00C70268"/>
    <w:rsid w:val="00C74EED"/>
    <w:rsid w:val="00C8343C"/>
    <w:rsid w:val="00C904B9"/>
    <w:rsid w:val="00C92214"/>
    <w:rsid w:val="00C949A9"/>
    <w:rsid w:val="00CA16FA"/>
    <w:rsid w:val="00CB277E"/>
    <w:rsid w:val="00CB3C8A"/>
    <w:rsid w:val="00CC2592"/>
    <w:rsid w:val="00CD5BB1"/>
    <w:rsid w:val="00CE2BB5"/>
    <w:rsid w:val="00CE481D"/>
    <w:rsid w:val="00CF061A"/>
    <w:rsid w:val="00CF0868"/>
    <w:rsid w:val="00CF0D40"/>
    <w:rsid w:val="00CF5C66"/>
    <w:rsid w:val="00D03942"/>
    <w:rsid w:val="00D121DE"/>
    <w:rsid w:val="00D14E76"/>
    <w:rsid w:val="00D15DC5"/>
    <w:rsid w:val="00D173C2"/>
    <w:rsid w:val="00D21DDD"/>
    <w:rsid w:val="00D31873"/>
    <w:rsid w:val="00D3193B"/>
    <w:rsid w:val="00D37A9D"/>
    <w:rsid w:val="00D432C5"/>
    <w:rsid w:val="00D4670A"/>
    <w:rsid w:val="00D61364"/>
    <w:rsid w:val="00D61BB0"/>
    <w:rsid w:val="00D64C1A"/>
    <w:rsid w:val="00D66F83"/>
    <w:rsid w:val="00D7023D"/>
    <w:rsid w:val="00D73A4B"/>
    <w:rsid w:val="00D8311D"/>
    <w:rsid w:val="00D84659"/>
    <w:rsid w:val="00D87733"/>
    <w:rsid w:val="00D93A7F"/>
    <w:rsid w:val="00DA5A7C"/>
    <w:rsid w:val="00DA6B19"/>
    <w:rsid w:val="00DA75BD"/>
    <w:rsid w:val="00DB54B9"/>
    <w:rsid w:val="00DC44D8"/>
    <w:rsid w:val="00DC7AC5"/>
    <w:rsid w:val="00DE12E9"/>
    <w:rsid w:val="00DE2EA1"/>
    <w:rsid w:val="00DE4028"/>
    <w:rsid w:val="00DF007D"/>
    <w:rsid w:val="00DF35F2"/>
    <w:rsid w:val="00E01E30"/>
    <w:rsid w:val="00E06C52"/>
    <w:rsid w:val="00E11088"/>
    <w:rsid w:val="00E120BC"/>
    <w:rsid w:val="00E13871"/>
    <w:rsid w:val="00E24A97"/>
    <w:rsid w:val="00E3363A"/>
    <w:rsid w:val="00E343C2"/>
    <w:rsid w:val="00E3532F"/>
    <w:rsid w:val="00E41A49"/>
    <w:rsid w:val="00E438A1"/>
    <w:rsid w:val="00E51C82"/>
    <w:rsid w:val="00E54B72"/>
    <w:rsid w:val="00E6130C"/>
    <w:rsid w:val="00E72385"/>
    <w:rsid w:val="00E815AE"/>
    <w:rsid w:val="00E85460"/>
    <w:rsid w:val="00E93C05"/>
    <w:rsid w:val="00EA2FEA"/>
    <w:rsid w:val="00EA7885"/>
    <w:rsid w:val="00EB1C44"/>
    <w:rsid w:val="00EB26CB"/>
    <w:rsid w:val="00EC17C9"/>
    <w:rsid w:val="00EC33ED"/>
    <w:rsid w:val="00EC6663"/>
    <w:rsid w:val="00EC7EBA"/>
    <w:rsid w:val="00ED0DAE"/>
    <w:rsid w:val="00ED1043"/>
    <w:rsid w:val="00ED4173"/>
    <w:rsid w:val="00ED5662"/>
    <w:rsid w:val="00ED7A62"/>
    <w:rsid w:val="00EE0ABC"/>
    <w:rsid w:val="00EE45F1"/>
    <w:rsid w:val="00EF093C"/>
    <w:rsid w:val="00EF2F2E"/>
    <w:rsid w:val="00EF354B"/>
    <w:rsid w:val="00EF5AB8"/>
    <w:rsid w:val="00F01708"/>
    <w:rsid w:val="00F04BFF"/>
    <w:rsid w:val="00F1412E"/>
    <w:rsid w:val="00F2115F"/>
    <w:rsid w:val="00F30399"/>
    <w:rsid w:val="00F33B59"/>
    <w:rsid w:val="00F359E9"/>
    <w:rsid w:val="00F35BD2"/>
    <w:rsid w:val="00F3798C"/>
    <w:rsid w:val="00F44216"/>
    <w:rsid w:val="00F4651C"/>
    <w:rsid w:val="00F4725E"/>
    <w:rsid w:val="00F53267"/>
    <w:rsid w:val="00F54F53"/>
    <w:rsid w:val="00F56BBA"/>
    <w:rsid w:val="00F57A6B"/>
    <w:rsid w:val="00F60678"/>
    <w:rsid w:val="00F610AE"/>
    <w:rsid w:val="00F62034"/>
    <w:rsid w:val="00F80942"/>
    <w:rsid w:val="00F80A77"/>
    <w:rsid w:val="00F84546"/>
    <w:rsid w:val="00F904B2"/>
    <w:rsid w:val="00F97EFF"/>
    <w:rsid w:val="00FA16F4"/>
    <w:rsid w:val="00FA28E3"/>
    <w:rsid w:val="00FA50D0"/>
    <w:rsid w:val="00FA5336"/>
    <w:rsid w:val="00FA5E4C"/>
    <w:rsid w:val="00FB0510"/>
    <w:rsid w:val="00FB05B0"/>
    <w:rsid w:val="00FB6244"/>
    <w:rsid w:val="00FB6480"/>
    <w:rsid w:val="00FC1F89"/>
    <w:rsid w:val="00FC4145"/>
    <w:rsid w:val="00FD5DA8"/>
    <w:rsid w:val="00FE0056"/>
    <w:rsid w:val="00FE7D1D"/>
    <w:rsid w:val="00FF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7F21-F9A7-4A87-9585-B05760F3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35</Pages>
  <Words>12516</Words>
  <Characters>71346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Selsovet3</dc:creator>
  <cp:lastModifiedBy>User</cp:lastModifiedBy>
  <cp:revision>65</cp:revision>
  <cp:lastPrinted>2020-03-18T04:36:00Z</cp:lastPrinted>
  <dcterms:created xsi:type="dcterms:W3CDTF">2018-09-03T07:42:00Z</dcterms:created>
  <dcterms:modified xsi:type="dcterms:W3CDTF">2022-08-03T08:05:00Z</dcterms:modified>
</cp:coreProperties>
</file>