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BB1D54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BB1D54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BB1D54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BB1D54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3D4CB2">
        <w:rPr>
          <w:b/>
          <w:sz w:val="20"/>
        </w:rPr>
        <w:t>10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3D4CB2">
        <w:rPr>
          <w:b/>
          <w:sz w:val="20"/>
        </w:rPr>
        <w:t>18</w:t>
      </w:r>
      <w:r w:rsidR="00270AEE">
        <w:rPr>
          <w:b/>
          <w:sz w:val="20"/>
        </w:rPr>
        <w:t>.0</w:t>
      </w:r>
      <w:r w:rsidR="003D4CB2">
        <w:rPr>
          <w:b/>
          <w:sz w:val="20"/>
        </w:rPr>
        <w:t>5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E" w:rsidRPr="007337BB" w:rsidRDefault="000413DE" w:rsidP="00A73DF6">
      <w:pPr>
        <w:ind w:firstLine="360"/>
        <w:jc w:val="center"/>
        <w:rPr>
          <w:i/>
          <w:sz w:val="20"/>
        </w:rPr>
      </w:pPr>
      <w:bookmarkStart w:id="0" w:name="_GoBack"/>
      <w:bookmarkEnd w:id="0"/>
    </w:p>
    <w:p w:rsidR="003D4CB2" w:rsidRPr="003D4CB2" w:rsidRDefault="003D4CB2" w:rsidP="003D4CB2">
      <w:pPr>
        <w:pStyle w:val="7"/>
        <w:suppressAutoHyphens/>
        <w:spacing w:before="0"/>
        <w:jc w:val="center"/>
        <w:rPr>
          <w:rFonts w:ascii="Times New Roman" w:eastAsia="Times New Roman" w:hAnsi="Times New Roman" w:cs="Times New Roman"/>
          <w:bCs/>
          <w:i w:val="0"/>
          <w:color w:val="404040"/>
          <w:sz w:val="20"/>
        </w:rPr>
      </w:pPr>
      <w:r w:rsidRPr="003D4CB2">
        <w:rPr>
          <w:rFonts w:ascii="Times New Roman" w:eastAsia="Times New Roman" w:hAnsi="Times New Roman" w:cs="Times New Roman"/>
          <w:bCs/>
          <w:i w:val="0"/>
          <w:color w:val="404040"/>
          <w:sz w:val="20"/>
        </w:rPr>
        <w:t>АДМИНИСТРАЦИЯ ЯСТРЕБОВСКОГО СЕЛЬСОВЕТА</w:t>
      </w:r>
    </w:p>
    <w:p w:rsidR="003D4CB2" w:rsidRPr="003D4CB2" w:rsidRDefault="003D4CB2" w:rsidP="003D4CB2">
      <w:pPr>
        <w:jc w:val="center"/>
        <w:rPr>
          <w:sz w:val="20"/>
        </w:rPr>
      </w:pPr>
      <w:r w:rsidRPr="003D4CB2">
        <w:rPr>
          <w:sz w:val="20"/>
        </w:rPr>
        <w:t>АЧИНСКОГО РАЙОНА</w:t>
      </w:r>
    </w:p>
    <w:p w:rsidR="003D4CB2" w:rsidRPr="003D4CB2" w:rsidRDefault="003D4CB2" w:rsidP="003D4CB2">
      <w:pPr>
        <w:jc w:val="center"/>
        <w:rPr>
          <w:sz w:val="20"/>
        </w:rPr>
      </w:pPr>
      <w:r w:rsidRPr="003D4CB2">
        <w:rPr>
          <w:sz w:val="20"/>
        </w:rPr>
        <w:t>КРАСНОЯРСКОГО КРАЯ</w:t>
      </w:r>
    </w:p>
    <w:p w:rsidR="003D4CB2" w:rsidRPr="003D4CB2" w:rsidRDefault="003D4CB2" w:rsidP="003D4CB2">
      <w:pPr>
        <w:pStyle w:val="af0"/>
        <w:suppressAutoHyphens/>
        <w:rPr>
          <w:bCs/>
          <w:iCs/>
          <w:sz w:val="20"/>
        </w:rPr>
      </w:pPr>
    </w:p>
    <w:p w:rsidR="003D4CB2" w:rsidRPr="003D4CB2" w:rsidRDefault="003D4CB2" w:rsidP="003D4CB2">
      <w:pPr>
        <w:pStyle w:val="1"/>
        <w:suppressAutoHyphens/>
        <w:jc w:val="center"/>
        <w:rPr>
          <w:sz w:val="20"/>
          <w:szCs w:val="20"/>
        </w:rPr>
      </w:pPr>
      <w:r w:rsidRPr="003D4CB2">
        <w:rPr>
          <w:sz w:val="20"/>
          <w:szCs w:val="20"/>
        </w:rPr>
        <w:t>П О С Т А Н О В Л Е Н И Е</w:t>
      </w:r>
    </w:p>
    <w:p w:rsidR="003D4CB2" w:rsidRPr="003D4CB2" w:rsidRDefault="003D4CB2" w:rsidP="003D4CB2">
      <w:pPr>
        <w:jc w:val="center"/>
        <w:rPr>
          <w:sz w:val="20"/>
        </w:rPr>
      </w:pPr>
    </w:p>
    <w:p w:rsidR="003D4CB2" w:rsidRPr="003D4CB2" w:rsidRDefault="003D4CB2" w:rsidP="003D4CB2">
      <w:pPr>
        <w:jc w:val="center"/>
        <w:rPr>
          <w:sz w:val="20"/>
        </w:rPr>
      </w:pPr>
      <w:r w:rsidRPr="003D4CB2">
        <w:rPr>
          <w:sz w:val="20"/>
        </w:rPr>
        <w:t>18.05.2022                                      с. Ястребово                                     №36-П</w:t>
      </w:r>
    </w:p>
    <w:p w:rsidR="003D4CB2" w:rsidRPr="003D4CB2" w:rsidRDefault="003D4CB2" w:rsidP="003D4CB2">
      <w:pPr>
        <w:jc w:val="both"/>
        <w:rPr>
          <w:sz w:val="20"/>
        </w:rPr>
      </w:pPr>
    </w:p>
    <w:p w:rsidR="003D4CB2" w:rsidRPr="003D4CB2" w:rsidRDefault="003D4CB2" w:rsidP="003D4CB2">
      <w:pPr>
        <w:jc w:val="both"/>
        <w:rPr>
          <w:sz w:val="20"/>
        </w:rPr>
      </w:pPr>
      <w:r w:rsidRPr="003D4CB2">
        <w:rPr>
          <w:sz w:val="20"/>
        </w:rPr>
        <w:t> </w:t>
      </w:r>
      <w:r w:rsidRPr="003D4CB2">
        <w:rPr>
          <w:rStyle w:val="35"/>
          <w:iCs/>
          <w:sz w:val="20"/>
        </w:rPr>
        <w:t>О внесении изменений в Постановление администрации Ястребовского сельсовета от 11.03.2012 №26-П</w:t>
      </w:r>
      <w:r w:rsidRPr="003D4CB2">
        <w:rPr>
          <w:sz w:val="20"/>
        </w:rPr>
        <w:t xml:space="preserve"> Об утверждении административного регламента предоставления муниципальной услуги «Заключение с гражданами договоров социального найма жилых помещений» администрацией Ястребовского сельсовета</w:t>
      </w:r>
    </w:p>
    <w:p w:rsidR="003D4CB2" w:rsidRPr="003D4CB2" w:rsidRDefault="003D4CB2" w:rsidP="003D4CB2">
      <w:pPr>
        <w:ind w:firstLine="720"/>
        <w:jc w:val="both"/>
        <w:rPr>
          <w:sz w:val="20"/>
        </w:rPr>
      </w:pPr>
    </w:p>
    <w:p w:rsidR="003D4CB2" w:rsidRPr="003D4CB2" w:rsidRDefault="003D4CB2" w:rsidP="003D4CB2">
      <w:pPr>
        <w:ind w:firstLine="720"/>
        <w:jc w:val="both"/>
        <w:rPr>
          <w:sz w:val="20"/>
        </w:rPr>
      </w:pPr>
      <w:r w:rsidRPr="003D4CB2">
        <w:rPr>
          <w:sz w:val="20"/>
        </w:rPr>
        <w:t xml:space="preserve">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услуг, в соответствии с Федеральным законом от 27.07.2010 №210-ФЗ «Об организации предоставления государственных и муниципальных услуг», руководствуясь Уставом Ястребовского сельсовета Ачинского района,   </w:t>
      </w:r>
      <w:r w:rsidRPr="003D4CB2">
        <w:rPr>
          <w:b/>
          <w:sz w:val="20"/>
        </w:rPr>
        <w:t>ПОСТАНОВЛЯЮ</w:t>
      </w:r>
      <w:r w:rsidRPr="003D4CB2">
        <w:rPr>
          <w:sz w:val="20"/>
        </w:rPr>
        <w:t>:</w:t>
      </w:r>
    </w:p>
    <w:p w:rsidR="003D4CB2" w:rsidRPr="003D4CB2" w:rsidRDefault="003D4CB2" w:rsidP="003D4CB2">
      <w:pPr>
        <w:ind w:firstLine="708"/>
        <w:jc w:val="both"/>
        <w:rPr>
          <w:bCs/>
          <w:sz w:val="20"/>
        </w:rPr>
      </w:pPr>
    </w:p>
    <w:p w:rsidR="003D4CB2" w:rsidRPr="003D4CB2" w:rsidRDefault="003D4CB2" w:rsidP="003D4CB2">
      <w:pPr>
        <w:ind w:firstLine="708"/>
        <w:jc w:val="both"/>
        <w:rPr>
          <w:sz w:val="20"/>
        </w:rPr>
      </w:pPr>
      <w:r w:rsidRPr="003D4CB2">
        <w:rPr>
          <w:bCs/>
          <w:sz w:val="20"/>
        </w:rPr>
        <w:t xml:space="preserve">1. Внести в Постановление администрации Ястребовского сельсовета </w:t>
      </w:r>
      <w:r w:rsidRPr="003D4CB2">
        <w:rPr>
          <w:rStyle w:val="35"/>
          <w:iCs/>
          <w:sz w:val="20"/>
        </w:rPr>
        <w:t>от 11.03.2012 №26-П</w:t>
      </w:r>
      <w:r w:rsidRPr="003D4CB2">
        <w:rPr>
          <w:sz w:val="20"/>
        </w:rPr>
        <w:t xml:space="preserve"> «Об утверждении административного регламента предоставления муниципальной услуги «Заключение с гражданами договоров социального найма </w:t>
      </w:r>
      <w:r w:rsidRPr="003D4CB2">
        <w:rPr>
          <w:sz w:val="20"/>
        </w:rPr>
        <w:lastRenderedPageBreak/>
        <w:t>жилых помещений» администрацией Ястребовского сельсовета</w:t>
      </w:r>
      <w:r w:rsidRPr="003D4CB2">
        <w:rPr>
          <w:b/>
          <w:sz w:val="20"/>
        </w:rPr>
        <w:t xml:space="preserve"> </w:t>
      </w:r>
      <w:r w:rsidRPr="003D4CB2">
        <w:rPr>
          <w:sz w:val="20"/>
        </w:rPr>
        <w:t>следующие изменения:</w:t>
      </w:r>
    </w:p>
    <w:p w:rsidR="003D4CB2" w:rsidRPr="003D4CB2" w:rsidRDefault="003D4CB2" w:rsidP="003D4CB2">
      <w:pPr>
        <w:ind w:firstLine="708"/>
        <w:jc w:val="both"/>
        <w:rPr>
          <w:sz w:val="20"/>
        </w:rPr>
      </w:pPr>
    </w:p>
    <w:p w:rsidR="003D4CB2" w:rsidRPr="003D4CB2" w:rsidRDefault="003D4CB2" w:rsidP="003D4CB2">
      <w:pPr>
        <w:ind w:firstLine="708"/>
        <w:jc w:val="both"/>
        <w:rPr>
          <w:sz w:val="20"/>
        </w:rPr>
      </w:pPr>
      <w:r w:rsidRPr="003D4CB2">
        <w:rPr>
          <w:bCs/>
          <w:sz w:val="20"/>
        </w:rPr>
        <w:t xml:space="preserve">1.1. Подпункт 7 пункта 2.6. </w:t>
      </w:r>
      <w:r w:rsidRPr="003D4CB2">
        <w:rPr>
          <w:sz w:val="20"/>
        </w:rPr>
        <w:t xml:space="preserve">раздела 2 Регламента изложить в следующей редакции: </w:t>
      </w:r>
    </w:p>
    <w:p w:rsidR="003D4CB2" w:rsidRPr="003D4CB2" w:rsidRDefault="003D4CB2" w:rsidP="003D4C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D4CB2">
        <w:rPr>
          <w:rFonts w:ascii="Times New Roman" w:hAnsi="Times New Roman" w:cs="Times New Roman"/>
          <w:b w:val="0"/>
          <w:sz w:val="20"/>
          <w:szCs w:val="20"/>
        </w:rPr>
        <w:t xml:space="preserve">«7) </w:t>
      </w:r>
      <w:r w:rsidRPr="003D4CB2">
        <w:rPr>
          <w:rFonts w:ascii="Times New Roman" w:hAnsi="Times New Roman" w:cs="Times New Roman"/>
          <w:b w:val="0"/>
          <w:bCs w:val="0"/>
          <w:sz w:val="20"/>
          <w:szCs w:val="20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3D4CB2">
        <w:rPr>
          <w:rFonts w:ascii="Times New Roman" w:hAnsi="Times New Roman" w:cs="Times New Roman"/>
          <w:b w:val="0"/>
          <w:sz w:val="20"/>
          <w:szCs w:val="20"/>
        </w:rPr>
        <w:t xml:space="preserve"> (финансового лицевого счета)».</w:t>
      </w:r>
    </w:p>
    <w:p w:rsidR="003D4CB2" w:rsidRPr="003D4CB2" w:rsidRDefault="003D4CB2" w:rsidP="003D4CB2">
      <w:pPr>
        <w:ind w:firstLine="709"/>
        <w:jc w:val="both"/>
        <w:rPr>
          <w:bCs/>
          <w:sz w:val="20"/>
        </w:rPr>
      </w:pPr>
      <w:r w:rsidRPr="003D4CB2">
        <w:rPr>
          <w:bCs/>
          <w:sz w:val="20"/>
        </w:rPr>
        <w:t>2. Контроль за исполнением  постановления оставляю за собой.</w:t>
      </w:r>
    </w:p>
    <w:p w:rsidR="003D4CB2" w:rsidRPr="003D4CB2" w:rsidRDefault="003D4CB2" w:rsidP="003D4CB2">
      <w:pPr>
        <w:widowControl w:val="0"/>
        <w:ind w:firstLine="709"/>
        <w:jc w:val="both"/>
        <w:rPr>
          <w:sz w:val="20"/>
          <w:u w:val="single"/>
        </w:rPr>
      </w:pPr>
      <w:r w:rsidRPr="003D4CB2">
        <w:rPr>
          <w:bCs/>
          <w:sz w:val="20"/>
        </w:rPr>
        <w:t>3.</w:t>
      </w:r>
      <w:r w:rsidRPr="003D4CB2">
        <w:rPr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3D4CB2">
        <w:rPr>
          <w:sz w:val="20"/>
          <w:u w:val="single"/>
          <w:lang w:val="en-US"/>
        </w:rPr>
        <w:t>http</w:t>
      </w:r>
      <w:r w:rsidRPr="003D4CB2">
        <w:rPr>
          <w:sz w:val="20"/>
          <w:u w:val="single"/>
        </w:rPr>
        <w:t>:// www.</w:t>
      </w:r>
      <w:r w:rsidRPr="003D4CB2">
        <w:rPr>
          <w:sz w:val="20"/>
          <w:u w:val="single"/>
          <w:lang w:val="en-US"/>
        </w:rPr>
        <w:t>ach</w:t>
      </w:r>
      <w:r w:rsidRPr="003D4CB2">
        <w:rPr>
          <w:sz w:val="20"/>
          <w:u w:val="single"/>
        </w:rPr>
        <w:t>-</w:t>
      </w:r>
      <w:r w:rsidRPr="003D4CB2">
        <w:rPr>
          <w:sz w:val="20"/>
          <w:u w:val="single"/>
          <w:lang w:val="en-US"/>
        </w:rPr>
        <w:t>rajon</w:t>
      </w:r>
      <w:r w:rsidRPr="003D4CB2">
        <w:rPr>
          <w:sz w:val="20"/>
          <w:u w:val="single"/>
        </w:rPr>
        <w:t>.</w:t>
      </w:r>
      <w:r w:rsidRPr="003D4CB2">
        <w:rPr>
          <w:sz w:val="20"/>
          <w:u w:val="single"/>
          <w:lang w:val="en-US"/>
        </w:rPr>
        <w:t>ru</w:t>
      </w:r>
    </w:p>
    <w:p w:rsidR="003D4CB2" w:rsidRPr="003D4CB2" w:rsidRDefault="003D4CB2" w:rsidP="003D4CB2">
      <w:pPr>
        <w:ind w:firstLine="720"/>
        <w:jc w:val="both"/>
        <w:rPr>
          <w:bCs/>
          <w:sz w:val="20"/>
        </w:rPr>
      </w:pPr>
      <w:r w:rsidRPr="003D4CB2">
        <w:rPr>
          <w:bCs/>
          <w:sz w:val="20"/>
        </w:rPr>
        <w:t xml:space="preserve"> </w:t>
      </w:r>
    </w:p>
    <w:p w:rsidR="003D4CB2" w:rsidRPr="003D4CB2" w:rsidRDefault="003D4CB2" w:rsidP="003D4CB2">
      <w:pPr>
        <w:jc w:val="both"/>
        <w:rPr>
          <w:bCs/>
          <w:sz w:val="20"/>
        </w:rPr>
      </w:pPr>
      <w:r w:rsidRPr="003D4CB2">
        <w:rPr>
          <w:bCs/>
          <w:sz w:val="20"/>
        </w:rPr>
        <w:t>Глава сельсовета</w:t>
      </w:r>
      <w:r w:rsidRPr="003D4CB2">
        <w:rPr>
          <w:bCs/>
          <w:sz w:val="20"/>
        </w:rPr>
        <w:tab/>
      </w:r>
      <w:r w:rsidRPr="003D4CB2">
        <w:rPr>
          <w:bCs/>
          <w:sz w:val="20"/>
        </w:rPr>
        <w:tab/>
        <w:t xml:space="preserve">                                                Е.Н.Тимошенко</w:t>
      </w:r>
    </w:p>
    <w:p w:rsidR="007337BB" w:rsidRPr="003D4CB2" w:rsidRDefault="007337BB" w:rsidP="003D4CB2">
      <w:pPr>
        <w:ind w:firstLine="360"/>
        <w:jc w:val="both"/>
        <w:rPr>
          <w:i/>
          <w:sz w:val="20"/>
        </w:rPr>
      </w:pPr>
    </w:p>
    <w:p w:rsidR="003D4CB2" w:rsidRPr="003D4CB2" w:rsidRDefault="003D4CB2" w:rsidP="003D4CB2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sz w:val="20"/>
        </w:rPr>
      </w:pPr>
      <w:r w:rsidRPr="003D4CB2">
        <w:rPr>
          <w:rFonts w:ascii="Times New Roman" w:hAnsi="Times New Roman" w:cs="Times New Roman"/>
          <w:bCs/>
          <w:i w:val="0"/>
          <w:sz w:val="20"/>
        </w:rPr>
        <w:t>АДМИНИСТРАЦИЯ ЯСТРЕБОВСКОГО СЕЛЬСОВЕТА</w:t>
      </w:r>
    </w:p>
    <w:p w:rsidR="003D4CB2" w:rsidRPr="003D4CB2" w:rsidRDefault="003D4CB2" w:rsidP="003D4CB2">
      <w:pPr>
        <w:jc w:val="center"/>
        <w:rPr>
          <w:sz w:val="20"/>
        </w:rPr>
      </w:pPr>
      <w:r w:rsidRPr="003D4CB2">
        <w:rPr>
          <w:sz w:val="20"/>
        </w:rPr>
        <w:t>АЧИНСКОГО РАЙОНА</w:t>
      </w:r>
    </w:p>
    <w:p w:rsidR="003D4CB2" w:rsidRPr="003D4CB2" w:rsidRDefault="003D4CB2" w:rsidP="003D4CB2">
      <w:pPr>
        <w:jc w:val="center"/>
        <w:rPr>
          <w:sz w:val="20"/>
        </w:rPr>
      </w:pPr>
      <w:r w:rsidRPr="003D4CB2">
        <w:rPr>
          <w:sz w:val="20"/>
        </w:rPr>
        <w:t>КРАСНОЯРСКОГО КРАЯ</w:t>
      </w:r>
    </w:p>
    <w:p w:rsidR="003D4CB2" w:rsidRPr="003D4CB2" w:rsidRDefault="003D4CB2" w:rsidP="003D4CB2">
      <w:pPr>
        <w:pStyle w:val="af0"/>
        <w:suppressAutoHyphens/>
        <w:rPr>
          <w:bCs/>
          <w:iCs/>
          <w:sz w:val="20"/>
        </w:rPr>
      </w:pPr>
    </w:p>
    <w:p w:rsidR="003D4CB2" w:rsidRPr="003D4CB2" w:rsidRDefault="003D4CB2" w:rsidP="003D4CB2">
      <w:pPr>
        <w:pStyle w:val="1"/>
        <w:suppressAutoHyphens/>
        <w:jc w:val="center"/>
        <w:rPr>
          <w:sz w:val="20"/>
          <w:szCs w:val="20"/>
        </w:rPr>
      </w:pPr>
      <w:r w:rsidRPr="003D4CB2">
        <w:rPr>
          <w:sz w:val="20"/>
          <w:szCs w:val="20"/>
        </w:rPr>
        <w:t>П О С Т А Н О В Л Е Н И Е</w:t>
      </w:r>
    </w:p>
    <w:p w:rsidR="003D4CB2" w:rsidRPr="003D4CB2" w:rsidRDefault="003D4CB2" w:rsidP="003D4CB2">
      <w:pPr>
        <w:tabs>
          <w:tab w:val="left" w:pos="7890"/>
        </w:tabs>
        <w:jc w:val="both"/>
        <w:rPr>
          <w:rFonts w:eastAsia="Arial Unicode MS"/>
          <w:sz w:val="20"/>
        </w:rPr>
      </w:pPr>
      <w:r w:rsidRPr="003D4CB2">
        <w:rPr>
          <w:rFonts w:eastAsia="Arial Unicode MS"/>
          <w:sz w:val="20"/>
        </w:rPr>
        <w:tab/>
        <w:t xml:space="preserve">   </w:t>
      </w:r>
    </w:p>
    <w:p w:rsidR="003D4CB2" w:rsidRPr="003D4CB2" w:rsidRDefault="003D4CB2" w:rsidP="003D4CB2">
      <w:pPr>
        <w:jc w:val="both"/>
        <w:rPr>
          <w:sz w:val="20"/>
        </w:rPr>
      </w:pPr>
    </w:p>
    <w:p w:rsidR="003D4CB2" w:rsidRPr="003D4CB2" w:rsidRDefault="003D4CB2" w:rsidP="003D4CB2">
      <w:pPr>
        <w:jc w:val="both"/>
        <w:rPr>
          <w:sz w:val="20"/>
        </w:rPr>
      </w:pPr>
      <w:r w:rsidRPr="003D4CB2">
        <w:rPr>
          <w:sz w:val="20"/>
        </w:rPr>
        <w:t>18.05.2022                                      с. Ястребово                                     №37-П</w:t>
      </w:r>
    </w:p>
    <w:p w:rsidR="003D4CB2" w:rsidRPr="003D4CB2" w:rsidRDefault="003D4CB2" w:rsidP="003D4CB2">
      <w:pPr>
        <w:jc w:val="both"/>
        <w:rPr>
          <w:sz w:val="20"/>
        </w:rPr>
      </w:pPr>
    </w:p>
    <w:p w:rsidR="003D4CB2" w:rsidRPr="003D4CB2" w:rsidRDefault="003D4CB2" w:rsidP="003D4CB2">
      <w:pPr>
        <w:jc w:val="both"/>
        <w:rPr>
          <w:sz w:val="20"/>
        </w:rPr>
      </w:pPr>
      <w:r w:rsidRPr="003D4CB2">
        <w:rPr>
          <w:sz w:val="20"/>
        </w:rPr>
        <w:t> </w:t>
      </w:r>
      <w:r w:rsidRPr="003D4CB2">
        <w:rPr>
          <w:rStyle w:val="35"/>
          <w:rFonts w:eastAsiaTheme="majorEastAsia"/>
          <w:iCs/>
          <w:sz w:val="20"/>
        </w:rPr>
        <w:t>О внесении изменений в Постановление администрации Ястребовского сельсовета от 04.04.2016 №25-П</w:t>
      </w:r>
      <w:r w:rsidRPr="003D4CB2">
        <w:rPr>
          <w:sz w:val="20"/>
        </w:rPr>
        <w:t xml:space="preserve"> «Об утверждении административного регламента предоставления муниципальной услуги «Заключение, изменение и расторжение с гражданами договоров найма жилых помещений муниципального жилищного фонда коммерческого использования»</w:t>
      </w:r>
    </w:p>
    <w:p w:rsidR="003D4CB2" w:rsidRPr="003D4CB2" w:rsidRDefault="003D4CB2" w:rsidP="003D4CB2">
      <w:pPr>
        <w:jc w:val="both"/>
        <w:rPr>
          <w:sz w:val="20"/>
        </w:rPr>
      </w:pPr>
    </w:p>
    <w:p w:rsidR="003D4CB2" w:rsidRPr="003D4CB2" w:rsidRDefault="003D4CB2" w:rsidP="003D4CB2">
      <w:pPr>
        <w:ind w:firstLine="709"/>
        <w:jc w:val="both"/>
        <w:rPr>
          <w:bCs/>
          <w:sz w:val="20"/>
        </w:rPr>
      </w:pPr>
      <w:r w:rsidRPr="003D4CB2">
        <w:rPr>
          <w:bCs/>
          <w:sz w:val="20"/>
        </w:rPr>
        <w:t xml:space="preserve">В целях приведения нормативного правового акта в соответствие с Федеральным законом </w:t>
      </w:r>
      <w:r w:rsidRPr="003D4CB2">
        <w:rPr>
          <w:sz w:val="20"/>
        </w:rPr>
        <w:t>от 27.07.2010 № 210-ФЗ «Об организации предоставления государственных и муниципальных услуг»</w:t>
      </w:r>
      <w:r w:rsidRPr="003D4CB2">
        <w:rPr>
          <w:bCs/>
          <w:sz w:val="20"/>
        </w:rPr>
        <w:t>, руководствуясь статьями 14, 17, 33 Устава Ястребовского сельсовета Ачинского района  Красноярского края, ПОСТАНОВЛЯЮ:</w:t>
      </w:r>
    </w:p>
    <w:p w:rsidR="003D4CB2" w:rsidRPr="003D4CB2" w:rsidRDefault="003D4CB2" w:rsidP="003D4CB2">
      <w:pPr>
        <w:ind w:firstLine="708"/>
        <w:jc w:val="both"/>
        <w:rPr>
          <w:bCs/>
          <w:sz w:val="20"/>
        </w:rPr>
      </w:pPr>
    </w:p>
    <w:p w:rsidR="003D4CB2" w:rsidRPr="003D4CB2" w:rsidRDefault="003D4CB2" w:rsidP="003D4CB2">
      <w:pPr>
        <w:ind w:firstLine="709"/>
        <w:jc w:val="both"/>
        <w:rPr>
          <w:sz w:val="20"/>
        </w:rPr>
      </w:pPr>
      <w:r w:rsidRPr="003D4CB2">
        <w:rPr>
          <w:bCs/>
          <w:sz w:val="20"/>
        </w:rPr>
        <w:t xml:space="preserve">1. Внести в Постановление администрации Ястребовского сельсовета </w:t>
      </w:r>
      <w:r w:rsidRPr="003D4CB2">
        <w:rPr>
          <w:rStyle w:val="35"/>
          <w:rFonts w:eastAsiaTheme="majorEastAsia"/>
          <w:iCs/>
          <w:sz w:val="20"/>
        </w:rPr>
        <w:t>от 04.04.2016 №25-П</w:t>
      </w:r>
      <w:r w:rsidRPr="003D4CB2">
        <w:rPr>
          <w:sz w:val="20"/>
        </w:rPr>
        <w:t xml:space="preserve"> «Об утверждении административного регламента предоставления </w:t>
      </w:r>
      <w:r w:rsidRPr="003D4CB2">
        <w:rPr>
          <w:sz w:val="20"/>
        </w:rPr>
        <w:lastRenderedPageBreak/>
        <w:t>муниципальной услуги «Заключение, изменение и расторжение с гражданами договоров найма жилых помещений муниципального жилищного фонда коммерческого использования» следующие изменения:</w:t>
      </w:r>
    </w:p>
    <w:p w:rsidR="003D4CB2" w:rsidRPr="003D4CB2" w:rsidRDefault="003D4CB2" w:rsidP="003D4CB2">
      <w:pPr>
        <w:ind w:firstLine="709"/>
        <w:jc w:val="both"/>
        <w:rPr>
          <w:sz w:val="20"/>
        </w:rPr>
      </w:pPr>
      <w:r w:rsidRPr="003D4CB2">
        <w:rPr>
          <w:sz w:val="20"/>
        </w:rPr>
        <w:t>1.1. Подпункт 3 пункта 14 раздела 2 Регламента исключить.</w:t>
      </w:r>
    </w:p>
    <w:p w:rsidR="003D4CB2" w:rsidRPr="003D4CB2" w:rsidRDefault="003D4CB2" w:rsidP="003D4CB2">
      <w:pPr>
        <w:ind w:firstLine="708"/>
        <w:jc w:val="both"/>
        <w:rPr>
          <w:bCs/>
          <w:sz w:val="20"/>
        </w:rPr>
      </w:pPr>
      <w:r w:rsidRPr="003D4CB2">
        <w:rPr>
          <w:bCs/>
          <w:sz w:val="20"/>
        </w:rPr>
        <w:t>2. Контроль за исполнением  постановления оставляю за собой.</w:t>
      </w:r>
    </w:p>
    <w:p w:rsidR="003D4CB2" w:rsidRPr="003D4CB2" w:rsidRDefault="003D4CB2" w:rsidP="003D4CB2">
      <w:pPr>
        <w:widowControl w:val="0"/>
        <w:ind w:firstLine="708"/>
        <w:jc w:val="both"/>
        <w:rPr>
          <w:sz w:val="20"/>
          <w:u w:val="single"/>
        </w:rPr>
      </w:pPr>
      <w:r w:rsidRPr="003D4CB2">
        <w:rPr>
          <w:bCs/>
          <w:sz w:val="20"/>
        </w:rPr>
        <w:t>3.</w:t>
      </w:r>
      <w:r w:rsidRPr="003D4CB2">
        <w:rPr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3D4CB2">
        <w:rPr>
          <w:sz w:val="20"/>
          <w:u w:val="single"/>
          <w:lang w:val="en-US"/>
        </w:rPr>
        <w:t>http</w:t>
      </w:r>
      <w:r w:rsidRPr="003D4CB2">
        <w:rPr>
          <w:sz w:val="20"/>
          <w:u w:val="single"/>
        </w:rPr>
        <w:t>:// www.</w:t>
      </w:r>
      <w:r w:rsidRPr="003D4CB2">
        <w:rPr>
          <w:sz w:val="20"/>
          <w:u w:val="single"/>
          <w:lang w:val="en-US"/>
        </w:rPr>
        <w:t>ach</w:t>
      </w:r>
      <w:r w:rsidRPr="003D4CB2">
        <w:rPr>
          <w:sz w:val="20"/>
          <w:u w:val="single"/>
        </w:rPr>
        <w:t>-</w:t>
      </w:r>
      <w:r w:rsidRPr="003D4CB2">
        <w:rPr>
          <w:sz w:val="20"/>
          <w:u w:val="single"/>
          <w:lang w:val="en-US"/>
        </w:rPr>
        <w:t>rajon</w:t>
      </w:r>
      <w:r w:rsidRPr="003D4CB2">
        <w:rPr>
          <w:sz w:val="20"/>
          <w:u w:val="single"/>
        </w:rPr>
        <w:t>.</w:t>
      </w:r>
      <w:r w:rsidRPr="003D4CB2">
        <w:rPr>
          <w:sz w:val="20"/>
          <w:u w:val="single"/>
          <w:lang w:val="en-US"/>
        </w:rPr>
        <w:t>ru</w:t>
      </w:r>
    </w:p>
    <w:p w:rsidR="003D4CB2" w:rsidRPr="003D4CB2" w:rsidRDefault="003D4CB2" w:rsidP="003D4CB2">
      <w:pPr>
        <w:ind w:firstLine="708"/>
        <w:jc w:val="both"/>
        <w:rPr>
          <w:bCs/>
          <w:sz w:val="20"/>
        </w:rPr>
      </w:pPr>
      <w:r w:rsidRPr="003D4CB2">
        <w:rPr>
          <w:bCs/>
          <w:sz w:val="20"/>
        </w:rPr>
        <w:t xml:space="preserve"> </w:t>
      </w:r>
    </w:p>
    <w:p w:rsidR="003D4CB2" w:rsidRPr="003D4CB2" w:rsidRDefault="003D4CB2" w:rsidP="003D4CB2">
      <w:pPr>
        <w:jc w:val="both"/>
        <w:rPr>
          <w:bCs/>
          <w:sz w:val="20"/>
        </w:rPr>
      </w:pPr>
      <w:r w:rsidRPr="003D4CB2">
        <w:rPr>
          <w:b/>
          <w:bCs/>
          <w:sz w:val="20"/>
        </w:rPr>
        <w:t>Глава сельсовета</w:t>
      </w:r>
      <w:r w:rsidRPr="003D4CB2">
        <w:rPr>
          <w:b/>
          <w:bCs/>
          <w:sz w:val="20"/>
        </w:rPr>
        <w:tab/>
      </w:r>
      <w:r w:rsidRPr="003D4CB2">
        <w:rPr>
          <w:b/>
          <w:bCs/>
          <w:sz w:val="20"/>
        </w:rPr>
        <w:tab/>
        <w:t xml:space="preserve">                                                Е.Н.Тимошенко</w:t>
      </w:r>
    </w:p>
    <w:p w:rsidR="007337BB" w:rsidRPr="003D4CB2" w:rsidRDefault="007337BB" w:rsidP="003D4CB2">
      <w:pPr>
        <w:ind w:firstLine="360"/>
        <w:jc w:val="both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Pr="00DE2EA1" w:rsidRDefault="007337BB" w:rsidP="00A73DF6">
      <w:pPr>
        <w:ind w:firstLine="360"/>
        <w:jc w:val="center"/>
        <w:rPr>
          <w:i/>
          <w:sz w:val="20"/>
        </w:rPr>
      </w:pPr>
    </w:p>
    <w:p w:rsidR="00703CE0" w:rsidRDefault="00703CE0" w:rsidP="00A73DF6">
      <w:pPr>
        <w:ind w:firstLine="360"/>
        <w:jc w:val="center"/>
        <w:rPr>
          <w:i/>
          <w:sz w:val="20"/>
        </w:rPr>
      </w:pPr>
    </w:p>
    <w:p w:rsidR="00703CE0" w:rsidRDefault="00703CE0" w:rsidP="00A73DF6">
      <w:pPr>
        <w:ind w:firstLine="360"/>
        <w:jc w:val="center"/>
        <w:rPr>
          <w:i/>
          <w:sz w:val="20"/>
        </w:rPr>
      </w:pPr>
    </w:p>
    <w:p w:rsidR="00703CE0" w:rsidRPr="00270AEE" w:rsidRDefault="00703CE0" w:rsidP="00A73DF6">
      <w:pPr>
        <w:ind w:firstLine="360"/>
        <w:jc w:val="center"/>
        <w:rPr>
          <w:i/>
          <w:sz w:val="20"/>
        </w:rPr>
      </w:pPr>
    </w:p>
    <w:tbl>
      <w:tblPr>
        <w:tblpPr w:leftFromText="180" w:rightFromText="180" w:vertAnchor="text" w:horzAnchor="margin" w:tblpXSpec="right" w:tblpY="-69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479FF" w:rsidRPr="00F12179" w:rsidTr="00721539">
        <w:trPr>
          <w:trHeight w:val="1677"/>
        </w:trPr>
        <w:tc>
          <w:tcPr>
            <w:tcW w:w="3479" w:type="dxa"/>
            <w:shd w:val="clear" w:color="auto" w:fill="auto"/>
          </w:tcPr>
          <w:p w:rsidR="009479FF" w:rsidRPr="00F12179" w:rsidRDefault="009479FF" w:rsidP="00721539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9479FF" w:rsidRPr="00F12179" w:rsidRDefault="009479FF" w:rsidP="00A138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Арефьева</w:t>
            </w:r>
            <w:r>
              <w:rPr>
                <w:color w:val="000000" w:themeColor="text1"/>
                <w:spacing w:val="4"/>
                <w:w w:val="99"/>
                <w:sz w:val="20"/>
              </w:rPr>
              <w:t xml:space="preserve">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Е.А.</w:t>
            </w:r>
          </w:p>
        </w:tc>
      </w:tr>
    </w:tbl>
    <w:p w:rsidR="009479FF" w:rsidRPr="00FA28E3" w:rsidRDefault="009479FF" w:rsidP="00FA28E3">
      <w:pPr>
        <w:rPr>
          <w:i/>
          <w:sz w:val="20"/>
        </w:rPr>
      </w:pPr>
    </w:p>
    <w:sectPr w:rsidR="009479FF" w:rsidRPr="00FA28E3" w:rsidSect="00F44216">
      <w:headerReference w:type="default" r:id="rId9"/>
      <w:footerReference w:type="default" r:id="rId10"/>
      <w:pgSz w:w="16838" w:h="11906" w:orient="landscape"/>
      <w:pgMar w:top="1276" w:right="678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BB" w:rsidRDefault="00A025BB" w:rsidP="00913E49">
      <w:r>
        <w:separator/>
      </w:r>
    </w:p>
  </w:endnote>
  <w:endnote w:type="continuationSeparator" w:id="1">
    <w:p w:rsidR="00A025BB" w:rsidRDefault="00A025BB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F44216" w:rsidRDefault="00BB1D54">
        <w:pPr>
          <w:pStyle w:val="a8"/>
          <w:jc w:val="center"/>
        </w:pPr>
        <w:fldSimple w:instr="PAGE   \* MERGEFORMAT">
          <w:r w:rsidR="003D4CB2">
            <w:rPr>
              <w:noProof/>
            </w:rPr>
            <w:t>2</w:t>
          </w:r>
        </w:fldSimple>
      </w:p>
    </w:sdtContent>
  </w:sdt>
  <w:p w:rsidR="00F44216" w:rsidRDefault="00F442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BB" w:rsidRDefault="00A025BB" w:rsidP="00913E49">
      <w:r>
        <w:separator/>
      </w:r>
    </w:p>
  </w:footnote>
  <w:footnote w:type="continuationSeparator" w:id="1">
    <w:p w:rsidR="00A025BB" w:rsidRDefault="00A025BB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16" w:rsidRPr="00913E49" w:rsidRDefault="00F44216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3D4CB2">
      <w:rPr>
        <w:rFonts w:ascii="Monotype Corsiva" w:hAnsi="Monotype Corsiva"/>
        <w:b/>
        <w:i/>
      </w:rPr>
      <w:t>10</w:t>
    </w:r>
    <w:r>
      <w:rPr>
        <w:rFonts w:ascii="Monotype Corsiva" w:hAnsi="Monotype Corsiva"/>
        <w:b/>
        <w:i/>
      </w:rPr>
      <w:t xml:space="preserve">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</w:t>
    </w:r>
    <w:r w:rsidR="003D4CB2">
      <w:rPr>
        <w:rFonts w:ascii="Monotype Corsiva" w:hAnsi="Monotype Corsiva"/>
        <w:b/>
        <w:i/>
      </w:rPr>
      <w:t>18</w:t>
    </w:r>
    <w:r>
      <w:rPr>
        <w:rFonts w:ascii="Monotype Corsiva" w:hAnsi="Monotype Corsiva"/>
        <w:b/>
        <w:i/>
      </w:rPr>
      <w:t>.0</w:t>
    </w:r>
    <w:r w:rsidR="003D4CB2">
      <w:rPr>
        <w:rFonts w:ascii="Monotype Corsiva" w:hAnsi="Monotype Corsiva"/>
        <w:b/>
        <w:i/>
      </w:rPr>
      <w:t>5</w:t>
    </w:r>
    <w:r>
      <w:rPr>
        <w:rFonts w:ascii="Monotype Corsiva" w:hAnsi="Monotype Corsiva"/>
        <w:b/>
        <w:i/>
      </w:rPr>
      <w:t>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F44216" w:rsidRPr="007264A1" w:rsidRDefault="00F44216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D61C64"/>
    <w:multiLevelType w:val="multilevel"/>
    <w:tmpl w:val="2EEC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2151140"/>
    <w:multiLevelType w:val="multilevel"/>
    <w:tmpl w:val="612AE43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2FE7571"/>
    <w:multiLevelType w:val="hybridMultilevel"/>
    <w:tmpl w:val="CD62C104"/>
    <w:lvl w:ilvl="0" w:tplc="3708AD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EF6766"/>
    <w:multiLevelType w:val="multilevel"/>
    <w:tmpl w:val="F9F837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081843"/>
    <w:multiLevelType w:val="hybridMultilevel"/>
    <w:tmpl w:val="0196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262889"/>
    <w:multiLevelType w:val="hybridMultilevel"/>
    <w:tmpl w:val="98F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A5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11B32170"/>
    <w:multiLevelType w:val="multilevel"/>
    <w:tmpl w:val="0F46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D37286"/>
    <w:multiLevelType w:val="hybridMultilevel"/>
    <w:tmpl w:val="F212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A31910"/>
    <w:multiLevelType w:val="hybridMultilevel"/>
    <w:tmpl w:val="C9EC19DA"/>
    <w:lvl w:ilvl="0" w:tplc="A0B6EED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64446F5"/>
    <w:multiLevelType w:val="multilevel"/>
    <w:tmpl w:val="3E909B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AB52AD"/>
    <w:multiLevelType w:val="multilevel"/>
    <w:tmpl w:val="C140596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8" w:hanging="1800"/>
      </w:pPr>
      <w:rPr>
        <w:rFonts w:hint="default"/>
      </w:rPr>
    </w:lvl>
  </w:abstractNum>
  <w:abstractNum w:abstractNumId="26">
    <w:nsid w:val="2AFB1219"/>
    <w:multiLevelType w:val="multilevel"/>
    <w:tmpl w:val="D8827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438B3"/>
    <w:multiLevelType w:val="multilevel"/>
    <w:tmpl w:val="F062A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37932F71"/>
    <w:multiLevelType w:val="multilevel"/>
    <w:tmpl w:val="4544D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C40EF4"/>
    <w:multiLevelType w:val="hybridMultilevel"/>
    <w:tmpl w:val="0E8E9AA6"/>
    <w:lvl w:ilvl="0" w:tplc="CE32E28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3C2E5F42"/>
    <w:multiLevelType w:val="multilevel"/>
    <w:tmpl w:val="748ED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D855EB3"/>
    <w:multiLevelType w:val="multilevel"/>
    <w:tmpl w:val="BFE2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F102B3"/>
    <w:multiLevelType w:val="multilevel"/>
    <w:tmpl w:val="3D461BD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E11E97"/>
    <w:multiLevelType w:val="multilevel"/>
    <w:tmpl w:val="751895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9">
    <w:nsid w:val="57034BD6"/>
    <w:multiLevelType w:val="hybridMultilevel"/>
    <w:tmpl w:val="20165C06"/>
    <w:lvl w:ilvl="0" w:tplc="B92A0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150EC"/>
    <w:multiLevelType w:val="multilevel"/>
    <w:tmpl w:val="6CEC2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63FE47D3"/>
    <w:multiLevelType w:val="multilevel"/>
    <w:tmpl w:val="5A18E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274853"/>
    <w:multiLevelType w:val="multilevel"/>
    <w:tmpl w:val="5854F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D15B8A"/>
    <w:multiLevelType w:val="hybridMultilevel"/>
    <w:tmpl w:val="C5386980"/>
    <w:lvl w:ilvl="0" w:tplc="AE7C5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1B74444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2E1EF6"/>
    <w:multiLevelType w:val="multilevel"/>
    <w:tmpl w:val="2228DCB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150DDD"/>
    <w:multiLevelType w:val="hybridMultilevel"/>
    <w:tmpl w:val="AB10F3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56A459A"/>
    <w:multiLevelType w:val="multilevel"/>
    <w:tmpl w:val="247E5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C7200F"/>
    <w:multiLevelType w:val="multilevel"/>
    <w:tmpl w:val="125E1FE8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abstractNum w:abstractNumId="53">
    <w:nsid w:val="770E1EAB"/>
    <w:multiLevelType w:val="hybridMultilevel"/>
    <w:tmpl w:val="8EA86BDA"/>
    <w:lvl w:ilvl="0" w:tplc="2B7C8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3"/>
  </w:num>
  <w:num w:numId="2">
    <w:abstractNumId w:val="5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49"/>
  </w:num>
  <w:num w:numId="7">
    <w:abstractNumId w:val="23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39"/>
  </w:num>
  <w:num w:numId="11">
    <w:abstractNumId w:val="31"/>
  </w:num>
  <w:num w:numId="12">
    <w:abstractNumId w:val="12"/>
  </w:num>
  <w:num w:numId="13">
    <w:abstractNumId w:val="41"/>
  </w:num>
  <w:num w:numId="14">
    <w:abstractNumId w:val="18"/>
  </w:num>
  <w:num w:numId="15">
    <w:abstractNumId w:val="52"/>
  </w:num>
  <w:num w:numId="16">
    <w:abstractNumId w:val="15"/>
  </w:num>
  <w:num w:numId="17">
    <w:abstractNumId w:val="8"/>
  </w:num>
  <w:num w:numId="18">
    <w:abstractNumId w:val="47"/>
  </w:num>
  <w:num w:numId="19">
    <w:abstractNumId w:val="45"/>
  </w:num>
  <w:num w:numId="20">
    <w:abstractNumId w:val="27"/>
  </w:num>
  <w:num w:numId="21">
    <w:abstractNumId w:val="46"/>
  </w:num>
  <w:num w:numId="22">
    <w:abstractNumId w:val="33"/>
  </w:num>
  <w:num w:numId="23">
    <w:abstractNumId w:val="29"/>
  </w:num>
  <w:num w:numId="24">
    <w:abstractNumId w:val="20"/>
  </w:num>
  <w:num w:numId="25">
    <w:abstractNumId w:val="40"/>
  </w:num>
  <w:num w:numId="26">
    <w:abstractNumId w:val="37"/>
  </w:num>
  <w:num w:numId="27">
    <w:abstractNumId w:val="35"/>
  </w:num>
  <w:num w:numId="28">
    <w:abstractNumId w:val="30"/>
  </w:num>
  <w:num w:numId="29">
    <w:abstractNumId w:val="51"/>
  </w:num>
  <w:num w:numId="30">
    <w:abstractNumId w:val="9"/>
  </w:num>
  <w:num w:numId="31">
    <w:abstractNumId w:val="43"/>
  </w:num>
  <w:num w:numId="32">
    <w:abstractNumId w:val="32"/>
  </w:num>
  <w:num w:numId="33">
    <w:abstractNumId w:val="14"/>
  </w:num>
  <w:num w:numId="34">
    <w:abstractNumId w:val="34"/>
  </w:num>
  <w:num w:numId="35">
    <w:abstractNumId w:val="44"/>
  </w:num>
  <w:num w:numId="36">
    <w:abstractNumId w:val="21"/>
  </w:num>
  <w:num w:numId="37">
    <w:abstractNumId w:val="25"/>
  </w:num>
  <w:num w:numId="38">
    <w:abstractNumId w:val="13"/>
  </w:num>
  <w:num w:numId="39">
    <w:abstractNumId w:val="26"/>
  </w:num>
  <w:num w:numId="40">
    <w:abstractNumId w:val="19"/>
  </w:num>
  <w:num w:numId="41">
    <w:abstractNumId w:val="48"/>
  </w:num>
  <w:num w:numId="42">
    <w:abstractNumId w:val="24"/>
  </w:num>
  <w:num w:numId="43">
    <w:abstractNumId w:val="11"/>
  </w:num>
  <w:num w:numId="44">
    <w:abstractNumId w:val="10"/>
  </w:num>
  <w:num w:numId="45">
    <w:abstractNumId w:val="38"/>
  </w:num>
  <w:num w:numId="46">
    <w:abstractNumId w:val="28"/>
  </w:num>
  <w:num w:numId="4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27464"/>
    <w:rsid w:val="00027858"/>
    <w:rsid w:val="00035034"/>
    <w:rsid w:val="000413DE"/>
    <w:rsid w:val="000442B2"/>
    <w:rsid w:val="00044C2B"/>
    <w:rsid w:val="000467D2"/>
    <w:rsid w:val="00054BAE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1204"/>
    <w:rsid w:val="000C7E10"/>
    <w:rsid w:val="000D51F5"/>
    <w:rsid w:val="000E1F9A"/>
    <w:rsid w:val="000F2521"/>
    <w:rsid w:val="000F4045"/>
    <w:rsid w:val="000F5EAE"/>
    <w:rsid w:val="0010151E"/>
    <w:rsid w:val="00103ECC"/>
    <w:rsid w:val="001054DE"/>
    <w:rsid w:val="00107A74"/>
    <w:rsid w:val="00111EF7"/>
    <w:rsid w:val="00127CB3"/>
    <w:rsid w:val="00130609"/>
    <w:rsid w:val="00131356"/>
    <w:rsid w:val="00134B38"/>
    <w:rsid w:val="0014076B"/>
    <w:rsid w:val="00151813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9BF"/>
    <w:rsid w:val="004F23BB"/>
    <w:rsid w:val="004F33D9"/>
    <w:rsid w:val="00501ED7"/>
    <w:rsid w:val="00502C4B"/>
    <w:rsid w:val="005047DD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D039B"/>
    <w:rsid w:val="005E003B"/>
    <w:rsid w:val="005E2DD8"/>
    <w:rsid w:val="005E4E1C"/>
    <w:rsid w:val="005E588F"/>
    <w:rsid w:val="005F1631"/>
    <w:rsid w:val="005F2CFC"/>
    <w:rsid w:val="0060597D"/>
    <w:rsid w:val="006132CD"/>
    <w:rsid w:val="00616144"/>
    <w:rsid w:val="00632E5E"/>
    <w:rsid w:val="00636A42"/>
    <w:rsid w:val="00644479"/>
    <w:rsid w:val="0064626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6E72"/>
    <w:rsid w:val="006E23EB"/>
    <w:rsid w:val="006E7033"/>
    <w:rsid w:val="006F1FD4"/>
    <w:rsid w:val="006F6CC5"/>
    <w:rsid w:val="00703CE0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6A3D"/>
    <w:rsid w:val="00840360"/>
    <w:rsid w:val="008405AD"/>
    <w:rsid w:val="008459CE"/>
    <w:rsid w:val="00857642"/>
    <w:rsid w:val="00857ADE"/>
    <w:rsid w:val="008627E6"/>
    <w:rsid w:val="008653E3"/>
    <w:rsid w:val="008830ED"/>
    <w:rsid w:val="00883F83"/>
    <w:rsid w:val="00894D98"/>
    <w:rsid w:val="00897881"/>
    <w:rsid w:val="008A44D8"/>
    <w:rsid w:val="008B1B71"/>
    <w:rsid w:val="008B2D6F"/>
    <w:rsid w:val="008B2E45"/>
    <w:rsid w:val="008B6F5D"/>
    <w:rsid w:val="008D2DE5"/>
    <w:rsid w:val="008E1184"/>
    <w:rsid w:val="00902CC7"/>
    <w:rsid w:val="00913E49"/>
    <w:rsid w:val="009145CC"/>
    <w:rsid w:val="00920243"/>
    <w:rsid w:val="00931A3A"/>
    <w:rsid w:val="00933B2A"/>
    <w:rsid w:val="00934504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2275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62C7"/>
    <w:rsid w:val="00BC687C"/>
    <w:rsid w:val="00BD18C5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4BFF"/>
    <w:rsid w:val="00F1412E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28E3"/>
    <w:rsid w:val="00FA50D0"/>
    <w:rsid w:val="00FA5E4C"/>
    <w:rsid w:val="00FB0510"/>
    <w:rsid w:val="00FB05B0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47</cp:revision>
  <cp:lastPrinted>2020-03-18T04:36:00Z</cp:lastPrinted>
  <dcterms:created xsi:type="dcterms:W3CDTF">2018-09-03T07:42:00Z</dcterms:created>
  <dcterms:modified xsi:type="dcterms:W3CDTF">2022-05-30T06:12:00Z</dcterms:modified>
</cp:coreProperties>
</file>