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91" w:rsidRPr="00BA10AA" w:rsidRDefault="009737C3" w:rsidP="008B3486">
      <w:pPr>
        <w:ind w:left="-540" w:right="-263"/>
        <w:jc w:val="center"/>
        <w:rPr>
          <w:b/>
        </w:rPr>
      </w:pPr>
      <w:r w:rsidRPr="009737C3">
        <w:rPr>
          <w:b/>
          <w:sz w:val="16"/>
          <w:szCs w:val="1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68pt;height:39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КЛЮЧИНСКИЙ"/>
          </v:shape>
        </w:pict>
      </w:r>
    </w:p>
    <w:p w:rsidR="00B43591" w:rsidRPr="00BA10AA" w:rsidRDefault="00B43591" w:rsidP="00B43591">
      <w:pPr>
        <w:ind w:left="-540" w:right="-263"/>
        <w:rPr>
          <w:b/>
        </w:rPr>
      </w:pPr>
    </w:p>
    <w:p w:rsidR="00B43591" w:rsidRPr="00BA10AA" w:rsidRDefault="009737C3" w:rsidP="008B3486">
      <w:pPr>
        <w:tabs>
          <w:tab w:val="left" w:pos="7305"/>
        </w:tabs>
        <w:ind w:left="-540" w:right="-263"/>
        <w:rPr>
          <w:b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2.7pt;width:131.9pt;height:40.5pt;z-index:251658240">
            <v:textbox style="mso-next-textbox:#_x0000_s1026">
              <w:txbxContent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Орган издания </w:t>
                  </w:r>
                </w:p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</w:t>
                  </w:r>
                </w:p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Ключинского сельсовета</w:t>
                  </w:r>
                </w:p>
                <w:p w:rsidR="009152CE" w:rsidRDefault="009152CE" w:rsidP="00B43591"/>
              </w:txbxContent>
            </v:textbox>
          </v:shape>
        </w:pict>
      </w:r>
      <w:r w:rsidR="008B3486">
        <w:rPr>
          <w:b/>
        </w:rPr>
        <w:t xml:space="preserve">      </w:t>
      </w:r>
      <w:r w:rsidRPr="009737C3">
        <w:rPr>
          <w:b/>
        </w:rPr>
        <w:pict>
          <v:shape id="_x0000_i1026" type="#_x0000_t170" style="width:268.8pt;height:28.8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ВЕСТНИК"/>
          </v:shape>
        </w:pict>
      </w:r>
    </w:p>
    <w:p w:rsidR="00B43591" w:rsidRPr="00BA10AA" w:rsidRDefault="00B43591" w:rsidP="00B43591">
      <w:pPr>
        <w:tabs>
          <w:tab w:val="left" w:pos="7305"/>
        </w:tabs>
        <w:ind w:left="-540" w:right="-263"/>
        <w:rPr>
          <w:b/>
          <w:sz w:val="16"/>
          <w:szCs w:val="16"/>
          <w:highlight w:val="lightGray"/>
        </w:rPr>
      </w:pPr>
    </w:p>
    <w:p w:rsidR="00B43591" w:rsidRDefault="008B3486" w:rsidP="00B43591">
      <w:pPr>
        <w:tabs>
          <w:tab w:val="left" w:pos="7305"/>
        </w:tabs>
        <w:ind w:left="-540" w:right="-263"/>
        <w:rPr>
          <w:b/>
          <w:sz w:val="22"/>
          <w:szCs w:val="22"/>
        </w:rPr>
      </w:pPr>
      <w:r w:rsidRPr="008B3486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  <w:highlight w:val="lightGray"/>
        </w:rPr>
        <w:t xml:space="preserve">  </w:t>
      </w:r>
      <w:r w:rsidR="00B43591" w:rsidRPr="00BA10AA">
        <w:rPr>
          <w:b/>
          <w:sz w:val="22"/>
          <w:szCs w:val="22"/>
          <w:highlight w:val="lightGray"/>
        </w:rPr>
        <w:t>ИНФОРМАЦИОННЫЙ  ЛИСТ</w:t>
      </w:r>
    </w:p>
    <w:p w:rsidR="00760EBF" w:rsidRPr="00BA10AA" w:rsidRDefault="00760EBF" w:rsidP="00B43591">
      <w:pPr>
        <w:tabs>
          <w:tab w:val="left" w:pos="7305"/>
        </w:tabs>
        <w:ind w:left="-540" w:right="-263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              </w:t>
      </w:r>
      <w:r w:rsidR="002E3A50">
        <w:rPr>
          <w:b/>
          <w:sz w:val="20"/>
          <w:szCs w:val="20"/>
        </w:rPr>
        <w:t>27.02 2025 года №6</w:t>
      </w:r>
      <w:r w:rsidRPr="00760EBF">
        <w:rPr>
          <w:b/>
          <w:bCs/>
          <w:sz w:val="20"/>
          <w:szCs w:val="20"/>
        </w:rPr>
        <w:t xml:space="preserve">               </w:t>
      </w:r>
      <w:r>
        <w:rPr>
          <w:b/>
          <w:bCs/>
          <w:sz w:val="20"/>
          <w:szCs w:val="20"/>
        </w:rPr>
        <w:t xml:space="preserve">              </w:t>
      </w:r>
      <w:r w:rsidRPr="00760EBF">
        <w:rPr>
          <w:b/>
          <w:bCs/>
          <w:sz w:val="20"/>
          <w:szCs w:val="20"/>
        </w:rPr>
        <w:t xml:space="preserve">   </w:t>
      </w:r>
    </w:p>
    <w:p w:rsidR="00A453B6" w:rsidRDefault="00A453B6" w:rsidP="00A453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3A50" w:rsidRDefault="002E3A50" w:rsidP="002E3A50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716280" cy="9753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A50" w:rsidRDefault="002E3A50" w:rsidP="002E3A50">
      <w:pPr>
        <w:jc w:val="center"/>
      </w:pPr>
    </w:p>
    <w:p w:rsidR="002E3A50" w:rsidRDefault="002E3A50" w:rsidP="002E3A50">
      <w:pPr>
        <w:shd w:val="clear" w:color="auto" w:fill="FFFFFF"/>
        <w:tabs>
          <w:tab w:val="left" w:pos="9639"/>
        </w:tabs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КРАСНОЯРСКИЙ КРАЙ</w:t>
      </w:r>
    </w:p>
    <w:p w:rsidR="002E3A50" w:rsidRDefault="002E3A50" w:rsidP="002E3A50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АЧИНСКИЙ РАЙОН</w:t>
      </w:r>
    </w:p>
    <w:p w:rsidR="002E3A50" w:rsidRDefault="002E3A50" w:rsidP="002E3A50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АДМИНИСТРАЦИЯ КЛЮЧИНСКОГО СЕЛЬСОВЕТА</w:t>
      </w:r>
    </w:p>
    <w:p w:rsidR="002E3A50" w:rsidRPr="00523622" w:rsidRDefault="002E3A50" w:rsidP="002E3A50"/>
    <w:p w:rsidR="002E3A50" w:rsidRPr="00523622" w:rsidRDefault="002E3A50" w:rsidP="002E3A50">
      <w:pPr>
        <w:jc w:val="center"/>
        <w:rPr>
          <w:rFonts w:eastAsia="Arial Unicode MS"/>
          <w:b/>
          <w:sz w:val="36"/>
          <w:szCs w:val="36"/>
        </w:rPr>
      </w:pPr>
      <w:r w:rsidRPr="00523622">
        <w:rPr>
          <w:sz w:val="36"/>
          <w:szCs w:val="36"/>
        </w:rPr>
        <w:t>ПОСТАНОВЛЕНИЕ</w:t>
      </w:r>
    </w:p>
    <w:p w:rsidR="002E3A50" w:rsidRDefault="002E3A50" w:rsidP="002E3A50"/>
    <w:p w:rsidR="002E3A50" w:rsidRDefault="002E3A50" w:rsidP="002E3A50">
      <w:pPr>
        <w:rPr>
          <w:bCs/>
        </w:rPr>
      </w:pPr>
    </w:p>
    <w:p w:rsidR="002E3A50" w:rsidRPr="008A5B75" w:rsidRDefault="002E3A50" w:rsidP="002E3A5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26.02.2025                                           </w:t>
      </w:r>
      <w:r w:rsidRPr="008A5B75">
        <w:rPr>
          <w:bCs/>
          <w:sz w:val="28"/>
          <w:szCs w:val="28"/>
        </w:rPr>
        <w:t>п.</w:t>
      </w:r>
      <w:r>
        <w:rPr>
          <w:bCs/>
          <w:sz w:val="28"/>
          <w:szCs w:val="28"/>
        </w:rPr>
        <w:t>Ключи</w:t>
      </w:r>
      <w:r w:rsidRPr="008A5B75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                                </w:t>
      </w:r>
      <w:r w:rsidRPr="008A5B75">
        <w:rPr>
          <w:bCs/>
          <w:sz w:val="28"/>
          <w:szCs w:val="28"/>
        </w:rPr>
        <w:t xml:space="preserve"> </w:t>
      </w:r>
      <w:r w:rsidRPr="00F76A67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11</w:t>
      </w:r>
      <w:r w:rsidRPr="00F76A67">
        <w:rPr>
          <w:bCs/>
          <w:sz w:val="28"/>
          <w:szCs w:val="28"/>
        </w:rPr>
        <w:t>-П</w:t>
      </w:r>
      <w:r w:rsidRPr="008A5B75">
        <w:rPr>
          <w:bCs/>
          <w:sz w:val="28"/>
          <w:szCs w:val="28"/>
        </w:rPr>
        <w:t xml:space="preserve"> </w:t>
      </w:r>
    </w:p>
    <w:p w:rsidR="002E3A50" w:rsidRDefault="002E3A50" w:rsidP="002E3A5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E3A50" w:rsidRDefault="002E3A50" w:rsidP="002E3A50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№ 56-П от 27.12.2022 «Об утверждении перечня главных администраторов</w:t>
      </w:r>
    </w:p>
    <w:p w:rsidR="002E3A50" w:rsidRPr="00EF41D7" w:rsidRDefault="002E3A50" w:rsidP="002E3A50">
      <w:pPr>
        <w:rPr>
          <w:sz w:val="28"/>
          <w:szCs w:val="28"/>
        </w:rPr>
      </w:pPr>
      <w:r>
        <w:rPr>
          <w:sz w:val="28"/>
          <w:szCs w:val="28"/>
        </w:rPr>
        <w:t>доходов бюджета Ключинского сельсовета»</w:t>
      </w:r>
    </w:p>
    <w:p w:rsidR="002E3A50" w:rsidRDefault="002E3A50" w:rsidP="002E3A50">
      <w:pPr>
        <w:rPr>
          <w:sz w:val="28"/>
        </w:rPr>
      </w:pPr>
    </w:p>
    <w:p w:rsidR="002E3A50" w:rsidRDefault="002E3A50" w:rsidP="002E3A50">
      <w:pPr>
        <w:pStyle w:val="ConsPlusTitle"/>
        <w:ind w:firstLine="34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0B2B5B">
        <w:rPr>
          <w:rFonts w:ascii="Times New Roman" w:hAnsi="Times New Roman"/>
          <w:b w:val="0"/>
          <w:sz w:val="28"/>
          <w:szCs w:val="28"/>
        </w:rPr>
        <w:t xml:space="preserve"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статьей 8 решения </w:t>
      </w:r>
      <w:r>
        <w:rPr>
          <w:rFonts w:ascii="Times New Roman" w:hAnsi="Times New Roman"/>
          <w:b w:val="0"/>
          <w:sz w:val="28"/>
          <w:szCs w:val="28"/>
        </w:rPr>
        <w:t xml:space="preserve">Ключинского сельского Совета депутатов </w:t>
      </w:r>
      <w:r w:rsidRPr="000B2B5B">
        <w:rPr>
          <w:rFonts w:ascii="Times New Roman" w:hAnsi="Times New Roman"/>
          <w:b w:val="0"/>
          <w:sz w:val="28"/>
          <w:szCs w:val="28"/>
        </w:rPr>
        <w:t>Ачинского район</w:t>
      </w:r>
      <w:r>
        <w:rPr>
          <w:rFonts w:ascii="Times New Roman" w:hAnsi="Times New Roman"/>
          <w:b w:val="0"/>
          <w:sz w:val="28"/>
          <w:szCs w:val="28"/>
        </w:rPr>
        <w:t>а Красноярского краяот 14</w:t>
      </w:r>
      <w:r w:rsidRPr="000B2B5B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10</w:t>
      </w:r>
      <w:r w:rsidRPr="000B2B5B">
        <w:rPr>
          <w:rFonts w:ascii="Times New Roman" w:hAnsi="Times New Roman"/>
          <w:b w:val="0"/>
          <w:sz w:val="28"/>
          <w:szCs w:val="28"/>
        </w:rPr>
        <w:t xml:space="preserve">.2013 № </w:t>
      </w:r>
      <w:r>
        <w:rPr>
          <w:rFonts w:ascii="Times New Roman" w:hAnsi="Times New Roman"/>
          <w:b w:val="0"/>
          <w:sz w:val="28"/>
          <w:szCs w:val="28"/>
        </w:rPr>
        <w:t>38</w:t>
      </w:r>
      <w:r w:rsidRPr="000B2B5B"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b w:val="0"/>
          <w:sz w:val="28"/>
          <w:szCs w:val="28"/>
        </w:rPr>
        <w:t>198</w:t>
      </w:r>
      <w:r w:rsidRPr="000B2B5B">
        <w:rPr>
          <w:rFonts w:ascii="Times New Roman" w:hAnsi="Times New Roman"/>
          <w:b w:val="0"/>
          <w:sz w:val="28"/>
          <w:szCs w:val="28"/>
        </w:rPr>
        <w:t xml:space="preserve">Р  «Об утверждении Положения о бюджетном процессе в </w:t>
      </w:r>
      <w:r>
        <w:rPr>
          <w:rFonts w:ascii="Times New Roman" w:hAnsi="Times New Roman"/>
          <w:b w:val="0"/>
          <w:sz w:val="28"/>
          <w:szCs w:val="28"/>
        </w:rPr>
        <w:t>Ключинском сельсовете</w:t>
      </w:r>
      <w:r w:rsidRPr="000B2B5B">
        <w:rPr>
          <w:rFonts w:ascii="Times New Roman" w:hAnsi="Times New Roman"/>
          <w:b w:val="0"/>
          <w:sz w:val="28"/>
          <w:szCs w:val="28"/>
        </w:rPr>
        <w:t>», руководствуясь статьями 1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0B2B5B"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>17,</w:t>
      </w:r>
      <w:r w:rsidRPr="001B2D92">
        <w:rPr>
          <w:rFonts w:ascii="Times New Roman" w:hAnsi="Times New Roman"/>
          <w:b w:val="0"/>
          <w:sz w:val="28"/>
          <w:szCs w:val="28"/>
        </w:rPr>
        <w:t>33</w:t>
      </w:r>
      <w:r w:rsidRPr="000B2B5B">
        <w:rPr>
          <w:rFonts w:ascii="Times New Roman" w:hAnsi="Times New Roman"/>
          <w:b w:val="0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b w:val="0"/>
          <w:sz w:val="28"/>
          <w:szCs w:val="28"/>
        </w:rPr>
        <w:t>Ключинского сельсовета Ачинского района,</w:t>
      </w:r>
      <w:r w:rsidRPr="000B2B5B">
        <w:rPr>
          <w:rFonts w:ascii="Times New Roman" w:hAnsi="Times New Roman"/>
          <w:b w:val="0"/>
          <w:sz w:val="28"/>
          <w:szCs w:val="28"/>
        </w:rPr>
        <w:t xml:space="preserve"> ПОСТАНОВЛЯЮ:</w:t>
      </w:r>
    </w:p>
    <w:p w:rsidR="002E3A50" w:rsidRDefault="002E3A50" w:rsidP="002E3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1.Изложить «Перечень главных администраторов доходов бюджета Ключинского сельсовета» в новой редакции, согласно приложению к данному Постановлению.</w:t>
      </w:r>
    </w:p>
    <w:p w:rsidR="002E3A50" w:rsidRPr="00FC7F08" w:rsidRDefault="002E3A50" w:rsidP="002E3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AAA">
        <w:rPr>
          <w:sz w:val="28"/>
          <w:szCs w:val="28"/>
        </w:rPr>
        <w:t>2.</w:t>
      </w:r>
      <w:r w:rsidRPr="00FC7F08">
        <w:rPr>
          <w:sz w:val="28"/>
          <w:szCs w:val="28"/>
        </w:rPr>
        <w:t xml:space="preserve"> Контроль за исполнением постановления </w:t>
      </w:r>
      <w:r>
        <w:rPr>
          <w:sz w:val="28"/>
          <w:szCs w:val="28"/>
        </w:rPr>
        <w:t>оставляю за собой.</w:t>
      </w:r>
    </w:p>
    <w:p w:rsidR="002E3A50" w:rsidRDefault="002E3A50" w:rsidP="002E3A5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FC7F08">
        <w:rPr>
          <w:sz w:val="28"/>
          <w:szCs w:val="28"/>
        </w:rPr>
        <w:t>.</w:t>
      </w:r>
      <w:r w:rsidRPr="00DB30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 в информационном листе «Ключинский  вестник»</w:t>
      </w:r>
      <w:r w:rsidRPr="007D2BC5">
        <w:rPr>
          <w:bCs/>
          <w:sz w:val="28"/>
          <w:szCs w:val="28"/>
        </w:rPr>
        <w:t xml:space="preserve"> </w:t>
      </w:r>
      <w:r w:rsidRPr="009E3134">
        <w:rPr>
          <w:bCs/>
          <w:sz w:val="28"/>
          <w:szCs w:val="28"/>
        </w:rPr>
        <w:t xml:space="preserve">и подлежит размещению </w:t>
      </w:r>
      <w:r w:rsidRPr="009E3134">
        <w:rPr>
          <w:sz w:val="28"/>
          <w:szCs w:val="28"/>
        </w:rPr>
        <w:t xml:space="preserve">в сети Интернет на официальном сайте Ачинского района: </w:t>
      </w:r>
      <w:r w:rsidRPr="009E3134">
        <w:rPr>
          <w:color w:val="000000"/>
          <w:sz w:val="28"/>
          <w:szCs w:val="28"/>
          <w:shd w:val="clear" w:color="auto" w:fill="FFFFFF"/>
        </w:rPr>
        <w:t> </w:t>
      </w:r>
      <w:hyperlink r:id="rId9" w:history="1">
        <w:r w:rsidRPr="006415FF">
          <w:rPr>
            <w:rStyle w:val="a7"/>
            <w:rFonts w:eastAsiaTheme="majorEastAsia"/>
            <w:sz w:val="28"/>
            <w:szCs w:val="28"/>
          </w:rPr>
          <w:t>https://ach-raion.gosuslugi.ru</w:t>
        </w:r>
        <w:r w:rsidRPr="006415FF">
          <w:rPr>
            <w:rStyle w:val="a7"/>
            <w:rFonts w:eastAsiaTheme="minorEastAsia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  <w:r w:rsidRPr="00302500">
        <w:rPr>
          <w:sz w:val="28"/>
          <w:szCs w:val="28"/>
        </w:rPr>
        <w:t>и применяется к правоотношениям, возникающим при составлении и исполнении бюджета</w:t>
      </w:r>
      <w:r>
        <w:rPr>
          <w:sz w:val="28"/>
          <w:szCs w:val="28"/>
        </w:rPr>
        <w:t xml:space="preserve"> сельсовета, начиная с бюджета на 2025 год и плановый период 2026-2027</w:t>
      </w:r>
      <w:r w:rsidRPr="00302500">
        <w:rPr>
          <w:sz w:val="28"/>
          <w:szCs w:val="28"/>
        </w:rPr>
        <w:t xml:space="preserve"> годов.</w:t>
      </w:r>
    </w:p>
    <w:p w:rsidR="002E3A50" w:rsidRPr="000753AB" w:rsidRDefault="002E3A50" w:rsidP="002E3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3A50" w:rsidRDefault="002E3A50" w:rsidP="002E3A50">
      <w:pPr>
        <w:jc w:val="both"/>
        <w:rPr>
          <w:sz w:val="28"/>
          <w:szCs w:val="28"/>
        </w:rPr>
        <w:sectPr w:rsidR="002E3A50" w:rsidSect="002E3A50">
          <w:type w:val="continuous"/>
          <w:pgSz w:w="11906" w:h="16838"/>
          <w:pgMar w:top="1134" w:right="851" w:bottom="426" w:left="1701" w:header="709" w:footer="709" w:gutter="0"/>
          <w:cols w:space="708"/>
          <w:docGrid w:linePitch="360"/>
        </w:sectPr>
      </w:pPr>
      <w:r w:rsidRPr="006B578F">
        <w:rPr>
          <w:sz w:val="28"/>
          <w:szCs w:val="28"/>
        </w:rPr>
        <w:t xml:space="preserve">Глава сельсовета                                               </w:t>
      </w:r>
      <w:r>
        <w:rPr>
          <w:sz w:val="28"/>
          <w:szCs w:val="28"/>
        </w:rPr>
        <w:t>С.К.Карелин</w:t>
      </w:r>
    </w:p>
    <w:p w:rsidR="002E3A50" w:rsidRDefault="002E3A50" w:rsidP="002E3A5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2E3A50" w:rsidRDefault="002E3A50" w:rsidP="002E3A5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A03514">
        <w:rPr>
          <w:sz w:val="28"/>
          <w:szCs w:val="28"/>
        </w:rPr>
        <w:t>№</w:t>
      </w:r>
      <w:r>
        <w:rPr>
          <w:sz w:val="28"/>
          <w:szCs w:val="28"/>
        </w:rPr>
        <w:t xml:space="preserve"> 11</w:t>
      </w:r>
      <w:r w:rsidRPr="00A03514">
        <w:rPr>
          <w:sz w:val="28"/>
          <w:szCs w:val="28"/>
        </w:rPr>
        <w:t>-П</w:t>
      </w:r>
      <w:r>
        <w:rPr>
          <w:sz w:val="28"/>
          <w:szCs w:val="28"/>
        </w:rPr>
        <w:t xml:space="preserve"> от 26.02.2025г. администрации Ключинского</w:t>
      </w:r>
    </w:p>
    <w:p w:rsidR="002E3A50" w:rsidRDefault="002E3A50" w:rsidP="002E3A50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сельсовета Ачинского района Красноярского края</w:t>
      </w:r>
    </w:p>
    <w:p w:rsidR="002E3A50" w:rsidRDefault="002E3A50" w:rsidP="002E3A50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E3A50" w:rsidRPr="00272BD0" w:rsidRDefault="002E3A50" w:rsidP="002E3A50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72B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Перечень главных администраторов доходов бюджета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Ключинского сельсовета</w:t>
      </w:r>
    </w:p>
    <w:p w:rsidR="002E3A50" w:rsidRDefault="002E3A50" w:rsidP="002E3A50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596" w:type="dxa"/>
        <w:tblInd w:w="113" w:type="dxa"/>
        <w:tblLook w:val="04A0"/>
      </w:tblPr>
      <w:tblGrid>
        <w:gridCol w:w="971"/>
        <w:gridCol w:w="2005"/>
        <w:gridCol w:w="2700"/>
        <w:gridCol w:w="30"/>
        <w:gridCol w:w="9"/>
        <w:gridCol w:w="8881"/>
      </w:tblGrid>
      <w:tr w:rsidR="002E3A50" w:rsidRPr="00272BD0" w:rsidTr="00B87612">
        <w:trPr>
          <w:trHeight w:val="706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50" w:rsidRPr="00684062" w:rsidRDefault="002E3A50" w:rsidP="00B876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50" w:rsidRPr="00684062" w:rsidRDefault="002E3A50" w:rsidP="00B87612">
            <w:pPr>
              <w:jc w:val="center"/>
              <w:rPr>
                <w:b/>
                <w:bCs/>
                <w:sz w:val="22"/>
                <w:szCs w:val="22"/>
              </w:rPr>
            </w:pPr>
            <w:r w:rsidRPr="00684062">
              <w:rPr>
                <w:b/>
                <w:bCs/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50" w:rsidRPr="00684062" w:rsidRDefault="002E3A50" w:rsidP="00B87612">
            <w:pPr>
              <w:jc w:val="center"/>
              <w:rPr>
                <w:b/>
                <w:bCs/>
                <w:sz w:val="22"/>
                <w:szCs w:val="22"/>
              </w:rPr>
            </w:pPr>
            <w:r w:rsidRPr="00684062">
              <w:rPr>
                <w:b/>
                <w:bCs/>
                <w:sz w:val="22"/>
                <w:szCs w:val="22"/>
              </w:rPr>
              <w:t>Код классификации доходов бюджета</w:t>
            </w:r>
          </w:p>
        </w:tc>
        <w:tc>
          <w:tcPr>
            <w:tcW w:w="8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50" w:rsidRPr="00684062" w:rsidRDefault="002E3A50" w:rsidP="00B87612">
            <w:pPr>
              <w:jc w:val="center"/>
              <w:rPr>
                <w:b/>
                <w:bCs/>
                <w:sz w:val="22"/>
                <w:szCs w:val="22"/>
              </w:rPr>
            </w:pPr>
            <w:r w:rsidRPr="00684062">
              <w:rPr>
                <w:b/>
                <w:bCs/>
                <w:sz w:val="22"/>
                <w:szCs w:val="22"/>
              </w:rPr>
              <w:t>Наименование кода классификации доходов бюджета</w:t>
            </w:r>
          </w:p>
        </w:tc>
      </w:tr>
      <w:tr w:rsidR="002E3A50" w:rsidRPr="00272BD0" w:rsidTr="00B87612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50" w:rsidRPr="00684062" w:rsidRDefault="002E3A50" w:rsidP="00B87612">
            <w:pPr>
              <w:jc w:val="center"/>
              <w:rPr>
                <w:sz w:val="22"/>
                <w:szCs w:val="22"/>
              </w:rPr>
            </w:pPr>
            <w:r w:rsidRPr="00684062">
              <w:rPr>
                <w:sz w:val="22"/>
                <w:szCs w:val="22"/>
              </w:rPr>
              <w:t>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A50" w:rsidRPr="00684062" w:rsidRDefault="002E3A50" w:rsidP="00B87612">
            <w:pPr>
              <w:jc w:val="center"/>
              <w:rPr>
                <w:sz w:val="22"/>
                <w:szCs w:val="22"/>
              </w:rPr>
            </w:pPr>
            <w:r w:rsidRPr="00684062">
              <w:rPr>
                <w:sz w:val="22"/>
                <w:szCs w:val="22"/>
              </w:rPr>
              <w:t>2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A50" w:rsidRPr="00684062" w:rsidRDefault="002E3A50" w:rsidP="00B87612">
            <w:pPr>
              <w:jc w:val="center"/>
              <w:rPr>
                <w:sz w:val="22"/>
                <w:szCs w:val="22"/>
              </w:rPr>
            </w:pPr>
            <w:r w:rsidRPr="00684062">
              <w:rPr>
                <w:sz w:val="22"/>
                <w:szCs w:val="22"/>
              </w:rPr>
              <w:t>3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A50" w:rsidRPr="00684062" w:rsidRDefault="002E3A50" w:rsidP="00B87612">
            <w:pPr>
              <w:jc w:val="center"/>
              <w:rPr>
                <w:sz w:val="22"/>
                <w:szCs w:val="22"/>
              </w:rPr>
            </w:pPr>
            <w:r w:rsidRPr="00684062">
              <w:rPr>
                <w:sz w:val="22"/>
                <w:szCs w:val="22"/>
              </w:rPr>
              <w:t>4</w:t>
            </w:r>
          </w:p>
        </w:tc>
      </w:tr>
      <w:tr w:rsidR="002E3A50" w:rsidRPr="00272BD0" w:rsidTr="00B87612">
        <w:trPr>
          <w:trHeight w:val="239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A50" w:rsidRPr="00684062" w:rsidRDefault="002E3A50" w:rsidP="00B8761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A50" w:rsidRPr="00684062" w:rsidRDefault="002E3A50" w:rsidP="00B87612">
            <w:pPr>
              <w:jc w:val="both"/>
              <w:rPr>
                <w:b/>
                <w:bCs/>
                <w:sz w:val="22"/>
                <w:szCs w:val="22"/>
              </w:rPr>
            </w:pPr>
            <w:r w:rsidRPr="00684062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1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A50" w:rsidRPr="00684062" w:rsidRDefault="002E3A50" w:rsidP="00B8761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84062">
              <w:rPr>
                <w:b/>
                <w:bCs/>
                <w:color w:val="000000"/>
                <w:sz w:val="22"/>
                <w:szCs w:val="22"/>
              </w:rPr>
              <w:t>Управление Федеральной налоговой службы по Красноярскому краю</w:t>
            </w:r>
          </w:p>
        </w:tc>
      </w:tr>
      <w:tr w:rsidR="002E3A50" w:rsidRPr="00272BD0" w:rsidTr="00B87612">
        <w:trPr>
          <w:trHeight w:val="129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A50" w:rsidRPr="00684062" w:rsidRDefault="002E3A50" w:rsidP="00B8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A50" w:rsidRPr="00FF0B76" w:rsidRDefault="002E3A50" w:rsidP="00B87612">
            <w:pPr>
              <w:jc w:val="both"/>
              <w:rPr>
                <w:color w:val="000000"/>
                <w:sz w:val="22"/>
                <w:szCs w:val="22"/>
              </w:rPr>
            </w:pPr>
            <w:r w:rsidRPr="00FF0B7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A50" w:rsidRPr="00684062" w:rsidRDefault="002E3A50" w:rsidP="00B87612">
            <w:pPr>
              <w:jc w:val="both"/>
              <w:rPr>
                <w:color w:val="000000"/>
                <w:sz w:val="22"/>
                <w:szCs w:val="22"/>
              </w:rPr>
            </w:pPr>
            <w:r w:rsidRPr="00684062">
              <w:rPr>
                <w:color w:val="000000"/>
                <w:sz w:val="22"/>
                <w:szCs w:val="22"/>
              </w:rPr>
              <w:t>1 03 02231 01 0000 110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A50" w:rsidRPr="00684062" w:rsidRDefault="002E3A50" w:rsidP="00B87612">
            <w:pPr>
              <w:jc w:val="both"/>
              <w:rPr>
                <w:color w:val="000000"/>
                <w:sz w:val="22"/>
                <w:szCs w:val="22"/>
              </w:rPr>
            </w:pPr>
            <w:r w:rsidRPr="00684062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E3A50" w:rsidRPr="00272BD0" w:rsidTr="00B87612">
        <w:trPr>
          <w:trHeight w:val="15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A50" w:rsidRPr="00684062" w:rsidRDefault="002E3A50" w:rsidP="00B8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A50" w:rsidRPr="00FF0B76" w:rsidRDefault="002E3A50" w:rsidP="00B87612">
            <w:pPr>
              <w:jc w:val="both"/>
              <w:rPr>
                <w:color w:val="000000"/>
                <w:sz w:val="22"/>
                <w:szCs w:val="22"/>
              </w:rPr>
            </w:pPr>
            <w:r w:rsidRPr="00FF0B7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A50" w:rsidRPr="00684062" w:rsidRDefault="002E3A50" w:rsidP="00B87612">
            <w:pPr>
              <w:jc w:val="both"/>
              <w:rPr>
                <w:color w:val="000000"/>
                <w:sz w:val="22"/>
                <w:szCs w:val="22"/>
              </w:rPr>
            </w:pPr>
            <w:r w:rsidRPr="00684062">
              <w:rPr>
                <w:color w:val="000000"/>
                <w:sz w:val="22"/>
                <w:szCs w:val="22"/>
              </w:rPr>
              <w:t>1 03 02241 01 0000 110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A50" w:rsidRPr="00684062" w:rsidRDefault="002E3A50" w:rsidP="00B87612">
            <w:pPr>
              <w:jc w:val="both"/>
              <w:rPr>
                <w:color w:val="000000"/>
                <w:sz w:val="22"/>
                <w:szCs w:val="22"/>
              </w:rPr>
            </w:pPr>
            <w:r w:rsidRPr="00684062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E3A50" w:rsidRPr="00272BD0" w:rsidTr="00B87612">
        <w:trPr>
          <w:trHeight w:val="129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A50" w:rsidRPr="00684062" w:rsidRDefault="002E3A50" w:rsidP="00B8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A50" w:rsidRPr="00FF0B76" w:rsidRDefault="002E3A50" w:rsidP="00B87612">
            <w:pPr>
              <w:jc w:val="both"/>
              <w:rPr>
                <w:color w:val="000000"/>
                <w:sz w:val="22"/>
                <w:szCs w:val="22"/>
              </w:rPr>
            </w:pPr>
            <w:r w:rsidRPr="00FF0B7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A50" w:rsidRPr="00684062" w:rsidRDefault="002E3A50" w:rsidP="00B87612">
            <w:pPr>
              <w:jc w:val="both"/>
              <w:rPr>
                <w:color w:val="000000"/>
                <w:sz w:val="22"/>
                <w:szCs w:val="22"/>
              </w:rPr>
            </w:pPr>
            <w:r w:rsidRPr="00684062">
              <w:rPr>
                <w:color w:val="000000"/>
                <w:sz w:val="22"/>
                <w:szCs w:val="22"/>
              </w:rPr>
              <w:t>1 03 02251 01 0000 110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A50" w:rsidRPr="00684062" w:rsidRDefault="002E3A50" w:rsidP="00B87612">
            <w:pPr>
              <w:jc w:val="both"/>
              <w:rPr>
                <w:color w:val="000000"/>
                <w:sz w:val="22"/>
                <w:szCs w:val="22"/>
              </w:rPr>
            </w:pPr>
            <w:r w:rsidRPr="00684062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E3A50" w:rsidRPr="00272BD0" w:rsidTr="00B87612">
        <w:trPr>
          <w:trHeight w:val="125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A50" w:rsidRPr="00684062" w:rsidRDefault="002E3A50" w:rsidP="00B8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A50" w:rsidRPr="00FF0B76" w:rsidRDefault="002E3A50" w:rsidP="00B87612">
            <w:pPr>
              <w:jc w:val="both"/>
              <w:rPr>
                <w:color w:val="000000"/>
                <w:sz w:val="22"/>
                <w:szCs w:val="22"/>
              </w:rPr>
            </w:pPr>
            <w:r w:rsidRPr="00FF0B7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A50" w:rsidRPr="00684062" w:rsidRDefault="002E3A50" w:rsidP="00B87612">
            <w:pPr>
              <w:jc w:val="both"/>
              <w:rPr>
                <w:color w:val="000000"/>
                <w:sz w:val="22"/>
                <w:szCs w:val="22"/>
              </w:rPr>
            </w:pPr>
            <w:r w:rsidRPr="00684062">
              <w:rPr>
                <w:color w:val="000000"/>
                <w:sz w:val="22"/>
                <w:szCs w:val="22"/>
              </w:rPr>
              <w:t>1 03 02261 01 0000 110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A50" w:rsidRPr="00684062" w:rsidRDefault="002E3A50" w:rsidP="00B87612">
            <w:pPr>
              <w:jc w:val="both"/>
              <w:rPr>
                <w:color w:val="000000"/>
                <w:sz w:val="22"/>
                <w:szCs w:val="22"/>
              </w:rPr>
            </w:pPr>
            <w:r w:rsidRPr="00684062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E3A50" w:rsidRPr="00272BD0" w:rsidTr="00B87612">
        <w:trPr>
          <w:trHeight w:val="31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A50" w:rsidRPr="00684062" w:rsidRDefault="002E3A50" w:rsidP="00B876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3A50" w:rsidRPr="00804502" w:rsidRDefault="002E3A50" w:rsidP="00B87612">
            <w:pPr>
              <w:jc w:val="both"/>
              <w:rPr>
                <w:bCs/>
                <w:sz w:val="22"/>
                <w:szCs w:val="22"/>
              </w:rPr>
            </w:pPr>
            <w:r w:rsidRPr="00804502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A50" w:rsidRPr="00684062" w:rsidRDefault="002E3A50" w:rsidP="00B8761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84062">
              <w:rPr>
                <w:color w:val="000000"/>
                <w:sz w:val="22"/>
                <w:szCs w:val="22"/>
              </w:rPr>
              <w:t>1 01 02010 01 1000 110</w:t>
            </w:r>
          </w:p>
        </w:tc>
        <w:tc>
          <w:tcPr>
            <w:tcW w:w="8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A50" w:rsidRPr="00684062" w:rsidRDefault="002E3A50" w:rsidP="00B8761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84A89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</w:t>
            </w:r>
            <w:r w:rsidRPr="00484A89">
              <w:rPr>
                <w:sz w:val="22"/>
                <w:szCs w:val="22"/>
              </w:rPr>
              <w:lastRenderedPageBreak/>
              <w:t>физическим лицом - налоговым резидентом Российской Федерации в виде дивидендов</w:t>
            </w:r>
          </w:p>
        </w:tc>
      </w:tr>
      <w:tr w:rsidR="002E3A50" w:rsidRPr="00272BD0" w:rsidTr="00B87612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A50" w:rsidRPr="00684062" w:rsidRDefault="002E3A50" w:rsidP="00B8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3A50" w:rsidRPr="00FF0B76" w:rsidRDefault="002E3A50" w:rsidP="00B87612">
            <w:pPr>
              <w:jc w:val="both"/>
              <w:rPr>
                <w:color w:val="000000"/>
                <w:sz w:val="22"/>
                <w:szCs w:val="22"/>
              </w:rPr>
            </w:pPr>
            <w:r w:rsidRPr="00FF0B7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A50" w:rsidRPr="00684062" w:rsidRDefault="002E3A50" w:rsidP="00B87612">
            <w:pPr>
              <w:jc w:val="both"/>
              <w:rPr>
                <w:color w:val="000000"/>
                <w:sz w:val="22"/>
                <w:szCs w:val="22"/>
              </w:rPr>
            </w:pPr>
            <w:r w:rsidRPr="00684062">
              <w:rPr>
                <w:color w:val="000000"/>
                <w:sz w:val="22"/>
                <w:szCs w:val="22"/>
              </w:rPr>
              <w:t>1 01 02020 01 1000 110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A50" w:rsidRPr="00684062" w:rsidRDefault="002E3A50" w:rsidP="00B87612">
            <w:pPr>
              <w:jc w:val="both"/>
              <w:rPr>
                <w:color w:val="000000"/>
                <w:sz w:val="22"/>
                <w:szCs w:val="22"/>
              </w:rPr>
            </w:pPr>
            <w:r w:rsidRPr="00484A89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2E3A50" w:rsidRPr="00272BD0" w:rsidTr="00B87612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A50" w:rsidRPr="00684062" w:rsidRDefault="002E3A50" w:rsidP="00B8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3A50" w:rsidRPr="00FF0B76" w:rsidRDefault="002E3A50" w:rsidP="00B87612">
            <w:pPr>
              <w:jc w:val="both"/>
              <w:rPr>
                <w:color w:val="000000"/>
                <w:sz w:val="22"/>
                <w:szCs w:val="22"/>
              </w:rPr>
            </w:pPr>
            <w:r w:rsidRPr="00FF0B7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A50" w:rsidRPr="00684062" w:rsidRDefault="002E3A50" w:rsidP="00B87612">
            <w:pPr>
              <w:jc w:val="both"/>
              <w:rPr>
                <w:color w:val="000000"/>
                <w:sz w:val="22"/>
                <w:szCs w:val="22"/>
              </w:rPr>
            </w:pPr>
            <w:r w:rsidRPr="00684062">
              <w:rPr>
                <w:color w:val="000000"/>
                <w:sz w:val="22"/>
                <w:szCs w:val="22"/>
              </w:rPr>
              <w:t>1 01 02030 01 1000 110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A50" w:rsidRPr="00684062" w:rsidRDefault="002E3A50" w:rsidP="00B87612">
            <w:pPr>
              <w:jc w:val="both"/>
              <w:rPr>
                <w:color w:val="000000"/>
                <w:sz w:val="22"/>
                <w:szCs w:val="22"/>
              </w:rPr>
            </w:pPr>
            <w:r w:rsidRPr="00484A89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</w:tr>
      <w:tr w:rsidR="002E3A50" w:rsidRPr="00272BD0" w:rsidTr="00B87612">
        <w:trPr>
          <w:trHeight w:val="4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A50" w:rsidRPr="00684062" w:rsidRDefault="002E3A50" w:rsidP="00B8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3A50" w:rsidRPr="00FF0B76" w:rsidRDefault="002E3A50" w:rsidP="00B87612">
            <w:pPr>
              <w:jc w:val="both"/>
              <w:rPr>
                <w:color w:val="000000"/>
                <w:sz w:val="22"/>
                <w:szCs w:val="22"/>
              </w:rPr>
            </w:pPr>
            <w:r w:rsidRPr="00FF0B7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A50" w:rsidRPr="00684062" w:rsidRDefault="002E3A50" w:rsidP="00B87612">
            <w:pPr>
              <w:jc w:val="both"/>
              <w:rPr>
                <w:color w:val="000000"/>
                <w:sz w:val="22"/>
                <w:szCs w:val="22"/>
              </w:rPr>
            </w:pPr>
            <w:r w:rsidRPr="00684062">
              <w:rPr>
                <w:color w:val="000000"/>
                <w:sz w:val="22"/>
                <w:szCs w:val="22"/>
              </w:rPr>
              <w:t>1 05 03010 01 1000 110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A50" w:rsidRPr="00684062" w:rsidRDefault="002E3A50" w:rsidP="00B87612">
            <w:pPr>
              <w:jc w:val="both"/>
              <w:rPr>
                <w:color w:val="000000"/>
                <w:sz w:val="22"/>
                <w:szCs w:val="22"/>
              </w:rPr>
            </w:pPr>
            <w:r w:rsidRPr="00684062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</w:tr>
      <w:tr w:rsidR="002E3A50" w:rsidRPr="00272BD0" w:rsidTr="00B87612">
        <w:trPr>
          <w:trHeight w:val="56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A50" w:rsidRPr="00684062" w:rsidRDefault="002E3A50" w:rsidP="00B8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3A50" w:rsidRPr="00FF0B76" w:rsidRDefault="002E3A50" w:rsidP="00B87612">
            <w:pPr>
              <w:jc w:val="both"/>
              <w:rPr>
                <w:color w:val="000000"/>
                <w:sz w:val="22"/>
                <w:szCs w:val="22"/>
              </w:rPr>
            </w:pPr>
            <w:r w:rsidRPr="00FF0B7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A50" w:rsidRPr="00684062" w:rsidRDefault="002E3A50" w:rsidP="00B87612">
            <w:pPr>
              <w:jc w:val="both"/>
              <w:rPr>
                <w:color w:val="000000"/>
                <w:sz w:val="22"/>
                <w:szCs w:val="22"/>
              </w:rPr>
            </w:pPr>
            <w:r w:rsidRPr="00684062">
              <w:rPr>
                <w:color w:val="000000"/>
                <w:sz w:val="22"/>
                <w:szCs w:val="22"/>
              </w:rPr>
              <w:t>1 06 01030 101000 110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A50" w:rsidRPr="00684062" w:rsidRDefault="002E3A50" w:rsidP="00B87612">
            <w:pPr>
              <w:jc w:val="both"/>
              <w:rPr>
                <w:color w:val="000000"/>
                <w:sz w:val="22"/>
                <w:szCs w:val="22"/>
              </w:rPr>
            </w:pPr>
            <w:r w:rsidRPr="00684062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распределенным в границах поселений</w:t>
            </w:r>
          </w:p>
        </w:tc>
      </w:tr>
      <w:tr w:rsidR="002E3A50" w:rsidRPr="00272BD0" w:rsidTr="00B87612">
        <w:trPr>
          <w:trHeight w:val="55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A50" w:rsidRPr="00684062" w:rsidRDefault="002E3A50" w:rsidP="00B87612">
            <w:pPr>
              <w:jc w:val="center"/>
              <w:rPr>
                <w:sz w:val="22"/>
                <w:szCs w:val="22"/>
              </w:rPr>
            </w:pPr>
            <w:r w:rsidRPr="0068406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A50" w:rsidRPr="00FF0B76" w:rsidRDefault="002E3A50" w:rsidP="00B87612">
            <w:pPr>
              <w:jc w:val="both"/>
              <w:rPr>
                <w:color w:val="000000"/>
                <w:sz w:val="22"/>
                <w:szCs w:val="22"/>
              </w:rPr>
            </w:pPr>
            <w:r w:rsidRPr="00FF0B7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A50" w:rsidRPr="00684062" w:rsidRDefault="002E3A50" w:rsidP="00B87612">
            <w:pPr>
              <w:jc w:val="both"/>
              <w:rPr>
                <w:color w:val="000000"/>
                <w:sz w:val="22"/>
                <w:szCs w:val="22"/>
              </w:rPr>
            </w:pPr>
            <w:r w:rsidRPr="00684062">
              <w:rPr>
                <w:color w:val="000000"/>
                <w:sz w:val="22"/>
                <w:szCs w:val="22"/>
              </w:rPr>
              <w:t>1 06 06033 101000 110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A50" w:rsidRPr="00684062" w:rsidRDefault="002E3A50" w:rsidP="00B87612">
            <w:pPr>
              <w:jc w:val="both"/>
              <w:rPr>
                <w:color w:val="000000"/>
                <w:sz w:val="22"/>
                <w:szCs w:val="22"/>
              </w:rPr>
            </w:pPr>
            <w:r w:rsidRPr="00684062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2E3A50" w:rsidRPr="00272BD0" w:rsidTr="00B87612">
        <w:trPr>
          <w:trHeight w:val="56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A50" w:rsidRPr="00684062" w:rsidRDefault="002E3A50" w:rsidP="00B87612">
            <w:pPr>
              <w:jc w:val="center"/>
              <w:rPr>
                <w:sz w:val="22"/>
                <w:szCs w:val="22"/>
              </w:rPr>
            </w:pPr>
            <w:r w:rsidRPr="0068406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3A50" w:rsidRPr="00FF0B76" w:rsidRDefault="002E3A50" w:rsidP="00B87612">
            <w:pPr>
              <w:jc w:val="both"/>
              <w:rPr>
                <w:color w:val="000000"/>
                <w:sz w:val="22"/>
                <w:szCs w:val="22"/>
              </w:rPr>
            </w:pPr>
            <w:r w:rsidRPr="00FF0B7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A50" w:rsidRPr="00684062" w:rsidRDefault="002E3A50" w:rsidP="00B87612">
            <w:pPr>
              <w:jc w:val="both"/>
              <w:rPr>
                <w:color w:val="000000"/>
                <w:sz w:val="22"/>
                <w:szCs w:val="22"/>
              </w:rPr>
            </w:pPr>
            <w:r w:rsidRPr="00684062">
              <w:rPr>
                <w:color w:val="000000"/>
                <w:sz w:val="22"/>
                <w:szCs w:val="22"/>
              </w:rPr>
              <w:t>1 06 06043 101000 110</w:t>
            </w:r>
          </w:p>
        </w:tc>
        <w:tc>
          <w:tcPr>
            <w:tcW w:w="8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A50" w:rsidRPr="00684062" w:rsidRDefault="002E3A50" w:rsidP="00B87612">
            <w:pPr>
              <w:jc w:val="both"/>
              <w:rPr>
                <w:color w:val="000000"/>
                <w:sz w:val="22"/>
                <w:szCs w:val="22"/>
              </w:rPr>
            </w:pPr>
            <w:r w:rsidRPr="00684062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2E3A50" w:rsidRPr="00272BD0" w:rsidTr="00B87612">
        <w:trPr>
          <w:trHeight w:val="93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E3A50" w:rsidRPr="00684062" w:rsidRDefault="002E3A50" w:rsidP="00B8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right w:val="nil"/>
            </w:tcBorders>
            <w:noWrap/>
          </w:tcPr>
          <w:p w:rsidR="002E3A50" w:rsidRPr="00684062" w:rsidRDefault="002E3A50" w:rsidP="00B87612">
            <w:pPr>
              <w:jc w:val="both"/>
              <w:rPr>
                <w:bCs/>
                <w:sz w:val="22"/>
                <w:szCs w:val="22"/>
              </w:rPr>
            </w:pPr>
          </w:p>
          <w:p w:rsidR="002E3A50" w:rsidRPr="00684062" w:rsidRDefault="002E3A50" w:rsidP="00B87612">
            <w:pPr>
              <w:jc w:val="both"/>
              <w:rPr>
                <w:bCs/>
                <w:sz w:val="22"/>
                <w:szCs w:val="22"/>
              </w:rPr>
            </w:pPr>
          </w:p>
          <w:p w:rsidR="002E3A50" w:rsidRPr="00684062" w:rsidRDefault="002E3A50" w:rsidP="00B8761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6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50" w:rsidRPr="00684062" w:rsidRDefault="002E3A50" w:rsidP="00B87612">
            <w:pPr>
              <w:jc w:val="both"/>
              <w:rPr>
                <w:color w:val="000000"/>
                <w:sz w:val="22"/>
                <w:szCs w:val="22"/>
              </w:rPr>
            </w:pPr>
            <w:r w:rsidRPr="00684062">
              <w:rPr>
                <w:b/>
                <w:bCs/>
                <w:sz w:val="22"/>
                <w:szCs w:val="22"/>
              </w:rPr>
              <w:t>Администрация Ключинского сельсовета Ачинского района Красноярского края</w:t>
            </w:r>
          </w:p>
        </w:tc>
      </w:tr>
      <w:tr w:rsidR="002E3A50" w:rsidRPr="00272BD0" w:rsidTr="00B87612">
        <w:trPr>
          <w:trHeight w:val="776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A50" w:rsidRPr="00684062" w:rsidRDefault="002E3A50" w:rsidP="00B87612">
            <w:pPr>
              <w:jc w:val="center"/>
              <w:rPr>
                <w:sz w:val="22"/>
                <w:szCs w:val="22"/>
              </w:rPr>
            </w:pPr>
            <w:r w:rsidRPr="0068406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E3A50" w:rsidRPr="00FF0B76" w:rsidRDefault="002E3A50" w:rsidP="00B876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  <w:p w:rsidR="002E3A50" w:rsidRPr="00FF0B76" w:rsidRDefault="002E3A50" w:rsidP="00B87612">
            <w:pPr>
              <w:rPr>
                <w:sz w:val="22"/>
                <w:szCs w:val="22"/>
              </w:rPr>
            </w:pPr>
          </w:p>
          <w:p w:rsidR="002E3A50" w:rsidRPr="00FF0B76" w:rsidRDefault="002E3A50" w:rsidP="00B87612">
            <w:pPr>
              <w:rPr>
                <w:sz w:val="22"/>
                <w:szCs w:val="22"/>
              </w:rPr>
            </w:pPr>
          </w:p>
          <w:p w:rsidR="002E3A50" w:rsidRPr="00FF0B76" w:rsidRDefault="002E3A50" w:rsidP="00B87612">
            <w:pPr>
              <w:rPr>
                <w:sz w:val="22"/>
                <w:szCs w:val="22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50" w:rsidRPr="00684062" w:rsidRDefault="002E3A50" w:rsidP="00B87612">
            <w:pPr>
              <w:jc w:val="both"/>
              <w:rPr>
                <w:sz w:val="22"/>
                <w:szCs w:val="22"/>
              </w:rPr>
            </w:pPr>
            <w:r w:rsidRPr="00684062">
              <w:rPr>
                <w:sz w:val="22"/>
                <w:szCs w:val="22"/>
              </w:rPr>
              <w:t>1 08 04020 01 1000 110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50" w:rsidRPr="00684062" w:rsidRDefault="002E3A50" w:rsidP="00B87612">
            <w:pPr>
              <w:jc w:val="both"/>
              <w:rPr>
                <w:b/>
                <w:bCs/>
                <w:sz w:val="22"/>
                <w:szCs w:val="22"/>
              </w:rPr>
            </w:pPr>
            <w:r w:rsidRPr="00684062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E3A50" w:rsidRPr="00272BD0" w:rsidTr="00B87612">
        <w:trPr>
          <w:trHeight w:val="90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A50" w:rsidRPr="00684062" w:rsidRDefault="002E3A50" w:rsidP="00B8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E3A50" w:rsidRPr="00FF0B76" w:rsidRDefault="002E3A50" w:rsidP="00B876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50" w:rsidRPr="00684062" w:rsidRDefault="002E3A50" w:rsidP="00B876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1 08 04020 01 4</w:t>
            </w:r>
            <w:r w:rsidRPr="00684062">
              <w:rPr>
                <w:sz w:val="22"/>
                <w:szCs w:val="22"/>
              </w:rPr>
              <w:t>000 110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50" w:rsidRPr="00684062" w:rsidRDefault="002E3A50" w:rsidP="00B87612">
            <w:pPr>
              <w:jc w:val="both"/>
              <w:rPr>
                <w:color w:val="000000"/>
                <w:sz w:val="22"/>
                <w:szCs w:val="22"/>
              </w:rPr>
            </w:pPr>
            <w:r w:rsidRPr="00684062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rPr>
                <w:color w:val="000000"/>
                <w:sz w:val="22"/>
                <w:szCs w:val="22"/>
              </w:rPr>
              <w:t xml:space="preserve"> (прочие поступления)</w:t>
            </w:r>
          </w:p>
        </w:tc>
      </w:tr>
      <w:tr w:rsidR="002E3A50" w:rsidRPr="00272BD0" w:rsidTr="00B87612">
        <w:trPr>
          <w:trHeight w:val="1228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A50" w:rsidRPr="00684062" w:rsidRDefault="002E3A50" w:rsidP="00B87612">
            <w:pPr>
              <w:jc w:val="center"/>
              <w:rPr>
                <w:sz w:val="22"/>
                <w:szCs w:val="22"/>
              </w:rPr>
            </w:pPr>
            <w:r w:rsidRPr="0068406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E3A50" w:rsidRPr="00FF0B76" w:rsidRDefault="002E3A50" w:rsidP="00B876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  <w:p w:rsidR="002E3A50" w:rsidRPr="00FF0B76" w:rsidRDefault="002E3A50" w:rsidP="00B87612">
            <w:pPr>
              <w:jc w:val="both"/>
              <w:rPr>
                <w:sz w:val="22"/>
                <w:szCs w:val="22"/>
              </w:rPr>
            </w:pPr>
          </w:p>
          <w:p w:rsidR="002E3A50" w:rsidRPr="00FF0B76" w:rsidRDefault="002E3A50" w:rsidP="00B87612">
            <w:pPr>
              <w:jc w:val="both"/>
              <w:rPr>
                <w:sz w:val="22"/>
                <w:szCs w:val="22"/>
              </w:rPr>
            </w:pPr>
          </w:p>
          <w:p w:rsidR="002E3A50" w:rsidRPr="00FF0B76" w:rsidRDefault="002E3A50" w:rsidP="00B876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50" w:rsidRPr="00684062" w:rsidRDefault="002E3A50" w:rsidP="00B87612">
            <w:pPr>
              <w:jc w:val="both"/>
              <w:rPr>
                <w:b/>
                <w:bCs/>
                <w:sz w:val="22"/>
                <w:szCs w:val="22"/>
              </w:rPr>
            </w:pPr>
            <w:r w:rsidRPr="00684062">
              <w:rPr>
                <w:sz w:val="22"/>
                <w:szCs w:val="22"/>
              </w:rPr>
              <w:t>1 11 05025 10 0000 120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50" w:rsidRPr="00684062" w:rsidRDefault="002E3A50" w:rsidP="00B87612">
            <w:pPr>
              <w:jc w:val="both"/>
              <w:rPr>
                <w:b/>
                <w:bCs/>
                <w:sz w:val="22"/>
                <w:szCs w:val="22"/>
              </w:rPr>
            </w:pPr>
            <w:r w:rsidRPr="00684062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E3A50" w:rsidRPr="00272BD0" w:rsidTr="00B87612">
        <w:trPr>
          <w:trHeight w:val="1228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A50" w:rsidRPr="0040506A" w:rsidRDefault="002E3A50" w:rsidP="00B876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15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E3A50" w:rsidRPr="0040506A" w:rsidRDefault="002E3A50" w:rsidP="00B87612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810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50" w:rsidRPr="0040506A" w:rsidRDefault="002E3A50" w:rsidP="00B87612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1 11 05325 10 0000 120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50" w:rsidRPr="0040506A" w:rsidRDefault="002E3A50" w:rsidP="00B87612">
            <w:pPr>
              <w:jc w:val="both"/>
              <w:rPr>
                <w:color w:val="000000"/>
                <w:sz w:val="22"/>
                <w:szCs w:val="22"/>
              </w:rPr>
            </w:pPr>
            <w:r w:rsidRPr="0040506A">
              <w:rPr>
                <w:color w:val="22272F"/>
                <w:sz w:val="22"/>
                <w:szCs w:val="22"/>
              </w:rPr>
              <w:t>Плата по соглашениям об установлении сервитута, заключённым</w:t>
            </w:r>
            <w:bookmarkStart w:id="0" w:name="_GoBack"/>
            <w:bookmarkEnd w:id="0"/>
            <w:r w:rsidRPr="0040506A">
              <w:rPr>
                <w:color w:val="22272F"/>
                <w:sz w:val="22"/>
                <w:szCs w:val="22"/>
              </w:rPr>
              <w:t xml:space="preserve">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2E3A50" w:rsidRPr="00272BD0" w:rsidTr="00B87612">
        <w:trPr>
          <w:trHeight w:val="102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A50" w:rsidRPr="0040506A" w:rsidRDefault="002E3A50" w:rsidP="00B87612">
            <w:pPr>
              <w:jc w:val="center"/>
              <w:rPr>
                <w:sz w:val="22"/>
                <w:szCs w:val="22"/>
              </w:rPr>
            </w:pPr>
            <w:r w:rsidRPr="00684062">
              <w:rPr>
                <w:sz w:val="22"/>
                <w:szCs w:val="22"/>
              </w:rPr>
              <w:t>1</w:t>
            </w:r>
            <w:r w:rsidRPr="0040506A">
              <w:rPr>
                <w:sz w:val="22"/>
                <w:szCs w:val="22"/>
              </w:rPr>
              <w:t>6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E3A50" w:rsidRPr="00FF0B76" w:rsidRDefault="002E3A50" w:rsidP="00B876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  <w:p w:rsidR="002E3A50" w:rsidRPr="00FF0B76" w:rsidRDefault="002E3A50" w:rsidP="00B87612">
            <w:pPr>
              <w:jc w:val="both"/>
              <w:rPr>
                <w:sz w:val="22"/>
                <w:szCs w:val="22"/>
              </w:rPr>
            </w:pPr>
          </w:p>
          <w:p w:rsidR="002E3A50" w:rsidRPr="00FF0B76" w:rsidRDefault="002E3A50" w:rsidP="00B87612">
            <w:pPr>
              <w:jc w:val="both"/>
              <w:rPr>
                <w:sz w:val="22"/>
                <w:szCs w:val="22"/>
              </w:rPr>
            </w:pPr>
          </w:p>
          <w:p w:rsidR="002E3A50" w:rsidRPr="00FF0B76" w:rsidRDefault="002E3A50" w:rsidP="00B876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50" w:rsidRPr="00684062" w:rsidRDefault="002E3A50" w:rsidP="00B87612">
            <w:pPr>
              <w:jc w:val="both"/>
              <w:rPr>
                <w:b/>
                <w:bCs/>
                <w:sz w:val="22"/>
                <w:szCs w:val="22"/>
              </w:rPr>
            </w:pPr>
            <w:r w:rsidRPr="00684062">
              <w:rPr>
                <w:sz w:val="22"/>
                <w:szCs w:val="22"/>
              </w:rPr>
              <w:t>1 11 09045 10 0000 120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50" w:rsidRPr="00684062" w:rsidRDefault="002E3A50" w:rsidP="00B87612">
            <w:pPr>
              <w:jc w:val="both"/>
              <w:rPr>
                <w:b/>
                <w:bCs/>
                <w:sz w:val="22"/>
                <w:szCs w:val="22"/>
              </w:rPr>
            </w:pPr>
            <w:r w:rsidRPr="00684062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</w:tr>
      <w:tr w:rsidR="002E3A50" w:rsidRPr="00272BD0" w:rsidTr="00B87612">
        <w:trPr>
          <w:trHeight w:val="90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A50" w:rsidRPr="0040506A" w:rsidRDefault="002E3A50" w:rsidP="00B87612">
            <w:pPr>
              <w:jc w:val="center"/>
              <w:rPr>
                <w:sz w:val="22"/>
                <w:szCs w:val="22"/>
                <w:lang w:val="en-US"/>
              </w:rPr>
            </w:pPr>
            <w:r w:rsidRPr="0068406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E3A50" w:rsidRPr="00FF0B76" w:rsidRDefault="002E3A50" w:rsidP="00B876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  <w:p w:rsidR="002E3A50" w:rsidRPr="00FF0B76" w:rsidRDefault="002E3A50" w:rsidP="00B87612">
            <w:pPr>
              <w:jc w:val="both"/>
              <w:rPr>
                <w:sz w:val="22"/>
                <w:szCs w:val="22"/>
              </w:rPr>
            </w:pPr>
          </w:p>
          <w:p w:rsidR="002E3A50" w:rsidRPr="00FF0B76" w:rsidRDefault="002E3A50" w:rsidP="00B87612">
            <w:pPr>
              <w:jc w:val="both"/>
              <w:rPr>
                <w:sz w:val="22"/>
                <w:szCs w:val="22"/>
              </w:rPr>
            </w:pPr>
          </w:p>
          <w:p w:rsidR="002E3A50" w:rsidRPr="00FF0B76" w:rsidRDefault="002E3A50" w:rsidP="00B876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50" w:rsidRPr="00684062" w:rsidRDefault="002E3A50" w:rsidP="00B87612">
            <w:pPr>
              <w:jc w:val="both"/>
              <w:rPr>
                <w:sz w:val="22"/>
                <w:szCs w:val="22"/>
              </w:rPr>
            </w:pPr>
            <w:r w:rsidRPr="00684062">
              <w:rPr>
                <w:sz w:val="22"/>
                <w:szCs w:val="22"/>
              </w:rPr>
              <w:t>116 07090 10 0000 140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50" w:rsidRPr="00684062" w:rsidRDefault="002E3A50" w:rsidP="00B87612">
            <w:pPr>
              <w:jc w:val="both"/>
              <w:rPr>
                <w:color w:val="000000"/>
                <w:sz w:val="22"/>
                <w:szCs w:val="22"/>
              </w:rPr>
            </w:pPr>
            <w:r w:rsidRPr="00684062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E3A50" w:rsidRPr="00272BD0" w:rsidTr="00B87612">
        <w:trPr>
          <w:trHeight w:val="51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A50" w:rsidRPr="0040506A" w:rsidRDefault="002E3A50" w:rsidP="00B87612">
            <w:pPr>
              <w:jc w:val="center"/>
              <w:rPr>
                <w:sz w:val="22"/>
                <w:szCs w:val="22"/>
                <w:lang w:val="en-US"/>
              </w:rPr>
            </w:pPr>
            <w:r w:rsidRPr="0068406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E3A50" w:rsidRPr="00FF0B76" w:rsidRDefault="002E3A50" w:rsidP="00B876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  <w:p w:rsidR="002E3A50" w:rsidRPr="00FF0B76" w:rsidRDefault="002E3A50" w:rsidP="00B87612">
            <w:pPr>
              <w:jc w:val="both"/>
              <w:rPr>
                <w:sz w:val="22"/>
                <w:szCs w:val="22"/>
              </w:rPr>
            </w:pPr>
          </w:p>
          <w:p w:rsidR="002E3A50" w:rsidRPr="00FF0B76" w:rsidRDefault="002E3A50" w:rsidP="00B876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50" w:rsidRPr="00684062" w:rsidRDefault="002E3A50" w:rsidP="00B87612">
            <w:pPr>
              <w:jc w:val="both"/>
              <w:rPr>
                <w:b/>
                <w:bCs/>
                <w:sz w:val="22"/>
                <w:szCs w:val="22"/>
              </w:rPr>
            </w:pPr>
            <w:r w:rsidRPr="00684062">
              <w:rPr>
                <w:sz w:val="22"/>
                <w:szCs w:val="22"/>
              </w:rPr>
              <w:t>1 17 01050 10 0000 180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50" w:rsidRPr="00684062" w:rsidRDefault="002E3A50" w:rsidP="00B87612">
            <w:pPr>
              <w:jc w:val="both"/>
              <w:rPr>
                <w:b/>
                <w:bCs/>
                <w:sz w:val="22"/>
                <w:szCs w:val="22"/>
              </w:rPr>
            </w:pPr>
            <w:r w:rsidRPr="00684062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2E3A50" w:rsidRPr="00272BD0" w:rsidTr="00B87612">
        <w:trPr>
          <w:trHeight w:val="45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A50" w:rsidRPr="0040506A" w:rsidRDefault="002E3A50" w:rsidP="00B876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E3A50" w:rsidRPr="00FF0B76" w:rsidRDefault="002E3A50" w:rsidP="00B876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  <w:p w:rsidR="002E3A50" w:rsidRPr="00FF0B76" w:rsidRDefault="002E3A50" w:rsidP="00B87612">
            <w:pPr>
              <w:jc w:val="both"/>
              <w:rPr>
                <w:sz w:val="22"/>
                <w:szCs w:val="22"/>
              </w:rPr>
            </w:pPr>
          </w:p>
          <w:p w:rsidR="002E3A50" w:rsidRPr="00FF0B76" w:rsidRDefault="002E3A50" w:rsidP="00B876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50" w:rsidRPr="00684062" w:rsidRDefault="002E3A50" w:rsidP="00B87612">
            <w:pPr>
              <w:jc w:val="both"/>
              <w:rPr>
                <w:b/>
                <w:bCs/>
                <w:sz w:val="22"/>
                <w:szCs w:val="22"/>
              </w:rPr>
            </w:pPr>
            <w:r w:rsidRPr="0068406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84062">
              <w:rPr>
                <w:sz w:val="22"/>
                <w:szCs w:val="22"/>
              </w:rPr>
              <w:t>17 05050 10 0000 180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50" w:rsidRPr="00684062" w:rsidRDefault="002E3A50" w:rsidP="00B87612">
            <w:pPr>
              <w:jc w:val="both"/>
              <w:rPr>
                <w:sz w:val="22"/>
                <w:szCs w:val="22"/>
              </w:rPr>
            </w:pPr>
            <w:r w:rsidRPr="00684062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  <w:p w:rsidR="002E3A50" w:rsidRPr="00684062" w:rsidRDefault="002E3A50" w:rsidP="00B8761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E3A50" w:rsidRPr="00272BD0" w:rsidTr="00B87612">
        <w:trPr>
          <w:trHeight w:val="46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A50" w:rsidRPr="0040506A" w:rsidRDefault="002E3A50" w:rsidP="00B876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2E3A50" w:rsidRPr="00FF0B76" w:rsidRDefault="002E3A50" w:rsidP="00B876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  <w:p w:rsidR="002E3A50" w:rsidRPr="00FF0B76" w:rsidRDefault="002E3A50" w:rsidP="00B876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50" w:rsidRPr="00684062" w:rsidRDefault="002E3A50" w:rsidP="00B87612">
            <w:pPr>
              <w:jc w:val="both"/>
              <w:rPr>
                <w:sz w:val="22"/>
                <w:szCs w:val="22"/>
              </w:rPr>
            </w:pPr>
            <w:r w:rsidRPr="00684062">
              <w:rPr>
                <w:sz w:val="22"/>
                <w:szCs w:val="22"/>
              </w:rPr>
              <w:t>1 17 14030 10 0000 150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50" w:rsidRPr="00684062" w:rsidRDefault="002E3A50" w:rsidP="00B87612">
            <w:pPr>
              <w:jc w:val="both"/>
              <w:rPr>
                <w:sz w:val="22"/>
                <w:szCs w:val="22"/>
              </w:rPr>
            </w:pPr>
            <w:r w:rsidRPr="00684062"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  <w:p w:rsidR="002E3A50" w:rsidRPr="00684062" w:rsidRDefault="002E3A50" w:rsidP="00B87612">
            <w:pPr>
              <w:jc w:val="both"/>
              <w:rPr>
                <w:sz w:val="22"/>
                <w:szCs w:val="22"/>
              </w:rPr>
            </w:pPr>
          </w:p>
        </w:tc>
      </w:tr>
      <w:tr w:rsidR="002E3A50" w:rsidRPr="00272BD0" w:rsidTr="00B87612">
        <w:trPr>
          <w:trHeight w:val="616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A50" w:rsidRPr="00684062" w:rsidRDefault="002E3A50" w:rsidP="00B87612">
            <w:pPr>
              <w:rPr>
                <w:sz w:val="22"/>
                <w:szCs w:val="22"/>
              </w:rPr>
            </w:pPr>
          </w:p>
          <w:p w:rsidR="002E3A50" w:rsidRPr="0040506A" w:rsidRDefault="002E3A50" w:rsidP="00B87612">
            <w:pPr>
              <w:jc w:val="center"/>
              <w:rPr>
                <w:sz w:val="22"/>
                <w:szCs w:val="22"/>
                <w:lang w:val="en-US"/>
              </w:rPr>
            </w:pPr>
            <w:r w:rsidRPr="0068406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2E3A50" w:rsidRPr="00FF0B76" w:rsidRDefault="002E3A50" w:rsidP="00B876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  <w:p w:rsidR="002E3A50" w:rsidRPr="00FF0B76" w:rsidRDefault="002E3A50" w:rsidP="00B876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50" w:rsidRPr="00684062" w:rsidRDefault="002E3A50" w:rsidP="00B87612">
            <w:pPr>
              <w:jc w:val="both"/>
              <w:rPr>
                <w:sz w:val="22"/>
                <w:szCs w:val="22"/>
              </w:rPr>
            </w:pPr>
            <w:r w:rsidRPr="00684062">
              <w:rPr>
                <w:sz w:val="22"/>
                <w:szCs w:val="22"/>
              </w:rPr>
              <w:t>2 02 15001 10 0000 150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50" w:rsidRPr="00684062" w:rsidRDefault="002E3A50" w:rsidP="00B87612">
            <w:pPr>
              <w:jc w:val="both"/>
              <w:rPr>
                <w:sz w:val="22"/>
                <w:szCs w:val="22"/>
              </w:rPr>
            </w:pPr>
            <w:r w:rsidRPr="00684062">
              <w:rPr>
                <w:sz w:val="22"/>
                <w:szCs w:val="22"/>
              </w:rPr>
              <w:t>Дотации бюджетам сельских поселений (на выравнивание бюджетной обеспеченности из бюджета субъекта Российской Федерации)</w:t>
            </w:r>
          </w:p>
        </w:tc>
      </w:tr>
      <w:tr w:rsidR="002E3A50" w:rsidRPr="00272BD0" w:rsidTr="00B87612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A50" w:rsidRPr="0040506A" w:rsidRDefault="002E3A50" w:rsidP="00B87612">
            <w:pPr>
              <w:jc w:val="center"/>
              <w:rPr>
                <w:sz w:val="22"/>
                <w:szCs w:val="22"/>
                <w:lang w:val="en-US"/>
              </w:rPr>
            </w:pPr>
            <w:r w:rsidRPr="0068406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E3A50" w:rsidRPr="00FF0B76" w:rsidRDefault="002E3A50" w:rsidP="00B87612">
            <w:pPr>
              <w:jc w:val="both"/>
              <w:rPr>
                <w:sz w:val="22"/>
                <w:szCs w:val="22"/>
              </w:rPr>
            </w:pPr>
            <w:r w:rsidRPr="00FF0B76">
              <w:rPr>
                <w:sz w:val="22"/>
                <w:szCs w:val="22"/>
              </w:rPr>
              <w:t>810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50" w:rsidRPr="00684062" w:rsidRDefault="002E3A50" w:rsidP="00B87612">
            <w:pPr>
              <w:jc w:val="both"/>
              <w:rPr>
                <w:sz w:val="22"/>
                <w:szCs w:val="22"/>
              </w:rPr>
            </w:pPr>
            <w:r w:rsidRPr="00684062">
              <w:rPr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50" w:rsidRPr="00684062" w:rsidRDefault="002E3A50" w:rsidP="00B87612">
            <w:pPr>
              <w:jc w:val="both"/>
              <w:rPr>
                <w:sz w:val="22"/>
                <w:szCs w:val="22"/>
              </w:rPr>
            </w:pPr>
            <w:r w:rsidRPr="00684062">
              <w:rPr>
                <w:sz w:val="22"/>
                <w:szCs w:val="22"/>
              </w:rPr>
              <w:t>Дотации бюджетам сельских поселений (на выравнивание бюджетной обеспеченности из бюджетов муниципальных районов</w:t>
            </w:r>
          </w:p>
        </w:tc>
      </w:tr>
      <w:tr w:rsidR="002E3A50" w:rsidRPr="00272BD0" w:rsidTr="00B87612">
        <w:trPr>
          <w:trHeight w:val="436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A50" w:rsidRPr="0040506A" w:rsidRDefault="002E3A50" w:rsidP="00B876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A50" w:rsidRPr="00FF0B76" w:rsidRDefault="002E3A50" w:rsidP="00B87612">
            <w:pPr>
              <w:jc w:val="both"/>
              <w:rPr>
                <w:sz w:val="22"/>
                <w:szCs w:val="22"/>
              </w:rPr>
            </w:pPr>
            <w:r w:rsidRPr="00FF0B76">
              <w:rPr>
                <w:sz w:val="22"/>
                <w:szCs w:val="22"/>
              </w:rPr>
              <w:t>810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A50" w:rsidRPr="00684062" w:rsidRDefault="002E3A50" w:rsidP="00B87612">
            <w:pPr>
              <w:jc w:val="both"/>
              <w:rPr>
                <w:color w:val="000000"/>
                <w:sz w:val="22"/>
                <w:szCs w:val="22"/>
              </w:rPr>
            </w:pPr>
            <w:r w:rsidRPr="00684062">
              <w:rPr>
                <w:color w:val="000000"/>
                <w:sz w:val="22"/>
                <w:szCs w:val="22"/>
              </w:rPr>
              <w:t>2 02 29999 10 7509 150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A50" w:rsidRPr="00684062" w:rsidRDefault="002E3A50" w:rsidP="00B87612">
            <w:pPr>
              <w:jc w:val="both"/>
              <w:rPr>
                <w:sz w:val="22"/>
                <w:szCs w:val="22"/>
              </w:rPr>
            </w:pPr>
            <w:r w:rsidRPr="00684062">
              <w:rPr>
                <w:sz w:val="22"/>
                <w:szCs w:val="22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2E3A50" w:rsidRPr="00272BD0" w:rsidTr="00B87612">
        <w:trPr>
          <w:trHeight w:val="436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A50" w:rsidRDefault="002E3A50" w:rsidP="00B8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A50" w:rsidRPr="00FF0B76" w:rsidRDefault="002E3A50" w:rsidP="00B87612">
            <w:pPr>
              <w:jc w:val="both"/>
              <w:rPr>
                <w:sz w:val="22"/>
                <w:szCs w:val="22"/>
              </w:rPr>
            </w:pPr>
            <w:r w:rsidRPr="00FF0B76">
              <w:rPr>
                <w:sz w:val="22"/>
                <w:szCs w:val="22"/>
              </w:rPr>
              <w:t>810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A50" w:rsidRPr="00684062" w:rsidRDefault="002E3A50" w:rsidP="00B8761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2 02 29999 10 7571</w:t>
            </w:r>
            <w:r w:rsidRPr="00684062">
              <w:rPr>
                <w:color w:val="000000"/>
                <w:sz w:val="22"/>
                <w:szCs w:val="22"/>
              </w:rPr>
              <w:t xml:space="preserve">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A50" w:rsidRPr="00684062" w:rsidRDefault="002E3A50" w:rsidP="00B87612">
            <w:pPr>
              <w:jc w:val="both"/>
              <w:rPr>
                <w:sz w:val="22"/>
                <w:szCs w:val="22"/>
              </w:rPr>
            </w:pPr>
            <w:r w:rsidRPr="003B2940">
              <w:rPr>
                <w:sz w:val="22"/>
                <w:szCs w:val="22"/>
              </w:rPr>
              <w:t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</w:p>
        </w:tc>
      </w:tr>
      <w:tr w:rsidR="002E3A50" w:rsidRPr="00272BD0" w:rsidTr="00B87612">
        <w:trPr>
          <w:trHeight w:val="436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A50" w:rsidRPr="00B7131A" w:rsidRDefault="002E3A50" w:rsidP="00B87612">
            <w:pPr>
              <w:jc w:val="center"/>
              <w:rPr>
                <w:sz w:val="22"/>
                <w:szCs w:val="22"/>
                <w:highlight w:val="yellow"/>
              </w:rPr>
            </w:pPr>
            <w:r w:rsidRPr="00B7131A">
              <w:rPr>
                <w:sz w:val="22"/>
                <w:szCs w:val="22"/>
                <w:highlight w:val="yellow"/>
              </w:rPr>
              <w:t>25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A50" w:rsidRPr="00B7131A" w:rsidRDefault="002E3A50" w:rsidP="00B87612">
            <w:pPr>
              <w:jc w:val="both"/>
              <w:rPr>
                <w:sz w:val="22"/>
                <w:szCs w:val="22"/>
                <w:highlight w:val="yellow"/>
              </w:rPr>
            </w:pPr>
            <w:r w:rsidRPr="00B7131A">
              <w:rPr>
                <w:sz w:val="22"/>
                <w:szCs w:val="22"/>
                <w:highlight w:val="yellow"/>
              </w:rPr>
              <w:t xml:space="preserve">810 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A50" w:rsidRPr="00B7131A" w:rsidRDefault="002E3A50" w:rsidP="00B87612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B7131A">
              <w:rPr>
                <w:color w:val="000000"/>
                <w:sz w:val="22"/>
                <w:szCs w:val="22"/>
                <w:highlight w:val="yellow"/>
              </w:rPr>
              <w:t>2 02 29999 10 9113 150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A50" w:rsidRPr="00B7131A" w:rsidRDefault="002E3A50" w:rsidP="00B87612">
            <w:pPr>
              <w:jc w:val="both"/>
              <w:rPr>
                <w:sz w:val="22"/>
                <w:szCs w:val="22"/>
                <w:highlight w:val="yellow"/>
              </w:rPr>
            </w:pPr>
            <w:r w:rsidRPr="00B7131A">
              <w:rPr>
                <w:sz w:val="22"/>
                <w:szCs w:val="22"/>
                <w:highlight w:val="yellow"/>
              </w:rPr>
              <w:t>Прочие субсидии бюджетам сельским поселениям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      </w:r>
          </w:p>
        </w:tc>
      </w:tr>
      <w:tr w:rsidR="002E3A50" w:rsidRPr="00272BD0" w:rsidTr="00B87612">
        <w:trPr>
          <w:trHeight w:val="436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A50" w:rsidRPr="00195782" w:rsidRDefault="002E3A50" w:rsidP="00B87612">
            <w:pPr>
              <w:jc w:val="center"/>
              <w:rPr>
                <w:sz w:val="22"/>
                <w:szCs w:val="22"/>
                <w:highlight w:val="yellow"/>
              </w:rPr>
            </w:pPr>
            <w:r w:rsidRPr="00195782">
              <w:rPr>
                <w:sz w:val="22"/>
                <w:szCs w:val="22"/>
                <w:highlight w:val="yellow"/>
              </w:rPr>
              <w:lastRenderedPageBreak/>
              <w:t>2</w:t>
            </w:r>
            <w:r>
              <w:rPr>
                <w:sz w:val="22"/>
                <w:szCs w:val="22"/>
                <w:highlight w:val="yellow"/>
              </w:rPr>
              <w:t>6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A50" w:rsidRPr="00195782" w:rsidRDefault="002E3A50" w:rsidP="00B87612">
            <w:pPr>
              <w:jc w:val="both"/>
              <w:rPr>
                <w:sz w:val="22"/>
                <w:szCs w:val="22"/>
                <w:highlight w:val="yellow"/>
              </w:rPr>
            </w:pPr>
            <w:r w:rsidRPr="00195782">
              <w:rPr>
                <w:sz w:val="22"/>
                <w:szCs w:val="22"/>
                <w:highlight w:val="yellow"/>
              </w:rPr>
              <w:t>810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A50" w:rsidRPr="00195782" w:rsidRDefault="002E3A50" w:rsidP="00B87612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195782">
              <w:rPr>
                <w:color w:val="000000"/>
                <w:sz w:val="22"/>
                <w:szCs w:val="22"/>
                <w:highlight w:val="yellow"/>
              </w:rPr>
              <w:t>2 02 29999 10 9116 150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A50" w:rsidRPr="00195782" w:rsidRDefault="002E3A50" w:rsidP="00B87612">
            <w:pPr>
              <w:jc w:val="both"/>
              <w:rPr>
                <w:sz w:val="22"/>
                <w:szCs w:val="22"/>
                <w:highlight w:val="yellow"/>
              </w:rPr>
            </w:pPr>
            <w:r w:rsidRPr="00195782">
              <w:rPr>
                <w:sz w:val="22"/>
                <w:szCs w:val="22"/>
                <w:highlight w:val="yellow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2E3A50" w:rsidRPr="00272BD0" w:rsidTr="00B87612">
        <w:trPr>
          <w:trHeight w:val="436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A50" w:rsidRPr="00F029BD" w:rsidRDefault="002E3A50" w:rsidP="00B8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A50" w:rsidRPr="00FF0B76" w:rsidRDefault="002E3A50" w:rsidP="00B87612">
            <w:pPr>
              <w:jc w:val="both"/>
              <w:rPr>
                <w:sz w:val="22"/>
                <w:szCs w:val="22"/>
              </w:rPr>
            </w:pPr>
            <w:r w:rsidRPr="00FF0B76">
              <w:rPr>
                <w:sz w:val="22"/>
                <w:szCs w:val="22"/>
              </w:rPr>
              <w:t>810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A50" w:rsidRPr="00684062" w:rsidRDefault="002E3A50" w:rsidP="00B87612">
            <w:pPr>
              <w:jc w:val="both"/>
              <w:rPr>
                <w:sz w:val="22"/>
                <w:szCs w:val="22"/>
              </w:rPr>
            </w:pPr>
            <w:r w:rsidRPr="00684062">
              <w:rPr>
                <w:color w:val="000000"/>
                <w:sz w:val="22"/>
                <w:szCs w:val="22"/>
              </w:rPr>
              <w:t>2 02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684062">
              <w:rPr>
                <w:color w:val="000000"/>
                <w:sz w:val="22"/>
                <w:szCs w:val="22"/>
              </w:rPr>
              <w:t>30024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84062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84062">
              <w:rPr>
                <w:color w:val="000000"/>
                <w:sz w:val="22"/>
                <w:szCs w:val="22"/>
              </w:rPr>
              <w:t>7514 150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A50" w:rsidRPr="00684062" w:rsidRDefault="002E3A50" w:rsidP="00B876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</w:t>
            </w:r>
            <w:r w:rsidRPr="00684062">
              <w:rPr>
                <w:sz w:val="22"/>
                <w:szCs w:val="22"/>
              </w:rPr>
              <w:t xml:space="preserve"> бюджетам сельских поселений (на выполнение государственных полномочий по созданию и обеспечению деятельности административных комиссий)</w:t>
            </w:r>
          </w:p>
        </w:tc>
      </w:tr>
      <w:tr w:rsidR="002E3A50" w:rsidRPr="00272BD0" w:rsidTr="00B87612">
        <w:trPr>
          <w:trHeight w:val="436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A50" w:rsidRPr="00F029BD" w:rsidRDefault="002E3A50" w:rsidP="00B8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A50" w:rsidRPr="00FF0B76" w:rsidRDefault="002E3A50" w:rsidP="00B87612">
            <w:pPr>
              <w:jc w:val="both"/>
              <w:rPr>
                <w:sz w:val="22"/>
                <w:szCs w:val="22"/>
              </w:rPr>
            </w:pPr>
            <w:r w:rsidRPr="00FF0B76">
              <w:rPr>
                <w:sz w:val="22"/>
                <w:szCs w:val="22"/>
              </w:rPr>
              <w:t>810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A50" w:rsidRPr="00684062" w:rsidRDefault="002E3A50" w:rsidP="00B87612">
            <w:pPr>
              <w:jc w:val="both"/>
              <w:rPr>
                <w:sz w:val="22"/>
                <w:szCs w:val="22"/>
              </w:rPr>
            </w:pPr>
            <w:r w:rsidRPr="00684062">
              <w:rPr>
                <w:color w:val="000000"/>
                <w:sz w:val="22"/>
                <w:szCs w:val="22"/>
              </w:rPr>
              <w:t>2 02 35118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84062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84062">
              <w:rPr>
                <w:color w:val="000000"/>
                <w:sz w:val="22"/>
                <w:szCs w:val="22"/>
              </w:rPr>
              <w:t>0000 150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A50" w:rsidRPr="00684062" w:rsidRDefault="002E3A50" w:rsidP="00B87612">
            <w:pPr>
              <w:jc w:val="both"/>
              <w:rPr>
                <w:sz w:val="22"/>
                <w:szCs w:val="22"/>
              </w:rPr>
            </w:pPr>
            <w:r w:rsidRPr="00684062">
              <w:rPr>
                <w:sz w:val="22"/>
                <w:szCs w:val="22"/>
              </w:rPr>
              <w:t>Субвенции бюджетам на осуществление полномочий по первичному воинскому учету, на территориях, где отсутствуют военные комиссариаты</w:t>
            </w:r>
          </w:p>
        </w:tc>
      </w:tr>
      <w:tr w:rsidR="002E3A50" w:rsidRPr="00272BD0" w:rsidTr="00B87612">
        <w:trPr>
          <w:trHeight w:val="436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A50" w:rsidRPr="00F029BD" w:rsidRDefault="002E3A50" w:rsidP="00B8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A50" w:rsidRPr="00FF0B76" w:rsidRDefault="002E3A50" w:rsidP="00B87612">
            <w:pPr>
              <w:jc w:val="both"/>
              <w:rPr>
                <w:sz w:val="22"/>
                <w:szCs w:val="22"/>
              </w:rPr>
            </w:pPr>
            <w:r w:rsidRPr="00FF0B76">
              <w:rPr>
                <w:sz w:val="22"/>
                <w:szCs w:val="22"/>
              </w:rPr>
              <w:t>810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A50" w:rsidRPr="00684062" w:rsidRDefault="002E3A50" w:rsidP="00B87612">
            <w:pPr>
              <w:jc w:val="both"/>
              <w:rPr>
                <w:color w:val="000000"/>
                <w:sz w:val="22"/>
                <w:szCs w:val="22"/>
              </w:rPr>
            </w:pPr>
            <w:r w:rsidRPr="00684062">
              <w:rPr>
                <w:color w:val="000000"/>
                <w:sz w:val="22"/>
                <w:szCs w:val="22"/>
              </w:rPr>
              <w:t>2 02 40014 10 8206 150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A50" w:rsidRPr="00684062" w:rsidRDefault="002E3A50" w:rsidP="00B87612">
            <w:pPr>
              <w:jc w:val="both"/>
              <w:rPr>
                <w:sz w:val="22"/>
                <w:szCs w:val="22"/>
              </w:rPr>
            </w:pPr>
            <w:r w:rsidRPr="00684062">
              <w:rPr>
                <w:sz w:val="22"/>
                <w:szCs w:val="22"/>
              </w:rPr>
              <w:t>Межбюджетные трансферты 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</w:t>
            </w:r>
          </w:p>
        </w:tc>
      </w:tr>
      <w:tr w:rsidR="002E3A50" w:rsidRPr="00272BD0" w:rsidTr="00B87612">
        <w:trPr>
          <w:trHeight w:val="436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A50" w:rsidRPr="00195782" w:rsidRDefault="002E3A50" w:rsidP="00B8761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30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A50" w:rsidRPr="00195782" w:rsidRDefault="002E3A50" w:rsidP="00B87612">
            <w:pPr>
              <w:jc w:val="both"/>
              <w:rPr>
                <w:sz w:val="22"/>
                <w:szCs w:val="22"/>
                <w:highlight w:val="yellow"/>
              </w:rPr>
            </w:pPr>
            <w:r w:rsidRPr="00195782">
              <w:rPr>
                <w:sz w:val="22"/>
                <w:szCs w:val="22"/>
                <w:highlight w:val="yellow"/>
              </w:rPr>
              <w:t>810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A50" w:rsidRPr="00195782" w:rsidRDefault="002E3A50" w:rsidP="00B87612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2 02 49999 10 10</w:t>
            </w:r>
            <w:r w:rsidRPr="00195782">
              <w:rPr>
                <w:color w:val="000000"/>
                <w:sz w:val="22"/>
                <w:szCs w:val="22"/>
                <w:highlight w:val="yellow"/>
              </w:rPr>
              <w:t>24 150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A50" w:rsidRPr="00195782" w:rsidRDefault="002E3A50" w:rsidP="00B87612">
            <w:pPr>
              <w:jc w:val="both"/>
              <w:rPr>
                <w:sz w:val="22"/>
                <w:szCs w:val="22"/>
                <w:highlight w:val="yellow"/>
              </w:rPr>
            </w:pPr>
            <w:r w:rsidRPr="00195782">
              <w:rPr>
                <w:sz w:val="22"/>
                <w:szCs w:val="22"/>
                <w:highlight w:val="yellow"/>
              </w:rPr>
              <w:t>Прочие  межбюджетные трансферты, передаваемые  бюджетам сельских поселений (на финансовое обеспечение (возмещение) расходов на увеличение размеров оплаты труда отдельным категориям работников бюджетной сферы Красноярского) края</w:t>
            </w:r>
          </w:p>
        </w:tc>
      </w:tr>
      <w:tr w:rsidR="002E3A50" w:rsidRPr="00272BD0" w:rsidTr="00B87612">
        <w:trPr>
          <w:trHeight w:val="436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A50" w:rsidRPr="00F029BD" w:rsidRDefault="002E3A50" w:rsidP="00B8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A50" w:rsidRPr="00FF0B76" w:rsidRDefault="002E3A50" w:rsidP="00B876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A50" w:rsidRPr="00684062" w:rsidRDefault="002E3A50" w:rsidP="00B8761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2 02 49999 10 2724 150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A50" w:rsidRPr="00684062" w:rsidRDefault="002E3A50" w:rsidP="00B876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</w:tr>
      <w:tr w:rsidR="002E3A50" w:rsidRPr="00272BD0" w:rsidTr="00B87612">
        <w:trPr>
          <w:trHeight w:val="436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A50" w:rsidRPr="00F029BD" w:rsidRDefault="002E3A50" w:rsidP="00B8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A50" w:rsidRPr="00FF0B76" w:rsidRDefault="002E3A50" w:rsidP="00B87612">
            <w:pPr>
              <w:jc w:val="both"/>
              <w:rPr>
                <w:sz w:val="22"/>
                <w:szCs w:val="22"/>
              </w:rPr>
            </w:pPr>
            <w:r w:rsidRPr="00FF0B76">
              <w:rPr>
                <w:sz w:val="22"/>
                <w:szCs w:val="22"/>
              </w:rPr>
              <w:t>810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A50" w:rsidRPr="00684062" w:rsidRDefault="002E3A50" w:rsidP="00B87612">
            <w:pPr>
              <w:jc w:val="both"/>
              <w:rPr>
                <w:sz w:val="22"/>
                <w:szCs w:val="22"/>
              </w:rPr>
            </w:pPr>
            <w:r w:rsidRPr="00684062">
              <w:rPr>
                <w:color w:val="000000"/>
                <w:sz w:val="22"/>
                <w:szCs w:val="22"/>
              </w:rPr>
              <w:t>2 02 49999 10 7412 150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A50" w:rsidRPr="00684062" w:rsidRDefault="002E3A50" w:rsidP="00B87612">
            <w:pPr>
              <w:jc w:val="both"/>
              <w:rPr>
                <w:color w:val="000000"/>
                <w:sz w:val="22"/>
                <w:szCs w:val="22"/>
              </w:rPr>
            </w:pPr>
            <w:r w:rsidRPr="00684062">
              <w:rPr>
                <w:sz w:val="22"/>
                <w:szCs w:val="22"/>
              </w:rPr>
              <w:t>Прочие межбюджетные трансферты бюджетам сельских поселений (на обеспечение первичных мер пожарной безопасности)</w:t>
            </w:r>
          </w:p>
        </w:tc>
      </w:tr>
      <w:tr w:rsidR="002E3A50" w:rsidRPr="00272BD0" w:rsidTr="00B87612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A50" w:rsidRPr="00684062" w:rsidRDefault="002E3A50" w:rsidP="00B87612">
            <w:pPr>
              <w:jc w:val="center"/>
              <w:rPr>
                <w:sz w:val="22"/>
                <w:szCs w:val="22"/>
              </w:rPr>
            </w:pPr>
          </w:p>
          <w:p w:rsidR="002E3A50" w:rsidRPr="00F029BD" w:rsidRDefault="002E3A50" w:rsidP="00B8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3A50" w:rsidRPr="00FF0B76" w:rsidRDefault="002E3A50" w:rsidP="00B87612">
            <w:pPr>
              <w:jc w:val="both"/>
              <w:rPr>
                <w:sz w:val="22"/>
                <w:szCs w:val="22"/>
              </w:rPr>
            </w:pPr>
            <w:r w:rsidRPr="00FF0B76">
              <w:rPr>
                <w:sz w:val="22"/>
                <w:szCs w:val="22"/>
              </w:rPr>
              <w:t>810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3A50" w:rsidRPr="00684062" w:rsidRDefault="002E3A50" w:rsidP="00B87612">
            <w:pPr>
              <w:jc w:val="both"/>
              <w:rPr>
                <w:sz w:val="22"/>
                <w:szCs w:val="22"/>
              </w:rPr>
            </w:pPr>
            <w:r w:rsidRPr="00684062">
              <w:rPr>
                <w:color w:val="000000"/>
                <w:sz w:val="22"/>
                <w:szCs w:val="22"/>
              </w:rPr>
              <w:t>2 02 49999 10 7555 150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A50" w:rsidRPr="00684062" w:rsidRDefault="002E3A50" w:rsidP="00B87612">
            <w:pPr>
              <w:jc w:val="both"/>
              <w:rPr>
                <w:sz w:val="22"/>
                <w:szCs w:val="22"/>
              </w:rPr>
            </w:pPr>
            <w:r w:rsidRPr="00684062">
              <w:rPr>
                <w:sz w:val="22"/>
                <w:szCs w:val="22"/>
              </w:rPr>
              <w:t>Прочие межбюджетные трансферты бюджетам сельских поселений (на реализацию мероприятий по профилактике заболеваний путем организации и проведения акарицидных обработок наиболее посещаемых населением мест)</w:t>
            </w:r>
          </w:p>
        </w:tc>
      </w:tr>
      <w:tr w:rsidR="002E3A50" w:rsidRPr="00272BD0" w:rsidTr="00B87612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A50" w:rsidRPr="00424E96" w:rsidRDefault="002E3A50" w:rsidP="00B8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3A50" w:rsidRPr="00FF0B76" w:rsidRDefault="002E3A50" w:rsidP="00B87612">
            <w:pPr>
              <w:jc w:val="both"/>
              <w:rPr>
                <w:sz w:val="22"/>
                <w:szCs w:val="22"/>
              </w:rPr>
            </w:pPr>
            <w:r w:rsidRPr="00FF0B76">
              <w:rPr>
                <w:sz w:val="22"/>
                <w:szCs w:val="22"/>
              </w:rPr>
              <w:t>810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3A50" w:rsidRPr="00684062" w:rsidRDefault="002E3A50" w:rsidP="00B87612">
            <w:pPr>
              <w:jc w:val="both"/>
              <w:rPr>
                <w:color w:val="000000"/>
                <w:sz w:val="22"/>
                <w:szCs w:val="22"/>
              </w:rPr>
            </w:pPr>
            <w:r w:rsidRPr="00684062">
              <w:rPr>
                <w:color w:val="000000"/>
                <w:sz w:val="22"/>
                <w:szCs w:val="22"/>
              </w:rPr>
              <w:t>2 02 49999 10 7745 150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A50" w:rsidRPr="00684062" w:rsidRDefault="002E3A50" w:rsidP="00B87612">
            <w:pPr>
              <w:jc w:val="both"/>
              <w:rPr>
                <w:sz w:val="22"/>
                <w:szCs w:val="22"/>
              </w:rPr>
            </w:pPr>
            <w:r w:rsidRPr="00684062">
              <w:rPr>
                <w:sz w:val="22"/>
                <w:szCs w:val="22"/>
              </w:rPr>
              <w:t>Прочие межбюджетные трансферты бюджетам сельских поселений ( за содействие развитию налогового потенциала)</w:t>
            </w:r>
          </w:p>
        </w:tc>
      </w:tr>
      <w:tr w:rsidR="002E3A50" w:rsidRPr="00272BD0" w:rsidTr="00B87612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A50" w:rsidRPr="00684062" w:rsidRDefault="002E3A50" w:rsidP="00B87612">
            <w:pPr>
              <w:jc w:val="center"/>
              <w:rPr>
                <w:sz w:val="22"/>
                <w:szCs w:val="22"/>
              </w:rPr>
            </w:pPr>
          </w:p>
          <w:p w:rsidR="002E3A50" w:rsidRPr="00424E96" w:rsidRDefault="002E3A50" w:rsidP="00B8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3A50" w:rsidRPr="00FF0B76" w:rsidRDefault="002E3A50" w:rsidP="00B87612">
            <w:pPr>
              <w:jc w:val="both"/>
              <w:rPr>
                <w:sz w:val="22"/>
                <w:szCs w:val="22"/>
              </w:rPr>
            </w:pPr>
            <w:r w:rsidRPr="00FF0B76">
              <w:rPr>
                <w:sz w:val="22"/>
                <w:szCs w:val="22"/>
              </w:rPr>
              <w:t>810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3A50" w:rsidRPr="00684062" w:rsidRDefault="002E3A50" w:rsidP="00B87612">
            <w:pPr>
              <w:jc w:val="both"/>
              <w:rPr>
                <w:sz w:val="22"/>
                <w:szCs w:val="22"/>
              </w:rPr>
            </w:pPr>
            <w:r w:rsidRPr="00684062">
              <w:rPr>
                <w:color w:val="000000"/>
                <w:sz w:val="22"/>
                <w:szCs w:val="22"/>
              </w:rPr>
              <w:t>2 02 49999 10 8202 150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A50" w:rsidRPr="00684062" w:rsidRDefault="002E3A50" w:rsidP="00B87612">
            <w:pPr>
              <w:jc w:val="both"/>
              <w:rPr>
                <w:color w:val="000000"/>
                <w:sz w:val="22"/>
                <w:szCs w:val="22"/>
              </w:rPr>
            </w:pPr>
            <w:r w:rsidRPr="00684062">
              <w:rPr>
                <w:sz w:val="22"/>
                <w:szCs w:val="22"/>
              </w:rPr>
              <w:t>Прочие межбюджетные трансферты, передаваемые бюджетам сельских поселений(на поддержку мер по обеспечению сбалансированности бюджетов)</w:t>
            </w:r>
          </w:p>
        </w:tc>
      </w:tr>
      <w:tr w:rsidR="002E3A50" w:rsidRPr="00272BD0" w:rsidTr="00B87612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A50" w:rsidRPr="00424E96" w:rsidRDefault="002E3A50" w:rsidP="00B87612">
            <w:pPr>
              <w:jc w:val="center"/>
              <w:rPr>
                <w:sz w:val="22"/>
                <w:szCs w:val="22"/>
              </w:rPr>
            </w:pPr>
            <w:r w:rsidRPr="0068406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A50" w:rsidRPr="00FF0B76" w:rsidRDefault="002E3A50" w:rsidP="00B87612">
            <w:pPr>
              <w:jc w:val="both"/>
              <w:rPr>
                <w:sz w:val="22"/>
                <w:szCs w:val="22"/>
              </w:rPr>
            </w:pPr>
            <w:r w:rsidRPr="00FF0B76">
              <w:rPr>
                <w:sz w:val="22"/>
                <w:szCs w:val="22"/>
              </w:rPr>
              <w:t>810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A50" w:rsidRPr="00684062" w:rsidRDefault="002E3A50" w:rsidP="00B87612">
            <w:pPr>
              <w:jc w:val="both"/>
              <w:rPr>
                <w:color w:val="000000"/>
                <w:sz w:val="22"/>
                <w:szCs w:val="22"/>
              </w:rPr>
            </w:pPr>
            <w:r w:rsidRPr="00684062">
              <w:rPr>
                <w:color w:val="000000"/>
                <w:sz w:val="22"/>
                <w:szCs w:val="22"/>
              </w:rPr>
              <w:t>2 02 49999 10 8204 150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50" w:rsidRPr="00684062" w:rsidRDefault="002E3A50" w:rsidP="00B87612">
            <w:pPr>
              <w:jc w:val="both"/>
              <w:rPr>
                <w:color w:val="000000"/>
                <w:sz w:val="22"/>
                <w:szCs w:val="22"/>
              </w:rPr>
            </w:pPr>
            <w:r w:rsidRPr="00684062">
              <w:rPr>
                <w:sz w:val="22"/>
                <w:szCs w:val="22"/>
              </w:rPr>
              <w:t>Прочие межбюджетные трансферты бюджетам сельских поселений (на создание дорожных фондов)</w:t>
            </w:r>
          </w:p>
        </w:tc>
      </w:tr>
      <w:tr w:rsidR="002E3A50" w:rsidRPr="00272BD0" w:rsidTr="00B87612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A50" w:rsidRPr="00424E96" w:rsidRDefault="002E3A50" w:rsidP="00B8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A50" w:rsidRPr="00FF0B76" w:rsidRDefault="002E3A50" w:rsidP="00B87612">
            <w:pPr>
              <w:jc w:val="both"/>
              <w:rPr>
                <w:sz w:val="22"/>
                <w:szCs w:val="22"/>
              </w:rPr>
            </w:pPr>
            <w:r w:rsidRPr="00FF0B76">
              <w:rPr>
                <w:sz w:val="22"/>
                <w:szCs w:val="22"/>
              </w:rPr>
              <w:t>810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A50" w:rsidRPr="00684062" w:rsidRDefault="002E3A50" w:rsidP="00B87612">
            <w:pPr>
              <w:jc w:val="both"/>
              <w:rPr>
                <w:sz w:val="22"/>
                <w:szCs w:val="22"/>
              </w:rPr>
            </w:pPr>
            <w:r w:rsidRPr="00684062">
              <w:rPr>
                <w:color w:val="000000"/>
                <w:sz w:val="22"/>
                <w:szCs w:val="22"/>
              </w:rPr>
              <w:t>2 02 49999 10 8208 150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50" w:rsidRPr="00684062" w:rsidRDefault="002E3A50" w:rsidP="00B87612">
            <w:pPr>
              <w:jc w:val="both"/>
              <w:rPr>
                <w:color w:val="000000"/>
                <w:sz w:val="22"/>
                <w:szCs w:val="22"/>
              </w:rPr>
            </w:pPr>
            <w:r w:rsidRPr="00684062">
              <w:rPr>
                <w:sz w:val="22"/>
                <w:szCs w:val="22"/>
              </w:rPr>
              <w:t>Прочие межбюджетные трансферты (на выполнение полномочий, переданных на уровень муниципального района)</w:t>
            </w:r>
          </w:p>
        </w:tc>
      </w:tr>
      <w:tr w:rsidR="002E3A50" w:rsidRPr="00272BD0" w:rsidTr="00B87612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A50" w:rsidRPr="00424E96" w:rsidRDefault="002E3A50" w:rsidP="00B8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A50" w:rsidRPr="00FF0B76" w:rsidRDefault="002E3A50" w:rsidP="00B87612">
            <w:pPr>
              <w:jc w:val="both"/>
              <w:rPr>
                <w:sz w:val="22"/>
                <w:szCs w:val="22"/>
              </w:rPr>
            </w:pPr>
            <w:r w:rsidRPr="00FF0B76">
              <w:rPr>
                <w:sz w:val="22"/>
                <w:szCs w:val="22"/>
              </w:rPr>
              <w:t>810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A50" w:rsidRPr="00684062" w:rsidRDefault="002E3A50" w:rsidP="00B87612">
            <w:pPr>
              <w:jc w:val="both"/>
              <w:rPr>
                <w:sz w:val="22"/>
                <w:szCs w:val="22"/>
              </w:rPr>
            </w:pPr>
            <w:r w:rsidRPr="00684062">
              <w:rPr>
                <w:color w:val="000000"/>
                <w:sz w:val="22"/>
                <w:szCs w:val="22"/>
              </w:rPr>
              <w:t>2 07 05030 10 0000 150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50" w:rsidRPr="00684062" w:rsidRDefault="002E3A50" w:rsidP="00B87612">
            <w:pPr>
              <w:jc w:val="both"/>
              <w:rPr>
                <w:color w:val="000000"/>
                <w:sz w:val="22"/>
                <w:szCs w:val="22"/>
              </w:rPr>
            </w:pPr>
            <w:r w:rsidRPr="00684062">
              <w:rPr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</w:tr>
      <w:tr w:rsidR="002E3A50" w:rsidRPr="00272BD0" w:rsidTr="00B87612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A50" w:rsidRPr="00424E96" w:rsidRDefault="002E3A50" w:rsidP="00B8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A50" w:rsidRPr="00684062" w:rsidRDefault="002E3A50" w:rsidP="00B87612">
            <w:pPr>
              <w:jc w:val="both"/>
              <w:rPr>
                <w:sz w:val="22"/>
                <w:szCs w:val="22"/>
              </w:rPr>
            </w:pPr>
            <w:r w:rsidRPr="00684062">
              <w:rPr>
                <w:sz w:val="22"/>
                <w:szCs w:val="22"/>
              </w:rPr>
              <w:t>810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A50" w:rsidRPr="00684062" w:rsidRDefault="002E3A50" w:rsidP="00B87612">
            <w:pPr>
              <w:jc w:val="both"/>
              <w:rPr>
                <w:sz w:val="22"/>
                <w:szCs w:val="22"/>
              </w:rPr>
            </w:pPr>
            <w:r w:rsidRPr="00684062">
              <w:rPr>
                <w:color w:val="000000"/>
                <w:sz w:val="22"/>
                <w:szCs w:val="22"/>
              </w:rPr>
              <w:t>2 18 60010 10 0000 150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50" w:rsidRPr="00684062" w:rsidRDefault="002E3A50" w:rsidP="00B87612">
            <w:pPr>
              <w:jc w:val="both"/>
              <w:rPr>
                <w:color w:val="000000"/>
                <w:sz w:val="22"/>
                <w:szCs w:val="22"/>
              </w:rPr>
            </w:pPr>
            <w:r w:rsidRPr="00684062">
              <w:rPr>
                <w:sz w:val="22"/>
                <w:szCs w:val="22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E3A50" w:rsidRPr="00272BD0" w:rsidTr="00B87612">
        <w:trPr>
          <w:trHeight w:val="31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A50" w:rsidRPr="00684062" w:rsidRDefault="002E3A50" w:rsidP="00B8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A50" w:rsidRPr="00E16917" w:rsidRDefault="002E3A50" w:rsidP="00B87612">
            <w:pPr>
              <w:jc w:val="both"/>
              <w:rPr>
                <w:b/>
                <w:bCs/>
                <w:sz w:val="22"/>
                <w:szCs w:val="22"/>
              </w:rPr>
            </w:pPr>
            <w:r w:rsidRPr="00E16917">
              <w:rPr>
                <w:b/>
                <w:bCs/>
                <w:sz w:val="22"/>
                <w:szCs w:val="22"/>
              </w:rPr>
              <w:t>891</w:t>
            </w:r>
          </w:p>
        </w:tc>
        <w:tc>
          <w:tcPr>
            <w:tcW w:w="1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A50" w:rsidRPr="00E16917" w:rsidRDefault="002E3A50" w:rsidP="00B87612">
            <w:pPr>
              <w:jc w:val="both"/>
              <w:rPr>
                <w:b/>
                <w:bCs/>
                <w:sz w:val="22"/>
                <w:szCs w:val="22"/>
              </w:rPr>
            </w:pPr>
            <w:r w:rsidRPr="00E16917">
              <w:rPr>
                <w:b/>
                <w:bCs/>
                <w:sz w:val="22"/>
                <w:szCs w:val="22"/>
              </w:rPr>
              <w:t>Финансовое управление администрации Ачинского района</w:t>
            </w:r>
          </w:p>
        </w:tc>
      </w:tr>
      <w:tr w:rsidR="002E3A50" w:rsidRPr="00272BD0" w:rsidTr="00B87612">
        <w:trPr>
          <w:trHeight w:val="31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A50" w:rsidRPr="00424E96" w:rsidRDefault="002E3A50" w:rsidP="00B8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A50" w:rsidRPr="00E16917" w:rsidRDefault="002E3A50" w:rsidP="00B87612">
            <w:pPr>
              <w:jc w:val="both"/>
              <w:rPr>
                <w:sz w:val="22"/>
                <w:szCs w:val="22"/>
              </w:rPr>
            </w:pPr>
            <w:r w:rsidRPr="00E16917">
              <w:rPr>
                <w:sz w:val="22"/>
                <w:szCs w:val="22"/>
              </w:rPr>
              <w:t>891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A50" w:rsidRPr="00E16917" w:rsidRDefault="002E3A50" w:rsidP="00B87612">
            <w:pPr>
              <w:jc w:val="both"/>
              <w:rPr>
                <w:color w:val="000000"/>
                <w:sz w:val="22"/>
                <w:szCs w:val="22"/>
              </w:rPr>
            </w:pPr>
            <w:r w:rsidRPr="00E16917">
              <w:rPr>
                <w:color w:val="000000"/>
                <w:sz w:val="22"/>
                <w:szCs w:val="22"/>
              </w:rPr>
              <w:t>2 08 05 000 10 0000 150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50" w:rsidRPr="00684062" w:rsidRDefault="002E3A50" w:rsidP="00B87612">
            <w:pPr>
              <w:jc w:val="both"/>
              <w:rPr>
                <w:sz w:val="22"/>
                <w:szCs w:val="22"/>
              </w:rPr>
            </w:pPr>
            <w:r w:rsidRPr="00684062">
              <w:rPr>
                <w:sz w:val="22"/>
                <w:szCs w:val="22"/>
              </w:rPr>
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</w:t>
            </w:r>
            <w:r w:rsidRPr="00684062">
              <w:rPr>
                <w:sz w:val="22"/>
                <w:szCs w:val="22"/>
              </w:rPr>
              <w:lastRenderedPageBreak/>
              <w:t>процентов, начисленных на излишне взысканные суммы</w:t>
            </w:r>
          </w:p>
        </w:tc>
      </w:tr>
    </w:tbl>
    <w:p w:rsidR="002E3A50" w:rsidRDefault="002E3A50" w:rsidP="002E3A50">
      <w:pPr>
        <w:rPr>
          <w:sz w:val="28"/>
          <w:szCs w:val="28"/>
        </w:rPr>
        <w:sectPr w:rsidR="002E3A50" w:rsidSect="00425A5F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2E3A50" w:rsidRDefault="002E3A50" w:rsidP="002E3A50">
      <w:pPr>
        <w:rPr>
          <w:sz w:val="28"/>
          <w:szCs w:val="28"/>
        </w:rPr>
      </w:pPr>
    </w:p>
    <w:p w:rsidR="003D4AA9" w:rsidRPr="00A11B9B" w:rsidRDefault="003D4AA9" w:rsidP="002E3A50">
      <w:pPr>
        <w:jc w:val="center"/>
        <w:rPr>
          <w:sz w:val="26"/>
          <w:szCs w:val="26"/>
        </w:rPr>
      </w:pPr>
    </w:p>
    <w:sectPr w:rsidR="003D4AA9" w:rsidRPr="00A11B9B" w:rsidSect="00A11B9B">
      <w:headerReference w:type="even" r:id="rId10"/>
      <w:headerReference w:type="default" r:id="rId11"/>
      <w:footerReference w:type="default" r:id="rId12"/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41B" w:rsidRDefault="007C741B" w:rsidP="001D33FC">
      <w:r>
        <w:separator/>
      </w:r>
    </w:p>
  </w:endnote>
  <w:endnote w:type="continuationSeparator" w:id="1">
    <w:p w:rsidR="007C741B" w:rsidRDefault="007C741B" w:rsidP="001D3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670297"/>
      <w:docPartObj>
        <w:docPartGallery w:val="Page Numbers (Bottom of Page)"/>
        <w:docPartUnique/>
      </w:docPartObj>
    </w:sdtPr>
    <w:sdtContent>
      <w:p w:rsidR="009D1887" w:rsidRDefault="009737C3">
        <w:pPr>
          <w:pStyle w:val="af3"/>
          <w:jc w:val="right"/>
        </w:pPr>
        <w:fldSimple w:instr=" PAGE   \* MERGEFORMAT ">
          <w:r w:rsidR="002E3A50">
            <w:rPr>
              <w:noProof/>
            </w:rPr>
            <w:t>8</w:t>
          </w:r>
        </w:fldSimple>
      </w:p>
    </w:sdtContent>
  </w:sdt>
  <w:p w:rsidR="009D1887" w:rsidRDefault="009D188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41B" w:rsidRDefault="007C741B" w:rsidP="001D33FC">
      <w:r>
        <w:separator/>
      </w:r>
    </w:p>
  </w:footnote>
  <w:footnote w:type="continuationSeparator" w:id="1">
    <w:p w:rsidR="007C741B" w:rsidRDefault="007C741B" w:rsidP="001D3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CE" w:rsidRDefault="009737C3" w:rsidP="00DC0DB8">
    <w:pPr>
      <w:pStyle w:val="af1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9152CE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9152CE" w:rsidRDefault="009152CE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CE" w:rsidRDefault="009152CE" w:rsidP="00DC0DB8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5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>
    <w:nsid w:val="1A4C7E88"/>
    <w:multiLevelType w:val="hybridMultilevel"/>
    <w:tmpl w:val="800E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6">
    <w:nsid w:val="1D190898"/>
    <w:multiLevelType w:val="hybridMultilevel"/>
    <w:tmpl w:val="EEA82CE4"/>
    <w:lvl w:ilvl="0" w:tplc="F0F8F09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0571536"/>
    <w:multiLevelType w:val="hybridMultilevel"/>
    <w:tmpl w:val="E0048E46"/>
    <w:lvl w:ilvl="0" w:tplc="738C416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6D1197"/>
    <w:multiLevelType w:val="hybridMultilevel"/>
    <w:tmpl w:val="B5200852"/>
    <w:lvl w:ilvl="0" w:tplc="86D8A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53265A"/>
    <w:multiLevelType w:val="hybridMultilevel"/>
    <w:tmpl w:val="EE92E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702C2"/>
    <w:multiLevelType w:val="multilevel"/>
    <w:tmpl w:val="CE2AD0F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F67980"/>
    <w:multiLevelType w:val="hybridMultilevel"/>
    <w:tmpl w:val="4FB2D0D4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421496"/>
    <w:multiLevelType w:val="hybridMultilevel"/>
    <w:tmpl w:val="F5B84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0962305"/>
    <w:multiLevelType w:val="hybridMultilevel"/>
    <w:tmpl w:val="66E49660"/>
    <w:lvl w:ilvl="0" w:tplc="69BCD056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B50C0D"/>
    <w:multiLevelType w:val="hybridMultilevel"/>
    <w:tmpl w:val="056C5C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D70DA8"/>
    <w:multiLevelType w:val="hybridMultilevel"/>
    <w:tmpl w:val="5A526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6"/>
  </w:num>
  <w:num w:numId="5">
    <w:abstractNumId w:val="15"/>
  </w:num>
  <w:num w:numId="6">
    <w:abstractNumId w:val="12"/>
  </w:num>
  <w:num w:numId="7">
    <w:abstractNumId w:val="9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3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0"/>
  </w:num>
  <w:num w:numId="15">
    <w:abstractNumId w:val="1"/>
  </w:num>
  <w:num w:numId="16">
    <w:abstractNumId w:val="2"/>
  </w:num>
  <w:num w:numId="17">
    <w:abstractNumId w:val="16"/>
  </w:num>
  <w:num w:numId="18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591"/>
    <w:rsid w:val="0001212E"/>
    <w:rsid w:val="00024E8C"/>
    <w:rsid w:val="00025676"/>
    <w:rsid w:val="000312D9"/>
    <w:rsid w:val="0006453E"/>
    <w:rsid w:val="00075118"/>
    <w:rsid w:val="000A3CA0"/>
    <w:rsid w:val="000B51FF"/>
    <w:rsid w:val="000C0D44"/>
    <w:rsid w:val="000D46B5"/>
    <w:rsid w:val="000F6251"/>
    <w:rsid w:val="00101559"/>
    <w:rsid w:val="00105DB8"/>
    <w:rsid w:val="00147512"/>
    <w:rsid w:val="00153CDD"/>
    <w:rsid w:val="00180147"/>
    <w:rsid w:val="0018050D"/>
    <w:rsid w:val="001835FF"/>
    <w:rsid w:val="00192AB0"/>
    <w:rsid w:val="001C2783"/>
    <w:rsid w:val="001C3FF4"/>
    <w:rsid w:val="001C57C8"/>
    <w:rsid w:val="001D33FC"/>
    <w:rsid w:val="001E57D3"/>
    <w:rsid w:val="001E607E"/>
    <w:rsid w:val="001F54A9"/>
    <w:rsid w:val="00226381"/>
    <w:rsid w:val="0023760A"/>
    <w:rsid w:val="002400F7"/>
    <w:rsid w:val="002628A3"/>
    <w:rsid w:val="00284F25"/>
    <w:rsid w:val="00295EAC"/>
    <w:rsid w:val="00296E93"/>
    <w:rsid w:val="002A4041"/>
    <w:rsid w:val="002D283D"/>
    <w:rsid w:val="002D4FA5"/>
    <w:rsid w:val="002D531D"/>
    <w:rsid w:val="002E3A50"/>
    <w:rsid w:val="002F4C18"/>
    <w:rsid w:val="00300B50"/>
    <w:rsid w:val="00313AC3"/>
    <w:rsid w:val="0031609E"/>
    <w:rsid w:val="003171DC"/>
    <w:rsid w:val="003318F0"/>
    <w:rsid w:val="0034697A"/>
    <w:rsid w:val="00347D65"/>
    <w:rsid w:val="00350E12"/>
    <w:rsid w:val="0038200F"/>
    <w:rsid w:val="00391061"/>
    <w:rsid w:val="00395588"/>
    <w:rsid w:val="003967B7"/>
    <w:rsid w:val="0039751A"/>
    <w:rsid w:val="003B0EA1"/>
    <w:rsid w:val="003B6239"/>
    <w:rsid w:val="003C27D3"/>
    <w:rsid w:val="003D4AA9"/>
    <w:rsid w:val="003E0573"/>
    <w:rsid w:val="003E0C58"/>
    <w:rsid w:val="004256FA"/>
    <w:rsid w:val="00426396"/>
    <w:rsid w:val="00435304"/>
    <w:rsid w:val="00443116"/>
    <w:rsid w:val="00444900"/>
    <w:rsid w:val="00472488"/>
    <w:rsid w:val="004875CE"/>
    <w:rsid w:val="00491B17"/>
    <w:rsid w:val="004E278D"/>
    <w:rsid w:val="004E3758"/>
    <w:rsid w:val="004F27D9"/>
    <w:rsid w:val="004F2898"/>
    <w:rsid w:val="005108C1"/>
    <w:rsid w:val="00515CE5"/>
    <w:rsid w:val="005218A3"/>
    <w:rsid w:val="00525CAB"/>
    <w:rsid w:val="00535B5B"/>
    <w:rsid w:val="00547F3B"/>
    <w:rsid w:val="005623C0"/>
    <w:rsid w:val="00570BD6"/>
    <w:rsid w:val="00571858"/>
    <w:rsid w:val="00574DBD"/>
    <w:rsid w:val="00577713"/>
    <w:rsid w:val="005B6AB0"/>
    <w:rsid w:val="005C7A22"/>
    <w:rsid w:val="005D2437"/>
    <w:rsid w:val="005D5AC4"/>
    <w:rsid w:val="005D62E9"/>
    <w:rsid w:val="005E491E"/>
    <w:rsid w:val="005F2F6A"/>
    <w:rsid w:val="006021B4"/>
    <w:rsid w:val="00613F0A"/>
    <w:rsid w:val="006156E8"/>
    <w:rsid w:val="00634997"/>
    <w:rsid w:val="00652BCE"/>
    <w:rsid w:val="00676672"/>
    <w:rsid w:val="00676DC4"/>
    <w:rsid w:val="0068180F"/>
    <w:rsid w:val="006A68E2"/>
    <w:rsid w:val="006C48BA"/>
    <w:rsid w:val="006E567D"/>
    <w:rsid w:val="006F1229"/>
    <w:rsid w:val="006F7935"/>
    <w:rsid w:val="006F7C5A"/>
    <w:rsid w:val="00715E18"/>
    <w:rsid w:val="007207EE"/>
    <w:rsid w:val="00724AF0"/>
    <w:rsid w:val="0073053F"/>
    <w:rsid w:val="0074265B"/>
    <w:rsid w:val="00760EBF"/>
    <w:rsid w:val="0077434D"/>
    <w:rsid w:val="007A1ABE"/>
    <w:rsid w:val="007C0C91"/>
    <w:rsid w:val="007C5460"/>
    <w:rsid w:val="007C741B"/>
    <w:rsid w:val="007D4D8D"/>
    <w:rsid w:val="00804A5B"/>
    <w:rsid w:val="00823A15"/>
    <w:rsid w:val="008320AC"/>
    <w:rsid w:val="00842A8F"/>
    <w:rsid w:val="0084711F"/>
    <w:rsid w:val="00853089"/>
    <w:rsid w:val="00893C16"/>
    <w:rsid w:val="008A397C"/>
    <w:rsid w:val="008A55D2"/>
    <w:rsid w:val="008B3486"/>
    <w:rsid w:val="008D7095"/>
    <w:rsid w:val="009044C6"/>
    <w:rsid w:val="009048FF"/>
    <w:rsid w:val="00906AFF"/>
    <w:rsid w:val="009152CE"/>
    <w:rsid w:val="0091684B"/>
    <w:rsid w:val="0092357A"/>
    <w:rsid w:val="00924B6D"/>
    <w:rsid w:val="009320DB"/>
    <w:rsid w:val="00933679"/>
    <w:rsid w:val="00933CBB"/>
    <w:rsid w:val="00934062"/>
    <w:rsid w:val="00967F62"/>
    <w:rsid w:val="0097058B"/>
    <w:rsid w:val="009737C3"/>
    <w:rsid w:val="009757C8"/>
    <w:rsid w:val="009837CA"/>
    <w:rsid w:val="009D1887"/>
    <w:rsid w:val="009D39DC"/>
    <w:rsid w:val="00A04900"/>
    <w:rsid w:val="00A11B9B"/>
    <w:rsid w:val="00A30423"/>
    <w:rsid w:val="00A342C9"/>
    <w:rsid w:val="00A3637B"/>
    <w:rsid w:val="00A41A90"/>
    <w:rsid w:val="00A42CC6"/>
    <w:rsid w:val="00A453B6"/>
    <w:rsid w:val="00A56835"/>
    <w:rsid w:val="00A636E6"/>
    <w:rsid w:val="00A64E71"/>
    <w:rsid w:val="00A65925"/>
    <w:rsid w:val="00A71A84"/>
    <w:rsid w:val="00A73E6E"/>
    <w:rsid w:val="00A87668"/>
    <w:rsid w:val="00A96D6A"/>
    <w:rsid w:val="00AA66C8"/>
    <w:rsid w:val="00AB0D7D"/>
    <w:rsid w:val="00AF121B"/>
    <w:rsid w:val="00AF6CAB"/>
    <w:rsid w:val="00B000DC"/>
    <w:rsid w:val="00B10253"/>
    <w:rsid w:val="00B12CE4"/>
    <w:rsid w:val="00B22292"/>
    <w:rsid w:val="00B22FD8"/>
    <w:rsid w:val="00B351EC"/>
    <w:rsid w:val="00B36168"/>
    <w:rsid w:val="00B43591"/>
    <w:rsid w:val="00B450C0"/>
    <w:rsid w:val="00B8370E"/>
    <w:rsid w:val="00B96901"/>
    <w:rsid w:val="00B96DE5"/>
    <w:rsid w:val="00BA01E9"/>
    <w:rsid w:val="00BB0A24"/>
    <w:rsid w:val="00BB6DCB"/>
    <w:rsid w:val="00BC4B55"/>
    <w:rsid w:val="00BE12C5"/>
    <w:rsid w:val="00BF1242"/>
    <w:rsid w:val="00BF45E3"/>
    <w:rsid w:val="00BF4666"/>
    <w:rsid w:val="00C0226E"/>
    <w:rsid w:val="00C170DD"/>
    <w:rsid w:val="00C26A9D"/>
    <w:rsid w:val="00C33231"/>
    <w:rsid w:val="00C35D9D"/>
    <w:rsid w:val="00C40470"/>
    <w:rsid w:val="00C449CE"/>
    <w:rsid w:val="00C54765"/>
    <w:rsid w:val="00C55D26"/>
    <w:rsid w:val="00C746A8"/>
    <w:rsid w:val="00C850C2"/>
    <w:rsid w:val="00C939AD"/>
    <w:rsid w:val="00C96950"/>
    <w:rsid w:val="00CA5752"/>
    <w:rsid w:val="00CB33BC"/>
    <w:rsid w:val="00CD4606"/>
    <w:rsid w:val="00CF4C69"/>
    <w:rsid w:val="00CF76C2"/>
    <w:rsid w:val="00D03FC4"/>
    <w:rsid w:val="00D40D59"/>
    <w:rsid w:val="00D56E99"/>
    <w:rsid w:val="00D6012A"/>
    <w:rsid w:val="00D72DF3"/>
    <w:rsid w:val="00D87FBD"/>
    <w:rsid w:val="00DC0DB8"/>
    <w:rsid w:val="00DE2BDD"/>
    <w:rsid w:val="00DF32CF"/>
    <w:rsid w:val="00E03E59"/>
    <w:rsid w:val="00E03F11"/>
    <w:rsid w:val="00E03F73"/>
    <w:rsid w:val="00E03FDD"/>
    <w:rsid w:val="00E27AF6"/>
    <w:rsid w:val="00E34AB7"/>
    <w:rsid w:val="00E728CD"/>
    <w:rsid w:val="00E73629"/>
    <w:rsid w:val="00E76266"/>
    <w:rsid w:val="00EA5947"/>
    <w:rsid w:val="00EB295C"/>
    <w:rsid w:val="00EB6245"/>
    <w:rsid w:val="00EE4258"/>
    <w:rsid w:val="00EE6E2B"/>
    <w:rsid w:val="00EF2129"/>
    <w:rsid w:val="00F00C69"/>
    <w:rsid w:val="00F111DA"/>
    <w:rsid w:val="00F2687A"/>
    <w:rsid w:val="00F3791D"/>
    <w:rsid w:val="00F55457"/>
    <w:rsid w:val="00F71CBC"/>
    <w:rsid w:val="00F73A76"/>
    <w:rsid w:val="00F75A5E"/>
    <w:rsid w:val="00F91043"/>
    <w:rsid w:val="00FC45BE"/>
    <w:rsid w:val="00FE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Elegan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D4A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284F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39751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0"/>
    <w:next w:val="a0"/>
    <w:link w:val="40"/>
    <w:unhideWhenUsed/>
    <w:qFormat/>
    <w:rsid w:val="0039751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0"/>
    <w:next w:val="a0"/>
    <w:link w:val="50"/>
    <w:qFormat/>
    <w:rsid w:val="00B43591"/>
    <w:pPr>
      <w:keepNext/>
      <w:suppressAutoHyphens/>
      <w:ind w:left="3600" w:hanging="360"/>
      <w:jc w:val="center"/>
      <w:outlineLvl w:val="4"/>
    </w:pPr>
    <w:rPr>
      <w:b/>
      <w:bCs/>
      <w:caps/>
      <w:sz w:val="48"/>
      <w:szCs w:val="20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B435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D72DF3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D72DF3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D72DF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D4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284F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39751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39751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B43591"/>
    <w:rPr>
      <w:rFonts w:ascii="Times New Roman" w:eastAsia="Times New Roman" w:hAnsi="Times New Roman" w:cs="Times New Roman"/>
      <w:b/>
      <w:bCs/>
      <w:caps/>
      <w:sz w:val="48"/>
      <w:szCs w:val="20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B4359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D72D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D72D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D72DF3"/>
    <w:rPr>
      <w:rFonts w:ascii="Arial" w:eastAsia="Times New Roman" w:hAnsi="Arial" w:cs="Arial"/>
      <w:lang w:eastAsia="ru-RU"/>
    </w:rPr>
  </w:style>
  <w:style w:type="paragraph" w:styleId="a4">
    <w:name w:val="No Spacing"/>
    <w:uiPriority w:val="99"/>
    <w:qFormat/>
    <w:rsid w:val="00B43591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3"/>
    <w:basedOn w:val="a0"/>
    <w:link w:val="32"/>
    <w:unhideWhenUsed/>
    <w:qFormat/>
    <w:rsid w:val="00B43591"/>
    <w:rPr>
      <w:b/>
      <w:bCs/>
    </w:rPr>
  </w:style>
  <w:style w:type="character" w:customStyle="1" w:styleId="32">
    <w:name w:val="Основной текст 3 Знак"/>
    <w:basedOn w:val="a1"/>
    <w:link w:val="31"/>
    <w:qFormat/>
    <w:rsid w:val="00B435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0"/>
    <w:link w:val="a6"/>
    <w:uiPriority w:val="34"/>
    <w:qFormat/>
    <w:rsid w:val="00B43591"/>
    <w:pPr>
      <w:ind w:left="720"/>
      <w:contextualSpacing/>
    </w:pPr>
    <w:rPr>
      <w:rFonts w:eastAsia="Calibri"/>
    </w:rPr>
  </w:style>
  <w:style w:type="character" w:customStyle="1" w:styleId="a6">
    <w:name w:val="Абзац списка Знак"/>
    <w:link w:val="a5"/>
    <w:locked/>
    <w:rsid w:val="005623C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rsid w:val="00B43591"/>
    <w:rPr>
      <w:color w:val="0000FF"/>
      <w:u w:val="single"/>
    </w:rPr>
  </w:style>
  <w:style w:type="paragraph" w:customStyle="1" w:styleId="ConsPlusNormal">
    <w:name w:val="ConsPlusNormal"/>
    <w:link w:val="ConsPlusNormal0"/>
    <w:rsid w:val="00B4359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72DF3"/>
    <w:rPr>
      <w:rFonts w:ascii="Arial" w:eastAsia="Arial" w:hAnsi="Arial" w:cs="Arial"/>
      <w:sz w:val="20"/>
      <w:szCs w:val="20"/>
      <w:lang w:eastAsia="ar-SA"/>
    </w:rPr>
  </w:style>
  <w:style w:type="table" w:styleId="a8">
    <w:name w:val="Table Grid"/>
    <w:basedOn w:val="a2"/>
    <w:rsid w:val="00B43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"/>
    <w:basedOn w:val="a0"/>
    <w:link w:val="aa"/>
    <w:unhideWhenUsed/>
    <w:rsid w:val="001D33FC"/>
    <w:rPr>
      <w:sz w:val="20"/>
      <w:szCs w:val="20"/>
    </w:rPr>
  </w:style>
  <w:style w:type="character" w:customStyle="1" w:styleId="aa">
    <w:name w:val="Текст сноски Знак"/>
    <w:aliases w:val="Footnote Text Char Char Знак1,Footnote Text Char Char Char Char Знак1,Footnote Text1 Знак1,Footnote Text Char Char Char Знак1,Footnote Text Char Знак1"/>
    <w:basedOn w:val="a1"/>
    <w:link w:val="a9"/>
    <w:uiPriority w:val="99"/>
    <w:rsid w:val="001D3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1D33FC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1"/>
    <w:link w:val="ab"/>
    <w:rsid w:val="001D33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D33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otnote reference"/>
    <w:unhideWhenUsed/>
    <w:rsid w:val="001D33FC"/>
    <w:rPr>
      <w:vertAlign w:val="superscript"/>
    </w:rPr>
  </w:style>
  <w:style w:type="paragraph" w:customStyle="1" w:styleId="ConsNormal">
    <w:name w:val="ConsNormal"/>
    <w:rsid w:val="0073053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025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link w:val="af"/>
    <w:unhideWhenUsed/>
    <w:rsid w:val="00025676"/>
    <w:pPr>
      <w:spacing w:after="120"/>
      <w:ind w:left="283"/>
    </w:pPr>
  </w:style>
  <w:style w:type="character" w:customStyle="1" w:styleId="af">
    <w:name w:val="Основной текст с отступом Знак"/>
    <w:aliases w:val="подпись Знак5,Нумерованный список !! Знак5,Надин стиль Знак5,Основной текст 1 Знак5,Основной текст без отступа Знак5,Body Text Indent Знак5,Основной текст с отступом Знак Знак Знак Знак Знак4"/>
    <w:basedOn w:val="a1"/>
    <w:link w:val="ae"/>
    <w:uiPriority w:val="99"/>
    <w:semiHidden/>
    <w:rsid w:val="00025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aliases w:val="Обычный (веб)11"/>
    <w:basedOn w:val="a0"/>
    <w:unhideWhenUsed/>
    <w:rsid w:val="005623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5623C0"/>
  </w:style>
  <w:style w:type="paragraph" w:styleId="af1">
    <w:name w:val="header"/>
    <w:basedOn w:val="a0"/>
    <w:link w:val="af2"/>
    <w:unhideWhenUsed/>
    <w:rsid w:val="003975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Верхний колонтитул Знак"/>
    <w:basedOn w:val="a1"/>
    <w:link w:val="af1"/>
    <w:rsid w:val="0039751A"/>
    <w:rPr>
      <w:rFonts w:eastAsiaTheme="minorEastAsia"/>
      <w:lang w:eastAsia="ru-RU"/>
    </w:rPr>
  </w:style>
  <w:style w:type="paragraph" w:styleId="af3">
    <w:name w:val="footer"/>
    <w:basedOn w:val="a0"/>
    <w:link w:val="af4"/>
    <w:unhideWhenUsed/>
    <w:rsid w:val="003975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Нижний колонтитул Знак"/>
    <w:basedOn w:val="a1"/>
    <w:link w:val="af3"/>
    <w:uiPriority w:val="99"/>
    <w:rsid w:val="0039751A"/>
    <w:rPr>
      <w:rFonts w:eastAsiaTheme="minorEastAsia"/>
      <w:lang w:eastAsia="ru-RU"/>
    </w:rPr>
  </w:style>
  <w:style w:type="paragraph" w:styleId="af5">
    <w:name w:val="Balloon Text"/>
    <w:basedOn w:val="a0"/>
    <w:link w:val="af6"/>
    <w:unhideWhenUsed/>
    <w:rsid w:val="0039751A"/>
    <w:rPr>
      <w:rFonts w:ascii="Tahoma" w:eastAsiaTheme="minorEastAsi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39751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">
    <w:name w:val="r"/>
    <w:basedOn w:val="a1"/>
    <w:rsid w:val="0039751A"/>
  </w:style>
  <w:style w:type="character" w:styleId="af7">
    <w:name w:val="page number"/>
    <w:basedOn w:val="a1"/>
    <w:rsid w:val="0039751A"/>
  </w:style>
  <w:style w:type="character" w:customStyle="1" w:styleId="f">
    <w:name w:val="f"/>
    <w:basedOn w:val="a1"/>
    <w:rsid w:val="0039751A"/>
  </w:style>
  <w:style w:type="character" w:styleId="af8">
    <w:name w:val="Strong"/>
    <w:basedOn w:val="a1"/>
    <w:qFormat/>
    <w:rsid w:val="0039751A"/>
    <w:rPr>
      <w:b/>
      <w:bCs/>
    </w:rPr>
  </w:style>
  <w:style w:type="character" w:customStyle="1" w:styleId="diffins">
    <w:name w:val="diff_ins"/>
    <w:basedOn w:val="a1"/>
    <w:rsid w:val="0039751A"/>
  </w:style>
  <w:style w:type="character" w:customStyle="1" w:styleId="u">
    <w:name w:val="u"/>
    <w:basedOn w:val="a1"/>
    <w:rsid w:val="0039751A"/>
  </w:style>
  <w:style w:type="character" w:customStyle="1" w:styleId="blk">
    <w:name w:val="blk"/>
    <w:basedOn w:val="a1"/>
    <w:rsid w:val="0039751A"/>
  </w:style>
  <w:style w:type="character" w:customStyle="1" w:styleId="epm">
    <w:name w:val="epm"/>
    <w:basedOn w:val="a1"/>
    <w:rsid w:val="0039751A"/>
  </w:style>
  <w:style w:type="paragraph" w:customStyle="1" w:styleId="11">
    <w:name w:val="Абзац списка1"/>
    <w:basedOn w:val="a0"/>
    <w:uiPriority w:val="99"/>
    <w:rsid w:val="0039751A"/>
    <w:pPr>
      <w:spacing w:line="360" w:lineRule="atLeast"/>
      <w:ind w:left="720"/>
      <w:jc w:val="both"/>
    </w:pPr>
    <w:rPr>
      <w:sz w:val="28"/>
      <w:szCs w:val="28"/>
    </w:rPr>
  </w:style>
  <w:style w:type="paragraph" w:customStyle="1" w:styleId="p16">
    <w:name w:val="p16"/>
    <w:basedOn w:val="a0"/>
    <w:rsid w:val="0039751A"/>
    <w:pPr>
      <w:spacing w:before="100" w:beforeAutospacing="1" w:after="100" w:afterAutospacing="1"/>
    </w:pPr>
  </w:style>
  <w:style w:type="paragraph" w:customStyle="1" w:styleId="ConsNonformat">
    <w:name w:val="ConsNonformat"/>
    <w:rsid w:val="00284F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3">
    <w:name w:val="blk3"/>
    <w:basedOn w:val="a1"/>
    <w:rsid w:val="00284F25"/>
    <w:rPr>
      <w:vanish w:val="0"/>
      <w:webHidden w:val="0"/>
      <w:specVanish w:val="0"/>
    </w:rPr>
  </w:style>
  <w:style w:type="paragraph" w:customStyle="1" w:styleId="14">
    <w:name w:val="Юрист 14"/>
    <w:basedOn w:val="a0"/>
    <w:rsid w:val="00284F25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af9">
    <w:name w:val="Знак Знак Знак"/>
    <w:basedOn w:val="a0"/>
    <w:rsid w:val="00D72DF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33">
    <w:name w:val="Стиль3"/>
    <w:basedOn w:val="a0"/>
    <w:rsid w:val="00D72DF3"/>
    <w:pPr>
      <w:tabs>
        <w:tab w:val="num" w:pos="1428"/>
      </w:tabs>
      <w:ind w:left="1428" w:hanging="720"/>
    </w:pPr>
    <w:rPr>
      <w:b/>
      <w:smallCaps/>
      <w:sz w:val="28"/>
      <w:szCs w:val="28"/>
    </w:rPr>
  </w:style>
  <w:style w:type="paragraph" w:styleId="21">
    <w:name w:val="Body Text Indent 2"/>
    <w:basedOn w:val="a0"/>
    <w:link w:val="22"/>
    <w:rsid w:val="00D72DF3"/>
    <w:pPr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D72D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Subtitle"/>
    <w:basedOn w:val="a0"/>
    <w:link w:val="afb"/>
    <w:qFormat/>
    <w:rsid w:val="00D72DF3"/>
    <w:pPr>
      <w:jc w:val="both"/>
    </w:pPr>
    <w:rPr>
      <w:i/>
      <w:sz w:val="28"/>
      <w:szCs w:val="20"/>
    </w:rPr>
  </w:style>
  <w:style w:type="character" w:customStyle="1" w:styleId="afb">
    <w:name w:val="Подзаголовок Знак"/>
    <w:basedOn w:val="a1"/>
    <w:link w:val="afa"/>
    <w:rsid w:val="00D72DF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c">
    <w:name w:val="Краткий обратный адрес"/>
    <w:basedOn w:val="a0"/>
    <w:rsid w:val="00D72DF3"/>
    <w:rPr>
      <w:sz w:val="28"/>
      <w:szCs w:val="20"/>
    </w:rPr>
  </w:style>
  <w:style w:type="paragraph" w:styleId="afd">
    <w:name w:val="Body Text"/>
    <w:basedOn w:val="a0"/>
    <w:link w:val="afe"/>
    <w:rsid w:val="00D72DF3"/>
    <w:pPr>
      <w:spacing w:after="120"/>
    </w:pPr>
    <w:rPr>
      <w:sz w:val="20"/>
      <w:szCs w:val="20"/>
    </w:rPr>
  </w:style>
  <w:style w:type="character" w:customStyle="1" w:styleId="afe">
    <w:name w:val="Основной текст Знак"/>
    <w:basedOn w:val="a1"/>
    <w:link w:val="afd"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0"/>
    <w:link w:val="24"/>
    <w:rsid w:val="00D72DF3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1"/>
    <w:link w:val="23"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qFormat/>
    <w:rsid w:val="00D72DF3"/>
    <w:pPr>
      <w:tabs>
        <w:tab w:val="right" w:leader="dot" w:pos="9912"/>
      </w:tabs>
      <w:spacing w:before="120" w:after="120"/>
      <w:ind w:left="142"/>
    </w:pPr>
    <w:rPr>
      <w:b/>
      <w:bCs/>
      <w:i/>
      <w:caps/>
      <w:noProof/>
      <w:sz w:val="20"/>
      <w:szCs w:val="20"/>
    </w:rPr>
  </w:style>
  <w:style w:type="paragraph" w:styleId="34">
    <w:name w:val="Body Text Indent 3"/>
    <w:basedOn w:val="a0"/>
    <w:link w:val="35"/>
    <w:rsid w:val="00D72DF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D72D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2">
    <w:name w:val="Body Text 22"/>
    <w:basedOn w:val="a0"/>
    <w:rsid w:val="00D72DF3"/>
    <w:pPr>
      <w:widowControl w:val="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0"/>
    <w:rsid w:val="00D72DF3"/>
    <w:pPr>
      <w:widowControl w:val="0"/>
      <w:spacing w:after="120"/>
      <w:ind w:firstLine="720"/>
      <w:jc w:val="both"/>
    </w:pPr>
    <w:rPr>
      <w:sz w:val="28"/>
      <w:szCs w:val="20"/>
    </w:rPr>
  </w:style>
  <w:style w:type="paragraph" w:customStyle="1" w:styleId="xl24">
    <w:name w:val="xl24"/>
    <w:basedOn w:val="a0"/>
    <w:rsid w:val="00D72DF3"/>
    <w:pPr>
      <w:spacing w:before="100" w:after="100"/>
      <w:jc w:val="center"/>
    </w:pPr>
    <w:rPr>
      <w:rFonts w:ascii="Arial" w:hAnsi="Arial"/>
      <w:b/>
      <w:szCs w:val="20"/>
    </w:rPr>
  </w:style>
  <w:style w:type="paragraph" w:customStyle="1" w:styleId="aff">
    <w:name w:val="Мой стиль Знак Знак"/>
    <w:basedOn w:val="a0"/>
    <w:semiHidden/>
    <w:rsid w:val="00D72DF3"/>
    <w:pPr>
      <w:ind w:firstLine="567"/>
      <w:jc w:val="both"/>
    </w:pPr>
    <w:rPr>
      <w:szCs w:val="20"/>
    </w:rPr>
  </w:style>
  <w:style w:type="paragraph" w:styleId="aff0">
    <w:name w:val="caption"/>
    <w:basedOn w:val="a0"/>
    <w:next w:val="a0"/>
    <w:qFormat/>
    <w:rsid w:val="00D72DF3"/>
    <w:rPr>
      <w:sz w:val="28"/>
      <w:szCs w:val="20"/>
    </w:rPr>
  </w:style>
  <w:style w:type="paragraph" w:customStyle="1" w:styleId="ConsTitle">
    <w:name w:val="ConsTitle"/>
    <w:rsid w:val="00D72DF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5">
    <w:name w:val="toc 2"/>
    <w:basedOn w:val="a0"/>
    <w:next w:val="a0"/>
    <w:autoRedefine/>
    <w:uiPriority w:val="39"/>
    <w:qFormat/>
    <w:rsid w:val="00D72DF3"/>
    <w:pPr>
      <w:tabs>
        <w:tab w:val="left" w:pos="627"/>
        <w:tab w:val="right" w:leader="dot" w:pos="9912"/>
      </w:tabs>
      <w:ind w:left="200"/>
      <w:jc w:val="both"/>
    </w:pPr>
    <w:rPr>
      <w:smallCaps/>
      <w:noProof/>
    </w:rPr>
  </w:style>
  <w:style w:type="paragraph" w:styleId="13">
    <w:name w:val="index 1"/>
    <w:basedOn w:val="a0"/>
    <w:next w:val="a0"/>
    <w:autoRedefine/>
    <w:semiHidden/>
    <w:rsid w:val="00D72DF3"/>
    <w:pPr>
      <w:spacing w:beforeLines="20"/>
    </w:pPr>
    <w:rPr>
      <w:sz w:val="28"/>
      <w:szCs w:val="28"/>
    </w:rPr>
  </w:style>
  <w:style w:type="paragraph" w:styleId="aff1">
    <w:name w:val="index heading"/>
    <w:basedOn w:val="a0"/>
    <w:next w:val="13"/>
    <w:semiHidden/>
    <w:rsid w:val="00D72DF3"/>
    <w:rPr>
      <w:sz w:val="28"/>
      <w:szCs w:val="20"/>
    </w:rPr>
  </w:style>
  <w:style w:type="paragraph" w:customStyle="1" w:styleId="aff2">
    <w:name w:val="Текст письма"/>
    <w:basedOn w:val="a0"/>
    <w:rsid w:val="00D72DF3"/>
    <w:pPr>
      <w:ind w:firstLine="567"/>
      <w:jc w:val="both"/>
    </w:pPr>
    <w:rPr>
      <w:sz w:val="28"/>
      <w:szCs w:val="20"/>
    </w:rPr>
  </w:style>
  <w:style w:type="paragraph" w:customStyle="1" w:styleId="211">
    <w:name w:val="Основной текст 21"/>
    <w:basedOn w:val="a0"/>
    <w:rsid w:val="00D72DF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15">
    <w:name w:val="Основной текст с отступом.Нумерованный список !!.Основной текст 1.Надин стиль"/>
    <w:basedOn w:val="a0"/>
    <w:rsid w:val="00D72DF3"/>
    <w:pPr>
      <w:jc w:val="center"/>
    </w:pPr>
    <w:rPr>
      <w:rFonts w:ascii="Arial" w:hAnsi="Arial"/>
      <w:b/>
      <w:sz w:val="32"/>
      <w:szCs w:val="20"/>
    </w:rPr>
  </w:style>
  <w:style w:type="paragraph" w:styleId="aff3">
    <w:name w:val="Document Map"/>
    <w:basedOn w:val="a0"/>
    <w:link w:val="aff4"/>
    <w:semiHidden/>
    <w:rsid w:val="00D72D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semiHidden/>
    <w:rsid w:val="00D72DF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6">
    <w:name w:val="toc 3"/>
    <w:basedOn w:val="a0"/>
    <w:next w:val="a0"/>
    <w:autoRedefine/>
    <w:uiPriority w:val="39"/>
    <w:qFormat/>
    <w:rsid w:val="00D72DF3"/>
    <w:pPr>
      <w:tabs>
        <w:tab w:val="right" w:leader="dot" w:pos="9912"/>
      </w:tabs>
      <w:spacing w:after="120"/>
      <w:ind w:left="284"/>
    </w:pPr>
    <w:rPr>
      <w:b/>
      <w:i/>
      <w:iCs/>
      <w:noProof/>
      <w:spacing w:val="4"/>
      <w:sz w:val="20"/>
      <w:szCs w:val="20"/>
    </w:rPr>
  </w:style>
  <w:style w:type="paragraph" w:customStyle="1" w:styleId="16">
    <w:name w:val="Стиль1"/>
    <w:basedOn w:val="a0"/>
    <w:rsid w:val="00D72DF3"/>
    <w:pPr>
      <w:spacing w:before="48"/>
      <w:ind w:firstLine="720"/>
    </w:pPr>
    <w:rPr>
      <w:b/>
      <w:sz w:val="28"/>
      <w:szCs w:val="20"/>
    </w:rPr>
  </w:style>
  <w:style w:type="paragraph" w:customStyle="1" w:styleId="26">
    <w:name w:val="Стиль2"/>
    <w:basedOn w:val="2"/>
    <w:rsid w:val="00D72DF3"/>
    <w:pPr>
      <w:keepLines w:val="0"/>
      <w:tabs>
        <w:tab w:val="num" w:pos="1134"/>
      </w:tabs>
      <w:spacing w:before="48"/>
      <w:ind w:left="1440" w:hanging="720"/>
      <w:jc w:val="center"/>
    </w:pPr>
    <w:rPr>
      <w:rFonts w:ascii="Times New Roman" w:eastAsia="Times New Roman" w:hAnsi="Times New Roman" w:cs="Times New Roman"/>
      <w:bCs w:val="0"/>
      <w:smallCaps/>
      <w:color w:val="auto"/>
      <w:sz w:val="28"/>
      <w:szCs w:val="28"/>
    </w:rPr>
  </w:style>
  <w:style w:type="paragraph" w:customStyle="1" w:styleId="51">
    <w:name w:val="Стиль5"/>
    <w:basedOn w:val="1"/>
    <w:rsid w:val="00D72DF3"/>
    <w:pPr>
      <w:keepLines w:val="0"/>
      <w:spacing w:before="240" w:after="60"/>
      <w:jc w:val="center"/>
    </w:pPr>
    <w:rPr>
      <w:rFonts w:ascii="Times New Roman" w:eastAsia="Times New Roman" w:hAnsi="Times New Roman" w:cs="Arial"/>
      <w:color w:val="auto"/>
      <w:kern w:val="32"/>
      <w:szCs w:val="32"/>
    </w:rPr>
  </w:style>
  <w:style w:type="paragraph" w:customStyle="1" w:styleId="37">
    <w:name w:val="Заголовок3"/>
    <w:basedOn w:val="33"/>
    <w:rsid w:val="00D72DF3"/>
    <w:pPr>
      <w:tabs>
        <w:tab w:val="clear" w:pos="1428"/>
      </w:tabs>
      <w:ind w:left="0" w:firstLine="684"/>
    </w:pPr>
    <w:rPr>
      <w:smallCaps w:val="0"/>
    </w:rPr>
  </w:style>
  <w:style w:type="paragraph" w:customStyle="1" w:styleId="38">
    <w:name w:val="Стиль Заголовок 3 + малые прописные"/>
    <w:basedOn w:val="3"/>
    <w:rsid w:val="00D72DF3"/>
    <w:pPr>
      <w:keepNext w:val="0"/>
      <w:keepLines w:val="0"/>
      <w:spacing w:before="0" w:line="240" w:lineRule="auto"/>
      <w:ind w:firstLine="72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f5">
    <w:name w:val="Основной текст с отступом.подпись"/>
    <w:basedOn w:val="a0"/>
    <w:rsid w:val="00D72DF3"/>
    <w:pPr>
      <w:ind w:firstLine="720"/>
      <w:jc w:val="both"/>
    </w:pPr>
    <w:rPr>
      <w:sz w:val="28"/>
      <w:szCs w:val="20"/>
    </w:rPr>
  </w:style>
  <w:style w:type="paragraph" w:styleId="aff6">
    <w:name w:val="Plain Text"/>
    <w:basedOn w:val="a0"/>
    <w:link w:val="aff7"/>
    <w:rsid w:val="00D72DF3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1"/>
    <w:link w:val="aff6"/>
    <w:rsid w:val="00D72D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D72DF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ff8">
    <w:name w:val="endnote text"/>
    <w:basedOn w:val="a0"/>
    <w:link w:val="aff9"/>
    <w:semiHidden/>
    <w:rsid w:val="00D72DF3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semiHidden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semiHidden/>
    <w:rsid w:val="00D72DF3"/>
    <w:rPr>
      <w:vertAlign w:val="superscript"/>
    </w:rPr>
  </w:style>
  <w:style w:type="paragraph" w:customStyle="1" w:styleId="17">
    <w:name w:val="1"/>
    <w:basedOn w:val="a0"/>
    <w:next w:val="af0"/>
    <w:rsid w:val="00D72DF3"/>
    <w:pPr>
      <w:spacing w:before="100" w:beforeAutospacing="1" w:after="100" w:afterAutospacing="1"/>
    </w:pPr>
  </w:style>
  <w:style w:type="paragraph" w:customStyle="1" w:styleId="ConsPlusCell">
    <w:name w:val="ConsPlusCell"/>
    <w:rsid w:val="00D72D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b">
    <w:name w:val="Обычный с отступом"/>
    <w:basedOn w:val="a0"/>
    <w:rsid w:val="00D72DF3"/>
    <w:pPr>
      <w:ind w:firstLine="709"/>
      <w:jc w:val="both"/>
    </w:pPr>
    <w:rPr>
      <w:sz w:val="28"/>
      <w:szCs w:val="20"/>
    </w:rPr>
  </w:style>
  <w:style w:type="paragraph" w:customStyle="1" w:styleId="center1">
    <w:name w:val="center1"/>
    <w:basedOn w:val="a0"/>
    <w:rsid w:val="00D72DF3"/>
    <w:pPr>
      <w:spacing w:before="100" w:beforeAutospacing="1" w:after="100" w:afterAutospacing="1"/>
      <w:ind w:firstLine="855"/>
      <w:jc w:val="both"/>
    </w:pPr>
  </w:style>
  <w:style w:type="character" w:customStyle="1" w:styleId="c1">
    <w:name w:val="c1"/>
    <w:basedOn w:val="a1"/>
    <w:rsid w:val="00D72DF3"/>
  </w:style>
  <w:style w:type="paragraph" w:customStyle="1" w:styleId="justify2">
    <w:name w:val="justify2"/>
    <w:basedOn w:val="a0"/>
    <w:rsid w:val="00D72DF3"/>
    <w:pPr>
      <w:spacing w:before="100" w:beforeAutospacing="1" w:after="100" w:afterAutospacing="1"/>
      <w:ind w:firstLine="855"/>
      <w:jc w:val="both"/>
    </w:pPr>
  </w:style>
  <w:style w:type="paragraph" w:customStyle="1" w:styleId="affc">
    <w:name w:val="Основной текст ГД Знак Знак"/>
    <w:basedOn w:val="ae"/>
    <w:link w:val="affd"/>
    <w:rsid w:val="00D72DF3"/>
    <w:pPr>
      <w:spacing w:after="0"/>
      <w:ind w:left="0" w:firstLine="709"/>
      <w:jc w:val="both"/>
    </w:pPr>
    <w:rPr>
      <w:sz w:val="28"/>
    </w:rPr>
  </w:style>
  <w:style w:type="character" w:customStyle="1" w:styleId="affd">
    <w:name w:val="Основной текст ГД Знак Знак Знак"/>
    <w:link w:val="affc"/>
    <w:rsid w:val="00D72DF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e">
    <w:name w:val="Table Elegant"/>
    <w:basedOn w:val="a2"/>
    <w:rsid w:val="00D72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-">
    <w:name w:val="Стиль Заголовок 1 + Темно-синий"/>
    <w:basedOn w:val="1"/>
    <w:link w:val="1-0"/>
    <w:rsid w:val="00D72DF3"/>
    <w:pPr>
      <w:keepLines w:val="0"/>
      <w:spacing w:before="240" w:after="60"/>
    </w:pPr>
    <w:rPr>
      <w:rFonts w:ascii="Times New Roman" w:eastAsia="Times New Roman" w:hAnsi="Times New Roman" w:cs="Arial"/>
      <w:color w:val="000080"/>
      <w:kern w:val="32"/>
      <w:szCs w:val="32"/>
    </w:rPr>
  </w:style>
  <w:style w:type="character" w:customStyle="1" w:styleId="1-0">
    <w:name w:val="Стиль Заголовок 1 + Темно-синий Знак"/>
    <w:link w:val="1-"/>
    <w:rsid w:val="00D72DF3"/>
    <w:rPr>
      <w:rFonts w:ascii="Times New Roman" w:eastAsia="Times New Roman" w:hAnsi="Times New Roman" w:cs="Arial"/>
      <w:b/>
      <w:bCs/>
      <w:color w:val="000080"/>
      <w:kern w:val="32"/>
      <w:sz w:val="28"/>
      <w:szCs w:val="32"/>
      <w:lang w:eastAsia="ru-RU"/>
    </w:rPr>
  </w:style>
  <w:style w:type="paragraph" w:customStyle="1" w:styleId="3TimesNewRoman">
    <w:name w:val="Стиль Заголовок 3 + Times New Roman курсив"/>
    <w:basedOn w:val="3"/>
    <w:link w:val="3TimesNewRoman0"/>
    <w:rsid w:val="00D72DF3"/>
    <w:pPr>
      <w:keepLines w:val="0"/>
      <w:spacing w:before="240" w:after="60" w:line="240" w:lineRule="auto"/>
    </w:pPr>
    <w:rPr>
      <w:rFonts w:ascii="Times New Roman" w:eastAsia="Times New Roman" w:hAnsi="Times New Roman" w:cs="Arial"/>
      <w:i/>
      <w:iCs/>
      <w:color w:val="auto"/>
      <w:sz w:val="28"/>
      <w:szCs w:val="26"/>
    </w:rPr>
  </w:style>
  <w:style w:type="character" w:customStyle="1" w:styleId="3TimesNewRoman0">
    <w:name w:val="Стиль Заголовок 3 + Times New Roman курсив Знак"/>
    <w:link w:val="3TimesNewRoman"/>
    <w:rsid w:val="00D72DF3"/>
    <w:rPr>
      <w:rFonts w:ascii="Times New Roman" w:eastAsia="Times New Roman" w:hAnsi="Times New Roman" w:cs="Arial"/>
      <w:b/>
      <w:bCs/>
      <w:i/>
      <w:iCs/>
      <w:sz w:val="28"/>
      <w:szCs w:val="26"/>
      <w:lang w:eastAsia="ru-RU"/>
    </w:rPr>
  </w:style>
  <w:style w:type="character" w:styleId="afff">
    <w:name w:val="FollowedHyperlink"/>
    <w:uiPriority w:val="99"/>
    <w:rsid w:val="00D72DF3"/>
    <w:rPr>
      <w:color w:val="800080"/>
      <w:u w:val="single"/>
    </w:rPr>
  </w:style>
  <w:style w:type="paragraph" w:customStyle="1" w:styleId="ConsPlusDocList">
    <w:name w:val="ConsPlusDocList"/>
    <w:rsid w:val="00D72D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72D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7">
    <w:name w:val="Знак Знак2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8">
    <w:name w:val="Знак Знак1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afff0">
    <w:name w:val="Знак Знак"/>
    <w:rsid w:val="00D72DF3"/>
    <w:rPr>
      <w:b/>
      <w:sz w:val="28"/>
      <w:szCs w:val="28"/>
      <w:lang w:val="ru-RU" w:eastAsia="ru-RU" w:bidi="ar-SA"/>
    </w:rPr>
  </w:style>
  <w:style w:type="table" w:styleId="-1">
    <w:name w:val="Table Web 1"/>
    <w:basedOn w:val="a2"/>
    <w:rsid w:val="00D72DF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41">
    <w:name w:val="toc 4"/>
    <w:basedOn w:val="a0"/>
    <w:next w:val="a0"/>
    <w:autoRedefine/>
    <w:uiPriority w:val="39"/>
    <w:rsid w:val="00D72DF3"/>
    <w:pPr>
      <w:ind w:left="720"/>
    </w:pPr>
  </w:style>
  <w:style w:type="paragraph" w:styleId="52">
    <w:name w:val="toc 5"/>
    <w:basedOn w:val="a0"/>
    <w:next w:val="a0"/>
    <w:autoRedefine/>
    <w:uiPriority w:val="39"/>
    <w:rsid w:val="00D72DF3"/>
    <w:pPr>
      <w:ind w:left="960"/>
    </w:pPr>
  </w:style>
  <w:style w:type="paragraph" w:styleId="61">
    <w:name w:val="toc 6"/>
    <w:basedOn w:val="a0"/>
    <w:next w:val="a0"/>
    <w:autoRedefine/>
    <w:uiPriority w:val="39"/>
    <w:rsid w:val="00D72DF3"/>
    <w:pPr>
      <w:ind w:left="1200"/>
    </w:pPr>
  </w:style>
  <w:style w:type="paragraph" w:styleId="71">
    <w:name w:val="toc 7"/>
    <w:basedOn w:val="a0"/>
    <w:next w:val="a0"/>
    <w:autoRedefine/>
    <w:uiPriority w:val="39"/>
    <w:rsid w:val="00D72DF3"/>
    <w:pPr>
      <w:ind w:left="1440"/>
    </w:pPr>
  </w:style>
  <w:style w:type="paragraph" w:styleId="81">
    <w:name w:val="toc 8"/>
    <w:basedOn w:val="a0"/>
    <w:next w:val="a0"/>
    <w:autoRedefine/>
    <w:uiPriority w:val="39"/>
    <w:rsid w:val="00D72DF3"/>
    <w:pPr>
      <w:ind w:left="1680"/>
    </w:pPr>
  </w:style>
  <w:style w:type="paragraph" w:styleId="91">
    <w:name w:val="toc 9"/>
    <w:basedOn w:val="a0"/>
    <w:next w:val="a0"/>
    <w:autoRedefine/>
    <w:uiPriority w:val="39"/>
    <w:rsid w:val="00D72DF3"/>
    <w:pPr>
      <w:ind w:left="1920"/>
    </w:pPr>
  </w:style>
  <w:style w:type="paragraph" w:customStyle="1" w:styleId="19">
    <w:name w:val="Знак Знак Знак1"/>
    <w:basedOn w:val="a0"/>
    <w:rsid w:val="00D72DF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a">
    <w:name w:val="Знак1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1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ff2">
    <w:name w:val="Salutation"/>
    <w:basedOn w:val="a0"/>
    <w:next w:val="a0"/>
    <w:link w:val="afff3"/>
    <w:rsid w:val="00D72DF3"/>
    <w:pPr>
      <w:spacing w:before="120"/>
      <w:ind w:firstLine="720"/>
      <w:jc w:val="both"/>
    </w:pPr>
    <w:rPr>
      <w:sz w:val="28"/>
      <w:szCs w:val="20"/>
    </w:rPr>
  </w:style>
  <w:style w:type="character" w:customStyle="1" w:styleId="afff3">
    <w:name w:val="Приветствие Знак"/>
    <w:basedOn w:val="a1"/>
    <w:link w:val="afff2"/>
    <w:rsid w:val="00D72D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нак11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NormalANX">
    <w:name w:val="NormalANX"/>
    <w:basedOn w:val="a0"/>
    <w:rsid w:val="00D72DF3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afff6">
    <w:name w:val="Знак"/>
    <w:basedOn w:val="a0"/>
    <w:link w:val="29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Знак Знак29"/>
    <w:link w:val="afff6"/>
    <w:rsid w:val="00D72DF3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Знак Знак Знак Знак Знак Знак1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0"/>
    <w:rsid w:val="00D72DF3"/>
    <w:pPr>
      <w:jc w:val="center"/>
    </w:pPr>
    <w:rPr>
      <w:sz w:val="28"/>
      <w:szCs w:val="20"/>
    </w:rPr>
  </w:style>
  <w:style w:type="paragraph" w:customStyle="1" w:styleId="1d">
    <w:name w:val="Знак Знак Знак Знак Знак Знак Знак Знак1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Мой стиль"/>
    <w:basedOn w:val="a0"/>
    <w:rsid w:val="00D72DF3"/>
    <w:pPr>
      <w:ind w:left="-57" w:firstLine="567"/>
      <w:jc w:val="both"/>
    </w:pPr>
  </w:style>
  <w:style w:type="paragraph" w:customStyle="1" w:styleId="1e">
    <w:name w:val="Знак Знак Знак Знак Знак Знак Знак Знак1 Знак Знак Знак Знак Знак Знак Знак 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ЭЭГ"/>
    <w:basedOn w:val="a0"/>
    <w:rsid w:val="00D72DF3"/>
    <w:pPr>
      <w:spacing w:line="360" w:lineRule="auto"/>
      <w:ind w:firstLine="720"/>
      <w:jc w:val="both"/>
    </w:pPr>
  </w:style>
  <w:style w:type="character" w:customStyle="1" w:styleId="39">
    <w:name w:val="Знак Знак3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f">
    <w:name w:val="Основной текст с отступом Знак1"/>
    <w:aliases w:val="подпись Знак4,Основной текст с отступом Знак Знак4,Нумерованный список !! Знак4,Надин стиль Знак4,Основной текст 1 Знак4,Основной текст без отступа Знак4,Body Text Indent Знак4"/>
    <w:rsid w:val="00D72DF3"/>
    <w:rPr>
      <w:sz w:val="28"/>
      <w:lang w:val="ru-RU" w:eastAsia="ru-RU" w:bidi="ar-SA"/>
    </w:rPr>
  </w:style>
  <w:style w:type="paragraph" w:customStyle="1" w:styleId="xl67">
    <w:name w:val="xl67"/>
    <w:basedOn w:val="a0"/>
    <w:rsid w:val="00D72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Char">
    <w:name w:val="Char"/>
    <w:basedOn w:val="a0"/>
    <w:rsid w:val="00D72D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"/>
    <w:basedOn w:val="a0"/>
    <w:rsid w:val="00D72D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odyTextIndentChar">
    <w:name w:val="Body Text Indent Char"/>
    <w:aliases w:val="подпись Char,Основной текст с отступом Знак Char,Нумерованный список !! Char,Надин стиль Char,Основной текст 1 Char,Основной текст без отступа Char,Основной текст с отступом Знак Знак Знак Знак Char"/>
    <w:link w:val="1f0"/>
    <w:locked/>
    <w:rsid w:val="00D72DF3"/>
    <w:rPr>
      <w:sz w:val="28"/>
      <w:lang w:eastAsia="ru-RU"/>
    </w:rPr>
  </w:style>
  <w:style w:type="paragraph" w:customStyle="1" w:styleId="1f0">
    <w:name w:val="Основной текст с отступом1"/>
    <w:basedOn w:val="a0"/>
    <w:link w:val="BodyTextIndentChar"/>
    <w:rsid w:val="00D72DF3"/>
    <w:pPr>
      <w:spacing w:after="120"/>
      <w:ind w:left="283"/>
    </w:pPr>
    <w:rPr>
      <w:rFonts w:asciiTheme="minorHAnsi" w:eastAsiaTheme="minorHAnsi" w:hAnsiTheme="minorHAnsi" w:cstheme="minorBidi"/>
      <w:sz w:val="28"/>
      <w:szCs w:val="22"/>
    </w:rPr>
  </w:style>
  <w:style w:type="paragraph" w:customStyle="1" w:styleId="NoSpacing1">
    <w:name w:val="No Spacing1"/>
    <w:rsid w:val="00D72DF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28">
    <w:name w:val="Абзац списка2"/>
    <w:basedOn w:val="a0"/>
    <w:link w:val="ListParagraphChar"/>
    <w:uiPriority w:val="99"/>
    <w:rsid w:val="00D72D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28"/>
    <w:uiPriority w:val="99"/>
    <w:locked/>
    <w:rsid w:val="00D72DF3"/>
    <w:rPr>
      <w:rFonts w:ascii="Calibri" w:eastAsia="Times New Roman" w:hAnsi="Calibri" w:cs="Calibri"/>
    </w:rPr>
  </w:style>
  <w:style w:type="character" w:customStyle="1" w:styleId="53">
    <w:name w:val="Знак Знак5"/>
    <w:rsid w:val="00D72DF3"/>
    <w:rPr>
      <w:b/>
      <w:sz w:val="28"/>
      <w:szCs w:val="28"/>
      <w:lang w:val="ru-RU" w:eastAsia="ru-RU" w:bidi="ar-SA"/>
    </w:rPr>
  </w:style>
  <w:style w:type="character" w:customStyle="1" w:styleId="afffa">
    <w:name w:val="подпись Знак"/>
    <w:aliases w:val="Основной текст с отступом Знак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rsid w:val="00D72DF3"/>
    <w:rPr>
      <w:sz w:val="28"/>
      <w:lang w:val="ru-RU" w:eastAsia="ru-RU" w:bidi="ar-SA"/>
    </w:rPr>
  </w:style>
  <w:style w:type="character" w:customStyle="1" w:styleId="82">
    <w:name w:val="Знак Знак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72">
    <w:name w:val="Знак Знак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62">
    <w:name w:val="Знак Знак6"/>
    <w:rsid w:val="00D72DF3"/>
    <w:rPr>
      <w:b/>
      <w:sz w:val="28"/>
      <w:szCs w:val="28"/>
      <w:lang w:val="ru-RU" w:eastAsia="ru-RU" w:bidi="ar-SA"/>
    </w:rPr>
  </w:style>
  <w:style w:type="character" w:customStyle="1" w:styleId="42">
    <w:name w:val="Знак Знак4"/>
    <w:rsid w:val="00D72DF3"/>
    <w:rPr>
      <w:lang w:val="ru-RU" w:eastAsia="ru-RU" w:bidi="ar-SA"/>
    </w:rPr>
  </w:style>
  <w:style w:type="paragraph" w:customStyle="1" w:styleId="2a">
    <w:name w:val="Знак2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fb">
    <w:name w:val="Block Text"/>
    <w:basedOn w:val="a0"/>
    <w:rsid w:val="00D72DF3"/>
    <w:pPr>
      <w:shd w:val="clear" w:color="auto" w:fill="FFFFFF"/>
      <w:spacing w:before="5" w:line="317" w:lineRule="exact"/>
      <w:ind w:left="19" w:right="14" w:firstLine="881"/>
      <w:jc w:val="both"/>
    </w:pPr>
    <w:rPr>
      <w:color w:val="800000"/>
      <w:sz w:val="28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D72DF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3">
    <w:name w:val="Font Style13"/>
    <w:rsid w:val="00D72DF3"/>
    <w:rPr>
      <w:rFonts w:ascii="Times New Roman" w:hAnsi="Times New Roman" w:cs="Times New Roman" w:hint="default"/>
      <w:sz w:val="26"/>
      <w:szCs w:val="26"/>
    </w:rPr>
  </w:style>
  <w:style w:type="paragraph" w:customStyle="1" w:styleId="afffc">
    <w:name w:val="Стиль"/>
    <w:rsid w:val="00D72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rsid w:val="00D72D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1">
    <w:name w:val="Без интервала1"/>
    <w:rsid w:val="00D72D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2">
    <w:name w:val="Знак Знак11"/>
    <w:rsid w:val="00D72DF3"/>
    <w:rPr>
      <w:lang w:val="ru-RU" w:eastAsia="ru-RU" w:bidi="ar-SA"/>
    </w:rPr>
  </w:style>
  <w:style w:type="character" w:customStyle="1" w:styleId="1f2">
    <w:name w:val="подпись Знак1"/>
    <w:aliases w:val="Основной текст с отступом Знак Знак1,Нумерованный список !! Знак1,Надин стиль Знак1,Основной текст 1 Знак1,Основной текст без отступа Знак1,Body Text Indent Знак1,Основной текст с отступом Знак Знак Знак Знак Знак1"/>
    <w:rsid w:val="00D72DF3"/>
    <w:rPr>
      <w:sz w:val="28"/>
      <w:lang w:val="ru-RU" w:eastAsia="ru-RU" w:bidi="ar-SA"/>
    </w:rPr>
  </w:style>
  <w:style w:type="character" w:customStyle="1" w:styleId="gen1">
    <w:name w:val="gen1"/>
    <w:rsid w:val="00D72DF3"/>
    <w:rPr>
      <w:color w:val="000000"/>
      <w:sz w:val="18"/>
      <w:szCs w:val="18"/>
    </w:rPr>
  </w:style>
  <w:style w:type="paragraph" w:customStyle="1" w:styleId="FR2">
    <w:name w:val="FR2"/>
    <w:rsid w:val="00D72DF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customStyle="1" w:styleId="120">
    <w:name w:val="Знак Знак12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00">
    <w:name w:val="Знак Знак10"/>
    <w:rsid w:val="00D72DF3"/>
    <w:rPr>
      <w:b/>
      <w:sz w:val="28"/>
      <w:szCs w:val="28"/>
      <w:lang w:val="ru-RU" w:eastAsia="ru-RU" w:bidi="ar-SA"/>
    </w:rPr>
  </w:style>
  <w:style w:type="character" w:customStyle="1" w:styleId="92">
    <w:name w:val="Знак Знак9"/>
    <w:rsid w:val="00D72DF3"/>
    <w:rPr>
      <w:lang w:val="ru-RU" w:eastAsia="ru-RU" w:bidi="ar-SA"/>
    </w:rPr>
  </w:style>
  <w:style w:type="paragraph" w:customStyle="1" w:styleId="Style8">
    <w:name w:val="Style8"/>
    <w:basedOn w:val="a0"/>
    <w:rsid w:val="00D72DF3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character" w:customStyle="1" w:styleId="FontStyle29">
    <w:name w:val="Font Style29"/>
    <w:rsid w:val="00D72DF3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Heading3Char">
    <w:name w:val="Heading 3 Char"/>
    <w:locked/>
    <w:rsid w:val="00D72DF3"/>
    <w:rPr>
      <w:rFonts w:cs="Times New Roman"/>
      <w:b/>
      <w:sz w:val="28"/>
      <w:szCs w:val="28"/>
      <w:lang w:val="ru-RU" w:eastAsia="ru-RU" w:bidi="ar-SA"/>
    </w:rPr>
  </w:style>
  <w:style w:type="paragraph" w:customStyle="1" w:styleId="afffd">
    <w:name w:val="_ Основной Автореферат Знак Знак Знак Знак Знак Знак"/>
    <w:basedOn w:val="a0"/>
    <w:link w:val="afffe"/>
    <w:rsid w:val="00D72DF3"/>
    <w:pPr>
      <w:spacing w:line="360" w:lineRule="auto"/>
      <w:ind w:firstLine="540"/>
      <w:jc w:val="both"/>
    </w:pPr>
  </w:style>
  <w:style w:type="character" w:customStyle="1" w:styleId="afffe">
    <w:name w:val="_ Основной Автореферат Знак Знак Знак Знак Знак Знак Знак"/>
    <w:link w:val="afffd"/>
    <w:rsid w:val="00D72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D72DF3"/>
    <w:pPr>
      <w:widowControl w:val="0"/>
      <w:autoSpaceDE w:val="0"/>
      <w:autoSpaceDN w:val="0"/>
      <w:adjustRightInd w:val="0"/>
      <w:spacing w:line="320" w:lineRule="exact"/>
      <w:ind w:firstLine="590"/>
    </w:pPr>
    <w:rPr>
      <w:rFonts w:eastAsia="Calibri"/>
    </w:rPr>
  </w:style>
  <w:style w:type="character" w:customStyle="1" w:styleId="FontStyle12">
    <w:name w:val="Font Style12"/>
    <w:rsid w:val="00D72DF3"/>
    <w:rPr>
      <w:rFonts w:ascii="Times New Roman" w:hAnsi="Times New Roman"/>
      <w:sz w:val="26"/>
    </w:rPr>
  </w:style>
  <w:style w:type="paragraph" w:styleId="HTML">
    <w:name w:val="HTML Preformatted"/>
    <w:basedOn w:val="a0"/>
    <w:link w:val="HTML0"/>
    <w:rsid w:val="00D72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D72DF3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b">
    <w:name w:val="подпись Знак2"/>
    <w:aliases w:val="Основной текст с отступом Знак Знак2,Нумерованный список !! Знак2,Надин стиль Знак2,Основной текст 1 Знак2,Основной текст без отступа Знак2,Body Text Indent Знак2,Основной текст с отступом Знак Знак Знак Знак Знак2"/>
    <w:rsid w:val="00D72DF3"/>
    <w:rPr>
      <w:sz w:val="28"/>
      <w:lang w:val="ru-RU" w:eastAsia="ru-RU" w:bidi="ar-SA"/>
    </w:rPr>
  </w:style>
  <w:style w:type="character" w:styleId="affff">
    <w:name w:val="Emphasis"/>
    <w:qFormat/>
    <w:rsid w:val="00D72DF3"/>
    <w:rPr>
      <w:i/>
    </w:rPr>
  </w:style>
  <w:style w:type="character" w:customStyle="1" w:styleId="180">
    <w:name w:val="Знак Знак1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70">
    <w:name w:val="Знак Знак1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160">
    <w:name w:val="Знак Знак16"/>
    <w:rsid w:val="00D72DF3"/>
    <w:rPr>
      <w:b/>
      <w:sz w:val="28"/>
      <w:szCs w:val="28"/>
      <w:lang w:val="ru-RU" w:eastAsia="ru-RU" w:bidi="ar-SA"/>
    </w:rPr>
  </w:style>
  <w:style w:type="character" w:customStyle="1" w:styleId="150">
    <w:name w:val="Знак Знак15"/>
    <w:rsid w:val="00D72DF3"/>
    <w:rPr>
      <w:lang w:val="ru-RU" w:eastAsia="ru-RU" w:bidi="ar-SA"/>
    </w:rPr>
  </w:style>
  <w:style w:type="character" w:customStyle="1" w:styleId="3a">
    <w:name w:val="подпись Знак3"/>
    <w:aliases w:val="Основной текст с отступом Знак Знак3,Нумерованный список !! Знак3,Надин стиль Знак3,Основной текст 1 Знак3,Основной текст без отступа Знак3,Body Text Indent Знак3,Основной текст с отступом Знак Знак Знак Знак Знак3"/>
    <w:rsid w:val="00D72DF3"/>
    <w:rPr>
      <w:sz w:val="28"/>
      <w:lang w:val="ru-RU" w:eastAsia="ru-RU" w:bidi="ar-SA"/>
    </w:rPr>
  </w:style>
  <w:style w:type="character" w:customStyle="1" w:styleId="140">
    <w:name w:val="Знак Знак14"/>
    <w:locked/>
    <w:rsid w:val="00D72DF3"/>
    <w:rPr>
      <w:b/>
      <w:sz w:val="28"/>
      <w:lang w:val="ru-RU" w:eastAsia="ru-RU" w:bidi="ar-SA"/>
    </w:rPr>
  </w:style>
  <w:style w:type="character" w:customStyle="1" w:styleId="130">
    <w:name w:val="Знак Знак13"/>
    <w:locked/>
    <w:rsid w:val="00D72DF3"/>
    <w:rPr>
      <w:rFonts w:ascii="Courier New" w:eastAsia="Calibri" w:hAnsi="Courier New" w:cs="Courier New"/>
      <w:lang w:val="ru-RU" w:eastAsia="ru-RU" w:bidi="ar-SA"/>
    </w:rPr>
  </w:style>
  <w:style w:type="character" w:customStyle="1" w:styleId="FontStyle36">
    <w:name w:val="Font Style36"/>
    <w:rsid w:val="00D72DF3"/>
    <w:rPr>
      <w:rFonts w:ascii="Times New Roman" w:hAnsi="Times New Roman" w:cs="Times New Roman"/>
      <w:sz w:val="16"/>
      <w:szCs w:val="16"/>
    </w:rPr>
  </w:style>
  <w:style w:type="paragraph" w:customStyle="1" w:styleId="1f3">
    <w:name w:val="Знак Знак Знак Знак1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tleChar">
    <w:name w:val="Title Char"/>
    <w:locked/>
    <w:rsid w:val="00D72DF3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fff0">
    <w:name w:val="С красной строкой"/>
    <w:basedOn w:val="a0"/>
    <w:rsid w:val="00D72DF3"/>
    <w:pPr>
      <w:widowControl w:val="0"/>
      <w:ind w:firstLine="567"/>
      <w:jc w:val="both"/>
    </w:pPr>
    <w:rPr>
      <w:sz w:val="28"/>
      <w:szCs w:val="20"/>
    </w:rPr>
  </w:style>
  <w:style w:type="character" w:customStyle="1" w:styleId="1f4">
    <w:name w:val="Текст сноски Знак1"/>
    <w:aliases w:val="Текст сноски Знак Знак,Footnote Text Char Char Знак,Footnote Text Char Char Char Char Знак,Footnote Text1 Знак,Footnote Text Char Char Char Знак,Footnote Text Char Знак"/>
    <w:semiHidden/>
    <w:locked/>
    <w:rsid w:val="00D72DF3"/>
    <w:rPr>
      <w:lang w:val="ru-RU" w:eastAsia="ru-RU" w:bidi="ar-SA"/>
    </w:rPr>
  </w:style>
  <w:style w:type="character" w:customStyle="1" w:styleId="280">
    <w:name w:val="Знак Знак2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270">
    <w:name w:val="Знак Знак2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260">
    <w:name w:val="Знак Знак26"/>
    <w:rsid w:val="00D72DF3"/>
    <w:rPr>
      <w:b/>
      <w:sz w:val="28"/>
      <w:szCs w:val="28"/>
      <w:lang w:val="ru-RU" w:eastAsia="ru-RU" w:bidi="ar-SA"/>
    </w:rPr>
  </w:style>
  <w:style w:type="paragraph" w:customStyle="1" w:styleId="212">
    <w:name w:val="Абзац списка21"/>
    <w:basedOn w:val="a0"/>
    <w:rsid w:val="00D72D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Bodytext0"/>
    <w:rsid w:val="00D72DF3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0"/>
    <w:link w:val="Bodytext"/>
    <w:rsid w:val="00D72DF3"/>
    <w:pPr>
      <w:shd w:val="clear" w:color="auto" w:fill="FFFFFF"/>
      <w:spacing w:before="360" w:after="30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a">
    <w:name w:val="Обычный + По ширине"/>
    <w:basedOn w:val="a0"/>
    <w:rsid w:val="00D72DF3"/>
    <w:pPr>
      <w:numPr>
        <w:numId w:val="3"/>
      </w:numPr>
      <w:tabs>
        <w:tab w:val="left" w:pos="208"/>
      </w:tabs>
      <w:autoSpaceDE w:val="0"/>
      <w:autoSpaceDN w:val="0"/>
      <w:adjustRightInd w:val="0"/>
      <w:jc w:val="both"/>
    </w:pPr>
    <w:rPr>
      <w:bCs/>
    </w:rPr>
  </w:style>
  <w:style w:type="paragraph" w:styleId="affff1">
    <w:name w:val="TOC Heading"/>
    <w:basedOn w:val="1"/>
    <w:next w:val="a0"/>
    <w:uiPriority w:val="39"/>
    <w:qFormat/>
    <w:rsid w:val="00D72DF3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2c">
    <w:name w:val="Quote"/>
    <w:basedOn w:val="a0"/>
    <w:next w:val="a0"/>
    <w:link w:val="2d"/>
    <w:uiPriority w:val="29"/>
    <w:qFormat/>
    <w:rsid w:val="00D72DF3"/>
    <w:rPr>
      <w:i/>
      <w:iCs/>
      <w:color w:val="000000"/>
      <w:sz w:val="20"/>
      <w:szCs w:val="20"/>
    </w:rPr>
  </w:style>
  <w:style w:type="character" w:customStyle="1" w:styleId="2d">
    <w:name w:val="Цитата 2 Знак"/>
    <w:basedOn w:val="a1"/>
    <w:link w:val="2c"/>
    <w:uiPriority w:val="29"/>
    <w:rsid w:val="00D72DF3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FootnoteTextChar1">
    <w:name w:val="Footnote Text Char1"/>
    <w:aliases w:val="Текст сноски Знак Char,Footnote Text Char Char Char1,Footnote Text Char Char Char Char Char,Footnote Text1 Char,Footnote Text Char Char Char Char1,Footnote Text Char Char1"/>
    <w:basedOn w:val="a1"/>
    <w:locked/>
    <w:rsid w:val="00D72DF3"/>
    <w:rPr>
      <w:lang w:val="ru-RU" w:eastAsia="ru-RU" w:bidi="ar-SA"/>
    </w:rPr>
  </w:style>
  <w:style w:type="paragraph" w:customStyle="1" w:styleId="2111">
    <w:name w:val="Основной текст 211"/>
    <w:basedOn w:val="a0"/>
    <w:rsid w:val="00D72DF3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ffff2">
    <w:name w:val="Содержимое таблицы"/>
    <w:basedOn w:val="a0"/>
    <w:rsid w:val="00D72DF3"/>
    <w:pPr>
      <w:suppressLineNumbers/>
      <w:suppressAutoHyphens/>
    </w:pPr>
    <w:rPr>
      <w:sz w:val="20"/>
      <w:szCs w:val="20"/>
      <w:lang w:eastAsia="ar-SA"/>
    </w:rPr>
  </w:style>
  <w:style w:type="paragraph" w:customStyle="1" w:styleId="2e">
    <w:name w:val="2"/>
    <w:basedOn w:val="a0"/>
    <w:next w:val="ab"/>
    <w:qFormat/>
    <w:rsid w:val="008D7095"/>
    <w:pPr>
      <w:jc w:val="center"/>
    </w:pPr>
    <w:rPr>
      <w:sz w:val="28"/>
      <w:szCs w:val="20"/>
    </w:rPr>
  </w:style>
  <w:style w:type="character" w:customStyle="1" w:styleId="1f5">
    <w:name w:val="Гиперссылка1"/>
    <w:basedOn w:val="a1"/>
    <w:rsid w:val="0038200F"/>
  </w:style>
  <w:style w:type="paragraph" w:customStyle="1" w:styleId="1f6">
    <w:name w:val="Название1"/>
    <w:basedOn w:val="a0"/>
    <w:rsid w:val="0038200F"/>
    <w:pPr>
      <w:spacing w:before="100" w:beforeAutospacing="1" w:after="100" w:afterAutospacing="1"/>
    </w:pPr>
  </w:style>
  <w:style w:type="paragraph" w:customStyle="1" w:styleId="Standard">
    <w:name w:val="Standard"/>
    <w:rsid w:val="0038200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66">
    <w:name w:val="xl66"/>
    <w:basedOn w:val="a0"/>
    <w:rsid w:val="004E3758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68">
    <w:name w:val="xl68"/>
    <w:basedOn w:val="a0"/>
    <w:rsid w:val="004E3758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0"/>
    <w:rsid w:val="004E37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0"/>
    <w:rsid w:val="004E375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0"/>
    <w:rsid w:val="004E3758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72">
    <w:name w:val="xl72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0"/>
    <w:rsid w:val="004E3758"/>
    <w:pP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0"/>
    <w:rsid w:val="004E37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0"/>
    <w:rsid w:val="004E3758"/>
    <w:pPr>
      <w:shd w:val="clear" w:color="FFFFCC" w:fill="FFFFFF"/>
      <w:spacing w:before="100" w:beforeAutospacing="1" w:after="100" w:afterAutospacing="1"/>
    </w:pPr>
  </w:style>
  <w:style w:type="paragraph" w:customStyle="1" w:styleId="xl76">
    <w:name w:val="xl76"/>
    <w:basedOn w:val="a0"/>
    <w:rsid w:val="004E3758"/>
    <w:pP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0"/>
    <w:rsid w:val="004E3758"/>
    <w:pPr>
      <w:spacing w:before="100" w:beforeAutospacing="1" w:after="100" w:afterAutospacing="1"/>
    </w:pPr>
  </w:style>
  <w:style w:type="paragraph" w:customStyle="1" w:styleId="xl78">
    <w:name w:val="xl78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0"/>
    <w:rsid w:val="004E37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4">
    <w:name w:val="xl84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5">
    <w:name w:val="xl85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6">
    <w:name w:val="xl86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7">
    <w:name w:val="xl87"/>
    <w:basedOn w:val="a0"/>
    <w:rsid w:val="004E375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8">
    <w:name w:val="xl8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0">
    <w:name w:val="xl9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03">
    <w:name w:val="xl10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">
    <w:name w:val="xl10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2">
    <w:name w:val="xl11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6">
    <w:name w:val="xl11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8">
    <w:name w:val="xl11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19">
    <w:name w:val="xl11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0"/>
    <w:rsid w:val="004E375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21">
    <w:name w:val="xl121"/>
    <w:basedOn w:val="a0"/>
    <w:rsid w:val="004E3758"/>
    <w:pPr>
      <w:spacing w:before="100" w:beforeAutospacing="1" w:after="100" w:afterAutospacing="1"/>
      <w:jc w:val="right"/>
    </w:pPr>
  </w:style>
  <w:style w:type="paragraph" w:customStyle="1" w:styleId="xl122">
    <w:name w:val="xl122"/>
    <w:basedOn w:val="a0"/>
    <w:rsid w:val="004E37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0"/>
    <w:rsid w:val="004E3758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124">
    <w:name w:val="xl124"/>
    <w:basedOn w:val="a0"/>
    <w:rsid w:val="004E3758"/>
    <w:pPr>
      <w:spacing w:before="100" w:beforeAutospacing="1" w:after="100" w:afterAutospacing="1"/>
      <w:jc w:val="center"/>
    </w:pPr>
  </w:style>
  <w:style w:type="paragraph" w:customStyle="1" w:styleId="Pa25">
    <w:name w:val="Pa25"/>
    <w:basedOn w:val="a0"/>
    <w:next w:val="a0"/>
    <w:rsid w:val="00577713"/>
    <w:pPr>
      <w:suppressAutoHyphens/>
      <w:autoSpaceDE w:val="0"/>
      <w:spacing w:line="221" w:lineRule="atLeast"/>
    </w:pPr>
    <w:rPr>
      <w:rFonts w:eastAsia="Calibri"/>
      <w:lang w:eastAsia="zh-CN"/>
    </w:rPr>
  </w:style>
  <w:style w:type="paragraph" w:customStyle="1" w:styleId="Pa15">
    <w:name w:val="Pa15"/>
    <w:basedOn w:val="a0"/>
    <w:next w:val="a0"/>
    <w:rsid w:val="00577713"/>
    <w:pPr>
      <w:suppressAutoHyphens/>
      <w:autoSpaceDE w:val="0"/>
      <w:spacing w:line="161" w:lineRule="atLeast"/>
    </w:pPr>
    <w:rPr>
      <w:rFonts w:eastAsia="Calibri"/>
      <w:lang w:eastAsia="zh-CN"/>
    </w:rPr>
  </w:style>
  <w:style w:type="paragraph" w:customStyle="1" w:styleId="Pa11">
    <w:name w:val="Pa11"/>
    <w:basedOn w:val="a0"/>
    <w:next w:val="a0"/>
    <w:rsid w:val="00577713"/>
    <w:pPr>
      <w:suppressAutoHyphens/>
      <w:autoSpaceDE w:val="0"/>
      <w:spacing w:line="161" w:lineRule="atLeast"/>
    </w:pPr>
    <w:rPr>
      <w:rFonts w:eastAsia="Calibri"/>
      <w:lang w:eastAsia="zh-CN"/>
    </w:rPr>
  </w:style>
  <w:style w:type="character" w:customStyle="1" w:styleId="2f">
    <w:name w:val="Основной текст (2)_"/>
    <w:link w:val="2f0"/>
    <w:rsid w:val="00CF4C69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2f0">
    <w:name w:val="Основной текст (2)"/>
    <w:basedOn w:val="a0"/>
    <w:link w:val="2f"/>
    <w:rsid w:val="00CF4C69"/>
    <w:pPr>
      <w:widowControl w:val="0"/>
      <w:shd w:val="clear" w:color="auto" w:fill="FFFFFF"/>
      <w:spacing w:line="580" w:lineRule="exact"/>
      <w:jc w:val="both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43">
    <w:name w:val="Основной текст (4)_"/>
    <w:basedOn w:val="a1"/>
    <w:link w:val="44"/>
    <w:rsid w:val="00CF4C69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f1">
    <w:name w:val="Основной текст (2) + Полужирный"/>
    <w:basedOn w:val="2f"/>
    <w:rsid w:val="00CF4C69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44">
    <w:name w:val="Основной текст (4)"/>
    <w:basedOn w:val="a0"/>
    <w:link w:val="43"/>
    <w:rsid w:val="00CF4C69"/>
    <w:pPr>
      <w:widowControl w:val="0"/>
      <w:shd w:val="clear" w:color="auto" w:fill="FFFFFF"/>
      <w:spacing w:line="580" w:lineRule="exac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character" w:customStyle="1" w:styleId="45">
    <w:name w:val="Основной текст (4) + Не полужирный"/>
    <w:basedOn w:val="43"/>
    <w:rsid w:val="00CF4C6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WW8Num2z0">
    <w:name w:val="WW8Num2z0"/>
    <w:rsid w:val="00BB0A24"/>
    <w:rPr>
      <w:rFonts w:ascii="Symbol" w:hAnsi="Symbol"/>
    </w:rPr>
  </w:style>
  <w:style w:type="character" w:customStyle="1" w:styleId="WW8Num3z0">
    <w:name w:val="WW8Num3z0"/>
    <w:rsid w:val="00BB0A24"/>
    <w:rPr>
      <w:rFonts w:ascii="Symbol" w:hAnsi="Symbol"/>
    </w:rPr>
  </w:style>
  <w:style w:type="character" w:customStyle="1" w:styleId="Absatz-Standardschriftart">
    <w:name w:val="Absatz-Standardschriftart"/>
    <w:rsid w:val="00BB0A24"/>
  </w:style>
  <w:style w:type="character" w:customStyle="1" w:styleId="3b">
    <w:name w:val="Основной шрифт абзаца3"/>
    <w:rsid w:val="00BB0A24"/>
  </w:style>
  <w:style w:type="character" w:customStyle="1" w:styleId="WW-Absatz-Standardschriftart">
    <w:name w:val="WW-Absatz-Standardschriftart"/>
    <w:rsid w:val="00BB0A24"/>
  </w:style>
  <w:style w:type="character" w:customStyle="1" w:styleId="2f2">
    <w:name w:val="Основной шрифт абзаца2"/>
    <w:rsid w:val="00BB0A24"/>
  </w:style>
  <w:style w:type="character" w:customStyle="1" w:styleId="WW8Num1z0">
    <w:name w:val="WW8Num1z0"/>
    <w:rsid w:val="00BB0A24"/>
    <w:rPr>
      <w:rFonts w:ascii="Symbol" w:hAnsi="Symbol"/>
    </w:rPr>
  </w:style>
  <w:style w:type="character" w:customStyle="1" w:styleId="1f7">
    <w:name w:val="Основной шрифт абзаца1"/>
    <w:rsid w:val="00BB0A24"/>
  </w:style>
  <w:style w:type="character" w:customStyle="1" w:styleId="FontStyle11">
    <w:name w:val="Font Style11"/>
    <w:rsid w:val="00BB0A24"/>
    <w:rPr>
      <w:rFonts w:ascii="Times New Roman" w:hAnsi="Times New Roman" w:cs="Times New Roman"/>
      <w:sz w:val="26"/>
      <w:szCs w:val="26"/>
    </w:rPr>
  </w:style>
  <w:style w:type="paragraph" w:customStyle="1" w:styleId="affff3">
    <w:name w:val="Заголовок"/>
    <w:basedOn w:val="a0"/>
    <w:next w:val="afd"/>
    <w:rsid w:val="00BB0A24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fff4">
    <w:name w:val="List"/>
    <w:basedOn w:val="afd"/>
    <w:rsid w:val="00BB0A24"/>
    <w:pPr>
      <w:suppressAutoHyphens/>
      <w:spacing w:after="0"/>
      <w:jc w:val="both"/>
    </w:pPr>
    <w:rPr>
      <w:rFonts w:cs="Mangal"/>
      <w:sz w:val="28"/>
      <w:lang w:eastAsia="ar-SA"/>
    </w:rPr>
  </w:style>
  <w:style w:type="paragraph" w:customStyle="1" w:styleId="3c">
    <w:name w:val="Название3"/>
    <w:basedOn w:val="a0"/>
    <w:rsid w:val="00BB0A2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d">
    <w:name w:val="Указатель3"/>
    <w:basedOn w:val="a0"/>
    <w:rsid w:val="00BB0A24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2f3">
    <w:name w:val="Название2"/>
    <w:basedOn w:val="a0"/>
    <w:rsid w:val="00BB0A2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f4">
    <w:name w:val="Указатель2"/>
    <w:basedOn w:val="a0"/>
    <w:rsid w:val="00BB0A24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1f8">
    <w:name w:val="Указатель1"/>
    <w:basedOn w:val="a0"/>
    <w:rsid w:val="00BB0A24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1f9">
    <w:name w:val="Цитата1"/>
    <w:basedOn w:val="a0"/>
    <w:rsid w:val="00BB0A24"/>
    <w:pPr>
      <w:shd w:val="clear" w:color="auto" w:fill="FFFFFF"/>
      <w:suppressAutoHyphens/>
      <w:spacing w:line="322" w:lineRule="exact"/>
      <w:ind w:left="10" w:right="53" w:firstLine="709"/>
      <w:jc w:val="both"/>
    </w:pPr>
    <w:rPr>
      <w:color w:val="000000"/>
      <w:spacing w:val="-10"/>
      <w:sz w:val="28"/>
      <w:szCs w:val="20"/>
      <w:lang w:eastAsia="ar-SA"/>
    </w:rPr>
  </w:style>
  <w:style w:type="paragraph" w:customStyle="1" w:styleId="213">
    <w:name w:val="Список 21"/>
    <w:basedOn w:val="a0"/>
    <w:rsid w:val="00BB0A24"/>
    <w:pPr>
      <w:suppressAutoHyphens/>
      <w:ind w:left="566" w:hanging="283"/>
    </w:pPr>
    <w:rPr>
      <w:sz w:val="20"/>
      <w:szCs w:val="20"/>
      <w:lang w:eastAsia="ar-SA"/>
    </w:rPr>
  </w:style>
  <w:style w:type="paragraph" w:customStyle="1" w:styleId="1fa">
    <w:name w:val="Маркированный список1"/>
    <w:basedOn w:val="a0"/>
    <w:rsid w:val="00BB0A24"/>
    <w:pPr>
      <w:tabs>
        <w:tab w:val="num" w:pos="720"/>
      </w:tabs>
      <w:suppressAutoHyphens/>
      <w:ind w:left="720" w:hanging="360"/>
    </w:pPr>
    <w:rPr>
      <w:sz w:val="20"/>
      <w:szCs w:val="20"/>
      <w:lang w:eastAsia="ar-SA"/>
    </w:rPr>
  </w:style>
  <w:style w:type="paragraph" w:customStyle="1" w:styleId="214">
    <w:name w:val="Маркированный список 21"/>
    <w:basedOn w:val="a0"/>
    <w:rsid w:val="00BB0A24"/>
    <w:pPr>
      <w:suppressAutoHyphens/>
      <w:ind w:left="1080" w:hanging="360"/>
    </w:pPr>
    <w:rPr>
      <w:sz w:val="20"/>
      <w:szCs w:val="20"/>
      <w:lang w:eastAsia="ar-SA"/>
    </w:rPr>
  </w:style>
  <w:style w:type="paragraph" w:customStyle="1" w:styleId="215">
    <w:name w:val="Продолжение списка 21"/>
    <w:basedOn w:val="a0"/>
    <w:rsid w:val="00BB0A24"/>
    <w:pPr>
      <w:suppressAutoHyphens/>
      <w:spacing w:after="120"/>
      <w:ind w:left="566"/>
    </w:pPr>
    <w:rPr>
      <w:sz w:val="20"/>
      <w:szCs w:val="20"/>
      <w:lang w:eastAsia="ar-SA"/>
    </w:rPr>
  </w:style>
  <w:style w:type="paragraph" w:customStyle="1" w:styleId="311">
    <w:name w:val="Основной текст 31"/>
    <w:basedOn w:val="a0"/>
    <w:rsid w:val="00BB0A24"/>
    <w:pPr>
      <w:suppressAutoHyphens/>
      <w:spacing w:after="120"/>
    </w:pPr>
    <w:rPr>
      <w:sz w:val="16"/>
      <w:szCs w:val="16"/>
      <w:lang w:eastAsia="ar-SA"/>
    </w:rPr>
  </w:style>
  <w:style w:type="paragraph" w:customStyle="1" w:styleId="1fb">
    <w:name w:val="Знак1"/>
    <w:basedOn w:val="a0"/>
    <w:rsid w:val="00BB0A24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CharChar10">
    <w:name w:val="Char Char1 Знак Знак Знак"/>
    <w:basedOn w:val="a0"/>
    <w:rsid w:val="00BB0A24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5">
    <w:name w:val="Знак Знак Знак"/>
    <w:basedOn w:val="a0"/>
    <w:rsid w:val="00BB0A24"/>
    <w:pPr>
      <w:suppressAutoHyphens/>
      <w:spacing w:after="160" w:line="240" w:lineRule="exact"/>
    </w:pPr>
    <w:rPr>
      <w:rFonts w:ascii="Verdana" w:eastAsia="MS Mincho" w:hAnsi="Verdana"/>
      <w:sz w:val="20"/>
      <w:szCs w:val="20"/>
      <w:lang w:val="en-GB" w:eastAsia="ar-SA"/>
    </w:rPr>
  </w:style>
  <w:style w:type="paragraph" w:customStyle="1" w:styleId="Style4">
    <w:name w:val="Style4"/>
    <w:basedOn w:val="a0"/>
    <w:rsid w:val="00BB0A24"/>
    <w:pPr>
      <w:widowControl w:val="0"/>
      <w:suppressAutoHyphens/>
      <w:autoSpaceDE w:val="0"/>
      <w:spacing w:line="326" w:lineRule="exact"/>
      <w:ind w:firstLine="722"/>
      <w:jc w:val="both"/>
    </w:pPr>
    <w:rPr>
      <w:lang w:eastAsia="ar-SA"/>
    </w:rPr>
  </w:style>
  <w:style w:type="paragraph" w:customStyle="1" w:styleId="Style1">
    <w:name w:val="Style1"/>
    <w:basedOn w:val="a0"/>
    <w:rsid w:val="00BB0A24"/>
    <w:pPr>
      <w:widowControl w:val="0"/>
      <w:suppressAutoHyphens/>
      <w:autoSpaceDE w:val="0"/>
      <w:spacing w:line="325" w:lineRule="exact"/>
      <w:ind w:firstLine="240"/>
    </w:pPr>
    <w:rPr>
      <w:lang w:eastAsia="ar-SA"/>
    </w:rPr>
  </w:style>
  <w:style w:type="paragraph" w:customStyle="1" w:styleId="Style2">
    <w:name w:val="Style2"/>
    <w:basedOn w:val="a0"/>
    <w:rsid w:val="00BB0A24"/>
    <w:pPr>
      <w:widowControl w:val="0"/>
      <w:suppressAutoHyphens/>
      <w:autoSpaceDE w:val="0"/>
    </w:pPr>
    <w:rPr>
      <w:lang w:eastAsia="ar-SA"/>
    </w:rPr>
  </w:style>
  <w:style w:type="paragraph" w:customStyle="1" w:styleId="affff6">
    <w:name w:val="Знак Знак Знак Знак Знак Знак Знак Знак Знак Знак Знак Знак Знак Знак Знак Знак"/>
    <w:basedOn w:val="a0"/>
    <w:rsid w:val="00BB0A24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7">
    <w:name w:val="Знак Знак Знак Знак"/>
    <w:basedOn w:val="a0"/>
    <w:rsid w:val="00BB0A24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8">
    <w:name w:val="Знак Знак Знак Знак Знак Знак Знак"/>
    <w:basedOn w:val="a0"/>
    <w:rsid w:val="00BB0A24"/>
    <w:pPr>
      <w:suppressAutoHyphens/>
      <w:spacing w:before="100" w:after="100"/>
    </w:pPr>
    <w:rPr>
      <w:rFonts w:ascii="Tahoma" w:hAnsi="Tahoma"/>
      <w:sz w:val="28"/>
      <w:szCs w:val="20"/>
      <w:lang w:val="en-US" w:eastAsia="ar-SA"/>
    </w:rPr>
  </w:style>
  <w:style w:type="paragraph" w:customStyle="1" w:styleId="1fc">
    <w:name w:val="Знак1 Знак Знак Знак"/>
    <w:basedOn w:val="a0"/>
    <w:rsid w:val="00BB0A24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3e">
    <w:name w:val="Абзац списка3"/>
    <w:basedOn w:val="a0"/>
    <w:rsid w:val="00BB0A24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affff9">
    <w:name w:val="Заголовок таблицы"/>
    <w:basedOn w:val="affff2"/>
    <w:rsid w:val="00BB0A24"/>
    <w:pPr>
      <w:jc w:val="center"/>
    </w:pPr>
    <w:rPr>
      <w:b/>
      <w:bCs/>
    </w:rPr>
  </w:style>
  <w:style w:type="paragraph" w:customStyle="1" w:styleId="affffa">
    <w:name w:val="Содержимое врезки"/>
    <w:basedOn w:val="afd"/>
    <w:rsid w:val="00BB0A24"/>
    <w:pPr>
      <w:suppressAutoHyphens/>
      <w:spacing w:after="0"/>
      <w:jc w:val="both"/>
    </w:pPr>
    <w:rPr>
      <w:sz w:val="28"/>
      <w:lang w:eastAsia="ar-SA"/>
    </w:rPr>
  </w:style>
  <w:style w:type="paragraph" w:customStyle="1" w:styleId="xl63">
    <w:name w:val="xl63"/>
    <w:basedOn w:val="a0"/>
    <w:rsid w:val="00BB0A24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0"/>
    <w:rsid w:val="00BB0A24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0"/>
    <w:rsid w:val="00BB0A24"/>
    <w:pPr>
      <w:spacing w:before="100" w:beforeAutospacing="1" w:after="100" w:afterAutospacing="1"/>
      <w:jc w:val="right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ch-raion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DE519-F00C-403A-A89C-A4059DA17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12132</CharactersWithSpaces>
  <SharedDoc>false</SharedDoc>
  <HLinks>
    <vt:vector size="6" baseType="variant">
      <vt:variant>
        <vt:i4>6946875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consultantplus://offline/ref=8661D4EEBCE5D7D16DD912E98B067EA63298CB26DA79895A85F83CB64A5247C6BD5132802D18C034DADC2752pB33I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</cp:lastModifiedBy>
  <cp:revision>3</cp:revision>
  <cp:lastPrinted>2025-02-28T01:35:00Z</cp:lastPrinted>
  <dcterms:created xsi:type="dcterms:W3CDTF">2025-02-17T06:48:00Z</dcterms:created>
  <dcterms:modified xsi:type="dcterms:W3CDTF">2025-02-28T01:37:00Z</dcterms:modified>
</cp:coreProperties>
</file>