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0E40AE" w:rsidP="008B3486">
      <w:pPr>
        <w:ind w:left="-540" w:right="-263"/>
        <w:jc w:val="center"/>
        <w:rPr>
          <w:b/>
        </w:rPr>
      </w:pPr>
      <w:r w:rsidRPr="000E40AE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pt;height:39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0E40AE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0E40AE">
        <w:rPr>
          <w:b/>
        </w:rPr>
        <w:pict>
          <v:shape id="_x0000_i1026" type="#_x0000_t170" style="width:268.9pt;height:28.9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760EBF" w:rsidRPr="00BA10AA" w:rsidRDefault="00760EBF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DC4BF8">
        <w:rPr>
          <w:b/>
          <w:sz w:val="20"/>
          <w:szCs w:val="20"/>
        </w:rPr>
        <w:t>10.06. 2025 года №18</w:t>
      </w:r>
      <w:r w:rsidRPr="00760EBF">
        <w:rPr>
          <w:b/>
          <w:bCs/>
          <w:sz w:val="20"/>
          <w:szCs w:val="20"/>
        </w:rPr>
        <w:t xml:space="preserve">   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  </w:t>
      </w:r>
    </w:p>
    <w:p w:rsidR="00A453B6" w:rsidRDefault="00A453B6" w:rsidP="00A453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3A50" w:rsidRDefault="002E3A50" w:rsidP="002E3A5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716280" cy="9753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A50" w:rsidRDefault="002E3A50" w:rsidP="002E3A50">
      <w:pPr>
        <w:jc w:val="center"/>
      </w:pPr>
    </w:p>
    <w:p w:rsidR="008A7406" w:rsidRDefault="008A7406" w:rsidP="008A7406">
      <w:pPr>
        <w:shd w:val="clear" w:color="auto" w:fill="FFFFFF"/>
        <w:tabs>
          <w:tab w:val="left" w:pos="9639"/>
        </w:tabs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КРАСНОЯРСКИЙ КРАЙ</w:t>
      </w:r>
    </w:p>
    <w:p w:rsidR="008A7406" w:rsidRDefault="008A7406" w:rsidP="008A7406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АЧИНСКИЙ РАЙОН</w:t>
      </w:r>
    </w:p>
    <w:p w:rsidR="008A7406" w:rsidRDefault="008A7406" w:rsidP="008A7406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АДМИНИСТРАЦИЯ КЛЮЧИНСКОГО СЕЛЬСОВЕТА</w:t>
      </w:r>
    </w:p>
    <w:p w:rsidR="008A7406" w:rsidRPr="00523622" w:rsidRDefault="008A7406" w:rsidP="008A7406"/>
    <w:p w:rsidR="008A7406" w:rsidRPr="00523622" w:rsidRDefault="008A7406" w:rsidP="008A7406">
      <w:pPr>
        <w:jc w:val="center"/>
        <w:rPr>
          <w:rFonts w:eastAsia="Arial Unicode MS"/>
          <w:b/>
          <w:sz w:val="36"/>
          <w:szCs w:val="36"/>
        </w:rPr>
      </w:pPr>
      <w:r w:rsidRPr="00523622">
        <w:rPr>
          <w:sz w:val="36"/>
          <w:szCs w:val="36"/>
        </w:rPr>
        <w:t>ПОСТАНОВЛЕНИЕ</w:t>
      </w:r>
    </w:p>
    <w:p w:rsidR="008A7406" w:rsidRDefault="008A7406" w:rsidP="008A7406"/>
    <w:p w:rsidR="00DC4BF8" w:rsidRPr="00DC4BF8" w:rsidRDefault="00DC4BF8" w:rsidP="00DC4BF8">
      <w:pPr>
        <w:rPr>
          <w:bCs/>
        </w:rPr>
      </w:pPr>
      <w:r w:rsidRPr="00DC4BF8">
        <w:rPr>
          <w:bCs/>
        </w:rPr>
        <w:t xml:space="preserve">10.06.2025                                           п. Ключи                                           № 26-П </w:t>
      </w:r>
    </w:p>
    <w:p w:rsidR="00DC4BF8" w:rsidRPr="00DC4BF8" w:rsidRDefault="00DC4BF8" w:rsidP="00DC4B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C4BF8" w:rsidRPr="00DC4BF8" w:rsidRDefault="00DC4BF8" w:rsidP="00DC4BF8">
      <w:r w:rsidRPr="00DC4BF8">
        <w:t>О внесении изменений в Постановление от 06.11.2020 № 60-П «Об утверждении Правил внутреннего трудового распорядка администрации Ключинского сельсовета Ачинского района»</w:t>
      </w:r>
    </w:p>
    <w:p w:rsidR="00DC4BF8" w:rsidRPr="00DC4BF8" w:rsidRDefault="00DC4BF8" w:rsidP="00DC4BF8"/>
    <w:p w:rsidR="00DC4BF8" w:rsidRPr="00DC4BF8" w:rsidRDefault="00DC4BF8" w:rsidP="00DC4BF8">
      <w:pPr>
        <w:ind w:firstLine="708"/>
        <w:jc w:val="both"/>
        <w:rPr>
          <w:color w:val="FF0000"/>
        </w:rPr>
      </w:pPr>
      <w:r w:rsidRPr="00DC4BF8">
        <w:t xml:space="preserve">На основании </w:t>
      </w:r>
      <w:hyperlink r:id="rId9" w:history="1">
        <w:r w:rsidRPr="00DC4BF8">
          <w:t>Федерального закона</w:t>
        </w:r>
      </w:hyperlink>
      <w:r w:rsidRPr="00DC4BF8">
        <w:t xml:space="preserve"> от 30.09.2024 N 338-ФЗ "О внесении изменений в статью 16 Федерального закона "О муниципальной службе в Российской Федерации", </w:t>
      </w:r>
      <w:hyperlink r:id="rId10" w:history="1">
        <w:r w:rsidRPr="00DC4BF8">
          <w:t>Указа</w:t>
        </w:r>
      </w:hyperlink>
      <w:r w:rsidRPr="00DC4BF8">
        <w:t xml:space="preserve"> Президента Российской Федерации от 10.10.2024 N 870 "О некоторых вопросах предоставления сведений при поступлении на государственную службу Российской Федерации и муниципальную службу в Российской Федерации и их актуализации", руководствуясь  Уставом Ключинского сельсовета Ачинского района Красноярского края, </w:t>
      </w:r>
      <w:r w:rsidRPr="00DC4BF8">
        <w:rPr>
          <w:color w:val="212121"/>
        </w:rPr>
        <w:t xml:space="preserve">рассмотрев протест Ачинской городской прокуратуры Красноярского края  </w:t>
      </w:r>
      <w:r w:rsidRPr="00DC4BF8">
        <w:t>ПОСТАНОВЛЯЮ:</w:t>
      </w:r>
    </w:p>
    <w:p w:rsidR="00DC4BF8" w:rsidRPr="00DC4BF8" w:rsidRDefault="00DC4BF8" w:rsidP="00DC4BF8">
      <w:pPr>
        <w:pStyle w:val="affffb"/>
        <w:rPr>
          <w:szCs w:val="24"/>
        </w:rPr>
      </w:pPr>
      <w:r w:rsidRPr="00DC4BF8">
        <w:rPr>
          <w:szCs w:val="24"/>
        </w:rPr>
        <w:t>1. Внести в Правила внутреннего трудового распорядка, утвержденные постановлением администрации Ключинского сельсовета 06.11.2020 N 60-П, следующие изменения:</w:t>
      </w:r>
    </w:p>
    <w:p w:rsidR="00DC4BF8" w:rsidRPr="00DC4BF8" w:rsidRDefault="00DC4BF8" w:rsidP="00DC4BF8">
      <w:pPr>
        <w:pStyle w:val="affffc"/>
        <w:ind w:firstLine="680"/>
        <w:rPr>
          <w:szCs w:val="24"/>
        </w:rPr>
      </w:pPr>
      <w:r w:rsidRPr="00DC4BF8">
        <w:rPr>
          <w:szCs w:val="24"/>
        </w:rPr>
        <w:t>- подпункт 5 пункта 2.2. дополнить словами "и о квалификации".</w:t>
      </w:r>
    </w:p>
    <w:p w:rsidR="00DC4BF8" w:rsidRPr="00DC4BF8" w:rsidRDefault="00DC4BF8" w:rsidP="00DC4B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BF8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DC4BF8" w:rsidRPr="00DC4BF8" w:rsidRDefault="00DC4BF8" w:rsidP="00DC4BF8">
      <w:pPr>
        <w:ind w:firstLine="709"/>
        <w:jc w:val="both"/>
        <w:outlineLvl w:val="1"/>
        <w:rPr>
          <w:i/>
        </w:rPr>
      </w:pPr>
      <w:r w:rsidRPr="00DC4BF8">
        <w:t xml:space="preserve">3. Постановление  вступает  в  силу  в день, следующий за днем его официального опубликования  в  информационном листе  «Ключинский вестник» и подлежит размещению в сети Интернет на официальном сайте </w:t>
      </w:r>
      <w:r w:rsidRPr="00DC4BF8">
        <w:rPr>
          <w:bCs/>
        </w:rPr>
        <w:t xml:space="preserve">Ачинского района Красноярского края: </w:t>
      </w:r>
      <w:hyperlink r:id="rId11" w:history="1">
        <w:hyperlink r:id="rId12" w:history="1">
          <w:r w:rsidRPr="00DC4BF8">
            <w:rPr>
              <w:rStyle w:val="a7"/>
              <w:rFonts w:eastAsiaTheme="majorEastAsia"/>
            </w:rPr>
            <w:t>https://ach-raion.gosuslugi.ru</w:t>
          </w:r>
        </w:hyperlink>
        <w:r w:rsidRPr="00DC4BF8">
          <w:rPr>
            <w:rStyle w:val="a7"/>
            <w:rFonts w:eastAsiaTheme="majorEastAsia"/>
          </w:rPr>
          <w:t>/</w:t>
        </w:r>
      </w:hyperlink>
      <w:r w:rsidRPr="00DC4BF8">
        <w:rPr>
          <w:i/>
        </w:rPr>
        <w:t xml:space="preserve"> </w:t>
      </w:r>
      <w:r w:rsidRPr="00DC4BF8">
        <w:rPr>
          <w:bCs/>
        </w:rPr>
        <w:t>в разделе  Ключинский сельсовет</w:t>
      </w:r>
      <w:r w:rsidRPr="00DC4BF8">
        <w:t>.</w:t>
      </w:r>
    </w:p>
    <w:p w:rsidR="00DC4BF8" w:rsidRPr="00DC4BF8" w:rsidRDefault="00DC4BF8" w:rsidP="00DC4BF8">
      <w:pPr>
        <w:autoSpaceDE w:val="0"/>
        <w:autoSpaceDN w:val="0"/>
        <w:adjustRightInd w:val="0"/>
        <w:ind w:firstLine="709"/>
        <w:jc w:val="both"/>
      </w:pPr>
    </w:p>
    <w:p w:rsidR="00DC4BF8" w:rsidRPr="00DC4BF8" w:rsidRDefault="00DC4BF8" w:rsidP="00DC4BF8">
      <w:pPr>
        <w:jc w:val="both"/>
        <w:sectPr w:rsidR="00DC4BF8" w:rsidRPr="00DC4BF8" w:rsidSect="00DC4BF8">
          <w:type w:val="continuous"/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  <w:r w:rsidRPr="00DC4BF8">
        <w:t>Глава сельсове</w:t>
      </w:r>
      <w:r>
        <w:t>та                   С.К.Карелин</w:t>
      </w:r>
    </w:p>
    <w:p w:rsidR="007D3B01" w:rsidRDefault="007D3B01" w:rsidP="00DC4BF8">
      <w:pPr>
        <w:rPr>
          <w:bCs/>
          <w:sz w:val="20"/>
          <w:szCs w:val="20"/>
        </w:rPr>
      </w:pPr>
    </w:p>
    <w:sectPr w:rsidR="007D3B01" w:rsidSect="00DC4BF8">
      <w:headerReference w:type="even" r:id="rId13"/>
      <w:headerReference w:type="default" r:id="rId14"/>
      <w:footerReference w:type="default" r:id="rId15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D54" w:rsidRDefault="00DA6D54" w:rsidP="001D33FC">
      <w:r>
        <w:separator/>
      </w:r>
    </w:p>
  </w:endnote>
  <w:endnote w:type="continuationSeparator" w:id="1">
    <w:p w:rsidR="00DA6D54" w:rsidRDefault="00DA6D54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0E40AE">
        <w:pPr>
          <w:pStyle w:val="af3"/>
          <w:jc w:val="right"/>
        </w:pPr>
        <w:fldSimple w:instr=" PAGE   \* MERGEFORMAT ">
          <w:r w:rsidR="00DC4BF8">
            <w:rPr>
              <w:noProof/>
            </w:rPr>
            <w:t>2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D54" w:rsidRDefault="00DA6D54" w:rsidP="001D33FC">
      <w:r>
        <w:separator/>
      </w:r>
    </w:p>
  </w:footnote>
  <w:footnote w:type="continuationSeparator" w:id="1">
    <w:p w:rsidR="00DA6D54" w:rsidRDefault="00DA6D54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0E40AE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A4C7E88"/>
    <w:multiLevelType w:val="hybridMultilevel"/>
    <w:tmpl w:val="800E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6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D70DA8"/>
    <w:multiLevelType w:val="hybridMultilevel"/>
    <w:tmpl w:val="5A52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6"/>
  </w:num>
  <w:num w:numId="5">
    <w:abstractNumId w:val="15"/>
  </w:num>
  <w:num w:numId="6">
    <w:abstractNumId w:val="12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  <w:num w:numId="17">
    <w:abstractNumId w:val="16"/>
  </w:num>
  <w:num w:numId="18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17BEC"/>
    <w:rsid w:val="00024E8C"/>
    <w:rsid w:val="00025676"/>
    <w:rsid w:val="000312D9"/>
    <w:rsid w:val="0006453E"/>
    <w:rsid w:val="00075118"/>
    <w:rsid w:val="000A3CA0"/>
    <w:rsid w:val="000B51FF"/>
    <w:rsid w:val="000C0D44"/>
    <w:rsid w:val="000D46B5"/>
    <w:rsid w:val="000E40AE"/>
    <w:rsid w:val="000F6251"/>
    <w:rsid w:val="00101559"/>
    <w:rsid w:val="00105DB8"/>
    <w:rsid w:val="001359E3"/>
    <w:rsid w:val="00147512"/>
    <w:rsid w:val="00153CDD"/>
    <w:rsid w:val="00180147"/>
    <w:rsid w:val="0018050D"/>
    <w:rsid w:val="001835FF"/>
    <w:rsid w:val="00192AB0"/>
    <w:rsid w:val="001C2783"/>
    <w:rsid w:val="001C3FF4"/>
    <w:rsid w:val="001C57C8"/>
    <w:rsid w:val="001D33FC"/>
    <w:rsid w:val="001E57D3"/>
    <w:rsid w:val="001E607E"/>
    <w:rsid w:val="001F54A9"/>
    <w:rsid w:val="00226381"/>
    <w:rsid w:val="0023760A"/>
    <w:rsid w:val="002400F7"/>
    <w:rsid w:val="002628A3"/>
    <w:rsid w:val="00284F25"/>
    <w:rsid w:val="00295EAC"/>
    <w:rsid w:val="00296E93"/>
    <w:rsid w:val="002A4041"/>
    <w:rsid w:val="002D283D"/>
    <w:rsid w:val="002D4FA5"/>
    <w:rsid w:val="002D531D"/>
    <w:rsid w:val="002E3A50"/>
    <w:rsid w:val="002F4C18"/>
    <w:rsid w:val="00300B50"/>
    <w:rsid w:val="00313AC3"/>
    <w:rsid w:val="0031609E"/>
    <w:rsid w:val="003171DC"/>
    <w:rsid w:val="003318F0"/>
    <w:rsid w:val="0034697A"/>
    <w:rsid w:val="00347D65"/>
    <w:rsid w:val="00350E12"/>
    <w:rsid w:val="0038200F"/>
    <w:rsid w:val="00391061"/>
    <w:rsid w:val="00395588"/>
    <w:rsid w:val="003967B7"/>
    <w:rsid w:val="0039751A"/>
    <w:rsid w:val="003B0EA1"/>
    <w:rsid w:val="003B6239"/>
    <w:rsid w:val="003C27D3"/>
    <w:rsid w:val="003D4AA9"/>
    <w:rsid w:val="003E0573"/>
    <w:rsid w:val="003E0C58"/>
    <w:rsid w:val="004256FA"/>
    <w:rsid w:val="00426396"/>
    <w:rsid w:val="00435304"/>
    <w:rsid w:val="00443116"/>
    <w:rsid w:val="00444900"/>
    <w:rsid w:val="00466ED5"/>
    <w:rsid w:val="00472488"/>
    <w:rsid w:val="004875CE"/>
    <w:rsid w:val="00491B17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B6AB0"/>
    <w:rsid w:val="005C7A22"/>
    <w:rsid w:val="005D2437"/>
    <w:rsid w:val="005D5AC4"/>
    <w:rsid w:val="005D62E9"/>
    <w:rsid w:val="005E491E"/>
    <w:rsid w:val="005F2F6A"/>
    <w:rsid w:val="006021B4"/>
    <w:rsid w:val="006130E0"/>
    <w:rsid w:val="00613F0A"/>
    <w:rsid w:val="006156E8"/>
    <w:rsid w:val="00634997"/>
    <w:rsid w:val="00652BCE"/>
    <w:rsid w:val="0065498E"/>
    <w:rsid w:val="00676672"/>
    <w:rsid w:val="00676DC4"/>
    <w:rsid w:val="0068180F"/>
    <w:rsid w:val="006A68E2"/>
    <w:rsid w:val="006C48BA"/>
    <w:rsid w:val="006E567D"/>
    <w:rsid w:val="006F1229"/>
    <w:rsid w:val="006F7935"/>
    <w:rsid w:val="006F7C5A"/>
    <w:rsid w:val="00715E18"/>
    <w:rsid w:val="007207EE"/>
    <w:rsid w:val="00724AF0"/>
    <w:rsid w:val="0073053F"/>
    <w:rsid w:val="0074265B"/>
    <w:rsid w:val="00760EBF"/>
    <w:rsid w:val="0077434D"/>
    <w:rsid w:val="00791D24"/>
    <w:rsid w:val="00792514"/>
    <w:rsid w:val="007A1ABE"/>
    <w:rsid w:val="007A2D99"/>
    <w:rsid w:val="007C0C91"/>
    <w:rsid w:val="007C5460"/>
    <w:rsid w:val="007C741B"/>
    <w:rsid w:val="007D3B01"/>
    <w:rsid w:val="007D4D8D"/>
    <w:rsid w:val="00804A5B"/>
    <w:rsid w:val="00823A15"/>
    <w:rsid w:val="008320AC"/>
    <w:rsid w:val="00842A8F"/>
    <w:rsid w:val="0084711F"/>
    <w:rsid w:val="00853089"/>
    <w:rsid w:val="00893C16"/>
    <w:rsid w:val="008A397C"/>
    <w:rsid w:val="008A55D2"/>
    <w:rsid w:val="008A7406"/>
    <w:rsid w:val="008B3486"/>
    <w:rsid w:val="008D7095"/>
    <w:rsid w:val="009044C6"/>
    <w:rsid w:val="009048FF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67F62"/>
    <w:rsid w:val="0097058B"/>
    <w:rsid w:val="009737C3"/>
    <w:rsid w:val="009757C8"/>
    <w:rsid w:val="009837CA"/>
    <w:rsid w:val="009D1887"/>
    <w:rsid w:val="009D39DC"/>
    <w:rsid w:val="00A04900"/>
    <w:rsid w:val="00A11B9B"/>
    <w:rsid w:val="00A30423"/>
    <w:rsid w:val="00A342C9"/>
    <w:rsid w:val="00A3637B"/>
    <w:rsid w:val="00A41A90"/>
    <w:rsid w:val="00A42CC6"/>
    <w:rsid w:val="00A453B6"/>
    <w:rsid w:val="00A56835"/>
    <w:rsid w:val="00A636E6"/>
    <w:rsid w:val="00A64E71"/>
    <w:rsid w:val="00A65925"/>
    <w:rsid w:val="00A71A84"/>
    <w:rsid w:val="00A73E6E"/>
    <w:rsid w:val="00A87668"/>
    <w:rsid w:val="00A96D6A"/>
    <w:rsid w:val="00AA66C8"/>
    <w:rsid w:val="00AB0D7D"/>
    <w:rsid w:val="00AF121B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8370E"/>
    <w:rsid w:val="00B96901"/>
    <w:rsid w:val="00B96DE5"/>
    <w:rsid w:val="00BA01E9"/>
    <w:rsid w:val="00BB0A24"/>
    <w:rsid w:val="00BB6DCB"/>
    <w:rsid w:val="00BC4B55"/>
    <w:rsid w:val="00BE12C5"/>
    <w:rsid w:val="00BF1242"/>
    <w:rsid w:val="00BF45E3"/>
    <w:rsid w:val="00BF4666"/>
    <w:rsid w:val="00C0226E"/>
    <w:rsid w:val="00C170DD"/>
    <w:rsid w:val="00C26A9D"/>
    <w:rsid w:val="00C33231"/>
    <w:rsid w:val="00C35D9D"/>
    <w:rsid w:val="00C40470"/>
    <w:rsid w:val="00C449CE"/>
    <w:rsid w:val="00C54765"/>
    <w:rsid w:val="00C55D26"/>
    <w:rsid w:val="00C746A8"/>
    <w:rsid w:val="00C850C2"/>
    <w:rsid w:val="00C939AD"/>
    <w:rsid w:val="00C96950"/>
    <w:rsid w:val="00CA5752"/>
    <w:rsid w:val="00CB33BC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A6D54"/>
    <w:rsid w:val="00DC0DB8"/>
    <w:rsid w:val="00DC4BF8"/>
    <w:rsid w:val="00DE2BDD"/>
    <w:rsid w:val="00DE7A8E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86980"/>
    <w:rsid w:val="00EA5947"/>
    <w:rsid w:val="00EB295C"/>
    <w:rsid w:val="00EB6245"/>
    <w:rsid w:val="00EE4258"/>
    <w:rsid w:val="00EE6E2B"/>
    <w:rsid w:val="00EF2129"/>
    <w:rsid w:val="00F00C69"/>
    <w:rsid w:val="00F111DA"/>
    <w:rsid w:val="00F2687A"/>
    <w:rsid w:val="00F3791D"/>
    <w:rsid w:val="00F55457"/>
    <w:rsid w:val="00F71CBC"/>
    <w:rsid w:val="00F73A76"/>
    <w:rsid w:val="00F75A5E"/>
    <w:rsid w:val="00F91043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99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qFormat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qFormat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WW8Num2z0">
    <w:name w:val="WW8Num2z0"/>
    <w:rsid w:val="00BB0A24"/>
    <w:rPr>
      <w:rFonts w:ascii="Symbol" w:hAnsi="Symbol"/>
    </w:rPr>
  </w:style>
  <w:style w:type="character" w:customStyle="1" w:styleId="WW8Num3z0">
    <w:name w:val="WW8Num3z0"/>
    <w:rsid w:val="00BB0A24"/>
    <w:rPr>
      <w:rFonts w:ascii="Symbol" w:hAnsi="Symbol"/>
    </w:rPr>
  </w:style>
  <w:style w:type="character" w:customStyle="1" w:styleId="Absatz-Standardschriftart">
    <w:name w:val="Absatz-Standardschriftart"/>
    <w:rsid w:val="00BB0A24"/>
  </w:style>
  <w:style w:type="character" w:customStyle="1" w:styleId="3b">
    <w:name w:val="Основной шрифт абзаца3"/>
    <w:rsid w:val="00BB0A24"/>
  </w:style>
  <w:style w:type="character" w:customStyle="1" w:styleId="WW-Absatz-Standardschriftart">
    <w:name w:val="WW-Absatz-Standardschriftart"/>
    <w:rsid w:val="00BB0A24"/>
  </w:style>
  <w:style w:type="character" w:customStyle="1" w:styleId="2f2">
    <w:name w:val="Основной шрифт абзаца2"/>
    <w:rsid w:val="00BB0A24"/>
  </w:style>
  <w:style w:type="character" w:customStyle="1" w:styleId="WW8Num1z0">
    <w:name w:val="WW8Num1z0"/>
    <w:rsid w:val="00BB0A24"/>
    <w:rPr>
      <w:rFonts w:ascii="Symbol" w:hAnsi="Symbol"/>
    </w:rPr>
  </w:style>
  <w:style w:type="character" w:customStyle="1" w:styleId="1f7">
    <w:name w:val="Основной шрифт абзаца1"/>
    <w:rsid w:val="00BB0A24"/>
  </w:style>
  <w:style w:type="character" w:customStyle="1" w:styleId="FontStyle11">
    <w:name w:val="Font Style11"/>
    <w:rsid w:val="00BB0A24"/>
    <w:rPr>
      <w:rFonts w:ascii="Times New Roman" w:hAnsi="Times New Roman" w:cs="Times New Roman"/>
      <w:sz w:val="26"/>
      <w:szCs w:val="26"/>
    </w:rPr>
  </w:style>
  <w:style w:type="paragraph" w:customStyle="1" w:styleId="affff3">
    <w:name w:val="Заголовок"/>
    <w:basedOn w:val="a0"/>
    <w:next w:val="afd"/>
    <w:rsid w:val="00BB0A24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fff4">
    <w:name w:val="List"/>
    <w:basedOn w:val="afd"/>
    <w:rsid w:val="00BB0A24"/>
    <w:pPr>
      <w:suppressAutoHyphens/>
      <w:spacing w:after="0"/>
      <w:jc w:val="both"/>
    </w:pPr>
    <w:rPr>
      <w:rFonts w:cs="Mangal"/>
      <w:sz w:val="28"/>
      <w:lang w:eastAsia="ar-SA"/>
    </w:rPr>
  </w:style>
  <w:style w:type="paragraph" w:customStyle="1" w:styleId="3c">
    <w:name w:val="Название3"/>
    <w:basedOn w:val="a0"/>
    <w:rsid w:val="00BB0A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d">
    <w:name w:val="Указатель3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2f3">
    <w:name w:val="Название2"/>
    <w:basedOn w:val="a0"/>
    <w:rsid w:val="00BB0A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f4">
    <w:name w:val="Указатель2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f8">
    <w:name w:val="Указатель1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f9">
    <w:name w:val="Цитата1"/>
    <w:basedOn w:val="a0"/>
    <w:rsid w:val="00BB0A24"/>
    <w:pPr>
      <w:shd w:val="clear" w:color="auto" w:fill="FFFFFF"/>
      <w:suppressAutoHyphens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eastAsia="ar-SA"/>
    </w:rPr>
  </w:style>
  <w:style w:type="paragraph" w:customStyle="1" w:styleId="213">
    <w:name w:val="Список 21"/>
    <w:basedOn w:val="a0"/>
    <w:rsid w:val="00BB0A24"/>
    <w:pPr>
      <w:suppressAutoHyphens/>
      <w:ind w:left="566" w:hanging="283"/>
    </w:pPr>
    <w:rPr>
      <w:sz w:val="20"/>
      <w:szCs w:val="20"/>
      <w:lang w:eastAsia="ar-SA"/>
    </w:rPr>
  </w:style>
  <w:style w:type="paragraph" w:customStyle="1" w:styleId="1fa">
    <w:name w:val="Маркированный список1"/>
    <w:basedOn w:val="a0"/>
    <w:rsid w:val="00BB0A24"/>
    <w:pPr>
      <w:tabs>
        <w:tab w:val="num" w:pos="720"/>
      </w:tabs>
      <w:suppressAutoHyphens/>
      <w:ind w:left="720" w:hanging="360"/>
    </w:pPr>
    <w:rPr>
      <w:sz w:val="20"/>
      <w:szCs w:val="20"/>
      <w:lang w:eastAsia="ar-SA"/>
    </w:rPr>
  </w:style>
  <w:style w:type="paragraph" w:customStyle="1" w:styleId="214">
    <w:name w:val="Маркированный список 21"/>
    <w:basedOn w:val="a0"/>
    <w:rsid w:val="00BB0A24"/>
    <w:pPr>
      <w:suppressAutoHyphens/>
      <w:ind w:left="1080" w:hanging="360"/>
    </w:pPr>
    <w:rPr>
      <w:sz w:val="20"/>
      <w:szCs w:val="20"/>
      <w:lang w:eastAsia="ar-SA"/>
    </w:rPr>
  </w:style>
  <w:style w:type="paragraph" w:customStyle="1" w:styleId="215">
    <w:name w:val="Продолжение списка 21"/>
    <w:basedOn w:val="a0"/>
    <w:rsid w:val="00BB0A24"/>
    <w:pPr>
      <w:suppressAutoHyphens/>
      <w:spacing w:after="120"/>
      <w:ind w:left="566"/>
    </w:pPr>
    <w:rPr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BB0A24"/>
    <w:pPr>
      <w:suppressAutoHyphens/>
      <w:spacing w:after="120"/>
    </w:pPr>
    <w:rPr>
      <w:sz w:val="16"/>
      <w:szCs w:val="16"/>
      <w:lang w:eastAsia="ar-SA"/>
    </w:rPr>
  </w:style>
  <w:style w:type="paragraph" w:customStyle="1" w:styleId="1fb">
    <w:name w:val="Знак1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harChar10">
    <w:name w:val="Char Char1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5">
    <w:name w:val="Знак Знак Знак"/>
    <w:basedOn w:val="a0"/>
    <w:rsid w:val="00BB0A24"/>
    <w:pPr>
      <w:suppressAutoHyphens/>
      <w:spacing w:after="160" w:line="240" w:lineRule="exact"/>
    </w:pPr>
    <w:rPr>
      <w:rFonts w:ascii="Verdana" w:eastAsia="MS Mincho" w:hAnsi="Verdana"/>
      <w:sz w:val="20"/>
      <w:szCs w:val="20"/>
      <w:lang w:val="en-GB" w:eastAsia="ar-SA"/>
    </w:rPr>
  </w:style>
  <w:style w:type="paragraph" w:customStyle="1" w:styleId="Style4">
    <w:name w:val="Style4"/>
    <w:basedOn w:val="a0"/>
    <w:rsid w:val="00BB0A24"/>
    <w:pPr>
      <w:widowControl w:val="0"/>
      <w:suppressAutoHyphens/>
      <w:autoSpaceDE w:val="0"/>
      <w:spacing w:line="326" w:lineRule="exact"/>
      <w:ind w:firstLine="722"/>
      <w:jc w:val="both"/>
    </w:pPr>
    <w:rPr>
      <w:lang w:eastAsia="ar-SA"/>
    </w:rPr>
  </w:style>
  <w:style w:type="paragraph" w:customStyle="1" w:styleId="Style1">
    <w:name w:val="Style1"/>
    <w:basedOn w:val="a0"/>
    <w:rsid w:val="00BB0A24"/>
    <w:pPr>
      <w:widowControl w:val="0"/>
      <w:suppressAutoHyphens/>
      <w:autoSpaceDE w:val="0"/>
      <w:spacing w:line="325" w:lineRule="exact"/>
      <w:ind w:firstLine="240"/>
    </w:pPr>
    <w:rPr>
      <w:lang w:eastAsia="ar-SA"/>
    </w:rPr>
  </w:style>
  <w:style w:type="paragraph" w:customStyle="1" w:styleId="Style2">
    <w:name w:val="Style2"/>
    <w:basedOn w:val="a0"/>
    <w:rsid w:val="00BB0A24"/>
    <w:pPr>
      <w:widowControl w:val="0"/>
      <w:suppressAutoHyphens/>
      <w:autoSpaceDE w:val="0"/>
    </w:pPr>
    <w:rPr>
      <w:lang w:eastAsia="ar-SA"/>
    </w:rPr>
  </w:style>
  <w:style w:type="paragraph" w:customStyle="1" w:styleId="affff6">
    <w:name w:val="Знак Знак Знак Знак Знак Знак Знак Знак Знак Знак Знак Знак Знак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7">
    <w:name w:val="Знак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8">
    <w:name w:val="Знак Знак Знак Знак Знак Знак Знак"/>
    <w:basedOn w:val="a0"/>
    <w:rsid w:val="00BB0A24"/>
    <w:pPr>
      <w:suppressAutoHyphens/>
      <w:spacing w:before="100" w:after="100"/>
    </w:pPr>
    <w:rPr>
      <w:rFonts w:ascii="Tahoma" w:hAnsi="Tahoma"/>
      <w:sz w:val="28"/>
      <w:szCs w:val="20"/>
      <w:lang w:val="en-US" w:eastAsia="ar-SA"/>
    </w:rPr>
  </w:style>
  <w:style w:type="paragraph" w:customStyle="1" w:styleId="1fc">
    <w:name w:val="Знак1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e">
    <w:name w:val="Абзац списка3"/>
    <w:basedOn w:val="a0"/>
    <w:rsid w:val="00BB0A24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ffff9">
    <w:name w:val="Заголовок таблицы"/>
    <w:basedOn w:val="affff2"/>
    <w:rsid w:val="00BB0A24"/>
    <w:pPr>
      <w:jc w:val="center"/>
    </w:pPr>
    <w:rPr>
      <w:b/>
      <w:bCs/>
    </w:rPr>
  </w:style>
  <w:style w:type="paragraph" w:customStyle="1" w:styleId="affffa">
    <w:name w:val="Содержимое врезки"/>
    <w:basedOn w:val="afd"/>
    <w:rsid w:val="00BB0A24"/>
    <w:pPr>
      <w:suppressAutoHyphens/>
      <w:spacing w:after="0"/>
      <w:jc w:val="both"/>
    </w:pPr>
    <w:rPr>
      <w:sz w:val="28"/>
      <w:lang w:eastAsia="ar-SA"/>
    </w:rPr>
  </w:style>
  <w:style w:type="paragraph" w:customStyle="1" w:styleId="xl63">
    <w:name w:val="xl63"/>
    <w:basedOn w:val="a0"/>
    <w:rsid w:val="00BB0A24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0"/>
    <w:rsid w:val="00BB0A24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0"/>
    <w:rsid w:val="00BB0A24"/>
    <w:pPr>
      <w:spacing w:before="100" w:beforeAutospacing="1" w:after="100" w:afterAutospacing="1"/>
      <w:jc w:val="right"/>
    </w:pPr>
    <w:rPr>
      <w:b/>
      <w:bCs/>
    </w:rPr>
  </w:style>
  <w:style w:type="paragraph" w:customStyle="1" w:styleId="affffb">
    <w:name w:val="Нормальный"/>
    <w:basedOn w:val="a0"/>
    <w:rsid w:val="00DC4BF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ffffc">
    <w:name w:val="Прижатый влево"/>
    <w:basedOn w:val="a0"/>
    <w:rsid w:val="00DC4BF8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ch-raion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-prichulim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unicipal.garant.ru/document/redirect/41051277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410460292/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E519-F00C-403A-A89C-A4059DA1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11</cp:revision>
  <cp:lastPrinted>2025-05-21T08:27:00Z</cp:lastPrinted>
  <dcterms:created xsi:type="dcterms:W3CDTF">2025-02-17T06:48:00Z</dcterms:created>
  <dcterms:modified xsi:type="dcterms:W3CDTF">2025-06-10T06:49:00Z</dcterms:modified>
</cp:coreProperties>
</file>