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91" w:rsidRPr="00BA10AA" w:rsidRDefault="0032021E" w:rsidP="008B3486">
      <w:pPr>
        <w:ind w:left="-540" w:right="-263"/>
        <w:jc w:val="center"/>
        <w:rPr>
          <w:b/>
        </w:rPr>
      </w:pPr>
      <w:r w:rsidRPr="0032021E">
        <w:rPr>
          <w:b/>
          <w:sz w:val="16"/>
          <w:szCs w:val="1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8.25pt;height:39.1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КЛЮЧИНСКИЙ"/>
          </v:shape>
        </w:pict>
      </w:r>
    </w:p>
    <w:p w:rsidR="00B43591" w:rsidRPr="00BA10AA" w:rsidRDefault="00B43591" w:rsidP="00B43591">
      <w:pPr>
        <w:ind w:left="-540" w:right="-263"/>
        <w:rPr>
          <w:b/>
        </w:rPr>
      </w:pPr>
    </w:p>
    <w:p w:rsidR="00B43591" w:rsidRPr="00BA10AA" w:rsidRDefault="0032021E" w:rsidP="008B3486">
      <w:pPr>
        <w:tabs>
          <w:tab w:val="left" w:pos="7305"/>
        </w:tabs>
        <w:ind w:left="-540" w:right="-263"/>
        <w:rPr>
          <w:b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2.7pt;width:131.9pt;height:40.5pt;z-index:251658240">
            <v:textbox style="mso-next-textbox:#_x0000_s1026">
              <w:txbxContent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Орган издания 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Ключинского сельсовета</w:t>
                  </w:r>
                </w:p>
                <w:p w:rsidR="009152CE" w:rsidRDefault="009152CE" w:rsidP="00B43591"/>
              </w:txbxContent>
            </v:textbox>
          </v:shape>
        </w:pict>
      </w:r>
      <w:r w:rsidR="008B3486">
        <w:rPr>
          <w:b/>
        </w:rPr>
        <w:t xml:space="preserve">      </w:t>
      </w:r>
      <w:r w:rsidRPr="0032021E">
        <w:rPr>
          <w:b/>
        </w:rPr>
        <w:pict>
          <v:shape id="_x0000_i1026" type="#_x0000_t170" style="width:268.65pt;height:28.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ВЕСТНИК"/>
          </v:shape>
        </w:pict>
      </w:r>
    </w:p>
    <w:p w:rsidR="00B43591" w:rsidRPr="00BA10AA" w:rsidRDefault="00B43591" w:rsidP="00B43591">
      <w:pPr>
        <w:tabs>
          <w:tab w:val="left" w:pos="7305"/>
        </w:tabs>
        <w:ind w:left="-540" w:right="-263"/>
        <w:rPr>
          <w:b/>
          <w:sz w:val="16"/>
          <w:szCs w:val="16"/>
          <w:highlight w:val="lightGray"/>
        </w:rPr>
      </w:pPr>
    </w:p>
    <w:p w:rsidR="00B43591" w:rsidRDefault="008B3486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 w:rsidRPr="008B3486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  <w:highlight w:val="lightGray"/>
        </w:rPr>
        <w:t xml:space="preserve">  </w:t>
      </w:r>
      <w:r w:rsidR="00B43591" w:rsidRPr="00BA10AA">
        <w:rPr>
          <w:b/>
          <w:sz w:val="22"/>
          <w:szCs w:val="22"/>
          <w:highlight w:val="lightGray"/>
        </w:rPr>
        <w:t>ИНФОРМАЦИОННЫЙ  ЛИСТ</w:t>
      </w:r>
    </w:p>
    <w:p w:rsidR="00760EBF" w:rsidRPr="00BA10AA" w:rsidRDefault="00760EBF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             </w:t>
      </w:r>
      <w:r w:rsidR="00EE2198">
        <w:rPr>
          <w:b/>
          <w:sz w:val="20"/>
          <w:szCs w:val="20"/>
        </w:rPr>
        <w:t>23.01 2025 года №3</w:t>
      </w:r>
      <w:r w:rsidRPr="00760EBF">
        <w:rPr>
          <w:b/>
          <w:bCs/>
          <w:sz w:val="20"/>
          <w:szCs w:val="20"/>
        </w:rPr>
        <w:t xml:space="preserve">               </w:t>
      </w:r>
      <w:r>
        <w:rPr>
          <w:b/>
          <w:bCs/>
          <w:sz w:val="20"/>
          <w:szCs w:val="20"/>
        </w:rPr>
        <w:t xml:space="preserve">              </w:t>
      </w:r>
      <w:r w:rsidRPr="00760EBF">
        <w:rPr>
          <w:b/>
          <w:bCs/>
          <w:sz w:val="20"/>
          <w:szCs w:val="20"/>
        </w:rPr>
        <w:t xml:space="preserve">   </w:t>
      </w:r>
    </w:p>
    <w:p w:rsidR="003967B7" w:rsidRPr="003967B7" w:rsidRDefault="003967B7" w:rsidP="003967B7">
      <w:pPr>
        <w:pStyle w:val="a5"/>
        <w:numPr>
          <w:ilvl w:val="0"/>
          <w:numId w:val="14"/>
        </w:num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713105" cy="9728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198" w:rsidRDefault="00EE2198" w:rsidP="00EE2198">
      <w:pPr>
        <w:pStyle w:val="a4"/>
        <w:numPr>
          <w:ilvl w:val="0"/>
          <w:numId w:val="14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E2198" w:rsidRDefault="00EE2198" w:rsidP="00EE2198">
      <w:pPr>
        <w:pStyle w:val="a4"/>
        <w:numPr>
          <w:ilvl w:val="0"/>
          <w:numId w:val="14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АДМИНИСТРАЦИЯ  КЛЮЧИНСКОГО  СЕЛЬСОВЕТА</w:t>
      </w:r>
    </w:p>
    <w:p w:rsidR="00EE2198" w:rsidRDefault="00EE2198" w:rsidP="00EE2198">
      <w:pPr>
        <w:pStyle w:val="a4"/>
        <w:numPr>
          <w:ilvl w:val="0"/>
          <w:numId w:val="14"/>
        </w:numPr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АЧИНСКИЙ   РАЙОН</w:t>
      </w:r>
    </w:p>
    <w:p w:rsidR="00EE2198" w:rsidRDefault="00EE2198" w:rsidP="00EE2198">
      <w:pPr>
        <w:pStyle w:val="a4"/>
        <w:numPr>
          <w:ilvl w:val="0"/>
          <w:numId w:val="14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EE2198" w:rsidRDefault="00EE2198" w:rsidP="00EE2198">
      <w:pPr>
        <w:pStyle w:val="a5"/>
        <w:numPr>
          <w:ilvl w:val="0"/>
          <w:numId w:val="14"/>
        </w:numPr>
      </w:pPr>
    </w:p>
    <w:p w:rsidR="00EE2198" w:rsidRPr="00EE2198" w:rsidRDefault="00EE2198" w:rsidP="00EE2198">
      <w:pPr>
        <w:pStyle w:val="a5"/>
        <w:numPr>
          <w:ilvl w:val="0"/>
          <w:numId w:val="14"/>
        </w:numPr>
        <w:jc w:val="center"/>
        <w:rPr>
          <w:b/>
          <w:sz w:val="48"/>
          <w:szCs w:val="48"/>
        </w:rPr>
      </w:pPr>
      <w:r w:rsidRPr="00EE2198">
        <w:rPr>
          <w:b/>
          <w:sz w:val="48"/>
          <w:szCs w:val="48"/>
        </w:rPr>
        <w:t>П О С Т А Н О В Л Е Н И Е</w:t>
      </w:r>
    </w:p>
    <w:p w:rsidR="00EE2198" w:rsidRPr="00EE2198" w:rsidRDefault="00EE2198" w:rsidP="00EE2198">
      <w:pPr>
        <w:pStyle w:val="a5"/>
        <w:numPr>
          <w:ilvl w:val="0"/>
          <w:numId w:val="14"/>
        </w:numPr>
        <w:rPr>
          <w:b/>
          <w:sz w:val="48"/>
          <w:szCs w:val="48"/>
        </w:rPr>
      </w:pPr>
    </w:p>
    <w:p w:rsidR="00EE2198" w:rsidRPr="00EE2198" w:rsidRDefault="00EE2198" w:rsidP="00EE2198">
      <w:pPr>
        <w:pStyle w:val="a5"/>
        <w:numPr>
          <w:ilvl w:val="0"/>
          <w:numId w:val="14"/>
        </w:numPr>
        <w:rPr>
          <w:b/>
          <w:sz w:val="28"/>
          <w:szCs w:val="28"/>
        </w:rPr>
      </w:pPr>
      <w:r w:rsidRPr="00EE2198">
        <w:rPr>
          <w:b/>
          <w:sz w:val="28"/>
          <w:szCs w:val="28"/>
        </w:rPr>
        <w:t xml:space="preserve">   23.01.2025                                       п. Ключи                                       №01 - П </w:t>
      </w:r>
    </w:p>
    <w:p w:rsidR="00EE2198" w:rsidRPr="00EE2198" w:rsidRDefault="00EE2198" w:rsidP="00EE2198">
      <w:pPr>
        <w:pStyle w:val="a5"/>
        <w:numPr>
          <w:ilvl w:val="0"/>
          <w:numId w:val="14"/>
        </w:numPr>
        <w:rPr>
          <w:b/>
          <w:sz w:val="28"/>
          <w:szCs w:val="28"/>
        </w:rPr>
      </w:pPr>
    </w:p>
    <w:p w:rsidR="00EE2198" w:rsidRPr="00584A03" w:rsidRDefault="00EE2198" w:rsidP="00EE2198">
      <w:pPr>
        <w:pStyle w:val="31"/>
        <w:numPr>
          <w:ilvl w:val="0"/>
          <w:numId w:val="14"/>
        </w:numPr>
        <w:jc w:val="both"/>
        <w:rPr>
          <w:i/>
        </w:rPr>
      </w:pPr>
      <w:r>
        <w:t xml:space="preserve">       </w:t>
      </w:r>
      <w:r w:rsidRPr="00584A03">
        <w:t xml:space="preserve">О внесении изменений в Постановление администрации Ключинского сельсовета от </w:t>
      </w:r>
      <w:r>
        <w:t>30</w:t>
      </w:r>
      <w:r w:rsidRPr="00584A03">
        <w:t>.0</w:t>
      </w:r>
      <w:r>
        <w:t>1</w:t>
      </w:r>
      <w:r w:rsidRPr="00584A03">
        <w:t>.20</w:t>
      </w:r>
      <w:r>
        <w:t>2</w:t>
      </w:r>
      <w:r w:rsidRPr="00584A03">
        <w:t>4</w:t>
      </w:r>
      <w:r>
        <w:t>г. № 04</w:t>
      </w:r>
      <w:r w:rsidRPr="00584A03">
        <w:t>-П «</w:t>
      </w:r>
      <w:r>
        <w:t>О создании административной комиссии Ключинского сельсовета Ачинского района Красноярского края</w:t>
      </w:r>
      <w:r w:rsidRPr="00584A03">
        <w:t>»</w:t>
      </w:r>
    </w:p>
    <w:p w:rsidR="00EE2198" w:rsidRPr="00EE2198" w:rsidRDefault="00EE2198" w:rsidP="00EE2198">
      <w:pPr>
        <w:pStyle w:val="a5"/>
        <w:numPr>
          <w:ilvl w:val="0"/>
          <w:numId w:val="14"/>
        </w:numPr>
        <w:rPr>
          <w:b/>
        </w:rPr>
      </w:pPr>
    </w:p>
    <w:p w:rsidR="00EE2198" w:rsidRPr="00DB19FA" w:rsidRDefault="00EE2198" w:rsidP="00EE2198">
      <w:pPr>
        <w:pStyle w:val="a5"/>
        <w:numPr>
          <w:ilvl w:val="0"/>
          <w:numId w:val="14"/>
        </w:numPr>
        <w:jc w:val="both"/>
      </w:pPr>
      <w:r w:rsidRPr="00DB19FA">
        <w:tab/>
        <w:t>В соответствии с Кодексом Российской Федерации об административных правонарушениях, законами Красноярского края от 23.04.2009 № 8-3168 «Об административных комиссиях в Красноярском крае»,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 комиссии», руководствуясь Уставом Ключинского сельсовета Ачинского района Красноярского края  ПОСТАНОВЛЯЮ:</w:t>
      </w:r>
    </w:p>
    <w:p w:rsidR="00EE2198" w:rsidRDefault="00EE2198" w:rsidP="00EE2198">
      <w:pPr>
        <w:pStyle w:val="31"/>
        <w:numPr>
          <w:ilvl w:val="0"/>
          <w:numId w:val="14"/>
        </w:numPr>
        <w:ind w:right="282"/>
        <w:jc w:val="both"/>
        <w:rPr>
          <w:b w:val="0"/>
        </w:rPr>
      </w:pPr>
      <w:r w:rsidRPr="00AB17C9">
        <w:rPr>
          <w:b w:val="0"/>
        </w:rPr>
        <w:t>1.</w:t>
      </w:r>
      <w:r>
        <w:t xml:space="preserve"> </w:t>
      </w:r>
      <w:r w:rsidRPr="00AB17C9">
        <w:rPr>
          <w:b w:val="0"/>
        </w:rPr>
        <w:t xml:space="preserve">Изложить приложение 2 к Постановлению администрации Ключинского сельсовета от </w:t>
      </w:r>
      <w:r>
        <w:rPr>
          <w:b w:val="0"/>
        </w:rPr>
        <w:t>30</w:t>
      </w:r>
      <w:r w:rsidRPr="00AB17C9">
        <w:rPr>
          <w:b w:val="0"/>
        </w:rPr>
        <w:t>.0</w:t>
      </w:r>
      <w:r>
        <w:rPr>
          <w:b w:val="0"/>
        </w:rPr>
        <w:t>1.2024</w:t>
      </w:r>
      <w:r w:rsidRPr="00AB17C9">
        <w:rPr>
          <w:b w:val="0"/>
        </w:rPr>
        <w:t xml:space="preserve"> № </w:t>
      </w:r>
      <w:r>
        <w:rPr>
          <w:b w:val="0"/>
        </w:rPr>
        <w:t>04</w:t>
      </w:r>
      <w:r w:rsidRPr="00AB17C9">
        <w:rPr>
          <w:b w:val="0"/>
        </w:rPr>
        <w:t>-П «</w:t>
      </w:r>
      <w:r>
        <w:rPr>
          <w:b w:val="0"/>
        </w:rPr>
        <w:t>О создании административной комиссии Ключинского сельсовета Ачинского района Красноярского края</w:t>
      </w:r>
      <w:r w:rsidRPr="00AB17C9">
        <w:rPr>
          <w:b w:val="0"/>
        </w:rPr>
        <w:t>» в новой редакции согласно приложению.</w:t>
      </w:r>
    </w:p>
    <w:p w:rsidR="00EE2198" w:rsidRPr="00AB17C9" w:rsidRDefault="00EE2198" w:rsidP="00EE2198">
      <w:pPr>
        <w:pStyle w:val="31"/>
        <w:numPr>
          <w:ilvl w:val="0"/>
          <w:numId w:val="14"/>
        </w:numPr>
        <w:ind w:right="282"/>
        <w:jc w:val="both"/>
        <w:rPr>
          <w:b w:val="0"/>
        </w:rPr>
      </w:pPr>
      <w:r>
        <w:rPr>
          <w:b w:val="0"/>
        </w:rPr>
        <w:t>2. Контроль за исполнением настоящего постановления оставляю за собой.</w:t>
      </w:r>
    </w:p>
    <w:p w:rsidR="00EE2198" w:rsidRPr="00EE2198" w:rsidRDefault="00EE2198" w:rsidP="00EE2198">
      <w:pPr>
        <w:pStyle w:val="a5"/>
        <w:numPr>
          <w:ilvl w:val="0"/>
          <w:numId w:val="14"/>
        </w:numPr>
        <w:jc w:val="both"/>
      </w:pPr>
      <w:r>
        <w:t>3</w:t>
      </w:r>
      <w:r w:rsidRPr="00DB19FA">
        <w:t>.</w:t>
      </w:r>
      <w:r>
        <w:t xml:space="preserve"> </w:t>
      </w:r>
      <w:r w:rsidRPr="00EE2198">
        <w:t xml:space="preserve">Постановление  вступает  в  силу  в день, следующий за днем его официального опубликования  в  информационном листе  «Ключинский вестник» и подлежит размещению в сети Интернет на официальном сайте </w:t>
      </w:r>
      <w:r w:rsidRPr="00EE2198">
        <w:rPr>
          <w:bCs/>
        </w:rPr>
        <w:t xml:space="preserve">Ачинского района Красноярского края: </w:t>
      </w:r>
      <w:hyperlink r:id="rId9" w:history="1">
        <w:r w:rsidRPr="00EE2198">
          <w:rPr>
            <w:rStyle w:val="a7"/>
            <w:sz w:val="26"/>
            <w:szCs w:val="26"/>
          </w:rPr>
          <w:t>http://ach-rajon.gosuslugi.ru</w:t>
        </w:r>
      </w:hyperlink>
      <w:r w:rsidRPr="00EE2198">
        <w:rPr>
          <w:bCs/>
        </w:rPr>
        <w:t xml:space="preserve"> в разделе  Ключинский сельсовет</w:t>
      </w:r>
      <w:r w:rsidRPr="00EE2198">
        <w:t>.</w:t>
      </w:r>
    </w:p>
    <w:p w:rsidR="00EE2198" w:rsidRPr="00EE2198" w:rsidRDefault="00EE2198" w:rsidP="00EE2198">
      <w:pPr>
        <w:pStyle w:val="a5"/>
        <w:numPr>
          <w:ilvl w:val="0"/>
          <w:numId w:val="14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</w:pPr>
    </w:p>
    <w:p w:rsidR="00EE2198" w:rsidRPr="00EE2198" w:rsidRDefault="00EE2198" w:rsidP="00EE2198">
      <w:pPr>
        <w:pStyle w:val="a5"/>
        <w:numPr>
          <w:ilvl w:val="0"/>
          <w:numId w:val="14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</w:pPr>
    </w:p>
    <w:p w:rsidR="00EE2198" w:rsidRPr="00EE2198" w:rsidRDefault="00EE2198" w:rsidP="00EE2198">
      <w:pPr>
        <w:pStyle w:val="a5"/>
        <w:numPr>
          <w:ilvl w:val="0"/>
          <w:numId w:val="14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</w:pPr>
    </w:p>
    <w:p w:rsidR="00EE2198" w:rsidRPr="00EE2198" w:rsidRDefault="00EE2198" w:rsidP="00EE2198">
      <w:pPr>
        <w:pStyle w:val="a5"/>
        <w:numPr>
          <w:ilvl w:val="0"/>
          <w:numId w:val="14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</w:pPr>
    </w:p>
    <w:p w:rsidR="00EE2198" w:rsidRPr="00EE2198" w:rsidRDefault="00EE2198" w:rsidP="00EE2198">
      <w:pPr>
        <w:pStyle w:val="a5"/>
        <w:numPr>
          <w:ilvl w:val="0"/>
          <w:numId w:val="14"/>
        </w:numPr>
        <w:tabs>
          <w:tab w:val="left" w:pos="709"/>
          <w:tab w:val="left" w:pos="851"/>
        </w:tabs>
        <w:autoSpaceDE w:val="0"/>
        <w:autoSpaceDN w:val="0"/>
        <w:adjustRightInd w:val="0"/>
        <w:ind w:hanging="6"/>
        <w:jc w:val="both"/>
        <w:rPr>
          <w:b/>
        </w:rPr>
      </w:pPr>
      <w:r w:rsidRPr="00EE2198">
        <w:rPr>
          <w:b/>
        </w:rPr>
        <w:t>Глава  сельсовета                                         С. К. Карели</w:t>
      </w:r>
    </w:p>
    <w:p w:rsidR="00EE2198" w:rsidRPr="00EE2198" w:rsidRDefault="00EE2198" w:rsidP="00EE2198">
      <w:pPr>
        <w:pStyle w:val="a5"/>
        <w:numPr>
          <w:ilvl w:val="0"/>
          <w:numId w:val="14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</w:pPr>
    </w:p>
    <w:p w:rsidR="00EE2198" w:rsidRPr="00EE2198" w:rsidRDefault="00EE2198" w:rsidP="00EE2198">
      <w:pPr>
        <w:pStyle w:val="a5"/>
        <w:numPr>
          <w:ilvl w:val="0"/>
          <w:numId w:val="14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</w:pPr>
    </w:p>
    <w:p w:rsidR="00EE2198" w:rsidRPr="00EE2198" w:rsidRDefault="00EE2198" w:rsidP="00EE2198">
      <w:pPr>
        <w:pStyle w:val="a5"/>
        <w:numPr>
          <w:ilvl w:val="0"/>
          <w:numId w:val="14"/>
        </w:numPr>
        <w:tabs>
          <w:tab w:val="clear" w:pos="0"/>
          <w:tab w:val="left" w:pos="709"/>
          <w:tab w:val="left" w:pos="851"/>
        </w:tabs>
        <w:autoSpaceDE w:val="0"/>
        <w:autoSpaceDN w:val="0"/>
        <w:adjustRightInd w:val="0"/>
        <w:ind w:left="5103" w:firstLine="0"/>
        <w:jc w:val="both"/>
      </w:pPr>
      <w:r w:rsidRPr="00EE2198">
        <w:t>Приложение</w:t>
      </w:r>
      <w:r w:rsidRPr="00EE2198">
        <w:br/>
        <w:t>к постановлению администрации Ключинского сельсовета  от 23.01.2025   № 01-П</w:t>
      </w:r>
    </w:p>
    <w:p w:rsidR="00EE2198" w:rsidRPr="00EE2198" w:rsidRDefault="00EE2198" w:rsidP="00EE2198">
      <w:pPr>
        <w:pStyle w:val="a5"/>
        <w:numPr>
          <w:ilvl w:val="0"/>
          <w:numId w:val="14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2198" w:rsidRPr="00EE2198" w:rsidRDefault="00EE2198" w:rsidP="00EE2198">
      <w:pPr>
        <w:pStyle w:val="a5"/>
        <w:numPr>
          <w:ilvl w:val="0"/>
          <w:numId w:val="14"/>
        </w:numPr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b/>
        </w:rPr>
      </w:pPr>
      <w:r w:rsidRPr="00EE2198">
        <w:rPr>
          <w:b/>
        </w:rPr>
        <w:t>СОСТАВ</w:t>
      </w:r>
      <w:r w:rsidRPr="00EE2198">
        <w:rPr>
          <w:b/>
        </w:rPr>
        <w:br/>
        <w:t>АДМИНИСТРАТИВНОЙ КОМИССИИ КЛЮЧИНСКОГО СЕЛЬСОВЕТА АЧИНСКОГО РАЙОНА  КРАСНОЯРСКОГО КРАЯ</w:t>
      </w:r>
    </w:p>
    <w:p w:rsidR="00EE2198" w:rsidRPr="00DC027A" w:rsidRDefault="00EE2198" w:rsidP="00EE2198">
      <w:pPr>
        <w:pStyle w:val="a5"/>
        <w:numPr>
          <w:ilvl w:val="0"/>
          <w:numId w:val="14"/>
        </w:num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3"/>
        <w:gridCol w:w="288"/>
      </w:tblGrid>
      <w:tr w:rsidR="00EE2198" w:rsidRPr="00DC027A" w:rsidTr="00E11681">
        <w:tc>
          <w:tcPr>
            <w:tcW w:w="4785" w:type="dxa"/>
          </w:tcPr>
          <w:tbl>
            <w:tblPr>
              <w:tblStyle w:val="a8"/>
              <w:tblW w:w="9067" w:type="dxa"/>
              <w:tblLook w:val="04A0"/>
            </w:tblPr>
            <w:tblGrid>
              <w:gridCol w:w="3964"/>
              <w:gridCol w:w="5103"/>
            </w:tblGrid>
            <w:tr w:rsidR="00EE2198" w:rsidRPr="00DC027A" w:rsidTr="00E11681">
              <w:tc>
                <w:tcPr>
                  <w:tcW w:w="3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2198" w:rsidRPr="00DC027A" w:rsidRDefault="00EE2198" w:rsidP="00E11681">
                  <w:pPr>
                    <w:rPr>
                      <w:sz w:val="24"/>
                      <w:szCs w:val="24"/>
                    </w:rPr>
                  </w:pPr>
                  <w:r w:rsidRPr="00DC027A">
                    <w:rPr>
                      <w:sz w:val="24"/>
                      <w:szCs w:val="24"/>
                    </w:rPr>
                    <w:t>Председатель комиссии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2198" w:rsidRDefault="00EE2198" w:rsidP="00E11681">
                  <w:pPr>
                    <w:rPr>
                      <w:sz w:val="24"/>
                      <w:szCs w:val="24"/>
                    </w:rPr>
                  </w:pPr>
                  <w:r w:rsidRPr="00DC027A">
                    <w:rPr>
                      <w:sz w:val="24"/>
                      <w:szCs w:val="24"/>
                    </w:rPr>
                    <w:t>Карелин Сергей Кириллович – Глава  Ключинского сельсовета</w:t>
                  </w:r>
                </w:p>
                <w:p w:rsidR="00EE2198" w:rsidRPr="00DC027A" w:rsidRDefault="00EE2198" w:rsidP="00E1168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E2198" w:rsidRPr="00DC027A" w:rsidTr="00E11681">
              <w:tc>
                <w:tcPr>
                  <w:tcW w:w="3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2198" w:rsidRPr="00DC027A" w:rsidRDefault="00EE2198" w:rsidP="00E11681">
                  <w:pPr>
                    <w:rPr>
                      <w:sz w:val="24"/>
                      <w:szCs w:val="24"/>
                    </w:rPr>
                  </w:pPr>
                  <w:r w:rsidRPr="00DC027A">
                    <w:rPr>
                      <w:sz w:val="24"/>
                      <w:szCs w:val="24"/>
                    </w:rPr>
                    <w:t xml:space="preserve">Заместитель председателя комиссии 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2198" w:rsidRDefault="00EE2198" w:rsidP="00E11681">
                  <w:pPr>
                    <w:rPr>
                      <w:sz w:val="24"/>
                      <w:szCs w:val="24"/>
                    </w:rPr>
                  </w:pPr>
                  <w:r w:rsidRPr="00DC027A">
                    <w:rPr>
                      <w:sz w:val="24"/>
                      <w:szCs w:val="24"/>
                    </w:rPr>
                    <w:t>Ворожцова Наталья Валерьевна – Директор МКОУ «Ключинская СШ»</w:t>
                  </w:r>
                </w:p>
                <w:p w:rsidR="00EE2198" w:rsidRPr="00DC027A" w:rsidRDefault="00EE2198" w:rsidP="00E1168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E2198" w:rsidRPr="00DC027A" w:rsidTr="00E11681">
              <w:tc>
                <w:tcPr>
                  <w:tcW w:w="3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2198" w:rsidRPr="00DC027A" w:rsidRDefault="00EE2198" w:rsidP="00E11681">
                  <w:pPr>
                    <w:rPr>
                      <w:sz w:val="24"/>
                      <w:szCs w:val="24"/>
                    </w:rPr>
                  </w:pPr>
                  <w:r w:rsidRPr="00DC027A">
                    <w:rPr>
                      <w:sz w:val="24"/>
                      <w:szCs w:val="24"/>
                    </w:rPr>
                    <w:t>Ответственный секретарь комиссии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2198" w:rsidRDefault="00EE2198" w:rsidP="00E1168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Бескоровайная Оксана Николаевна</w:t>
                  </w:r>
                  <w:r w:rsidRPr="00DC027A">
                    <w:rPr>
                      <w:sz w:val="24"/>
                      <w:szCs w:val="24"/>
                    </w:rPr>
                    <w:t xml:space="preserve"> - Ведущий специалист администрации Ключинского сельсовета</w:t>
                  </w:r>
                </w:p>
                <w:p w:rsidR="00EE2198" w:rsidRPr="00DC027A" w:rsidRDefault="00EE2198" w:rsidP="00E1168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E2198" w:rsidRPr="00DC027A" w:rsidTr="00E11681">
              <w:tc>
                <w:tcPr>
                  <w:tcW w:w="3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2198" w:rsidRPr="00DC027A" w:rsidRDefault="00EE2198" w:rsidP="00E11681">
                  <w:pPr>
                    <w:rPr>
                      <w:sz w:val="24"/>
                      <w:szCs w:val="24"/>
                    </w:rPr>
                  </w:pPr>
                  <w:r w:rsidRPr="00DC027A">
                    <w:rPr>
                      <w:sz w:val="24"/>
                      <w:szCs w:val="24"/>
                    </w:rPr>
                    <w:t>Члены комиссии: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2198" w:rsidRDefault="00EE2198" w:rsidP="00E11681">
                  <w:pPr>
                    <w:rPr>
                      <w:sz w:val="24"/>
                      <w:szCs w:val="24"/>
                    </w:rPr>
                  </w:pPr>
                  <w:r w:rsidRPr="00DC027A">
                    <w:rPr>
                      <w:sz w:val="24"/>
                      <w:szCs w:val="24"/>
                    </w:rPr>
                    <w:t>Борисевич Вячеслав Михайлович – Депутат Ключинского Совета депутатов</w:t>
                  </w:r>
                </w:p>
                <w:p w:rsidR="00EE2198" w:rsidRPr="00DC027A" w:rsidRDefault="00EE2198" w:rsidP="00E1168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E2198" w:rsidRPr="00DC027A" w:rsidTr="00E11681">
              <w:tc>
                <w:tcPr>
                  <w:tcW w:w="3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2198" w:rsidRPr="00DC027A" w:rsidRDefault="00EE2198" w:rsidP="00E1168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2198" w:rsidRDefault="00EE2198" w:rsidP="00E1168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Савельева Татьяна Николаевна Представитель общественности</w:t>
                  </w:r>
                </w:p>
                <w:p w:rsidR="00EE2198" w:rsidRPr="00DC027A" w:rsidRDefault="00EE2198" w:rsidP="00E1168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E2198" w:rsidRPr="00DC027A" w:rsidTr="00E11681">
              <w:tc>
                <w:tcPr>
                  <w:tcW w:w="3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2198" w:rsidRPr="00DC027A" w:rsidRDefault="00EE2198" w:rsidP="00E1168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2198" w:rsidRDefault="00EE2198" w:rsidP="00E11681">
                  <w:pPr>
                    <w:rPr>
                      <w:sz w:val="24"/>
                      <w:szCs w:val="24"/>
                    </w:rPr>
                  </w:pPr>
                  <w:r w:rsidRPr="00DC027A">
                    <w:rPr>
                      <w:sz w:val="24"/>
                      <w:szCs w:val="24"/>
                    </w:rPr>
                    <w:t xml:space="preserve">Байзакова Галина Петровна – </w:t>
                  </w:r>
                  <w:r>
                    <w:rPr>
                      <w:sz w:val="24"/>
                      <w:szCs w:val="24"/>
                    </w:rPr>
                    <w:t>Представитель общественности</w:t>
                  </w:r>
                </w:p>
                <w:p w:rsidR="00EE2198" w:rsidRPr="00DC027A" w:rsidRDefault="00EE2198" w:rsidP="00E1168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E2198" w:rsidRPr="00DC027A" w:rsidTr="00E11681">
              <w:tc>
                <w:tcPr>
                  <w:tcW w:w="3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2198" w:rsidRPr="00DC027A" w:rsidRDefault="00EE2198" w:rsidP="00E1168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2198" w:rsidRDefault="00EE2198" w:rsidP="00E11681">
                  <w:pPr>
                    <w:rPr>
                      <w:sz w:val="24"/>
                      <w:szCs w:val="24"/>
                    </w:rPr>
                  </w:pPr>
                  <w:r w:rsidRPr="00DC027A">
                    <w:rPr>
                      <w:sz w:val="24"/>
                      <w:szCs w:val="24"/>
                    </w:rPr>
                    <w:t>Малкова Любовь Денисовна – Представитель общественности</w:t>
                  </w:r>
                </w:p>
                <w:p w:rsidR="00EE2198" w:rsidRPr="00DC027A" w:rsidRDefault="00EE2198" w:rsidP="00E1168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E2198" w:rsidRPr="00DC027A" w:rsidTr="00E11681">
              <w:tc>
                <w:tcPr>
                  <w:tcW w:w="3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2198" w:rsidRPr="00DC027A" w:rsidRDefault="00EE2198" w:rsidP="00E1168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2198" w:rsidRPr="00DC027A" w:rsidRDefault="00EE2198" w:rsidP="00E11681">
                  <w:pPr>
                    <w:rPr>
                      <w:sz w:val="24"/>
                      <w:szCs w:val="24"/>
                    </w:rPr>
                  </w:pPr>
                  <w:r w:rsidRPr="00DC027A">
                    <w:rPr>
                      <w:sz w:val="24"/>
                      <w:szCs w:val="24"/>
                    </w:rPr>
                    <w:t>Книсс Виктор Иванович – Представитель общественности</w:t>
                  </w:r>
                </w:p>
              </w:tc>
            </w:tr>
          </w:tbl>
          <w:p w:rsidR="00EE2198" w:rsidRPr="00DC027A" w:rsidRDefault="00EE2198" w:rsidP="00E11681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EE2198" w:rsidRPr="00DC027A" w:rsidRDefault="00EE2198" w:rsidP="00E11681">
            <w:pPr>
              <w:rPr>
                <w:sz w:val="24"/>
                <w:szCs w:val="24"/>
              </w:rPr>
            </w:pPr>
          </w:p>
        </w:tc>
      </w:tr>
    </w:tbl>
    <w:p w:rsidR="00EE2198" w:rsidRPr="009041ED" w:rsidRDefault="00EE2198" w:rsidP="00EE2198">
      <w:pPr>
        <w:pStyle w:val="a5"/>
        <w:numPr>
          <w:ilvl w:val="0"/>
          <w:numId w:val="14"/>
        </w:numPr>
      </w:pPr>
    </w:p>
    <w:p w:rsidR="003967B7" w:rsidRPr="003967B7" w:rsidRDefault="003967B7" w:rsidP="003967B7">
      <w:pPr>
        <w:pStyle w:val="a5"/>
        <w:numPr>
          <w:ilvl w:val="0"/>
          <w:numId w:val="14"/>
        </w:numPr>
        <w:rPr>
          <w:b/>
          <w:bCs/>
        </w:rPr>
      </w:pPr>
    </w:p>
    <w:sectPr w:rsidR="003967B7" w:rsidRPr="003967B7" w:rsidSect="00A11B9B">
      <w:headerReference w:type="even" r:id="rId10"/>
      <w:headerReference w:type="default" r:id="rId11"/>
      <w:footerReference w:type="default" r:id="rId12"/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ED5" w:rsidRDefault="006E4ED5" w:rsidP="001D33FC">
      <w:r>
        <w:separator/>
      </w:r>
    </w:p>
  </w:endnote>
  <w:endnote w:type="continuationSeparator" w:id="1">
    <w:p w:rsidR="006E4ED5" w:rsidRDefault="006E4ED5" w:rsidP="001D3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70297"/>
      <w:docPartObj>
        <w:docPartGallery w:val="Page Numbers (Bottom of Page)"/>
        <w:docPartUnique/>
      </w:docPartObj>
    </w:sdtPr>
    <w:sdtContent>
      <w:p w:rsidR="009D1887" w:rsidRDefault="0032021E">
        <w:pPr>
          <w:pStyle w:val="af3"/>
          <w:jc w:val="right"/>
        </w:pPr>
        <w:fldSimple w:instr=" PAGE   \* MERGEFORMAT ">
          <w:r w:rsidR="00EE2198">
            <w:rPr>
              <w:noProof/>
            </w:rPr>
            <w:t>1</w:t>
          </w:r>
        </w:fldSimple>
      </w:p>
    </w:sdtContent>
  </w:sdt>
  <w:p w:rsidR="009D1887" w:rsidRDefault="009D188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ED5" w:rsidRDefault="006E4ED5" w:rsidP="001D33FC">
      <w:r>
        <w:separator/>
      </w:r>
    </w:p>
  </w:footnote>
  <w:footnote w:type="continuationSeparator" w:id="1">
    <w:p w:rsidR="006E4ED5" w:rsidRDefault="006E4ED5" w:rsidP="001D3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32021E" w:rsidP="00DC0DB8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9152CE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152CE" w:rsidRDefault="009152C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9152CE" w:rsidP="00DC0DB8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5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1A4C7E88"/>
    <w:multiLevelType w:val="hybridMultilevel"/>
    <w:tmpl w:val="800E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6">
    <w:nsid w:val="1D190898"/>
    <w:multiLevelType w:val="hybridMultilevel"/>
    <w:tmpl w:val="EEA82CE4"/>
    <w:lvl w:ilvl="0" w:tplc="F0F8F09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0571536"/>
    <w:multiLevelType w:val="hybridMultilevel"/>
    <w:tmpl w:val="E0048E46"/>
    <w:lvl w:ilvl="0" w:tplc="738C416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6D1197"/>
    <w:multiLevelType w:val="hybridMultilevel"/>
    <w:tmpl w:val="B5200852"/>
    <w:lvl w:ilvl="0" w:tplc="86D8A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53265A"/>
    <w:multiLevelType w:val="hybridMultilevel"/>
    <w:tmpl w:val="EE92E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702C2"/>
    <w:multiLevelType w:val="multilevel"/>
    <w:tmpl w:val="CE2AD0F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F67980"/>
    <w:multiLevelType w:val="hybridMultilevel"/>
    <w:tmpl w:val="4FB2D0D4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421496"/>
    <w:multiLevelType w:val="hybridMultilevel"/>
    <w:tmpl w:val="F5B84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0962305"/>
    <w:multiLevelType w:val="hybridMultilevel"/>
    <w:tmpl w:val="66E49660"/>
    <w:lvl w:ilvl="0" w:tplc="69BCD05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B50C0D"/>
    <w:multiLevelType w:val="hybridMultilevel"/>
    <w:tmpl w:val="056C5C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D70DA8"/>
    <w:multiLevelType w:val="hybridMultilevel"/>
    <w:tmpl w:val="5A52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6"/>
  </w:num>
  <w:num w:numId="5">
    <w:abstractNumId w:val="15"/>
  </w:num>
  <w:num w:numId="6">
    <w:abstractNumId w:val="12"/>
  </w:num>
  <w:num w:numId="7">
    <w:abstractNumId w:val="9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3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0"/>
  </w:num>
  <w:num w:numId="15">
    <w:abstractNumId w:val="1"/>
  </w:num>
  <w:num w:numId="16">
    <w:abstractNumId w:val="2"/>
  </w:num>
  <w:num w:numId="17">
    <w:abstractNumId w:val="16"/>
  </w:num>
  <w:num w:numId="18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591"/>
    <w:rsid w:val="0001212E"/>
    <w:rsid w:val="00024E8C"/>
    <w:rsid w:val="00025676"/>
    <w:rsid w:val="000312D9"/>
    <w:rsid w:val="0006453E"/>
    <w:rsid w:val="00075118"/>
    <w:rsid w:val="000B51FF"/>
    <w:rsid w:val="000C0D44"/>
    <w:rsid w:val="000D46B5"/>
    <w:rsid w:val="000F6251"/>
    <w:rsid w:val="00101559"/>
    <w:rsid w:val="00105DB8"/>
    <w:rsid w:val="00147512"/>
    <w:rsid w:val="00153CDD"/>
    <w:rsid w:val="00180147"/>
    <w:rsid w:val="0018050D"/>
    <w:rsid w:val="001835FF"/>
    <w:rsid w:val="00192AB0"/>
    <w:rsid w:val="001C2783"/>
    <w:rsid w:val="001C3FF4"/>
    <w:rsid w:val="001C57C8"/>
    <w:rsid w:val="001D33FC"/>
    <w:rsid w:val="001E57D3"/>
    <w:rsid w:val="001E607E"/>
    <w:rsid w:val="001F54A9"/>
    <w:rsid w:val="00226381"/>
    <w:rsid w:val="0023760A"/>
    <w:rsid w:val="002400F7"/>
    <w:rsid w:val="002628A3"/>
    <w:rsid w:val="00284F25"/>
    <w:rsid w:val="00295EAC"/>
    <w:rsid w:val="00296E93"/>
    <w:rsid w:val="002A4041"/>
    <w:rsid w:val="002D283D"/>
    <w:rsid w:val="002D4FA5"/>
    <w:rsid w:val="002D531D"/>
    <w:rsid w:val="002F4C18"/>
    <w:rsid w:val="00300B50"/>
    <w:rsid w:val="00313AC3"/>
    <w:rsid w:val="0031609E"/>
    <w:rsid w:val="003171DC"/>
    <w:rsid w:val="0032021E"/>
    <w:rsid w:val="003318F0"/>
    <w:rsid w:val="0034697A"/>
    <w:rsid w:val="00347D65"/>
    <w:rsid w:val="00350E12"/>
    <w:rsid w:val="0038200F"/>
    <w:rsid w:val="00391061"/>
    <w:rsid w:val="00395588"/>
    <w:rsid w:val="003967B7"/>
    <w:rsid w:val="0039751A"/>
    <w:rsid w:val="003B0EA1"/>
    <w:rsid w:val="003B6239"/>
    <w:rsid w:val="003C27D3"/>
    <w:rsid w:val="003D4AA9"/>
    <w:rsid w:val="003E0573"/>
    <w:rsid w:val="003E0C58"/>
    <w:rsid w:val="004256FA"/>
    <w:rsid w:val="00426396"/>
    <w:rsid w:val="00435304"/>
    <w:rsid w:val="00443116"/>
    <w:rsid w:val="00444900"/>
    <w:rsid w:val="00472488"/>
    <w:rsid w:val="004875CE"/>
    <w:rsid w:val="00491B17"/>
    <w:rsid w:val="004E278D"/>
    <w:rsid w:val="004E3758"/>
    <w:rsid w:val="004F27D9"/>
    <w:rsid w:val="004F2898"/>
    <w:rsid w:val="005108C1"/>
    <w:rsid w:val="00515CE5"/>
    <w:rsid w:val="005218A3"/>
    <w:rsid w:val="00525CAB"/>
    <w:rsid w:val="00535B5B"/>
    <w:rsid w:val="00547F3B"/>
    <w:rsid w:val="005623C0"/>
    <w:rsid w:val="00570BD6"/>
    <w:rsid w:val="00571858"/>
    <w:rsid w:val="00574DBD"/>
    <w:rsid w:val="00577713"/>
    <w:rsid w:val="005B6AB0"/>
    <w:rsid w:val="005C7A22"/>
    <w:rsid w:val="005D2437"/>
    <w:rsid w:val="005D5AC4"/>
    <w:rsid w:val="005D62E9"/>
    <w:rsid w:val="005E491E"/>
    <w:rsid w:val="005F2F6A"/>
    <w:rsid w:val="006021B4"/>
    <w:rsid w:val="00613F0A"/>
    <w:rsid w:val="006156E8"/>
    <w:rsid w:val="00634997"/>
    <w:rsid w:val="00652BCE"/>
    <w:rsid w:val="00676672"/>
    <w:rsid w:val="00676DC4"/>
    <w:rsid w:val="0068180F"/>
    <w:rsid w:val="006A68E2"/>
    <w:rsid w:val="006C48BA"/>
    <w:rsid w:val="006E4ED5"/>
    <w:rsid w:val="006E567D"/>
    <w:rsid w:val="006F1229"/>
    <w:rsid w:val="006F7935"/>
    <w:rsid w:val="006F7C5A"/>
    <w:rsid w:val="00715E18"/>
    <w:rsid w:val="007207EE"/>
    <w:rsid w:val="00724AF0"/>
    <w:rsid w:val="0073053F"/>
    <w:rsid w:val="0074265B"/>
    <w:rsid w:val="00760EBF"/>
    <w:rsid w:val="0077434D"/>
    <w:rsid w:val="007A1ABE"/>
    <w:rsid w:val="007C0C91"/>
    <w:rsid w:val="007C5460"/>
    <w:rsid w:val="007D4D8D"/>
    <w:rsid w:val="00823A15"/>
    <w:rsid w:val="008320AC"/>
    <w:rsid w:val="0084711F"/>
    <w:rsid w:val="00853089"/>
    <w:rsid w:val="00893C16"/>
    <w:rsid w:val="008A397C"/>
    <w:rsid w:val="008A55D2"/>
    <w:rsid w:val="008B3486"/>
    <w:rsid w:val="008D7095"/>
    <w:rsid w:val="009044C6"/>
    <w:rsid w:val="00906AFF"/>
    <w:rsid w:val="009152CE"/>
    <w:rsid w:val="0091684B"/>
    <w:rsid w:val="0092357A"/>
    <w:rsid w:val="00924B6D"/>
    <w:rsid w:val="009320DB"/>
    <w:rsid w:val="00933679"/>
    <w:rsid w:val="00933CBB"/>
    <w:rsid w:val="00934062"/>
    <w:rsid w:val="0097058B"/>
    <w:rsid w:val="009757C8"/>
    <w:rsid w:val="009837CA"/>
    <w:rsid w:val="009D1887"/>
    <w:rsid w:val="009D39DC"/>
    <w:rsid w:val="00A04900"/>
    <w:rsid w:val="00A11B9B"/>
    <w:rsid w:val="00A30423"/>
    <w:rsid w:val="00A342C9"/>
    <w:rsid w:val="00A3637B"/>
    <w:rsid w:val="00A41A90"/>
    <w:rsid w:val="00A42CC6"/>
    <w:rsid w:val="00A56835"/>
    <w:rsid w:val="00A636E6"/>
    <w:rsid w:val="00A64E71"/>
    <w:rsid w:val="00A65925"/>
    <w:rsid w:val="00A71A84"/>
    <w:rsid w:val="00A87668"/>
    <w:rsid w:val="00A96D6A"/>
    <w:rsid w:val="00AA66C8"/>
    <w:rsid w:val="00AB0D7D"/>
    <w:rsid w:val="00AF121B"/>
    <w:rsid w:val="00AF6CAB"/>
    <w:rsid w:val="00B000DC"/>
    <w:rsid w:val="00B10253"/>
    <w:rsid w:val="00B12CE4"/>
    <w:rsid w:val="00B22292"/>
    <w:rsid w:val="00B22FD8"/>
    <w:rsid w:val="00B351EC"/>
    <w:rsid w:val="00B36168"/>
    <w:rsid w:val="00B43591"/>
    <w:rsid w:val="00B450C0"/>
    <w:rsid w:val="00B8370E"/>
    <w:rsid w:val="00B96901"/>
    <w:rsid w:val="00B96DE5"/>
    <w:rsid w:val="00BA01E9"/>
    <w:rsid w:val="00BB0A24"/>
    <w:rsid w:val="00BB6DCB"/>
    <w:rsid w:val="00BC4B55"/>
    <w:rsid w:val="00BE12C5"/>
    <w:rsid w:val="00BF1242"/>
    <w:rsid w:val="00BF45E3"/>
    <w:rsid w:val="00BF4666"/>
    <w:rsid w:val="00C170DD"/>
    <w:rsid w:val="00C26A9D"/>
    <w:rsid w:val="00C33231"/>
    <w:rsid w:val="00C35D9D"/>
    <w:rsid w:val="00C40470"/>
    <w:rsid w:val="00C449CE"/>
    <w:rsid w:val="00C54765"/>
    <w:rsid w:val="00C55D26"/>
    <w:rsid w:val="00C746A8"/>
    <w:rsid w:val="00C850C2"/>
    <w:rsid w:val="00C939AD"/>
    <w:rsid w:val="00C96950"/>
    <w:rsid w:val="00CA5752"/>
    <w:rsid w:val="00CB33BC"/>
    <w:rsid w:val="00CD4606"/>
    <w:rsid w:val="00CF4C69"/>
    <w:rsid w:val="00CF76C2"/>
    <w:rsid w:val="00D03FC4"/>
    <w:rsid w:val="00D40D59"/>
    <w:rsid w:val="00D56E99"/>
    <w:rsid w:val="00D6012A"/>
    <w:rsid w:val="00D72DF3"/>
    <w:rsid w:val="00D87FBD"/>
    <w:rsid w:val="00DC0DB8"/>
    <w:rsid w:val="00DE2BDD"/>
    <w:rsid w:val="00DF32CF"/>
    <w:rsid w:val="00E03E59"/>
    <w:rsid w:val="00E03F11"/>
    <w:rsid w:val="00E03F73"/>
    <w:rsid w:val="00E03FDD"/>
    <w:rsid w:val="00E27AF6"/>
    <w:rsid w:val="00E34AB7"/>
    <w:rsid w:val="00E728CD"/>
    <w:rsid w:val="00E73629"/>
    <w:rsid w:val="00E76266"/>
    <w:rsid w:val="00EA5947"/>
    <w:rsid w:val="00EB295C"/>
    <w:rsid w:val="00EB6245"/>
    <w:rsid w:val="00EE2198"/>
    <w:rsid w:val="00EE4258"/>
    <w:rsid w:val="00EF2129"/>
    <w:rsid w:val="00F00C69"/>
    <w:rsid w:val="00F111DA"/>
    <w:rsid w:val="00F2687A"/>
    <w:rsid w:val="00F3791D"/>
    <w:rsid w:val="00F55457"/>
    <w:rsid w:val="00F71CBC"/>
    <w:rsid w:val="00F73A76"/>
    <w:rsid w:val="00F75A5E"/>
    <w:rsid w:val="00F91043"/>
    <w:rsid w:val="00FC45BE"/>
    <w:rsid w:val="00FE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Elegant" w:uiPriority="0"/>
    <w:lsdException w:name="Table Web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D4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284F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39751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0"/>
    <w:next w:val="a0"/>
    <w:link w:val="40"/>
    <w:unhideWhenUsed/>
    <w:qFormat/>
    <w:rsid w:val="0039751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0"/>
    <w:next w:val="a0"/>
    <w:link w:val="50"/>
    <w:qFormat/>
    <w:rsid w:val="00B43591"/>
    <w:pPr>
      <w:keepNext/>
      <w:suppressAutoHyphens/>
      <w:ind w:left="3600" w:hanging="360"/>
      <w:jc w:val="center"/>
      <w:outlineLvl w:val="4"/>
    </w:pPr>
    <w:rPr>
      <w:b/>
      <w:bCs/>
      <w:caps/>
      <w:sz w:val="48"/>
      <w:szCs w:val="20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B435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D72DF3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D72DF3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D72DF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4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284F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39751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9751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B43591"/>
    <w:rPr>
      <w:rFonts w:ascii="Times New Roman" w:eastAsia="Times New Roman" w:hAnsi="Times New Roman" w:cs="Times New Roman"/>
      <w:b/>
      <w:bCs/>
      <w:caps/>
      <w:sz w:val="48"/>
      <w:szCs w:val="20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B4359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72D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D72DF3"/>
    <w:rPr>
      <w:rFonts w:ascii="Arial" w:eastAsia="Times New Roman" w:hAnsi="Arial" w:cs="Arial"/>
      <w:lang w:eastAsia="ru-RU"/>
    </w:rPr>
  </w:style>
  <w:style w:type="paragraph" w:styleId="a4">
    <w:name w:val="No Spacing"/>
    <w:uiPriority w:val="1"/>
    <w:qFormat/>
    <w:rsid w:val="00B43591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3"/>
    <w:basedOn w:val="a0"/>
    <w:link w:val="32"/>
    <w:unhideWhenUsed/>
    <w:qFormat/>
    <w:rsid w:val="00B43591"/>
    <w:rPr>
      <w:b/>
      <w:bCs/>
    </w:rPr>
  </w:style>
  <w:style w:type="character" w:customStyle="1" w:styleId="32">
    <w:name w:val="Основной текст 3 Знак"/>
    <w:basedOn w:val="a1"/>
    <w:link w:val="31"/>
    <w:qFormat/>
    <w:rsid w:val="00B435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0"/>
    <w:link w:val="a6"/>
    <w:uiPriority w:val="34"/>
    <w:qFormat/>
    <w:rsid w:val="00B43591"/>
    <w:pPr>
      <w:ind w:left="720"/>
      <w:contextualSpacing/>
    </w:pPr>
    <w:rPr>
      <w:rFonts w:eastAsia="Calibri"/>
    </w:rPr>
  </w:style>
  <w:style w:type="character" w:customStyle="1" w:styleId="a6">
    <w:name w:val="Абзац списка Знак"/>
    <w:link w:val="a5"/>
    <w:locked/>
    <w:rsid w:val="005623C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B43591"/>
    <w:rPr>
      <w:color w:val="0000FF"/>
      <w:u w:val="single"/>
    </w:rPr>
  </w:style>
  <w:style w:type="paragraph" w:customStyle="1" w:styleId="ConsPlusNormal">
    <w:name w:val="ConsPlusNormal"/>
    <w:link w:val="ConsPlusNormal0"/>
    <w:rsid w:val="00B4359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72DF3"/>
    <w:rPr>
      <w:rFonts w:ascii="Arial" w:eastAsia="Arial" w:hAnsi="Arial" w:cs="Arial"/>
      <w:sz w:val="20"/>
      <w:szCs w:val="20"/>
      <w:lang w:eastAsia="ar-SA"/>
    </w:rPr>
  </w:style>
  <w:style w:type="table" w:styleId="a8">
    <w:name w:val="Table Grid"/>
    <w:basedOn w:val="a2"/>
    <w:uiPriority w:val="39"/>
    <w:rsid w:val="00B43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"/>
    <w:basedOn w:val="a0"/>
    <w:link w:val="aa"/>
    <w:unhideWhenUsed/>
    <w:rsid w:val="001D33FC"/>
    <w:rPr>
      <w:sz w:val="20"/>
      <w:szCs w:val="20"/>
    </w:rPr>
  </w:style>
  <w:style w:type="character" w:customStyle="1" w:styleId="aa">
    <w:name w:val="Текст сноски Знак"/>
    <w:aliases w:val="Footnote Text Char Char Знак1,Footnote Text Char Char Char Char Знак1,Footnote Text1 Знак1,Footnote Text Char Char Char Знак1,Footnote Text Char Знак1"/>
    <w:basedOn w:val="a1"/>
    <w:link w:val="a9"/>
    <w:uiPriority w:val="99"/>
    <w:rsid w:val="001D3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1D33FC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1"/>
    <w:link w:val="ab"/>
    <w:rsid w:val="001D3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D33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otnote reference"/>
    <w:unhideWhenUsed/>
    <w:rsid w:val="001D33FC"/>
    <w:rPr>
      <w:vertAlign w:val="superscript"/>
    </w:rPr>
  </w:style>
  <w:style w:type="paragraph" w:customStyle="1" w:styleId="ConsNormal">
    <w:name w:val="ConsNormal"/>
    <w:rsid w:val="0073053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025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link w:val="af"/>
    <w:unhideWhenUsed/>
    <w:rsid w:val="00025676"/>
    <w:pPr>
      <w:spacing w:after="120"/>
      <w:ind w:left="283"/>
    </w:pPr>
  </w:style>
  <w:style w:type="character" w:customStyle="1" w:styleId="af">
    <w:name w:val="Основной текст с отступом Знак"/>
    <w:aliases w:val="подпись Знак5,Нумерованный список !! Знак5,Надин стиль Знак5,Основной текст 1 Знак5,Основной текст без отступа Знак5,Body Text Indent Знак5,Основной текст с отступом Знак Знак Знак Знак Знак4"/>
    <w:basedOn w:val="a1"/>
    <w:link w:val="ae"/>
    <w:uiPriority w:val="99"/>
    <w:semiHidden/>
    <w:rsid w:val="00025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Обычный (веб)11"/>
    <w:basedOn w:val="a0"/>
    <w:unhideWhenUsed/>
    <w:rsid w:val="005623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5623C0"/>
  </w:style>
  <w:style w:type="paragraph" w:styleId="af1">
    <w:name w:val="header"/>
    <w:basedOn w:val="a0"/>
    <w:link w:val="af2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1"/>
    <w:link w:val="af1"/>
    <w:rsid w:val="0039751A"/>
    <w:rPr>
      <w:rFonts w:eastAsiaTheme="minorEastAsia"/>
      <w:lang w:eastAsia="ru-RU"/>
    </w:rPr>
  </w:style>
  <w:style w:type="paragraph" w:styleId="af3">
    <w:name w:val="footer"/>
    <w:basedOn w:val="a0"/>
    <w:link w:val="af4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1"/>
    <w:link w:val="af3"/>
    <w:uiPriority w:val="99"/>
    <w:rsid w:val="0039751A"/>
    <w:rPr>
      <w:rFonts w:eastAsiaTheme="minorEastAsia"/>
      <w:lang w:eastAsia="ru-RU"/>
    </w:rPr>
  </w:style>
  <w:style w:type="paragraph" w:styleId="af5">
    <w:name w:val="Balloon Text"/>
    <w:basedOn w:val="a0"/>
    <w:link w:val="af6"/>
    <w:unhideWhenUsed/>
    <w:rsid w:val="0039751A"/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39751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1"/>
    <w:rsid w:val="0039751A"/>
  </w:style>
  <w:style w:type="character" w:styleId="af7">
    <w:name w:val="page number"/>
    <w:basedOn w:val="a1"/>
    <w:rsid w:val="0039751A"/>
  </w:style>
  <w:style w:type="character" w:customStyle="1" w:styleId="f">
    <w:name w:val="f"/>
    <w:basedOn w:val="a1"/>
    <w:rsid w:val="0039751A"/>
  </w:style>
  <w:style w:type="character" w:styleId="af8">
    <w:name w:val="Strong"/>
    <w:basedOn w:val="a1"/>
    <w:qFormat/>
    <w:rsid w:val="0039751A"/>
    <w:rPr>
      <w:b/>
      <w:bCs/>
    </w:rPr>
  </w:style>
  <w:style w:type="character" w:customStyle="1" w:styleId="diffins">
    <w:name w:val="diff_ins"/>
    <w:basedOn w:val="a1"/>
    <w:rsid w:val="0039751A"/>
  </w:style>
  <w:style w:type="character" w:customStyle="1" w:styleId="u">
    <w:name w:val="u"/>
    <w:basedOn w:val="a1"/>
    <w:rsid w:val="0039751A"/>
  </w:style>
  <w:style w:type="character" w:customStyle="1" w:styleId="blk">
    <w:name w:val="blk"/>
    <w:basedOn w:val="a1"/>
    <w:rsid w:val="0039751A"/>
  </w:style>
  <w:style w:type="character" w:customStyle="1" w:styleId="epm">
    <w:name w:val="epm"/>
    <w:basedOn w:val="a1"/>
    <w:rsid w:val="0039751A"/>
  </w:style>
  <w:style w:type="paragraph" w:customStyle="1" w:styleId="11">
    <w:name w:val="Абзац списка1"/>
    <w:basedOn w:val="a0"/>
    <w:uiPriority w:val="99"/>
    <w:rsid w:val="0039751A"/>
    <w:pPr>
      <w:spacing w:line="360" w:lineRule="atLeast"/>
      <w:ind w:left="720"/>
      <w:jc w:val="both"/>
    </w:pPr>
    <w:rPr>
      <w:sz w:val="28"/>
      <w:szCs w:val="28"/>
    </w:rPr>
  </w:style>
  <w:style w:type="paragraph" w:customStyle="1" w:styleId="p16">
    <w:name w:val="p16"/>
    <w:basedOn w:val="a0"/>
    <w:rsid w:val="0039751A"/>
    <w:pPr>
      <w:spacing w:before="100" w:beforeAutospacing="1" w:after="100" w:afterAutospacing="1"/>
    </w:pPr>
  </w:style>
  <w:style w:type="paragraph" w:customStyle="1" w:styleId="ConsNonformat">
    <w:name w:val="ConsNonformat"/>
    <w:rsid w:val="00284F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basedOn w:val="a1"/>
    <w:rsid w:val="00284F25"/>
    <w:rPr>
      <w:vanish w:val="0"/>
      <w:webHidden w:val="0"/>
      <w:specVanish w:val="0"/>
    </w:rPr>
  </w:style>
  <w:style w:type="paragraph" w:customStyle="1" w:styleId="14">
    <w:name w:val="Юрист 14"/>
    <w:basedOn w:val="a0"/>
    <w:rsid w:val="00284F25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af9">
    <w:name w:val="Знак Знак Знак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33">
    <w:name w:val="Стиль3"/>
    <w:basedOn w:val="a0"/>
    <w:rsid w:val="00D72DF3"/>
    <w:pPr>
      <w:tabs>
        <w:tab w:val="num" w:pos="1428"/>
      </w:tabs>
      <w:ind w:left="1428" w:hanging="720"/>
    </w:pPr>
    <w:rPr>
      <w:b/>
      <w:smallCaps/>
      <w:sz w:val="28"/>
      <w:szCs w:val="28"/>
    </w:rPr>
  </w:style>
  <w:style w:type="paragraph" w:styleId="21">
    <w:name w:val="Body Text Indent 2"/>
    <w:basedOn w:val="a0"/>
    <w:link w:val="22"/>
    <w:rsid w:val="00D72DF3"/>
    <w:pPr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Subtitle"/>
    <w:basedOn w:val="a0"/>
    <w:link w:val="afb"/>
    <w:qFormat/>
    <w:rsid w:val="00D72DF3"/>
    <w:pPr>
      <w:jc w:val="both"/>
    </w:pPr>
    <w:rPr>
      <w:i/>
      <w:sz w:val="28"/>
      <w:szCs w:val="20"/>
    </w:rPr>
  </w:style>
  <w:style w:type="character" w:customStyle="1" w:styleId="afb">
    <w:name w:val="Подзаголовок Знак"/>
    <w:basedOn w:val="a1"/>
    <w:link w:val="afa"/>
    <w:rsid w:val="00D72DF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c">
    <w:name w:val="Краткий обратный адрес"/>
    <w:basedOn w:val="a0"/>
    <w:rsid w:val="00D72DF3"/>
    <w:rPr>
      <w:sz w:val="28"/>
      <w:szCs w:val="20"/>
    </w:rPr>
  </w:style>
  <w:style w:type="paragraph" w:styleId="afd">
    <w:name w:val="Body Text"/>
    <w:basedOn w:val="a0"/>
    <w:link w:val="afe"/>
    <w:rsid w:val="00D72DF3"/>
    <w:pPr>
      <w:spacing w:after="120"/>
    </w:pPr>
    <w:rPr>
      <w:sz w:val="20"/>
      <w:szCs w:val="20"/>
    </w:rPr>
  </w:style>
  <w:style w:type="character" w:customStyle="1" w:styleId="afe">
    <w:name w:val="Основной текст Знак"/>
    <w:basedOn w:val="a1"/>
    <w:link w:val="afd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rsid w:val="00D72DF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1"/>
    <w:link w:val="23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qFormat/>
    <w:rsid w:val="00D72DF3"/>
    <w:pPr>
      <w:tabs>
        <w:tab w:val="right" w:leader="dot" w:pos="9912"/>
      </w:tabs>
      <w:spacing w:before="120" w:after="120"/>
      <w:ind w:left="142"/>
    </w:pPr>
    <w:rPr>
      <w:b/>
      <w:bCs/>
      <w:i/>
      <w:caps/>
      <w:noProof/>
      <w:sz w:val="20"/>
      <w:szCs w:val="20"/>
    </w:rPr>
  </w:style>
  <w:style w:type="paragraph" w:styleId="34">
    <w:name w:val="Body Text Indent 3"/>
    <w:basedOn w:val="a0"/>
    <w:link w:val="35"/>
    <w:rsid w:val="00D72DF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D72D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2">
    <w:name w:val="Body Text 22"/>
    <w:basedOn w:val="a0"/>
    <w:rsid w:val="00D72DF3"/>
    <w:pPr>
      <w:widowControl w:val="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0"/>
    <w:rsid w:val="00D72DF3"/>
    <w:pPr>
      <w:widowControl w:val="0"/>
      <w:spacing w:after="120"/>
      <w:ind w:firstLine="720"/>
      <w:jc w:val="both"/>
    </w:pPr>
    <w:rPr>
      <w:sz w:val="28"/>
      <w:szCs w:val="20"/>
    </w:rPr>
  </w:style>
  <w:style w:type="paragraph" w:customStyle="1" w:styleId="xl24">
    <w:name w:val="xl24"/>
    <w:basedOn w:val="a0"/>
    <w:rsid w:val="00D72DF3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aff">
    <w:name w:val="Мой стиль Знак Знак"/>
    <w:basedOn w:val="a0"/>
    <w:semiHidden/>
    <w:rsid w:val="00D72DF3"/>
    <w:pPr>
      <w:ind w:firstLine="567"/>
      <w:jc w:val="both"/>
    </w:pPr>
    <w:rPr>
      <w:szCs w:val="20"/>
    </w:rPr>
  </w:style>
  <w:style w:type="paragraph" w:styleId="aff0">
    <w:name w:val="caption"/>
    <w:basedOn w:val="a0"/>
    <w:next w:val="a0"/>
    <w:qFormat/>
    <w:rsid w:val="00D72DF3"/>
    <w:rPr>
      <w:sz w:val="28"/>
      <w:szCs w:val="20"/>
    </w:rPr>
  </w:style>
  <w:style w:type="paragraph" w:customStyle="1" w:styleId="ConsTitle">
    <w:name w:val="ConsTitle"/>
    <w:rsid w:val="00D72DF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5">
    <w:name w:val="toc 2"/>
    <w:basedOn w:val="a0"/>
    <w:next w:val="a0"/>
    <w:autoRedefine/>
    <w:uiPriority w:val="39"/>
    <w:qFormat/>
    <w:rsid w:val="00D72DF3"/>
    <w:pPr>
      <w:tabs>
        <w:tab w:val="left" w:pos="627"/>
        <w:tab w:val="right" w:leader="dot" w:pos="9912"/>
      </w:tabs>
      <w:ind w:left="200"/>
      <w:jc w:val="both"/>
    </w:pPr>
    <w:rPr>
      <w:smallCaps/>
      <w:noProof/>
    </w:rPr>
  </w:style>
  <w:style w:type="paragraph" w:styleId="13">
    <w:name w:val="index 1"/>
    <w:basedOn w:val="a0"/>
    <w:next w:val="a0"/>
    <w:autoRedefine/>
    <w:semiHidden/>
    <w:rsid w:val="00D72DF3"/>
    <w:pPr>
      <w:spacing w:beforeLines="20"/>
    </w:pPr>
    <w:rPr>
      <w:sz w:val="28"/>
      <w:szCs w:val="28"/>
    </w:rPr>
  </w:style>
  <w:style w:type="paragraph" w:styleId="aff1">
    <w:name w:val="index heading"/>
    <w:basedOn w:val="a0"/>
    <w:next w:val="13"/>
    <w:semiHidden/>
    <w:rsid w:val="00D72DF3"/>
    <w:rPr>
      <w:sz w:val="28"/>
      <w:szCs w:val="20"/>
    </w:rPr>
  </w:style>
  <w:style w:type="paragraph" w:customStyle="1" w:styleId="aff2">
    <w:name w:val="Текст письма"/>
    <w:basedOn w:val="a0"/>
    <w:rsid w:val="00D72DF3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0"/>
    <w:rsid w:val="00D72DF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15">
    <w:name w:val="Основной текст с отступом.Нумерованный список !!.Основной текст 1.Надин стиль"/>
    <w:basedOn w:val="a0"/>
    <w:rsid w:val="00D72DF3"/>
    <w:pPr>
      <w:jc w:val="center"/>
    </w:pPr>
    <w:rPr>
      <w:rFonts w:ascii="Arial" w:hAnsi="Arial"/>
      <w:b/>
      <w:sz w:val="32"/>
      <w:szCs w:val="20"/>
    </w:rPr>
  </w:style>
  <w:style w:type="paragraph" w:styleId="aff3">
    <w:name w:val="Document Map"/>
    <w:basedOn w:val="a0"/>
    <w:link w:val="aff4"/>
    <w:semiHidden/>
    <w:rsid w:val="00D72D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semiHidden/>
    <w:rsid w:val="00D72DF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6">
    <w:name w:val="toc 3"/>
    <w:basedOn w:val="a0"/>
    <w:next w:val="a0"/>
    <w:autoRedefine/>
    <w:uiPriority w:val="39"/>
    <w:qFormat/>
    <w:rsid w:val="00D72DF3"/>
    <w:pPr>
      <w:tabs>
        <w:tab w:val="right" w:leader="dot" w:pos="9912"/>
      </w:tabs>
      <w:spacing w:after="120"/>
      <w:ind w:left="284"/>
    </w:pPr>
    <w:rPr>
      <w:b/>
      <w:i/>
      <w:iCs/>
      <w:noProof/>
      <w:spacing w:val="4"/>
      <w:sz w:val="20"/>
      <w:szCs w:val="20"/>
    </w:rPr>
  </w:style>
  <w:style w:type="paragraph" w:customStyle="1" w:styleId="16">
    <w:name w:val="Стиль1"/>
    <w:basedOn w:val="a0"/>
    <w:rsid w:val="00D72DF3"/>
    <w:pPr>
      <w:spacing w:before="48"/>
      <w:ind w:firstLine="720"/>
    </w:pPr>
    <w:rPr>
      <w:b/>
      <w:sz w:val="28"/>
      <w:szCs w:val="20"/>
    </w:rPr>
  </w:style>
  <w:style w:type="paragraph" w:customStyle="1" w:styleId="26">
    <w:name w:val="Стиль2"/>
    <w:basedOn w:val="2"/>
    <w:rsid w:val="00D72DF3"/>
    <w:pPr>
      <w:keepLines w:val="0"/>
      <w:tabs>
        <w:tab w:val="num" w:pos="1134"/>
      </w:tabs>
      <w:spacing w:before="48"/>
      <w:ind w:left="1440" w:hanging="720"/>
      <w:jc w:val="center"/>
    </w:pPr>
    <w:rPr>
      <w:rFonts w:ascii="Times New Roman" w:eastAsia="Times New Roman" w:hAnsi="Times New Roman" w:cs="Times New Roman"/>
      <w:bCs w:val="0"/>
      <w:smallCaps/>
      <w:color w:val="auto"/>
      <w:sz w:val="28"/>
      <w:szCs w:val="28"/>
    </w:rPr>
  </w:style>
  <w:style w:type="paragraph" w:customStyle="1" w:styleId="51">
    <w:name w:val="Стиль5"/>
    <w:basedOn w:val="1"/>
    <w:rsid w:val="00D72DF3"/>
    <w:pPr>
      <w:keepLines w:val="0"/>
      <w:spacing w:before="240" w:after="60"/>
      <w:jc w:val="center"/>
    </w:pPr>
    <w:rPr>
      <w:rFonts w:ascii="Times New Roman" w:eastAsia="Times New Roman" w:hAnsi="Times New Roman" w:cs="Arial"/>
      <w:color w:val="auto"/>
      <w:kern w:val="32"/>
      <w:szCs w:val="32"/>
    </w:rPr>
  </w:style>
  <w:style w:type="paragraph" w:customStyle="1" w:styleId="37">
    <w:name w:val="Заголовок3"/>
    <w:basedOn w:val="33"/>
    <w:rsid w:val="00D72DF3"/>
    <w:pPr>
      <w:tabs>
        <w:tab w:val="clear" w:pos="1428"/>
      </w:tabs>
      <w:ind w:left="0" w:firstLine="684"/>
    </w:pPr>
    <w:rPr>
      <w:smallCaps w:val="0"/>
    </w:rPr>
  </w:style>
  <w:style w:type="paragraph" w:customStyle="1" w:styleId="38">
    <w:name w:val="Стиль Заголовок 3 + малые прописные"/>
    <w:basedOn w:val="3"/>
    <w:rsid w:val="00D72DF3"/>
    <w:pPr>
      <w:keepNext w:val="0"/>
      <w:keepLines w:val="0"/>
      <w:spacing w:before="0" w:line="240" w:lineRule="auto"/>
      <w:ind w:firstLine="7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5">
    <w:name w:val="Основной текст с отступом.подпись"/>
    <w:basedOn w:val="a0"/>
    <w:rsid w:val="00D72DF3"/>
    <w:pPr>
      <w:ind w:firstLine="720"/>
      <w:jc w:val="both"/>
    </w:pPr>
    <w:rPr>
      <w:sz w:val="28"/>
      <w:szCs w:val="20"/>
    </w:rPr>
  </w:style>
  <w:style w:type="paragraph" w:styleId="aff6">
    <w:name w:val="Plain Text"/>
    <w:basedOn w:val="a0"/>
    <w:link w:val="aff7"/>
    <w:rsid w:val="00D72DF3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1"/>
    <w:link w:val="aff6"/>
    <w:rsid w:val="00D72D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D72DF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ff8">
    <w:name w:val="endnote text"/>
    <w:basedOn w:val="a0"/>
    <w:link w:val="aff9"/>
    <w:semiHidden/>
    <w:rsid w:val="00D72DF3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semiHidden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semiHidden/>
    <w:rsid w:val="00D72DF3"/>
    <w:rPr>
      <w:vertAlign w:val="superscript"/>
    </w:rPr>
  </w:style>
  <w:style w:type="paragraph" w:customStyle="1" w:styleId="17">
    <w:name w:val="1"/>
    <w:basedOn w:val="a0"/>
    <w:next w:val="af0"/>
    <w:rsid w:val="00D72DF3"/>
    <w:pPr>
      <w:spacing w:before="100" w:beforeAutospacing="1" w:after="100" w:afterAutospacing="1"/>
    </w:pPr>
  </w:style>
  <w:style w:type="paragraph" w:customStyle="1" w:styleId="ConsPlusCell">
    <w:name w:val="ConsPlusCell"/>
    <w:rsid w:val="00D72D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b">
    <w:name w:val="Обычный с отступом"/>
    <w:basedOn w:val="a0"/>
    <w:rsid w:val="00D72DF3"/>
    <w:pPr>
      <w:ind w:firstLine="709"/>
      <w:jc w:val="both"/>
    </w:pPr>
    <w:rPr>
      <w:sz w:val="28"/>
      <w:szCs w:val="20"/>
    </w:rPr>
  </w:style>
  <w:style w:type="paragraph" w:customStyle="1" w:styleId="center1">
    <w:name w:val="center1"/>
    <w:basedOn w:val="a0"/>
    <w:rsid w:val="00D72DF3"/>
    <w:pPr>
      <w:spacing w:before="100" w:beforeAutospacing="1" w:after="100" w:afterAutospacing="1"/>
      <w:ind w:firstLine="855"/>
      <w:jc w:val="both"/>
    </w:pPr>
  </w:style>
  <w:style w:type="character" w:customStyle="1" w:styleId="c1">
    <w:name w:val="c1"/>
    <w:basedOn w:val="a1"/>
    <w:rsid w:val="00D72DF3"/>
  </w:style>
  <w:style w:type="paragraph" w:customStyle="1" w:styleId="justify2">
    <w:name w:val="justify2"/>
    <w:basedOn w:val="a0"/>
    <w:rsid w:val="00D72DF3"/>
    <w:pPr>
      <w:spacing w:before="100" w:beforeAutospacing="1" w:after="100" w:afterAutospacing="1"/>
      <w:ind w:firstLine="855"/>
      <w:jc w:val="both"/>
    </w:pPr>
  </w:style>
  <w:style w:type="paragraph" w:customStyle="1" w:styleId="affc">
    <w:name w:val="Основной текст ГД Знак Знак"/>
    <w:basedOn w:val="ae"/>
    <w:link w:val="affd"/>
    <w:rsid w:val="00D72DF3"/>
    <w:pPr>
      <w:spacing w:after="0"/>
      <w:ind w:left="0" w:firstLine="709"/>
      <w:jc w:val="both"/>
    </w:pPr>
    <w:rPr>
      <w:sz w:val="28"/>
    </w:rPr>
  </w:style>
  <w:style w:type="character" w:customStyle="1" w:styleId="affd">
    <w:name w:val="Основной текст ГД Знак Знак Знак"/>
    <w:link w:val="affc"/>
    <w:rsid w:val="00D72DF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e">
    <w:name w:val="Table Elegant"/>
    <w:basedOn w:val="a2"/>
    <w:rsid w:val="00D72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-">
    <w:name w:val="Стиль Заголовок 1 + Темно-синий"/>
    <w:basedOn w:val="1"/>
    <w:link w:val="1-0"/>
    <w:rsid w:val="00D72DF3"/>
    <w:pPr>
      <w:keepLines w:val="0"/>
      <w:spacing w:before="240" w:after="60"/>
    </w:pPr>
    <w:rPr>
      <w:rFonts w:ascii="Times New Roman" w:eastAsia="Times New Roman" w:hAnsi="Times New Roman" w:cs="Arial"/>
      <w:color w:val="000080"/>
      <w:kern w:val="32"/>
      <w:szCs w:val="32"/>
    </w:rPr>
  </w:style>
  <w:style w:type="character" w:customStyle="1" w:styleId="1-0">
    <w:name w:val="Стиль Заголовок 1 + Темно-синий Знак"/>
    <w:link w:val="1-"/>
    <w:rsid w:val="00D72DF3"/>
    <w:rPr>
      <w:rFonts w:ascii="Times New Roman" w:eastAsia="Times New Roman" w:hAnsi="Times New Roman" w:cs="Arial"/>
      <w:b/>
      <w:bCs/>
      <w:color w:val="000080"/>
      <w:kern w:val="32"/>
      <w:sz w:val="28"/>
      <w:szCs w:val="32"/>
      <w:lang w:eastAsia="ru-RU"/>
    </w:rPr>
  </w:style>
  <w:style w:type="paragraph" w:customStyle="1" w:styleId="3TimesNewRoman">
    <w:name w:val="Стиль Заголовок 3 + Times New Roman курсив"/>
    <w:basedOn w:val="3"/>
    <w:link w:val="3TimesNewRoman0"/>
    <w:rsid w:val="00D72DF3"/>
    <w:pPr>
      <w:keepLines w:val="0"/>
      <w:spacing w:before="240" w:after="60" w:line="240" w:lineRule="auto"/>
    </w:pPr>
    <w:rPr>
      <w:rFonts w:ascii="Times New Roman" w:eastAsia="Times New Roman" w:hAnsi="Times New Roman" w:cs="Arial"/>
      <w:i/>
      <w:iCs/>
      <w:color w:val="auto"/>
      <w:sz w:val="28"/>
      <w:szCs w:val="26"/>
    </w:rPr>
  </w:style>
  <w:style w:type="character" w:customStyle="1" w:styleId="3TimesNewRoman0">
    <w:name w:val="Стиль Заголовок 3 + Times New Roman курсив Знак"/>
    <w:link w:val="3TimesNewRoman"/>
    <w:rsid w:val="00D72DF3"/>
    <w:rPr>
      <w:rFonts w:ascii="Times New Roman" w:eastAsia="Times New Roman" w:hAnsi="Times New Roman" w:cs="Arial"/>
      <w:b/>
      <w:bCs/>
      <w:i/>
      <w:iCs/>
      <w:sz w:val="28"/>
      <w:szCs w:val="26"/>
      <w:lang w:eastAsia="ru-RU"/>
    </w:rPr>
  </w:style>
  <w:style w:type="character" w:styleId="afff">
    <w:name w:val="FollowedHyperlink"/>
    <w:uiPriority w:val="99"/>
    <w:rsid w:val="00D72DF3"/>
    <w:rPr>
      <w:color w:val="800080"/>
      <w:u w:val="single"/>
    </w:rPr>
  </w:style>
  <w:style w:type="paragraph" w:customStyle="1" w:styleId="ConsPlusDocList">
    <w:name w:val="ConsPlusDocList"/>
    <w:rsid w:val="00D72D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72D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7">
    <w:name w:val="Знак Знак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8">
    <w:name w:val="Знак Знак1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afff0">
    <w:name w:val="Знак Знак"/>
    <w:rsid w:val="00D72DF3"/>
    <w:rPr>
      <w:b/>
      <w:sz w:val="28"/>
      <w:szCs w:val="28"/>
      <w:lang w:val="ru-RU" w:eastAsia="ru-RU" w:bidi="ar-SA"/>
    </w:rPr>
  </w:style>
  <w:style w:type="table" w:styleId="-1">
    <w:name w:val="Table Web 1"/>
    <w:basedOn w:val="a2"/>
    <w:rsid w:val="00D72DF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1">
    <w:name w:val="toc 4"/>
    <w:basedOn w:val="a0"/>
    <w:next w:val="a0"/>
    <w:autoRedefine/>
    <w:uiPriority w:val="39"/>
    <w:rsid w:val="00D72DF3"/>
    <w:pPr>
      <w:ind w:left="720"/>
    </w:pPr>
  </w:style>
  <w:style w:type="paragraph" w:styleId="52">
    <w:name w:val="toc 5"/>
    <w:basedOn w:val="a0"/>
    <w:next w:val="a0"/>
    <w:autoRedefine/>
    <w:uiPriority w:val="39"/>
    <w:rsid w:val="00D72DF3"/>
    <w:pPr>
      <w:ind w:left="960"/>
    </w:pPr>
  </w:style>
  <w:style w:type="paragraph" w:styleId="61">
    <w:name w:val="toc 6"/>
    <w:basedOn w:val="a0"/>
    <w:next w:val="a0"/>
    <w:autoRedefine/>
    <w:uiPriority w:val="39"/>
    <w:rsid w:val="00D72DF3"/>
    <w:pPr>
      <w:ind w:left="1200"/>
    </w:pPr>
  </w:style>
  <w:style w:type="paragraph" w:styleId="71">
    <w:name w:val="toc 7"/>
    <w:basedOn w:val="a0"/>
    <w:next w:val="a0"/>
    <w:autoRedefine/>
    <w:uiPriority w:val="39"/>
    <w:rsid w:val="00D72DF3"/>
    <w:pPr>
      <w:ind w:left="1440"/>
    </w:pPr>
  </w:style>
  <w:style w:type="paragraph" w:styleId="81">
    <w:name w:val="toc 8"/>
    <w:basedOn w:val="a0"/>
    <w:next w:val="a0"/>
    <w:autoRedefine/>
    <w:uiPriority w:val="39"/>
    <w:rsid w:val="00D72DF3"/>
    <w:pPr>
      <w:ind w:left="1680"/>
    </w:pPr>
  </w:style>
  <w:style w:type="paragraph" w:styleId="91">
    <w:name w:val="toc 9"/>
    <w:basedOn w:val="a0"/>
    <w:next w:val="a0"/>
    <w:autoRedefine/>
    <w:uiPriority w:val="39"/>
    <w:rsid w:val="00D72DF3"/>
    <w:pPr>
      <w:ind w:left="1920"/>
    </w:pPr>
  </w:style>
  <w:style w:type="paragraph" w:customStyle="1" w:styleId="19">
    <w:name w:val="Знак Знак Знак1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a">
    <w:name w:val="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ff2">
    <w:name w:val="Salutation"/>
    <w:basedOn w:val="a0"/>
    <w:next w:val="a0"/>
    <w:link w:val="afff3"/>
    <w:rsid w:val="00D72DF3"/>
    <w:pPr>
      <w:spacing w:before="120"/>
      <w:ind w:firstLine="720"/>
      <w:jc w:val="both"/>
    </w:pPr>
    <w:rPr>
      <w:sz w:val="28"/>
      <w:szCs w:val="20"/>
    </w:rPr>
  </w:style>
  <w:style w:type="character" w:customStyle="1" w:styleId="afff3">
    <w:name w:val="Приветствие Знак"/>
    <w:basedOn w:val="a1"/>
    <w:link w:val="afff2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нак1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NormalANX">
    <w:name w:val="NormalANX"/>
    <w:basedOn w:val="a0"/>
    <w:rsid w:val="00D72DF3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afff6">
    <w:name w:val="Знак"/>
    <w:basedOn w:val="a0"/>
    <w:link w:val="29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Знак Знак29"/>
    <w:link w:val="afff6"/>
    <w:rsid w:val="00D72DF3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 Знак Знак Знак Знак Знак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0"/>
    <w:rsid w:val="00D72DF3"/>
    <w:pPr>
      <w:jc w:val="center"/>
    </w:pPr>
    <w:rPr>
      <w:sz w:val="28"/>
      <w:szCs w:val="20"/>
    </w:rPr>
  </w:style>
  <w:style w:type="paragraph" w:customStyle="1" w:styleId="1d">
    <w:name w:val="Знак Знак Знак Знак Знак Знак Знак Знак1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Мой стиль"/>
    <w:basedOn w:val="a0"/>
    <w:rsid w:val="00D72DF3"/>
    <w:pPr>
      <w:ind w:left="-57" w:firstLine="567"/>
      <w:jc w:val="both"/>
    </w:pPr>
  </w:style>
  <w:style w:type="paragraph" w:customStyle="1" w:styleId="1e">
    <w:name w:val="Знак Знак Знак Знак Знак Знак Знак Знак1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ЭЭГ"/>
    <w:basedOn w:val="a0"/>
    <w:rsid w:val="00D72DF3"/>
    <w:pPr>
      <w:spacing w:line="360" w:lineRule="auto"/>
      <w:ind w:firstLine="720"/>
      <w:jc w:val="both"/>
    </w:pPr>
  </w:style>
  <w:style w:type="character" w:customStyle="1" w:styleId="39">
    <w:name w:val="Знак Знак3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f">
    <w:name w:val="Основной текст с отступом Знак1"/>
    <w:aliases w:val="подпись Знак4,Основной текст с отступом Знак Знак4,Нумерованный список !! Знак4,Надин стиль Знак4,Основной текст 1 Знак4,Основной текст без отступа Знак4,Body Text Indent Знак4"/>
    <w:rsid w:val="00D72DF3"/>
    <w:rPr>
      <w:sz w:val="28"/>
      <w:lang w:val="ru-RU" w:eastAsia="ru-RU" w:bidi="ar-SA"/>
    </w:rPr>
  </w:style>
  <w:style w:type="paragraph" w:customStyle="1" w:styleId="xl67">
    <w:name w:val="xl67"/>
    <w:basedOn w:val="a0"/>
    <w:rsid w:val="00D72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Char">
    <w:name w:val="Char"/>
    <w:basedOn w:val="a0"/>
    <w:rsid w:val="00D72D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0"/>
    <w:rsid w:val="00D72D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dyTextIndentChar">
    <w:name w:val="Body Text Indent Char"/>
    <w:aliases w:val="подпись Char,Основной текст с отступом Знак Char,Нумерованный список !! Char,Надин стиль Char,Основной текст 1 Char,Основной текст без отступа Char,Основной текст с отступом Знак Знак Знак Знак Char"/>
    <w:link w:val="1f0"/>
    <w:locked/>
    <w:rsid w:val="00D72DF3"/>
    <w:rPr>
      <w:sz w:val="28"/>
      <w:lang w:eastAsia="ru-RU"/>
    </w:rPr>
  </w:style>
  <w:style w:type="paragraph" w:customStyle="1" w:styleId="1f0">
    <w:name w:val="Основной текст с отступом1"/>
    <w:basedOn w:val="a0"/>
    <w:link w:val="BodyTextIndentChar"/>
    <w:rsid w:val="00D72DF3"/>
    <w:pPr>
      <w:spacing w:after="120"/>
      <w:ind w:left="283"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NoSpacing1">
    <w:name w:val="No Spacing1"/>
    <w:rsid w:val="00D72DF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28">
    <w:name w:val="Абзац списка2"/>
    <w:basedOn w:val="a0"/>
    <w:link w:val="ListParagraphChar"/>
    <w:uiPriority w:val="99"/>
    <w:rsid w:val="00D72D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28"/>
    <w:uiPriority w:val="99"/>
    <w:locked/>
    <w:rsid w:val="00D72DF3"/>
    <w:rPr>
      <w:rFonts w:ascii="Calibri" w:eastAsia="Times New Roman" w:hAnsi="Calibri" w:cs="Calibri"/>
    </w:rPr>
  </w:style>
  <w:style w:type="character" w:customStyle="1" w:styleId="53">
    <w:name w:val="Знак Знак5"/>
    <w:rsid w:val="00D72DF3"/>
    <w:rPr>
      <w:b/>
      <w:sz w:val="28"/>
      <w:szCs w:val="28"/>
      <w:lang w:val="ru-RU" w:eastAsia="ru-RU" w:bidi="ar-SA"/>
    </w:rPr>
  </w:style>
  <w:style w:type="character" w:customStyle="1" w:styleId="afffa">
    <w:name w:val="подпись Знак"/>
    <w:aliases w:val="Основной текст с отступом Знак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rsid w:val="00D72DF3"/>
    <w:rPr>
      <w:sz w:val="28"/>
      <w:lang w:val="ru-RU" w:eastAsia="ru-RU" w:bidi="ar-SA"/>
    </w:rPr>
  </w:style>
  <w:style w:type="character" w:customStyle="1" w:styleId="82">
    <w:name w:val="Знак Знак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72">
    <w:name w:val="Знак Знак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62">
    <w:name w:val="Знак Знак6"/>
    <w:rsid w:val="00D72DF3"/>
    <w:rPr>
      <w:b/>
      <w:sz w:val="28"/>
      <w:szCs w:val="28"/>
      <w:lang w:val="ru-RU" w:eastAsia="ru-RU" w:bidi="ar-SA"/>
    </w:rPr>
  </w:style>
  <w:style w:type="character" w:customStyle="1" w:styleId="42">
    <w:name w:val="Знак Знак4"/>
    <w:rsid w:val="00D72DF3"/>
    <w:rPr>
      <w:lang w:val="ru-RU" w:eastAsia="ru-RU" w:bidi="ar-SA"/>
    </w:rPr>
  </w:style>
  <w:style w:type="paragraph" w:customStyle="1" w:styleId="2a">
    <w:name w:val="Знак2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b">
    <w:name w:val="Block Text"/>
    <w:basedOn w:val="a0"/>
    <w:rsid w:val="00D72DF3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D72D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3">
    <w:name w:val="Font Style13"/>
    <w:rsid w:val="00D72DF3"/>
    <w:rPr>
      <w:rFonts w:ascii="Times New Roman" w:hAnsi="Times New Roman" w:cs="Times New Roman" w:hint="default"/>
      <w:sz w:val="26"/>
      <w:szCs w:val="26"/>
    </w:rPr>
  </w:style>
  <w:style w:type="paragraph" w:customStyle="1" w:styleId="afffc">
    <w:name w:val="Стиль"/>
    <w:rsid w:val="00D72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D72D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1">
    <w:name w:val="Без интервала1"/>
    <w:rsid w:val="00D72D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2">
    <w:name w:val="Знак Знак11"/>
    <w:rsid w:val="00D72DF3"/>
    <w:rPr>
      <w:lang w:val="ru-RU" w:eastAsia="ru-RU" w:bidi="ar-SA"/>
    </w:rPr>
  </w:style>
  <w:style w:type="character" w:customStyle="1" w:styleId="1f2">
    <w:name w:val="подпись Знак1"/>
    <w:aliases w:val="Основной текст с отступом Знак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rsid w:val="00D72DF3"/>
    <w:rPr>
      <w:sz w:val="28"/>
      <w:lang w:val="ru-RU" w:eastAsia="ru-RU" w:bidi="ar-SA"/>
    </w:rPr>
  </w:style>
  <w:style w:type="character" w:customStyle="1" w:styleId="gen1">
    <w:name w:val="gen1"/>
    <w:rsid w:val="00D72DF3"/>
    <w:rPr>
      <w:color w:val="000000"/>
      <w:sz w:val="18"/>
      <w:szCs w:val="18"/>
    </w:rPr>
  </w:style>
  <w:style w:type="paragraph" w:customStyle="1" w:styleId="FR2">
    <w:name w:val="FR2"/>
    <w:rsid w:val="00D72DF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customStyle="1" w:styleId="120">
    <w:name w:val="Знак Знак1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00">
    <w:name w:val="Знак Знак10"/>
    <w:rsid w:val="00D72DF3"/>
    <w:rPr>
      <w:b/>
      <w:sz w:val="28"/>
      <w:szCs w:val="28"/>
      <w:lang w:val="ru-RU" w:eastAsia="ru-RU" w:bidi="ar-SA"/>
    </w:rPr>
  </w:style>
  <w:style w:type="character" w:customStyle="1" w:styleId="92">
    <w:name w:val="Знак Знак9"/>
    <w:rsid w:val="00D72DF3"/>
    <w:rPr>
      <w:lang w:val="ru-RU" w:eastAsia="ru-RU" w:bidi="ar-SA"/>
    </w:rPr>
  </w:style>
  <w:style w:type="paragraph" w:customStyle="1" w:styleId="Style8">
    <w:name w:val="Style8"/>
    <w:basedOn w:val="a0"/>
    <w:rsid w:val="00D72DF3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character" w:customStyle="1" w:styleId="FontStyle29">
    <w:name w:val="Font Style29"/>
    <w:rsid w:val="00D72DF3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Heading3Char">
    <w:name w:val="Heading 3 Char"/>
    <w:locked/>
    <w:rsid w:val="00D72DF3"/>
    <w:rPr>
      <w:rFonts w:cs="Times New Roman"/>
      <w:b/>
      <w:sz w:val="28"/>
      <w:szCs w:val="28"/>
      <w:lang w:val="ru-RU" w:eastAsia="ru-RU" w:bidi="ar-SA"/>
    </w:rPr>
  </w:style>
  <w:style w:type="paragraph" w:customStyle="1" w:styleId="afffd">
    <w:name w:val="_ Основной Автореферат Знак Знак Знак Знак Знак Знак"/>
    <w:basedOn w:val="a0"/>
    <w:link w:val="afffe"/>
    <w:rsid w:val="00D72DF3"/>
    <w:pPr>
      <w:spacing w:line="360" w:lineRule="auto"/>
      <w:ind w:firstLine="540"/>
      <w:jc w:val="both"/>
    </w:pPr>
  </w:style>
  <w:style w:type="character" w:customStyle="1" w:styleId="afffe">
    <w:name w:val="_ Основной Автореферат Знак Знак Знак Знак Знак Знак Знак"/>
    <w:link w:val="afffd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D72DF3"/>
    <w:pPr>
      <w:widowControl w:val="0"/>
      <w:autoSpaceDE w:val="0"/>
      <w:autoSpaceDN w:val="0"/>
      <w:adjustRightInd w:val="0"/>
      <w:spacing w:line="320" w:lineRule="exact"/>
      <w:ind w:firstLine="590"/>
    </w:pPr>
    <w:rPr>
      <w:rFonts w:eastAsia="Calibri"/>
    </w:rPr>
  </w:style>
  <w:style w:type="character" w:customStyle="1" w:styleId="FontStyle12">
    <w:name w:val="Font Style12"/>
    <w:rsid w:val="00D72DF3"/>
    <w:rPr>
      <w:rFonts w:ascii="Times New Roman" w:hAnsi="Times New Roman"/>
      <w:sz w:val="26"/>
    </w:rPr>
  </w:style>
  <w:style w:type="paragraph" w:styleId="HTML">
    <w:name w:val="HTML Preformatted"/>
    <w:basedOn w:val="a0"/>
    <w:link w:val="HTML0"/>
    <w:rsid w:val="00D72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D72DF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b">
    <w:name w:val="подпись Знак2"/>
    <w:aliases w:val="Основной текст с отступом Знак Знак2,Нумерованный список !! Знак2,Надин стиль Знак2,Основной текст 1 Знак2,Основной текст без отступа Знак2,Body Text Indent Знак2,Основной текст с отступом Знак Знак Знак Знак Знак2"/>
    <w:rsid w:val="00D72DF3"/>
    <w:rPr>
      <w:sz w:val="28"/>
      <w:lang w:val="ru-RU" w:eastAsia="ru-RU" w:bidi="ar-SA"/>
    </w:rPr>
  </w:style>
  <w:style w:type="character" w:styleId="affff">
    <w:name w:val="Emphasis"/>
    <w:qFormat/>
    <w:rsid w:val="00D72DF3"/>
    <w:rPr>
      <w:i/>
    </w:rPr>
  </w:style>
  <w:style w:type="character" w:customStyle="1" w:styleId="180">
    <w:name w:val="Знак Знак1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0">
    <w:name w:val="Знак Знак1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160">
    <w:name w:val="Знак Знак16"/>
    <w:rsid w:val="00D72DF3"/>
    <w:rPr>
      <w:b/>
      <w:sz w:val="28"/>
      <w:szCs w:val="28"/>
      <w:lang w:val="ru-RU" w:eastAsia="ru-RU" w:bidi="ar-SA"/>
    </w:rPr>
  </w:style>
  <w:style w:type="character" w:customStyle="1" w:styleId="150">
    <w:name w:val="Знак Знак15"/>
    <w:rsid w:val="00D72DF3"/>
    <w:rPr>
      <w:lang w:val="ru-RU" w:eastAsia="ru-RU" w:bidi="ar-SA"/>
    </w:rPr>
  </w:style>
  <w:style w:type="character" w:customStyle="1" w:styleId="3a">
    <w:name w:val="подпись Знак3"/>
    <w:aliases w:val="Основной текст с отступом Знак Знак3,Нумерованный список !! Знак3,Надин стиль Знак3,Основной текст 1 Знак3,Основной текст без отступа Знак3,Body Text Indent Знак3,Основной текст с отступом Знак Знак Знак Знак Знак3"/>
    <w:rsid w:val="00D72DF3"/>
    <w:rPr>
      <w:sz w:val="28"/>
      <w:lang w:val="ru-RU" w:eastAsia="ru-RU" w:bidi="ar-SA"/>
    </w:rPr>
  </w:style>
  <w:style w:type="character" w:customStyle="1" w:styleId="140">
    <w:name w:val="Знак Знак14"/>
    <w:locked/>
    <w:rsid w:val="00D72DF3"/>
    <w:rPr>
      <w:b/>
      <w:sz w:val="28"/>
      <w:lang w:val="ru-RU" w:eastAsia="ru-RU" w:bidi="ar-SA"/>
    </w:rPr>
  </w:style>
  <w:style w:type="character" w:customStyle="1" w:styleId="130">
    <w:name w:val="Знак Знак13"/>
    <w:locked/>
    <w:rsid w:val="00D72DF3"/>
    <w:rPr>
      <w:rFonts w:ascii="Courier New" w:eastAsia="Calibri" w:hAnsi="Courier New" w:cs="Courier New"/>
      <w:lang w:val="ru-RU" w:eastAsia="ru-RU" w:bidi="ar-SA"/>
    </w:rPr>
  </w:style>
  <w:style w:type="character" w:customStyle="1" w:styleId="FontStyle36">
    <w:name w:val="Font Style36"/>
    <w:rsid w:val="00D72DF3"/>
    <w:rPr>
      <w:rFonts w:ascii="Times New Roman" w:hAnsi="Times New Roman" w:cs="Times New Roman"/>
      <w:sz w:val="16"/>
      <w:szCs w:val="16"/>
    </w:rPr>
  </w:style>
  <w:style w:type="paragraph" w:customStyle="1" w:styleId="1f3">
    <w:name w:val="Знак Знак Знак 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tleChar">
    <w:name w:val="Title Char"/>
    <w:locked/>
    <w:rsid w:val="00D72DF3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fff0">
    <w:name w:val="С красной строкой"/>
    <w:basedOn w:val="a0"/>
    <w:rsid w:val="00D72DF3"/>
    <w:pPr>
      <w:widowControl w:val="0"/>
      <w:ind w:firstLine="567"/>
      <w:jc w:val="both"/>
    </w:pPr>
    <w:rPr>
      <w:sz w:val="28"/>
      <w:szCs w:val="20"/>
    </w:rPr>
  </w:style>
  <w:style w:type="character" w:customStyle="1" w:styleId="1f4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semiHidden/>
    <w:locked/>
    <w:rsid w:val="00D72DF3"/>
    <w:rPr>
      <w:lang w:val="ru-RU" w:eastAsia="ru-RU" w:bidi="ar-SA"/>
    </w:rPr>
  </w:style>
  <w:style w:type="character" w:customStyle="1" w:styleId="280">
    <w:name w:val="Знак Знак2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70">
    <w:name w:val="Знак Знак2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260">
    <w:name w:val="Знак Знак26"/>
    <w:rsid w:val="00D72DF3"/>
    <w:rPr>
      <w:b/>
      <w:sz w:val="28"/>
      <w:szCs w:val="28"/>
      <w:lang w:val="ru-RU" w:eastAsia="ru-RU" w:bidi="ar-SA"/>
    </w:rPr>
  </w:style>
  <w:style w:type="paragraph" w:customStyle="1" w:styleId="212">
    <w:name w:val="Абзац списка21"/>
    <w:basedOn w:val="a0"/>
    <w:rsid w:val="00D72D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Bodytext0"/>
    <w:rsid w:val="00D72DF3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rsid w:val="00D72DF3"/>
    <w:pPr>
      <w:shd w:val="clear" w:color="auto" w:fill="FFFFFF"/>
      <w:spacing w:before="360" w:after="30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a">
    <w:name w:val="Обычный + По ширине"/>
    <w:basedOn w:val="a0"/>
    <w:rsid w:val="00D72DF3"/>
    <w:pPr>
      <w:numPr>
        <w:numId w:val="3"/>
      </w:numPr>
      <w:tabs>
        <w:tab w:val="left" w:pos="208"/>
      </w:tabs>
      <w:autoSpaceDE w:val="0"/>
      <w:autoSpaceDN w:val="0"/>
      <w:adjustRightInd w:val="0"/>
      <w:jc w:val="both"/>
    </w:pPr>
    <w:rPr>
      <w:bCs/>
    </w:rPr>
  </w:style>
  <w:style w:type="paragraph" w:styleId="affff1">
    <w:name w:val="TOC Heading"/>
    <w:basedOn w:val="1"/>
    <w:next w:val="a0"/>
    <w:uiPriority w:val="39"/>
    <w:qFormat/>
    <w:rsid w:val="00D72DF3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2c">
    <w:name w:val="Quote"/>
    <w:basedOn w:val="a0"/>
    <w:next w:val="a0"/>
    <w:link w:val="2d"/>
    <w:uiPriority w:val="29"/>
    <w:qFormat/>
    <w:rsid w:val="00D72DF3"/>
    <w:rPr>
      <w:i/>
      <w:iCs/>
      <w:color w:val="000000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D72DF3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FootnoteTextChar1">
    <w:name w:val="Footnote Text Char1"/>
    <w:aliases w:val="Текст сноски Знак Char,Footnote Text Char Char Char1,Footnote Text Char Char Char Char Char,Footnote Text1 Char,Footnote Text Char Char Char Char1,Footnote Text Char Char1"/>
    <w:basedOn w:val="a1"/>
    <w:locked/>
    <w:rsid w:val="00D72DF3"/>
    <w:rPr>
      <w:lang w:val="ru-RU" w:eastAsia="ru-RU" w:bidi="ar-SA"/>
    </w:rPr>
  </w:style>
  <w:style w:type="paragraph" w:customStyle="1" w:styleId="2111">
    <w:name w:val="Основной текст 211"/>
    <w:basedOn w:val="a0"/>
    <w:rsid w:val="00D72DF3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fff2">
    <w:name w:val="Содержимое таблицы"/>
    <w:basedOn w:val="a0"/>
    <w:rsid w:val="00D72DF3"/>
    <w:pPr>
      <w:suppressLineNumbers/>
      <w:suppressAutoHyphens/>
    </w:pPr>
    <w:rPr>
      <w:sz w:val="20"/>
      <w:szCs w:val="20"/>
      <w:lang w:eastAsia="ar-SA"/>
    </w:rPr>
  </w:style>
  <w:style w:type="paragraph" w:customStyle="1" w:styleId="2e">
    <w:name w:val="2"/>
    <w:basedOn w:val="a0"/>
    <w:next w:val="ab"/>
    <w:qFormat/>
    <w:rsid w:val="008D7095"/>
    <w:pPr>
      <w:jc w:val="center"/>
    </w:pPr>
    <w:rPr>
      <w:sz w:val="28"/>
      <w:szCs w:val="20"/>
    </w:rPr>
  </w:style>
  <w:style w:type="character" w:customStyle="1" w:styleId="1f5">
    <w:name w:val="Гиперссылка1"/>
    <w:basedOn w:val="a1"/>
    <w:rsid w:val="0038200F"/>
  </w:style>
  <w:style w:type="paragraph" w:customStyle="1" w:styleId="1f6">
    <w:name w:val="Название1"/>
    <w:basedOn w:val="a0"/>
    <w:rsid w:val="0038200F"/>
    <w:pPr>
      <w:spacing w:before="100" w:beforeAutospacing="1" w:after="100" w:afterAutospacing="1"/>
    </w:pPr>
  </w:style>
  <w:style w:type="paragraph" w:customStyle="1" w:styleId="Standard">
    <w:name w:val="Standard"/>
    <w:rsid w:val="0038200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66">
    <w:name w:val="xl66"/>
    <w:basedOn w:val="a0"/>
    <w:rsid w:val="004E3758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68">
    <w:name w:val="xl68"/>
    <w:basedOn w:val="a0"/>
    <w:rsid w:val="004E375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0"/>
    <w:rsid w:val="004E375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0"/>
    <w:rsid w:val="004E3758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72">
    <w:name w:val="xl72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0"/>
    <w:rsid w:val="004E3758"/>
    <w:pP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0"/>
    <w:rsid w:val="004E3758"/>
    <w:pPr>
      <w:shd w:val="clear" w:color="FFFFCC" w:fill="FFFFFF"/>
      <w:spacing w:before="100" w:beforeAutospacing="1" w:after="100" w:afterAutospacing="1"/>
    </w:pPr>
  </w:style>
  <w:style w:type="paragraph" w:customStyle="1" w:styleId="xl76">
    <w:name w:val="xl76"/>
    <w:basedOn w:val="a0"/>
    <w:rsid w:val="004E3758"/>
    <w:pP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0"/>
    <w:rsid w:val="004E3758"/>
    <w:pPr>
      <w:spacing w:before="100" w:beforeAutospacing="1" w:after="100" w:afterAutospacing="1"/>
    </w:pPr>
  </w:style>
  <w:style w:type="paragraph" w:customStyle="1" w:styleId="xl78">
    <w:name w:val="xl78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4">
    <w:name w:val="xl84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5">
    <w:name w:val="xl85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6">
    <w:name w:val="xl86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7">
    <w:name w:val="xl87"/>
    <w:basedOn w:val="a0"/>
    <w:rsid w:val="004E375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8">
    <w:name w:val="xl8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0">
    <w:name w:val="xl9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03">
    <w:name w:val="xl10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19">
    <w:name w:val="xl11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0"/>
    <w:rsid w:val="004E375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21">
    <w:name w:val="xl121"/>
    <w:basedOn w:val="a0"/>
    <w:rsid w:val="004E3758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0"/>
    <w:rsid w:val="004E3758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124">
    <w:name w:val="xl124"/>
    <w:basedOn w:val="a0"/>
    <w:rsid w:val="004E3758"/>
    <w:pPr>
      <w:spacing w:before="100" w:beforeAutospacing="1" w:after="100" w:afterAutospacing="1"/>
      <w:jc w:val="center"/>
    </w:pPr>
  </w:style>
  <w:style w:type="paragraph" w:customStyle="1" w:styleId="Pa25">
    <w:name w:val="Pa25"/>
    <w:basedOn w:val="a0"/>
    <w:next w:val="a0"/>
    <w:rsid w:val="00577713"/>
    <w:pPr>
      <w:suppressAutoHyphens/>
      <w:autoSpaceDE w:val="0"/>
      <w:spacing w:line="221" w:lineRule="atLeast"/>
    </w:pPr>
    <w:rPr>
      <w:rFonts w:eastAsia="Calibri"/>
      <w:lang w:eastAsia="zh-CN"/>
    </w:rPr>
  </w:style>
  <w:style w:type="paragraph" w:customStyle="1" w:styleId="Pa15">
    <w:name w:val="Pa15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paragraph" w:customStyle="1" w:styleId="Pa11">
    <w:name w:val="Pa11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character" w:customStyle="1" w:styleId="2f">
    <w:name w:val="Основной текст (2)_"/>
    <w:link w:val="2f0"/>
    <w:rsid w:val="00CF4C69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f0">
    <w:name w:val="Основной текст (2)"/>
    <w:basedOn w:val="a0"/>
    <w:link w:val="2f"/>
    <w:rsid w:val="00CF4C69"/>
    <w:pPr>
      <w:widowControl w:val="0"/>
      <w:shd w:val="clear" w:color="auto" w:fill="FFFFFF"/>
      <w:spacing w:line="580" w:lineRule="exact"/>
      <w:jc w:val="both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43">
    <w:name w:val="Основной текст (4)_"/>
    <w:basedOn w:val="a1"/>
    <w:link w:val="44"/>
    <w:rsid w:val="00CF4C69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f1">
    <w:name w:val="Основной текст (2) + Полужирный"/>
    <w:basedOn w:val="2f"/>
    <w:rsid w:val="00CF4C69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44">
    <w:name w:val="Основной текст (4)"/>
    <w:basedOn w:val="a0"/>
    <w:link w:val="43"/>
    <w:rsid w:val="00CF4C69"/>
    <w:pPr>
      <w:widowControl w:val="0"/>
      <w:shd w:val="clear" w:color="auto" w:fill="FFFFFF"/>
      <w:spacing w:line="580" w:lineRule="exac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character" w:customStyle="1" w:styleId="45">
    <w:name w:val="Основной текст (4) + Не полужирный"/>
    <w:basedOn w:val="43"/>
    <w:rsid w:val="00CF4C6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WW8Num2z0">
    <w:name w:val="WW8Num2z0"/>
    <w:rsid w:val="00BB0A24"/>
    <w:rPr>
      <w:rFonts w:ascii="Symbol" w:hAnsi="Symbol"/>
    </w:rPr>
  </w:style>
  <w:style w:type="character" w:customStyle="1" w:styleId="WW8Num3z0">
    <w:name w:val="WW8Num3z0"/>
    <w:rsid w:val="00BB0A24"/>
    <w:rPr>
      <w:rFonts w:ascii="Symbol" w:hAnsi="Symbol"/>
    </w:rPr>
  </w:style>
  <w:style w:type="character" w:customStyle="1" w:styleId="Absatz-Standardschriftart">
    <w:name w:val="Absatz-Standardschriftart"/>
    <w:rsid w:val="00BB0A24"/>
  </w:style>
  <w:style w:type="character" w:customStyle="1" w:styleId="3b">
    <w:name w:val="Основной шрифт абзаца3"/>
    <w:rsid w:val="00BB0A24"/>
  </w:style>
  <w:style w:type="character" w:customStyle="1" w:styleId="WW-Absatz-Standardschriftart">
    <w:name w:val="WW-Absatz-Standardschriftart"/>
    <w:rsid w:val="00BB0A24"/>
  </w:style>
  <w:style w:type="character" w:customStyle="1" w:styleId="2f2">
    <w:name w:val="Основной шрифт абзаца2"/>
    <w:rsid w:val="00BB0A24"/>
  </w:style>
  <w:style w:type="character" w:customStyle="1" w:styleId="WW8Num1z0">
    <w:name w:val="WW8Num1z0"/>
    <w:rsid w:val="00BB0A24"/>
    <w:rPr>
      <w:rFonts w:ascii="Symbol" w:hAnsi="Symbol"/>
    </w:rPr>
  </w:style>
  <w:style w:type="character" w:customStyle="1" w:styleId="1f7">
    <w:name w:val="Основной шрифт абзаца1"/>
    <w:rsid w:val="00BB0A24"/>
  </w:style>
  <w:style w:type="character" w:customStyle="1" w:styleId="FontStyle11">
    <w:name w:val="Font Style11"/>
    <w:rsid w:val="00BB0A24"/>
    <w:rPr>
      <w:rFonts w:ascii="Times New Roman" w:hAnsi="Times New Roman" w:cs="Times New Roman"/>
      <w:sz w:val="26"/>
      <w:szCs w:val="26"/>
    </w:rPr>
  </w:style>
  <w:style w:type="paragraph" w:customStyle="1" w:styleId="affff3">
    <w:name w:val="Заголовок"/>
    <w:basedOn w:val="a0"/>
    <w:next w:val="afd"/>
    <w:rsid w:val="00BB0A24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fff4">
    <w:name w:val="List"/>
    <w:basedOn w:val="afd"/>
    <w:rsid w:val="00BB0A24"/>
    <w:pPr>
      <w:suppressAutoHyphens/>
      <w:spacing w:after="0"/>
      <w:jc w:val="both"/>
    </w:pPr>
    <w:rPr>
      <w:rFonts w:cs="Mangal"/>
      <w:sz w:val="28"/>
      <w:lang w:eastAsia="ar-SA"/>
    </w:rPr>
  </w:style>
  <w:style w:type="paragraph" w:customStyle="1" w:styleId="3c">
    <w:name w:val="Название3"/>
    <w:basedOn w:val="a0"/>
    <w:rsid w:val="00BB0A2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d">
    <w:name w:val="Указатель3"/>
    <w:basedOn w:val="a0"/>
    <w:rsid w:val="00BB0A24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2f3">
    <w:name w:val="Название2"/>
    <w:basedOn w:val="a0"/>
    <w:rsid w:val="00BB0A2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f4">
    <w:name w:val="Указатель2"/>
    <w:basedOn w:val="a0"/>
    <w:rsid w:val="00BB0A24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1f8">
    <w:name w:val="Указатель1"/>
    <w:basedOn w:val="a0"/>
    <w:rsid w:val="00BB0A24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1f9">
    <w:name w:val="Цитата1"/>
    <w:basedOn w:val="a0"/>
    <w:rsid w:val="00BB0A24"/>
    <w:pPr>
      <w:shd w:val="clear" w:color="auto" w:fill="FFFFFF"/>
      <w:suppressAutoHyphens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  <w:lang w:eastAsia="ar-SA"/>
    </w:rPr>
  </w:style>
  <w:style w:type="paragraph" w:customStyle="1" w:styleId="213">
    <w:name w:val="Список 21"/>
    <w:basedOn w:val="a0"/>
    <w:rsid w:val="00BB0A24"/>
    <w:pPr>
      <w:suppressAutoHyphens/>
      <w:ind w:left="566" w:hanging="283"/>
    </w:pPr>
    <w:rPr>
      <w:sz w:val="20"/>
      <w:szCs w:val="20"/>
      <w:lang w:eastAsia="ar-SA"/>
    </w:rPr>
  </w:style>
  <w:style w:type="paragraph" w:customStyle="1" w:styleId="1fa">
    <w:name w:val="Маркированный список1"/>
    <w:basedOn w:val="a0"/>
    <w:rsid w:val="00BB0A24"/>
    <w:pPr>
      <w:tabs>
        <w:tab w:val="num" w:pos="720"/>
      </w:tabs>
      <w:suppressAutoHyphens/>
      <w:ind w:left="720" w:hanging="360"/>
    </w:pPr>
    <w:rPr>
      <w:sz w:val="20"/>
      <w:szCs w:val="20"/>
      <w:lang w:eastAsia="ar-SA"/>
    </w:rPr>
  </w:style>
  <w:style w:type="paragraph" w:customStyle="1" w:styleId="214">
    <w:name w:val="Маркированный список 21"/>
    <w:basedOn w:val="a0"/>
    <w:rsid w:val="00BB0A24"/>
    <w:pPr>
      <w:suppressAutoHyphens/>
      <w:ind w:left="1080" w:hanging="360"/>
    </w:pPr>
    <w:rPr>
      <w:sz w:val="20"/>
      <w:szCs w:val="20"/>
      <w:lang w:eastAsia="ar-SA"/>
    </w:rPr>
  </w:style>
  <w:style w:type="paragraph" w:customStyle="1" w:styleId="215">
    <w:name w:val="Продолжение списка 21"/>
    <w:basedOn w:val="a0"/>
    <w:rsid w:val="00BB0A24"/>
    <w:pPr>
      <w:suppressAutoHyphens/>
      <w:spacing w:after="120"/>
      <w:ind w:left="566"/>
    </w:pPr>
    <w:rPr>
      <w:sz w:val="20"/>
      <w:szCs w:val="20"/>
      <w:lang w:eastAsia="ar-SA"/>
    </w:rPr>
  </w:style>
  <w:style w:type="paragraph" w:customStyle="1" w:styleId="311">
    <w:name w:val="Основной текст 31"/>
    <w:basedOn w:val="a0"/>
    <w:rsid w:val="00BB0A24"/>
    <w:pPr>
      <w:suppressAutoHyphens/>
      <w:spacing w:after="120"/>
    </w:pPr>
    <w:rPr>
      <w:sz w:val="16"/>
      <w:szCs w:val="16"/>
      <w:lang w:eastAsia="ar-SA"/>
    </w:rPr>
  </w:style>
  <w:style w:type="paragraph" w:customStyle="1" w:styleId="1fb">
    <w:name w:val="Знак1"/>
    <w:basedOn w:val="a0"/>
    <w:rsid w:val="00BB0A24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CharChar10">
    <w:name w:val="Char Char1 Знак Знак Знак"/>
    <w:basedOn w:val="a0"/>
    <w:rsid w:val="00BB0A24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5">
    <w:name w:val="Знак Знак Знак"/>
    <w:basedOn w:val="a0"/>
    <w:rsid w:val="00BB0A24"/>
    <w:pPr>
      <w:suppressAutoHyphens/>
      <w:spacing w:after="160" w:line="240" w:lineRule="exact"/>
    </w:pPr>
    <w:rPr>
      <w:rFonts w:ascii="Verdana" w:eastAsia="MS Mincho" w:hAnsi="Verdana"/>
      <w:sz w:val="20"/>
      <w:szCs w:val="20"/>
      <w:lang w:val="en-GB" w:eastAsia="ar-SA"/>
    </w:rPr>
  </w:style>
  <w:style w:type="paragraph" w:customStyle="1" w:styleId="Style4">
    <w:name w:val="Style4"/>
    <w:basedOn w:val="a0"/>
    <w:rsid w:val="00BB0A24"/>
    <w:pPr>
      <w:widowControl w:val="0"/>
      <w:suppressAutoHyphens/>
      <w:autoSpaceDE w:val="0"/>
      <w:spacing w:line="326" w:lineRule="exact"/>
      <w:ind w:firstLine="722"/>
      <w:jc w:val="both"/>
    </w:pPr>
    <w:rPr>
      <w:lang w:eastAsia="ar-SA"/>
    </w:rPr>
  </w:style>
  <w:style w:type="paragraph" w:customStyle="1" w:styleId="Style1">
    <w:name w:val="Style1"/>
    <w:basedOn w:val="a0"/>
    <w:rsid w:val="00BB0A24"/>
    <w:pPr>
      <w:widowControl w:val="0"/>
      <w:suppressAutoHyphens/>
      <w:autoSpaceDE w:val="0"/>
      <w:spacing w:line="325" w:lineRule="exact"/>
      <w:ind w:firstLine="240"/>
    </w:pPr>
    <w:rPr>
      <w:lang w:eastAsia="ar-SA"/>
    </w:rPr>
  </w:style>
  <w:style w:type="paragraph" w:customStyle="1" w:styleId="Style2">
    <w:name w:val="Style2"/>
    <w:basedOn w:val="a0"/>
    <w:rsid w:val="00BB0A24"/>
    <w:pPr>
      <w:widowControl w:val="0"/>
      <w:suppressAutoHyphens/>
      <w:autoSpaceDE w:val="0"/>
    </w:pPr>
    <w:rPr>
      <w:lang w:eastAsia="ar-SA"/>
    </w:rPr>
  </w:style>
  <w:style w:type="paragraph" w:customStyle="1" w:styleId="affff6">
    <w:name w:val="Знак Знак Знак Знак Знак Знак Знак Знак Знак Знак Знак Знак Знак Знак Знак Знак"/>
    <w:basedOn w:val="a0"/>
    <w:rsid w:val="00BB0A24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7">
    <w:name w:val="Знак Знак Знак Знак"/>
    <w:basedOn w:val="a0"/>
    <w:rsid w:val="00BB0A24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8">
    <w:name w:val="Знак Знак Знак Знак Знак Знак Знак"/>
    <w:basedOn w:val="a0"/>
    <w:rsid w:val="00BB0A24"/>
    <w:pPr>
      <w:suppressAutoHyphens/>
      <w:spacing w:before="100" w:after="100"/>
    </w:pPr>
    <w:rPr>
      <w:rFonts w:ascii="Tahoma" w:hAnsi="Tahoma"/>
      <w:sz w:val="28"/>
      <w:szCs w:val="20"/>
      <w:lang w:val="en-US" w:eastAsia="ar-SA"/>
    </w:rPr>
  </w:style>
  <w:style w:type="paragraph" w:customStyle="1" w:styleId="1fc">
    <w:name w:val="Знак1 Знак Знак Знак"/>
    <w:basedOn w:val="a0"/>
    <w:rsid w:val="00BB0A24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3e">
    <w:name w:val="Абзац списка3"/>
    <w:basedOn w:val="a0"/>
    <w:rsid w:val="00BB0A24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affff9">
    <w:name w:val="Заголовок таблицы"/>
    <w:basedOn w:val="affff2"/>
    <w:rsid w:val="00BB0A24"/>
    <w:pPr>
      <w:jc w:val="center"/>
    </w:pPr>
    <w:rPr>
      <w:b/>
      <w:bCs/>
    </w:rPr>
  </w:style>
  <w:style w:type="paragraph" w:customStyle="1" w:styleId="affffa">
    <w:name w:val="Содержимое врезки"/>
    <w:basedOn w:val="afd"/>
    <w:rsid w:val="00BB0A24"/>
    <w:pPr>
      <w:suppressAutoHyphens/>
      <w:spacing w:after="0"/>
      <w:jc w:val="both"/>
    </w:pPr>
    <w:rPr>
      <w:sz w:val="28"/>
      <w:lang w:eastAsia="ar-SA"/>
    </w:rPr>
  </w:style>
  <w:style w:type="paragraph" w:customStyle="1" w:styleId="xl63">
    <w:name w:val="xl63"/>
    <w:basedOn w:val="a0"/>
    <w:rsid w:val="00BB0A24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0"/>
    <w:rsid w:val="00BB0A24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0"/>
    <w:rsid w:val="00BB0A24"/>
    <w:pPr>
      <w:spacing w:before="100" w:beforeAutospacing="1" w:after="100" w:afterAutospacing="1"/>
      <w:jc w:val="right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ch-rajon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DE519-F00C-403A-A89C-A4059DA1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</CharactersWithSpaces>
  <SharedDoc>false</SharedDoc>
  <HLinks>
    <vt:vector size="6" baseType="variant"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consultantplus://offline/ref=8661D4EEBCE5D7D16DD912E98B067EA63298CB26DA79895A85F83CB64A5247C6BD5132802D18C034DADC2752pB33I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</cp:lastModifiedBy>
  <cp:revision>33</cp:revision>
  <cp:lastPrinted>2024-01-24T04:44:00Z</cp:lastPrinted>
  <dcterms:created xsi:type="dcterms:W3CDTF">2020-12-03T06:59:00Z</dcterms:created>
  <dcterms:modified xsi:type="dcterms:W3CDTF">2025-01-23T02:22:00Z</dcterms:modified>
</cp:coreProperties>
</file>