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91" w:rsidRPr="00BA10AA" w:rsidRDefault="00885393" w:rsidP="008B3486">
      <w:pPr>
        <w:ind w:left="-540" w:right="-263"/>
        <w:jc w:val="center"/>
        <w:rPr>
          <w:b/>
        </w:rPr>
      </w:pPr>
      <w:r w:rsidRPr="00885393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.3pt;height:38.7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КЛЮЧИНСКИЙ"/>
          </v:shape>
        </w:pict>
      </w:r>
    </w:p>
    <w:p w:rsidR="00B43591" w:rsidRPr="00BA10AA" w:rsidRDefault="00B43591" w:rsidP="00B43591">
      <w:pPr>
        <w:ind w:left="-540" w:right="-263"/>
        <w:rPr>
          <w:b/>
        </w:rPr>
      </w:pPr>
    </w:p>
    <w:p w:rsidR="00B43591" w:rsidRPr="00BA10AA" w:rsidRDefault="00885393" w:rsidP="008B3486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8240">
            <v:textbox style="mso-next-textbox:#_x0000_s1026">
              <w:txbxContent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9152CE" w:rsidRDefault="009152CE" w:rsidP="00B43591"/>
              </w:txbxContent>
            </v:textbox>
          </v:shape>
        </w:pict>
      </w:r>
      <w:r w:rsidR="008B3486">
        <w:rPr>
          <w:b/>
        </w:rPr>
        <w:t xml:space="preserve">      </w:t>
      </w:r>
      <w:r w:rsidRPr="00885393">
        <w:rPr>
          <w:b/>
        </w:rPr>
        <w:pict>
          <v:shape id="_x0000_i1026" type="#_x0000_t170" style="width:268.65pt;height:28.4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ВЕСТНИК"/>
          </v:shape>
        </w:pict>
      </w:r>
    </w:p>
    <w:p w:rsidR="00B43591" w:rsidRPr="00BA10AA" w:rsidRDefault="00B43591" w:rsidP="00B4359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B43591" w:rsidRDefault="008B3486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 w:rsidRPr="008B3486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highlight w:val="lightGray"/>
        </w:rPr>
        <w:t xml:space="preserve">  </w:t>
      </w:r>
      <w:r w:rsidR="00B43591" w:rsidRPr="00BA10AA">
        <w:rPr>
          <w:b/>
          <w:sz w:val="22"/>
          <w:szCs w:val="22"/>
          <w:highlight w:val="lightGray"/>
        </w:rPr>
        <w:t>ИНФОРМАЦИОННЫЙ  ЛИСТ</w:t>
      </w:r>
    </w:p>
    <w:p w:rsidR="00760EBF" w:rsidRPr="00BA10AA" w:rsidRDefault="00760EBF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</w:t>
      </w:r>
      <w:r w:rsidR="00A84D85">
        <w:rPr>
          <w:b/>
          <w:sz w:val="20"/>
          <w:szCs w:val="20"/>
        </w:rPr>
        <w:t>09.01 2025 года №1</w:t>
      </w:r>
      <w:r w:rsidRPr="00760EBF">
        <w:rPr>
          <w:b/>
          <w:bCs/>
          <w:sz w:val="20"/>
          <w:szCs w:val="20"/>
        </w:rPr>
        <w:t xml:space="preserve">               </w:t>
      </w:r>
      <w:r>
        <w:rPr>
          <w:b/>
          <w:bCs/>
          <w:sz w:val="20"/>
          <w:szCs w:val="20"/>
        </w:rPr>
        <w:t xml:space="preserve">              </w:t>
      </w:r>
      <w:r w:rsidRPr="00760EBF">
        <w:rPr>
          <w:b/>
          <w:bCs/>
          <w:sz w:val="20"/>
          <w:szCs w:val="20"/>
        </w:rPr>
        <w:t xml:space="preserve">   </w:t>
      </w:r>
    </w:p>
    <w:p w:rsidR="00BB0A24" w:rsidRPr="002A0EEE" w:rsidRDefault="00BB0A24" w:rsidP="00BB0A24">
      <w:pPr>
        <w:jc w:val="center"/>
        <w:rPr>
          <w:b/>
          <w:sz w:val="28"/>
          <w:szCs w:val="28"/>
        </w:rPr>
      </w:pPr>
      <w:r w:rsidRPr="002A0EEE">
        <w:rPr>
          <w:b/>
          <w:sz w:val="28"/>
          <w:szCs w:val="28"/>
        </w:rPr>
        <w:t>КРАСНОЯРСКИЙ КРАЙ</w:t>
      </w:r>
    </w:p>
    <w:p w:rsidR="00BB0A24" w:rsidRPr="002A0EEE" w:rsidRDefault="00BB0A24" w:rsidP="00BB0A24">
      <w:pPr>
        <w:jc w:val="center"/>
        <w:rPr>
          <w:b/>
          <w:sz w:val="28"/>
          <w:szCs w:val="28"/>
        </w:rPr>
      </w:pPr>
      <w:r w:rsidRPr="002A0EEE">
        <w:rPr>
          <w:b/>
          <w:sz w:val="28"/>
          <w:szCs w:val="28"/>
        </w:rPr>
        <w:t xml:space="preserve">АЧИНСКИЙ    РАЙОН </w:t>
      </w:r>
    </w:p>
    <w:p w:rsidR="00BB0A24" w:rsidRPr="002A0EEE" w:rsidRDefault="00BB0A24" w:rsidP="00BB0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КЛЮЧИНСКИЙ</w:t>
      </w:r>
      <w:r w:rsidRPr="002A0EEE">
        <w:rPr>
          <w:b/>
          <w:sz w:val="28"/>
          <w:szCs w:val="28"/>
        </w:rPr>
        <w:t xml:space="preserve"> СЕЛЬСКИЙ СОВЕТ ДЕПУТАТОВ</w:t>
      </w:r>
    </w:p>
    <w:p w:rsidR="00BB0A24" w:rsidRPr="002A0EEE" w:rsidRDefault="00BB0A24" w:rsidP="00BB0A24">
      <w:pPr>
        <w:jc w:val="center"/>
        <w:rPr>
          <w:sz w:val="6"/>
          <w:szCs w:val="6"/>
        </w:rPr>
      </w:pPr>
    </w:p>
    <w:p w:rsidR="0018050D" w:rsidRPr="000B19EB" w:rsidRDefault="0018050D" w:rsidP="00676672">
      <w:pPr>
        <w:jc w:val="center"/>
        <w:rPr>
          <w:b/>
          <w:bCs/>
          <w:sz w:val="28"/>
          <w:szCs w:val="28"/>
        </w:rPr>
      </w:pPr>
      <w:r w:rsidRPr="000B19EB">
        <w:rPr>
          <w:b/>
          <w:noProof/>
          <w:sz w:val="28"/>
          <w:szCs w:val="28"/>
        </w:rPr>
        <w:drawing>
          <wp:inline distT="0" distB="0" distL="0" distR="0">
            <wp:extent cx="714375" cy="983615"/>
            <wp:effectExtent l="1905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50D" w:rsidRPr="000B19EB" w:rsidRDefault="0018050D" w:rsidP="0018050D">
      <w:pPr>
        <w:jc w:val="right"/>
        <w:rPr>
          <w:b/>
          <w:bCs/>
          <w:sz w:val="28"/>
          <w:szCs w:val="28"/>
        </w:rPr>
      </w:pPr>
      <w:r w:rsidRPr="000B19EB">
        <w:rPr>
          <w:b/>
          <w:bCs/>
          <w:sz w:val="28"/>
          <w:szCs w:val="28"/>
        </w:rPr>
        <w:t xml:space="preserve">                      </w:t>
      </w:r>
    </w:p>
    <w:p w:rsidR="0018050D" w:rsidRPr="000B19EB" w:rsidRDefault="0018050D" w:rsidP="0018050D">
      <w:pPr>
        <w:jc w:val="center"/>
        <w:rPr>
          <w:b/>
          <w:bCs/>
          <w:sz w:val="28"/>
          <w:szCs w:val="28"/>
        </w:rPr>
      </w:pPr>
      <w:r w:rsidRPr="000B19EB">
        <w:rPr>
          <w:b/>
          <w:bCs/>
          <w:sz w:val="28"/>
          <w:szCs w:val="28"/>
        </w:rPr>
        <w:t>КРАСНОЯРСКИЙ КРАЙ</w:t>
      </w:r>
    </w:p>
    <w:p w:rsidR="0018050D" w:rsidRPr="000B19EB" w:rsidRDefault="0018050D" w:rsidP="0018050D">
      <w:pPr>
        <w:jc w:val="center"/>
        <w:rPr>
          <w:b/>
          <w:bCs/>
          <w:sz w:val="28"/>
          <w:szCs w:val="28"/>
        </w:rPr>
      </w:pPr>
      <w:r w:rsidRPr="000B19EB">
        <w:rPr>
          <w:b/>
          <w:bCs/>
          <w:sz w:val="28"/>
          <w:szCs w:val="28"/>
        </w:rPr>
        <w:t>АЧИНСКИЙ РАЙОН</w:t>
      </w:r>
    </w:p>
    <w:p w:rsidR="0018050D" w:rsidRPr="000B19EB" w:rsidRDefault="0018050D" w:rsidP="0018050D">
      <w:pPr>
        <w:jc w:val="center"/>
        <w:rPr>
          <w:b/>
          <w:sz w:val="28"/>
          <w:szCs w:val="28"/>
        </w:rPr>
      </w:pPr>
      <w:r w:rsidRPr="000B19EB">
        <w:rPr>
          <w:b/>
          <w:sz w:val="28"/>
          <w:szCs w:val="28"/>
        </w:rPr>
        <w:t xml:space="preserve">  КЛЮЧИНСКИЙ  СЕЛЬСКИЙ СОВЕТ ДЕПУТАТОВ</w:t>
      </w:r>
    </w:p>
    <w:p w:rsidR="0018050D" w:rsidRPr="000B19EB" w:rsidRDefault="0018050D" w:rsidP="0018050D">
      <w:pPr>
        <w:jc w:val="center"/>
        <w:rPr>
          <w:b/>
          <w:bCs/>
          <w:sz w:val="28"/>
          <w:szCs w:val="28"/>
        </w:rPr>
      </w:pPr>
    </w:p>
    <w:p w:rsidR="0018050D" w:rsidRPr="000B19EB" w:rsidRDefault="0018050D" w:rsidP="0018050D">
      <w:pPr>
        <w:pStyle w:val="31"/>
        <w:jc w:val="center"/>
        <w:rPr>
          <w:bCs w:val="0"/>
          <w:sz w:val="28"/>
          <w:szCs w:val="28"/>
        </w:rPr>
      </w:pPr>
      <w:r w:rsidRPr="000B19EB">
        <w:rPr>
          <w:sz w:val="28"/>
          <w:szCs w:val="28"/>
        </w:rPr>
        <w:t xml:space="preserve">   РЕШЕНИЕ</w:t>
      </w:r>
    </w:p>
    <w:p w:rsidR="00AB0D7D" w:rsidRDefault="0018050D" w:rsidP="00A84D85">
      <w:r w:rsidRPr="000B19E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</w:p>
    <w:p w:rsidR="00A84D85" w:rsidRPr="00A82844" w:rsidRDefault="00A84D85" w:rsidP="00A84D85">
      <w:pPr>
        <w:rPr>
          <w:sz w:val="28"/>
        </w:rPr>
      </w:pPr>
      <w:r>
        <w:rPr>
          <w:sz w:val="28"/>
        </w:rPr>
        <w:t>25.12.2024</w:t>
      </w:r>
      <w:r w:rsidRPr="007E0B5E">
        <w:rPr>
          <w:sz w:val="28"/>
        </w:rPr>
        <w:t>г.                                       п.Ключи                                  №</w:t>
      </w:r>
      <w:r>
        <w:rPr>
          <w:sz w:val="28"/>
        </w:rPr>
        <w:t xml:space="preserve"> 48-180</w:t>
      </w:r>
      <w:r w:rsidRPr="007E0B5E">
        <w:rPr>
          <w:sz w:val="28"/>
        </w:rPr>
        <w:t>Р</w:t>
      </w:r>
    </w:p>
    <w:p w:rsidR="00A84D85" w:rsidRPr="002A0EEE" w:rsidRDefault="00A84D85" w:rsidP="00A84D85">
      <w:pPr>
        <w:jc w:val="center"/>
        <w:rPr>
          <w:sz w:val="28"/>
          <w:szCs w:val="28"/>
        </w:rPr>
      </w:pPr>
    </w:p>
    <w:p w:rsidR="00A84D85" w:rsidRPr="002A0EEE" w:rsidRDefault="00A84D85" w:rsidP="00A84D85">
      <w:pPr>
        <w:jc w:val="center"/>
        <w:rPr>
          <w:b/>
          <w:sz w:val="28"/>
        </w:rPr>
      </w:pPr>
      <w:r w:rsidRPr="002A0EEE">
        <w:rPr>
          <w:b/>
          <w:sz w:val="28"/>
        </w:rPr>
        <w:t xml:space="preserve">О БЮДЖЕТЕ </w:t>
      </w:r>
      <w:r>
        <w:rPr>
          <w:b/>
          <w:sz w:val="28"/>
        </w:rPr>
        <w:t>КЛЮЧИНСКОГО</w:t>
      </w:r>
      <w:r w:rsidRPr="002A0EEE">
        <w:rPr>
          <w:b/>
          <w:sz w:val="28"/>
        </w:rPr>
        <w:t xml:space="preserve"> СЕЛЬСОВЕТА НА 20</w:t>
      </w:r>
      <w:r>
        <w:rPr>
          <w:b/>
          <w:sz w:val="28"/>
        </w:rPr>
        <w:t>25</w:t>
      </w:r>
      <w:r w:rsidRPr="002A0EEE">
        <w:rPr>
          <w:b/>
          <w:sz w:val="28"/>
        </w:rPr>
        <w:t xml:space="preserve"> ГОД И ПЛАНОВЫЙ ПЕРИОД 20</w:t>
      </w:r>
      <w:r>
        <w:rPr>
          <w:b/>
          <w:sz w:val="28"/>
        </w:rPr>
        <w:t>26</w:t>
      </w:r>
      <w:r w:rsidRPr="002A0EEE">
        <w:rPr>
          <w:b/>
          <w:sz w:val="28"/>
        </w:rPr>
        <w:t>-20</w:t>
      </w:r>
      <w:r>
        <w:rPr>
          <w:b/>
          <w:sz w:val="28"/>
        </w:rPr>
        <w:t>27</w:t>
      </w:r>
      <w:r w:rsidRPr="002A0EEE">
        <w:rPr>
          <w:b/>
          <w:sz w:val="28"/>
        </w:rPr>
        <w:t xml:space="preserve"> ГОДОВ</w:t>
      </w:r>
    </w:p>
    <w:p w:rsidR="00A84D85" w:rsidRDefault="00A84D85" w:rsidP="00A84D85">
      <w:pPr>
        <w:spacing w:after="60"/>
        <w:ind w:firstLine="709"/>
        <w:jc w:val="both"/>
        <w:rPr>
          <w:sz w:val="28"/>
          <w:szCs w:val="28"/>
        </w:rPr>
      </w:pPr>
    </w:p>
    <w:p w:rsidR="00A84D85" w:rsidRPr="00C479C4" w:rsidRDefault="00A84D85" w:rsidP="00A84D85">
      <w:pPr>
        <w:spacing w:after="60"/>
        <w:ind w:firstLine="709"/>
        <w:jc w:val="both"/>
        <w:rPr>
          <w:sz w:val="28"/>
          <w:szCs w:val="28"/>
        </w:rPr>
      </w:pPr>
      <w:r w:rsidRPr="00C479C4">
        <w:rPr>
          <w:sz w:val="28"/>
          <w:szCs w:val="28"/>
        </w:rPr>
        <w:t xml:space="preserve">В соответствии с Положением «О бюджетном процессе в </w:t>
      </w:r>
      <w:r>
        <w:rPr>
          <w:sz w:val="28"/>
          <w:szCs w:val="28"/>
        </w:rPr>
        <w:t>Ключинском</w:t>
      </w:r>
      <w:r w:rsidRPr="00C479C4">
        <w:rPr>
          <w:sz w:val="28"/>
          <w:szCs w:val="28"/>
        </w:rPr>
        <w:t xml:space="preserve"> сельсовете», утвержденном решением </w:t>
      </w:r>
      <w:r>
        <w:rPr>
          <w:sz w:val="28"/>
          <w:szCs w:val="28"/>
        </w:rPr>
        <w:t>Ключинского</w:t>
      </w:r>
      <w:r w:rsidRPr="00C479C4">
        <w:rPr>
          <w:sz w:val="28"/>
          <w:szCs w:val="28"/>
        </w:rPr>
        <w:t xml:space="preserve"> сельского Совета депутатов от </w:t>
      </w:r>
      <w:r>
        <w:rPr>
          <w:sz w:val="28"/>
          <w:szCs w:val="28"/>
        </w:rPr>
        <w:t>11</w:t>
      </w:r>
      <w:r w:rsidRPr="00C479C4">
        <w:rPr>
          <w:sz w:val="28"/>
          <w:szCs w:val="28"/>
        </w:rPr>
        <w:t>.</w:t>
      </w:r>
      <w:r>
        <w:rPr>
          <w:sz w:val="28"/>
          <w:szCs w:val="28"/>
        </w:rPr>
        <w:t>08.2017</w:t>
      </w:r>
      <w:r w:rsidRPr="00C479C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17-68</w:t>
      </w:r>
      <w:r w:rsidRPr="00C479C4">
        <w:rPr>
          <w:sz w:val="28"/>
          <w:szCs w:val="28"/>
        </w:rPr>
        <w:t xml:space="preserve">Р, руководствуясь статьями </w:t>
      </w:r>
      <w:r>
        <w:rPr>
          <w:sz w:val="28"/>
          <w:szCs w:val="28"/>
        </w:rPr>
        <w:t>20, 24 Устава Ключинского сельского Совета депутатов, Ключинский</w:t>
      </w:r>
      <w:r w:rsidRPr="00C479C4">
        <w:rPr>
          <w:sz w:val="28"/>
          <w:szCs w:val="28"/>
        </w:rPr>
        <w:t xml:space="preserve"> сельский Совет депутатов </w:t>
      </w:r>
    </w:p>
    <w:p w:rsidR="00A84D85" w:rsidRDefault="00A84D85" w:rsidP="00A84D85">
      <w:pPr>
        <w:spacing w:after="60"/>
        <w:ind w:firstLine="709"/>
        <w:jc w:val="both"/>
        <w:rPr>
          <w:b/>
          <w:sz w:val="28"/>
          <w:szCs w:val="28"/>
        </w:rPr>
      </w:pPr>
      <w:r w:rsidRPr="00C479C4">
        <w:rPr>
          <w:b/>
          <w:sz w:val="28"/>
          <w:szCs w:val="28"/>
        </w:rPr>
        <w:t>РЕШИЛ:</w:t>
      </w:r>
    </w:p>
    <w:p w:rsidR="00A84D85" w:rsidRPr="00C479C4" w:rsidRDefault="00A84D85" w:rsidP="00A84D85">
      <w:pPr>
        <w:spacing w:after="6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Утвердить бюджет Ключинского сельсовета на 2025 год и плановый период 2026-2027 годов со следующими показателями:</w:t>
      </w:r>
    </w:p>
    <w:p w:rsidR="00A84D85" w:rsidRPr="002A0EEE" w:rsidRDefault="00A84D85" w:rsidP="00A84D85">
      <w:pPr>
        <w:autoSpaceDE w:val="0"/>
        <w:ind w:firstLine="700"/>
        <w:jc w:val="both"/>
        <w:rPr>
          <w:b/>
          <w:sz w:val="28"/>
          <w:szCs w:val="28"/>
        </w:rPr>
      </w:pPr>
      <w:r w:rsidRPr="002A0EEE">
        <w:rPr>
          <w:b/>
          <w:sz w:val="28"/>
          <w:szCs w:val="28"/>
        </w:rPr>
        <w:t xml:space="preserve">Статья 1. Основные характеристики бюджета </w:t>
      </w:r>
      <w:r>
        <w:rPr>
          <w:b/>
          <w:sz w:val="28"/>
          <w:szCs w:val="28"/>
        </w:rPr>
        <w:t>Ключинского</w:t>
      </w:r>
      <w:r w:rsidRPr="002A0EEE">
        <w:rPr>
          <w:b/>
          <w:sz w:val="28"/>
          <w:szCs w:val="28"/>
        </w:rPr>
        <w:t xml:space="preserve"> сельсовета на 20</w:t>
      </w:r>
      <w:r>
        <w:rPr>
          <w:b/>
          <w:sz w:val="28"/>
          <w:szCs w:val="28"/>
        </w:rPr>
        <w:t>25</w:t>
      </w:r>
      <w:r w:rsidRPr="002A0EEE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26</w:t>
      </w:r>
      <w:r w:rsidRPr="002A0EEE">
        <w:rPr>
          <w:b/>
          <w:sz w:val="28"/>
          <w:szCs w:val="28"/>
        </w:rPr>
        <w:t> - 20</w:t>
      </w:r>
      <w:r>
        <w:rPr>
          <w:b/>
          <w:sz w:val="28"/>
          <w:szCs w:val="28"/>
        </w:rPr>
        <w:t>27</w:t>
      </w:r>
      <w:r w:rsidRPr="002A0EEE">
        <w:rPr>
          <w:b/>
          <w:sz w:val="28"/>
          <w:szCs w:val="28"/>
        </w:rPr>
        <w:t xml:space="preserve"> годов</w:t>
      </w:r>
    </w:p>
    <w:p w:rsidR="00A84D85" w:rsidRPr="002A0EEE" w:rsidRDefault="00A84D85" w:rsidP="00A84D85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t>1. Утвердить о</w:t>
      </w:r>
      <w:r>
        <w:rPr>
          <w:sz w:val="28"/>
          <w:szCs w:val="28"/>
        </w:rPr>
        <w:t>сновные характеристики бюджета Ключинского</w:t>
      </w:r>
      <w:r w:rsidRPr="002A0EEE">
        <w:rPr>
          <w:sz w:val="28"/>
          <w:szCs w:val="28"/>
        </w:rPr>
        <w:t xml:space="preserve"> сельсовета на 20</w:t>
      </w:r>
      <w:r>
        <w:rPr>
          <w:sz w:val="28"/>
          <w:szCs w:val="28"/>
        </w:rPr>
        <w:t>25</w:t>
      </w:r>
      <w:r w:rsidRPr="002A0EEE">
        <w:rPr>
          <w:sz w:val="28"/>
          <w:szCs w:val="28"/>
        </w:rPr>
        <w:t xml:space="preserve"> год:</w:t>
      </w:r>
    </w:p>
    <w:p w:rsidR="00A84D85" w:rsidRPr="002A0EEE" w:rsidRDefault="00A84D85" w:rsidP="00A84D85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t xml:space="preserve">1) прогнозируемый общий объем доходов бюджета в сумме </w:t>
      </w:r>
      <w:r>
        <w:rPr>
          <w:sz w:val="28"/>
          <w:szCs w:val="28"/>
        </w:rPr>
        <w:t>16 765,1</w:t>
      </w:r>
      <w:r w:rsidRPr="002A0EEE">
        <w:rPr>
          <w:sz w:val="28"/>
          <w:szCs w:val="28"/>
        </w:rPr>
        <w:t xml:space="preserve"> тыс. рублей;</w:t>
      </w:r>
    </w:p>
    <w:p w:rsidR="00A84D85" w:rsidRPr="002A0EEE" w:rsidRDefault="00A84D85" w:rsidP="00A84D85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t>2) общий объем расходов бюджета в сумме</w:t>
      </w:r>
      <w:r>
        <w:rPr>
          <w:sz w:val="28"/>
          <w:szCs w:val="28"/>
        </w:rPr>
        <w:t xml:space="preserve"> 16 785,1</w:t>
      </w:r>
      <w:r w:rsidRPr="002A0EEE">
        <w:rPr>
          <w:sz w:val="28"/>
          <w:szCs w:val="28"/>
        </w:rPr>
        <w:t xml:space="preserve"> тыс. рублей;</w:t>
      </w:r>
    </w:p>
    <w:p w:rsidR="00A84D85" w:rsidRPr="002A0EEE" w:rsidRDefault="00A84D85" w:rsidP="00A84D85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lastRenderedPageBreak/>
        <w:t>3) дефицит бюджета в сумме 20,0 тыс. рублей;</w:t>
      </w:r>
    </w:p>
    <w:p w:rsidR="00A84D85" w:rsidRPr="002A0EEE" w:rsidRDefault="00A84D85" w:rsidP="00A84D85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t>4) источники внутреннего финансирования дефицита бюджета в сумме 20,0 тыс. рублей согласно приложению 1 к настоящему Решению.</w:t>
      </w:r>
    </w:p>
    <w:p w:rsidR="00A84D85" w:rsidRPr="002A0EEE" w:rsidRDefault="00A84D85" w:rsidP="00A84D85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t>2. Утвердить основные характеристики бюджета на 20</w:t>
      </w:r>
      <w:r>
        <w:rPr>
          <w:sz w:val="28"/>
          <w:szCs w:val="28"/>
        </w:rPr>
        <w:t>26</w:t>
      </w:r>
      <w:r w:rsidRPr="002A0EEE">
        <w:rPr>
          <w:sz w:val="28"/>
          <w:szCs w:val="28"/>
        </w:rPr>
        <w:t xml:space="preserve"> год и на 20</w:t>
      </w:r>
      <w:r>
        <w:rPr>
          <w:sz w:val="28"/>
          <w:szCs w:val="28"/>
        </w:rPr>
        <w:t>27</w:t>
      </w:r>
      <w:r w:rsidRPr="002A0EEE">
        <w:rPr>
          <w:sz w:val="28"/>
          <w:szCs w:val="28"/>
        </w:rPr>
        <w:t xml:space="preserve"> год:</w:t>
      </w:r>
    </w:p>
    <w:p w:rsidR="00A84D85" w:rsidRPr="002A0EEE" w:rsidRDefault="00A84D85" w:rsidP="00A84D85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t>1) прогнозируемый общий объем доходов бюджета на 20</w:t>
      </w:r>
      <w:r>
        <w:rPr>
          <w:sz w:val="28"/>
          <w:szCs w:val="28"/>
        </w:rPr>
        <w:t>26</w:t>
      </w:r>
      <w:r w:rsidRPr="002A0EE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15 193,3 </w:t>
      </w:r>
      <w:r w:rsidRPr="002A0EEE">
        <w:rPr>
          <w:sz w:val="28"/>
          <w:szCs w:val="28"/>
        </w:rPr>
        <w:t>тыс. рублей и на 20</w:t>
      </w:r>
      <w:r>
        <w:rPr>
          <w:sz w:val="28"/>
          <w:szCs w:val="28"/>
        </w:rPr>
        <w:t>27</w:t>
      </w:r>
      <w:r w:rsidRPr="002A0EE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14 631,3</w:t>
      </w:r>
      <w:r w:rsidRPr="002A0EEE">
        <w:rPr>
          <w:sz w:val="28"/>
          <w:szCs w:val="28"/>
        </w:rPr>
        <w:t xml:space="preserve"> тыс. рублей;</w:t>
      </w:r>
    </w:p>
    <w:p w:rsidR="00A84D85" w:rsidRPr="002A0EEE" w:rsidRDefault="00A84D85" w:rsidP="00A84D85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t>2) общий объем расходов бюджета на 20</w:t>
      </w:r>
      <w:r>
        <w:rPr>
          <w:sz w:val="28"/>
          <w:szCs w:val="28"/>
        </w:rPr>
        <w:t>26</w:t>
      </w:r>
      <w:r w:rsidRPr="002A0EE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15 193,3 </w:t>
      </w:r>
      <w:r w:rsidRPr="002A0EEE">
        <w:rPr>
          <w:sz w:val="28"/>
          <w:szCs w:val="28"/>
        </w:rPr>
        <w:t xml:space="preserve">тыс. рублей, в том числе условно утвержденные расходы </w:t>
      </w:r>
      <w:r w:rsidRPr="002A0EEE">
        <w:rPr>
          <w:sz w:val="28"/>
          <w:szCs w:val="28"/>
        </w:rPr>
        <w:br/>
        <w:t xml:space="preserve">в сумме </w:t>
      </w:r>
      <w:r>
        <w:rPr>
          <w:sz w:val="28"/>
          <w:szCs w:val="28"/>
        </w:rPr>
        <w:t>326</w:t>
      </w:r>
      <w:r w:rsidRPr="006369AE">
        <w:rPr>
          <w:sz w:val="28"/>
          <w:szCs w:val="28"/>
        </w:rPr>
        <w:t>,0 тыс. рублей,</w:t>
      </w:r>
      <w:r w:rsidRPr="002A0EEE">
        <w:rPr>
          <w:sz w:val="28"/>
          <w:szCs w:val="28"/>
        </w:rPr>
        <w:t xml:space="preserve"> и на 20</w:t>
      </w:r>
      <w:r>
        <w:rPr>
          <w:sz w:val="28"/>
          <w:szCs w:val="28"/>
        </w:rPr>
        <w:t>27</w:t>
      </w:r>
      <w:r w:rsidRPr="002A0EE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14 631,3</w:t>
      </w:r>
      <w:r w:rsidRPr="002A0EEE">
        <w:rPr>
          <w:sz w:val="28"/>
          <w:szCs w:val="28"/>
        </w:rPr>
        <w:t xml:space="preserve"> тыс. рублей, в том числе условно утвержденные расходы в сумме </w:t>
      </w:r>
      <w:r>
        <w:rPr>
          <w:sz w:val="28"/>
          <w:szCs w:val="28"/>
        </w:rPr>
        <w:t>661,4</w:t>
      </w:r>
      <w:r w:rsidRPr="006369AE">
        <w:rPr>
          <w:sz w:val="28"/>
          <w:szCs w:val="28"/>
        </w:rPr>
        <w:t xml:space="preserve"> тыс. рублей;</w:t>
      </w:r>
    </w:p>
    <w:p w:rsidR="00A84D85" w:rsidRPr="002A0EEE" w:rsidRDefault="00A84D85" w:rsidP="00A84D85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0EEE">
        <w:rPr>
          <w:sz w:val="28"/>
          <w:szCs w:val="28"/>
        </w:rPr>
        <w:t>) источники внутреннего финансирования дефицита бюджета на 20</w:t>
      </w:r>
      <w:r>
        <w:rPr>
          <w:sz w:val="28"/>
          <w:szCs w:val="28"/>
        </w:rPr>
        <w:t>26</w:t>
      </w:r>
      <w:r w:rsidRPr="002A0EEE">
        <w:rPr>
          <w:sz w:val="28"/>
          <w:szCs w:val="28"/>
        </w:rPr>
        <w:t xml:space="preserve"> год в сумме «0</w:t>
      </w:r>
      <w:r>
        <w:rPr>
          <w:sz w:val="28"/>
          <w:szCs w:val="28"/>
        </w:rPr>
        <w:t>,0</w:t>
      </w:r>
      <w:r w:rsidRPr="002A0EEE">
        <w:rPr>
          <w:sz w:val="28"/>
          <w:szCs w:val="28"/>
        </w:rPr>
        <w:t>» тыс. рублей и на 20</w:t>
      </w:r>
      <w:r>
        <w:rPr>
          <w:sz w:val="28"/>
          <w:szCs w:val="28"/>
        </w:rPr>
        <w:t>27</w:t>
      </w:r>
      <w:r w:rsidRPr="002A0EEE">
        <w:rPr>
          <w:sz w:val="28"/>
          <w:szCs w:val="28"/>
        </w:rPr>
        <w:t xml:space="preserve"> год в сумме «0</w:t>
      </w:r>
      <w:r>
        <w:rPr>
          <w:sz w:val="28"/>
          <w:szCs w:val="28"/>
        </w:rPr>
        <w:t>,0</w:t>
      </w:r>
      <w:r w:rsidRPr="002A0EEE">
        <w:rPr>
          <w:sz w:val="28"/>
          <w:szCs w:val="28"/>
        </w:rPr>
        <w:t>» тыс. рублей согласно приложению 1 к настоящему Решению.</w:t>
      </w:r>
    </w:p>
    <w:p w:rsidR="00A84D85" w:rsidRPr="002A0EEE" w:rsidRDefault="00A84D85" w:rsidP="00A84D85">
      <w:pPr>
        <w:autoSpaceDE w:val="0"/>
        <w:ind w:firstLine="700"/>
        <w:jc w:val="both"/>
        <w:rPr>
          <w:sz w:val="28"/>
          <w:szCs w:val="28"/>
        </w:rPr>
      </w:pPr>
    </w:p>
    <w:p w:rsidR="00A84D85" w:rsidRDefault="00A84D85" w:rsidP="00A84D85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2A0EEE">
        <w:rPr>
          <w:b/>
          <w:sz w:val="28"/>
          <w:szCs w:val="28"/>
        </w:rPr>
        <w:t xml:space="preserve">Статья 2. </w:t>
      </w:r>
      <w:r w:rsidRPr="00CE040F">
        <w:rPr>
          <w:b/>
          <w:sz w:val="28"/>
          <w:szCs w:val="28"/>
        </w:rPr>
        <w:t xml:space="preserve">Доходы </w:t>
      </w:r>
      <w:r>
        <w:rPr>
          <w:b/>
          <w:sz w:val="28"/>
          <w:szCs w:val="28"/>
        </w:rPr>
        <w:t>местного</w:t>
      </w:r>
      <w:r w:rsidRPr="00CE040F">
        <w:rPr>
          <w:b/>
          <w:sz w:val="28"/>
          <w:szCs w:val="28"/>
        </w:rPr>
        <w:t xml:space="preserve"> бюджета </w:t>
      </w:r>
      <w:r>
        <w:rPr>
          <w:b/>
          <w:sz w:val="28"/>
          <w:szCs w:val="28"/>
        </w:rPr>
        <w:t>на 2025</w:t>
      </w:r>
      <w:r w:rsidRPr="00CE040F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6</w:t>
      </w:r>
      <w:r w:rsidRPr="00CE040F">
        <w:rPr>
          <w:sz w:val="28"/>
          <w:szCs w:val="28"/>
        </w:rPr>
        <w:t>–</w:t>
      </w:r>
      <w:r>
        <w:rPr>
          <w:b/>
          <w:sz w:val="28"/>
          <w:szCs w:val="28"/>
        </w:rPr>
        <w:t>2027</w:t>
      </w:r>
      <w:r w:rsidRPr="00CE040F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.</w:t>
      </w:r>
    </w:p>
    <w:p w:rsidR="00A84D85" w:rsidRPr="00CE040F" w:rsidRDefault="00A84D85" w:rsidP="00A84D85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E040F">
        <w:rPr>
          <w:sz w:val="28"/>
          <w:szCs w:val="28"/>
        </w:rPr>
        <w:t xml:space="preserve">Утвердить </w:t>
      </w:r>
      <w:hyperlink w:anchor="P4913" w:history="1">
        <w:r w:rsidRPr="00CE040F">
          <w:rPr>
            <w:sz w:val="28"/>
            <w:szCs w:val="28"/>
          </w:rPr>
          <w:t>доходы</w:t>
        </w:r>
      </w:hyperlink>
      <w:r>
        <w:rPr>
          <w:sz w:val="28"/>
          <w:szCs w:val="28"/>
        </w:rPr>
        <w:t xml:space="preserve"> местного бюджета на 2025 год и плановый период 2026–2027</w:t>
      </w:r>
      <w:r w:rsidRPr="00CE040F">
        <w:rPr>
          <w:sz w:val="28"/>
          <w:szCs w:val="28"/>
        </w:rPr>
        <w:t xml:space="preserve"> годов согласно приложению 2 к настоящему </w:t>
      </w:r>
      <w:r>
        <w:rPr>
          <w:sz w:val="28"/>
          <w:szCs w:val="28"/>
        </w:rPr>
        <w:t>Решению.</w:t>
      </w:r>
    </w:p>
    <w:p w:rsidR="00A84D85" w:rsidRPr="002A0EEE" w:rsidRDefault="00A84D85" w:rsidP="00A84D85">
      <w:pPr>
        <w:autoSpaceDE w:val="0"/>
        <w:ind w:firstLine="700"/>
        <w:jc w:val="both"/>
        <w:rPr>
          <w:b/>
          <w:sz w:val="28"/>
          <w:szCs w:val="28"/>
        </w:rPr>
      </w:pPr>
      <w:r w:rsidRPr="002A0EEE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  <w:r w:rsidRPr="002A0EEE">
        <w:rPr>
          <w:b/>
          <w:sz w:val="28"/>
          <w:szCs w:val="28"/>
        </w:rPr>
        <w:t>. Распределение на 20</w:t>
      </w:r>
      <w:r>
        <w:rPr>
          <w:b/>
          <w:sz w:val="28"/>
          <w:szCs w:val="28"/>
        </w:rPr>
        <w:t>25</w:t>
      </w:r>
      <w:r w:rsidRPr="002A0EEE">
        <w:rPr>
          <w:b/>
          <w:sz w:val="28"/>
          <w:szCs w:val="28"/>
        </w:rPr>
        <w:t xml:space="preserve"> год и плановый период </w:t>
      </w:r>
      <w:r w:rsidRPr="002A0EEE">
        <w:rPr>
          <w:b/>
          <w:sz w:val="28"/>
          <w:szCs w:val="28"/>
        </w:rPr>
        <w:br/>
        <w:t>20</w:t>
      </w:r>
      <w:r>
        <w:rPr>
          <w:b/>
          <w:sz w:val="28"/>
          <w:szCs w:val="28"/>
        </w:rPr>
        <w:t>26</w:t>
      </w:r>
      <w:r w:rsidRPr="002A0EEE">
        <w:rPr>
          <w:b/>
          <w:sz w:val="28"/>
          <w:szCs w:val="28"/>
        </w:rPr>
        <w:t> - 20</w:t>
      </w:r>
      <w:r>
        <w:rPr>
          <w:b/>
          <w:sz w:val="28"/>
          <w:szCs w:val="28"/>
        </w:rPr>
        <w:t>27</w:t>
      </w:r>
      <w:r w:rsidRPr="002A0EEE">
        <w:rPr>
          <w:b/>
          <w:sz w:val="28"/>
          <w:szCs w:val="28"/>
        </w:rPr>
        <w:t xml:space="preserve"> годов расходов бюджета </w:t>
      </w:r>
      <w:r>
        <w:rPr>
          <w:b/>
          <w:sz w:val="28"/>
          <w:szCs w:val="28"/>
        </w:rPr>
        <w:t>Ключинского</w:t>
      </w:r>
      <w:r w:rsidRPr="002A0EEE">
        <w:rPr>
          <w:b/>
          <w:sz w:val="28"/>
          <w:szCs w:val="28"/>
        </w:rPr>
        <w:t xml:space="preserve"> сельсовета по бюджетной классификации Российской Федерации</w:t>
      </w:r>
    </w:p>
    <w:p w:rsidR="00A84D85" w:rsidRPr="002A0EEE" w:rsidRDefault="00A84D85" w:rsidP="00A84D85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t>Утвердить в пределах общего объема расходов бюджета, установленного статьей 1 настоящего Решения:</w:t>
      </w:r>
    </w:p>
    <w:p w:rsidR="00A84D85" w:rsidRPr="002A0EEE" w:rsidRDefault="00A84D85" w:rsidP="00A84D85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t xml:space="preserve">1) распределение бюджетных ассигнований по разделам </w:t>
      </w:r>
      <w:r w:rsidRPr="002A0EEE">
        <w:rPr>
          <w:sz w:val="28"/>
          <w:szCs w:val="28"/>
        </w:rPr>
        <w:br/>
        <w:t>и подразделам бюджетной классификации расходов бюджетов Российской Федерации на 20</w:t>
      </w:r>
      <w:r>
        <w:rPr>
          <w:sz w:val="28"/>
          <w:szCs w:val="28"/>
        </w:rPr>
        <w:t>25</w:t>
      </w:r>
      <w:r w:rsidRPr="002A0EEE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26</w:t>
      </w:r>
      <w:r w:rsidRPr="002A0EEE">
        <w:rPr>
          <w:sz w:val="28"/>
          <w:szCs w:val="28"/>
        </w:rPr>
        <w:t>-20</w:t>
      </w:r>
      <w:r>
        <w:rPr>
          <w:sz w:val="28"/>
          <w:szCs w:val="28"/>
        </w:rPr>
        <w:t>27</w:t>
      </w:r>
      <w:r w:rsidRPr="002A0EEE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3</w:t>
      </w:r>
      <w:r w:rsidRPr="002A0EEE">
        <w:rPr>
          <w:sz w:val="28"/>
          <w:szCs w:val="28"/>
        </w:rPr>
        <w:t xml:space="preserve"> к настоящему Решению;</w:t>
      </w:r>
    </w:p>
    <w:p w:rsidR="00A84D85" w:rsidRPr="002A0EEE" w:rsidRDefault="00A84D85" w:rsidP="00A84D85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t>2) ведомственную структуру расходов бюджета</w:t>
      </w:r>
      <w:r>
        <w:rPr>
          <w:sz w:val="28"/>
          <w:szCs w:val="28"/>
        </w:rPr>
        <w:t xml:space="preserve"> Ключинского сельсовета</w:t>
      </w:r>
      <w:r w:rsidRPr="002A0EEE">
        <w:rPr>
          <w:sz w:val="28"/>
          <w:szCs w:val="28"/>
        </w:rPr>
        <w:t xml:space="preserve"> на 20</w:t>
      </w:r>
      <w:r>
        <w:rPr>
          <w:sz w:val="28"/>
          <w:szCs w:val="28"/>
        </w:rPr>
        <w:t>25</w:t>
      </w:r>
      <w:r w:rsidRPr="002A0EEE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26</w:t>
      </w:r>
      <w:r w:rsidRPr="002A0EEE">
        <w:rPr>
          <w:sz w:val="28"/>
          <w:szCs w:val="28"/>
        </w:rPr>
        <w:t>-20</w:t>
      </w:r>
      <w:r>
        <w:rPr>
          <w:sz w:val="28"/>
          <w:szCs w:val="28"/>
        </w:rPr>
        <w:t>27</w:t>
      </w:r>
      <w:r w:rsidRPr="002A0EEE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2A0EEE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4</w:t>
      </w:r>
      <w:r w:rsidRPr="002A0EEE">
        <w:rPr>
          <w:sz w:val="28"/>
          <w:szCs w:val="28"/>
        </w:rPr>
        <w:t xml:space="preserve"> к настоящему Решению;</w:t>
      </w:r>
    </w:p>
    <w:p w:rsidR="00A84D85" w:rsidRPr="002A0EEE" w:rsidRDefault="00A84D85" w:rsidP="00A84D85">
      <w:pPr>
        <w:autoSpaceDE w:val="0"/>
        <w:jc w:val="both"/>
        <w:rPr>
          <w:bCs/>
          <w:sz w:val="28"/>
          <w:szCs w:val="28"/>
        </w:rPr>
      </w:pPr>
      <w:r w:rsidRPr="002A0E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</w:t>
      </w:r>
      <w:r w:rsidRPr="002A0EE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3</w:t>
      </w:r>
      <w:r w:rsidRPr="002A0EEE">
        <w:rPr>
          <w:bCs/>
          <w:sz w:val="28"/>
          <w:szCs w:val="28"/>
        </w:rPr>
        <w:t>) распределение бюджетных ассигнований по целевым статьям (муниципальным программам</w:t>
      </w:r>
      <w:r>
        <w:rPr>
          <w:bCs/>
          <w:sz w:val="28"/>
          <w:szCs w:val="28"/>
        </w:rPr>
        <w:t xml:space="preserve"> </w:t>
      </w:r>
      <w:r w:rsidRPr="002A0EEE">
        <w:rPr>
          <w:bCs/>
          <w:sz w:val="28"/>
          <w:szCs w:val="28"/>
        </w:rPr>
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>
        <w:rPr>
          <w:bCs/>
          <w:sz w:val="28"/>
          <w:szCs w:val="28"/>
        </w:rPr>
        <w:t xml:space="preserve">Ключинского сельсовета </w:t>
      </w:r>
      <w:r w:rsidRPr="002A0EEE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25</w:t>
      </w:r>
      <w:r w:rsidRPr="002A0EEE">
        <w:rPr>
          <w:bCs/>
          <w:sz w:val="28"/>
          <w:szCs w:val="28"/>
        </w:rPr>
        <w:t xml:space="preserve"> год</w:t>
      </w:r>
      <w:r w:rsidRPr="009B65BE">
        <w:rPr>
          <w:sz w:val="28"/>
          <w:szCs w:val="28"/>
        </w:rPr>
        <w:t xml:space="preserve"> </w:t>
      </w:r>
      <w:r w:rsidRPr="002A0EEE">
        <w:rPr>
          <w:sz w:val="28"/>
          <w:szCs w:val="28"/>
        </w:rPr>
        <w:t>и плановый период 20</w:t>
      </w:r>
      <w:r>
        <w:rPr>
          <w:sz w:val="28"/>
          <w:szCs w:val="28"/>
        </w:rPr>
        <w:t>26</w:t>
      </w:r>
      <w:r w:rsidRPr="002A0EEE">
        <w:rPr>
          <w:sz w:val="28"/>
          <w:szCs w:val="28"/>
        </w:rPr>
        <w:t>-20</w:t>
      </w:r>
      <w:r>
        <w:rPr>
          <w:sz w:val="28"/>
          <w:szCs w:val="28"/>
        </w:rPr>
        <w:t>27</w:t>
      </w:r>
      <w:r w:rsidRPr="002A0EEE">
        <w:rPr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 </w:t>
      </w:r>
      <w:r w:rsidRPr="002A0EEE">
        <w:rPr>
          <w:bCs/>
          <w:sz w:val="28"/>
          <w:szCs w:val="28"/>
        </w:rPr>
        <w:t xml:space="preserve">согласно приложению </w:t>
      </w:r>
      <w:r>
        <w:rPr>
          <w:bCs/>
          <w:sz w:val="28"/>
          <w:szCs w:val="28"/>
        </w:rPr>
        <w:t>5</w:t>
      </w:r>
      <w:r w:rsidRPr="002A0EEE">
        <w:rPr>
          <w:bCs/>
          <w:sz w:val="28"/>
          <w:szCs w:val="28"/>
        </w:rPr>
        <w:t xml:space="preserve"> к настоящему Решению;</w:t>
      </w:r>
    </w:p>
    <w:p w:rsidR="00A84D85" w:rsidRPr="002A0EEE" w:rsidRDefault="00A84D85" w:rsidP="00A84D85">
      <w:pPr>
        <w:autoSpaceDE w:val="0"/>
        <w:ind w:firstLine="700"/>
        <w:jc w:val="both"/>
        <w:rPr>
          <w:sz w:val="28"/>
          <w:szCs w:val="28"/>
        </w:rPr>
      </w:pPr>
    </w:p>
    <w:p w:rsidR="00A84D85" w:rsidRPr="002A0EEE" w:rsidRDefault="00A84D85" w:rsidP="00A84D85">
      <w:pPr>
        <w:autoSpaceDE w:val="0"/>
        <w:ind w:firstLine="700"/>
        <w:jc w:val="both"/>
        <w:rPr>
          <w:b/>
          <w:sz w:val="28"/>
          <w:szCs w:val="28"/>
        </w:rPr>
      </w:pPr>
      <w:r w:rsidRPr="002A0EEE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  <w:r w:rsidRPr="002A0EEE">
        <w:rPr>
          <w:b/>
          <w:sz w:val="28"/>
          <w:szCs w:val="28"/>
        </w:rPr>
        <w:t xml:space="preserve">. Публичные нормативные обязательства Администрации </w:t>
      </w:r>
      <w:r>
        <w:rPr>
          <w:b/>
          <w:sz w:val="28"/>
          <w:szCs w:val="28"/>
        </w:rPr>
        <w:t>Ключинского</w:t>
      </w:r>
      <w:r w:rsidRPr="002A0EEE">
        <w:rPr>
          <w:b/>
          <w:sz w:val="28"/>
          <w:szCs w:val="28"/>
        </w:rPr>
        <w:t xml:space="preserve"> сельсовета Ачинского района </w:t>
      </w:r>
    </w:p>
    <w:p w:rsidR="00A84D85" w:rsidRPr="002A0EEE" w:rsidRDefault="00A84D85" w:rsidP="00A84D85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t xml:space="preserve">Утвердить общий объем средств бюджета на исполнение публичных нормативных обязательств </w:t>
      </w:r>
      <w:r>
        <w:rPr>
          <w:bCs/>
          <w:sz w:val="28"/>
          <w:szCs w:val="28"/>
        </w:rPr>
        <w:t>Ключинского</w:t>
      </w:r>
      <w:r w:rsidRPr="002A0EEE">
        <w:rPr>
          <w:bCs/>
          <w:sz w:val="28"/>
          <w:szCs w:val="28"/>
        </w:rPr>
        <w:t xml:space="preserve"> сельсовета </w:t>
      </w:r>
      <w:r w:rsidRPr="002A0EEE">
        <w:rPr>
          <w:sz w:val="28"/>
          <w:szCs w:val="28"/>
        </w:rPr>
        <w:t xml:space="preserve">Ачинского района на </w:t>
      </w:r>
      <w:r w:rsidRPr="00251DDA">
        <w:rPr>
          <w:sz w:val="28"/>
          <w:szCs w:val="28"/>
        </w:rPr>
        <w:lastRenderedPageBreak/>
        <w:t>202</w:t>
      </w:r>
      <w:r>
        <w:rPr>
          <w:sz w:val="28"/>
          <w:szCs w:val="28"/>
        </w:rPr>
        <w:t>5</w:t>
      </w:r>
      <w:r w:rsidRPr="00251DDA">
        <w:rPr>
          <w:sz w:val="28"/>
          <w:szCs w:val="28"/>
        </w:rPr>
        <w:t xml:space="preserve"> год в сумме </w:t>
      </w:r>
      <w:r>
        <w:rPr>
          <w:sz w:val="28"/>
          <w:szCs w:val="28"/>
        </w:rPr>
        <w:t>328,0</w:t>
      </w:r>
      <w:r w:rsidRPr="00251DDA">
        <w:rPr>
          <w:sz w:val="28"/>
          <w:szCs w:val="28"/>
        </w:rPr>
        <w:t xml:space="preserve"> тыс. рублей, на 202</w:t>
      </w:r>
      <w:r>
        <w:rPr>
          <w:sz w:val="28"/>
          <w:szCs w:val="28"/>
        </w:rPr>
        <w:t>6</w:t>
      </w:r>
      <w:r w:rsidRPr="00251DD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328,0</w:t>
      </w:r>
      <w:r w:rsidRPr="00251DDA">
        <w:rPr>
          <w:sz w:val="28"/>
          <w:szCs w:val="28"/>
        </w:rPr>
        <w:t> тыс. рублей и на 202</w:t>
      </w:r>
      <w:r>
        <w:rPr>
          <w:sz w:val="28"/>
          <w:szCs w:val="28"/>
        </w:rPr>
        <w:t>7</w:t>
      </w:r>
      <w:r w:rsidRPr="00251DD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328,0</w:t>
      </w:r>
      <w:r w:rsidRPr="00251DDA">
        <w:rPr>
          <w:sz w:val="28"/>
          <w:szCs w:val="28"/>
        </w:rPr>
        <w:t> тыс. </w:t>
      </w:r>
      <w:r w:rsidRPr="0075737B">
        <w:rPr>
          <w:sz w:val="28"/>
          <w:szCs w:val="28"/>
        </w:rPr>
        <w:t>рублей.</w:t>
      </w:r>
    </w:p>
    <w:p w:rsidR="00A84D85" w:rsidRPr="002A0EEE" w:rsidRDefault="00A84D85" w:rsidP="00A84D85">
      <w:pPr>
        <w:autoSpaceDE w:val="0"/>
        <w:ind w:firstLine="700"/>
        <w:jc w:val="both"/>
        <w:rPr>
          <w:sz w:val="28"/>
          <w:szCs w:val="28"/>
        </w:rPr>
      </w:pPr>
    </w:p>
    <w:p w:rsidR="00A84D85" w:rsidRPr="002A0EEE" w:rsidRDefault="00A84D85" w:rsidP="00A84D85">
      <w:pPr>
        <w:autoSpaceDE w:val="0"/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</w:t>
      </w:r>
      <w:r w:rsidRPr="002A0EEE">
        <w:rPr>
          <w:b/>
          <w:sz w:val="28"/>
          <w:szCs w:val="28"/>
        </w:rPr>
        <w:t xml:space="preserve">. Изменение показателей сводной бюджетной росписи бюджета </w:t>
      </w:r>
      <w:r>
        <w:rPr>
          <w:b/>
          <w:sz w:val="28"/>
          <w:szCs w:val="28"/>
        </w:rPr>
        <w:t>Ключинского сельсовета в 2025</w:t>
      </w:r>
      <w:r w:rsidRPr="002A0EEE">
        <w:rPr>
          <w:b/>
          <w:sz w:val="28"/>
          <w:szCs w:val="28"/>
        </w:rPr>
        <w:t xml:space="preserve"> году</w:t>
      </w:r>
    </w:p>
    <w:p w:rsidR="00A84D85" w:rsidRPr="002A0EEE" w:rsidRDefault="00A84D85" w:rsidP="00A84D85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t xml:space="preserve">Установить, что Администрация </w:t>
      </w:r>
      <w:r>
        <w:rPr>
          <w:sz w:val="28"/>
          <w:szCs w:val="28"/>
        </w:rPr>
        <w:t>Ключинского</w:t>
      </w:r>
      <w:r w:rsidRPr="002A0EEE">
        <w:rPr>
          <w:sz w:val="28"/>
          <w:szCs w:val="28"/>
        </w:rPr>
        <w:t xml:space="preserve"> сельсовета Ачинского района вправе в ходе исполнения настоящего Решения вносить изменения в сводную бюджетную роспись бюджета на 20</w:t>
      </w:r>
      <w:r>
        <w:rPr>
          <w:sz w:val="28"/>
          <w:szCs w:val="28"/>
        </w:rPr>
        <w:t>25</w:t>
      </w:r>
      <w:r w:rsidRPr="002A0EEE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26</w:t>
      </w:r>
      <w:r w:rsidRPr="002A0EEE">
        <w:rPr>
          <w:sz w:val="28"/>
          <w:szCs w:val="28"/>
        </w:rPr>
        <w:t>-20</w:t>
      </w:r>
      <w:r>
        <w:rPr>
          <w:sz w:val="28"/>
          <w:szCs w:val="28"/>
        </w:rPr>
        <w:t>27</w:t>
      </w:r>
      <w:r w:rsidRPr="002A0EEE">
        <w:rPr>
          <w:sz w:val="28"/>
          <w:szCs w:val="28"/>
        </w:rPr>
        <w:t xml:space="preserve"> годов</w:t>
      </w:r>
      <w:r w:rsidRPr="002A0EEE">
        <w:t xml:space="preserve"> </w:t>
      </w:r>
      <w:r w:rsidRPr="002A0EEE">
        <w:rPr>
          <w:sz w:val="28"/>
          <w:szCs w:val="28"/>
        </w:rPr>
        <w:t>без внесения изменений в настоящее Решение:</w:t>
      </w:r>
    </w:p>
    <w:p w:rsidR="00A84D85" w:rsidRPr="002A0EEE" w:rsidRDefault="00A84D85" w:rsidP="00A84D85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t>1) на сумму доходов, дополнительно полученных от безвозмездных поступлений от физических и юридических лиц, в том числе добровольных пожертвований сверх утвержденных настоящим Решением бюджетных ассигнований на обеспечение деятельности муниципальных учреждений и направленных на финансирование расходов данных учреждений в соответствии с бюджетной сметой;</w:t>
      </w:r>
    </w:p>
    <w:p w:rsidR="00A84D85" w:rsidRPr="002A0EEE" w:rsidRDefault="00A84D85" w:rsidP="00A84D85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t xml:space="preserve">2) в случаях образования, переименования, реорганизации, ликвидации органов местного самоуправления и иных муниципальных органов </w:t>
      </w:r>
      <w:r>
        <w:rPr>
          <w:sz w:val="28"/>
          <w:szCs w:val="28"/>
        </w:rPr>
        <w:t>Ключинского</w:t>
      </w:r>
      <w:r w:rsidRPr="002A0EEE">
        <w:rPr>
          <w:sz w:val="28"/>
          <w:szCs w:val="28"/>
        </w:rPr>
        <w:t xml:space="preserve"> сельсовета Ачинского района,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A84D85" w:rsidRPr="002A0EEE" w:rsidRDefault="00A84D85" w:rsidP="00A84D85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t>3) на сумму средств межбюджетных трансфертов, передаваемых из краевого и районного бюджетов на осуществление отдельных целевых расходов на основании федеральных и краевых законов и (или) нормативных правовых актов Президента Российской Федерации,  Правительства Российской Федерации, Губернатора Красноярского края и Правительства Красноярского края, Администрации Ачинского района, а также соглашений, заключенных с главными распорядителями средств краевого и районного бюджетов и уведомлений главных распорядителей средств краевого и районного бюджетов;</w:t>
      </w:r>
    </w:p>
    <w:p w:rsidR="00A84D85" w:rsidRPr="002A0EEE" w:rsidRDefault="00A84D85" w:rsidP="00A84D85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t>4) в случае уменьшения суммы средств межбюджетных трансфертов из краевого и районного бюджетов;</w:t>
      </w:r>
    </w:p>
    <w:p w:rsidR="00A84D85" w:rsidRPr="002A0EEE" w:rsidRDefault="00A84D85" w:rsidP="00A84D85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t xml:space="preserve">5) в пределах общего объема средств межбюджетных трансфертов, предусмотренных бюджету </w:t>
      </w:r>
      <w:r>
        <w:rPr>
          <w:sz w:val="28"/>
          <w:szCs w:val="28"/>
        </w:rPr>
        <w:t>Ключинского</w:t>
      </w:r>
      <w:r w:rsidRPr="002A0EEE">
        <w:rPr>
          <w:sz w:val="28"/>
          <w:szCs w:val="28"/>
        </w:rPr>
        <w:t xml:space="preserve"> сельсовета на выполнение переданных полномочий поселения настоящим Решением, в случае перераспределения сумм указанных межбюджетных трансфертов на основании отчетов органов местного самоуправления муниципального района;</w:t>
      </w:r>
    </w:p>
    <w:p w:rsidR="00A84D85" w:rsidRPr="002A0EEE" w:rsidRDefault="00A84D85" w:rsidP="00A84D85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t xml:space="preserve">6) 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r>
        <w:rPr>
          <w:sz w:val="28"/>
          <w:szCs w:val="28"/>
        </w:rPr>
        <w:t>Ключинского</w:t>
      </w:r>
      <w:r w:rsidRPr="002A0EEE">
        <w:rPr>
          <w:sz w:val="28"/>
          <w:szCs w:val="28"/>
        </w:rPr>
        <w:t xml:space="preserve"> сельсовета Ачинского района, после внесения изменений в указанную программу в установленном порядке.</w:t>
      </w:r>
    </w:p>
    <w:p w:rsidR="00A84D85" w:rsidRPr="002A0EEE" w:rsidRDefault="00A84D85" w:rsidP="00A84D85">
      <w:pPr>
        <w:autoSpaceDE w:val="0"/>
        <w:ind w:firstLine="700"/>
        <w:jc w:val="both"/>
        <w:rPr>
          <w:b/>
          <w:sz w:val="28"/>
          <w:szCs w:val="28"/>
          <w:shd w:val="clear" w:color="auto" w:fill="FFFF00"/>
        </w:rPr>
      </w:pPr>
    </w:p>
    <w:p w:rsidR="00A84D85" w:rsidRPr="002A0EEE" w:rsidRDefault="00A84D85" w:rsidP="00A84D85">
      <w:pPr>
        <w:autoSpaceDE w:val="0"/>
        <w:ind w:firstLine="700"/>
        <w:jc w:val="both"/>
        <w:rPr>
          <w:b/>
          <w:sz w:val="28"/>
          <w:szCs w:val="28"/>
        </w:rPr>
      </w:pPr>
      <w:r w:rsidRPr="002A0EEE">
        <w:rPr>
          <w:b/>
          <w:sz w:val="28"/>
          <w:szCs w:val="28"/>
        </w:rPr>
        <w:lastRenderedPageBreak/>
        <w:t xml:space="preserve">Статья </w:t>
      </w:r>
      <w:r>
        <w:rPr>
          <w:b/>
          <w:sz w:val="28"/>
          <w:szCs w:val="28"/>
        </w:rPr>
        <w:t>6</w:t>
      </w:r>
      <w:r w:rsidRPr="002A0EEE">
        <w:rPr>
          <w:b/>
          <w:sz w:val="28"/>
          <w:szCs w:val="28"/>
        </w:rPr>
        <w:t xml:space="preserve">. Индексация размеров денежного вознаграждения лиц, замещающих муниципальные должности, и должностных окладов муниципальных служащих </w:t>
      </w:r>
    </w:p>
    <w:p w:rsidR="00A84D85" w:rsidRDefault="00A84D85" w:rsidP="00A84D85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t xml:space="preserve">Размеры денежного вознаграждения лиц, замещающих муниципальные должности Администрации </w:t>
      </w:r>
      <w:r>
        <w:rPr>
          <w:sz w:val="28"/>
          <w:szCs w:val="28"/>
        </w:rPr>
        <w:t>Ключинского</w:t>
      </w:r>
      <w:r w:rsidRPr="002A0EEE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2A0EEE">
        <w:rPr>
          <w:sz w:val="28"/>
          <w:szCs w:val="28"/>
        </w:rPr>
        <w:t xml:space="preserve"> Ачинского района, размеры должностных окладов по должностям муниципальной службы Администрации </w:t>
      </w:r>
      <w:r>
        <w:rPr>
          <w:sz w:val="28"/>
          <w:szCs w:val="28"/>
        </w:rPr>
        <w:t>Ключинского</w:t>
      </w:r>
      <w:r w:rsidRPr="002A0EE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</w:t>
      </w:r>
      <w:r w:rsidRPr="002A0EEE">
        <w:rPr>
          <w:sz w:val="28"/>
          <w:szCs w:val="28"/>
        </w:rPr>
        <w:t xml:space="preserve"> </w:t>
      </w:r>
    </w:p>
    <w:p w:rsidR="00A84D85" w:rsidRPr="00CE040F" w:rsidRDefault="00A84D85" w:rsidP="00A84D85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</w:rPr>
      </w:pPr>
      <w:r w:rsidRPr="00CE040F">
        <w:rPr>
          <w:rFonts w:ascii="Times New Roman" w:hAnsi="Times New Roman" w:cs="Times New Roman"/>
          <w:sz w:val="28"/>
        </w:rPr>
        <w:t>увеличиваются (индексируются)</w:t>
      </w:r>
      <w:r>
        <w:rPr>
          <w:rFonts w:ascii="Times New Roman" w:hAnsi="Times New Roman" w:cs="Times New Roman"/>
          <w:sz w:val="28"/>
        </w:rPr>
        <w:t xml:space="preserve"> в 2025 году</w:t>
      </w:r>
      <w:r>
        <w:rPr>
          <w:rFonts w:ascii="Times New Roman" w:hAnsi="Times New Roman" w:cs="Times New Roman"/>
          <w:sz w:val="28"/>
        </w:rPr>
        <w:tab/>
        <w:t>и в плановом периоде 2026–2027</w:t>
      </w:r>
      <w:r w:rsidRPr="00CE040F">
        <w:rPr>
          <w:rFonts w:ascii="Times New Roman" w:hAnsi="Times New Roman" w:cs="Times New Roman"/>
          <w:sz w:val="28"/>
        </w:rPr>
        <w:t xml:space="preserve"> годов на коэффициент, равный 1.</w:t>
      </w:r>
    </w:p>
    <w:p w:rsidR="00A84D85" w:rsidRPr="00CE040F" w:rsidRDefault="00A84D85" w:rsidP="00A84D8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E040F">
        <w:rPr>
          <w:b/>
          <w:sz w:val="28"/>
          <w:szCs w:val="28"/>
        </w:rPr>
        <w:t xml:space="preserve">Статья 7. Индексация заработной платы работников </w:t>
      </w:r>
      <w:r>
        <w:rPr>
          <w:b/>
          <w:sz w:val="28"/>
          <w:szCs w:val="28"/>
        </w:rPr>
        <w:t>администрации Ключинского сельсовета</w:t>
      </w:r>
    </w:p>
    <w:p w:rsidR="00A84D85" w:rsidRPr="00CE040F" w:rsidRDefault="00A84D85" w:rsidP="00A84D8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A84D85" w:rsidRPr="00166669" w:rsidRDefault="00A84D85" w:rsidP="00A84D8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CE040F">
        <w:rPr>
          <w:rFonts w:ascii="Times New Roman" w:hAnsi="Times New Roman" w:cs="Times New Roman"/>
          <w:sz w:val="28"/>
        </w:rPr>
        <w:t xml:space="preserve">Заработная плата работников </w:t>
      </w:r>
      <w:r>
        <w:rPr>
          <w:rFonts w:ascii="Times New Roman" w:hAnsi="Times New Roman" w:cs="Times New Roman"/>
          <w:sz w:val="28"/>
        </w:rPr>
        <w:t>Администрации Ключинского сельсовета</w:t>
      </w:r>
      <w:r w:rsidRPr="00CE040F">
        <w:rPr>
          <w:rFonts w:ascii="Times New Roman" w:hAnsi="Times New Roman" w:cs="Times New Roman"/>
          <w:sz w:val="28"/>
        </w:rPr>
        <w:t>, за исключением заработной платы работников, в связи с увеличением</w:t>
      </w:r>
      <w:r w:rsidRPr="00166669">
        <w:rPr>
          <w:rFonts w:ascii="Times New Roman" w:hAnsi="Times New Roman" w:cs="Times New Roman"/>
          <w:sz w:val="28"/>
        </w:rPr>
        <w:t xml:space="preserve">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</w:t>
      </w:r>
      <w:r>
        <w:rPr>
          <w:rFonts w:ascii="Times New Roman" w:hAnsi="Times New Roman" w:cs="Times New Roman"/>
          <w:sz w:val="28"/>
        </w:rPr>
        <w:t>, увеличивается (индексируется) в 2025 году</w:t>
      </w:r>
      <w:r>
        <w:rPr>
          <w:rFonts w:ascii="Times New Roman" w:hAnsi="Times New Roman" w:cs="Times New Roman"/>
          <w:sz w:val="28"/>
        </w:rPr>
        <w:tab/>
        <w:t>и в плановом периоде 2026–2027</w:t>
      </w:r>
      <w:r w:rsidRPr="00CE040F">
        <w:rPr>
          <w:rFonts w:ascii="Times New Roman" w:hAnsi="Times New Roman" w:cs="Times New Roman"/>
          <w:sz w:val="28"/>
        </w:rPr>
        <w:t xml:space="preserve"> годов на коэффициент, равный 1.</w:t>
      </w:r>
    </w:p>
    <w:p w:rsidR="00A84D85" w:rsidRDefault="00A84D85" w:rsidP="00A84D85">
      <w:pPr>
        <w:autoSpaceDE w:val="0"/>
        <w:ind w:firstLine="700"/>
        <w:jc w:val="both"/>
        <w:rPr>
          <w:b/>
          <w:sz w:val="28"/>
          <w:szCs w:val="28"/>
        </w:rPr>
      </w:pPr>
    </w:p>
    <w:p w:rsidR="00A84D85" w:rsidRPr="002A0EEE" w:rsidRDefault="00A84D85" w:rsidP="00A84D85">
      <w:pPr>
        <w:autoSpaceDE w:val="0"/>
        <w:ind w:firstLine="700"/>
        <w:jc w:val="both"/>
        <w:rPr>
          <w:b/>
          <w:sz w:val="28"/>
          <w:szCs w:val="28"/>
        </w:rPr>
      </w:pPr>
      <w:r w:rsidRPr="002A0EEE">
        <w:rPr>
          <w:b/>
          <w:sz w:val="28"/>
          <w:szCs w:val="28"/>
        </w:rPr>
        <w:t xml:space="preserve">Статья 8. Общая предельная штатная численность муниципальных служащих </w:t>
      </w:r>
    </w:p>
    <w:p w:rsidR="00A84D85" w:rsidRPr="00333267" w:rsidRDefault="00A84D85" w:rsidP="00A84D85">
      <w:pPr>
        <w:autoSpaceDE w:val="0"/>
        <w:ind w:firstLine="700"/>
        <w:jc w:val="both"/>
        <w:rPr>
          <w:sz w:val="28"/>
          <w:szCs w:val="28"/>
        </w:rPr>
      </w:pPr>
      <w:r w:rsidRPr="00333267">
        <w:rPr>
          <w:sz w:val="28"/>
          <w:szCs w:val="28"/>
        </w:rPr>
        <w:t>Общая предельная штатная численность муниципальных служащих Администрации Ключинского сельсовета Ачинского района, принятая к финансовому обеспечению в 2025 году, составляет 3 штатных единиц, в том числе предельная штатная численность муниципальных служащих исполнительно-распорядительных районных органов местного самоуправления Администрации Ключинский сельсовет Ачинского района – 3 штатных единиц.</w:t>
      </w:r>
    </w:p>
    <w:p w:rsidR="00A84D85" w:rsidRPr="002A0EEE" w:rsidRDefault="00A84D85" w:rsidP="00A84D85">
      <w:pPr>
        <w:autoSpaceDE w:val="0"/>
        <w:ind w:firstLine="700"/>
        <w:jc w:val="both"/>
        <w:rPr>
          <w:sz w:val="28"/>
          <w:szCs w:val="28"/>
        </w:rPr>
      </w:pPr>
      <w:r w:rsidRPr="00333267">
        <w:rPr>
          <w:sz w:val="28"/>
          <w:szCs w:val="28"/>
        </w:rPr>
        <w:t>Общая предельная штатная численность муниципальных служащих Администрации Ключинского сельсовета Ачинского района, принятая к финансовому обеспечению в плановом периоде 2026 - 2027 годов, составляет 4 штатных единиц, в том числе предельная штатная численность муниципальных служащих исполнительно-распорядительных районных органов местного самоуправления Администрации Ключинский сельсовет Ачинского района – 4 штатных единиц.</w:t>
      </w:r>
    </w:p>
    <w:p w:rsidR="00A84D85" w:rsidRPr="002A0EEE" w:rsidRDefault="00A84D85" w:rsidP="00A84D85">
      <w:pPr>
        <w:autoSpaceDE w:val="0"/>
        <w:ind w:firstLine="700"/>
        <w:jc w:val="both"/>
        <w:rPr>
          <w:b/>
          <w:sz w:val="28"/>
          <w:szCs w:val="28"/>
          <w:shd w:val="clear" w:color="auto" w:fill="FFFF00"/>
        </w:rPr>
      </w:pPr>
    </w:p>
    <w:p w:rsidR="00A84D85" w:rsidRPr="002A0EEE" w:rsidRDefault="00A84D85" w:rsidP="00A84D85">
      <w:pPr>
        <w:autoSpaceDE w:val="0"/>
        <w:ind w:firstLine="700"/>
        <w:jc w:val="both"/>
        <w:rPr>
          <w:b/>
          <w:sz w:val="28"/>
          <w:szCs w:val="28"/>
        </w:rPr>
      </w:pPr>
      <w:r w:rsidRPr="002A0EEE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9</w:t>
      </w:r>
      <w:r w:rsidRPr="002A0EEE">
        <w:rPr>
          <w:b/>
          <w:sz w:val="28"/>
          <w:szCs w:val="28"/>
        </w:rPr>
        <w:t xml:space="preserve">. Особенности исполнения бюджета </w:t>
      </w:r>
      <w:r>
        <w:rPr>
          <w:b/>
          <w:sz w:val="28"/>
          <w:szCs w:val="28"/>
        </w:rPr>
        <w:t>Ключинского</w:t>
      </w:r>
      <w:r w:rsidRPr="002A0EEE">
        <w:rPr>
          <w:b/>
          <w:sz w:val="28"/>
          <w:szCs w:val="28"/>
        </w:rPr>
        <w:t xml:space="preserve"> сельсовета в 20</w:t>
      </w:r>
      <w:r>
        <w:rPr>
          <w:b/>
          <w:sz w:val="28"/>
          <w:szCs w:val="28"/>
        </w:rPr>
        <w:t>25</w:t>
      </w:r>
      <w:r w:rsidRPr="002A0EEE">
        <w:rPr>
          <w:b/>
          <w:sz w:val="28"/>
          <w:szCs w:val="28"/>
        </w:rPr>
        <w:t xml:space="preserve"> году</w:t>
      </w:r>
    </w:p>
    <w:p w:rsidR="00A84D85" w:rsidRPr="002A0EEE" w:rsidRDefault="00A84D85" w:rsidP="00A84D85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A0EEE">
        <w:rPr>
          <w:rFonts w:ascii="Times New Roman" w:hAnsi="Times New Roman" w:cs="Times New Roman"/>
          <w:sz w:val="28"/>
          <w:szCs w:val="28"/>
        </w:rPr>
        <w:t>1. Установить, что не использованные по состоянию на 1 января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A0EEE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за счет средств краевого и районного бюджетов в форме субсидий, субвенции и иных межбюджетных трансфертов, имеющих целевое назначение, </w:t>
      </w:r>
      <w:r w:rsidRPr="002A0EEE">
        <w:rPr>
          <w:rFonts w:ascii="Times New Roman" w:hAnsi="Times New Roman" w:cs="Times New Roman"/>
          <w:sz w:val="28"/>
          <w:szCs w:val="28"/>
        </w:rPr>
        <w:lastRenderedPageBreak/>
        <w:t>подлежат возврату в районный бюджет в течение первых 15 рабочих дней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A0EE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84D85" w:rsidRPr="002A0EEE" w:rsidRDefault="00A84D85" w:rsidP="00A84D85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A0EEE">
        <w:rPr>
          <w:rFonts w:ascii="Times New Roman" w:hAnsi="Times New Roman" w:cs="Times New Roman"/>
          <w:sz w:val="28"/>
          <w:szCs w:val="28"/>
        </w:rPr>
        <w:t>2. Остатки средств бюджета на 1 января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A0EEE">
        <w:rPr>
          <w:rFonts w:ascii="Times New Roman" w:hAnsi="Times New Roman" w:cs="Times New Roman"/>
          <w:sz w:val="28"/>
          <w:szCs w:val="28"/>
        </w:rPr>
        <w:t xml:space="preserve"> года в полном объеме, за исключением неиспользованных остатков межбюджетных трансфертов, полученных из краевого и районного бюджетов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в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A0EE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84D85" w:rsidRPr="002A0EEE" w:rsidRDefault="00A84D85" w:rsidP="00A84D85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A0EEE">
        <w:rPr>
          <w:rFonts w:ascii="Times New Roman" w:hAnsi="Times New Roman" w:cs="Times New Roman"/>
          <w:sz w:val="28"/>
          <w:szCs w:val="28"/>
        </w:rPr>
        <w:t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A0EEE">
        <w:rPr>
          <w:rFonts w:ascii="Times New Roman" w:hAnsi="Times New Roman" w:cs="Times New Roman"/>
          <w:sz w:val="28"/>
          <w:szCs w:val="28"/>
        </w:rPr>
        <w:t xml:space="preserve"> года обязательствам, производится главными распорядителями средств бюджета за счет утвержденных им бюджетных ассигнований </w:t>
      </w:r>
      <w:r w:rsidRPr="002A0EEE">
        <w:rPr>
          <w:rFonts w:ascii="Times New Roman" w:hAnsi="Times New Roman" w:cs="Times New Roman"/>
          <w:sz w:val="28"/>
          <w:szCs w:val="28"/>
        </w:rPr>
        <w:br/>
        <w:t>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A0EE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84D85" w:rsidRPr="002A0EEE" w:rsidRDefault="00A84D85" w:rsidP="00A84D85">
      <w:pPr>
        <w:tabs>
          <w:tab w:val="left" w:pos="-2127"/>
        </w:tabs>
        <w:ind w:firstLine="700"/>
        <w:jc w:val="both"/>
        <w:rPr>
          <w:sz w:val="28"/>
          <w:szCs w:val="28"/>
          <w:shd w:val="clear" w:color="auto" w:fill="FFFF00"/>
        </w:rPr>
      </w:pPr>
    </w:p>
    <w:p w:rsidR="00A84D85" w:rsidRPr="002A0EEE" w:rsidRDefault="00A84D85" w:rsidP="00A84D85">
      <w:pPr>
        <w:autoSpaceDE w:val="0"/>
        <w:ind w:firstLine="700"/>
        <w:jc w:val="both"/>
        <w:rPr>
          <w:b/>
          <w:sz w:val="28"/>
          <w:szCs w:val="28"/>
        </w:rPr>
      </w:pPr>
      <w:r w:rsidRPr="002A0EEE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0</w:t>
      </w:r>
      <w:r w:rsidRPr="002A0EEE">
        <w:rPr>
          <w:b/>
          <w:sz w:val="28"/>
          <w:szCs w:val="28"/>
        </w:rPr>
        <w:t xml:space="preserve">. Межбюджетные трансферты </w:t>
      </w:r>
    </w:p>
    <w:p w:rsidR="00A84D85" w:rsidRPr="00372E9C" w:rsidRDefault="00A84D85" w:rsidP="00A84D85">
      <w:pPr>
        <w:autoSpaceDE w:val="0"/>
        <w:ind w:firstLine="700"/>
        <w:jc w:val="both"/>
        <w:rPr>
          <w:sz w:val="28"/>
          <w:szCs w:val="28"/>
        </w:rPr>
      </w:pPr>
      <w:r w:rsidRPr="00372E9C">
        <w:rPr>
          <w:sz w:val="28"/>
          <w:szCs w:val="28"/>
        </w:rPr>
        <w:t>1. Утвердить распределение:</w:t>
      </w:r>
    </w:p>
    <w:p w:rsidR="00A84D85" w:rsidRPr="00372E9C" w:rsidRDefault="00A84D85" w:rsidP="00A84D85">
      <w:pPr>
        <w:tabs>
          <w:tab w:val="left" w:pos="-2127"/>
        </w:tabs>
        <w:ind w:firstLine="700"/>
        <w:jc w:val="both"/>
        <w:rPr>
          <w:sz w:val="28"/>
          <w:szCs w:val="28"/>
        </w:rPr>
      </w:pPr>
      <w:r w:rsidRPr="00372E9C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распределение </w:t>
      </w:r>
      <w:r w:rsidRPr="00372E9C">
        <w:rPr>
          <w:sz w:val="28"/>
          <w:szCs w:val="28"/>
        </w:rPr>
        <w:t>иных межбюджет</w:t>
      </w:r>
      <w:r>
        <w:rPr>
          <w:sz w:val="28"/>
          <w:szCs w:val="28"/>
        </w:rPr>
        <w:t>ных трансфертов, выделенных</w:t>
      </w:r>
      <w:r w:rsidRPr="00372E9C">
        <w:rPr>
          <w:sz w:val="28"/>
          <w:szCs w:val="28"/>
        </w:rPr>
        <w:t xml:space="preserve"> из бюджета Ключинского сельсовета</w:t>
      </w:r>
      <w:r>
        <w:rPr>
          <w:sz w:val="28"/>
          <w:szCs w:val="28"/>
        </w:rPr>
        <w:t xml:space="preserve"> районному</w:t>
      </w:r>
      <w:r w:rsidRPr="00372E9C">
        <w:rPr>
          <w:sz w:val="28"/>
          <w:szCs w:val="28"/>
        </w:rPr>
        <w:t xml:space="preserve"> б</w:t>
      </w:r>
      <w:r>
        <w:rPr>
          <w:sz w:val="28"/>
          <w:szCs w:val="28"/>
        </w:rPr>
        <w:t>юджету Ачинского района на 2025 год и плановый период 2026 - 2027</w:t>
      </w:r>
      <w:r w:rsidRPr="00372E9C">
        <w:rPr>
          <w:sz w:val="28"/>
          <w:szCs w:val="28"/>
        </w:rPr>
        <w:t xml:space="preserve"> годов согласно приложению 6 к настоящему Решению;</w:t>
      </w:r>
    </w:p>
    <w:p w:rsidR="00A84D85" w:rsidRPr="00372E9C" w:rsidRDefault="00A84D85" w:rsidP="00A84D85">
      <w:pPr>
        <w:tabs>
          <w:tab w:val="left" w:pos="-2127"/>
        </w:tabs>
        <w:ind w:firstLine="700"/>
        <w:jc w:val="both"/>
        <w:rPr>
          <w:sz w:val="28"/>
          <w:szCs w:val="28"/>
        </w:rPr>
      </w:pPr>
      <w:r w:rsidRPr="00372E9C">
        <w:rPr>
          <w:sz w:val="28"/>
          <w:szCs w:val="28"/>
        </w:rPr>
        <w:t xml:space="preserve">2) распределение субсидий, субвенций и иных межбюджетных трансфертов, выделенных бюджету Ключинского сельсовета из бюджетов других уровней на реализацию </w:t>
      </w:r>
      <w:r>
        <w:rPr>
          <w:sz w:val="28"/>
          <w:szCs w:val="28"/>
        </w:rPr>
        <w:t>законов и нормативно-правовых актов на 2025 год и плановый период 2026 - 2027</w:t>
      </w:r>
      <w:r w:rsidRPr="00372E9C">
        <w:rPr>
          <w:sz w:val="28"/>
          <w:szCs w:val="28"/>
        </w:rPr>
        <w:t xml:space="preserve"> годов согласно приложению 7 к настоящему Решению;</w:t>
      </w:r>
    </w:p>
    <w:p w:rsidR="00A84D85" w:rsidRPr="00C479C4" w:rsidRDefault="00A84D85" w:rsidP="00A84D85">
      <w:pPr>
        <w:tabs>
          <w:tab w:val="left" w:pos="-2127"/>
        </w:tabs>
        <w:ind w:firstLine="700"/>
        <w:jc w:val="both"/>
        <w:rPr>
          <w:sz w:val="28"/>
          <w:szCs w:val="28"/>
        </w:rPr>
      </w:pPr>
      <w:r w:rsidRPr="00372E9C">
        <w:rPr>
          <w:sz w:val="28"/>
          <w:szCs w:val="28"/>
        </w:rPr>
        <w:t>2.Утвердить методику определения и порядок использования иных межбюджетных трансфертов, предоставленных из бюджета Ключинского сельсовета бюджету Ачинского района на осуществление части полномочий по решению во</w:t>
      </w:r>
      <w:r>
        <w:rPr>
          <w:sz w:val="28"/>
          <w:szCs w:val="28"/>
        </w:rPr>
        <w:t>просов местного значения на 2025 год и плановый период 2026 - 2027</w:t>
      </w:r>
      <w:r w:rsidRPr="00372E9C">
        <w:rPr>
          <w:sz w:val="28"/>
          <w:szCs w:val="28"/>
        </w:rPr>
        <w:t xml:space="preserve"> годов, согласно приложению 8 к настоящему Решению.</w:t>
      </w:r>
    </w:p>
    <w:p w:rsidR="00A84D85" w:rsidRPr="002A0EEE" w:rsidRDefault="00A84D85" w:rsidP="00A84D85">
      <w:pPr>
        <w:autoSpaceDE w:val="0"/>
        <w:ind w:firstLine="700"/>
        <w:jc w:val="both"/>
        <w:rPr>
          <w:b/>
          <w:sz w:val="28"/>
          <w:szCs w:val="28"/>
          <w:shd w:val="clear" w:color="auto" w:fill="FFFF00"/>
        </w:rPr>
      </w:pPr>
    </w:p>
    <w:p w:rsidR="00A84D85" w:rsidRPr="002A0EEE" w:rsidRDefault="00A84D85" w:rsidP="00A84D85">
      <w:pPr>
        <w:autoSpaceDE w:val="0"/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11</w:t>
      </w:r>
      <w:r w:rsidRPr="002A0EEE">
        <w:rPr>
          <w:b/>
          <w:sz w:val="28"/>
          <w:szCs w:val="28"/>
        </w:rPr>
        <w:t xml:space="preserve">. Дорожный фонд </w:t>
      </w:r>
      <w:r>
        <w:rPr>
          <w:b/>
          <w:sz w:val="28"/>
          <w:szCs w:val="28"/>
        </w:rPr>
        <w:t>Ключинского</w:t>
      </w:r>
      <w:r w:rsidRPr="002A0EEE">
        <w:rPr>
          <w:b/>
          <w:sz w:val="28"/>
          <w:szCs w:val="28"/>
        </w:rPr>
        <w:t xml:space="preserve"> сельсовета Ачинского района </w:t>
      </w:r>
    </w:p>
    <w:p w:rsidR="00A84D85" w:rsidRPr="002A0EEE" w:rsidRDefault="00A84D85" w:rsidP="00A84D85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t xml:space="preserve"> Утвердить объем бюджетных ассигнований дорожного фонда </w:t>
      </w:r>
      <w:r>
        <w:rPr>
          <w:sz w:val="28"/>
          <w:szCs w:val="28"/>
        </w:rPr>
        <w:t>Ключинского</w:t>
      </w:r>
      <w:r w:rsidRPr="002A0EEE">
        <w:rPr>
          <w:sz w:val="28"/>
          <w:szCs w:val="28"/>
        </w:rPr>
        <w:t xml:space="preserve"> сельсовета Ачинского района на 20</w:t>
      </w:r>
      <w:r>
        <w:rPr>
          <w:sz w:val="28"/>
          <w:szCs w:val="28"/>
        </w:rPr>
        <w:t>25</w:t>
      </w:r>
      <w:r w:rsidRPr="002A0EE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515,7</w:t>
      </w:r>
      <w:r w:rsidRPr="002A0EEE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26</w:t>
      </w:r>
      <w:r w:rsidRPr="002A0EE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542,4</w:t>
      </w:r>
      <w:r w:rsidRPr="002A0EEE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27</w:t>
      </w:r>
      <w:r w:rsidRPr="002A0EE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745,5</w:t>
      </w:r>
      <w:r w:rsidRPr="002A0EEE">
        <w:rPr>
          <w:sz w:val="28"/>
          <w:szCs w:val="28"/>
        </w:rPr>
        <w:t xml:space="preserve"> тыс. рублей.</w:t>
      </w:r>
    </w:p>
    <w:p w:rsidR="00A84D85" w:rsidRPr="002A0EEE" w:rsidRDefault="00A84D85" w:rsidP="00A84D85">
      <w:pPr>
        <w:autoSpaceDE w:val="0"/>
        <w:ind w:firstLine="700"/>
        <w:jc w:val="both"/>
        <w:rPr>
          <w:b/>
          <w:sz w:val="28"/>
          <w:szCs w:val="28"/>
          <w:shd w:val="clear" w:color="auto" w:fill="FFFF00"/>
        </w:rPr>
      </w:pPr>
    </w:p>
    <w:p w:rsidR="00A84D85" w:rsidRPr="002A0EEE" w:rsidRDefault="00A84D85" w:rsidP="00A84D85">
      <w:pPr>
        <w:autoSpaceDE w:val="0"/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12</w:t>
      </w:r>
      <w:r w:rsidRPr="002A0EEE">
        <w:rPr>
          <w:b/>
          <w:sz w:val="28"/>
          <w:szCs w:val="28"/>
        </w:rPr>
        <w:t xml:space="preserve">. Резервный фонд администрации </w:t>
      </w:r>
      <w:r>
        <w:rPr>
          <w:b/>
          <w:sz w:val="28"/>
          <w:szCs w:val="28"/>
        </w:rPr>
        <w:t>Ключинского</w:t>
      </w:r>
      <w:r w:rsidRPr="002A0EEE">
        <w:rPr>
          <w:b/>
          <w:sz w:val="28"/>
          <w:szCs w:val="28"/>
        </w:rPr>
        <w:t xml:space="preserve"> сельсовета Ачинского района </w:t>
      </w:r>
    </w:p>
    <w:p w:rsidR="00A84D85" w:rsidRPr="002A0EEE" w:rsidRDefault="00A84D85" w:rsidP="00A84D85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lastRenderedPageBreak/>
        <w:t xml:space="preserve">Установить, что в расходной части бюджета предусматривается резервный фонд администрации </w:t>
      </w:r>
      <w:r>
        <w:rPr>
          <w:sz w:val="28"/>
          <w:szCs w:val="28"/>
        </w:rPr>
        <w:t>Ключинского</w:t>
      </w:r>
      <w:r w:rsidRPr="002A0EEE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2A0EEE">
        <w:rPr>
          <w:sz w:val="28"/>
          <w:szCs w:val="28"/>
        </w:rPr>
        <w:t xml:space="preserve"> Ачинского района на 20</w:t>
      </w:r>
      <w:r>
        <w:rPr>
          <w:sz w:val="28"/>
          <w:szCs w:val="28"/>
        </w:rPr>
        <w:t>25</w:t>
      </w:r>
      <w:r w:rsidRPr="002A0EEE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26</w:t>
      </w:r>
      <w:r w:rsidRPr="002A0EEE">
        <w:rPr>
          <w:sz w:val="28"/>
          <w:szCs w:val="28"/>
        </w:rPr>
        <w:t>-20</w:t>
      </w:r>
      <w:r>
        <w:rPr>
          <w:sz w:val="28"/>
          <w:szCs w:val="28"/>
        </w:rPr>
        <w:t>27</w:t>
      </w:r>
      <w:r w:rsidRPr="002A0EEE">
        <w:rPr>
          <w:sz w:val="28"/>
          <w:szCs w:val="28"/>
        </w:rPr>
        <w:t xml:space="preserve"> годов в сумме </w:t>
      </w:r>
      <w:r>
        <w:rPr>
          <w:sz w:val="28"/>
          <w:szCs w:val="28"/>
        </w:rPr>
        <w:t>2</w:t>
      </w:r>
      <w:r w:rsidRPr="002A0EEE">
        <w:rPr>
          <w:sz w:val="28"/>
          <w:szCs w:val="28"/>
        </w:rPr>
        <w:t>,0 тыс. рублей ежегодно.</w:t>
      </w:r>
    </w:p>
    <w:p w:rsidR="00A84D85" w:rsidRPr="002A0EEE" w:rsidRDefault="00A84D85" w:rsidP="00A84D85">
      <w:pPr>
        <w:autoSpaceDE w:val="0"/>
        <w:ind w:firstLine="700"/>
        <w:jc w:val="both"/>
        <w:rPr>
          <w:b/>
          <w:sz w:val="28"/>
          <w:szCs w:val="28"/>
          <w:shd w:val="clear" w:color="auto" w:fill="FFFF00"/>
        </w:rPr>
      </w:pPr>
    </w:p>
    <w:p w:rsidR="00A84D85" w:rsidRPr="00A15723" w:rsidRDefault="00A84D85" w:rsidP="00A84D85">
      <w:pPr>
        <w:autoSpaceDE w:val="0"/>
        <w:ind w:firstLine="700"/>
        <w:jc w:val="both"/>
        <w:rPr>
          <w:b/>
          <w:sz w:val="28"/>
          <w:szCs w:val="28"/>
        </w:rPr>
      </w:pPr>
      <w:r w:rsidRPr="00A15723">
        <w:rPr>
          <w:b/>
          <w:sz w:val="28"/>
          <w:szCs w:val="28"/>
        </w:rPr>
        <w:t xml:space="preserve">Статья 13. Муниципальный внутренний долг Ключинского сельсовета Ачинского района </w:t>
      </w:r>
    </w:p>
    <w:p w:rsidR="00A84D85" w:rsidRPr="00A15723" w:rsidRDefault="00A84D85" w:rsidP="00A84D85">
      <w:pPr>
        <w:autoSpaceDE w:val="0"/>
        <w:ind w:firstLine="700"/>
        <w:jc w:val="both"/>
        <w:rPr>
          <w:sz w:val="28"/>
          <w:szCs w:val="28"/>
        </w:rPr>
      </w:pPr>
      <w:r w:rsidRPr="00A15723">
        <w:rPr>
          <w:sz w:val="28"/>
          <w:szCs w:val="28"/>
        </w:rPr>
        <w:t>1. Установить верхний предел муниципального внутреннего долга Ключинского сельсовета Ачинского района по долговым обязательствам Ключинского сельсовета Ачинского района:</w:t>
      </w:r>
    </w:p>
    <w:p w:rsidR="00A84D85" w:rsidRPr="00A15723" w:rsidRDefault="00A84D85" w:rsidP="00A84D85">
      <w:pPr>
        <w:autoSpaceDE w:val="0"/>
        <w:ind w:firstLine="700"/>
        <w:jc w:val="both"/>
        <w:rPr>
          <w:sz w:val="28"/>
          <w:szCs w:val="28"/>
        </w:rPr>
      </w:pPr>
      <w:r w:rsidRPr="00A15723">
        <w:rPr>
          <w:sz w:val="28"/>
          <w:szCs w:val="28"/>
        </w:rPr>
        <w:t>на 1 января 202</w:t>
      </w:r>
      <w:r>
        <w:rPr>
          <w:sz w:val="28"/>
          <w:szCs w:val="28"/>
        </w:rPr>
        <w:t>5</w:t>
      </w:r>
      <w:r w:rsidRPr="00A15723">
        <w:rPr>
          <w:sz w:val="28"/>
          <w:szCs w:val="28"/>
        </w:rPr>
        <w:t> года в сумме «0,0» тыс. рублей, в том числе по муниципальным гарантиям «0,0» тыс. рублей;</w:t>
      </w:r>
    </w:p>
    <w:p w:rsidR="00A84D85" w:rsidRPr="00A15723" w:rsidRDefault="00A84D85" w:rsidP="00A84D85">
      <w:pPr>
        <w:autoSpaceDE w:val="0"/>
        <w:ind w:firstLine="700"/>
        <w:jc w:val="both"/>
        <w:rPr>
          <w:sz w:val="28"/>
          <w:szCs w:val="28"/>
        </w:rPr>
      </w:pPr>
      <w:r w:rsidRPr="00A15723">
        <w:rPr>
          <w:sz w:val="28"/>
          <w:szCs w:val="28"/>
        </w:rPr>
        <w:t>на 1 января 202</w:t>
      </w:r>
      <w:r>
        <w:rPr>
          <w:sz w:val="28"/>
          <w:szCs w:val="28"/>
        </w:rPr>
        <w:t>6</w:t>
      </w:r>
      <w:r w:rsidRPr="00A15723">
        <w:rPr>
          <w:sz w:val="28"/>
          <w:szCs w:val="28"/>
        </w:rPr>
        <w:t> года в сумме «0,0» тыс. рублей, в том числе по муниципальным гарантиям «0,0» тыс. рублей;</w:t>
      </w:r>
    </w:p>
    <w:p w:rsidR="00A84D85" w:rsidRPr="00A15723" w:rsidRDefault="00A84D85" w:rsidP="00A84D85">
      <w:pPr>
        <w:autoSpaceDE w:val="0"/>
        <w:ind w:firstLine="700"/>
        <w:jc w:val="both"/>
        <w:rPr>
          <w:sz w:val="28"/>
          <w:szCs w:val="28"/>
        </w:rPr>
      </w:pPr>
      <w:r w:rsidRPr="00A15723">
        <w:rPr>
          <w:sz w:val="28"/>
          <w:szCs w:val="28"/>
        </w:rPr>
        <w:t>на 1 января 202</w:t>
      </w:r>
      <w:r>
        <w:rPr>
          <w:sz w:val="28"/>
          <w:szCs w:val="28"/>
        </w:rPr>
        <w:t>7</w:t>
      </w:r>
      <w:r w:rsidRPr="00A15723">
        <w:rPr>
          <w:sz w:val="28"/>
          <w:szCs w:val="28"/>
        </w:rPr>
        <w:t> года в сумме «0,0» тыс. рублей, в том числе по муниципальным гарантиям «0,0» тыс. рублей.</w:t>
      </w:r>
    </w:p>
    <w:p w:rsidR="00A84D85" w:rsidRPr="002A0EEE" w:rsidRDefault="00A84D85" w:rsidP="00A84D85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0EEE">
        <w:rPr>
          <w:sz w:val="28"/>
          <w:szCs w:val="28"/>
        </w:rPr>
        <w:t>. Муниципальный долг отсутствует. Программа внутренних заимствований не утверждена на 20</w:t>
      </w:r>
      <w:r>
        <w:rPr>
          <w:sz w:val="28"/>
          <w:szCs w:val="28"/>
        </w:rPr>
        <w:t xml:space="preserve">25 </w:t>
      </w:r>
      <w:r w:rsidRPr="002A0EEE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26</w:t>
      </w:r>
      <w:r w:rsidRPr="002A0EEE">
        <w:rPr>
          <w:sz w:val="28"/>
          <w:szCs w:val="28"/>
        </w:rPr>
        <w:t>-20</w:t>
      </w:r>
      <w:r>
        <w:rPr>
          <w:sz w:val="28"/>
          <w:szCs w:val="28"/>
        </w:rPr>
        <w:t>27</w:t>
      </w:r>
      <w:r w:rsidRPr="002A0EEE">
        <w:rPr>
          <w:sz w:val="28"/>
          <w:szCs w:val="28"/>
        </w:rPr>
        <w:t xml:space="preserve"> годов</w:t>
      </w:r>
    </w:p>
    <w:p w:rsidR="00A84D85" w:rsidRPr="002A0EEE" w:rsidRDefault="00A84D85" w:rsidP="00A84D85">
      <w:pPr>
        <w:autoSpaceDE w:val="0"/>
        <w:ind w:firstLine="700"/>
        <w:jc w:val="both"/>
        <w:rPr>
          <w:b/>
          <w:sz w:val="28"/>
          <w:szCs w:val="28"/>
        </w:rPr>
      </w:pPr>
    </w:p>
    <w:p w:rsidR="00A84D85" w:rsidRPr="002A0EEE" w:rsidRDefault="00A84D85" w:rsidP="00A84D85">
      <w:pPr>
        <w:autoSpaceDE w:val="0"/>
        <w:ind w:firstLine="700"/>
        <w:jc w:val="both"/>
        <w:rPr>
          <w:b/>
          <w:sz w:val="28"/>
          <w:szCs w:val="28"/>
        </w:rPr>
      </w:pPr>
      <w:r w:rsidRPr="002A0EEE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4</w:t>
      </w:r>
      <w:r w:rsidRPr="002A0EEE">
        <w:rPr>
          <w:b/>
          <w:sz w:val="28"/>
          <w:szCs w:val="28"/>
        </w:rPr>
        <w:t>. Вступление в силу настоящего Решения</w:t>
      </w:r>
    </w:p>
    <w:p w:rsidR="00A84D85" w:rsidRPr="002D6387" w:rsidRDefault="00A84D85" w:rsidP="00A84D85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его официального опубликования в информационном листе «Ключинский вестник»</w:t>
      </w:r>
      <w:r w:rsidRPr="002D6387">
        <w:rPr>
          <w:sz w:val="28"/>
          <w:szCs w:val="28"/>
        </w:rPr>
        <w:t>.</w:t>
      </w:r>
    </w:p>
    <w:p w:rsidR="00A84D85" w:rsidRPr="002A0EEE" w:rsidRDefault="00A84D85" w:rsidP="00A84D85">
      <w:pPr>
        <w:ind w:firstLine="360"/>
        <w:jc w:val="both"/>
        <w:rPr>
          <w:sz w:val="28"/>
          <w:szCs w:val="28"/>
        </w:rPr>
      </w:pPr>
    </w:p>
    <w:p w:rsidR="00A84D85" w:rsidRPr="002A0EEE" w:rsidRDefault="00A84D85" w:rsidP="00A84D85">
      <w:pPr>
        <w:ind w:firstLine="360"/>
        <w:jc w:val="both"/>
        <w:rPr>
          <w:sz w:val="28"/>
          <w:szCs w:val="28"/>
        </w:rPr>
      </w:pPr>
    </w:p>
    <w:p w:rsidR="00A84D85" w:rsidRDefault="00A84D85" w:rsidP="00A84D85">
      <w:pPr>
        <w:jc w:val="both"/>
        <w:rPr>
          <w:sz w:val="28"/>
          <w:szCs w:val="28"/>
        </w:rPr>
      </w:pPr>
      <w:r w:rsidRPr="002A0EEE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Ключинского</w:t>
      </w:r>
      <w:r w:rsidRPr="006E1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Глава Ключинского сельсовета</w:t>
      </w:r>
    </w:p>
    <w:p w:rsidR="00A84D85" w:rsidRDefault="00A84D85" w:rsidP="00A84D8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  <w:r w:rsidRPr="002A0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</w:p>
    <w:p w:rsidR="00A84D85" w:rsidRPr="002A0EEE" w:rsidRDefault="00A84D85" w:rsidP="00A84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Н.Г. Пшонко                                                       С.К. Карелин</w:t>
      </w:r>
    </w:p>
    <w:tbl>
      <w:tblPr>
        <w:tblW w:w="0" w:type="auto"/>
        <w:tblLayout w:type="fixed"/>
        <w:tblLook w:val="0000"/>
      </w:tblPr>
      <w:tblGrid>
        <w:gridCol w:w="4542"/>
        <w:gridCol w:w="4745"/>
      </w:tblGrid>
      <w:tr w:rsidR="00A84D85" w:rsidRPr="002A0EEE" w:rsidTr="00A323AB">
        <w:tc>
          <w:tcPr>
            <w:tcW w:w="4542" w:type="dxa"/>
            <w:shd w:val="clear" w:color="auto" w:fill="auto"/>
          </w:tcPr>
          <w:p w:rsidR="00A84D85" w:rsidRPr="002A0EEE" w:rsidRDefault="00A84D85" w:rsidP="00A323AB">
            <w:pPr>
              <w:tabs>
                <w:tab w:val="left" w:pos="-2127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45" w:type="dxa"/>
            <w:shd w:val="clear" w:color="auto" w:fill="auto"/>
            <w:vAlign w:val="bottom"/>
          </w:tcPr>
          <w:p w:rsidR="00A84D85" w:rsidRPr="002A0EEE" w:rsidRDefault="00A84D85" w:rsidP="00A323AB">
            <w:pPr>
              <w:tabs>
                <w:tab w:val="left" w:pos="-2127"/>
              </w:tabs>
              <w:snapToGrid w:val="0"/>
              <w:ind w:firstLine="720"/>
              <w:jc w:val="right"/>
              <w:rPr>
                <w:sz w:val="28"/>
                <w:szCs w:val="28"/>
              </w:rPr>
            </w:pPr>
          </w:p>
        </w:tc>
      </w:tr>
    </w:tbl>
    <w:p w:rsidR="00A84D85" w:rsidRDefault="00A84D85" w:rsidP="00A84D85">
      <w:pPr>
        <w:pStyle w:val="afd"/>
        <w:tabs>
          <w:tab w:val="left" w:pos="-2127"/>
        </w:tabs>
        <w:sectPr w:rsidR="00A84D85" w:rsidSect="00A84D85">
          <w:type w:val="continuous"/>
          <w:pgSz w:w="11906" w:h="16838"/>
          <w:pgMar w:top="1310" w:right="1134" w:bottom="1489" w:left="1701" w:header="1079" w:footer="1258" w:gutter="0"/>
          <w:cols w:space="720"/>
          <w:docGrid w:linePitch="272"/>
        </w:sectPr>
      </w:pPr>
    </w:p>
    <w:tbl>
      <w:tblPr>
        <w:tblW w:w="5000" w:type="pct"/>
        <w:tblLook w:val="04A0"/>
      </w:tblPr>
      <w:tblGrid>
        <w:gridCol w:w="2515"/>
        <w:gridCol w:w="4085"/>
        <w:gridCol w:w="2278"/>
        <w:gridCol w:w="2592"/>
        <w:gridCol w:w="2785"/>
      </w:tblGrid>
      <w:tr w:rsidR="00A84D85" w:rsidRPr="009905CC" w:rsidTr="00A323AB">
        <w:trPr>
          <w:trHeight w:val="263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4D85" w:rsidRPr="009905CC" w:rsidRDefault="00A84D85" w:rsidP="00A323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к  Решению Ключинского</w:t>
            </w:r>
          </w:p>
        </w:tc>
      </w:tr>
      <w:tr w:rsidR="00A84D85" w:rsidRPr="009905CC" w:rsidTr="00A323AB">
        <w:trPr>
          <w:trHeight w:val="263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26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сельского Совета депутатов №48-180Р от 25.12.2024</w:t>
            </w:r>
          </w:p>
        </w:tc>
      </w:tr>
      <w:tr w:rsidR="00A84D85" w:rsidRPr="009905CC" w:rsidTr="00A323AB">
        <w:trPr>
          <w:trHeight w:val="25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</w:tr>
      <w:tr w:rsidR="00A84D85" w:rsidRPr="009905CC" w:rsidTr="00A323AB">
        <w:trPr>
          <w:trHeight w:val="276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 xml:space="preserve"> Источники внутреннего финансирования  дефицита бюджета Ключинского сельсовета в 2025 году и плановом периоде 2026 -2027 годов.</w:t>
            </w:r>
          </w:p>
        </w:tc>
      </w:tr>
      <w:tr w:rsidR="00A84D85" w:rsidRPr="009905CC" w:rsidTr="00A323AB">
        <w:trPr>
          <w:trHeight w:val="276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</w:tr>
      <w:tr w:rsidR="00A84D85" w:rsidRPr="009905CC" w:rsidTr="00A323AB">
        <w:trPr>
          <w:trHeight w:val="25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D85" w:rsidRPr="009905CC" w:rsidRDefault="00A84D85" w:rsidP="00A323AB"/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D85" w:rsidRPr="009905CC" w:rsidRDefault="00A84D85" w:rsidP="00A323AB">
            <w:pPr>
              <w:rPr>
                <w:u w:val="single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D85" w:rsidRPr="009905CC" w:rsidRDefault="00A84D85" w:rsidP="00A323AB">
            <w:pPr>
              <w:jc w:val="right"/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D85" w:rsidRPr="009905CC" w:rsidRDefault="00A84D85" w:rsidP="00A323AB"/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рублей</w:t>
            </w:r>
          </w:p>
        </w:tc>
      </w:tr>
      <w:tr w:rsidR="00A84D85" w:rsidRPr="009905CC" w:rsidTr="00A323AB">
        <w:trPr>
          <w:trHeight w:val="1785"/>
        </w:trPr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 xml:space="preserve">Код источника финансирования </w:t>
            </w:r>
          </w:p>
        </w:tc>
        <w:tc>
          <w:tcPr>
            <w:tcW w:w="14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7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Сумма на 2025 г.</w:t>
            </w:r>
          </w:p>
        </w:tc>
        <w:tc>
          <w:tcPr>
            <w:tcW w:w="9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Сумма на  2026 г.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Сумма на  2027 г.</w:t>
            </w:r>
          </w:p>
        </w:tc>
      </w:tr>
      <w:tr w:rsidR="00A84D85" w:rsidRPr="009905CC" w:rsidTr="00A323AB">
        <w:trPr>
          <w:trHeight w:val="255"/>
        </w:trPr>
        <w:tc>
          <w:tcPr>
            <w:tcW w:w="8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4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5</w:t>
            </w:r>
          </w:p>
        </w:tc>
      </w:tr>
      <w:tr w:rsidR="00A84D85" w:rsidRPr="009905CC" w:rsidTr="00A323AB">
        <w:trPr>
          <w:trHeight w:val="510"/>
        </w:trPr>
        <w:tc>
          <w:tcPr>
            <w:tcW w:w="8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000 01 05 00 00 00 0000 000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Изменение остатков средств на счетах по учету средств бюджета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20000,00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-2000,00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0,00</w:t>
            </w:r>
          </w:p>
        </w:tc>
      </w:tr>
      <w:tr w:rsidR="00A84D85" w:rsidRPr="009905CC" w:rsidTr="00A323AB">
        <w:trPr>
          <w:trHeight w:val="255"/>
        </w:trPr>
        <w:tc>
          <w:tcPr>
            <w:tcW w:w="8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000 01 05 00 00 00 0000 500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Увеличение остатков средств бюджетов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-16765110,00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-15195260,00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-14631260,00</w:t>
            </w:r>
          </w:p>
        </w:tc>
      </w:tr>
      <w:tr w:rsidR="00A84D85" w:rsidRPr="009905CC" w:rsidTr="00A323AB">
        <w:trPr>
          <w:trHeight w:val="510"/>
        </w:trPr>
        <w:tc>
          <w:tcPr>
            <w:tcW w:w="8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000 01 05 02 00 00 0000 500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Увеличение прочих остатков средств бюджетов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-16765110,00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-15195260,00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-14631260,00</w:t>
            </w:r>
          </w:p>
        </w:tc>
      </w:tr>
      <w:tr w:rsidR="00A84D85" w:rsidRPr="009905CC" w:rsidTr="00A323AB">
        <w:trPr>
          <w:trHeight w:val="510"/>
        </w:trPr>
        <w:tc>
          <w:tcPr>
            <w:tcW w:w="8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000 01 05 02 01 00 0000 510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Увеличение прочих остатков денежных средств бюджетов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-16765110,00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-15195260,00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-14631260,00</w:t>
            </w:r>
          </w:p>
        </w:tc>
      </w:tr>
      <w:tr w:rsidR="00A84D85" w:rsidRPr="009905CC" w:rsidTr="00A323AB">
        <w:trPr>
          <w:trHeight w:val="510"/>
        </w:trPr>
        <w:tc>
          <w:tcPr>
            <w:tcW w:w="8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810 01 05 02 01 10 0000 510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Увеличение прочих остатков денежных средств бюджета сельского поселения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-16765110,00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-15195260,00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-14631260,00</w:t>
            </w:r>
          </w:p>
        </w:tc>
      </w:tr>
      <w:tr w:rsidR="00A84D85" w:rsidRPr="009905CC" w:rsidTr="00A323AB">
        <w:trPr>
          <w:trHeight w:val="255"/>
        </w:trPr>
        <w:tc>
          <w:tcPr>
            <w:tcW w:w="8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000 01 05 00 00 00 0000 600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Уменьшение остатков средств бюджетов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16785110,00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15193260,00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14631260,00</w:t>
            </w:r>
          </w:p>
        </w:tc>
      </w:tr>
      <w:tr w:rsidR="00A84D85" w:rsidRPr="009905CC" w:rsidTr="00A323AB">
        <w:trPr>
          <w:trHeight w:val="510"/>
        </w:trPr>
        <w:tc>
          <w:tcPr>
            <w:tcW w:w="8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000 01 05 02 00 00 0000 600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Уменьшение прочих остатков средств бюджетов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16785110,00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15193260,00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14631260,00</w:t>
            </w:r>
          </w:p>
        </w:tc>
      </w:tr>
      <w:tr w:rsidR="00A84D85" w:rsidRPr="009905CC" w:rsidTr="00A323AB">
        <w:trPr>
          <w:trHeight w:val="510"/>
        </w:trPr>
        <w:tc>
          <w:tcPr>
            <w:tcW w:w="8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lastRenderedPageBreak/>
              <w:t>000 01 05 02 01 00 0000 610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Уменьшение прочих остатков денежных средств бюджетов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16785110,00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15193260,00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14631260,00</w:t>
            </w:r>
          </w:p>
        </w:tc>
      </w:tr>
      <w:tr w:rsidR="00A84D85" w:rsidRPr="009905CC" w:rsidTr="00A323AB">
        <w:trPr>
          <w:trHeight w:val="510"/>
        </w:trPr>
        <w:tc>
          <w:tcPr>
            <w:tcW w:w="8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810 01 05 02 01 10 0000 610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Уменьшение прочих остатков денежных средств бюджета сельского поселения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16785110,00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15193260,00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14631260,00</w:t>
            </w:r>
          </w:p>
        </w:tc>
      </w:tr>
      <w:tr w:rsidR="00A84D85" w:rsidRPr="009905CC" w:rsidTr="00A323AB">
        <w:trPr>
          <w:trHeight w:val="255"/>
        </w:trPr>
        <w:tc>
          <w:tcPr>
            <w:tcW w:w="8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  <w:r w:rsidRPr="009905CC">
              <w:rPr>
                <w:b/>
                <w:bCs/>
              </w:rPr>
              <w:t xml:space="preserve">Итого 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  <w:r w:rsidRPr="009905CC">
              <w:rPr>
                <w:b/>
                <w:bCs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20000,00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-2000,00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0,00</w:t>
            </w:r>
          </w:p>
        </w:tc>
      </w:tr>
    </w:tbl>
    <w:p w:rsidR="00A84D85" w:rsidRDefault="00A84D85" w:rsidP="00A84D85">
      <w:pPr>
        <w:pStyle w:val="afd"/>
        <w:tabs>
          <w:tab w:val="left" w:pos="-2127"/>
        </w:tabs>
        <w:sectPr w:rsidR="00A84D85" w:rsidSect="009905CC">
          <w:pgSz w:w="16838" w:h="11906" w:orient="landscape"/>
          <w:pgMar w:top="1701" w:right="1310" w:bottom="1134" w:left="1489" w:header="1079" w:footer="1258" w:gutter="0"/>
          <w:cols w:space="720"/>
          <w:docGrid w:linePitch="272"/>
        </w:sectPr>
      </w:pPr>
    </w:p>
    <w:tbl>
      <w:tblPr>
        <w:tblW w:w="13653" w:type="dxa"/>
        <w:tblLayout w:type="fixed"/>
        <w:tblLook w:val="04A0"/>
      </w:tblPr>
      <w:tblGrid>
        <w:gridCol w:w="314"/>
        <w:gridCol w:w="335"/>
        <w:gridCol w:w="315"/>
        <w:gridCol w:w="315"/>
        <w:gridCol w:w="315"/>
        <w:gridCol w:w="335"/>
        <w:gridCol w:w="315"/>
        <w:gridCol w:w="253"/>
        <w:gridCol w:w="243"/>
        <w:gridCol w:w="8949"/>
        <w:gridCol w:w="637"/>
        <w:gridCol w:w="637"/>
        <w:gridCol w:w="690"/>
      </w:tblGrid>
      <w:tr w:rsidR="00A84D85" w:rsidRPr="009905CC" w:rsidTr="00A323AB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/>
        </w:tc>
        <w:tc>
          <w:tcPr>
            <w:tcW w:w="2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Приложение 2</w:t>
            </w:r>
          </w:p>
        </w:tc>
      </w:tr>
      <w:tr w:rsidR="00A84D85" w:rsidRPr="009905CC" w:rsidTr="00A323AB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/>
        </w:tc>
        <w:tc>
          <w:tcPr>
            <w:tcW w:w="2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4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к Решению Ключинского</w:t>
            </w:r>
          </w:p>
        </w:tc>
      </w:tr>
      <w:tr w:rsidR="00A84D85" w:rsidRPr="009905CC" w:rsidTr="00A323AB">
        <w:trPr>
          <w:trHeight w:val="589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/>
        </w:tc>
        <w:tc>
          <w:tcPr>
            <w:tcW w:w="2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4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сельского Совета депутатов №48-180Р от 25.12.2024</w:t>
            </w:r>
          </w:p>
        </w:tc>
      </w:tr>
      <w:tr w:rsidR="00A84D85" w:rsidRPr="009905CC" w:rsidTr="00A323AB">
        <w:trPr>
          <w:trHeight w:val="33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2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</w:tr>
      <w:tr w:rsidR="00A84D85" w:rsidRPr="009905CC" w:rsidTr="00A323AB">
        <w:trPr>
          <w:trHeight w:val="315"/>
        </w:trPr>
        <w:tc>
          <w:tcPr>
            <w:tcW w:w="31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  <w:sz w:val="28"/>
                <w:szCs w:val="28"/>
              </w:rPr>
            </w:pPr>
            <w:r w:rsidRPr="009905CC">
              <w:rPr>
                <w:b/>
                <w:bCs/>
                <w:sz w:val="28"/>
                <w:szCs w:val="28"/>
              </w:rPr>
              <w:t>Доходы бюджета Ключинского сельсовета на 2025 год и плановый период 2026-2027 годов</w:t>
            </w:r>
          </w:p>
        </w:tc>
      </w:tr>
      <w:tr w:rsidR="00A84D85" w:rsidRPr="009905CC" w:rsidTr="00A323AB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2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рублей</w:t>
            </w:r>
          </w:p>
        </w:tc>
      </w:tr>
      <w:tr w:rsidR="00A84D85" w:rsidRPr="009905CC" w:rsidTr="00A323AB">
        <w:trPr>
          <w:trHeight w:val="25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№ строки</w:t>
            </w:r>
          </w:p>
        </w:tc>
        <w:tc>
          <w:tcPr>
            <w:tcW w:w="33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Код классификации доходов бюджета</w:t>
            </w:r>
          </w:p>
        </w:tc>
        <w:tc>
          <w:tcPr>
            <w:tcW w:w="2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Наименование кода классификации доходов бюджета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Доходы                бюджета                        2025 года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Доходы                бюджета                        2026 года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Доходы                бюджета                        2027 года</w:t>
            </w:r>
          </w:p>
        </w:tc>
      </w:tr>
      <w:tr w:rsidR="00A84D85" w:rsidRPr="009905CC" w:rsidTr="00A323AB">
        <w:trPr>
          <w:trHeight w:val="265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код главного администратора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код группы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код подгруппы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код статьи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код подстатьи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код элемента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код группы подвида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код аналитической группы подвида</w:t>
            </w:r>
          </w:p>
        </w:tc>
        <w:tc>
          <w:tcPr>
            <w:tcW w:w="2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</w:tr>
      <w:tr w:rsidR="00A84D85" w:rsidRPr="009905CC" w:rsidTr="00A323AB">
        <w:trPr>
          <w:trHeight w:val="270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7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9</w:t>
            </w:r>
          </w:p>
        </w:tc>
        <w:tc>
          <w:tcPr>
            <w:tcW w:w="23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13</w:t>
            </w:r>
          </w:p>
        </w:tc>
      </w:tr>
      <w:tr w:rsidR="00A84D85" w:rsidRPr="009905CC" w:rsidTr="00A323AB">
        <w:trPr>
          <w:trHeight w:val="270"/>
        </w:trPr>
        <w:tc>
          <w:tcPr>
            <w:tcW w:w="27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  <w:r w:rsidRPr="009905CC">
              <w:rPr>
                <w:b/>
                <w:bCs/>
              </w:rPr>
              <w:t>Доходы бюджета всего: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16 765 110,00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15 193 260,00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14 631 260,00</w:t>
            </w:r>
          </w:p>
        </w:tc>
      </w:tr>
      <w:tr w:rsidR="00A84D85" w:rsidRPr="009905CC" w:rsidTr="00A323AB">
        <w:trPr>
          <w:trHeight w:val="70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lastRenderedPageBreak/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  <w:r w:rsidRPr="009905CC">
              <w:t xml:space="preserve">в том числе:  </w:t>
            </w:r>
            <w:r w:rsidRPr="009905CC">
              <w:rPr>
                <w:b/>
                <w:bCs/>
              </w:rPr>
              <w:t xml:space="preserve">                                                         НАЛОГОВЫЕ И НЕНАЛОГОВЫЕ ДОХОДЫ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2 869 900,00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3 069 300,00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3 454 060,00</w:t>
            </w:r>
          </w:p>
        </w:tc>
      </w:tr>
      <w:tr w:rsidR="00A84D85" w:rsidRPr="009905CC" w:rsidTr="00A323AB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  <w:r w:rsidRPr="009905CC">
              <w:rPr>
                <w:b/>
                <w:bCs/>
              </w:rPr>
              <w:t>Налог на прибыль, Доходы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1 260 800,00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1 342 600,00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1 424 260,00</w:t>
            </w:r>
          </w:p>
        </w:tc>
      </w:tr>
      <w:tr w:rsidR="00A84D85" w:rsidRPr="009905CC" w:rsidTr="00A323AB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110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Налог на доходы физических лиц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1 260 800,00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1 342 600,00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1 424 260,00</w:t>
            </w:r>
          </w:p>
        </w:tc>
      </w:tr>
      <w:tr w:rsidR="00A84D85" w:rsidRPr="009905CC" w:rsidTr="00A323AB">
        <w:trPr>
          <w:trHeight w:val="212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110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rPr>
                <w:color w:val="000000"/>
              </w:rPr>
            </w:pPr>
            <w:bookmarkStart w:id="0" w:name="RANGE!J14"/>
            <w:r w:rsidRPr="009905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bookmarkEnd w:id="0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1 252 400,00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1 333 800,00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1 415 160,00</w:t>
            </w:r>
          </w:p>
        </w:tc>
      </w:tr>
      <w:tr w:rsidR="00A84D85" w:rsidRPr="009905CC" w:rsidTr="00A323AB">
        <w:trPr>
          <w:trHeight w:val="16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110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spacing w:after="240"/>
            </w:pPr>
            <w:r w:rsidRPr="009905C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8 400,00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8 800,00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9 100,00</w:t>
            </w:r>
          </w:p>
        </w:tc>
      </w:tr>
      <w:tr w:rsidR="00A84D85" w:rsidRPr="009905CC" w:rsidTr="00A323A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  <w:r w:rsidRPr="009905CC">
              <w:rPr>
                <w:b/>
                <w:bCs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515 700,00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542 400,00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745 500,00</w:t>
            </w:r>
          </w:p>
        </w:tc>
      </w:tr>
      <w:tr w:rsidR="00A84D85" w:rsidRPr="009905CC" w:rsidTr="00A323AB">
        <w:trPr>
          <w:trHeight w:val="5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18</w:t>
            </w:r>
            <w:r w:rsidRPr="009905CC">
              <w:rPr>
                <w:b/>
                <w:bCs/>
              </w:rPr>
              <w:lastRenderedPageBreak/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lastRenderedPageBreak/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</w:t>
            </w:r>
            <w:r w:rsidRPr="009905CC">
              <w:rPr>
                <w:b/>
                <w:bCs/>
              </w:rPr>
              <w:lastRenderedPageBreak/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lastRenderedPageBreak/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</w:t>
            </w:r>
            <w:r w:rsidRPr="009905CC">
              <w:rPr>
                <w:b/>
                <w:bCs/>
              </w:rPr>
              <w:lastRenderedPageBreak/>
              <w:t>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lastRenderedPageBreak/>
              <w:t>11</w:t>
            </w:r>
            <w:r w:rsidRPr="009905CC">
              <w:rPr>
                <w:b/>
                <w:bCs/>
              </w:rPr>
              <w:lastRenderedPageBreak/>
              <w:t>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  <w:r w:rsidRPr="009905CC">
              <w:rPr>
                <w:b/>
                <w:bCs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515 700,</w:t>
            </w:r>
            <w:r w:rsidRPr="009905CC">
              <w:rPr>
                <w:b/>
                <w:bCs/>
              </w:rPr>
              <w:lastRenderedPageBreak/>
              <w:t>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lastRenderedPageBreak/>
              <w:t>542 400,</w:t>
            </w:r>
            <w:r w:rsidRPr="009905CC">
              <w:rPr>
                <w:b/>
                <w:bCs/>
              </w:rPr>
              <w:lastRenderedPageBreak/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lastRenderedPageBreak/>
              <w:t>745 500,</w:t>
            </w:r>
            <w:r w:rsidRPr="009905CC">
              <w:rPr>
                <w:b/>
                <w:bCs/>
              </w:rPr>
              <w:lastRenderedPageBreak/>
              <w:t>00</w:t>
            </w:r>
          </w:p>
        </w:tc>
      </w:tr>
      <w:tr w:rsidR="00A84D85" w:rsidRPr="009905CC" w:rsidTr="00A323AB">
        <w:trPr>
          <w:trHeight w:val="159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lastRenderedPageBreak/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110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274 700,00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285 400,00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392 400,00</w:t>
            </w:r>
          </w:p>
        </w:tc>
      </w:tr>
      <w:tr w:rsidR="00A84D85" w:rsidRPr="009905CC" w:rsidTr="00A323AB">
        <w:trPr>
          <w:trHeight w:val="24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231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110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274 700,00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285 400,00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392 400,00</w:t>
            </w:r>
          </w:p>
        </w:tc>
      </w:tr>
      <w:tr w:rsidR="00A84D85" w:rsidRPr="009905CC" w:rsidTr="00A323AB">
        <w:trPr>
          <w:trHeight w:val="19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110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1 400,00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1 500,00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2 000,00</w:t>
            </w:r>
          </w:p>
        </w:tc>
      </w:tr>
      <w:tr w:rsidR="00A84D85" w:rsidRPr="009905CC" w:rsidTr="00A323AB">
        <w:trPr>
          <w:trHeight w:val="28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lastRenderedPageBreak/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241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110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1 400,00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1 500,00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2 000,00</w:t>
            </w:r>
          </w:p>
        </w:tc>
      </w:tr>
      <w:tr w:rsidR="00A84D85" w:rsidRPr="009905CC" w:rsidTr="00A323AB">
        <w:trPr>
          <w:trHeight w:val="166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110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282 300,00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299 100,00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410 500,00</w:t>
            </w:r>
          </w:p>
        </w:tc>
      </w:tr>
      <w:tr w:rsidR="00A84D85" w:rsidRPr="009905CC" w:rsidTr="00A323AB">
        <w:trPr>
          <w:trHeight w:val="25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110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282 300,00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299 100,00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410 500,00</w:t>
            </w:r>
          </w:p>
        </w:tc>
      </w:tr>
      <w:tr w:rsidR="00A84D85" w:rsidRPr="009905CC" w:rsidTr="00A323AB">
        <w:trPr>
          <w:trHeight w:val="171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260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110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-42 700,00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-43 600,00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-59 400,00</w:t>
            </w:r>
          </w:p>
        </w:tc>
      </w:tr>
      <w:tr w:rsidR="00A84D85" w:rsidRPr="009905CC" w:rsidTr="00A323AB">
        <w:trPr>
          <w:trHeight w:val="231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lastRenderedPageBreak/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261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110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-42 700,00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-43 600,00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-59 400,00</w:t>
            </w:r>
          </w:p>
        </w:tc>
      </w:tr>
      <w:tr w:rsidR="00A84D85" w:rsidRPr="009905CC" w:rsidTr="00A323A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  <w:r w:rsidRPr="009905CC">
              <w:rPr>
                <w:b/>
                <w:bCs/>
              </w:rPr>
              <w:t>Налоги на имущество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844 400,00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928 600,00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1 021 700,00</w:t>
            </w:r>
          </w:p>
        </w:tc>
      </w:tr>
      <w:tr w:rsidR="00A84D85" w:rsidRPr="009905CC" w:rsidTr="00A323AB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110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Налог на имущество физических лиц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321 800,00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353 900,00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389 300,00</w:t>
            </w:r>
          </w:p>
        </w:tc>
      </w:tr>
      <w:tr w:rsidR="00A84D85" w:rsidRPr="009905CC" w:rsidTr="00A323AB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110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321 800,00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353 900,00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389 300,00</w:t>
            </w:r>
          </w:p>
        </w:tc>
      </w:tr>
      <w:tr w:rsidR="00A84D85" w:rsidRPr="009905CC" w:rsidTr="00A323AB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110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 xml:space="preserve">Земельный налог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522 600,00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574 700,00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632 400,00</w:t>
            </w:r>
          </w:p>
        </w:tc>
      </w:tr>
      <w:tr w:rsidR="00A84D85" w:rsidRPr="009905CC" w:rsidTr="00A323AB">
        <w:trPr>
          <w:trHeight w:val="55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033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110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spacing w:after="240"/>
            </w:pPr>
            <w:r w:rsidRPr="009905CC">
              <w:t>Земельный налог с организаций, обладающих земельным участком, расположенным в границах сельских поселений</w:t>
            </w:r>
            <w:r w:rsidRPr="009905CC">
              <w:br/>
            </w:r>
            <w:r w:rsidRPr="009905CC">
              <w:br/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230 800,00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253 800,00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279 300,00</w:t>
            </w:r>
          </w:p>
        </w:tc>
      </w:tr>
      <w:tr w:rsidR="00A84D85" w:rsidRPr="009905CC" w:rsidTr="00A323AB">
        <w:trPr>
          <w:trHeight w:val="7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043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</w:t>
            </w:r>
            <w:r w:rsidRPr="009905CC">
              <w:lastRenderedPageBreak/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lastRenderedPageBreak/>
              <w:t>110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spacing w:after="240"/>
            </w:pPr>
            <w:r w:rsidRPr="009905CC">
              <w:t>Земельный налог с физических лиц, обладающих земельным участком, расположенным в границах сельских поселений</w:t>
            </w:r>
            <w:r w:rsidRPr="009905CC">
              <w:br/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lastRenderedPageBreak/>
              <w:t>291 800,00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320 900,00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353 100,00</w:t>
            </w:r>
          </w:p>
        </w:tc>
      </w:tr>
      <w:tr w:rsidR="00A84D85" w:rsidRPr="009905CC" w:rsidTr="00A323AB">
        <w:trPr>
          <w:trHeight w:val="74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lastRenderedPageBreak/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120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  <w:r w:rsidRPr="009905CC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249 000,00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255 700,00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262 600,00</w:t>
            </w:r>
          </w:p>
        </w:tc>
      </w:tr>
      <w:tr w:rsidR="00A84D85" w:rsidRPr="009905CC" w:rsidTr="00A323AB">
        <w:trPr>
          <w:trHeight w:val="136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810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120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r w:rsidRPr="009905CC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2 800,00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2 800,00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2 800,00</w:t>
            </w:r>
          </w:p>
        </w:tc>
      </w:tr>
      <w:tr w:rsidR="00A84D85" w:rsidRPr="009905CC" w:rsidTr="00A323AB">
        <w:trPr>
          <w:trHeight w:val="163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810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025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120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r w:rsidRPr="009905CC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2 800,00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2 800,00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2 800,00</w:t>
            </w:r>
          </w:p>
        </w:tc>
      </w:tr>
      <w:tr w:rsidR="00A84D85" w:rsidRPr="009905CC" w:rsidTr="00A323AB">
        <w:trPr>
          <w:trHeight w:val="7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810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320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120</w:t>
            </w:r>
          </w:p>
        </w:tc>
        <w:tc>
          <w:tcPr>
            <w:tcW w:w="2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r w:rsidRPr="009905CC"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165 200,00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171 900,00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178 800,00</w:t>
            </w:r>
          </w:p>
        </w:tc>
      </w:tr>
      <w:tr w:rsidR="00A84D85" w:rsidRPr="009905CC" w:rsidTr="00A323AB">
        <w:trPr>
          <w:trHeight w:val="188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810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325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120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r w:rsidRPr="009905CC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165 200,00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171 900,00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178 800,00</w:t>
            </w:r>
          </w:p>
        </w:tc>
      </w:tr>
      <w:tr w:rsidR="00A84D85" w:rsidRPr="009905CC" w:rsidTr="00A323AB">
        <w:trPr>
          <w:trHeight w:val="159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lastRenderedPageBreak/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810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120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r w:rsidRPr="009905CC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81 000,00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81 000,00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81 000,00</w:t>
            </w:r>
          </w:p>
        </w:tc>
      </w:tr>
      <w:tr w:rsidR="00A84D85" w:rsidRPr="009905CC" w:rsidTr="00A323AB">
        <w:trPr>
          <w:trHeight w:val="17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810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045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120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D85" w:rsidRPr="009905CC" w:rsidRDefault="00A84D85" w:rsidP="00A323AB">
            <w:pPr>
              <w:jc w:val="both"/>
              <w:rPr>
                <w:color w:val="000000"/>
              </w:rPr>
            </w:pPr>
            <w:r w:rsidRPr="009905CC">
              <w:rPr>
                <w:color w:val="000000"/>
              </w:rPr>
              <w:t>Доходы, получаемые в виде арендной или иной платы за передачу в возмездное пользование государственного и муниципального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81 000,00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81 000,00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81 000,00</w:t>
            </w:r>
          </w:p>
        </w:tc>
      </w:tr>
      <w:tr w:rsidR="00A84D85" w:rsidRPr="009905CC" w:rsidTr="00A323AB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  <w:r w:rsidRPr="009905CC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13 895 210,00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12 123 960,00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11 177 200,00</w:t>
            </w:r>
          </w:p>
        </w:tc>
      </w:tr>
      <w:tr w:rsidR="00A84D85" w:rsidRPr="009905CC" w:rsidTr="00A323AB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  <w:r w:rsidRPr="009905CC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13 895 210,00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12 123 960,00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11 177 200,00</w:t>
            </w:r>
          </w:p>
        </w:tc>
      </w:tr>
      <w:tr w:rsidR="00A84D85" w:rsidRPr="009905CC" w:rsidTr="00A323AB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150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  <w:r w:rsidRPr="009905CC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3 637 800,00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3 222 800,00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3 222 800,00</w:t>
            </w:r>
          </w:p>
        </w:tc>
      </w:tr>
      <w:tr w:rsidR="00A84D85" w:rsidRPr="009905CC" w:rsidTr="00A323AB">
        <w:trPr>
          <w:trHeight w:val="46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810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150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 xml:space="preserve">Дотации на выравнивание бюджетной обеспеченности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2 075 000,00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1 660 000,00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1 660 000,00</w:t>
            </w:r>
          </w:p>
        </w:tc>
      </w:tr>
      <w:tr w:rsidR="00A84D85" w:rsidRPr="009905CC" w:rsidTr="00A323AB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810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150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jc w:val="both"/>
              <w:rPr>
                <w:color w:val="000000"/>
              </w:rPr>
            </w:pPr>
            <w:r w:rsidRPr="009905CC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2 075 000,00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1 660 000,00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1 660 000,00</w:t>
            </w:r>
          </w:p>
        </w:tc>
      </w:tr>
      <w:tr w:rsidR="00A84D85" w:rsidRPr="009905CC" w:rsidTr="00A323AB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lastRenderedPageBreak/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810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150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jc w:val="both"/>
              <w:rPr>
                <w:color w:val="000000"/>
              </w:rPr>
            </w:pPr>
            <w:r w:rsidRPr="009905CC">
              <w:rPr>
                <w:color w:val="000000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1 562 800,00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1 562 800,00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1 562 800,00</w:t>
            </w:r>
          </w:p>
        </w:tc>
      </w:tr>
      <w:tr w:rsidR="00A84D85" w:rsidRPr="009905CC" w:rsidTr="00A323AB">
        <w:trPr>
          <w:trHeight w:val="79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810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150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jc w:val="both"/>
              <w:rPr>
                <w:color w:val="000000"/>
              </w:rPr>
            </w:pPr>
            <w:r w:rsidRPr="009905CC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1 562 800,00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1 562 800,00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1 562 800,00</w:t>
            </w:r>
          </w:p>
        </w:tc>
      </w:tr>
      <w:tr w:rsidR="00A84D85" w:rsidRPr="009905CC" w:rsidTr="00A323AB">
        <w:trPr>
          <w:trHeight w:val="88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150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  <w:r w:rsidRPr="009905CC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708 000,00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778 100,00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13 000,00</w:t>
            </w:r>
          </w:p>
        </w:tc>
      </w:tr>
      <w:tr w:rsidR="00A84D85" w:rsidRPr="009905CC" w:rsidTr="00A323AB">
        <w:trPr>
          <w:trHeight w:val="103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810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024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150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13 000,00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13 000,00</w:t>
            </w:r>
          </w:p>
        </w:tc>
      </w:tr>
      <w:tr w:rsidR="00A84D85" w:rsidRPr="009905CC" w:rsidTr="00A323AB">
        <w:trPr>
          <w:trHeight w:val="93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810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024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7514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150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Субвенции бюджетам сельских поселений  на выполнение государственных полномочий  по созданию и обеспечению деятельности административных комиссий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13 000,00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13 000,00</w:t>
            </w:r>
          </w:p>
        </w:tc>
      </w:tr>
      <w:tr w:rsidR="00A84D85" w:rsidRPr="009905CC" w:rsidTr="00A323AB">
        <w:trPr>
          <w:trHeight w:val="88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810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118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150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695 000,00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765 100,00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0,00</w:t>
            </w:r>
          </w:p>
        </w:tc>
      </w:tr>
      <w:tr w:rsidR="00A84D85" w:rsidRPr="009905CC" w:rsidTr="00A323AB">
        <w:trPr>
          <w:trHeight w:val="8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810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118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150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695 000,00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765 100,00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0,00</w:t>
            </w:r>
          </w:p>
        </w:tc>
      </w:tr>
      <w:tr w:rsidR="00A84D85" w:rsidRPr="009905CC" w:rsidTr="00A323AB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150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  <w:r w:rsidRPr="009905CC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9 549 410,00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8 123 060,00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7 941 400,00</w:t>
            </w:r>
          </w:p>
        </w:tc>
      </w:tr>
      <w:tr w:rsidR="00A84D85" w:rsidRPr="009905CC" w:rsidTr="00A323AB">
        <w:trPr>
          <w:trHeight w:val="139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lastRenderedPageBreak/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810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014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150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rPr>
                <w:color w:val="000000"/>
              </w:rPr>
            </w:pPr>
            <w:r w:rsidRPr="009905CC">
              <w:rPr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479 460,00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479 460,00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479 460,00</w:t>
            </w:r>
          </w:p>
        </w:tc>
      </w:tr>
      <w:tr w:rsidR="00A84D85" w:rsidRPr="009905CC" w:rsidTr="00A323AB">
        <w:trPr>
          <w:trHeight w:val="160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810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014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8206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150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rPr>
                <w:color w:val="000000"/>
              </w:rPr>
            </w:pPr>
            <w:r w:rsidRPr="009905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479 460,00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479 460,00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479 460,00</w:t>
            </w:r>
          </w:p>
        </w:tc>
      </w:tr>
      <w:tr w:rsidR="00A84D85" w:rsidRPr="009905CC" w:rsidTr="00A323AB">
        <w:trPr>
          <w:trHeight w:val="62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810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999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150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rPr>
                <w:b/>
                <w:bCs/>
                <w:color w:val="000000"/>
              </w:rPr>
            </w:pPr>
            <w:r w:rsidRPr="009905CC">
              <w:rPr>
                <w:b/>
                <w:bCs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9 069 950,00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7 643 600,00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7 461 940,00</w:t>
            </w:r>
          </w:p>
        </w:tc>
      </w:tr>
      <w:tr w:rsidR="00A84D85" w:rsidRPr="009905CC" w:rsidTr="00A323AB">
        <w:trPr>
          <w:trHeight w:val="9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810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999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8202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150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Прочие межбюджетные трансферты бюджетам сельских поселений на поддержку мер по обеспечению сбалансированности бюджетов поселений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8 158 590,00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7 643 600,00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7 461 940,00</w:t>
            </w:r>
          </w:p>
        </w:tc>
      </w:tr>
      <w:tr w:rsidR="00A84D85" w:rsidRPr="009905CC" w:rsidTr="00A323AB">
        <w:trPr>
          <w:trHeight w:val="10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810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999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8208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150</w:t>
            </w:r>
          </w:p>
        </w:tc>
        <w:tc>
          <w:tcPr>
            <w:tcW w:w="2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 xml:space="preserve">Прочие межбюджетные трансферты бюджетам сельских поселений на выполнение полномочий, переданных на уровень муниципального района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911 360,00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0,00</w:t>
            </w:r>
          </w:p>
        </w:tc>
      </w:tr>
      <w:tr w:rsidR="00A84D85" w:rsidRPr="009905CC" w:rsidTr="00A323AB">
        <w:trPr>
          <w:trHeight w:val="255"/>
        </w:trPr>
        <w:tc>
          <w:tcPr>
            <w:tcW w:w="27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  <w:r w:rsidRPr="009905CC">
              <w:rPr>
                <w:b/>
                <w:bCs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16 765 110,00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15 193 260,00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14 631 260,00</w:t>
            </w:r>
          </w:p>
        </w:tc>
      </w:tr>
      <w:tr w:rsidR="00A84D85" w:rsidRPr="009905CC" w:rsidTr="00A323AB">
        <w:trPr>
          <w:trHeight w:val="25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84D85" w:rsidRPr="009905CC" w:rsidRDefault="00A84D85" w:rsidP="00A323AB">
            <w:pPr>
              <w:rPr>
                <w:rFonts w:ascii="Arial CYR" w:hAnsi="Arial CYR" w:cs="Arial CYR"/>
              </w:rPr>
            </w:pPr>
            <w:r w:rsidRPr="009905CC">
              <w:rPr>
                <w:rFonts w:ascii="Arial CYR" w:hAnsi="Arial CYR" w:cs="Arial CY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rFonts w:ascii="Arial CYR" w:hAnsi="Arial CYR" w:cs="Arial CYR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rFonts w:ascii="Arial CYR" w:hAnsi="Arial CYR" w:cs="Arial CYR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rFonts w:ascii="Arial CYR" w:hAnsi="Arial CYR" w:cs="Arial CYR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rFonts w:ascii="Arial CYR" w:hAnsi="Arial CYR" w:cs="Arial CY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rFonts w:ascii="Arial CYR" w:hAnsi="Arial CYR" w:cs="Arial CYR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rFonts w:ascii="Arial CYR" w:hAnsi="Arial CYR" w:cs="Arial CY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rFonts w:ascii="Arial CYR" w:hAnsi="Arial CYR" w:cs="Arial CY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rFonts w:ascii="Arial CYR" w:hAnsi="Arial CYR" w:cs="Arial CYR"/>
              </w:rPr>
            </w:pPr>
          </w:p>
        </w:tc>
        <w:tc>
          <w:tcPr>
            <w:tcW w:w="2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rFonts w:ascii="Arial CYR" w:hAnsi="Arial CYR" w:cs="Arial CY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rFonts w:ascii="Arial CYR" w:hAnsi="Arial CYR" w:cs="Arial CY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rFonts w:ascii="Arial CYR" w:hAnsi="Arial CYR" w:cs="Arial CY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rFonts w:ascii="Arial CYR" w:hAnsi="Arial CYR" w:cs="Arial CYR"/>
              </w:rPr>
            </w:pPr>
          </w:p>
        </w:tc>
      </w:tr>
      <w:tr w:rsidR="00A84D85" w:rsidRPr="009905CC" w:rsidTr="00A323AB">
        <w:trPr>
          <w:trHeight w:val="25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84D85" w:rsidRPr="009905CC" w:rsidRDefault="00A84D85" w:rsidP="00A323AB">
            <w:pPr>
              <w:rPr>
                <w:rFonts w:ascii="Arial CYR" w:hAnsi="Arial CYR" w:cs="Arial CYR"/>
              </w:rPr>
            </w:pPr>
            <w:r w:rsidRPr="009905CC">
              <w:rPr>
                <w:rFonts w:ascii="Arial CYR" w:hAnsi="Arial CYR" w:cs="Arial CY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rFonts w:ascii="Arial CYR" w:hAnsi="Arial CYR" w:cs="Arial CYR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rFonts w:ascii="Arial CYR" w:hAnsi="Arial CYR" w:cs="Arial CYR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rFonts w:ascii="Arial CYR" w:hAnsi="Arial CYR" w:cs="Arial CYR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rFonts w:ascii="Arial CYR" w:hAnsi="Arial CYR" w:cs="Arial CY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rFonts w:ascii="Arial CYR" w:hAnsi="Arial CYR" w:cs="Arial CYR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rFonts w:ascii="Arial CYR" w:hAnsi="Arial CYR" w:cs="Arial CY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rFonts w:ascii="Arial CYR" w:hAnsi="Arial CYR" w:cs="Arial CY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rFonts w:ascii="Arial CYR" w:hAnsi="Arial CYR" w:cs="Arial CYR"/>
              </w:rPr>
            </w:pPr>
          </w:p>
        </w:tc>
        <w:tc>
          <w:tcPr>
            <w:tcW w:w="2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rFonts w:ascii="Arial CYR" w:hAnsi="Arial CYR" w:cs="Arial CY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rFonts w:ascii="Arial CYR" w:hAnsi="Arial CYR" w:cs="Arial CY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rFonts w:ascii="Arial CYR" w:hAnsi="Arial CYR" w:cs="Arial CY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rFonts w:ascii="Arial CYR" w:hAnsi="Arial CYR" w:cs="Arial CYR"/>
              </w:rPr>
            </w:pPr>
          </w:p>
        </w:tc>
      </w:tr>
    </w:tbl>
    <w:p w:rsidR="00A84D85" w:rsidRDefault="00A84D85" w:rsidP="00A84D85">
      <w:pPr>
        <w:pStyle w:val="afd"/>
        <w:tabs>
          <w:tab w:val="left" w:pos="-2127"/>
        </w:tabs>
        <w:sectPr w:rsidR="00A84D85" w:rsidSect="009905CC">
          <w:pgSz w:w="16838" w:h="11906" w:orient="landscape"/>
          <w:pgMar w:top="1701" w:right="1310" w:bottom="1134" w:left="1489" w:header="1079" w:footer="1258" w:gutter="0"/>
          <w:cols w:space="720"/>
          <w:docGrid w:linePitch="272"/>
        </w:sectPr>
      </w:pPr>
    </w:p>
    <w:tbl>
      <w:tblPr>
        <w:tblW w:w="11500" w:type="dxa"/>
        <w:tblInd w:w="99" w:type="dxa"/>
        <w:tblLook w:val="04A0"/>
      </w:tblPr>
      <w:tblGrid>
        <w:gridCol w:w="1120"/>
        <w:gridCol w:w="4280"/>
        <w:gridCol w:w="1120"/>
        <w:gridCol w:w="1660"/>
        <w:gridCol w:w="1660"/>
        <w:gridCol w:w="1660"/>
      </w:tblGrid>
      <w:tr w:rsidR="00A84D85" w:rsidRPr="009905CC" w:rsidTr="00A323AB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color w:val="0000FF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Приложение 3</w:t>
            </w:r>
          </w:p>
        </w:tc>
      </w:tr>
      <w:tr w:rsidR="00A84D85" w:rsidRPr="009905CC" w:rsidTr="00A323AB">
        <w:trPr>
          <w:trHeight w:val="263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color w:val="0000FF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к Решению Ключинского</w:t>
            </w:r>
          </w:p>
        </w:tc>
      </w:tr>
      <w:tr w:rsidR="00A84D85" w:rsidRPr="009905CC" w:rsidTr="00A323AB">
        <w:trPr>
          <w:trHeight w:val="263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color w:val="0000FF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сельского Совета депутатов №48-180Р от 25.12.2024</w:t>
            </w:r>
          </w:p>
        </w:tc>
      </w:tr>
      <w:tr w:rsidR="00A84D85" w:rsidRPr="009905CC" w:rsidTr="00A323AB">
        <w:trPr>
          <w:trHeight w:val="780"/>
        </w:trPr>
        <w:tc>
          <w:tcPr>
            <w:tcW w:w="11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 xml:space="preserve">Распределение бюджетных ассигнований по разделам и </w:t>
            </w:r>
            <w:r w:rsidRPr="009905CC">
              <w:rPr>
                <w:b/>
                <w:bCs/>
              </w:rPr>
              <w:br/>
              <w:t>подразделам бюджетной классификации расходов бюджетов Российской Федерации на 2025 год и плановый период 2026-2027 годов</w:t>
            </w:r>
          </w:p>
        </w:tc>
      </w:tr>
      <w:tr w:rsidR="00A84D85" w:rsidRPr="009905CC" w:rsidTr="00A323AB">
        <w:trPr>
          <w:trHeight w:val="270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r w:rsidRPr="009905CC">
              <w:t>Единица измерения:</w:t>
            </w:r>
          </w:p>
        </w:tc>
        <w:tc>
          <w:tcPr>
            <w:tcW w:w="6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рублей</w:t>
            </w:r>
          </w:p>
        </w:tc>
      </w:tr>
      <w:tr w:rsidR="00A84D85" w:rsidRPr="009905CC" w:rsidTr="00A323AB">
        <w:trPr>
          <w:trHeight w:val="276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№ п/п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КФСР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2025 год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2026 год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2027 год</w:t>
            </w:r>
          </w:p>
        </w:tc>
      </w:tr>
      <w:tr w:rsidR="00A84D85" w:rsidRPr="009905CC" w:rsidTr="00A323AB">
        <w:trPr>
          <w:trHeight w:val="276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</w:p>
        </w:tc>
      </w:tr>
      <w:tr w:rsidR="00A84D85" w:rsidRPr="009905CC" w:rsidTr="00A323AB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6</w:t>
            </w:r>
          </w:p>
        </w:tc>
      </w:tr>
      <w:tr w:rsidR="00A84D85" w:rsidRPr="009905CC" w:rsidTr="00A323AB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  <w:r w:rsidRPr="009905C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10 820 673,00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9 762 803,00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9 344 263,00</w:t>
            </w:r>
          </w:p>
        </w:tc>
      </w:tr>
      <w:tr w:rsidR="00A84D85" w:rsidRPr="009905CC" w:rsidTr="00A323AB">
        <w:trPr>
          <w:trHeight w:val="79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  <w:r w:rsidRPr="009905C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1 160 332,00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1 160 332,00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1 160 332,00</w:t>
            </w:r>
          </w:p>
        </w:tc>
      </w:tr>
      <w:tr w:rsidR="00A84D85" w:rsidRPr="009905CC" w:rsidTr="00A323AB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1 160 332,00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1 160 332,00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1 160 332,00</w:t>
            </w:r>
          </w:p>
        </w:tc>
      </w:tr>
      <w:tr w:rsidR="00A84D85" w:rsidRPr="009905CC" w:rsidTr="00A323AB">
        <w:trPr>
          <w:trHeight w:val="10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  <w:r w:rsidRPr="009905CC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0103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1 044 569,00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1 044 569,00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1 044 569,00</w:t>
            </w:r>
          </w:p>
        </w:tc>
      </w:tr>
      <w:tr w:rsidR="00A84D85" w:rsidRPr="009905CC" w:rsidTr="00A323AB">
        <w:trPr>
          <w:trHeight w:val="10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9905CC">
              <w:lastRenderedPageBreak/>
              <w:t>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lastRenderedPageBreak/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1 044 569,00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1 044 569,00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1 044 569,00</w:t>
            </w:r>
          </w:p>
        </w:tc>
      </w:tr>
      <w:tr w:rsidR="00A84D85" w:rsidRPr="009905CC" w:rsidTr="00A323AB">
        <w:trPr>
          <w:trHeight w:val="10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lastRenderedPageBreak/>
              <w:t>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  <w:r w:rsidRPr="009905C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0104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6 800 746,00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7 535 402,00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7 116 862,00</w:t>
            </w:r>
          </w:p>
        </w:tc>
      </w:tr>
      <w:tr w:rsidR="00A84D85" w:rsidRPr="009905CC" w:rsidTr="00A323AB">
        <w:trPr>
          <w:trHeight w:val="10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6 800 746,00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7 535 402,00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7 116 862,00</w:t>
            </w:r>
          </w:p>
        </w:tc>
      </w:tr>
      <w:tr w:rsidR="00A84D85" w:rsidRPr="009905CC" w:rsidTr="00A323AB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  <w:r w:rsidRPr="009905CC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0107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881 166,00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0,00</w:t>
            </w:r>
          </w:p>
        </w:tc>
      </w:tr>
      <w:tr w:rsidR="00A84D85" w:rsidRPr="009905CC" w:rsidTr="00A323AB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Обеспечение проведения выборов и референдумов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881 166,00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0,00</w:t>
            </w:r>
          </w:p>
        </w:tc>
      </w:tr>
      <w:tr w:rsidR="00A84D85" w:rsidRPr="009905CC" w:rsidTr="00A323AB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  <w:r w:rsidRPr="009905CC">
              <w:rPr>
                <w:b/>
                <w:bCs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2 000,00</w:t>
            </w:r>
          </w:p>
        </w:tc>
      </w:tr>
      <w:tr w:rsidR="00A84D85" w:rsidRPr="009905CC" w:rsidTr="00A323AB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2 000,00</w:t>
            </w:r>
          </w:p>
        </w:tc>
      </w:tr>
      <w:tr w:rsidR="00A84D85" w:rsidRPr="009905CC" w:rsidTr="00A323AB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  <w:r w:rsidRPr="009905C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0113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931 860,00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20 500,00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20 500,00</w:t>
            </w:r>
          </w:p>
        </w:tc>
      </w:tr>
      <w:tr w:rsidR="00A84D85" w:rsidRPr="009905CC" w:rsidTr="00A323AB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931 860,00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20 500,00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20 500,00</w:t>
            </w:r>
          </w:p>
        </w:tc>
      </w:tr>
      <w:tr w:rsidR="00A84D85" w:rsidRPr="009905CC" w:rsidTr="00A323AB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  <w:r w:rsidRPr="009905CC">
              <w:rPr>
                <w:b/>
                <w:bCs/>
              </w:rPr>
              <w:t>НАЦИОНАЛЬНАЯ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695 000,00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765 100,00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0,00</w:t>
            </w:r>
          </w:p>
        </w:tc>
      </w:tr>
      <w:tr w:rsidR="00A84D85" w:rsidRPr="009905CC" w:rsidTr="00A323AB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695 000,00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765 100,00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0,00</w:t>
            </w:r>
          </w:p>
        </w:tc>
      </w:tr>
      <w:tr w:rsidR="00A84D85" w:rsidRPr="009905CC" w:rsidTr="00A323AB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16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  <w:r w:rsidRPr="009905C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1 162 064,00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1 062 064,00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1 062 064,00</w:t>
            </w:r>
          </w:p>
        </w:tc>
      </w:tr>
      <w:tr w:rsidR="00A84D85" w:rsidRPr="009905CC" w:rsidTr="00A323AB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lastRenderedPageBreak/>
              <w:t>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1 162 064,00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1 062 064,00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1 062 064,00</w:t>
            </w:r>
          </w:p>
        </w:tc>
      </w:tr>
      <w:tr w:rsidR="00A84D85" w:rsidRPr="009905CC" w:rsidTr="00A323AB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18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  <w:r w:rsidRPr="009905CC">
              <w:rPr>
                <w:b/>
                <w:bCs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0400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515 700,00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542 400,00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745 500,00</w:t>
            </w:r>
          </w:p>
        </w:tc>
      </w:tr>
      <w:tr w:rsidR="00A84D85" w:rsidRPr="009905CC" w:rsidTr="00A323AB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19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515 700,00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542 400,00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745 500,00</w:t>
            </w:r>
          </w:p>
        </w:tc>
      </w:tr>
      <w:tr w:rsidR="00A84D85" w:rsidRPr="009905CC" w:rsidTr="00A323AB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20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  <w:r w:rsidRPr="009905C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2 784 180,00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1 905 000,00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1 965 000,00</w:t>
            </w:r>
          </w:p>
        </w:tc>
      </w:tr>
      <w:tr w:rsidR="00A84D85" w:rsidRPr="009905CC" w:rsidTr="00A323AB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  <w:r w:rsidRPr="009905CC">
              <w:rPr>
                <w:b/>
                <w:bCs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1 969 180,00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990 000,00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1 000 000,00</w:t>
            </w:r>
          </w:p>
        </w:tc>
      </w:tr>
      <w:tr w:rsidR="00A84D85" w:rsidRPr="009905CC" w:rsidTr="00A323AB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1 969 180,00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990 000,00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1 000 000,00</w:t>
            </w:r>
          </w:p>
        </w:tc>
      </w:tr>
      <w:tr w:rsidR="00A84D85" w:rsidRPr="009905CC" w:rsidTr="00A323AB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  <w:r w:rsidRPr="009905CC">
              <w:rPr>
                <w:b/>
                <w:bCs/>
              </w:rPr>
              <w:t>Благоустройство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0503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815 000,00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915 000,00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965 000,00</w:t>
            </w:r>
          </w:p>
        </w:tc>
      </w:tr>
      <w:tr w:rsidR="00A84D85" w:rsidRPr="009905CC" w:rsidTr="00A323AB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815 000,00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915 000,00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965 000,00</w:t>
            </w:r>
          </w:p>
        </w:tc>
      </w:tr>
      <w:tr w:rsidR="00A84D85" w:rsidRPr="009905CC" w:rsidTr="00A323AB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  <w:r w:rsidRPr="009905CC">
              <w:rPr>
                <w:b/>
                <w:bCs/>
              </w:rPr>
              <w:t>ОХРАНА ОКРУЖАЮЩЕЙ СРЕДЫ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0600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479 460,00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479 460,00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479 460,00</w:t>
            </w:r>
          </w:p>
        </w:tc>
      </w:tr>
      <w:tr w:rsidR="00A84D85" w:rsidRPr="009905CC" w:rsidTr="00A323AB">
        <w:trPr>
          <w:trHeight w:val="51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Другие вопросы в области охраны окружающей среды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0605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479 460,00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479 460,00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479 460,00</w:t>
            </w:r>
          </w:p>
        </w:tc>
      </w:tr>
      <w:tr w:rsidR="00A84D85" w:rsidRPr="009905CC" w:rsidTr="00A323AB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27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  <w:r w:rsidRPr="009905CC">
              <w:rPr>
                <w:b/>
                <w:bCs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1000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328 033,00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328 033,00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328 033,00</w:t>
            </w:r>
          </w:p>
        </w:tc>
      </w:tr>
      <w:tr w:rsidR="00A84D85" w:rsidRPr="009905CC" w:rsidTr="00A323AB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r w:rsidRPr="009905CC"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</w:pPr>
            <w:r w:rsidRPr="009905CC">
              <w:t>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328 033,00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328 033,00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</w:pPr>
            <w:r w:rsidRPr="009905CC">
              <w:t>328 033,00</w:t>
            </w:r>
          </w:p>
        </w:tc>
      </w:tr>
      <w:tr w:rsidR="00A84D85" w:rsidRPr="009905CC" w:rsidTr="00A323AB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29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  <w:r w:rsidRPr="009905C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348 400,00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706 940,00</w:t>
            </w:r>
          </w:p>
        </w:tc>
      </w:tr>
      <w:tr w:rsidR="00A84D85" w:rsidRPr="009905CC" w:rsidTr="00A323AB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rPr>
                <w:b/>
                <w:bCs/>
              </w:rPr>
            </w:pPr>
            <w:r w:rsidRPr="009905CC">
              <w:rPr>
                <w:b/>
                <w:bCs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jc w:val="center"/>
              <w:rPr>
                <w:b/>
                <w:bCs/>
              </w:rPr>
            </w:pPr>
            <w:r w:rsidRPr="009905CC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16 785 110,00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15 193 260,00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85" w:rsidRPr="009905CC" w:rsidRDefault="00A84D85" w:rsidP="00A323AB">
            <w:pPr>
              <w:jc w:val="right"/>
              <w:rPr>
                <w:b/>
                <w:bCs/>
              </w:rPr>
            </w:pPr>
            <w:r w:rsidRPr="009905CC">
              <w:rPr>
                <w:b/>
                <w:bCs/>
              </w:rPr>
              <w:t>14 631 260,00</w:t>
            </w:r>
          </w:p>
        </w:tc>
      </w:tr>
    </w:tbl>
    <w:p w:rsidR="00A84D85" w:rsidRDefault="00A84D85" w:rsidP="00A84D85">
      <w:pPr>
        <w:pStyle w:val="afd"/>
        <w:tabs>
          <w:tab w:val="left" w:pos="-2127"/>
        </w:tabs>
        <w:sectPr w:rsidR="00A84D85" w:rsidSect="009905CC">
          <w:pgSz w:w="16838" w:h="11906" w:orient="landscape"/>
          <w:pgMar w:top="1701" w:right="1310" w:bottom="1134" w:left="1489" w:header="1079" w:footer="1258" w:gutter="0"/>
          <w:cols w:space="720"/>
          <w:docGrid w:linePitch="272"/>
        </w:sectPr>
      </w:pPr>
    </w:p>
    <w:tbl>
      <w:tblPr>
        <w:tblW w:w="14320" w:type="dxa"/>
        <w:tblInd w:w="99" w:type="dxa"/>
        <w:tblLook w:val="04A0"/>
      </w:tblPr>
      <w:tblGrid>
        <w:gridCol w:w="620"/>
        <w:gridCol w:w="4280"/>
        <w:gridCol w:w="871"/>
        <w:gridCol w:w="942"/>
        <w:gridCol w:w="1357"/>
        <w:gridCol w:w="1620"/>
        <w:gridCol w:w="820"/>
        <w:gridCol w:w="1400"/>
        <w:gridCol w:w="1500"/>
        <w:gridCol w:w="1593"/>
      </w:tblGrid>
      <w:tr w:rsidR="00A84D85" w:rsidRPr="006C020A" w:rsidTr="00A323AB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rPr>
                <w:color w:val="0000FF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Приложение 4</w:t>
            </w:r>
          </w:p>
        </w:tc>
      </w:tr>
      <w:tr w:rsidR="00A84D85" w:rsidRPr="006C020A" w:rsidTr="00A323AB">
        <w:trPr>
          <w:trHeight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rPr>
                <w:color w:val="0000FF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к Решению Ключинского</w:t>
            </w:r>
          </w:p>
        </w:tc>
      </w:tr>
      <w:tr w:rsidR="00A84D85" w:rsidRPr="006C020A" w:rsidTr="00A323AB">
        <w:trPr>
          <w:trHeight w:val="49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rPr>
                <w:color w:val="0000FF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сельского Совета депутатов №48-180Р от 25.12.2024</w:t>
            </w:r>
          </w:p>
        </w:tc>
      </w:tr>
      <w:tr w:rsidR="00A84D85" w:rsidRPr="006C020A" w:rsidTr="00A323AB">
        <w:trPr>
          <w:trHeight w:val="349"/>
        </w:trPr>
        <w:tc>
          <w:tcPr>
            <w:tcW w:w="14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Ведомственная структура расходов бюджета Ключинского сельсовета на 2025 год и плановый период 2026-2027 годов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94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рублей</w:t>
            </w:r>
          </w:p>
        </w:tc>
      </w:tr>
      <w:tr w:rsidR="00A84D85" w:rsidRPr="006C020A" w:rsidTr="00A323AB">
        <w:trPr>
          <w:trHeight w:val="25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№ п/п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Наименование показателя</w:t>
            </w:r>
          </w:p>
        </w:tc>
        <w:tc>
          <w:tcPr>
            <w:tcW w:w="5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КБК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2025 год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2026 год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2027 год</w:t>
            </w:r>
          </w:p>
        </w:tc>
      </w:tr>
      <w:tr w:rsidR="00A84D85" w:rsidRPr="006C020A" w:rsidTr="00A323AB">
        <w:trPr>
          <w:trHeight w:val="42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КВСР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Раздел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Подраздел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КЦСР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КВР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</w:p>
        </w:tc>
      </w:tr>
      <w:tr w:rsidR="00A84D85" w:rsidRPr="006C020A" w:rsidTr="00A323AB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Ключинский сельский Совет депутатов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1 044 569,00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1 044 569,00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1 044 569,00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1 044 569,00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1 044 569,00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1 044 569,00</w:t>
            </w:r>
          </w:p>
        </w:tc>
      </w:tr>
      <w:tr w:rsidR="00A84D85" w:rsidRPr="006C020A" w:rsidTr="00A323AB">
        <w:trPr>
          <w:trHeight w:val="13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1 044 569,00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1 044 569,00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1 044 569,00</w:t>
            </w:r>
          </w:p>
        </w:tc>
      </w:tr>
      <w:tr w:rsidR="00A84D85" w:rsidRPr="006C020A" w:rsidTr="00A323AB">
        <w:trPr>
          <w:trHeight w:val="8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Председатель Совета депутатов в рамках непрограммных расходов Совета депутатов Ключинского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7110090120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1 044 569,00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1 044 569,00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1 044 569,00</w:t>
            </w:r>
          </w:p>
        </w:tc>
      </w:tr>
      <w:tr w:rsidR="00A84D85" w:rsidRPr="006C020A" w:rsidTr="00A323AB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7110090120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802 280,00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802 280,00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802 280,00</w:t>
            </w:r>
          </w:p>
        </w:tc>
      </w:tr>
      <w:tr w:rsidR="00A84D85" w:rsidRPr="006C020A" w:rsidTr="00A323AB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7110090120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242 289,00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242 289,00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242 289,00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 xml:space="preserve">Администрация Ключинского </w:t>
            </w:r>
            <w:r w:rsidRPr="006C020A">
              <w:rPr>
                <w:b/>
                <w:bCs/>
                <w:i/>
                <w:iCs/>
              </w:rPr>
              <w:lastRenderedPageBreak/>
              <w:t>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lastRenderedPageBreak/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 xml:space="preserve">15 740 </w:t>
            </w:r>
            <w:r w:rsidRPr="006C020A">
              <w:rPr>
                <w:b/>
                <w:bCs/>
                <w:i/>
                <w:iCs/>
              </w:rPr>
              <w:lastRenderedPageBreak/>
              <w:t>541,00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lastRenderedPageBreak/>
              <w:t xml:space="preserve">13 800 </w:t>
            </w:r>
            <w:r w:rsidRPr="006C020A">
              <w:rPr>
                <w:b/>
                <w:bCs/>
                <w:i/>
                <w:iCs/>
              </w:rPr>
              <w:lastRenderedPageBreak/>
              <w:t>291,00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lastRenderedPageBreak/>
              <w:t xml:space="preserve">12 879 </w:t>
            </w:r>
            <w:r w:rsidRPr="006C020A">
              <w:rPr>
                <w:b/>
                <w:bCs/>
                <w:i/>
                <w:iCs/>
              </w:rPr>
              <w:lastRenderedPageBreak/>
              <w:t>751,00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lastRenderedPageBreak/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9 776 104,00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8 718 234,00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8 299 694,00</w:t>
            </w:r>
          </w:p>
        </w:tc>
      </w:tr>
      <w:tr w:rsidR="00A84D85" w:rsidRPr="006C020A" w:rsidTr="00A323AB">
        <w:trPr>
          <w:trHeight w:val="8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1 160 332,00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1 160 332,00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1 160 332,00</w:t>
            </w:r>
          </w:p>
        </w:tc>
      </w:tr>
      <w:tr w:rsidR="00A84D85" w:rsidRPr="006C020A" w:rsidTr="00A323AB">
        <w:trPr>
          <w:trHeight w:val="8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Глава муниципального образования в рамках непрограммных расходов администрации Ключинского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7210090110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1 160 332,00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1 160 332,00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1 160 332,00</w:t>
            </w:r>
          </w:p>
        </w:tc>
      </w:tr>
      <w:tr w:rsidR="00A84D85" w:rsidRPr="006C020A" w:rsidTr="00A323AB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7210090110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891 192,00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891 192,00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891 192,00</w:t>
            </w:r>
          </w:p>
        </w:tc>
      </w:tr>
      <w:tr w:rsidR="00A84D85" w:rsidRPr="006C020A" w:rsidTr="00A323AB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7210090110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269 140,00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269 140,00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269 140,00</w:t>
            </w:r>
          </w:p>
        </w:tc>
      </w:tr>
      <w:tr w:rsidR="00A84D85" w:rsidRPr="006C020A" w:rsidTr="00A323AB">
        <w:trPr>
          <w:trHeight w:val="13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6 800 746,00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7 535 402,00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7 116 862,00</w:t>
            </w:r>
          </w:p>
        </w:tc>
      </w:tr>
      <w:tr w:rsidR="00A84D85" w:rsidRPr="006C020A" w:rsidTr="00A323AB">
        <w:trPr>
          <w:trHeight w:val="13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Ключинского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7210090210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3 433 524,00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4 168 180,00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3 749 640,00</w:t>
            </w:r>
          </w:p>
        </w:tc>
      </w:tr>
      <w:tr w:rsidR="00A84D85" w:rsidRPr="006C020A" w:rsidTr="00A323AB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7210090210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1 573 773,00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2 167 786,00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2 167 786,00</w:t>
            </w:r>
          </w:p>
        </w:tc>
      </w:tr>
      <w:tr w:rsidR="00A84D85" w:rsidRPr="006C020A" w:rsidTr="00A323AB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lastRenderedPageBreak/>
              <w:t>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7210090210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475 280,00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654 672,00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654 672,00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7210090210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1 132 971,00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1 191 722,00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773 182,00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Закупка энергетических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7210090210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150 000,00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Уплата прочих налогов, сборов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7210090210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1 500,00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7210090210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2 500,00</w:t>
            </w:r>
          </w:p>
        </w:tc>
      </w:tr>
      <w:tr w:rsidR="00A84D85" w:rsidRPr="006C020A" w:rsidTr="00A323AB">
        <w:trPr>
          <w:trHeight w:val="13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Ключинского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7210090220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3 367 222,00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3 367 222,00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3 367 222,00</w:t>
            </w:r>
          </w:p>
        </w:tc>
      </w:tr>
      <w:tr w:rsidR="00A84D85" w:rsidRPr="006C020A" w:rsidTr="00A323AB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7210090220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2 586 192,00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2 586 192,00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2 586 192,00</w:t>
            </w:r>
          </w:p>
        </w:tc>
      </w:tr>
      <w:tr w:rsidR="00A84D85" w:rsidRPr="006C020A" w:rsidTr="00A323AB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7210090220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781 030,00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781 030,00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781 030,00</w:t>
            </w:r>
          </w:p>
        </w:tc>
      </w:tr>
      <w:tr w:rsidR="00A84D85" w:rsidRPr="006C020A" w:rsidTr="00A323AB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881 166,00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0,00</w:t>
            </w:r>
          </w:p>
        </w:tc>
      </w:tr>
      <w:tr w:rsidR="00A84D85" w:rsidRPr="006C020A" w:rsidTr="00A323AB">
        <w:trPr>
          <w:trHeight w:val="123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Расходы на проведение выборов в муниципальном образовании в рамках непрограммных расходов администрации Ключинского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7210090160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881 166,00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0,00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Специальные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7210090160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881 166,00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0,00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lastRenderedPageBreak/>
              <w:t>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2 000,00</w:t>
            </w:r>
          </w:p>
        </w:tc>
      </w:tr>
      <w:tr w:rsidR="00A84D85" w:rsidRPr="006C020A" w:rsidTr="00A323AB">
        <w:trPr>
          <w:trHeight w:val="8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Резервный фонд в рамках непрограммных расходов администрации Ключинского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7210091110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2 000,00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7210091110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2 000,00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931 860,00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20 500,00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20 500,00</w:t>
            </w:r>
          </w:p>
        </w:tc>
      </w:tr>
      <w:tr w:rsidR="00A84D85" w:rsidRPr="006C020A" w:rsidTr="00A323AB">
        <w:trPr>
          <w:trHeight w:val="24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Расходы на мероприятия по профилактике экстремизма и терроризма на территории сельсовета в рамках подпрограммы 2 "Профилактика терроризма и экстремизма на территории сельсовета" муниципальной программы "Защита населения территории Ключинского сельсовета от чрезвычайных ситуаций природного и техногенного характера"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0230091170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5 000,00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0230091170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5 000,00</w:t>
            </w:r>
          </w:p>
        </w:tc>
      </w:tr>
      <w:tr w:rsidR="00A84D85" w:rsidRPr="006C020A" w:rsidTr="00A323AB">
        <w:trPr>
          <w:trHeight w:val="27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 xml:space="preserve"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</w:t>
            </w:r>
            <w:r w:rsidRPr="006C020A">
              <w:rPr>
                <w:b/>
                <w:bCs/>
                <w:i/>
                <w:iCs/>
              </w:rPr>
              <w:lastRenderedPageBreak/>
              <w:t>администрации Ключинского сельсовета"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lastRenderedPageBreak/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0390090280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911 360,00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lastRenderedPageBreak/>
              <w:t>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0390090280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911 360,00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0,00</w:t>
            </w:r>
          </w:p>
        </w:tc>
      </w:tr>
      <w:tr w:rsidR="00A84D85" w:rsidRPr="006C020A" w:rsidTr="00A323AB">
        <w:trPr>
          <w:trHeight w:val="17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Осуществление государственных полномочий администрации Ключинского сельсовета по составлению протоколов об административных правонарушений в рамках непрограммных расходов администрации Ключинского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7210075140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13 000,00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13 000,00</w:t>
            </w:r>
          </w:p>
        </w:tc>
      </w:tr>
      <w:tr w:rsidR="00A84D85" w:rsidRPr="006C020A" w:rsidTr="00A323AB">
        <w:trPr>
          <w:trHeight w:val="10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Членские взносы в Совет муниципальных образований Красноярского края, в рамках непрограммных расходов администрации Ключинского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7210090140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2 500,00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r w:rsidRPr="006C020A"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7210090140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2 500,00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695 000,00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765 100,00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0,00</w:t>
            </w:r>
          </w:p>
        </w:tc>
      </w:tr>
      <w:tr w:rsidR="00A84D85" w:rsidRPr="006C020A" w:rsidTr="00A323AB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695 000,00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765 100,00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0,00</w:t>
            </w:r>
          </w:p>
        </w:tc>
      </w:tr>
      <w:tr w:rsidR="00A84D85" w:rsidRPr="006C020A" w:rsidTr="00A323AB">
        <w:trPr>
          <w:trHeight w:val="13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lastRenderedPageBreak/>
              <w:t>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Ключинского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7210051180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695 000,00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765 100,00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0,00</w:t>
            </w:r>
          </w:p>
        </w:tc>
      </w:tr>
      <w:tr w:rsidR="00A84D85" w:rsidRPr="006C020A" w:rsidTr="00A323AB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430 848,00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430 848,00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0,00</w:t>
            </w:r>
          </w:p>
        </w:tc>
      </w:tr>
      <w:tr w:rsidR="00A84D85" w:rsidRPr="006C020A" w:rsidTr="00A323AB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130 116,00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130 116,00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0,00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134 036,00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204 136,00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0,00</w:t>
            </w:r>
          </w:p>
        </w:tc>
      </w:tr>
      <w:tr w:rsidR="00A84D85" w:rsidRPr="006C020A" w:rsidTr="00A323AB">
        <w:trPr>
          <w:trHeight w:val="8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1 162 064,00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1 062 064,00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1 062 064,00</w:t>
            </w:r>
          </w:p>
        </w:tc>
      </w:tr>
      <w:tr w:rsidR="00A84D85" w:rsidRPr="006C020A" w:rsidTr="00A323AB">
        <w:trPr>
          <w:trHeight w:val="10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1 162 064,00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1 062 064,00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1 062 064,00</w:t>
            </w:r>
          </w:p>
        </w:tc>
      </w:tr>
      <w:tr w:rsidR="00A84D85" w:rsidRPr="006C020A" w:rsidTr="00A323AB">
        <w:trPr>
          <w:trHeight w:val="27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 xml:space="preserve">Расходы на обеспечение пожарной безопасности на территории Ключинского сельсовета в рамках подпрограммы 1 "Обеспечение первичных мер пожарной безопасности на территории Ключинского сельсовета" муниципальной программы "Защита населения территории Ключинского сельсовета от чрезвычайных </w:t>
            </w:r>
            <w:r w:rsidRPr="006C020A">
              <w:rPr>
                <w:b/>
                <w:bCs/>
                <w:i/>
                <w:iCs/>
              </w:rPr>
              <w:lastRenderedPageBreak/>
              <w:t>ситуаций природного и техногенного характера"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lastRenderedPageBreak/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0210093110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1 162 064,00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1 062 064,00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1 062 064,00</w:t>
            </w:r>
          </w:p>
        </w:tc>
      </w:tr>
      <w:tr w:rsidR="00A84D85" w:rsidRPr="006C020A" w:rsidTr="00A323AB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lastRenderedPageBreak/>
              <w:t>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0210093110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738 912,00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738 912,00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738 912,00</w:t>
            </w:r>
          </w:p>
        </w:tc>
      </w:tr>
      <w:tr w:rsidR="00A84D85" w:rsidRPr="006C020A" w:rsidTr="00A323AB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0210093110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223 152,00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223 152,00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223 152,00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0210093110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100 000,00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515 700,00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542 400,00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745 500,00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52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515 700,00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542 400,00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745 500,00</w:t>
            </w:r>
          </w:p>
        </w:tc>
      </w:tr>
      <w:tr w:rsidR="00A84D85" w:rsidRPr="006C020A" w:rsidTr="00A323AB">
        <w:trPr>
          <w:trHeight w:val="21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Ключинского сельсовета" муниципальной программы "Организация комплексного благоустройства территории Ключинского сельсовета"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0110094090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515 700,00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542 400,00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745 500,00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54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0110094090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515 700,00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542 400,00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745 500,00</w:t>
            </w:r>
          </w:p>
        </w:tc>
      </w:tr>
      <w:tr w:rsidR="00A84D85" w:rsidRPr="006C020A" w:rsidTr="00A323AB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lastRenderedPageBreak/>
              <w:t>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2 784 180,00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1 905 000,00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1 965 000,00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56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1 969 180,00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990 000,00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1 000 000,00</w:t>
            </w:r>
          </w:p>
        </w:tc>
      </w:tr>
      <w:tr w:rsidR="00A84D85" w:rsidRPr="006C020A" w:rsidTr="00A323AB">
        <w:trPr>
          <w:trHeight w:val="18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Мероприятия по поддержке муниципального жилого фонда в рамках подпрограммы "Благоустройство территории Ключинского сельсовета" муниципальной программы "Организация комплексного благоустройства территории Ключинского сельсовета 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0130095110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1 969 180,00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990 000,00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1 000 000,00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0130095110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1 169 180,00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190 000,00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200 000,00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Закупка энергетических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0130095110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800 000,00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915 000,00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965 000,00</w:t>
            </w:r>
          </w:p>
        </w:tc>
      </w:tr>
      <w:tr w:rsidR="00A84D85" w:rsidRPr="006C020A" w:rsidTr="00A323AB">
        <w:trPr>
          <w:trHeight w:val="21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Расходы на содержание уличного освещения на территории Ключинского сельсовета в рамках подпрограммы "Организация и содержание уличного освещения на территории  сельсовета" муниципальной программы "Организация комплексного благоустройства территории Ключинского сельсовета"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0120095310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750 000,00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850 000,00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0120095310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50 000,00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63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Закупка энергетических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0120095310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700 000,00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750 000,00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800 000,00</w:t>
            </w:r>
          </w:p>
        </w:tc>
      </w:tr>
      <w:tr w:rsidR="00A84D85" w:rsidRPr="006C020A" w:rsidTr="00A323AB">
        <w:trPr>
          <w:trHeight w:val="18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lastRenderedPageBreak/>
              <w:t>64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Расходы на вывозку твердых бытовых отходов в рамках подпрограммы 3 "Благоустройство территории Ключинского сельсовета" муниципальной программы "Организация комплексного благоустройства территории Ключинского сельсовета"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0130095320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15 000,00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0130095320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15 000,00</w:t>
            </w:r>
          </w:p>
        </w:tc>
      </w:tr>
      <w:tr w:rsidR="00A84D85" w:rsidRPr="006C020A" w:rsidTr="00A323AB">
        <w:trPr>
          <w:trHeight w:val="18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Расходы по благоустройству территории Ключинского сельсовета в рамках подпрограммы 3"Благоустройство территории Ключинского сельсовета" муниципальной программы "Организация комплексного благоустройства территории Ключинского сельсовета на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0130095350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100 000,00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67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0130095350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100 000,00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68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ОХРАНА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479 460,00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479 460,00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479 460,00</w:t>
            </w:r>
          </w:p>
        </w:tc>
      </w:tr>
      <w:tr w:rsidR="00A84D85" w:rsidRPr="006C020A" w:rsidTr="00A323AB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69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Другие вопросы в области охраны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479 460,00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479 460,00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479 460,00</w:t>
            </w:r>
          </w:p>
        </w:tc>
      </w:tr>
      <w:tr w:rsidR="00A84D85" w:rsidRPr="006C020A" w:rsidTr="00A323AB">
        <w:trPr>
          <w:trHeight w:val="18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Расходы на содержание мест накопления твердых коммунальных отходов, в рамках подпрограммы 3"Благоустройство территории Ключинского сельсовета" муниципальной программы "Организация комплексного благоустройства территории Ключинского сельсовета 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0130082060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479 460,00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479 460,00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479 460,00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lastRenderedPageBreak/>
              <w:t>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0130082060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479 460,00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479 460,00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479 460,00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328 033,00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328 033,00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328 033,00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328 033,00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328 033,00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328 033,00</w:t>
            </w:r>
          </w:p>
        </w:tc>
      </w:tr>
      <w:tr w:rsidR="00A84D85" w:rsidRPr="006C020A" w:rsidTr="00A323AB">
        <w:trPr>
          <w:trHeight w:val="24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Расходы на мероприятия по обеспечению доплаты к пенсиям государственным служащим органов местного самоуправления и муниципальных служащих в рамках отдельных мероприятий муниципальной программы "Содействие развитию органов местного самоуправления, реализация полномочий администрации Ключинского сельсовета"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0390091000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328 033,00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328 033,00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328 033,00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Иные пенсии, социальные доплаты к пенсиям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0390091000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312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328 033,00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328 033,00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328 033,00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УСЛОВНО УТВЕРЖДЕННЫЕ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348 400,00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706 940,00</w:t>
            </w:r>
          </w:p>
        </w:tc>
      </w:tr>
      <w:tr w:rsidR="00A84D85" w:rsidRPr="006C020A" w:rsidTr="00A323AB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ВСЕГО: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16 785 110,00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15 193 260,00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14 631 260,00</w:t>
            </w:r>
          </w:p>
        </w:tc>
      </w:tr>
    </w:tbl>
    <w:p w:rsidR="00A84D85" w:rsidRDefault="00A84D85" w:rsidP="00A84D85">
      <w:pPr>
        <w:pStyle w:val="afd"/>
        <w:tabs>
          <w:tab w:val="left" w:pos="-2127"/>
        </w:tabs>
        <w:sectPr w:rsidR="00A84D85" w:rsidSect="009905CC">
          <w:pgSz w:w="16838" w:h="11906" w:orient="landscape"/>
          <w:pgMar w:top="1701" w:right="1310" w:bottom="1134" w:left="1489" w:header="1079" w:footer="1258" w:gutter="0"/>
          <w:cols w:space="720"/>
          <w:docGrid w:linePitch="272"/>
        </w:sectPr>
      </w:pPr>
    </w:p>
    <w:tbl>
      <w:tblPr>
        <w:tblW w:w="5000" w:type="pct"/>
        <w:tblLook w:val="04A0"/>
      </w:tblPr>
      <w:tblGrid>
        <w:gridCol w:w="1091"/>
        <w:gridCol w:w="4168"/>
        <w:gridCol w:w="2124"/>
        <w:gridCol w:w="1092"/>
        <w:gridCol w:w="1092"/>
        <w:gridCol w:w="1286"/>
        <w:gridCol w:w="1617"/>
        <w:gridCol w:w="1785"/>
      </w:tblGrid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Приложение 5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16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к Решению Ключинского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16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сельского Совета депутатов №48-180Р от 25.12.2024</w:t>
            </w:r>
          </w:p>
        </w:tc>
      </w:tr>
      <w:tr w:rsidR="00A84D85" w:rsidRPr="006C020A" w:rsidTr="00A323AB">
        <w:trPr>
          <w:trHeight w:val="878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Ключинского сельсовета на 2025 год и плановый период 2026-2027 годов</w:t>
            </w:r>
          </w:p>
        </w:tc>
      </w:tr>
      <w:tr w:rsidR="00A84D85" w:rsidRPr="006C020A" w:rsidTr="00A323AB">
        <w:trPr>
          <w:trHeight w:val="270"/>
        </w:trPr>
        <w:tc>
          <w:tcPr>
            <w:tcW w:w="1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r w:rsidRPr="006C020A">
              <w:t>Единица измерения:</w:t>
            </w:r>
          </w:p>
        </w:tc>
        <w:tc>
          <w:tcPr>
            <w:tcW w:w="315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рублей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№ п/п</w:t>
            </w:r>
          </w:p>
        </w:tc>
        <w:tc>
          <w:tcPr>
            <w:tcW w:w="1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Наименование показателя</w:t>
            </w:r>
          </w:p>
        </w:tc>
        <w:tc>
          <w:tcPr>
            <w:tcW w:w="1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КБК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2025 год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2026 год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2027 год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КЦСР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КВР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КФСР</w:t>
            </w: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8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0000000000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16 785 110,00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15 193 260,00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14 631 260,00</w:t>
            </w:r>
          </w:p>
        </w:tc>
      </w:tr>
      <w:tr w:rsidR="00A84D85" w:rsidRPr="006C020A" w:rsidTr="00A323AB">
        <w:trPr>
          <w:trHeight w:val="9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2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Муниципальная программа "Организация комплексного благоустройства территории Ключинского сельсовета "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0100000000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3 779 340,00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2 926 860,00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3 189 960,00</w:t>
            </w:r>
          </w:p>
        </w:tc>
      </w:tr>
      <w:tr w:rsidR="00A84D85" w:rsidRPr="006C020A" w:rsidTr="00A323AB">
        <w:trPr>
          <w:trHeight w:val="889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3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 xml:space="preserve">Подпрограмма 1 "Ремонт и содержание автодорог местного значения на территории Ключинского сельсовета"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0110000000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515 700,00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542 400,00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745 500,00</w:t>
            </w:r>
          </w:p>
        </w:tc>
      </w:tr>
      <w:tr w:rsidR="00A84D85" w:rsidRPr="006C020A" w:rsidTr="00A323AB">
        <w:trPr>
          <w:trHeight w:val="12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4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 xml:space="preserve">Расходы на содержание дорог за счет средств муниципального образования в рамках подпрограммы "Ремонт и содержание автодорог местного значения на территории Ключинского сельсовета"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0110094090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515 700,00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542 400,00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745 500,00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5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Прочая закупка товаров, работ и услуг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0110094090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515 700,00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542 400,00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745 500,00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6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НАЦИОНАЛЬНАЯ ЭКОНОМИКА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0110094090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0400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515 700,00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542 400,00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745 500,00</w:t>
            </w:r>
          </w:p>
        </w:tc>
      </w:tr>
      <w:tr w:rsidR="00A84D85" w:rsidRPr="006C020A" w:rsidTr="00A323AB">
        <w:trPr>
          <w:trHeight w:val="420"/>
        </w:trPr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lastRenderedPageBreak/>
              <w:t>7</w:t>
            </w: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Дорожное хозяйство (дорожные фонды)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0110094090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0409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515 700,00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542 400,00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745 500,00</w:t>
            </w:r>
          </w:p>
        </w:tc>
      </w:tr>
      <w:tr w:rsidR="00A84D85" w:rsidRPr="006C020A" w:rsidTr="00A323AB">
        <w:trPr>
          <w:trHeight w:val="76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8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Подпрограмма 2  "Организация и содержание уличного освещения на территории сельсовета"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0120000000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750 000,00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800 000,00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850 000,00</w:t>
            </w:r>
          </w:p>
        </w:tc>
      </w:tr>
      <w:tr w:rsidR="00A84D85" w:rsidRPr="006C020A" w:rsidTr="00A323AB">
        <w:trPr>
          <w:trHeight w:val="12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9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Расходы на содержание уличного освещения на территории Ключинского сельсовета в рамках подпрограммы "Организация и содержание уличного освещения на территории сельсовета"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0120095310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750 000,00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800 000,00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850 000,00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10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Прочая закупка товаров, работ и услуг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0120095310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244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50 000,00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50 000,00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50 000,00</w:t>
            </w:r>
          </w:p>
        </w:tc>
      </w:tr>
      <w:tr w:rsidR="00A84D85" w:rsidRPr="006C020A" w:rsidTr="00A323AB">
        <w:trPr>
          <w:trHeight w:val="51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11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0120095310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244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0500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50 000,00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50 000,00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50 000,00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Благоустройство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0120095310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0503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50 000,00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50 000,00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50 000,00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13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Закупка энергетических ресурсов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0120095310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247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700 000,00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750 000,00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800 000,00</w:t>
            </w:r>
          </w:p>
        </w:tc>
      </w:tr>
      <w:tr w:rsidR="00A84D85" w:rsidRPr="006C020A" w:rsidTr="00A323AB">
        <w:trPr>
          <w:trHeight w:val="510"/>
        </w:trPr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14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0120095310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247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0500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700 000,00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750 000,00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800 000,00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15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Благоустройство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0120095310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0503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700 000,00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750 000,00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800 000,00</w:t>
            </w:r>
          </w:p>
        </w:tc>
      </w:tr>
      <w:tr w:rsidR="00A84D85" w:rsidRPr="006C020A" w:rsidTr="00A323AB">
        <w:trPr>
          <w:trHeight w:val="51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16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 xml:space="preserve">Подпрограмма 3 "Благоустройство территории Ключинского сельсовета" 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0130000000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2 513 640,00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1 584 460,00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1 594 460,00</w:t>
            </w:r>
          </w:p>
        </w:tc>
      </w:tr>
      <w:tr w:rsidR="00A84D85" w:rsidRPr="006C020A" w:rsidTr="00A323AB">
        <w:trPr>
          <w:trHeight w:val="10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17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 xml:space="preserve">Расходы на содержание мест накопления твердых коммунальных отходов, в рамках подпрограммы 3 "Благоустройство территории Ключинского сельсовета"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0130082060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479 460,00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479 460,00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479 460,00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18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 xml:space="preserve">Прочая закупка товаров, работ и </w:t>
            </w:r>
            <w:r w:rsidRPr="006C020A">
              <w:lastRenderedPageBreak/>
              <w:t>услуг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lastRenderedPageBreak/>
              <w:t>0130082060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 xml:space="preserve">479 </w:t>
            </w:r>
            <w:r w:rsidRPr="006C020A">
              <w:lastRenderedPageBreak/>
              <w:t>460,00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lastRenderedPageBreak/>
              <w:t>479 460,00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479 460,00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lastRenderedPageBreak/>
              <w:t>19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ОХРАНА ОКРУЖАЮЩЕЙ СРЕДЫ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0130082060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0600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479 460,00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479 460,00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479 460,00</w:t>
            </w:r>
          </w:p>
        </w:tc>
      </w:tr>
      <w:tr w:rsidR="00A84D85" w:rsidRPr="006C020A" w:rsidTr="00A323AB">
        <w:trPr>
          <w:trHeight w:val="51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20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Другие вопросы в области охраны окружающей среды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0130082060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0605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479 460,00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479 460,00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479 460,00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21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Прочая закупка товаров, работ и услуг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0130095110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244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1 169 180,00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190 000,00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200 000,00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22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ЖИЛИЩНО-КОММУНАЛЬНОЕ ХОЗЯЙСТВО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0130095110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0500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1 169 180,00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190 000,00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200 000,00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23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Жилищное хозяйство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0130095110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0501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1 169 180,00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190 000,00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200 000,00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24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Закупка энергетических ресурсов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0130095110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247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800 000,00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800 000,00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800 000,00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25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ЖИЛИЩНО-КОММУНАЛЬНОЕ ХОЗЯЙСТВО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0130095110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0500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800 000,00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800 000,00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800 000,00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26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Жилищное хозяйство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0130095110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0501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800 000,00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800 000,00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800 000,00</w:t>
            </w:r>
          </w:p>
        </w:tc>
      </w:tr>
      <w:tr w:rsidR="00A84D85" w:rsidRPr="006C020A" w:rsidTr="00A323AB">
        <w:trPr>
          <w:trHeight w:val="76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27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 xml:space="preserve">Расходы на вывозку твердых бытовых отходов в рамках подпрограммы 3 "Благоустройство территории Ключинского сельсовета" 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0130095320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15 000,00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15 000,00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15 000,00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28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Прочая закупка товаров, работ и услуг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0130095320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15 000,00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15 000,00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15 000,00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29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ЖИЛИЩНО-КОММУНАЛЬНОЕ ХОЗЯЙСТВО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0130095320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0500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15 000,00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15 000,00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15 000,00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30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Благоустройство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0130095320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0503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15 000,00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15 000,00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15 000,00</w:t>
            </w:r>
          </w:p>
        </w:tc>
      </w:tr>
      <w:tr w:rsidR="00A84D85" w:rsidRPr="006C020A" w:rsidTr="00A323AB">
        <w:trPr>
          <w:trHeight w:val="10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31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 xml:space="preserve">Расходы по благоустройству территории Ключинского сельсовета в рамках подпрограммы 3 "Благоустройство территории Ключинского сельсовета" 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0130095350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50 000,00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100 000,00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100 000,00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lastRenderedPageBreak/>
              <w:t>32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Прочая закупка товаров, работ и услуг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0130095350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50 000,00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100 000,00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100 000,00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33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ЖИЛИЩНО-КОММУНАЛЬНОЕ ХОЗЯЙСТВО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0130095350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0500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50 000,00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100 000,00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100 000,00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34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Благоустройство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0130095350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0503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50 000,00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100 000,00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100 000,00</w:t>
            </w:r>
          </w:p>
        </w:tc>
      </w:tr>
      <w:tr w:rsidR="00A84D85" w:rsidRPr="006C020A" w:rsidTr="00A323AB">
        <w:trPr>
          <w:trHeight w:val="1020"/>
        </w:trPr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35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Муниципальная программа "Защита населения территории Ключинского сельсовета от чрезвычайных ситуаций природного и техногенного характера"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0200000000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1 167 064,00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1 067 064,00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1 067 064,00</w:t>
            </w:r>
          </w:p>
        </w:tc>
      </w:tr>
      <w:tr w:rsidR="00A84D85" w:rsidRPr="006C020A" w:rsidTr="00A323AB">
        <w:trPr>
          <w:trHeight w:val="76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36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 xml:space="preserve">Подпрограмма 1 "Обеспечение первичных мер пожарной безопасности на территории Ключинского сельсовета"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0210000000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1 162 064,00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1 062 064,00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1 062 064,00</w:t>
            </w:r>
          </w:p>
        </w:tc>
      </w:tr>
      <w:tr w:rsidR="00A84D85" w:rsidRPr="006C020A" w:rsidTr="00A323AB">
        <w:trPr>
          <w:trHeight w:val="12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37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 xml:space="preserve">Расходы на обеспечение пожарной безопасности на территории Ключинского сельсовета в рамках подпрограммы 1"Обеспечение первичных мер пожарной безопасности"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0210093110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1 162 064,00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1 062 064,00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1 062 064,00</w:t>
            </w:r>
          </w:p>
        </w:tc>
      </w:tr>
      <w:tr w:rsidR="00A84D85" w:rsidRPr="006C020A" w:rsidTr="00A323AB">
        <w:trPr>
          <w:trHeight w:val="51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38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0210093110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738 912,00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738 912,00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738 912,00</w:t>
            </w:r>
          </w:p>
        </w:tc>
      </w:tr>
      <w:tr w:rsidR="00A84D85" w:rsidRPr="006C020A" w:rsidTr="00A323AB">
        <w:trPr>
          <w:trHeight w:val="51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39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НАЦИОНАЛЬНАЯ БЕЗОПАСНОСТЬ И ПРАВООХРАНИТЕЛЬНАЯ ДЕЯТЕЛЬНОСТЬ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0210093110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0300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738 912,00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738 912,00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738 912,00</w:t>
            </w:r>
          </w:p>
        </w:tc>
      </w:tr>
      <w:tr w:rsidR="00A84D85" w:rsidRPr="006C020A" w:rsidTr="00A323AB">
        <w:trPr>
          <w:trHeight w:val="76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40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0210093110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0310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738 912,00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738 912,00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738 912,00</w:t>
            </w:r>
          </w:p>
        </w:tc>
      </w:tr>
      <w:tr w:rsidR="00A84D85" w:rsidRPr="006C020A" w:rsidTr="00A323AB">
        <w:trPr>
          <w:trHeight w:val="10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lastRenderedPageBreak/>
              <w:t>41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0210093110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129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223 152,00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223 152,00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223 152,00</w:t>
            </w:r>
          </w:p>
        </w:tc>
      </w:tr>
      <w:tr w:rsidR="00A84D85" w:rsidRPr="006C020A" w:rsidTr="00A323AB">
        <w:trPr>
          <w:trHeight w:val="510"/>
        </w:trPr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42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НАЦИОНАЛЬНАЯ БЕЗОПАСНОСТЬ И ПРАВООХРАНИТЕЛЬНАЯ ДЕЯТЕЛЬНОСТЬ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0210093110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0300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223 152,00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223 152,00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223 152,00</w:t>
            </w:r>
          </w:p>
        </w:tc>
      </w:tr>
      <w:tr w:rsidR="00A84D85" w:rsidRPr="006C020A" w:rsidTr="00A323AB">
        <w:trPr>
          <w:trHeight w:val="76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43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0210093110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0310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223 152,00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223 152,00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223 152,00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44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Прочая закупка товаров, работ и услуг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0210093110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244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200 000,00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100 000,00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100 000,00</w:t>
            </w:r>
          </w:p>
        </w:tc>
      </w:tr>
      <w:tr w:rsidR="00A84D85" w:rsidRPr="006C020A" w:rsidTr="00A323AB">
        <w:trPr>
          <w:trHeight w:val="51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45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НАЦИОНАЛЬНАЯ БЕЗОПАСНОСТЬ И ПРАВООХРАНИТЕЛЬНАЯ ДЕЯТЕЛЬНОСТЬ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0210093110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0300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200 000,00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100 000,00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100 000,00</w:t>
            </w:r>
          </w:p>
        </w:tc>
      </w:tr>
      <w:tr w:rsidR="00A84D85" w:rsidRPr="006C020A" w:rsidTr="00A323AB">
        <w:trPr>
          <w:trHeight w:val="76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46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0210093110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0310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200 000,00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100 000,00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100 000,00</w:t>
            </w:r>
          </w:p>
        </w:tc>
      </w:tr>
      <w:tr w:rsidR="00A84D85" w:rsidRPr="006C020A" w:rsidTr="00A323AB">
        <w:trPr>
          <w:trHeight w:val="51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47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 xml:space="preserve">Подпрограмма2 "Профилактика терроризма и экстремизма на территории сельсовета" 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0230000000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5 000,00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5 000,00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5 000,00</w:t>
            </w:r>
          </w:p>
        </w:tc>
      </w:tr>
      <w:tr w:rsidR="00A84D85" w:rsidRPr="006C020A" w:rsidTr="00A323AB">
        <w:trPr>
          <w:trHeight w:val="12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48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 xml:space="preserve">Расходы на мероприятия по профилактике экстремизма и терроризма на территории сельсовета в рамках подпрограммы 2 "Профилактика терроризма и </w:t>
            </w:r>
            <w:r w:rsidRPr="006C020A">
              <w:rPr>
                <w:b/>
                <w:bCs/>
              </w:rPr>
              <w:lastRenderedPageBreak/>
              <w:t>экстремизма на территории сельсовета"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lastRenderedPageBreak/>
              <w:t>0230091170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5 000,00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5 000,00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5 000,00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lastRenderedPageBreak/>
              <w:t>49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Прочая закупка товаров, работ и услуг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0230091170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244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5 000,00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5 000,00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5 000,00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50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0230091170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244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5 000,00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5 000,00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5 000,00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51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Другие общегосударственные вопросы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0230091170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0113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5 000,00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5 000,00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5 000,00</w:t>
            </w:r>
          </w:p>
        </w:tc>
      </w:tr>
      <w:tr w:rsidR="00A84D85" w:rsidRPr="006C020A" w:rsidTr="00A323AB">
        <w:trPr>
          <w:trHeight w:val="10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52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Муниципальная программа "Содействие развитию органов местного самоуправления, реализация полномочий администрации Ключинского сельсовета"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0300000000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1 239 393,00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328 033,00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328 033,00</w:t>
            </w:r>
          </w:p>
        </w:tc>
      </w:tr>
      <w:tr w:rsidR="00A84D85" w:rsidRPr="006C020A" w:rsidTr="00A323AB">
        <w:trPr>
          <w:trHeight w:val="12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53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Ключинского сельсовета"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0390000000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1 239 393,00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328 033,00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328 033,00</w:t>
            </w:r>
          </w:p>
        </w:tc>
      </w:tr>
      <w:tr w:rsidR="00A84D85" w:rsidRPr="006C020A" w:rsidTr="00A323AB">
        <w:trPr>
          <w:trHeight w:val="229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54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 xml:space="preserve"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</w:t>
            </w:r>
            <w:r w:rsidRPr="006C020A">
              <w:rPr>
                <w:b/>
                <w:bCs/>
              </w:rPr>
              <w:lastRenderedPageBreak/>
              <w:t>"Содействие развитию органов местного самоуправления, реализация полномочий администрации Ключинского сельсовета"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lastRenderedPageBreak/>
              <w:t>0390090280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911 360,00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lastRenderedPageBreak/>
              <w:t>55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Иные межбюджетные трансферты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0390090280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540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911 360,00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56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ОБЩЕГОСУДАРСТВЕННЫЕ ВОПРОСЫ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0390090280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540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911 360,00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57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Другие общегосударственные вопросы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0390090280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540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0113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911 360,00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0,00</w:t>
            </w:r>
          </w:p>
        </w:tc>
      </w:tr>
      <w:tr w:rsidR="00A84D85" w:rsidRPr="006C020A" w:rsidTr="00A323AB">
        <w:trPr>
          <w:trHeight w:val="229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58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Расходы на мероприятия по обеспечению доплаты к пенсиям государственным служащим органов местного самоуправления и муниципальных служащих в рамках отдельных мероприятий муниципальной программы "Содействие развитию органов местного самоуправления, реализация полномочий администрации Ключинского сельсовета"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0390091000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328 033,00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328 033,00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328 033,00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59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Иные пенсии, социальные доплаты к пенсиям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0390091000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312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328 033,00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328 033,00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328 033,00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60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СОЦИАЛЬНАЯ ПОЛИТИКА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0390091000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312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328 033,00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328 033,00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328 033,00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61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Пенсионное обеспечение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0390091000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312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1001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328 033,00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328 033,00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328 033,00</w:t>
            </w:r>
          </w:p>
        </w:tc>
      </w:tr>
      <w:tr w:rsidR="00A84D85" w:rsidRPr="006C020A" w:rsidTr="00A323AB">
        <w:trPr>
          <w:trHeight w:val="51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lastRenderedPageBreak/>
              <w:t>62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Непрограммные расходы Совета депутатов Ключинского сельсовета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7100000000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1 044 569,00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1 044 569,00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1 044 569,00</w:t>
            </w:r>
          </w:p>
        </w:tc>
      </w:tr>
      <w:tr w:rsidR="00A84D85" w:rsidRPr="006C020A" w:rsidTr="00A323AB">
        <w:trPr>
          <w:trHeight w:val="1020"/>
        </w:trPr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63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Функционирование Совета депутатов Ключинского сельсовета в рамках непрограммных расходов Совета депутатов Ключинского сельсовета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7110000000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1 044 569,00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1 044 569,00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1 044 569,00</w:t>
            </w:r>
          </w:p>
        </w:tc>
      </w:tr>
      <w:tr w:rsidR="00A84D85" w:rsidRPr="006C020A" w:rsidTr="00A323AB">
        <w:trPr>
          <w:trHeight w:val="76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64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Председатель Совета депутатов в рамках непрограммных расходов Совета депутатов Ключинского сельсовета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7110090120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1 044 569,00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1 044 569,00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1 044 569,00</w:t>
            </w:r>
          </w:p>
        </w:tc>
      </w:tr>
      <w:tr w:rsidR="00A84D85" w:rsidRPr="006C020A" w:rsidTr="00A323AB">
        <w:trPr>
          <w:trHeight w:val="51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65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7110090120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802 280,00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802 280,00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802 280,00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66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ОБЩЕГОСУДАРСТВЕННЫЕ ВОПРОСЫ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7110090120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802 280,00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802 280,00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802 280,00</w:t>
            </w:r>
          </w:p>
        </w:tc>
      </w:tr>
      <w:tr w:rsidR="00A84D85" w:rsidRPr="006C020A" w:rsidTr="00A323AB">
        <w:trPr>
          <w:trHeight w:val="10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67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7110090120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802 280,00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802 280,00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802 280,00</w:t>
            </w:r>
          </w:p>
        </w:tc>
      </w:tr>
      <w:tr w:rsidR="00A84D85" w:rsidRPr="006C020A" w:rsidTr="00A323AB">
        <w:trPr>
          <w:trHeight w:val="10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68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7110090120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129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242 289,00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242 289,00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242 289,00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69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7110090120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242 289,00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242 289,00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242 289,00</w:t>
            </w:r>
          </w:p>
        </w:tc>
      </w:tr>
      <w:tr w:rsidR="00A84D85" w:rsidRPr="006C020A" w:rsidTr="00A323AB">
        <w:trPr>
          <w:trHeight w:val="1020"/>
        </w:trPr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lastRenderedPageBreak/>
              <w:t>70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7110090120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242 289,00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242 289,00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242 289,00</w:t>
            </w:r>
          </w:p>
        </w:tc>
      </w:tr>
      <w:tr w:rsidR="00A84D85" w:rsidRPr="006C020A" w:rsidTr="00A323AB">
        <w:trPr>
          <w:trHeight w:val="51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71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Непрограммные расходы администрации Ключинского сельсовета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7200000000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9 554 744,00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9 478 334,00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8 294 694,00</w:t>
            </w:r>
          </w:p>
        </w:tc>
      </w:tr>
      <w:tr w:rsidR="00A84D85" w:rsidRPr="006C020A" w:rsidTr="00A323AB">
        <w:trPr>
          <w:trHeight w:val="10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72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Функционирование администрации Ключинского сельсовета в рамках непрограммных расходов администрации Ключинского сельсовета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7210000000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9 554 744,00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9 478 334,00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8 294 694,00</w:t>
            </w:r>
          </w:p>
        </w:tc>
      </w:tr>
      <w:tr w:rsidR="00A84D85" w:rsidRPr="006C020A" w:rsidTr="00A323AB">
        <w:trPr>
          <w:trHeight w:val="12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73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Ключинского сельсовета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7210051180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695 000,00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765 100,00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0,00</w:t>
            </w:r>
          </w:p>
        </w:tc>
      </w:tr>
      <w:tr w:rsidR="00A84D85" w:rsidRPr="006C020A" w:rsidTr="00A323AB">
        <w:trPr>
          <w:trHeight w:val="51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74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7210051180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430 848,00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430 848,00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75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НАЦИОНАЛЬНАЯ ОБОРОНА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7210051180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430 848,00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430 848,00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76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Мобилизационная и вневойсковая подготовка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7210051180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0203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430 848,00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430 848,00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0,00</w:t>
            </w:r>
          </w:p>
        </w:tc>
      </w:tr>
      <w:tr w:rsidR="00A84D85" w:rsidRPr="006C020A" w:rsidTr="00A323AB">
        <w:trPr>
          <w:trHeight w:val="1020"/>
        </w:trPr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77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6C020A">
              <w:rPr>
                <w:b/>
                <w:bCs/>
              </w:rPr>
              <w:lastRenderedPageBreak/>
              <w:t>органов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lastRenderedPageBreak/>
              <w:t>7210051180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129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130 116,00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130 116,00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lastRenderedPageBreak/>
              <w:t>78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НАЦИОНАЛЬНАЯ ОБОРОНА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7210051180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130 116,00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130 116,00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79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Мобилизационная и вневойсковая подготовка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7210051180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0203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130 116,00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130 116,00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80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НАЦИОНАЛЬНАЯ ОБОРОНА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7210051180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134 036,00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204 136,00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81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Прочая закупка товаров, работ и услуг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7210051180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134 036,00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204 136,00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82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Мобилизационная и вневойсковая подготовка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7210051180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0203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134 036,00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204 136,00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0,00</w:t>
            </w:r>
          </w:p>
        </w:tc>
      </w:tr>
      <w:tr w:rsidR="00A84D85" w:rsidRPr="006C020A" w:rsidTr="00A323AB">
        <w:trPr>
          <w:trHeight w:val="153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83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Осуществление государственных полномочий администрации Ключинского сельсовета по составлению протоколов об административных правонарушений в рамках непрограммных расходов администрации Ключинского сельсовета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7210075140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13 000,00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13 000,00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13 000,00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84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Прочая закупка товаров, работ и услуг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7210075140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13 000,00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13 000,00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13 000,00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85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ОБЩЕГОСУДАРСТВЕННЫЕ ВОПРОСЫ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7210075140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13 000,00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13 000,00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13 000,00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86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Другие общегосударственные вопросы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7210075140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0113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13 000,00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13 000,00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13 000,00</w:t>
            </w:r>
          </w:p>
        </w:tc>
      </w:tr>
      <w:tr w:rsidR="00A84D85" w:rsidRPr="006C020A" w:rsidTr="00A323AB">
        <w:trPr>
          <w:trHeight w:val="76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87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 xml:space="preserve">Глава муниципального образования в рамках непрограммных расходов </w:t>
            </w:r>
            <w:r w:rsidRPr="006C020A">
              <w:rPr>
                <w:b/>
                <w:bCs/>
              </w:rPr>
              <w:lastRenderedPageBreak/>
              <w:t>администрации Ключинского сельсовета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lastRenderedPageBreak/>
              <w:t>7210090110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1 160 332,00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1 160 332,00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1 160 332,00</w:t>
            </w:r>
          </w:p>
        </w:tc>
      </w:tr>
      <w:tr w:rsidR="00A84D85" w:rsidRPr="006C020A" w:rsidTr="00A323AB">
        <w:trPr>
          <w:trHeight w:val="51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lastRenderedPageBreak/>
              <w:t>88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7210090110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891 192,00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891 192,00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891 192,00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89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ОБЩЕГОСУДАРСТВЕННЫЕ ВОПРОСЫ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7210090110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891 192,00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891 192,00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891 192,00</w:t>
            </w:r>
          </w:p>
        </w:tc>
      </w:tr>
      <w:tr w:rsidR="00A84D85" w:rsidRPr="006C020A" w:rsidTr="00A323AB">
        <w:trPr>
          <w:trHeight w:val="76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90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7210090110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891 192,00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891 192,00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891 192,00</w:t>
            </w:r>
          </w:p>
        </w:tc>
      </w:tr>
      <w:tr w:rsidR="00A84D85" w:rsidRPr="006C020A" w:rsidTr="00A323AB">
        <w:trPr>
          <w:trHeight w:val="1020"/>
        </w:trPr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91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7210090110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129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269 140,00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269 140,00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269 140,00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92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ОБЩЕГОСУДАРСТВЕННЫЕ ВОПРОСЫ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7210090110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269 140,00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269 140,00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269 140,00</w:t>
            </w:r>
          </w:p>
        </w:tc>
      </w:tr>
      <w:tr w:rsidR="00A84D85" w:rsidRPr="006C020A" w:rsidTr="00A323AB">
        <w:trPr>
          <w:trHeight w:val="76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93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7210090110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269 140,00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269 140,00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269 140,00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94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7210090140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2 500,00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2 500,00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2 500,00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95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r w:rsidRPr="006C020A">
              <w:t>Другие общегосударственные вопросы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7210090140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2 500,00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2 500,00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2 500,00</w:t>
            </w:r>
          </w:p>
        </w:tc>
      </w:tr>
      <w:tr w:rsidR="00A84D85" w:rsidRPr="006C020A" w:rsidTr="00A323AB">
        <w:trPr>
          <w:trHeight w:val="10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96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r w:rsidRPr="006C020A">
              <w:t xml:space="preserve">Членские взносы в Совет муниципальных образований Красноярского края, в рамках непрограммных расходов </w:t>
            </w:r>
            <w:r w:rsidRPr="006C020A">
              <w:lastRenderedPageBreak/>
              <w:t>администрации Ключинского сельсовета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lastRenderedPageBreak/>
              <w:t>7210090140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0113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2 500,00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2 500,00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2 500,00</w:t>
            </w:r>
          </w:p>
        </w:tc>
      </w:tr>
      <w:tr w:rsidR="00A84D85" w:rsidRPr="006C020A" w:rsidTr="00A323AB">
        <w:trPr>
          <w:trHeight w:val="108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lastRenderedPageBreak/>
              <w:t>97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Расходы на проведение выборов в муниципальном образовании в рамках непрограммных расходов администрации Ключинского сельсовета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7210090160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881 166,00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i/>
                <w:iCs/>
              </w:rPr>
            </w:pPr>
            <w:r w:rsidRPr="006C020A">
              <w:rPr>
                <w:b/>
                <w:bCs/>
                <w:i/>
                <w:iCs/>
              </w:rPr>
              <w:t>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98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Специальные расходы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7210090160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881 166,00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99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7210090160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881 166,00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0,00</w:t>
            </w:r>
          </w:p>
        </w:tc>
      </w:tr>
      <w:tr w:rsidR="00A84D85" w:rsidRPr="006C020A" w:rsidTr="00A323AB">
        <w:trPr>
          <w:trHeight w:val="51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100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r w:rsidRPr="006C020A">
              <w:t>Обеспечение проведения выборов и референдумов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7210090160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0107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881 166,00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0,00</w:t>
            </w:r>
          </w:p>
        </w:tc>
      </w:tr>
      <w:tr w:rsidR="00A84D85" w:rsidRPr="006C020A" w:rsidTr="00A323AB">
        <w:trPr>
          <w:trHeight w:val="12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101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Ключинского сельсовета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7210090210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3 433 524,00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4 168 180,00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3 749 640,00</w:t>
            </w:r>
          </w:p>
        </w:tc>
      </w:tr>
      <w:tr w:rsidR="00A84D85" w:rsidRPr="006C020A" w:rsidTr="00A323AB">
        <w:trPr>
          <w:trHeight w:val="510"/>
        </w:trPr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102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7210090210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1 573 773,00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2 167 786,00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2 167 786,00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103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7210090210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1 573 773,00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2 167 786,00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2 167 786,00</w:t>
            </w:r>
          </w:p>
        </w:tc>
      </w:tr>
      <w:tr w:rsidR="00A84D85" w:rsidRPr="006C020A" w:rsidTr="00A323AB">
        <w:trPr>
          <w:trHeight w:val="10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104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7210090210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0104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1 573 773,00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2 167 786,00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2 167 786,00</w:t>
            </w:r>
          </w:p>
        </w:tc>
      </w:tr>
      <w:tr w:rsidR="00A84D85" w:rsidRPr="006C020A" w:rsidTr="00A323AB">
        <w:trPr>
          <w:trHeight w:val="10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lastRenderedPageBreak/>
              <w:t>105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7210090210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129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475 280,00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654 672,00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654 672,00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106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7210090210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475 280,00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654 672,00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654 672,00</w:t>
            </w:r>
          </w:p>
        </w:tc>
      </w:tr>
      <w:tr w:rsidR="00A84D85" w:rsidRPr="006C020A" w:rsidTr="00A323AB">
        <w:trPr>
          <w:trHeight w:val="10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107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7210090210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0104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475 280,00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654 672,00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654 672,00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108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Прочая закупка товаров, работ и услуг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7210090210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244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1 132 971,00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1 191 722,00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773 182,00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109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7210090210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244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1 132 971,00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1 191 722,00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773 182,00</w:t>
            </w:r>
          </w:p>
        </w:tc>
      </w:tr>
      <w:tr w:rsidR="00A84D85" w:rsidRPr="006C020A" w:rsidTr="00A323AB">
        <w:trPr>
          <w:trHeight w:val="10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110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7210090210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0104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1 132 971,00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1 191 722,00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773 182,00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111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Закупка энергетических ресурсов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7210090210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247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200 000,00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150 000,00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150 000,00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112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7210090210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247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200 000,00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150 000,00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150 000,00</w:t>
            </w:r>
          </w:p>
        </w:tc>
      </w:tr>
      <w:tr w:rsidR="00A84D85" w:rsidRPr="006C020A" w:rsidTr="00A323AB">
        <w:trPr>
          <w:trHeight w:val="10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113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6C020A">
              <w:lastRenderedPageBreak/>
              <w:t>Российской Федерации, местных администраций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lastRenderedPageBreak/>
              <w:t>7210090210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247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0104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200 000,00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150 000,00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150 000,00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lastRenderedPageBreak/>
              <w:t>114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Уплата прочих налогов, сборов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7210090210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852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1 500,00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1 500,00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1 500,00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115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7210090210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852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1 500,00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1 500,00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1 500,00</w:t>
            </w:r>
          </w:p>
        </w:tc>
      </w:tr>
      <w:tr w:rsidR="00A84D85" w:rsidRPr="006C020A" w:rsidTr="00A323AB">
        <w:trPr>
          <w:trHeight w:val="1020"/>
        </w:trPr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116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7210090210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852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0104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1 500,00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1 500,00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1 500,00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117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Уплата иных платежей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7210090210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853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50 000,00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2 500,00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2 500,00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118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7210090210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853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50 000,00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2 500,00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2 500,00</w:t>
            </w:r>
          </w:p>
        </w:tc>
      </w:tr>
      <w:tr w:rsidR="00A84D85" w:rsidRPr="006C020A" w:rsidTr="00A323AB">
        <w:trPr>
          <w:trHeight w:val="10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119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7210090210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0104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50 000,00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2 500,00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2 500,00</w:t>
            </w:r>
          </w:p>
        </w:tc>
      </w:tr>
      <w:tr w:rsidR="00A84D85" w:rsidRPr="006C020A" w:rsidTr="00A323AB">
        <w:trPr>
          <w:trHeight w:val="10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120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Ключинского сельсовета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7210090220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3 367 222,00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3 367 222,00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3 367 222,00</w:t>
            </w:r>
          </w:p>
        </w:tc>
      </w:tr>
      <w:tr w:rsidR="00A84D85" w:rsidRPr="006C020A" w:rsidTr="00A323AB">
        <w:trPr>
          <w:trHeight w:val="51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121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7210090220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2 586 192,00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2 586 192,00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2 586 192,00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lastRenderedPageBreak/>
              <w:t>122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7210090220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2 586 192,00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2 586 192,00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2 586 192,00</w:t>
            </w:r>
          </w:p>
        </w:tc>
      </w:tr>
      <w:tr w:rsidR="00A84D85" w:rsidRPr="006C020A" w:rsidTr="00A323AB">
        <w:trPr>
          <w:trHeight w:val="1020"/>
        </w:trPr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123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7210090220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0104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2 586 192,00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2 586 192,00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2 586 192,00</w:t>
            </w:r>
          </w:p>
        </w:tc>
      </w:tr>
      <w:tr w:rsidR="00A84D85" w:rsidRPr="006C020A" w:rsidTr="00A323AB">
        <w:trPr>
          <w:trHeight w:val="10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124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7210090220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129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781 030,00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781 030,00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781 030,00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125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7210090220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0100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781 030,00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781 030,00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781 030,00</w:t>
            </w:r>
          </w:p>
        </w:tc>
      </w:tr>
      <w:tr w:rsidR="00A84D85" w:rsidRPr="006C020A" w:rsidTr="00A323AB">
        <w:trPr>
          <w:trHeight w:val="10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126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7210090220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0104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781 030,00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781 030,00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781 030,00</w:t>
            </w:r>
          </w:p>
        </w:tc>
      </w:tr>
      <w:tr w:rsidR="00A84D85" w:rsidRPr="006C020A" w:rsidTr="00A323AB">
        <w:trPr>
          <w:trHeight w:val="76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127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Резервный фонд в рамках непрограммных расходов администрации Ключинского сельсовета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7210091110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2 000,00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2 000,00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2 000,00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128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Резервные средства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7210091110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2 000,00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129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ОБЩЕГОСУДАРСТВЕННЫЕ ВОПРОСЫ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7210091110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2 000,00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130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Резервные фонды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7210091110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870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0111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2 000,00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131</w:t>
            </w: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348 400,00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706 940,00</w:t>
            </w:r>
          </w:p>
        </w:tc>
      </w:tr>
      <w:tr w:rsidR="00A84D85" w:rsidRPr="006C020A" w:rsidTr="00A323AB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lastRenderedPageBreak/>
              <w:t> 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ВСЕГО: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16 785 110,00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15 193 260,00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14 631 260,00</w:t>
            </w:r>
          </w:p>
        </w:tc>
      </w:tr>
    </w:tbl>
    <w:p w:rsidR="00A84D85" w:rsidRDefault="00A84D85" w:rsidP="00A84D85">
      <w:pPr>
        <w:pStyle w:val="afd"/>
        <w:tabs>
          <w:tab w:val="left" w:pos="-2127"/>
        </w:tabs>
        <w:sectPr w:rsidR="00A84D85" w:rsidSect="009905CC">
          <w:pgSz w:w="16838" w:h="11906" w:orient="landscape"/>
          <w:pgMar w:top="1701" w:right="1310" w:bottom="1134" w:left="1489" w:header="1079" w:footer="1258" w:gutter="0"/>
          <w:cols w:space="720"/>
          <w:docGrid w:linePitch="272"/>
        </w:sectPr>
      </w:pPr>
    </w:p>
    <w:tbl>
      <w:tblPr>
        <w:tblW w:w="9760" w:type="dxa"/>
        <w:tblInd w:w="99" w:type="dxa"/>
        <w:tblLook w:val="04A0"/>
      </w:tblPr>
      <w:tblGrid>
        <w:gridCol w:w="5740"/>
        <w:gridCol w:w="1340"/>
        <w:gridCol w:w="1340"/>
        <w:gridCol w:w="1340"/>
      </w:tblGrid>
      <w:tr w:rsidR="00A84D85" w:rsidRPr="006C020A" w:rsidTr="00A323AB">
        <w:trPr>
          <w:trHeight w:val="25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</w:rPr>
            </w:pPr>
            <w:r w:rsidRPr="006C020A">
              <w:rPr>
                <w:b/>
                <w:bCs/>
              </w:rPr>
              <w:t>Приложение 6</w:t>
            </w:r>
          </w:p>
        </w:tc>
      </w:tr>
      <w:tr w:rsidR="00A84D85" w:rsidRPr="006C020A" w:rsidTr="00A323AB">
        <w:trPr>
          <w:trHeight w:val="25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к Решению Ключинского сельского Совета депутатов</w:t>
            </w:r>
          </w:p>
        </w:tc>
      </w:tr>
      <w:tr w:rsidR="00A84D85" w:rsidRPr="006C020A" w:rsidTr="00A323AB">
        <w:trPr>
          <w:trHeight w:val="25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jc w:val="right"/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№48-180Р от 25.12.2024</w:t>
            </w:r>
          </w:p>
        </w:tc>
      </w:tr>
      <w:tr w:rsidR="00A84D85" w:rsidRPr="006C020A" w:rsidTr="00A323AB">
        <w:trPr>
          <w:trHeight w:val="25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</w:tr>
      <w:tr w:rsidR="00A84D85" w:rsidRPr="006C020A" w:rsidTr="00A323AB">
        <w:trPr>
          <w:trHeight w:val="750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Распределение иных межбюджетных трансфертов, выделенных из бюджета Ключинского сельсовета районному бюджету Ачинского района на 2025 год и плановый период 2026 — 2027 годов</w:t>
            </w:r>
          </w:p>
        </w:tc>
      </w:tr>
      <w:tr w:rsidR="00A84D85" w:rsidRPr="006C020A" w:rsidTr="00A323AB">
        <w:trPr>
          <w:trHeight w:val="255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</w:tr>
      <w:tr w:rsidR="00A84D85" w:rsidRPr="006C020A" w:rsidTr="00A323AB">
        <w:trPr>
          <w:trHeight w:val="25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jc w:val="right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тыс. рублей</w:t>
            </w:r>
          </w:p>
        </w:tc>
      </w:tr>
      <w:tr w:rsidR="00A84D85" w:rsidRPr="006C020A" w:rsidTr="00A323AB">
        <w:trPr>
          <w:trHeight w:val="1260"/>
        </w:trPr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Наименование  показателей бюджетной классификации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Сумма на 2025 год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Сумма на 2026 год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Сумма на 2027 год</w:t>
            </w:r>
          </w:p>
        </w:tc>
      </w:tr>
      <w:tr w:rsidR="00A84D85" w:rsidRPr="006C020A" w:rsidTr="00A323AB">
        <w:trPr>
          <w:trHeight w:val="255"/>
        </w:trPr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4</w:t>
            </w:r>
          </w:p>
        </w:tc>
      </w:tr>
      <w:tr w:rsidR="00A84D85" w:rsidRPr="006C020A" w:rsidTr="00A323AB">
        <w:trPr>
          <w:trHeight w:val="25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</w:tr>
      <w:tr w:rsidR="00A84D85" w:rsidRPr="006C020A" w:rsidTr="00A323AB">
        <w:trPr>
          <w:trHeight w:val="76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 xml:space="preserve">Прочие межбюджетные трансферты бюджетам сельских поселений на выполнение полномочий, переданных на уровень муниципального района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 xml:space="preserve">       911 360,00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 xml:space="preserve">  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 xml:space="preserve">                     -     </w:t>
            </w:r>
          </w:p>
        </w:tc>
      </w:tr>
      <w:tr w:rsidR="00A84D85" w:rsidRPr="006C020A" w:rsidTr="00A323AB">
        <w:trPr>
          <w:trHeight w:val="255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 xml:space="preserve">911 360,00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 xml:space="preserve">0,00 </w:t>
            </w:r>
          </w:p>
        </w:tc>
      </w:tr>
    </w:tbl>
    <w:p w:rsidR="00A84D85" w:rsidRDefault="00A84D85" w:rsidP="00A84D85">
      <w:pPr>
        <w:pStyle w:val="afd"/>
        <w:tabs>
          <w:tab w:val="left" w:pos="-2127"/>
        </w:tabs>
        <w:sectPr w:rsidR="00A84D85" w:rsidSect="009905CC">
          <w:pgSz w:w="16838" w:h="11906" w:orient="landscape"/>
          <w:pgMar w:top="1701" w:right="1310" w:bottom="1134" w:left="1489" w:header="1079" w:footer="1258" w:gutter="0"/>
          <w:cols w:space="720"/>
          <w:docGrid w:linePitch="272"/>
        </w:sectPr>
      </w:pPr>
    </w:p>
    <w:tbl>
      <w:tblPr>
        <w:tblW w:w="9240" w:type="dxa"/>
        <w:tblInd w:w="99" w:type="dxa"/>
        <w:tblLook w:val="04A0"/>
      </w:tblPr>
      <w:tblGrid>
        <w:gridCol w:w="4580"/>
        <w:gridCol w:w="1540"/>
        <w:gridCol w:w="1580"/>
        <w:gridCol w:w="1540"/>
      </w:tblGrid>
      <w:tr w:rsidR="00A84D85" w:rsidRPr="006C020A" w:rsidTr="00A323AB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D85" w:rsidRPr="006C020A" w:rsidRDefault="00A84D85" w:rsidP="00A323AB">
            <w:pPr>
              <w:jc w:val="right"/>
              <w:rPr>
                <w:b/>
                <w:bCs/>
                <w:color w:val="000000"/>
              </w:rPr>
            </w:pPr>
            <w:r w:rsidRPr="006C020A">
              <w:rPr>
                <w:b/>
                <w:bCs/>
                <w:color w:val="000000"/>
              </w:rPr>
              <w:t>Приложение 7</w:t>
            </w:r>
          </w:p>
        </w:tc>
      </w:tr>
      <w:tr w:rsidR="00A84D85" w:rsidRPr="006C020A" w:rsidTr="00A323AB">
        <w:trPr>
          <w:trHeight w:val="25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D85" w:rsidRPr="006C020A" w:rsidRDefault="00A84D85" w:rsidP="00A323AB">
            <w:pPr>
              <w:jc w:val="right"/>
              <w:rPr>
                <w:color w:val="000000"/>
              </w:rPr>
            </w:pPr>
            <w:r w:rsidRPr="006C020A">
              <w:rPr>
                <w:color w:val="000000"/>
              </w:rPr>
              <w:t>к Решению Ключинского Сельского Совета депутатов</w:t>
            </w:r>
          </w:p>
        </w:tc>
      </w:tr>
      <w:tr w:rsidR="00A84D85" w:rsidRPr="006C020A" w:rsidTr="00A323AB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№ 48-180Р от 25.12.2024</w:t>
            </w:r>
          </w:p>
        </w:tc>
      </w:tr>
      <w:tr w:rsidR="00A84D85" w:rsidRPr="006C020A" w:rsidTr="00A323AB">
        <w:trPr>
          <w:trHeight w:val="818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Распределение субсидий, субвенций и иных межбюджетных трансфертов, выделенных бюджету Ключинского сельсовета из бюджетов других уровней на реализацию законов и нормативно-правовых актов на 2025 год и плановый период 2026 — 2027 годов</w:t>
            </w:r>
          </w:p>
        </w:tc>
      </w:tr>
      <w:tr w:rsidR="00A84D85" w:rsidRPr="006C020A" w:rsidTr="00A323AB">
        <w:trPr>
          <w:trHeight w:val="49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рублей</w:t>
            </w:r>
          </w:p>
        </w:tc>
      </w:tr>
      <w:tr w:rsidR="00A84D85" w:rsidRPr="006C020A" w:rsidTr="00A323AB">
        <w:trPr>
          <w:trHeight w:val="88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Наименование получателей и бюджетных средств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 xml:space="preserve">Сумма на 2025 год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Сумма на 2026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85" w:rsidRPr="006C020A" w:rsidRDefault="00A84D85" w:rsidP="00A323AB">
            <w:pPr>
              <w:jc w:val="center"/>
            </w:pPr>
            <w:r w:rsidRPr="006C020A">
              <w:t>Сумма на 2027 год</w:t>
            </w:r>
          </w:p>
        </w:tc>
      </w:tr>
      <w:tr w:rsidR="00A84D85" w:rsidRPr="006C020A" w:rsidTr="00A323AB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Администрация Ключинского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> </w:t>
            </w:r>
          </w:p>
        </w:tc>
      </w:tr>
      <w:tr w:rsidR="00A84D85" w:rsidRPr="006C020A" w:rsidTr="00A323AB">
        <w:trPr>
          <w:trHeight w:val="9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695 000,00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765 100,00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0,00</w:t>
            </w:r>
          </w:p>
        </w:tc>
      </w:tr>
      <w:tr w:rsidR="00A84D85" w:rsidRPr="006C020A" w:rsidTr="00A323AB">
        <w:trPr>
          <w:trHeight w:val="12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r w:rsidRPr="006C020A">
              <w:t>Субвенции бюджетам сельских поселений  на выполнение государственных полномочий  по созданию и обеспечению деятельности административных комиссий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13 000,00</w:t>
            </w:r>
          </w:p>
        </w:tc>
      </w:tr>
      <w:tr w:rsidR="00A84D85" w:rsidRPr="006C020A" w:rsidTr="00A323AB">
        <w:trPr>
          <w:trHeight w:val="1789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85" w:rsidRPr="006C020A" w:rsidRDefault="00A84D85" w:rsidP="00A323AB">
            <w:pPr>
              <w:rPr>
                <w:color w:val="000000"/>
              </w:rPr>
            </w:pPr>
            <w:r w:rsidRPr="006C020A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479 460,00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479 460,00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85" w:rsidRPr="006C020A" w:rsidRDefault="00A84D85" w:rsidP="00A323AB">
            <w:pPr>
              <w:jc w:val="right"/>
            </w:pPr>
            <w:r w:rsidRPr="006C020A">
              <w:t>479 460,00</w:t>
            </w:r>
          </w:p>
        </w:tc>
      </w:tr>
      <w:tr w:rsidR="00A84D85" w:rsidRPr="006C020A" w:rsidTr="00A323AB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rPr>
                <w:b/>
                <w:bCs/>
              </w:rPr>
            </w:pPr>
            <w:r w:rsidRPr="006C020A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 xml:space="preserve">     1 187 460,00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 xml:space="preserve">      1 257 560,00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jc w:val="center"/>
              <w:rPr>
                <w:b/>
                <w:bCs/>
              </w:rPr>
            </w:pPr>
            <w:r w:rsidRPr="006C020A">
              <w:rPr>
                <w:b/>
                <w:bCs/>
              </w:rPr>
              <w:t xml:space="preserve">         492 460,00   </w:t>
            </w:r>
          </w:p>
        </w:tc>
      </w:tr>
      <w:tr w:rsidR="00A84D85" w:rsidRPr="006C020A" w:rsidTr="00A323AB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rPr>
                <w:rFonts w:ascii="Arial CYR" w:hAnsi="Arial CYR" w:cs="Arial CY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85" w:rsidRPr="006C020A" w:rsidRDefault="00A84D85" w:rsidP="00A323AB">
            <w:pPr>
              <w:rPr>
                <w:rFonts w:ascii="Arial CYR" w:hAnsi="Arial CYR" w:cs="Arial CYR"/>
              </w:rPr>
            </w:pPr>
          </w:p>
        </w:tc>
      </w:tr>
    </w:tbl>
    <w:p w:rsidR="00A84D85" w:rsidRDefault="00A84D85" w:rsidP="00A84D85">
      <w:pPr>
        <w:pStyle w:val="afd"/>
        <w:tabs>
          <w:tab w:val="left" w:pos="-2127"/>
        </w:tabs>
        <w:sectPr w:rsidR="00A84D85" w:rsidSect="009905CC">
          <w:pgSz w:w="16838" w:h="11906" w:orient="landscape"/>
          <w:pgMar w:top="1701" w:right="1310" w:bottom="1134" w:left="1489" w:header="1079" w:footer="1258" w:gutter="0"/>
          <w:cols w:space="720"/>
          <w:docGrid w:linePitch="272"/>
        </w:sectPr>
      </w:pPr>
    </w:p>
    <w:p w:rsidR="00A84D85" w:rsidRDefault="00A84D85" w:rsidP="00A84D85">
      <w:pPr>
        <w:jc w:val="right"/>
      </w:pPr>
      <w:r>
        <w:lastRenderedPageBreak/>
        <w:t>Приложение 1</w:t>
      </w:r>
    </w:p>
    <w:p w:rsidR="00A84D85" w:rsidRDefault="00A84D85" w:rsidP="00A84D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A84D85" w:rsidRPr="002B1573" w:rsidRDefault="00A84D85" w:rsidP="00A84D8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К </w:t>
      </w:r>
      <w:r w:rsidRPr="002B1573">
        <w:rPr>
          <w:sz w:val="18"/>
          <w:szCs w:val="18"/>
        </w:rPr>
        <w:t>ПОРЯДОК</w:t>
      </w:r>
      <w:r>
        <w:rPr>
          <w:sz w:val="18"/>
          <w:szCs w:val="18"/>
        </w:rPr>
        <w:t>У</w:t>
      </w:r>
    </w:p>
    <w:p w:rsidR="00A84D85" w:rsidRPr="002B1573" w:rsidRDefault="00A84D85" w:rsidP="00A84D85">
      <w:pPr>
        <w:jc w:val="right"/>
        <w:rPr>
          <w:sz w:val="18"/>
          <w:szCs w:val="18"/>
        </w:rPr>
      </w:pPr>
      <w:r w:rsidRPr="002B1573">
        <w:rPr>
          <w:sz w:val="18"/>
          <w:szCs w:val="18"/>
        </w:rPr>
        <w:t>ИСПОЛЬЗОВАНИЯ АЧИНСКИМ РАЙОНОМ  ИНЫХ МЕЖБЮДЖЕТНЫХ ТРАНСФЕРТОВ, ПРЕДОСТАВЛЕННЫХ ПОСЕЛЕНИЕМ НА  ОСУЩЕСТВЛЕНИЕ ЧАСТИ  ПОЛНОМОЧИЙ ПО РЕШЕНИЮ ВОПРОСОВ МЕСТНОГО ЗНАЧЕНИЯ</w:t>
      </w:r>
    </w:p>
    <w:p w:rsidR="00A84D85" w:rsidRPr="002B1573" w:rsidRDefault="00A84D85" w:rsidP="00A84D85">
      <w:pPr>
        <w:jc w:val="right"/>
        <w:rPr>
          <w:sz w:val="18"/>
          <w:szCs w:val="18"/>
        </w:rPr>
      </w:pPr>
    </w:p>
    <w:p w:rsidR="00A84D85" w:rsidRPr="002B1573" w:rsidRDefault="00A84D85" w:rsidP="00A84D85">
      <w:pPr>
        <w:jc w:val="right"/>
        <w:rPr>
          <w:sz w:val="18"/>
          <w:szCs w:val="18"/>
        </w:rPr>
      </w:pPr>
    </w:p>
    <w:p w:rsidR="00A84D85" w:rsidRPr="00606CB0" w:rsidRDefault="00A84D85" w:rsidP="00A84D85"/>
    <w:p w:rsidR="00A84D85" w:rsidRPr="00606CB0" w:rsidRDefault="00A84D85" w:rsidP="00A84D85"/>
    <w:p w:rsidR="00A84D85" w:rsidRDefault="00A84D85" w:rsidP="00A84D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МЕТОДИКА</w:t>
      </w:r>
    </w:p>
    <w:p w:rsidR="00A84D85" w:rsidRDefault="00A84D85" w:rsidP="00A84D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ОПРЕДЕЛЕНИЯ ОБЪЕМА ИНЫХ МЕЖБЮДЖЕТНЫХ ТРАНСФЕРТОВ,</w:t>
      </w:r>
    </w:p>
    <w:p w:rsidR="00A84D85" w:rsidRDefault="00A84D85" w:rsidP="00A84D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ПРЕДОСТАВЛЕННЫХ НА ОСУЩЕСТВЛЕНИЕ ЧАСТИ ПОЛНОМОЧИЙ </w:t>
      </w:r>
    </w:p>
    <w:p w:rsidR="00A84D85" w:rsidRDefault="00A84D85" w:rsidP="00A84D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 РЕШЕНИЮ ВОПРОСОВ  МЕСТНОГО ЗНАЧЕНИЯ </w:t>
      </w:r>
    </w:p>
    <w:p w:rsidR="00A84D85" w:rsidRDefault="00A84D85" w:rsidP="00A84D85">
      <w:pPr>
        <w:jc w:val="center"/>
        <w:rPr>
          <w:b/>
          <w:sz w:val="22"/>
          <w:szCs w:val="22"/>
        </w:rPr>
      </w:pPr>
    </w:p>
    <w:p w:rsidR="00A84D85" w:rsidRDefault="00A84D85" w:rsidP="00A84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Потребность Ачинского района в иных межбюджетных трансфертах на  осуществление части полномочий по решению вопросов местного значения (далее – иные межбюджетные трансферты), рассчитываются по формуле:</w:t>
      </w:r>
    </w:p>
    <w:p w:rsidR="00A84D85" w:rsidRDefault="00A84D85" w:rsidP="00A84D85">
      <w:pPr>
        <w:rPr>
          <w:sz w:val="28"/>
          <w:szCs w:val="28"/>
        </w:rPr>
      </w:pPr>
    </w:p>
    <w:p w:rsidR="00A84D85" w:rsidRDefault="00A84D85" w:rsidP="00A84D85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 =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 /  Ч  *  Ч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  где</w:t>
      </w:r>
    </w:p>
    <w:p w:rsidR="00A84D85" w:rsidRDefault="00A84D85" w:rsidP="00A84D85">
      <w:pPr>
        <w:jc w:val="center"/>
        <w:rPr>
          <w:sz w:val="28"/>
          <w:szCs w:val="28"/>
        </w:rPr>
      </w:pPr>
    </w:p>
    <w:p w:rsidR="00A84D85" w:rsidRDefault="00A84D85" w:rsidP="00A84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  -   объем иных межбюджетных трансфертов, предоставленных Ачинскому району поселением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на осуществление части полномочий по решению вопросов  местного значения;</w:t>
      </w:r>
    </w:p>
    <w:p w:rsidR="00A84D85" w:rsidRDefault="00A84D85" w:rsidP="00A84D85">
      <w:pPr>
        <w:jc w:val="both"/>
        <w:rPr>
          <w:sz w:val="28"/>
          <w:szCs w:val="28"/>
        </w:rPr>
      </w:pPr>
    </w:p>
    <w:p w:rsidR="00A84D85" w:rsidRDefault="00A84D85" w:rsidP="00A84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  -   объем иных межбюджетных трансфертов предоставленных Ачинскому району на осуществление части  полномочий  на планируемый финансовый год  (доводится  финансовым управлением);</w:t>
      </w:r>
    </w:p>
    <w:p w:rsidR="00A84D85" w:rsidRDefault="00A84D85" w:rsidP="00A84D85">
      <w:pPr>
        <w:jc w:val="both"/>
        <w:rPr>
          <w:sz w:val="28"/>
          <w:szCs w:val="28"/>
        </w:rPr>
      </w:pPr>
    </w:p>
    <w:p w:rsidR="00A84D85" w:rsidRDefault="00A84D85" w:rsidP="00A84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   -   численность населения Ачинского района на отчетную дату при формировании бюджета на планируемый  финансовый год и среднесрочный период (данные статистической отчетности);</w:t>
      </w:r>
    </w:p>
    <w:p w:rsidR="00A84D85" w:rsidRDefault="00A84D85" w:rsidP="00A84D85">
      <w:pPr>
        <w:jc w:val="both"/>
        <w:rPr>
          <w:sz w:val="28"/>
          <w:szCs w:val="28"/>
        </w:rPr>
      </w:pPr>
    </w:p>
    <w:p w:rsidR="00A84D85" w:rsidRDefault="00A84D85" w:rsidP="00A84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</w:t>
      </w:r>
      <w:r>
        <w:rPr>
          <w:sz w:val="28"/>
          <w:szCs w:val="28"/>
          <w:vertAlign w:val="superscript"/>
        </w:rPr>
        <w:t xml:space="preserve">1   </w:t>
      </w:r>
      <w:r>
        <w:rPr>
          <w:sz w:val="28"/>
          <w:szCs w:val="28"/>
        </w:rPr>
        <w:t>-   численность поселения  на отчетную дату при формировании бюджета на планируемый  финансовый год и среднесрочный период (данные статистической отчетности).</w:t>
      </w:r>
    </w:p>
    <w:p w:rsidR="00A84D85" w:rsidRDefault="00A84D85" w:rsidP="00A84D85">
      <w:pPr>
        <w:jc w:val="both"/>
        <w:rPr>
          <w:sz w:val="28"/>
          <w:szCs w:val="28"/>
        </w:rPr>
      </w:pPr>
    </w:p>
    <w:p w:rsidR="00A84D85" w:rsidRDefault="00A84D85" w:rsidP="00A84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на очередной финансовый год рассчитывается с учетом коэффициента, учитывающий рост заработной платы в бюджетной сфере, прогнозируемый на планируемый год, по отношению к текущему финансовому году.</w:t>
      </w:r>
    </w:p>
    <w:p w:rsidR="00A84D85" w:rsidRDefault="00A84D85" w:rsidP="00A84D85">
      <w:pPr>
        <w:jc w:val="both"/>
        <w:rPr>
          <w:sz w:val="28"/>
          <w:szCs w:val="28"/>
        </w:rPr>
      </w:pPr>
    </w:p>
    <w:p w:rsidR="00A84D85" w:rsidRDefault="00A84D85" w:rsidP="00A84D85">
      <w:pPr>
        <w:jc w:val="both"/>
        <w:rPr>
          <w:sz w:val="28"/>
          <w:szCs w:val="28"/>
        </w:rPr>
      </w:pPr>
    </w:p>
    <w:p w:rsidR="00A84D85" w:rsidRDefault="00A84D85" w:rsidP="00A84D85">
      <w:pPr>
        <w:jc w:val="both"/>
        <w:rPr>
          <w:sz w:val="28"/>
          <w:szCs w:val="28"/>
        </w:rPr>
      </w:pPr>
    </w:p>
    <w:p w:rsidR="00A84D85" w:rsidRDefault="00A84D85" w:rsidP="00A84D85">
      <w:pPr>
        <w:jc w:val="both"/>
        <w:rPr>
          <w:sz w:val="28"/>
          <w:szCs w:val="28"/>
        </w:rPr>
      </w:pPr>
    </w:p>
    <w:p w:rsidR="00A84D85" w:rsidRDefault="00A84D85" w:rsidP="00A84D85">
      <w:pPr>
        <w:jc w:val="both"/>
        <w:rPr>
          <w:sz w:val="28"/>
          <w:szCs w:val="28"/>
        </w:rPr>
      </w:pPr>
    </w:p>
    <w:p w:rsidR="00A84D85" w:rsidRDefault="00A84D85" w:rsidP="00A84D85">
      <w:pPr>
        <w:jc w:val="both"/>
        <w:rPr>
          <w:sz w:val="28"/>
          <w:szCs w:val="28"/>
        </w:rPr>
      </w:pPr>
    </w:p>
    <w:p w:rsidR="00A84D85" w:rsidRDefault="00A84D85" w:rsidP="00A84D85">
      <w:pPr>
        <w:jc w:val="both"/>
        <w:rPr>
          <w:sz w:val="28"/>
          <w:szCs w:val="28"/>
        </w:rPr>
      </w:pPr>
    </w:p>
    <w:p w:rsidR="00A84D85" w:rsidRDefault="00A84D85" w:rsidP="00A84D85">
      <w:pPr>
        <w:jc w:val="both"/>
        <w:rPr>
          <w:sz w:val="28"/>
          <w:szCs w:val="28"/>
        </w:rPr>
      </w:pPr>
    </w:p>
    <w:p w:rsidR="00A84D85" w:rsidRDefault="00A84D85" w:rsidP="00A84D8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8</w:t>
      </w:r>
    </w:p>
    <w:p w:rsidR="00A84D85" w:rsidRDefault="00A84D85" w:rsidP="00A84D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  проекту Решения Ключинского сельского Совета депутатов </w:t>
      </w:r>
    </w:p>
    <w:p w:rsidR="00A84D85" w:rsidRDefault="00A84D85" w:rsidP="00A84D85">
      <w:pPr>
        <w:jc w:val="right"/>
        <w:rPr>
          <w:sz w:val="28"/>
          <w:szCs w:val="28"/>
        </w:rPr>
      </w:pPr>
      <w:r>
        <w:rPr>
          <w:sz w:val="28"/>
          <w:szCs w:val="28"/>
        </w:rPr>
        <w:t>№00-00Р от 00.00.0000</w:t>
      </w:r>
    </w:p>
    <w:p w:rsidR="00A84D85" w:rsidRDefault="00A84D85" w:rsidP="00A84D85">
      <w:pPr>
        <w:jc w:val="right"/>
        <w:rPr>
          <w:sz w:val="28"/>
          <w:szCs w:val="28"/>
        </w:rPr>
      </w:pPr>
    </w:p>
    <w:p w:rsidR="00A84D85" w:rsidRDefault="00A84D85" w:rsidP="00A84D85">
      <w:pPr>
        <w:jc w:val="right"/>
        <w:rPr>
          <w:sz w:val="28"/>
          <w:szCs w:val="28"/>
        </w:rPr>
      </w:pPr>
    </w:p>
    <w:p w:rsidR="00A84D85" w:rsidRDefault="00A84D85" w:rsidP="00A84D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A84D85" w:rsidRDefault="00A84D85" w:rsidP="00A84D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ПОРЯДОК</w:t>
      </w:r>
    </w:p>
    <w:p w:rsidR="00A84D85" w:rsidRDefault="00A84D85" w:rsidP="00A84D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ИСПОЛЬЗОВАНИЯ АЧИНСКИМ РАЙОНОМ  ИНЫХ МЕЖБЮДЖЕТНЫХ ТРАНСФЕРТОВ, ПРЕДОСТАВЛЕННЫХ ПОСЕЛЕНИЕМ НА  ОСУЩЕСТВЛЕНИЕ ЧАСТИ  ПОЛНОМОЧИЙ ПО РЕШЕНИЮ ВОПРОСОВ МЕСТНОГО ЗНАЧЕНИЯ</w:t>
      </w:r>
    </w:p>
    <w:p w:rsidR="00A84D85" w:rsidRDefault="00A84D85" w:rsidP="00A84D85">
      <w:pPr>
        <w:jc w:val="center"/>
        <w:rPr>
          <w:b/>
          <w:sz w:val="22"/>
          <w:szCs w:val="22"/>
        </w:rPr>
      </w:pPr>
    </w:p>
    <w:p w:rsidR="00A84D85" w:rsidRDefault="00A84D85" w:rsidP="00A84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Настоящим порядком определяется   целевое использование  иных межбюджетных трансфертов,  предоставленных поселением на  осуществление части полномочий по  решению вопросов  местного значения (далее  -  иные межбюджетные трансферты на решение вопросов  местного значения).</w:t>
      </w:r>
    </w:p>
    <w:p w:rsidR="00A84D85" w:rsidRDefault="00A84D85" w:rsidP="00A84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Распорядителем средств бюджета поселения на предоставление иных межбюджетных трансфертов на решение вопросов  местного значения является администрация сельсовета.</w:t>
      </w:r>
    </w:p>
    <w:p w:rsidR="00A84D85" w:rsidRDefault="00A84D85" w:rsidP="00A84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Получателем иных межбюджетных трансфертов на решение вопросов  местного значения является Ачинский район.</w:t>
      </w:r>
    </w:p>
    <w:p w:rsidR="00A84D85" w:rsidRDefault="00A84D85" w:rsidP="00A84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Иные межбюджетные трансферты на решение вопросов  местного значения используются на выплату заработной платы муниципальных служащих, обеспечивающих деятельность по финансовому контролю, по решению вопросов в области строительства и благоустройства территорий, в области ЖКХ и транспорта, организации мероприятий по мобилизационной подготовке.</w:t>
      </w:r>
    </w:p>
    <w:p w:rsidR="00A84D85" w:rsidRDefault="00A84D85" w:rsidP="00A84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Получатель бюджетных средств,  представляет распорядителю бюджетных средств, отчетность о полученных и использованных  иных межбюджетных трансфертов на решение вопросов  местного значения не реже одного раза в квартал согласно приложению 1 к настоящему Порядку.</w:t>
      </w:r>
    </w:p>
    <w:p w:rsidR="00A84D85" w:rsidRDefault="00A84D85" w:rsidP="00A84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За нарушение настоящего Порядка использования иных межбюджетных трансфертов   получатель несет ответственность в соответствии с бюджетным законодательством.</w:t>
      </w:r>
    </w:p>
    <w:p w:rsidR="00A84D85" w:rsidRDefault="00A84D85" w:rsidP="00A84D85">
      <w:pPr>
        <w:jc w:val="both"/>
        <w:rPr>
          <w:sz w:val="28"/>
          <w:szCs w:val="28"/>
        </w:rPr>
      </w:pPr>
    </w:p>
    <w:p w:rsidR="00A84D85" w:rsidRDefault="00A84D85" w:rsidP="00A84D85">
      <w:pPr>
        <w:jc w:val="both"/>
        <w:rPr>
          <w:sz w:val="28"/>
          <w:szCs w:val="28"/>
        </w:rPr>
      </w:pPr>
    </w:p>
    <w:p w:rsidR="00A84D85" w:rsidRDefault="00A84D85" w:rsidP="00A84D85">
      <w:pPr>
        <w:jc w:val="both"/>
        <w:rPr>
          <w:sz w:val="28"/>
          <w:szCs w:val="28"/>
        </w:rPr>
      </w:pPr>
    </w:p>
    <w:p w:rsidR="00A84D85" w:rsidRDefault="00A84D85" w:rsidP="00A84D85">
      <w:pPr>
        <w:sectPr w:rsidR="00A84D85">
          <w:pgSz w:w="11906" w:h="16838"/>
          <w:pgMar w:top="1134" w:right="851" w:bottom="1077" w:left="1701" w:header="720" w:footer="720" w:gutter="0"/>
          <w:cols w:space="720"/>
          <w:titlePg/>
          <w:docGrid w:linePitch="360"/>
        </w:sectPr>
      </w:pPr>
    </w:p>
    <w:p w:rsidR="00A84D85" w:rsidRDefault="00A84D85" w:rsidP="00A84D85">
      <w:pPr>
        <w:rPr>
          <w:sz w:val="28"/>
          <w:szCs w:val="28"/>
        </w:rPr>
      </w:pPr>
    </w:p>
    <w:p w:rsidR="00A84D85" w:rsidRDefault="00A84D85" w:rsidP="00A84D85">
      <w:pPr>
        <w:rPr>
          <w:sz w:val="28"/>
          <w:szCs w:val="28"/>
        </w:rPr>
      </w:pPr>
    </w:p>
    <w:p w:rsidR="00A84D85" w:rsidRDefault="00A84D85" w:rsidP="00A84D85">
      <w:pPr>
        <w:rPr>
          <w:sz w:val="28"/>
          <w:szCs w:val="28"/>
        </w:rPr>
      </w:pPr>
    </w:p>
    <w:p w:rsidR="00A84D85" w:rsidRDefault="00A84D85" w:rsidP="00A84D8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1</w:t>
      </w:r>
    </w:p>
    <w:p w:rsidR="00A84D85" w:rsidRDefault="00A84D85" w:rsidP="00A84D8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Порядку использования</w:t>
      </w:r>
    </w:p>
    <w:p w:rsidR="00A84D85" w:rsidRDefault="00A84D85" w:rsidP="00A84D85">
      <w:pPr>
        <w:jc w:val="right"/>
        <w:rPr>
          <w:sz w:val="28"/>
          <w:szCs w:val="28"/>
        </w:rPr>
      </w:pPr>
      <w:r>
        <w:rPr>
          <w:sz w:val="28"/>
          <w:szCs w:val="28"/>
        </w:rPr>
        <w:t>Ачинским районом  иных</w:t>
      </w:r>
    </w:p>
    <w:p w:rsidR="00A84D85" w:rsidRDefault="00A84D85" w:rsidP="00A84D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межбюджетных трансфертов</w:t>
      </w:r>
    </w:p>
    <w:p w:rsidR="00A84D85" w:rsidRDefault="00A84D85" w:rsidP="00A84D85">
      <w:pPr>
        <w:jc w:val="right"/>
        <w:rPr>
          <w:sz w:val="28"/>
          <w:szCs w:val="28"/>
        </w:rPr>
      </w:pPr>
    </w:p>
    <w:p w:rsidR="00A84D85" w:rsidRDefault="00A84D85" w:rsidP="00A84D85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A84D85" w:rsidRDefault="00A84D85" w:rsidP="00A84D8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иных межбюджетных трансфертов Ачинским районом, предоставленных поселением на  осуществление части полномочий   по решению вопросов местного значения</w:t>
      </w:r>
    </w:p>
    <w:p w:rsidR="00A84D85" w:rsidRDefault="00A84D85" w:rsidP="00A84D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 ______________ года</w:t>
      </w:r>
    </w:p>
    <w:p w:rsidR="00A84D85" w:rsidRDefault="00A84D85" w:rsidP="00A84D85">
      <w:pPr>
        <w:jc w:val="right"/>
        <w:rPr>
          <w:sz w:val="28"/>
          <w:szCs w:val="28"/>
        </w:rPr>
      </w:pPr>
      <w:r>
        <w:rPr>
          <w:sz w:val="28"/>
          <w:szCs w:val="28"/>
        </w:rPr>
        <w:t>рублей</w:t>
      </w:r>
    </w:p>
    <w:tbl>
      <w:tblPr>
        <w:tblW w:w="0" w:type="auto"/>
        <w:tblInd w:w="-5" w:type="dxa"/>
        <w:tblLayout w:type="fixed"/>
        <w:tblLook w:val="0000"/>
      </w:tblPr>
      <w:tblGrid>
        <w:gridCol w:w="1966"/>
        <w:gridCol w:w="2109"/>
        <w:gridCol w:w="2554"/>
        <w:gridCol w:w="1614"/>
        <w:gridCol w:w="1329"/>
        <w:gridCol w:w="1483"/>
        <w:gridCol w:w="1354"/>
        <w:gridCol w:w="1225"/>
        <w:gridCol w:w="1219"/>
      </w:tblGrid>
      <w:tr w:rsidR="00A84D85" w:rsidTr="00A323AB"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Установленный лимит на год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Профинансировано с начала года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на отчетную дату</w:t>
            </w:r>
          </w:p>
        </w:tc>
        <w:tc>
          <w:tcPr>
            <w:tcW w:w="5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Бюджетная классификация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средств ИМТ</w:t>
            </w:r>
          </w:p>
        </w:tc>
      </w:tr>
      <w:tr w:rsidR="00A84D85" w:rsidTr="00A323AB"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84D85" w:rsidTr="00A323AB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84D85" w:rsidTr="00A323AB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84D85" w:rsidTr="00A323AB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D85" w:rsidRDefault="00A84D85" w:rsidP="00A323A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84D85" w:rsidRDefault="00A84D85" w:rsidP="00A84D85">
      <w:pPr>
        <w:jc w:val="center"/>
        <w:rPr>
          <w:sz w:val="28"/>
          <w:szCs w:val="28"/>
        </w:rPr>
      </w:pPr>
    </w:p>
    <w:p w:rsidR="00A84D85" w:rsidRDefault="00A84D85" w:rsidP="00A84D85">
      <w:pPr>
        <w:jc w:val="center"/>
        <w:rPr>
          <w:sz w:val="28"/>
          <w:szCs w:val="28"/>
        </w:rPr>
      </w:pPr>
    </w:p>
    <w:p w:rsidR="00A84D85" w:rsidRDefault="00A84D85" w:rsidP="00A84D85">
      <w:pPr>
        <w:rPr>
          <w:sz w:val="28"/>
          <w:szCs w:val="28"/>
        </w:rPr>
      </w:pPr>
      <w:r>
        <w:rPr>
          <w:sz w:val="28"/>
          <w:szCs w:val="28"/>
        </w:rPr>
        <w:t>Руководитель                                 ________________________                                     ___________________________</w:t>
      </w:r>
    </w:p>
    <w:p w:rsidR="00A84D85" w:rsidRDefault="00A84D85" w:rsidP="00A84D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подпись                                                                           расшифровка подписи</w:t>
      </w:r>
    </w:p>
    <w:p w:rsidR="00A84D85" w:rsidRDefault="00A84D85" w:rsidP="00A84D85">
      <w:pPr>
        <w:rPr>
          <w:sz w:val="28"/>
          <w:szCs w:val="28"/>
        </w:rPr>
      </w:pPr>
    </w:p>
    <w:p w:rsidR="00A84D85" w:rsidRDefault="00A84D85" w:rsidP="00A84D85">
      <w:pPr>
        <w:rPr>
          <w:sz w:val="28"/>
          <w:szCs w:val="28"/>
        </w:rPr>
      </w:pPr>
    </w:p>
    <w:p w:rsidR="00A84D85" w:rsidRDefault="00A84D85" w:rsidP="00A84D85">
      <w:pPr>
        <w:rPr>
          <w:sz w:val="28"/>
          <w:szCs w:val="28"/>
        </w:rPr>
      </w:pPr>
      <w:r>
        <w:rPr>
          <w:sz w:val="28"/>
          <w:szCs w:val="28"/>
        </w:rPr>
        <w:t>Гл.  бухгалтер                                 ________________________                                     ___________________________</w:t>
      </w:r>
    </w:p>
    <w:p w:rsidR="00A84D85" w:rsidRDefault="00A84D85" w:rsidP="00A84D85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подпись                                                                           расшифровка подписи</w:t>
      </w:r>
    </w:p>
    <w:p w:rsidR="00A84D85" w:rsidRPr="002A0EEE" w:rsidRDefault="00A84D85" w:rsidP="00A84D85">
      <w:pPr>
        <w:pStyle w:val="afd"/>
        <w:tabs>
          <w:tab w:val="left" w:pos="-2127"/>
        </w:tabs>
      </w:pPr>
    </w:p>
    <w:p w:rsidR="00A84D85" w:rsidRPr="00A111B1" w:rsidRDefault="00A84D85" w:rsidP="00A84D85">
      <w:pPr>
        <w:pStyle w:val="2"/>
        <w:keepLines w:val="0"/>
        <w:numPr>
          <w:ilvl w:val="0"/>
          <w:numId w:val="14"/>
        </w:numPr>
        <w:tabs>
          <w:tab w:val="clear" w:pos="0"/>
          <w:tab w:val="num" w:pos="432"/>
        </w:tabs>
        <w:suppressAutoHyphens/>
        <w:spacing w:before="240" w:after="60"/>
        <w:jc w:val="center"/>
        <w:rPr>
          <w:rFonts w:ascii="Arial" w:hAnsi="Arial" w:cs="Arial"/>
          <w:b w:val="0"/>
          <w:sz w:val="24"/>
          <w:szCs w:val="24"/>
        </w:rPr>
      </w:pPr>
      <w:r w:rsidRPr="00A111B1">
        <w:rPr>
          <w:rFonts w:ascii="Arial" w:hAnsi="Arial" w:cs="Arial"/>
          <w:sz w:val="24"/>
          <w:szCs w:val="24"/>
        </w:rPr>
        <w:t>РЕШЕНИЕ</w:t>
      </w:r>
    </w:p>
    <w:p w:rsidR="00A84D85" w:rsidRPr="00A111B1" w:rsidRDefault="00A84D85" w:rsidP="00A84D85">
      <w:pPr>
        <w:pStyle w:val="afd"/>
        <w:numPr>
          <w:ilvl w:val="0"/>
          <w:numId w:val="14"/>
        </w:numPr>
        <w:tabs>
          <w:tab w:val="clear" w:pos="0"/>
          <w:tab w:val="num" w:pos="432"/>
          <w:tab w:val="left" w:pos="4051"/>
          <w:tab w:val="left" w:pos="7865"/>
        </w:tabs>
        <w:suppressAutoHyphens/>
        <w:spacing w:before="324" w:after="0"/>
        <w:rPr>
          <w:rFonts w:ascii="Arial" w:hAnsi="Arial" w:cs="Arial"/>
          <w:sz w:val="24"/>
          <w:szCs w:val="24"/>
        </w:rPr>
      </w:pPr>
      <w:r w:rsidRPr="00A111B1">
        <w:rPr>
          <w:rFonts w:ascii="Arial" w:hAnsi="Arial" w:cs="Arial"/>
          <w:spacing w:val="-2"/>
          <w:sz w:val="24"/>
          <w:szCs w:val="24"/>
        </w:rPr>
        <w:t>25.12.2024</w:t>
      </w:r>
      <w:r w:rsidRPr="00A111B1">
        <w:rPr>
          <w:rFonts w:ascii="Arial" w:hAnsi="Arial" w:cs="Arial"/>
          <w:sz w:val="24"/>
          <w:szCs w:val="24"/>
        </w:rPr>
        <w:tab/>
        <w:t>п. Ключи</w:t>
      </w:r>
      <w:r w:rsidRPr="00A111B1">
        <w:rPr>
          <w:rFonts w:ascii="Arial" w:hAnsi="Arial" w:cs="Arial"/>
          <w:sz w:val="24"/>
          <w:szCs w:val="24"/>
        </w:rPr>
        <w:tab/>
        <w:t>№ 48-</w:t>
      </w:r>
      <w:r w:rsidRPr="00A111B1">
        <w:rPr>
          <w:rFonts w:ascii="Arial" w:hAnsi="Arial" w:cs="Arial"/>
          <w:spacing w:val="-4"/>
          <w:sz w:val="24"/>
          <w:szCs w:val="24"/>
        </w:rPr>
        <w:t>181Р</w:t>
      </w:r>
    </w:p>
    <w:p w:rsidR="00A84D85" w:rsidRPr="00A111B1" w:rsidRDefault="00A84D85" w:rsidP="00A84D85">
      <w:pPr>
        <w:pStyle w:val="a4"/>
        <w:rPr>
          <w:rFonts w:ascii="Arial" w:hAnsi="Arial" w:cs="Arial"/>
          <w:b/>
          <w:sz w:val="24"/>
          <w:szCs w:val="24"/>
        </w:rPr>
      </w:pPr>
    </w:p>
    <w:p w:rsidR="00A84D85" w:rsidRPr="00A111B1" w:rsidRDefault="00A84D85" w:rsidP="00A84D85">
      <w:pPr>
        <w:pStyle w:val="a4"/>
        <w:rPr>
          <w:rFonts w:ascii="Arial" w:hAnsi="Arial" w:cs="Arial"/>
          <w:b/>
          <w:sz w:val="24"/>
          <w:szCs w:val="24"/>
        </w:rPr>
      </w:pPr>
      <w:r w:rsidRPr="00A111B1">
        <w:rPr>
          <w:rFonts w:ascii="Arial" w:hAnsi="Arial" w:cs="Arial"/>
          <w:b/>
          <w:sz w:val="24"/>
          <w:szCs w:val="24"/>
        </w:rPr>
        <w:t>О внесении изменений в решение Ключинского Совета депутатов от 11.08.2017 №17-68Р "Об утверждении Положения о бюджетном процессе в Ключинском сельсовете"</w:t>
      </w:r>
    </w:p>
    <w:p w:rsidR="00A84D85" w:rsidRPr="00A111B1" w:rsidRDefault="00A84D85" w:rsidP="00A84D85">
      <w:pPr>
        <w:pStyle w:val="a4"/>
        <w:rPr>
          <w:rFonts w:ascii="Arial" w:hAnsi="Arial" w:cs="Arial"/>
          <w:sz w:val="24"/>
          <w:szCs w:val="24"/>
        </w:rPr>
      </w:pPr>
    </w:p>
    <w:p w:rsidR="00A84D85" w:rsidRPr="00A111B1" w:rsidRDefault="00A84D85" w:rsidP="00A84D85">
      <w:pPr>
        <w:pStyle w:val="a4"/>
        <w:jc w:val="both"/>
        <w:rPr>
          <w:rFonts w:ascii="Arial" w:hAnsi="Arial" w:cs="Arial"/>
          <w:sz w:val="24"/>
          <w:szCs w:val="24"/>
        </w:rPr>
      </w:pPr>
      <w:r w:rsidRPr="00A111B1">
        <w:rPr>
          <w:rFonts w:ascii="Arial" w:hAnsi="Arial" w:cs="Arial"/>
          <w:sz w:val="24"/>
          <w:szCs w:val="24"/>
        </w:rPr>
        <w:t xml:space="preserve"> Принимая во внимание протест  Ачинской  городской прокуратуры от 28.11.2024 № 7/3-05-2024, в целях приведения нормативного правового акта Ключинского сельского Совета депутатов Ачинского района Красноярского края, в соответствие со статьями 61.5, 62, 172 Бюджетного кодекса Российской Федерации, статьями </w:t>
      </w:r>
      <w:r w:rsidRPr="00A111B1">
        <w:rPr>
          <w:rFonts w:ascii="Arial" w:hAnsi="Arial" w:cs="Arial"/>
          <w:sz w:val="24"/>
          <w:szCs w:val="24"/>
        </w:rPr>
        <w:lastRenderedPageBreak/>
        <w:t>21, 25 Устава Ключинского сельсовета Ачинского района Красноярского края, Ключинский сельский Совет депутатов, РЕШИЛ:</w:t>
      </w:r>
    </w:p>
    <w:p w:rsidR="00A84D85" w:rsidRPr="00A111B1" w:rsidRDefault="00A84D85" w:rsidP="00A84D85">
      <w:pPr>
        <w:pStyle w:val="a4"/>
        <w:rPr>
          <w:rFonts w:ascii="Arial" w:hAnsi="Arial" w:cs="Arial"/>
          <w:sz w:val="24"/>
          <w:szCs w:val="24"/>
        </w:rPr>
      </w:pPr>
    </w:p>
    <w:p w:rsidR="00A84D85" w:rsidRPr="00A111B1" w:rsidRDefault="00A84D85" w:rsidP="00A84D85">
      <w:pPr>
        <w:jc w:val="both"/>
        <w:rPr>
          <w:rFonts w:ascii="Arial" w:hAnsi="Arial" w:cs="Arial"/>
        </w:rPr>
      </w:pPr>
      <w:r w:rsidRPr="00A111B1">
        <w:rPr>
          <w:rFonts w:ascii="Arial" w:hAnsi="Arial" w:cs="Arial"/>
        </w:rPr>
        <w:t>1. Внести в Положение о бюджетном процессе в Ключинском сельсовете, утвержденного решением Ключинского сельского Совета депутатов  от 11.08.2017 №17-68Р «Положение о бюджетном процессе в Ключинском сельсовете» следующие изменения:</w:t>
      </w:r>
    </w:p>
    <w:p w:rsidR="00A84D85" w:rsidRPr="00A111B1" w:rsidRDefault="00A84D85" w:rsidP="00A84D85">
      <w:pPr>
        <w:rPr>
          <w:rFonts w:ascii="Arial" w:hAnsi="Arial" w:cs="Arial"/>
        </w:rPr>
      </w:pPr>
      <w:r w:rsidRPr="00A111B1">
        <w:rPr>
          <w:rFonts w:ascii="Arial" w:hAnsi="Arial" w:cs="Arial"/>
        </w:rPr>
        <w:tab/>
      </w:r>
      <w:r w:rsidRPr="00A111B1">
        <w:rPr>
          <w:rFonts w:ascii="Arial" w:hAnsi="Arial" w:cs="Arial"/>
          <w:b/>
        </w:rPr>
        <w:t>1.1.</w:t>
      </w:r>
      <w:r w:rsidRPr="00A111B1">
        <w:rPr>
          <w:rFonts w:ascii="Arial" w:hAnsi="Arial" w:cs="Arial"/>
        </w:rPr>
        <w:t xml:space="preserve"> Пункт 3 статьи 15 изложить в следующей</w:t>
      </w:r>
      <w:r w:rsidRPr="00A111B1">
        <w:rPr>
          <w:rFonts w:ascii="Arial" w:hAnsi="Arial" w:cs="Arial"/>
          <w:spacing w:val="-2"/>
        </w:rPr>
        <w:t xml:space="preserve"> редакции:</w:t>
      </w:r>
    </w:p>
    <w:p w:rsidR="00A84D85" w:rsidRPr="00A111B1" w:rsidRDefault="00A84D85" w:rsidP="00A84D85">
      <w:pPr>
        <w:jc w:val="both"/>
        <w:rPr>
          <w:rFonts w:ascii="Arial" w:hAnsi="Arial" w:cs="Arial"/>
        </w:rPr>
      </w:pPr>
      <w:r w:rsidRPr="00A111B1">
        <w:rPr>
          <w:rFonts w:ascii="Arial" w:hAnsi="Arial" w:cs="Arial"/>
        </w:rPr>
        <w:tab/>
        <w:t>«3. В бюджет сельсовета подлежат зачислению налоговые доходы от следующих местных налогов, устанавливаемых Ключинским сельским Советом депутатов в соответствии с законодательством Российской Федерации о налогах и сборах:</w:t>
      </w:r>
    </w:p>
    <w:p w:rsidR="00A84D85" w:rsidRPr="00A111B1" w:rsidRDefault="00A84D85" w:rsidP="00A84D85">
      <w:pPr>
        <w:jc w:val="both"/>
        <w:rPr>
          <w:rFonts w:ascii="Arial" w:hAnsi="Arial" w:cs="Arial"/>
        </w:rPr>
      </w:pPr>
      <w:r w:rsidRPr="00A111B1">
        <w:rPr>
          <w:rFonts w:ascii="Arial" w:hAnsi="Arial" w:cs="Arial"/>
        </w:rPr>
        <w:tab/>
        <w:t xml:space="preserve">Земельного налога - по нормативу 100 </w:t>
      </w:r>
      <w:r w:rsidRPr="00A111B1">
        <w:rPr>
          <w:rFonts w:ascii="Arial" w:hAnsi="Arial" w:cs="Arial"/>
          <w:spacing w:val="-2"/>
        </w:rPr>
        <w:t xml:space="preserve">процентов </w:t>
      </w:r>
      <w:r w:rsidRPr="00A111B1">
        <w:rPr>
          <w:rFonts w:ascii="Arial" w:hAnsi="Arial" w:cs="Arial"/>
        </w:rPr>
        <w:t xml:space="preserve">налога на имущество физических лиц-понормативу100 </w:t>
      </w:r>
      <w:r w:rsidRPr="00A111B1">
        <w:rPr>
          <w:rFonts w:ascii="Arial" w:hAnsi="Arial" w:cs="Arial"/>
          <w:spacing w:val="-2"/>
        </w:rPr>
        <w:t>процентов.</w:t>
      </w:r>
    </w:p>
    <w:p w:rsidR="00A84D85" w:rsidRPr="00A111B1" w:rsidRDefault="00A84D85" w:rsidP="00A84D85">
      <w:pPr>
        <w:jc w:val="both"/>
        <w:rPr>
          <w:rFonts w:ascii="Arial" w:hAnsi="Arial" w:cs="Arial"/>
        </w:rPr>
      </w:pPr>
      <w:r w:rsidRPr="00A111B1">
        <w:rPr>
          <w:rFonts w:ascii="Arial" w:hAnsi="Arial" w:cs="Arial"/>
        </w:rPr>
        <w:tab/>
        <w:t>В бюджет сельсовета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A84D85" w:rsidRPr="00A111B1" w:rsidRDefault="00A84D85" w:rsidP="00A84D85">
      <w:pPr>
        <w:jc w:val="both"/>
        <w:rPr>
          <w:rFonts w:ascii="Arial" w:hAnsi="Arial" w:cs="Arial"/>
        </w:rPr>
      </w:pPr>
      <w:r w:rsidRPr="00A111B1">
        <w:rPr>
          <w:rFonts w:ascii="Arial" w:hAnsi="Arial" w:cs="Arial"/>
        </w:rPr>
        <w:tab/>
        <w:t>налога на доходы физических лиц (за исключением налога на доходы физических лиц в отношении доходов, указанных в абзацах тридцать пятом, тридцать шестом и тридцать девятом статьи 50 Бюджетного Кодекса) - по нормативу 2 процента;</w:t>
      </w:r>
    </w:p>
    <w:p w:rsidR="00A84D85" w:rsidRPr="00A111B1" w:rsidRDefault="00A84D85" w:rsidP="00A84D85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A111B1">
        <w:rPr>
          <w:rFonts w:ascii="Arial" w:hAnsi="Arial" w:cs="Arial"/>
        </w:rPr>
        <w:t>единого сельскохозяйственного налога - по нормативу 30 процентов;</w:t>
      </w:r>
    </w:p>
    <w:p w:rsidR="00A84D85" w:rsidRPr="00A111B1" w:rsidRDefault="00A84D85" w:rsidP="00A84D85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A111B1">
        <w:rPr>
          <w:rFonts w:ascii="Arial" w:hAnsi="Arial" w:cs="Arial"/>
        </w:rPr>
        <w:t>государственной пошлины за совершение нотариальных действий должностными лицами администрации Ключинского сельсовета, уполномоченными в соответствии с законодательными актами Российской Федерации на совершение нотариальных действий, - по нормативу 100 процентов;</w:t>
      </w:r>
    </w:p>
    <w:p w:rsidR="00A84D85" w:rsidRPr="00A111B1" w:rsidRDefault="00A84D85" w:rsidP="00A84D85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A111B1">
        <w:rPr>
          <w:rFonts w:ascii="Arial" w:hAnsi="Arial" w:cs="Arial"/>
        </w:rPr>
        <w:t> государственной пошлины за выдачу администрацией Ключинского сельсовета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грузов, в случае отнесения дорожной деятельности к вопросам местного значения - по нормативу 100 процентов.</w:t>
      </w:r>
    </w:p>
    <w:p w:rsidR="00A84D85" w:rsidRPr="00A111B1" w:rsidRDefault="00A84D85" w:rsidP="00A84D85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A111B1">
        <w:rPr>
          <w:rFonts w:ascii="Arial" w:hAnsi="Arial" w:cs="Arial"/>
        </w:rPr>
        <w:t>В бюджет сельсовета подлежат зачислению налоговые доходы от федеральных налогов и сборов, в том числе налогов, предусмотренных специальными налоговыми режимами, и (или) региональных налогов по нормативам отчислений, установленным органами государственной власти субъектов Российской Федерации в соответствии со статьей 58 и с пунктом 4 статьи 61.1 Бюджетного Кодекса.</w:t>
      </w:r>
    </w:p>
    <w:p w:rsidR="00A84D85" w:rsidRPr="00A111B1" w:rsidRDefault="00A84D85" w:rsidP="00A84D85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A111B1">
        <w:rPr>
          <w:rFonts w:ascii="Arial" w:hAnsi="Arial" w:cs="Arial"/>
        </w:rPr>
        <w:t>В бюджет сельсовета подлежат зачислению налоговые доходы от федеральных налогов и сборов, в том числе от налогов, предусмотренных специальными налоговыми режимами, региональных и (или) местных налогов по нормативам отчислений, установленным представительными органами муниципальных районов в соответствии со статьей 63 Бюджетного Кодекса»;</w:t>
      </w:r>
    </w:p>
    <w:p w:rsidR="00A84D85" w:rsidRPr="00A111B1" w:rsidRDefault="00A84D85" w:rsidP="00A84D85">
      <w:pPr>
        <w:jc w:val="both"/>
        <w:rPr>
          <w:rFonts w:ascii="Arial" w:hAnsi="Arial" w:cs="Arial"/>
        </w:rPr>
      </w:pPr>
    </w:p>
    <w:p w:rsidR="00A84D85" w:rsidRPr="00A111B1" w:rsidRDefault="00A84D85" w:rsidP="00A84D85">
      <w:pPr>
        <w:pStyle w:val="a4"/>
        <w:jc w:val="both"/>
        <w:rPr>
          <w:rFonts w:ascii="Arial" w:hAnsi="Arial" w:cs="Arial"/>
          <w:sz w:val="24"/>
          <w:szCs w:val="24"/>
        </w:rPr>
      </w:pPr>
      <w:r w:rsidRPr="00A111B1">
        <w:rPr>
          <w:rFonts w:ascii="Arial" w:hAnsi="Arial" w:cs="Arial"/>
          <w:b/>
          <w:sz w:val="24"/>
          <w:szCs w:val="24"/>
        </w:rPr>
        <w:t xml:space="preserve">1.2. </w:t>
      </w:r>
      <w:r w:rsidRPr="00A111B1">
        <w:rPr>
          <w:rFonts w:ascii="Arial" w:hAnsi="Arial" w:cs="Arial"/>
          <w:sz w:val="24"/>
          <w:szCs w:val="24"/>
        </w:rPr>
        <w:t>Пункт 4 статьи 14 изложить в следующей редакции:</w:t>
      </w:r>
    </w:p>
    <w:p w:rsidR="00A84D85" w:rsidRPr="00A111B1" w:rsidRDefault="00A84D85" w:rsidP="00A84D85">
      <w:pPr>
        <w:pStyle w:val="a4"/>
        <w:jc w:val="both"/>
        <w:rPr>
          <w:rFonts w:ascii="Arial" w:hAnsi="Arial" w:cs="Arial"/>
          <w:sz w:val="24"/>
          <w:szCs w:val="24"/>
        </w:rPr>
      </w:pPr>
      <w:r w:rsidRPr="00A111B1">
        <w:rPr>
          <w:rFonts w:ascii="Arial" w:hAnsi="Arial" w:cs="Arial"/>
          <w:sz w:val="24"/>
          <w:szCs w:val="24"/>
        </w:rPr>
        <w:tab/>
        <w:t xml:space="preserve">«4. К неналоговым доходам бюджета сельсовета относятся: </w:t>
      </w:r>
    </w:p>
    <w:p w:rsidR="00A84D85" w:rsidRPr="00A111B1" w:rsidRDefault="00A84D85" w:rsidP="00A84D85">
      <w:pPr>
        <w:pStyle w:val="a4"/>
        <w:jc w:val="both"/>
        <w:rPr>
          <w:rFonts w:ascii="Arial" w:hAnsi="Arial" w:cs="Arial"/>
          <w:sz w:val="24"/>
          <w:szCs w:val="24"/>
        </w:rPr>
      </w:pPr>
      <w:r w:rsidRPr="00A111B1">
        <w:rPr>
          <w:rFonts w:ascii="Arial" w:hAnsi="Arial" w:cs="Arial"/>
          <w:sz w:val="24"/>
          <w:szCs w:val="24"/>
        </w:rPr>
        <w:tab/>
        <w:t>доходы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A84D85" w:rsidRPr="00A111B1" w:rsidRDefault="00A84D85" w:rsidP="00A84D85">
      <w:pPr>
        <w:pStyle w:val="a4"/>
        <w:jc w:val="both"/>
        <w:rPr>
          <w:rFonts w:ascii="Arial" w:hAnsi="Arial" w:cs="Arial"/>
          <w:sz w:val="24"/>
          <w:szCs w:val="24"/>
        </w:rPr>
      </w:pPr>
      <w:r w:rsidRPr="00A111B1">
        <w:rPr>
          <w:rFonts w:ascii="Arial" w:hAnsi="Arial" w:cs="Arial"/>
          <w:sz w:val="24"/>
          <w:szCs w:val="24"/>
        </w:rPr>
        <w:t xml:space="preserve">      </w:t>
      </w:r>
      <w:r w:rsidRPr="00A111B1">
        <w:rPr>
          <w:rFonts w:ascii="Arial" w:hAnsi="Arial" w:cs="Arial"/>
          <w:sz w:val="24"/>
          <w:szCs w:val="24"/>
        </w:rPr>
        <w:tab/>
        <w:t xml:space="preserve">доходы от продажи имущества  (кроме акций и иных форм участия в капитале),  находящегося в муниципальной собственности, за исключением </w:t>
      </w:r>
      <w:r w:rsidRPr="00A111B1">
        <w:rPr>
          <w:rFonts w:ascii="Arial" w:hAnsi="Arial" w:cs="Arial"/>
          <w:sz w:val="24"/>
          <w:szCs w:val="24"/>
        </w:rPr>
        <w:lastRenderedPageBreak/>
        <w:t>движимого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A84D85" w:rsidRPr="00A111B1" w:rsidRDefault="00A84D85" w:rsidP="00A84D85">
      <w:pPr>
        <w:pStyle w:val="a4"/>
        <w:jc w:val="both"/>
        <w:rPr>
          <w:rFonts w:ascii="Arial" w:hAnsi="Arial" w:cs="Arial"/>
          <w:sz w:val="24"/>
          <w:szCs w:val="24"/>
        </w:rPr>
      </w:pPr>
      <w:r w:rsidRPr="00A111B1">
        <w:rPr>
          <w:rFonts w:ascii="Arial" w:hAnsi="Arial" w:cs="Arial"/>
          <w:sz w:val="24"/>
          <w:szCs w:val="24"/>
        </w:rPr>
        <w:t xml:space="preserve">         доходы от платных услуг, оказываемых муниципальными казенными учреждениями;</w:t>
      </w:r>
    </w:p>
    <w:p w:rsidR="00A84D85" w:rsidRPr="00A111B1" w:rsidRDefault="00A84D85" w:rsidP="00A84D85">
      <w:pPr>
        <w:pStyle w:val="a4"/>
        <w:jc w:val="both"/>
        <w:rPr>
          <w:rFonts w:ascii="Arial" w:hAnsi="Arial" w:cs="Arial"/>
          <w:sz w:val="24"/>
          <w:szCs w:val="24"/>
        </w:rPr>
      </w:pPr>
      <w:r w:rsidRPr="00A111B1">
        <w:rPr>
          <w:rFonts w:ascii="Arial" w:hAnsi="Arial" w:cs="Arial"/>
          <w:sz w:val="24"/>
          <w:szCs w:val="24"/>
        </w:rPr>
        <w:tab/>
        <w:t>часть прибыли муниципальных унитарных предприятий, остающейся после уплаты налогов и иных обязательных платежей, в размерах, определяемых в порядке, установленном муниципальными правовыми актами представительных органов муниципальных образований;</w:t>
      </w:r>
    </w:p>
    <w:p w:rsidR="00A84D85" w:rsidRPr="00A111B1" w:rsidRDefault="00A84D85" w:rsidP="00A84D85">
      <w:pPr>
        <w:pStyle w:val="a4"/>
        <w:jc w:val="both"/>
        <w:rPr>
          <w:rFonts w:ascii="Arial" w:hAnsi="Arial" w:cs="Arial"/>
          <w:sz w:val="24"/>
          <w:szCs w:val="24"/>
        </w:rPr>
      </w:pPr>
      <w:r w:rsidRPr="00A111B1">
        <w:rPr>
          <w:rFonts w:ascii="Arial" w:hAnsi="Arial" w:cs="Arial"/>
          <w:sz w:val="24"/>
          <w:szCs w:val="24"/>
        </w:rPr>
        <w:tab/>
        <w:t>плата за использование лесов, расположенных на землях, находящихся в муниципальной собственности, - по нормативу 100 процентов;</w:t>
      </w:r>
    </w:p>
    <w:p w:rsidR="00A84D85" w:rsidRPr="00A111B1" w:rsidRDefault="00A84D85" w:rsidP="00A84D85">
      <w:pPr>
        <w:pStyle w:val="a4"/>
        <w:jc w:val="both"/>
        <w:rPr>
          <w:rFonts w:ascii="Arial" w:hAnsi="Arial" w:cs="Arial"/>
          <w:sz w:val="24"/>
          <w:szCs w:val="24"/>
        </w:rPr>
      </w:pPr>
      <w:r w:rsidRPr="00A111B1">
        <w:rPr>
          <w:rFonts w:ascii="Arial" w:hAnsi="Arial" w:cs="Arial"/>
          <w:sz w:val="24"/>
          <w:szCs w:val="24"/>
        </w:rPr>
        <w:tab/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собственности, - по нормативу 100 процентов;</w:t>
      </w:r>
    </w:p>
    <w:p w:rsidR="00A84D85" w:rsidRPr="00A111B1" w:rsidRDefault="00A84D85" w:rsidP="00A84D85">
      <w:pPr>
        <w:pStyle w:val="a4"/>
        <w:jc w:val="both"/>
        <w:rPr>
          <w:rFonts w:ascii="Arial" w:hAnsi="Arial" w:cs="Arial"/>
          <w:sz w:val="24"/>
          <w:szCs w:val="24"/>
        </w:rPr>
      </w:pPr>
      <w:r w:rsidRPr="00A111B1">
        <w:rPr>
          <w:rFonts w:ascii="Arial" w:hAnsi="Arial" w:cs="Arial"/>
          <w:sz w:val="24"/>
          <w:szCs w:val="24"/>
        </w:rPr>
        <w:tab/>
        <w:t>плата по соглашениям об установлении сервитута, заключенным государственными (муниципальными) органами, единым институтом развития в жилищной сфере,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 и которые расположены в границах сельских поселений, - по нормативу 100 процентов в бюджет муниципального образования, в собственности (на территории) которого находится земельный участок, если иное не установлено настоящей статьей;</w:t>
      </w:r>
    </w:p>
    <w:p w:rsidR="00A84D85" w:rsidRPr="00A111B1" w:rsidRDefault="00A84D85" w:rsidP="00A84D85">
      <w:pPr>
        <w:pStyle w:val="a4"/>
        <w:jc w:val="both"/>
        <w:rPr>
          <w:rFonts w:ascii="Arial" w:hAnsi="Arial" w:cs="Arial"/>
          <w:sz w:val="24"/>
          <w:szCs w:val="24"/>
        </w:rPr>
      </w:pPr>
      <w:r w:rsidRPr="00A111B1">
        <w:rPr>
          <w:rFonts w:ascii="Arial" w:hAnsi="Arial" w:cs="Arial"/>
          <w:sz w:val="24"/>
          <w:szCs w:val="24"/>
        </w:rPr>
        <w:tab/>
        <w:t>плата за публичный сервитут, предусмотренной решением уполномоченного органа об установлении публичного сервитута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разграничена, которые расположены в границах муниципальных округов, городских округов, городских округов с внутригородским делением,  городских, сельских поселений и не предоставлены гражданам или юридическим лицам (за исключением органов государственной власти (государственных органов),  органов  (муниципальных органов), органов управления государственными  внебюджетными фондами и казенных учреждений), - по нормативу 100 процентов в бюджет муниципального образования, в собственности (на территории) которого находится земельный участок, если иное не установлено настоящей статьей;</w:t>
      </w:r>
    </w:p>
    <w:p w:rsidR="00A84D85" w:rsidRPr="00A111B1" w:rsidRDefault="00A84D85" w:rsidP="00A84D85">
      <w:pPr>
        <w:pStyle w:val="a4"/>
        <w:jc w:val="both"/>
        <w:rPr>
          <w:rFonts w:ascii="Arial" w:hAnsi="Arial" w:cs="Arial"/>
          <w:sz w:val="24"/>
          <w:szCs w:val="24"/>
        </w:rPr>
      </w:pPr>
      <w:r w:rsidRPr="00A111B1">
        <w:rPr>
          <w:rFonts w:ascii="Arial" w:hAnsi="Arial" w:cs="Arial"/>
          <w:sz w:val="24"/>
          <w:szCs w:val="24"/>
        </w:rPr>
        <w:tab/>
        <w:t>доходы от передачи в аренду земельных участков, которые расположены в границах городских,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а также доходы от продажи прав на заключение договоров аренды таких земельных участков -по нормативу не менее 50 процентов, если законодательством соответствующего субъекта Российской Федерации не установлено иное;</w:t>
      </w:r>
    </w:p>
    <w:p w:rsidR="00A84D85" w:rsidRPr="00A111B1" w:rsidRDefault="00A84D85" w:rsidP="00A84D85">
      <w:pPr>
        <w:pStyle w:val="ConsPlusNormal"/>
        <w:ind w:firstLine="539"/>
        <w:jc w:val="both"/>
        <w:rPr>
          <w:lang/>
        </w:rPr>
      </w:pPr>
      <w:r w:rsidRPr="00A111B1">
        <w:tab/>
      </w:r>
      <w:r w:rsidRPr="00A111B1">
        <w:rPr>
          <w:lang/>
        </w:rPr>
        <w:t>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 установлено иное;</w:t>
      </w:r>
    </w:p>
    <w:p w:rsidR="00A84D85" w:rsidRPr="00A111B1" w:rsidRDefault="00A84D85" w:rsidP="00A84D85">
      <w:pPr>
        <w:pStyle w:val="a4"/>
        <w:jc w:val="both"/>
        <w:rPr>
          <w:rFonts w:ascii="Arial" w:hAnsi="Arial" w:cs="Arial"/>
          <w:color w:val="1A1A1A"/>
          <w:sz w:val="24"/>
          <w:szCs w:val="24"/>
        </w:rPr>
      </w:pPr>
      <w:r w:rsidRPr="00A111B1">
        <w:rPr>
          <w:rFonts w:ascii="Arial" w:hAnsi="Arial" w:cs="Arial"/>
          <w:sz w:val="24"/>
          <w:szCs w:val="24"/>
        </w:rPr>
        <w:t xml:space="preserve">    </w:t>
      </w:r>
      <w:r w:rsidRPr="00A111B1">
        <w:rPr>
          <w:rFonts w:ascii="Arial" w:hAnsi="Arial" w:cs="Arial"/>
          <w:sz w:val="24"/>
          <w:szCs w:val="24"/>
        </w:rPr>
        <w:tab/>
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</w:t>
      </w:r>
      <w:r w:rsidRPr="00A111B1">
        <w:rPr>
          <w:rFonts w:ascii="Arial" w:hAnsi="Arial" w:cs="Arial"/>
          <w:sz w:val="24"/>
          <w:szCs w:val="24"/>
        </w:rPr>
        <w:lastRenderedPageBreak/>
        <w:t xml:space="preserve">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</w:t>
      </w:r>
      <w:r w:rsidRPr="00A111B1">
        <w:rPr>
          <w:rFonts w:ascii="Arial" w:hAnsi="Arial" w:cs="Arial"/>
          <w:color w:val="1A1A1A"/>
          <w:sz w:val="24"/>
          <w:szCs w:val="24"/>
        </w:rPr>
        <w:t>не установлено иное;</w:t>
      </w:r>
    </w:p>
    <w:p w:rsidR="00A84D85" w:rsidRPr="00A111B1" w:rsidRDefault="00A84D85" w:rsidP="00A84D85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A111B1">
        <w:rPr>
          <w:rFonts w:ascii="Arial" w:hAnsi="Arial" w:cs="Arial"/>
          <w:color w:val="1A1A1A"/>
        </w:rPr>
        <w:tab/>
        <w:t>плата по соглашениям об установлении сервитута, заключенным исполнительными органами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 установлено иное;</w:t>
      </w:r>
    </w:p>
    <w:p w:rsidR="00A84D85" w:rsidRPr="00A111B1" w:rsidRDefault="00A84D85" w:rsidP="00A84D85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A111B1">
        <w:rPr>
          <w:rFonts w:ascii="Arial" w:hAnsi="Arial" w:cs="Arial"/>
          <w:color w:val="1A1A1A"/>
        </w:rPr>
        <w:tab/>
        <w:t>плата по соглашениям об установлении сервитута, заключенным исполнительными органами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городских,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 установлено иное;</w:t>
      </w:r>
    </w:p>
    <w:p w:rsidR="00A84D85" w:rsidRPr="00A111B1" w:rsidRDefault="00A84D85" w:rsidP="00A84D85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A111B1">
        <w:rPr>
          <w:rFonts w:ascii="Arial" w:hAnsi="Arial" w:cs="Arial"/>
          <w:b/>
          <w:color w:val="1A1A1A"/>
        </w:rPr>
        <w:tab/>
        <w:t>1.3.  П</w:t>
      </w:r>
      <w:r w:rsidRPr="00A111B1">
        <w:rPr>
          <w:rFonts w:ascii="Arial" w:hAnsi="Arial" w:cs="Arial"/>
          <w:color w:val="1A1A1A"/>
        </w:rPr>
        <w:t>ункт 1 статьи 21 изложить в следующей редакции:</w:t>
      </w:r>
    </w:p>
    <w:p w:rsidR="00A84D85" w:rsidRPr="00A111B1" w:rsidRDefault="00A84D85" w:rsidP="00A84D85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A111B1">
        <w:rPr>
          <w:rFonts w:ascii="Arial" w:hAnsi="Arial" w:cs="Arial"/>
          <w:color w:val="1A1A1A"/>
        </w:rPr>
        <w:tab/>
        <w:t>«1. Проект бюджета сельсовета составляется в целях финансового обеспечения расходных обязательств сельсовета на основе:</w:t>
      </w:r>
    </w:p>
    <w:p w:rsidR="00A84D85" w:rsidRPr="00A111B1" w:rsidRDefault="00A84D85" w:rsidP="00A84D85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A111B1">
        <w:rPr>
          <w:rFonts w:ascii="Arial" w:hAnsi="Arial" w:cs="Arial"/>
          <w:color w:val="1A1A1A"/>
        </w:rPr>
        <w:t xml:space="preserve">      - положений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A84D85" w:rsidRPr="00A111B1" w:rsidRDefault="00A84D85" w:rsidP="00A84D85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A111B1">
        <w:rPr>
          <w:rFonts w:ascii="Arial" w:hAnsi="Arial" w:cs="Arial"/>
          <w:color w:val="1A1A1A"/>
        </w:rPr>
        <w:t xml:space="preserve">       - 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A84D85" w:rsidRPr="00A111B1" w:rsidRDefault="00A84D85" w:rsidP="00A84D85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A111B1">
        <w:rPr>
          <w:rFonts w:ascii="Arial" w:hAnsi="Arial" w:cs="Arial"/>
          <w:color w:val="1A1A1A"/>
        </w:rPr>
        <w:t xml:space="preserve">      - основных  направлениях  бюджетной  и налоговой политики, Ключинского сельсовета;</w:t>
      </w:r>
    </w:p>
    <w:p w:rsidR="00A84D85" w:rsidRPr="00A111B1" w:rsidRDefault="00A84D85" w:rsidP="00A84D85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A111B1">
        <w:rPr>
          <w:rFonts w:ascii="Arial" w:hAnsi="Arial" w:cs="Arial"/>
          <w:color w:val="1A1A1A"/>
        </w:rPr>
        <w:t xml:space="preserve">        - прогнозе социально-экономического развития;</w:t>
      </w:r>
    </w:p>
    <w:p w:rsidR="00A84D85" w:rsidRPr="00A111B1" w:rsidRDefault="00A84D85" w:rsidP="00A84D85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A111B1">
        <w:rPr>
          <w:rFonts w:ascii="Arial" w:hAnsi="Arial" w:cs="Arial"/>
          <w:color w:val="1A1A1A"/>
        </w:rPr>
        <w:t xml:space="preserve">        - бюджетном прогнозе (проекте бюджетного изменений бюджетного прогноза) на долгосрочный период;</w:t>
      </w:r>
    </w:p>
    <w:p w:rsidR="00A84D85" w:rsidRPr="00A111B1" w:rsidRDefault="00A84D85" w:rsidP="00A84D85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A111B1">
        <w:rPr>
          <w:rFonts w:ascii="Arial" w:hAnsi="Arial" w:cs="Arial"/>
          <w:color w:val="1A1A1A"/>
        </w:rPr>
        <w:t xml:space="preserve">       - муниципальных программах  (проектах муниципальных программ, проектах изменений указанных программ)».</w:t>
      </w:r>
    </w:p>
    <w:p w:rsidR="00A84D85" w:rsidRPr="00A111B1" w:rsidRDefault="00A84D85" w:rsidP="00A84D85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A111B1">
        <w:rPr>
          <w:rFonts w:ascii="Arial" w:hAnsi="Arial" w:cs="Arial"/>
          <w:color w:val="1A1A1A"/>
        </w:rPr>
        <w:t xml:space="preserve">           2. Контроль за исполнением настоящего решения возложить на постоянную комиссию по экономической и бюджетной политике, муниципальному имуществу, сельскому хозяйству, землепользованию и охране окружающей среды.</w:t>
      </w:r>
    </w:p>
    <w:p w:rsidR="00A84D85" w:rsidRPr="00A111B1" w:rsidRDefault="00A84D85" w:rsidP="00A84D85">
      <w:pPr>
        <w:pStyle w:val="a4"/>
        <w:jc w:val="both"/>
        <w:rPr>
          <w:rFonts w:ascii="Arial" w:hAnsi="Arial" w:cs="Arial"/>
          <w:spacing w:val="-2"/>
          <w:sz w:val="24"/>
          <w:szCs w:val="24"/>
        </w:rPr>
      </w:pPr>
      <w:r w:rsidRPr="00A111B1">
        <w:rPr>
          <w:rFonts w:ascii="Arial" w:hAnsi="Arial" w:cs="Arial"/>
          <w:spacing w:val="-2"/>
          <w:sz w:val="24"/>
          <w:szCs w:val="24"/>
        </w:rPr>
        <w:t xml:space="preserve">         3.  Решение  вступает в силу после его официального опубликования  в  информационном листе «Ключинский вестник» </w:t>
      </w:r>
    </w:p>
    <w:p w:rsidR="00A84D85" w:rsidRPr="00A111B1" w:rsidRDefault="00A84D85" w:rsidP="00A84D85">
      <w:pPr>
        <w:pStyle w:val="a4"/>
        <w:rPr>
          <w:rFonts w:ascii="Arial" w:hAnsi="Arial" w:cs="Arial"/>
          <w:spacing w:val="-2"/>
          <w:sz w:val="24"/>
          <w:szCs w:val="24"/>
        </w:rPr>
      </w:pPr>
    </w:p>
    <w:p w:rsidR="00A84D85" w:rsidRPr="00A111B1" w:rsidRDefault="00A84D85" w:rsidP="00A84D85">
      <w:pPr>
        <w:pStyle w:val="a4"/>
        <w:rPr>
          <w:rFonts w:ascii="Arial" w:hAnsi="Arial" w:cs="Arial"/>
          <w:spacing w:val="-2"/>
          <w:sz w:val="24"/>
          <w:szCs w:val="24"/>
        </w:rPr>
      </w:pPr>
    </w:p>
    <w:p w:rsidR="00A84D85" w:rsidRPr="00A111B1" w:rsidRDefault="00A84D85" w:rsidP="00A84D85">
      <w:pPr>
        <w:pStyle w:val="a4"/>
        <w:rPr>
          <w:rFonts w:ascii="Arial" w:hAnsi="Arial" w:cs="Arial"/>
          <w:sz w:val="24"/>
          <w:szCs w:val="24"/>
        </w:rPr>
      </w:pPr>
      <w:r w:rsidRPr="00A111B1">
        <w:rPr>
          <w:rFonts w:ascii="Arial" w:hAnsi="Arial" w:cs="Arial"/>
          <w:sz w:val="24"/>
          <w:szCs w:val="24"/>
        </w:rPr>
        <w:t xml:space="preserve">Председатель                                                           Глава Ключинского сельсовета </w:t>
      </w:r>
    </w:p>
    <w:p w:rsidR="00A84D85" w:rsidRPr="00A111B1" w:rsidRDefault="00A84D85" w:rsidP="00A84D85">
      <w:pPr>
        <w:pStyle w:val="a4"/>
        <w:rPr>
          <w:rFonts w:ascii="Arial" w:hAnsi="Arial" w:cs="Arial"/>
          <w:sz w:val="24"/>
          <w:szCs w:val="24"/>
        </w:rPr>
      </w:pPr>
      <w:r w:rsidRPr="00A111B1">
        <w:rPr>
          <w:rFonts w:ascii="Arial" w:hAnsi="Arial" w:cs="Arial"/>
          <w:sz w:val="24"/>
          <w:szCs w:val="24"/>
        </w:rPr>
        <w:t xml:space="preserve">Совета депутатов  ______Н.Г. Пшонко.                          _________ С.К. Карелин                            </w:t>
      </w:r>
    </w:p>
    <w:p w:rsidR="00A84D85" w:rsidRPr="00A111B1" w:rsidRDefault="00A84D85" w:rsidP="00A84D85">
      <w:pPr>
        <w:pStyle w:val="a4"/>
        <w:rPr>
          <w:rFonts w:ascii="Arial" w:hAnsi="Arial" w:cs="Arial"/>
          <w:sz w:val="24"/>
          <w:szCs w:val="24"/>
        </w:rPr>
      </w:pPr>
    </w:p>
    <w:p w:rsidR="00A84D85" w:rsidRPr="00A20C31" w:rsidRDefault="00A84D85" w:rsidP="00A84D85">
      <w:pPr>
        <w:jc w:val="center"/>
        <w:rPr>
          <w:rFonts w:ascii="Arial Narrow" w:hAnsi="Arial Narrow"/>
          <w:b/>
        </w:rPr>
      </w:pPr>
      <w:r w:rsidRPr="00A20C31">
        <w:rPr>
          <w:rFonts w:ascii="Arial Narrow" w:hAnsi="Arial Narrow"/>
          <w:b/>
        </w:rPr>
        <w:t xml:space="preserve">РЕШЕНИЕ </w:t>
      </w:r>
    </w:p>
    <w:p w:rsidR="00A84D85" w:rsidRPr="00A20C31" w:rsidRDefault="00A84D85" w:rsidP="00A84D85">
      <w:pPr>
        <w:rPr>
          <w:rFonts w:ascii="Arial Narrow" w:hAnsi="Arial Narrow"/>
        </w:rPr>
      </w:pPr>
      <w:r w:rsidRPr="00A20C31">
        <w:rPr>
          <w:rFonts w:ascii="Arial Narrow" w:hAnsi="Arial Narrow"/>
          <w:b/>
        </w:rPr>
        <w:lastRenderedPageBreak/>
        <w:t>25.12.2024</w:t>
      </w:r>
      <w:r w:rsidRPr="00A20C31">
        <w:rPr>
          <w:rFonts w:ascii="Arial Narrow" w:hAnsi="Arial Narrow"/>
        </w:rPr>
        <w:t xml:space="preserve">                                          п. Ключи                               № 48-182Р</w:t>
      </w:r>
    </w:p>
    <w:p w:rsidR="00A84D85" w:rsidRPr="00A20C31" w:rsidRDefault="00A84D85" w:rsidP="00A84D85">
      <w:pPr>
        <w:jc w:val="both"/>
        <w:rPr>
          <w:rFonts w:ascii="Arial Narrow" w:hAnsi="Arial Narrow"/>
        </w:rPr>
      </w:pPr>
    </w:p>
    <w:p w:rsidR="00A84D85" w:rsidRPr="00A20C31" w:rsidRDefault="00A84D85" w:rsidP="00A84D85">
      <w:pPr>
        <w:jc w:val="both"/>
        <w:rPr>
          <w:rFonts w:ascii="Arial Narrow" w:hAnsi="Arial Narrow"/>
          <w:b/>
          <w:spacing w:val="-1"/>
          <w:w w:val="110"/>
        </w:rPr>
      </w:pPr>
      <w:r w:rsidRPr="00A20C31">
        <w:rPr>
          <w:rFonts w:ascii="Arial Narrow" w:hAnsi="Arial Narrow"/>
          <w:b/>
        </w:rPr>
        <w:t xml:space="preserve">О </w:t>
      </w:r>
      <w:r w:rsidRPr="00A20C31">
        <w:rPr>
          <w:rFonts w:ascii="Arial Narrow" w:hAnsi="Arial Narrow"/>
          <w:b/>
          <w:spacing w:val="-1"/>
          <w:w w:val="110"/>
        </w:rPr>
        <w:t xml:space="preserve"> признании утратившим силу решение Ключинского сельского Совета депутатов от 10.07.2019 «Об утверждении Порядка сообщения лицами, замещающими муниципальные должности о возникновении личной заинтересованности при исполнении полномочий, которая приводит или может привести к конфликту интересов»</w:t>
      </w:r>
    </w:p>
    <w:p w:rsidR="00A84D85" w:rsidRPr="00A20C31" w:rsidRDefault="00A84D85" w:rsidP="00A84D85">
      <w:pPr>
        <w:autoSpaceDE w:val="0"/>
        <w:autoSpaceDN w:val="0"/>
        <w:adjustRightInd w:val="0"/>
        <w:ind w:firstLine="540"/>
        <w:jc w:val="both"/>
        <w:rPr>
          <w:rFonts w:ascii="Arial Narrow" w:hAnsi="Arial Narrow"/>
          <w:b/>
          <w:spacing w:val="-1"/>
        </w:rPr>
      </w:pPr>
      <w:r w:rsidRPr="00A20C31">
        <w:rPr>
          <w:rFonts w:ascii="Arial Narrow" w:hAnsi="Arial Narrow"/>
        </w:rPr>
        <w:t>В</w:t>
      </w:r>
      <w:r w:rsidRPr="00A20C31">
        <w:rPr>
          <w:rFonts w:ascii="Arial Narrow" w:hAnsi="Arial Narrow"/>
          <w:spacing w:val="14"/>
        </w:rPr>
        <w:t xml:space="preserve"> </w:t>
      </w:r>
      <w:r w:rsidRPr="00A20C31">
        <w:rPr>
          <w:rFonts w:ascii="Arial Narrow" w:hAnsi="Arial Narrow"/>
        </w:rPr>
        <w:t>соответствии</w:t>
      </w:r>
      <w:r w:rsidRPr="00A20C31">
        <w:rPr>
          <w:rFonts w:ascii="Arial Narrow" w:hAnsi="Arial Narrow"/>
          <w:spacing w:val="36"/>
        </w:rPr>
        <w:t xml:space="preserve"> </w:t>
      </w:r>
      <w:r w:rsidRPr="00A20C31">
        <w:rPr>
          <w:rFonts w:ascii="Arial Narrow" w:hAnsi="Arial Narrow"/>
        </w:rPr>
        <w:t>со с ч.4.1 ст.1.1 Федерального закона от 25.12.2008 № 273-ФЗ «О противодействии коррупции», п.1 ст.4 Закона  Красноярского края от 07.07.2009 № 8-3610 «О противодействии коррупции в Красноярском крае,  руководствуясь ст.21, ст.25 Устава Ключинского сельсовета, принимая во внимание  протест Ачинской городской прокуратуры</w:t>
      </w:r>
      <w:r w:rsidRPr="00A20C31">
        <w:rPr>
          <w:rFonts w:ascii="Arial Narrow" w:hAnsi="Arial Narrow"/>
          <w:spacing w:val="44"/>
          <w:w w:val="99"/>
        </w:rPr>
        <w:t xml:space="preserve"> </w:t>
      </w:r>
      <w:r w:rsidRPr="00A20C31">
        <w:rPr>
          <w:rFonts w:ascii="Arial Narrow" w:hAnsi="Arial Narrow"/>
        </w:rPr>
        <w:t xml:space="preserve">Ключинский </w:t>
      </w:r>
      <w:r w:rsidRPr="00A20C31">
        <w:rPr>
          <w:rFonts w:ascii="Arial Narrow" w:hAnsi="Arial Narrow"/>
          <w:spacing w:val="-13"/>
        </w:rPr>
        <w:t xml:space="preserve"> </w:t>
      </w:r>
      <w:r w:rsidRPr="00A20C31">
        <w:rPr>
          <w:rFonts w:ascii="Arial Narrow" w:hAnsi="Arial Narrow"/>
          <w:spacing w:val="-1"/>
        </w:rPr>
        <w:t>сельский</w:t>
      </w:r>
      <w:r w:rsidRPr="00A20C31">
        <w:rPr>
          <w:rFonts w:ascii="Arial Narrow" w:hAnsi="Arial Narrow"/>
          <w:spacing w:val="-10"/>
        </w:rPr>
        <w:t xml:space="preserve"> </w:t>
      </w:r>
      <w:r w:rsidRPr="00A20C31">
        <w:rPr>
          <w:rFonts w:ascii="Arial Narrow" w:hAnsi="Arial Narrow"/>
          <w:spacing w:val="1"/>
        </w:rPr>
        <w:t>Совет</w:t>
      </w:r>
      <w:r w:rsidRPr="00A20C31">
        <w:rPr>
          <w:rFonts w:ascii="Arial Narrow" w:hAnsi="Arial Narrow"/>
          <w:spacing w:val="-14"/>
        </w:rPr>
        <w:t xml:space="preserve"> </w:t>
      </w:r>
      <w:r w:rsidRPr="00A20C31">
        <w:rPr>
          <w:rFonts w:ascii="Arial Narrow" w:hAnsi="Arial Narrow"/>
        </w:rPr>
        <w:t>депутатов</w:t>
      </w:r>
      <w:r w:rsidRPr="00A20C31">
        <w:rPr>
          <w:rFonts w:ascii="Arial Narrow" w:hAnsi="Arial Narrow"/>
          <w:spacing w:val="-9"/>
        </w:rPr>
        <w:t xml:space="preserve"> </w:t>
      </w:r>
      <w:r w:rsidRPr="00A20C31">
        <w:rPr>
          <w:rFonts w:ascii="Arial Narrow" w:hAnsi="Arial Narrow"/>
          <w:b/>
          <w:spacing w:val="-1"/>
        </w:rPr>
        <w:t>РЕШИЛ:</w:t>
      </w:r>
    </w:p>
    <w:p w:rsidR="00A84D85" w:rsidRPr="00A20C31" w:rsidRDefault="00A84D85" w:rsidP="00A84D85">
      <w:pPr>
        <w:autoSpaceDE w:val="0"/>
        <w:autoSpaceDN w:val="0"/>
        <w:adjustRightInd w:val="0"/>
        <w:ind w:firstLine="540"/>
        <w:jc w:val="both"/>
        <w:rPr>
          <w:rFonts w:ascii="Arial Narrow" w:hAnsi="Arial Narrow"/>
          <w:b/>
          <w:spacing w:val="-1"/>
        </w:rPr>
      </w:pPr>
    </w:p>
    <w:p w:rsidR="00A84D85" w:rsidRPr="00A20C31" w:rsidRDefault="00A84D85" w:rsidP="00A84D85">
      <w:pPr>
        <w:pStyle w:val="a5"/>
        <w:widowControl w:val="0"/>
        <w:numPr>
          <w:ilvl w:val="0"/>
          <w:numId w:val="19"/>
        </w:numPr>
        <w:autoSpaceDE w:val="0"/>
        <w:autoSpaceDN w:val="0"/>
        <w:contextualSpacing w:val="0"/>
        <w:rPr>
          <w:rFonts w:ascii="Arial Narrow" w:hAnsi="Arial Narrow"/>
        </w:rPr>
      </w:pPr>
      <w:r w:rsidRPr="00A20C31">
        <w:rPr>
          <w:rFonts w:ascii="Arial Narrow" w:hAnsi="Arial Narrow"/>
        </w:rPr>
        <w:t xml:space="preserve">Признать утратившим силу решение Ключинского сельского Совета депутатов </w:t>
      </w:r>
      <w:r w:rsidRPr="00A20C31">
        <w:rPr>
          <w:rFonts w:ascii="Arial Narrow" w:hAnsi="Arial Narrow"/>
          <w:spacing w:val="-1"/>
          <w:w w:val="110"/>
        </w:rPr>
        <w:t>от  10.07.2019 № 39-157Р «Об утверждении Порядка сообщения лицами, замещающими муниципальные должности о возникновении личной заинтересованности при исполнении полномочий, которая приводит или может привести к конфликту интересов»</w:t>
      </w:r>
      <w:r w:rsidRPr="00A20C31">
        <w:rPr>
          <w:rFonts w:ascii="Arial Narrow" w:hAnsi="Arial Narrow"/>
        </w:rPr>
        <w:t>.</w:t>
      </w:r>
    </w:p>
    <w:p w:rsidR="00A84D85" w:rsidRPr="00A20C31" w:rsidRDefault="00A84D85" w:rsidP="00A84D85">
      <w:pPr>
        <w:pStyle w:val="a5"/>
        <w:adjustRightInd w:val="0"/>
        <w:ind w:left="246"/>
        <w:jc w:val="both"/>
        <w:rPr>
          <w:rFonts w:ascii="Arial Narrow" w:hAnsi="Arial Narrow"/>
        </w:rPr>
      </w:pPr>
    </w:p>
    <w:p w:rsidR="00A84D85" w:rsidRPr="00A20C31" w:rsidRDefault="00A84D85" w:rsidP="00A84D85">
      <w:pPr>
        <w:pStyle w:val="a5"/>
        <w:widowControl w:val="0"/>
        <w:numPr>
          <w:ilvl w:val="0"/>
          <w:numId w:val="19"/>
        </w:numPr>
        <w:kinsoku w:val="0"/>
        <w:overflowPunct w:val="0"/>
        <w:autoSpaceDE w:val="0"/>
        <w:autoSpaceDN w:val="0"/>
        <w:adjustRightInd w:val="0"/>
        <w:spacing w:line="321" w:lineRule="exact"/>
        <w:contextualSpacing w:val="0"/>
        <w:rPr>
          <w:rFonts w:ascii="Arial Narrow" w:hAnsi="Arial Narrow"/>
        </w:rPr>
      </w:pPr>
      <w:r w:rsidRPr="00A20C31">
        <w:rPr>
          <w:rFonts w:ascii="Arial Narrow" w:hAnsi="Arial Narrow"/>
          <w:spacing w:val="-1"/>
        </w:rPr>
        <w:t>Контроль</w:t>
      </w:r>
      <w:r w:rsidRPr="00A20C31">
        <w:rPr>
          <w:rFonts w:ascii="Arial Narrow" w:hAnsi="Arial Narrow"/>
          <w:spacing w:val="35"/>
        </w:rPr>
        <w:t xml:space="preserve"> </w:t>
      </w:r>
      <w:r w:rsidRPr="00A20C31">
        <w:rPr>
          <w:rFonts w:ascii="Arial Narrow" w:hAnsi="Arial Narrow"/>
        </w:rPr>
        <w:t>за</w:t>
      </w:r>
      <w:r w:rsidRPr="00A20C31">
        <w:rPr>
          <w:rFonts w:ascii="Arial Narrow" w:hAnsi="Arial Narrow"/>
          <w:spacing w:val="39"/>
        </w:rPr>
        <w:t xml:space="preserve"> </w:t>
      </w:r>
      <w:r w:rsidRPr="00A20C31">
        <w:rPr>
          <w:rFonts w:ascii="Arial Narrow" w:hAnsi="Arial Narrow"/>
        </w:rPr>
        <w:t>исполнением</w:t>
      </w:r>
      <w:r w:rsidRPr="00A20C31">
        <w:rPr>
          <w:rFonts w:ascii="Arial Narrow" w:hAnsi="Arial Narrow"/>
          <w:spacing w:val="38"/>
        </w:rPr>
        <w:t xml:space="preserve"> </w:t>
      </w:r>
      <w:r w:rsidRPr="00A20C31">
        <w:rPr>
          <w:rFonts w:ascii="Arial Narrow" w:hAnsi="Arial Narrow"/>
        </w:rPr>
        <w:t>настоящего</w:t>
      </w:r>
      <w:r w:rsidRPr="00A20C31">
        <w:rPr>
          <w:rFonts w:ascii="Arial Narrow" w:hAnsi="Arial Narrow"/>
          <w:spacing w:val="37"/>
        </w:rPr>
        <w:t xml:space="preserve"> </w:t>
      </w:r>
      <w:r w:rsidRPr="00A20C31">
        <w:rPr>
          <w:rFonts w:ascii="Arial Narrow" w:hAnsi="Arial Narrow"/>
        </w:rPr>
        <w:t>решения</w:t>
      </w:r>
      <w:r w:rsidRPr="00A20C31">
        <w:rPr>
          <w:rFonts w:ascii="Arial Narrow" w:hAnsi="Arial Narrow"/>
          <w:spacing w:val="38"/>
        </w:rPr>
        <w:t xml:space="preserve"> </w:t>
      </w:r>
      <w:r w:rsidRPr="00A20C31">
        <w:rPr>
          <w:rFonts w:ascii="Arial Narrow" w:hAnsi="Arial Narrow"/>
        </w:rPr>
        <w:t>возложить</w:t>
      </w:r>
      <w:r w:rsidRPr="00A20C31">
        <w:rPr>
          <w:rFonts w:ascii="Arial Narrow" w:hAnsi="Arial Narrow"/>
          <w:spacing w:val="35"/>
        </w:rPr>
        <w:t xml:space="preserve"> </w:t>
      </w:r>
      <w:r w:rsidRPr="00A20C31">
        <w:rPr>
          <w:rFonts w:ascii="Arial Narrow" w:hAnsi="Arial Narrow"/>
        </w:rPr>
        <w:t>на</w:t>
      </w:r>
      <w:r w:rsidRPr="00A20C31">
        <w:rPr>
          <w:rFonts w:ascii="Arial Narrow" w:hAnsi="Arial Narrow"/>
          <w:spacing w:val="42"/>
          <w:w w:val="99"/>
        </w:rPr>
        <w:t xml:space="preserve"> </w:t>
      </w:r>
      <w:r w:rsidRPr="00A20C31">
        <w:rPr>
          <w:rFonts w:ascii="Arial Narrow" w:hAnsi="Arial Narrow"/>
        </w:rPr>
        <w:t>постоянную</w:t>
      </w:r>
      <w:r w:rsidRPr="00A20C31">
        <w:rPr>
          <w:rFonts w:ascii="Arial Narrow" w:hAnsi="Arial Narrow"/>
          <w:spacing w:val="44"/>
        </w:rPr>
        <w:t xml:space="preserve"> </w:t>
      </w:r>
      <w:r w:rsidRPr="00A20C31">
        <w:rPr>
          <w:rFonts w:ascii="Arial Narrow" w:hAnsi="Arial Narrow"/>
        </w:rPr>
        <w:t>комиссию</w:t>
      </w:r>
      <w:r w:rsidRPr="00A20C31">
        <w:rPr>
          <w:rFonts w:ascii="Arial Narrow" w:hAnsi="Arial Narrow"/>
          <w:spacing w:val="44"/>
        </w:rPr>
        <w:t xml:space="preserve"> </w:t>
      </w:r>
      <w:r w:rsidRPr="00A20C31">
        <w:rPr>
          <w:rFonts w:ascii="Arial Narrow" w:hAnsi="Arial Narrow"/>
        </w:rPr>
        <w:t>по</w:t>
      </w:r>
      <w:r w:rsidRPr="00A20C31">
        <w:rPr>
          <w:rFonts w:ascii="Arial Narrow" w:hAnsi="Arial Narrow"/>
          <w:spacing w:val="45"/>
        </w:rPr>
        <w:t xml:space="preserve"> </w:t>
      </w:r>
      <w:r w:rsidRPr="00A20C31">
        <w:rPr>
          <w:rFonts w:ascii="Arial Narrow" w:hAnsi="Arial Narrow"/>
        </w:rPr>
        <w:t>социальной</w:t>
      </w:r>
      <w:r w:rsidRPr="00A20C31">
        <w:rPr>
          <w:rFonts w:ascii="Arial Narrow" w:hAnsi="Arial Narrow"/>
          <w:spacing w:val="46"/>
        </w:rPr>
        <w:t xml:space="preserve"> </w:t>
      </w:r>
      <w:r w:rsidRPr="00A20C31">
        <w:rPr>
          <w:rFonts w:ascii="Arial Narrow" w:hAnsi="Arial Narrow"/>
        </w:rPr>
        <w:t>защите,</w:t>
      </w:r>
      <w:r w:rsidRPr="00A20C31">
        <w:rPr>
          <w:rFonts w:ascii="Arial Narrow" w:hAnsi="Arial Narrow"/>
          <w:spacing w:val="47"/>
        </w:rPr>
        <w:t xml:space="preserve"> </w:t>
      </w:r>
      <w:r w:rsidRPr="00A20C31">
        <w:rPr>
          <w:rFonts w:ascii="Arial Narrow" w:hAnsi="Arial Narrow"/>
          <w:spacing w:val="-1"/>
        </w:rPr>
        <w:t>образованию,</w:t>
      </w:r>
      <w:r w:rsidRPr="00A20C31">
        <w:rPr>
          <w:rFonts w:ascii="Arial Narrow" w:hAnsi="Arial Narrow"/>
          <w:spacing w:val="47"/>
        </w:rPr>
        <w:t xml:space="preserve"> </w:t>
      </w:r>
      <w:r w:rsidRPr="00A20C31">
        <w:rPr>
          <w:rFonts w:ascii="Arial Narrow" w:hAnsi="Arial Narrow"/>
          <w:spacing w:val="-1"/>
        </w:rPr>
        <w:t>культуре,</w:t>
      </w:r>
      <w:r w:rsidRPr="00A20C31">
        <w:rPr>
          <w:rFonts w:ascii="Arial Narrow" w:hAnsi="Arial Narrow"/>
          <w:spacing w:val="58"/>
          <w:w w:val="99"/>
        </w:rPr>
        <w:t xml:space="preserve"> </w:t>
      </w:r>
      <w:r w:rsidRPr="00A20C31">
        <w:rPr>
          <w:rFonts w:ascii="Arial Narrow" w:hAnsi="Arial Narrow"/>
        </w:rPr>
        <w:t>здравоохранению,</w:t>
      </w:r>
      <w:r w:rsidRPr="00A20C31">
        <w:rPr>
          <w:rFonts w:ascii="Arial Narrow" w:hAnsi="Arial Narrow"/>
          <w:spacing w:val="-10"/>
        </w:rPr>
        <w:t xml:space="preserve"> </w:t>
      </w:r>
      <w:r w:rsidRPr="00A20C31">
        <w:rPr>
          <w:rFonts w:ascii="Arial Narrow" w:hAnsi="Arial Narrow"/>
        </w:rPr>
        <w:t>спорту</w:t>
      </w:r>
      <w:r w:rsidRPr="00A20C31">
        <w:rPr>
          <w:rFonts w:ascii="Arial Narrow" w:hAnsi="Arial Narrow"/>
          <w:spacing w:val="-15"/>
        </w:rPr>
        <w:t xml:space="preserve"> </w:t>
      </w:r>
      <w:r w:rsidRPr="00A20C31">
        <w:rPr>
          <w:rFonts w:ascii="Arial Narrow" w:hAnsi="Arial Narrow"/>
        </w:rPr>
        <w:t>и</w:t>
      </w:r>
      <w:r w:rsidRPr="00A20C31">
        <w:rPr>
          <w:rFonts w:ascii="Arial Narrow" w:hAnsi="Arial Narrow"/>
          <w:spacing w:val="-12"/>
        </w:rPr>
        <w:t xml:space="preserve"> </w:t>
      </w:r>
      <w:r w:rsidRPr="00A20C31">
        <w:rPr>
          <w:rFonts w:ascii="Arial Narrow" w:hAnsi="Arial Narrow"/>
        </w:rPr>
        <w:t>делам</w:t>
      </w:r>
      <w:r w:rsidRPr="00A20C31">
        <w:rPr>
          <w:rFonts w:ascii="Arial Narrow" w:hAnsi="Arial Narrow"/>
          <w:spacing w:val="-11"/>
        </w:rPr>
        <w:t xml:space="preserve"> </w:t>
      </w:r>
      <w:r w:rsidRPr="00A20C31">
        <w:rPr>
          <w:rFonts w:ascii="Arial Narrow" w:hAnsi="Arial Narrow"/>
        </w:rPr>
        <w:t>молодежи.</w:t>
      </w:r>
    </w:p>
    <w:p w:rsidR="00A84D85" w:rsidRPr="00A20C31" w:rsidRDefault="00A84D85" w:rsidP="00A84D85">
      <w:pPr>
        <w:pStyle w:val="a5"/>
        <w:rPr>
          <w:rFonts w:ascii="Arial Narrow" w:hAnsi="Arial Narrow"/>
        </w:rPr>
      </w:pPr>
    </w:p>
    <w:p w:rsidR="00A84D85" w:rsidRPr="00A20C31" w:rsidRDefault="00A84D85" w:rsidP="00A84D85">
      <w:pPr>
        <w:pStyle w:val="a5"/>
        <w:widowControl w:val="0"/>
        <w:numPr>
          <w:ilvl w:val="0"/>
          <w:numId w:val="19"/>
        </w:numPr>
        <w:kinsoku w:val="0"/>
        <w:overflowPunct w:val="0"/>
        <w:autoSpaceDE w:val="0"/>
        <w:autoSpaceDN w:val="0"/>
        <w:adjustRightInd w:val="0"/>
        <w:spacing w:line="321" w:lineRule="exact"/>
        <w:contextualSpacing w:val="0"/>
        <w:rPr>
          <w:rFonts w:ascii="Arial Narrow" w:hAnsi="Arial Narrow"/>
        </w:rPr>
      </w:pPr>
      <w:r w:rsidRPr="00A20C31">
        <w:rPr>
          <w:rFonts w:ascii="Arial Narrow" w:hAnsi="Arial Narrow"/>
        </w:rPr>
        <w:t xml:space="preserve"> Решение вступает в силу после его официального опубликования в информационном листе «Ключинский вестник».</w:t>
      </w:r>
    </w:p>
    <w:p w:rsidR="00A84D85" w:rsidRPr="00A20C31" w:rsidRDefault="00A84D85" w:rsidP="00A84D85">
      <w:pPr>
        <w:jc w:val="both"/>
        <w:rPr>
          <w:rFonts w:ascii="Arial Narrow" w:hAnsi="Arial Narrow"/>
        </w:rPr>
      </w:pPr>
    </w:p>
    <w:p w:rsidR="00A84D85" w:rsidRPr="00A20C31" w:rsidRDefault="00A84D85" w:rsidP="00A84D85">
      <w:pPr>
        <w:pStyle w:val="2f0"/>
        <w:shd w:val="clear" w:color="auto" w:fill="auto"/>
        <w:tabs>
          <w:tab w:val="left" w:pos="937"/>
        </w:tabs>
        <w:spacing w:after="175" w:line="329" w:lineRule="exact"/>
        <w:ind w:left="-284"/>
        <w:rPr>
          <w:rFonts w:ascii="Arial Narrow" w:hAnsi="Arial Narrow"/>
          <w:sz w:val="24"/>
          <w:szCs w:val="24"/>
        </w:rPr>
      </w:pPr>
      <w:r w:rsidRPr="00A20C31">
        <w:rPr>
          <w:rFonts w:ascii="Arial Narrow" w:hAnsi="Arial Narrow"/>
          <w:sz w:val="24"/>
          <w:szCs w:val="24"/>
        </w:rPr>
        <w:t xml:space="preserve">Председатель Ключинского              </w:t>
      </w:r>
      <w:r w:rsidRPr="00A20C31">
        <w:rPr>
          <w:rFonts w:ascii="Arial Narrow" w:hAnsi="Arial Narrow"/>
          <w:sz w:val="24"/>
          <w:szCs w:val="24"/>
        </w:rPr>
        <w:tab/>
      </w:r>
      <w:r w:rsidRPr="00A20C31">
        <w:rPr>
          <w:rFonts w:ascii="Arial Narrow" w:hAnsi="Arial Narrow"/>
          <w:sz w:val="24"/>
          <w:szCs w:val="24"/>
        </w:rPr>
        <w:tab/>
      </w:r>
      <w:r w:rsidRPr="00A20C31">
        <w:rPr>
          <w:rFonts w:ascii="Arial Narrow" w:hAnsi="Arial Narrow"/>
          <w:sz w:val="24"/>
          <w:szCs w:val="24"/>
        </w:rPr>
        <w:tab/>
        <w:t xml:space="preserve">         Глава Ключинского</w:t>
      </w:r>
    </w:p>
    <w:p w:rsidR="00A84D85" w:rsidRPr="00A20C31" w:rsidRDefault="00A84D85" w:rsidP="00A84D85">
      <w:pPr>
        <w:pStyle w:val="2f0"/>
        <w:shd w:val="clear" w:color="auto" w:fill="auto"/>
        <w:tabs>
          <w:tab w:val="left" w:pos="937"/>
        </w:tabs>
        <w:spacing w:after="175" w:line="329" w:lineRule="exact"/>
        <w:ind w:left="-284"/>
        <w:rPr>
          <w:rFonts w:ascii="Arial Narrow" w:hAnsi="Arial Narrow"/>
          <w:sz w:val="24"/>
          <w:szCs w:val="24"/>
        </w:rPr>
      </w:pPr>
      <w:r w:rsidRPr="00A20C31">
        <w:rPr>
          <w:rFonts w:ascii="Arial Narrow" w:hAnsi="Arial Narrow"/>
          <w:sz w:val="24"/>
          <w:szCs w:val="24"/>
        </w:rPr>
        <w:t xml:space="preserve">сельского Совета депутатов              </w:t>
      </w:r>
      <w:r w:rsidRPr="00A20C31">
        <w:rPr>
          <w:rFonts w:ascii="Arial Narrow" w:hAnsi="Arial Narrow"/>
          <w:sz w:val="24"/>
          <w:szCs w:val="24"/>
        </w:rPr>
        <w:tab/>
      </w:r>
      <w:r w:rsidRPr="00A20C31">
        <w:rPr>
          <w:rFonts w:ascii="Arial Narrow" w:hAnsi="Arial Narrow"/>
          <w:sz w:val="24"/>
          <w:szCs w:val="24"/>
        </w:rPr>
        <w:tab/>
      </w:r>
      <w:r w:rsidRPr="00A20C31">
        <w:rPr>
          <w:rFonts w:ascii="Arial Narrow" w:hAnsi="Arial Narrow"/>
          <w:sz w:val="24"/>
          <w:szCs w:val="24"/>
        </w:rPr>
        <w:tab/>
      </w:r>
      <w:r w:rsidRPr="00A20C31">
        <w:rPr>
          <w:rFonts w:ascii="Arial Narrow" w:hAnsi="Arial Narrow"/>
          <w:sz w:val="24"/>
          <w:szCs w:val="24"/>
        </w:rPr>
        <w:tab/>
        <w:t>сельсовета</w:t>
      </w:r>
    </w:p>
    <w:p w:rsidR="00A84D85" w:rsidRPr="00A20C31" w:rsidRDefault="00A84D85" w:rsidP="00A84D85">
      <w:pPr>
        <w:pStyle w:val="2f0"/>
        <w:shd w:val="clear" w:color="auto" w:fill="auto"/>
        <w:tabs>
          <w:tab w:val="left" w:pos="937"/>
        </w:tabs>
        <w:spacing w:after="175" w:line="329" w:lineRule="exact"/>
        <w:ind w:left="-284"/>
        <w:rPr>
          <w:rFonts w:ascii="Arial Narrow" w:hAnsi="Arial Narrow"/>
          <w:sz w:val="24"/>
          <w:szCs w:val="24"/>
        </w:rPr>
      </w:pPr>
      <w:r w:rsidRPr="00A20C31">
        <w:rPr>
          <w:rFonts w:ascii="Arial Narrow" w:hAnsi="Arial Narrow"/>
          <w:sz w:val="24"/>
          <w:szCs w:val="24"/>
        </w:rPr>
        <w:tab/>
      </w:r>
      <w:r w:rsidRPr="00A20C31">
        <w:rPr>
          <w:rFonts w:ascii="Arial Narrow" w:hAnsi="Arial Narrow"/>
          <w:sz w:val="24"/>
          <w:szCs w:val="24"/>
        </w:rPr>
        <w:tab/>
        <w:t xml:space="preserve">Н.Г. Пшонко                                      </w:t>
      </w:r>
      <w:r w:rsidRPr="00A20C31">
        <w:rPr>
          <w:rFonts w:ascii="Arial Narrow" w:hAnsi="Arial Narrow"/>
          <w:sz w:val="24"/>
          <w:szCs w:val="24"/>
        </w:rPr>
        <w:tab/>
      </w:r>
      <w:r w:rsidRPr="00A20C31">
        <w:rPr>
          <w:rFonts w:ascii="Arial Narrow" w:hAnsi="Arial Narrow"/>
          <w:sz w:val="24"/>
          <w:szCs w:val="24"/>
        </w:rPr>
        <w:tab/>
        <w:t>С.К. Карелин</w:t>
      </w:r>
    </w:p>
    <w:p w:rsidR="00A84D85" w:rsidRPr="00A20C31" w:rsidRDefault="00A84D85" w:rsidP="00A84D85">
      <w:pPr>
        <w:kinsoku w:val="0"/>
        <w:overflowPunct w:val="0"/>
        <w:adjustRightInd w:val="0"/>
        <w:spacing w:line="321" w:lineRule="exact"/>
        <w:rPr>
          <w:rFonts w:ascii="Arial Narrow" w:hAnsi="Arial Narrow"/>
        </w:rPr>
      </w:pPr>
    </w:p>
    <w:p w:rsidR="00A84D85" w:rsidRPr="00A20C31" w:rsidRDefault="00A84D85" w:rsidP="00A84D85">
      <w:pPr>
        <w:ind w:left="709"/>
        <w:jc w:val="both"/>
        <w:rPr>
          <w:rFonts w:ascii="Arial Narrow" w:hAnsi="Arial Narrow"/>
        </w:rPr>
      </w:pPr>
      <w:r w:rsidRPr="00A20C31">
        <w:rPr>
          <w:rFonts w:ascii="Arial Narrow" w:hAnsi="Arial Narrow"/>
        </w:rPr>
        <w:t xml:space="preserve"> </w:t>
      </w:r>
    </w:p>
    <w:p w:rsidR="00A84D85" w:rsidRPr="00AC5579" w:rsidRDefault="00A84D85" w:rsidP="00A84D85">
      <w:pPr>
        <w:widowControl w:val="0"/>
        <w:numPr>
          <w:ilvl w:val="0"/>
          <w:numId w:val="14"/>
        </w:numPr>
        <w:tabs>
          <w:tab w:val="clear" w:pos="0"/>
          <w:tab w:val="num" w:pos="432"/>
          <w:tab w:val="center" w:pos="4762"/>
          <w:tab w:val="left" w:pos="6225"/>
          <w:tab w:val="left" w:pos="9240"/>
        </w:tabs>
        <w:suppressAutoHyphens/>
        <w:spacing w:after="480" w:line="420" w:lineRule="exact"/>
        <w:ind w:left="431" w:right="113" w:hanging="431"/>
        <w:contextualSpacing/>
        <w:jc w:val="center"/>
        <w:rPr>
          <w:rFonts w:ascii="Arial" w:eastAsia="Lucida Sans Unicode" w:hAnsi="Arial" w:cs="Arial"/>
          <w:b/>
          <w:bCs/>
        </w:rPr>
      </w:pPr>
      <w:r w:rsidRPr="00AC5579">
        <w:rPr>
          <w:rFonts w:ascii="Arial" w:eastAsia="Lucida Sans Unicode" w:hAnsi="Arial" w:cs="Arial"/>
          <w:b/>
          <w:bCs/>
        </w:rPr>
        <w:t xml:space="preserve">Красноярский край </w:t>
      </w:r>
    </w:p>
    <w:p w:rsidR="00A84D85" w:rsidRPr="00AC5579" w:rsidRDefault="00A84D85" w:rsidP="00A84D85">
      <w:pPr>
        <w:widowControl w:val="0"/>
        <w:numPr>
          <w:ilvl w:val="0"/>
          <w:numId w:val="14"/>
        </w:numPr>
        <w:tabs>
          <w:tab w:val="clear" w:pos="0"/>
          <w:tab w:val="num" w:pos="432"/>
          <w:tab w:val="center" w:pos="4762"/>
          <w:tab w:val="left" w:pos="6225"/>
          <w:tab w:val="left" w:pos="9240"/>
        </w:tabs>
        <w:suppressAutoHyphens/>
        <w:spacing w:after="480" w:line="420" w:lineRule="exact"/>
        <w:ind w:left="431" w:right="113" w:hanging="431"/>
        <w:contextualSpacing/>
        <w:jc w:val="center"/>
        <w:rPr>
          <w:rFonts w:ascii="Arial" w:eastAsia="Lucida Sans Unicode" w:hAnsi="Arial" w:cs="Arial"/>
          <w:b/>
          <w:bCs/>
        </w:rPr>
      </w:pPr>
      <w:r w:rsidRPr="00AC5579">
        <w:rPr>
          <w:rFonts w:ascii="Arial" w:eastAsia="Lucida Sans Unicode" w:hAnsi="Arial" w:cs="Arial"/>
          <w:b/>
          <w:bCs/>
        </w:rPr>
        <w:t>Ачинский район</w:t>
      </w:r>
    </w:p>
    <w:p w:rsidR="00A84D85" w:rsidRPr="00AC5579" w:rsidRDefault="00A84D85" w:rsidP="00A84D85">
      <w:pPr>
        <w:widowControl w:val="0"/>
        <w:numPr>
          <w:ilvl w:val="0"/>
          <w:numId w:val="14"/>
        </w:numPr>
        <w:tabs>
          <w:tab w:val="clear" w:pos="0"/>
          <w:tab w:val="num" w:pos="432"/>
          <w:tab w:val="center" w:pos="4762"/>
          <w:tab w:val="left" w:pos="6225"/>
          <w:tab w:val="left" w:pos="9240"/>
        </w:tabs>
        <w:suppressAutoHyphens/>
        <w:spacing w:after="1080" w:line="420" w:lineRule="exact"/>
        <w:ind w:left="431" w:right="113" w:hanging="431"/>
        <w:jc w:val="center"/>
        <w:rPr>
          <w:rFonts w:ascii="Arial" w:eastAsia="Lucida Sans Unicode" w:hAnsi="Arial" w:cs="Arial"/>
          <w:b/>
          <w:bCs/>
        </w:rPr>
      </w:pPr>
      <w:r w:rsidRPr="00AC5579">
        <w:rPr>
          <w:rFonts w:ascii="Arial" w:eastAsia="Lucida Sans Unicode" w:hAnsi="Arial" w:cs="Arial"/>
          <w:b/>
          <w:bCs/>
        </w:rPr>
        <w:t>Ключинский сельский Совет депутатов</w:t>
      </w:r>
    </w:p>
    <w:p w:rsidR="00A84D85" w:rsidRPr="00A84D85" w:rsidRDefault="00A84D85" w:rsidP="00A84D85">
      <w:r>
        <w:t xml:space="preserve">       </w:t>
      </w:r>
      <w:r w:rsidRPr="00A84D85">
        <w:t>25.12.2024                       п.Ключи</w:t>
      </w:r>
      <w:r w:rsidRPr="00A84D85">
        <w:tab/>
        <w:t xml:space="preserve">       </w:t>
      </w:r>
      <w:r>
        <w:t xml:space="preserve">                            </w:t>
      </w:r>
      <w:r w:rsidRPr="00A84D85">
        <w:t>№ 48-183Р</w:t>
      </w:r>
      <w:r w:rsidRPr="00A84D85">
        <w:tab/>
        <w:t xml:space="preserve">           </w:t>
      </w:r>
      <w:r w:rsidRPr="00A84D85">
        <w:tab/>
        <w:t xml:space="preserve">                                     </w:t>
      </w:r>
    </w:p>
    <w:p w:rsidR="00A84D85" w:rsidRPr="00A84D85" w:rsidRDefault="00A84D85" w:rsidP="00A84D85">
      <w:pPr>
        <w:jc w:val="center"/>
      </w:pPr>
      <w:r w:rsidRPr="00A84D85">
        <w:t>РЕШЕНИЕ</w:t>
      </w:r>
    </w:p>
    <w:p w:rsidR="00A84D85" w:rsidRPr="00A84D85" w:rsidRDefault="00A84D85" w:rsidP="00A84D85">
      <w:pPr>
        <w:rPr>
          <w:b/>
        </w:rPr>
      </w:pPr>
      <w:r w:rsidRPr="00A84D85">
        <w:rPr>
          <w:b/>
        </w:rPr>
        <w:t>Об утверждении Порядка увольнения (освобождения от должности) в связи с утратой доверия лиц, замещающих муниципальные должности</w:t>
      </w:r>
    </w:p>
    <w:p w:rsidR="00A84D85" w:rsidRPr="00A84D85" w:rsidRDefault="00A84D85" w:rsidP="00A84D85">
      <w:pPr>
        <w:autoSpaceDE w:val="0"/>
        <w:spacing w:after="480" w:line="360" w:lineRule="exact"/>
        <w:ind w:firstLine="700"/>
        <w:contextualSpacing/>
        <w:jc w:val="both"/>
        <w:rPr>
          <w:rFonts w:ascii="Arial" w:hAnsi="Arial" w:cs="Arial"/>
        </w:rPr>
      </w:pPr>
    </w:p>
    <w:p w:rsidR="00A84D85" w:rsidRPr="00A84D85" w:rsidRDefault="00A84D85" w:rsidP="00A84D85">
      <w:pPr>
        <w:autoSpaceDE w:val="0"/>
        <w:spacing w:after="480" w:line="360" w:lineRule="exact"/>
        <w:ind w:firstLine="700"/>
        <w:contextualSpacing/>
        <w:jc w:val="both"/>
        <w:rPr>
          <w:rFonts w:ascii="Arial" w:hAnsi="Arial" w:cs="Arial"/>
        </w:rPr>
      </w:pPr>
      <w:r w:rsidRPr="00A84D85">
        <w:rPr>
          <w:rFonts w:ascii="Arial" w:hAnsi="Arial" w:cs="Arial"/>
        </w:rPr>
        <w:t>В соответствии со статьей 13.1 Федерального закона от 25.12.2008 № 273-ФЗ «О противодействии коррупции», Федеральным законом от 06.10.2003</w:t>
      </w:r>
      <w:r w:rsidRPr="00A84D85">
        <w:rPr>
          <w:rFonts w:ascii="Arial" w:hAnsi="Arial" w:cs="Arial"/>
        </w:rPr>
        <w:br/>
        <w:t xml:space="preserve">№ 131-ФЗ «Об общих принципах организации местного самоуправления в Российской Федерации», принимая во внимание протест Ачинской городской </w:t>
      </w:r>
      <w:r w:rsidRPr="00A84D85">
        <w:rPr>
          <w:rFonts w:ascii="Arial" w:hAnsi="Arial" w:cs="Arial"/>
        </w:rPr>
        <w:lastRenderedPageBreak/>
        <w:t>прокуратуры , руководствуясь  статьями 21, 24 Устава Ключинского сельсовета Ключинский сельский Совет депутатов РЕШИЛ:</w:t>
      </w:r>
    </w:p>
    <w:p w:rsidR="00A84D85" w:rsidRPr="00A84D85" w:rsidRDefault="00A84D85" w:rsidP="00A84D8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84D85" w:rsidRPr="00A84D85" w:rsidRDefault="00A84D85" w:rsidP="00A84D8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84D85">
        <w:rPr>
          <w:rFonts w:ascii="Arial" w:hAnsi="Arial" w:cs="Arial"/>
        </w:rPr>
        <w:t>1. Утвердить Порядок увольнения (освобождения от должности) в связи с утратой доверия лиц, замещающих муниципальные должности согласно приложению к настоящему Решению.</w:t>
      </w:r>
    </w:p>
    <w:p w:rsidR="00A84D85" w:rsidRPr="00A84D85" w:rsidRDefault="00A84D85" w:rsidP="00A84D85">
      <w:pPr>
        <w:jc w:val="both"/>
        <w:rPr>
          <w:rFonts w:ascii="Arial" w:hAnsi="Arial" w:cs="Arial"/>
        </w:rPr>
      </w:pPr>
      <w:r w:rsidRPr="00A84D85">
        <w:rPr>
          <w:rFonts w:ascii="Arial" w:hAnsi="Arial" w:cs="Arial"/>
        </w:rPr>
        <w:t xml:space="preserve">         </w:t>
      </w:r>
    </w:p>
    <w:p w:rsidR="00A84D85" w:rsidRPr="00A84D85" w:rsidRDefault="00A84D85" w:rsidP="00A84D85">
      <w:pPr>
        <w:jc w:val="both"/>
        <w:rPr>
          <w:rFonts w:ascii="Arial" w:hAnsi="Arial" w:cs="Arial"/>
        </w:rPr>
      </w:pPr>
      <w:r w:rsidRPr="00A84D85">
        <w:rPr>
          <w:rFonts w:ascii="Arial" w:hAnsi="Arial" w:cs="Arial"/>
        </w:rPr>
        <w:t xml:space="preserve">     </w:t>
      </w:r>
    </w:p>
    <w:p w:rsidR="00A84D85" w:rsidRPr="00A84D85" w:rsidRDefault="00A84D85" w:rsidP="00A84D85">
      <w:pPr>
        <w:jc w:val="both"/>
        <w:rPr>
          <w:rFonts w:ascii="Arial" w:hAnsi="Arial" w:cs="Arial"/>
        </w:rPr>
      </w:pPr>
      <w:r w:rsidRPr="00A84D85">
        <w:rPr>
          <w:rFonts w:ascii="Arial" w:hAnsi="Arial" w:cs="Arial"/>
        </w:rPr>
        <w:t xml:space="preserve">         2. Отменить решение Ключинского сельского Совета депутатов от 19.09.2018 № 28-111Р «</w:t>
      </w:r>
      <w:r w:rsidRPr="00A84D85">
        <w:rPr>
          <w:rFonts w:ascii="Arial" w:hAnsi="Arial" w:cs="Arial"/>
          <w:bCs/>
          <w:color w:val="000000"/>
        </w:rPr>
        <w:t>Об утверждении Порядка увольнения (освобождения от должности) в связи с утратой доверия лиц, замещающих муниципальные должности</w:t>
      </w:r>
      <w:r w:rsidRPr="00A84D85">
        <w:rPr>
          <w:rFonts w:ascii="Arial" w:hAnsi="Arial" w:cs="Arial"/>
        </w:rPr>
        <w:t>», решение №42-171Р от 24.04.2018 «</w:t>
      </w:r>
      <w:r w:rsidRPr="00A84D85">
        <w:rPr>
          <w:rStyle w:val="s1"/>
          <w:rFonts w:ascii="Arial" w:eastAsia="Calibri" w:hAnsi="Arial" w:cs="Arial"/>
          <w:bCs/>
          <w:color w:val="000000"/>
        </w:rPr>
        <w:t xml:space="preserve">О внесении изменений в решение от 19.09.2018 № 28-111Р «Об утверждении Порядка увольнения (освобождения от должности) в связи с утратой доверия лиц, замещающих муниципальные должности », </w:t>
      </w:r>
      <w:r w:rsidRPr="00A84D85">
        <w:rPr>
          <w:rFonts w:ascii="Arial" w:hAnsi="Arial" w:cs="Arial"/>
        </w:rPr>
        <w:t>решение №32-126Р от 29.06.2023 «</w:t>
      </w:r>
      <w:r w:rsidRPr="00A84D85">
        <w:rPr>
          <w:rStyle w:val="s1"/>
          <w:rFonts w:ascii="Arial" w:eastAsia="Calibri" w:hAnsi="Arial" w:cs="Arial"/>
          <w:bCs/>
          <w:color w:val="000000"/>
        </w:rPr>
        <w:t>О внесении изменений в решение от 19.09.2018 № 28-111Р «Об утверждении Порядка увольнения (освобождения от должности) в связи с утратой доверия лиц, замещающих муниципальные должности »</w:t>
      </w:r>
    </w:p>
    <w:p w:rsidR="00A84D85" w:rsidRPr="00A84D85" w:rsidRDefault="00A84D85" w:rsidP="00A84D85">
      <w:pPr>
        <w:jc w:val="both"/>
        <w:rPr>
          <w:rFonts w:ascii="Arial" w:hAnsi="Arial" w:cs="Arial"/>
        </w:rPr>
      </w:pPr>
    </w:p>
    <w:p w:rsidR="00A84D85" w:rsidRPr="00A84D85" w:rsidRDefault="00A84D85" w:rsidP="00A84D85">
      <w:pPr>
        <w:jc w:val="both"/>
        <w:rPr>
          <w:rFonts w:ascii="Arial" w:hAnsi="Arial" w:cs="Arial"/>
        </w:rPr>
      </w:pPr>
      <w:r w:rsidRPr="00A84D85">
        <w:rPr>
          <w:rFonts w:ascii="Arial" w:hAnsi="Arial" w:cs="Arial"/>
        </w:rPr>
        <w:t xml:space="preserve">         </w:t>
      </w:r>
    </w:p>
    <w:p w:rsidR="00A84D85" w:rsidRPr="00A84D85" w:rsidRDefault="00A84D85" w:rsidP="00A84D85">
      <w:pPr>
        <w:jc w:val="both"/>
        <w:rPr>
          <w:rFonts w:ascii="Arial" w:hAnsi="Arial" w:cs="Arial"/>
          <w:b/>
        </w:rPr>
      </w:pPr>
      <w:r w:rsidRPr="00A84D85">
        <w:rPr>
          <w:rFonts w:ascii="Arial" w:hAnsi="Arial" w:cs="Arial"/>
        </w:rPr>
        <w:t xml:space="preserve">        3</w:t>
      </w:r>
      <w:r w:rsidRPr="00A84D85">
        <w:rPr>
          <w:rFonts w:ascii="Arial" w:eastAsia="Arial Unicode MS" w:hAnsi="Arial" w:cs="Arial"/>
          <w:kern w:val="3"/>
        </w:rPr>
        <w:t xml:space="preserve">.  Контроль за исполнением настоящего решения возложить на </w:t>
      </w:r>
      <w:r w:rsidRPr="00A84D85">
        <w:rPr>
          <w:rFonts w:ascii="Arial" w:hAnsi="Arial" w:cs="Arial"/>
        </w:rPr>
        <w:t>председателя постоянной комиссии Ключинского сельского Совета  депутатов пятого созыва: по экономике и бюджетной политике, муниципальному имуществу, сельскому   хозяйству, землепользованию и экологии</w:t>
      </w:r>
    </w:p>
    <w:p w:rsidR="00A84D85" w:rsidRPr="00A84D85" w:rsidRDefault="00A84D85" w:rsidP="00A84D85">
      <w:pPr>
        <w:autoSpaceDE w:val="0"/>
        <w:spacing w:after="480" w:line="360" w:lineRule="exact"/>
        <w:ind w:firstLine="700"/>
        <w:contextualSpacing/>
        <w:jc w:val="both"/>
        <w:rPr>
          <w:rFonts w:ascii="Arial" w:hAnsi="Arial" w:cs="Arial"/>
        </w:rPr>
      </w:pPr>
    </w:p>
    <w:p w:rsidR="00A84D85" w:rsidRPr="00A84D85" w:rsidRDefault="00A84D85" w:rsidP="00A84D85">
      <w:pPr>
        <w:widowControl w:val="0"/>
        <w:spacing w:line="274" w:lineRule="exact"/>
        <w:jc w:val="both"/>
        <w:rPr>
          <w:rFonts w:ascii="Arial" w:hAnsi="Arial" w:cs="Arial"/>
        </w:rPr>
      </w:pPr>
      <w:r w:rsidRPr="00A84D85">
        <w:rPr>
          <w:rFonts w:ascii="Arial" w:hAnsi="Arial" w:cs="Arial"/>
        </w:rPr>
        <w:t xml:space="preserve">         </w:t>
      </w:r>
    </w:p>
    <w:p w:rsidR="00A84D85" w:rsidRPr="00A84D85" w:rsidRDefault="00A84D85" w:rsidP="00A84D85">
      <w:pPr>
        <w:widowControl w:val="0"/>
        <w:spacing w:line="274" w:lineRule="exact"/>
        <w:jc w:val="both"/>
        <w:rPr>
          <w:rFonts w:ascii="Arial" w:hAnsi="Arial" w:cs="Arial"/>
          <w:color w:val="000000"/>
        </w:rPr>
      </w:pPr>
      <w:r w:rsidRPr="00A84D85">
        <w:rPr>
          <w:rFonts w:ascii="Arial" w:hAnsi="Arial" w:cs="Arial"/>
        </w:rPr>
        <w:t xml:space="preserve">    4.    </w:t>
      </w:r>
      <w:r w:rsidRPr="00A84D85">
        <w:rPr>
          <w:rFonts w:ascii="Arial" w:hAnsi="Arial" w:cs="Arial"/>
          <w:color w:val="000000"/>
          <w:spacing w:val="1"/>
        </w:rPr>
        <w:t xml:space="preserve">Решение </w:t>
      </w:r>
      <w:r w:rsidRPr="00A84D85">
        <w:rPr>
          <w:rFonts w:ascii="Arial" w:hAnsi="Arial" w:cs="Arial"/>
          <w:color w:val="000000"/>
          <w:shd w:val="clear" w:color="auto" w:fill="FFFFFF"/>
        </w:rPr>
        <w:t>вступают в силу после его официального опубликования</w:t>
      </w:r>
      <w:r w:rsidRPr="00A84D85">
        <w:rPr>
          <w:rFonts w:ascii="Arial" w:hAnsi="Arial" w:cs="Arial"/>
          <w:color w:val="000000"/>
        </w:rPr>
        <w:t xml:space="preserve"> </w:t>
      </w:r>
      <w:r w:rsidRPr="00A84D85">
        <w:rPr>
          <w:rFonts w:ascii="Arial" w:hAnsi="Arial" w:cs="Arial"/>
          <w:color w:val="000000"/>
          <w:spacing w:val="1"/>
        </w:rPr>
        <w:t>в информационном листе «Ключинский вестник».</w:t>
      </w:r>
    </w:p>
    <w:p w:rsidR="00A84D85" w:rsidRPr="00A84D85" w:rsidRDefault="00A84D85" w:rsidP="00A84D85">
      <w:pPr>
        <w:pStyle w:val="2f0"/>
        <w:shd w:val="clear" w:color="auto" w:fill="auto"/>
        <w:tabs>
          <w:tab w:val="left" w:pos="937"/>
        </w:tabs>
        <w:spacing w:after="175" w:line="329" w:lineRule="exact"/>
        <w:ind w:left="-284"/>
        <w:rPr>
          <w:rFonts w:ascii="Arial" w:hAnsi="Arial" w:cs="Arial"/>
          <w:sz w:val="24"/>
          <w:szCs w:val="24"/>
        </w:rPr>
      </w:pPr>
      <w:r w:rsidRPr="00A84D85">
        <w:rPr>
          <w:rFonts w:ascii="Arial" w:hAnsi="Arial" w:cs="Arial"/>
          <w:sz w:val="24"/>
          <w:szCs w:val="24"/>
        </w:rPr>
        <w:t xml:space="preserve">Председатель Ключинского              </w:t>
      </w:r>
      <w:r w:rsidRPr="00A84D85">
        <w:rPr>
          <w:rFonts w:ascii="Arial" w:hAnsi="Arial" w:cs="Arial"/>
          <w:sz w:val="24"/>
          <w:szCs w:val="24"/>
        </w:rPr>
        <w:tab/>
      </w:r>
      <w:r w:rsidRPr="00A84D85">
        <w:rPr>
          <w:rFonts w:ascii="Arial" w:hAnsi="Arial" w:cs="Arial"/>
          <w:sz w:val="24"/>
          <w:szCs w:val="24"/>
        </w:rPr>
        <w:tab/>
      </w:r>
      <w:r w:rsidRPr="00A84D85">
        <w:rPr>
          <w:rFonts w:ascii="Arial" w:hAnsi="Arial" w:cs="Arial"/>
          <w:sz w:val="24"/>
          <w:szCs w:val="24"/>
        </w:rPr>
        <w:tab/>
        <w:t xml:space="preserve">           Глава Ключинского</w:t>
      </w:r>
    </w:p>
    <w:p w:rsidR="00A84D85" w:rsidRPr="00A84D85" w:rsidRDefault="00A84D85" w:rsidP="00A84D85">
      <w:pPr>
        <w:pStyle w:val="2f0"/>
        <w:shd w:val="clear" w:color="auto" w:fill="auto"/>
        <w:tabs>
          <w:tab w:val="left" w:pos="937"/>
        </w:tabs>
        <w:spacing w:after="175" w:line="329" w:lineRule="exact"/>
        <w:ind w:left="-284"/>
        <w:rPr>
          <w:rFonts w:ascii="Arial" w:hAnsi="Arial" w:cs="Arial"/>
          <w:sz w:val="24"/>
          <w:szCs w:val="24"/>
        </w:rPr>
      </w:pPr>
      <w:r w:rsidRPr="00A84D85">
        <w:rPr>
          <w:rFonts w:ascii="Arial" w:hAnsi="Arial" w:cs="Arial"/>
          <w:sz w:val="24"/>
          <w:szCs w:val="24"/>
        </w:rPr>
        <w:t xml:space="preserve">сельского Совета депутатов              </w:t>
      </w:r>
      <w:r w:rsidRPr="00A84D85">
        <w:rPr>
          <w:rFonts w:ascii="Arial" w:hAnsi="Arial" w:cs="Arial"/>
          <w:sz w:val="24"/>
          <w:szCs w:val="24"/>
        </w:rPr>
        <w:tab/>
      </w:r>
      <w:r w:rsidRPr="00A84D85">
        <w:rPr>
          <w:rFonts w:ascii="Arial" w:hAnsi="Arial" w:cs="Arial"/>
          <w:sz w:val="24"/>
          <w:szCs w:val="24"/>
        </w:rPr>
        <w:tab/>
      </w:r>
      <w:r w:rsidRPr="00A84D85">
        <w:rPr>
          <w:rFonts w:ascii="Arial" w:hAnsi="Arial" w:cs="Arial"/>
          <w:sz w:val="24"/>
          <w:szCs w:val="24"/>
        </w:rPr>
        <w:tab/>
      </w:r>
      <w:r w:rsidRPr="00A84D85">
        <w:rPr>
          <w:rFonts w:ascii="Arial" w:hAnsi="Arial" w:cs="Arial"/>
          <w:sz w:val="24"/>
          <w:szCs w:val="24"/>
        </w:rPr>
        <w:tab/>
        <w:t xml:space="preserve">  сельсовета</w:t>
      </w:r>
    </w:p>
    <w:p w:rsidR="00A84D85" w:rsidRDefault="00A84D85" w:rsidP="00A84D85">
      <w:pPr>
        <w:pStyle w:val="2f0"/>
        <w:shd w:val="clear" w:color="auto" w:fill="auto"/>
        <w:tabs>
          <w:tab w:val="left" w:pos="937"/>
        </w:tabs>
        <w:spacing w:after="175" w:line="329" w:lineRule="exact"/>
        <w:ind w:left="-284"/>
        <w:rPr>
          <w:rFonts w:ascii="Arial" w:hAnsi="Arial" w:cs="Arial"/>
          <w:sz w:val="24"/>
          <w:szCs w:val="24"/>
        </w:rPr>
      </w:pPr>
      <w:r w:rsidRPr="00A84D85">
        <w:rPr>
          <w:rFonts w:ascii="Arial" w:hAnsi="Arial" w:cs="Arial"/>
          <w:sz w:val="24"/>
          <w:szCs w:val="24"/>
        </w:rPr>
        <w:tab/>
      </w:r>
      <w:r w:rsidRPr="00A84D85">
        <w:rPr>
          <w:rFonts w:ascii="Arial" w:hAnsi="Arial" w:cs="Arial"/>
          <w:sz w:val="24"/>
          <w:szCs w:val="24"/>
        </w:rPr>
        <w:tab/>
        <w:t xml:space="preserve">Н.Г. Пшонко                                      </w:t>
      </w:r>
      <w:r w:rsidRPr="00A84D85">
        <w:rPr>
          <w:rFonts w:ascii="Arial" w:hAnsi="Arial" w:cs="Arial"/>
          <w:sz w:val="24"/>
          <w:szCs w:val="24"/>
        </w:rPr>
        <w:tab/>
      </w:r>
      <w:r w:rsidRPr="00A84D85">
        <w:rPr>
          <w:rFonts w:ascii="Arial" w:hAnsi="Arial" w:cs="Arial"/>
          <w:sz w:val="24"/>
          <w:szCs w:val="24"/>
        </w:rPr>
        <w:tab/>
        <w:t xml:space="preserve">       С.К. Карелин</w:t>
      </w:r>
    </w:p>
    <w:p w:rsidR="00A84D85" w:rsidRDefault="00A84D85" w:rsidP="00A84D85">
      <w:pPr>
        <w:jc w:val="center"/>
        <w:rPr>
          <w:rFonts w:ascii="Arial" w:hAnsi="Arial" w:cs="Arial"/>
          <w:b/>
          <w:bCs/>
          <w:color w:val="000000"/>
        </w:rPr>
      </w:pPr>
    </w:p>
    <w:p w:rsidR="00A84D85" w:rsidRDefault="00A84D85" w:rsidP="00A84D85">
      <w:pPr>
        <w:jc w:val="center"/>
        <w:rPr>
          <w:rFonts w:ascii="Arial" w:hAnsi="Arial" w:cs="Arial"/>
          <w:b/>
          <w:bCs/>
          <w:color w:val="000000"/>
        </w:rPr>
      </w:pPr>
    </w:p>
    <w:p w:rsidR="00A84D85" w:rsidRPr="00C535B2" w:rsidRDefault="00A84D85" w:rsidP="00A84D85">
      <w:pPr>
        <w:jc w:val="center"/>
        <w:rPr>
          <w:rFonts w:ascii="Arial" w:hAnsi="Arial" w:cs="Arial"/>
          <w:color w:val="000000"/>
        </w:rPr>
      </w:pPr>
      <w:r w:rsidRPr="00C535B2">
        <w:rPr>
          <w:rFonts w:ascii="Arial" w:hAnsi="Arial" w:cs="Arial"/>
          <w:b/>
          <w:bCs/>
          <w:color w:val="000000"/>
        </w:rPr>
        <w:t>КЛЮЧИНСКИЙ СЕЛЬСКИЙ СОВЕТ ДЕПУТАТОВ</w:t>
      </w:r>
    </w:p>
    <w:p w:rsidR="00A84D85" w:rsidRPr="00C535B2" w:rsidRDefault="00A84D85" w:rsidP="00A84D85">
      <w:pPr>
        <w:jc w:val="center"/>
        <w:rPr>
          <w:rFonts w:ascii="Arial" w:hAnsi="Arial" w:cs="Arial"/>
          <w:color w:val="000000"/>
        </w:rPr>
      </w:pPr>
    </w:p>
    <w:p w:rsidR="00A84D85" w:rsidRPr="00C535B2" w:rsidRDefault="00A84D85" w:rsidP="00A84D85">
      <w:pPr>
        <w:jc w:val="center"/>
        <w:rPr>
          <w:rFonts w:ascii="Arial" w:hAnsi="Arial" w:cs="Arial"/>
          <w:color w:val="000000"/>
        </w:rPr>
      </w:pPr>
      <w:r w:rsidRPr="00C535B2">
        <w:rPr>
          <w:rFonts w:ascii="Arial" w:hAnsi="Arial" w:cs="Arial"/>
          <w:b/>
          <w:bCs/>
          <w:color w:val="000000"/>
        </w:rPr>
        <w:t xml:space="preserve">РЕШЕНИЕ </w:t>
      </w:r>
    </w:p>
    <w:p w:rsidR="00A84D85" w:rsidRPr="00C535B2" w:rsidRDefault="00A84D85" w:rsidP="00A84D85">
      <w:pPr>
        <w:jc w:val="center"/>
        <w:rPr>
          <w:rFonts w:ascii="Arial" w:hAnsi="Arial" w:cs="Arial"/>
          <w:color w:val="000000"/>
        </w:rPr>
      </w:pPr>
      <w:r w:rsidRPr="00C535B2">
        <w:rPr>
          <w:rFonts w:ascii="Arial" w:hAnsi="Arial" w:cs="Arial"/>
          <w:b/>
          <w:bCs/>
          <w:color w:val="000000"/>
        </w:rPr>
        <w:t>25.12.2024                                                         №48-184Р</w:t>
      </w:r>
    </w:p>
    <w:p w:rsidR="00A84D85" w:rsidRPr="00C535B2" w:rsidRDefault="00A84D85" w:rsidP="00A84D85">
      <w:pPr>
        <w:keepNext/>
        <w:tabs>
          <w:tab w:val="left" w:pos="-142"/>
        </w:tabs>
        <w:ind w:right="3400"/>
        <w:jc w:val="both"/>
        <w:outlineLvl w:val="0"/>
        <w:rPr>
          <w:rFonts w:ascii="Arial" w:hAnsi="Arial" w:cs="Arial"/>
          <w:b/>
        </w:rPr>
      </w:pPr>
      <w:r w:rsidRPr="00C535B2">
        <w:rPr>
          <w:rFonts w:ascii="Arial" w:hAnsi="Arial" w:cs="Arial"/>
        </w:rPr>
        <w:br w:type="textWrapping" w:clear="all"/>
      </w:r>
      <w:r w:rsidRPr="00C535B2">
        <w:rPr>
          <w:rFonts w:ascii="Arial" w:hAnsi="Arial" w:cs="Arial"/>
          <w:b/>
        </w:rPr>
        <w:t>О внесении изменений  и дополнений в решение от 24.12.2020 № 5-24Р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Ключинского сельсовета»</w:t>
      </w:r>
    </w:p>
    <w:p w:rsidR="00A84D85" w:rsidRPr="00C535B2" w:rsidRDefault="00A84D85" w:rsidP="00A84D85">
      <w:pPr>
        <w:keepNext/>
        <w:tabs>
          <w:tab w:val="left" w:pos="-142"/>
        </w:tabs>
        <w:ind w:right="3400"/>
        <w:jc w:val="both"/>
        <w:outlineLvl w:val="0"/>
        <w:rPr>
          <w:rFonts w:ascii="Arial" w:hAnsi="Arial" w:cs="Arial"/>
          <w:b/>
        </w:rPr>
      </w:pPr>
    </w:p>
    <w:p w:rsidR="00A84D85" w:rsidRPr="00C535B2" w:rsidRDefault="00A84D85" w:rsidP="00A84D85">
      <w:pPr>
        <w:keepNext/>
        <w:tabs>
          <w:tab w:val="left" w:pos="-142"/>
        </w:tabs>
        <w:ind w:right="3400"/>
        <w:jc w:val="both"/>
        <w:outlineLvl w:val="0"/>
        <w:rPr>
          <w:rFonts w:ascii="Arial" w:hAnsi="Arial" w:cs="Arial"/>
        </w:rPr>
      </w:pPr>
    </w:p>
    <w:p w:rsidR="00A84D85" w:rsidRPr="00C535B2" w:rsidRDefault="00A84D85" w:rsidP="00A84D8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35B2">
        <w:rPr>
          <w:rFonts w:ascii="Arial" w:hAnsi="Arial" w:cs="Arial"/>
        </w:rPr>
        <w:t xml:space="preserve">  </w:t>
      </w:r>
    </w:p>
    <w:p w:rsidR="00A84D85" w:rsidRPr="00C535B2" w:rsidRDefault="00A84D85" w:rsidP="00A84D8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35B2">
        <w:rPr>
          <w:rFonts w:ascii="Arial" w:hAnsi="Arial" w:cs="Arial"/>
        </w:rPr>
        <w:t xml:space="preserve">В соответствии с Федеральным законом от25.12.2008 № 273-ФЗ «О противодействии коррупции»,Федеральным законом от 06.10.2003 №131-ФЗ « Об </w:t>
      </w:r>
      <w:r w:rsidRPr="00C535B2">
        <w:rPr>
          <w:rFonts w:ascii="Arial" w:hAnsi="Arial" w:cs="Arial"/>
        </w:rPr>
        <w:lastRenderedPageBreak/>
        <w:t xml:space="preserve">общих принципах организации местного самоуправления в Российской Федерации», законом Красноярского края  от 07.07.2009 № 8-3610 «О противодействии коррупции в Красноярском крае», принимая во внимание протест Ачинской городской прокуратуры от 19.11.2024, руководствуясь статьями 20, 24 Устава Ключинского сельсовета Ачинского района Красноярского края, Ключинского сельский Совет депутатов, </w:t>
      </w:r>
      <w:r w:rsidRPr="00C535B2">
        <w:rPr>
          <w:rFonts w:ascii="Arial" w:hAnsi="Arial" w:cs="Arial"/>
          <w:b/>
        </w:rPr>
        <w:t>РЕШИЛ</w:t>
      </w:r>
      <w:r w:rsidRPr="00C535B2">
        <w:rPr>
          <w:rFonts w:ascii="Arial" w:hAnsi="Arial" w:cs="Arial"/>
        </w:rPr>
        <w:t>:</w:t>
      </w:r>
    </w:p>
    <w:p w:rsidR="00A84D85" w:rsidRPr="00C535B2" w:rsidRDefault="00A84D85" w:rsidP="00A84D8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84D85" w:rsidRPr="00C535B2" w:rsidRDefault="00A84D85" w:rsidP="00A84D8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84D85" w:rsidRPr="00C535B2" w:rsidRDefault="00A84D85" w:rsidP="00A84D85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  <w:r w:rsidRPr="00C535B2">
        <w:rPr>
          <w:rFonts w:ascii="Arial" w:eastAsia="Times New Roman" w:hAnsi="Arial" w:cs="Arial"/>
          <w:sz w:val="24"/>
          <w:szCs w:val="24"/>
          <w:lang w:eastAsia="ru-RU"/>
        </w:rPr>
        <w:t xml:space="preserve">         1. </w:t>
      </w:r>
      <w:r w:rsidRPr="00C535B2">
        <w:rPr>
          <w:rFonts w:ascii="Arial" w:hAnsi="Arial" w:cs="Arial"/>
          <w:sz w:val="24"/>
          <w:szCs w:val="24"/>
        </w:rPr>
        <w:t>Внести  в решение от 24.12.2020 № 5-24Р «О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Ключинского</w:t>
      </w:r>
      <w:r w:rsidRPr="00C535B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535B2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сельсовета», следующие дополнения и изменения:   </w:t>
      </w:r>
    </w:p>
    <w:p w:rsidR="00A84D85" w:rsidRPr="00C535B2" w:rsidRDefault="00A84D85" w:rsidP="00A84D85">
      <w:pPr>
        <w:rPr>
          <w:rFonts w:ascii="Arial" w:hAnsi="Arial" w:cs="Arial"/>
          <w:b/>
        </w:rPr>
      </w:pPr>
    </w:p>
    <w:p w:rsidR="00A84D85" w:rsidRPr="00C535B2" w:rsidRDefault="00A84D85" w:rsidP="00A84D85">
      <w:pPr>
        <w:rPr>
          <w:rFonts w:ascii="Arial" w:hAnsi="Arial" w:cs="Arial"/>
        </w:rPr>
      </w:pPr>
      <w:r w:rsidRPr="00C535B2">
        <w:rPr>
          <w:rFonts w:ascii="Arial" w:hAnsi="Arial" w:cs="Arial"/>
          <w:b/>
        </w:rPr>
        <w:t xml:space="preserve">      1.1.</w:t>
      </w:r>
      <w:r w:rsidRPr="00C535B2">
        <w:rPr>
          <w:rFonts w:ascii="Arial" w:hAnsi="Arial" w:cs="Arial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 в администрации Ключинского сельсовета  утвержденным Решением  от 24.12.2020 №5-24Р дополнить Приложением 1  согласно  приложения </w:t>
      </w:r>
      <w:r w:rsidRPr="00C535B2">
        <w:rPr>
          <w:rStyle w:val="change"/>
          <w:rFonts w:ascii="Arial" w:hAnsi="Arial" w:cs="Arial"/>
          <w:color w:val="000000"/>
        </w:rPr>
        <w:t xml:space="preserve">к </w:t>
      </w:r>
      <w:r w:rsidRPr="00C535B2">
        <w:rPr>
          <w:rFonts w:ascii="Arial" w:hAnsi="Arial" w:cs="Arial"/>
        </w:rPr>
        <w:t>настоящему решению.</w:t>
      </w:r>
    </w:p>
    <w:p w:rsidR="00A84D85" w:rsidRPr="00C535B2" w:rsidRDefault="00A84D85" w:rsidP="00A84D85">
      <w:pPr>
        <w:ind w:left="5220" w:right="-441"/>
        <w:rPr>
          <w:rFonts w:ascii="Arial" w:hAnsi="Arial" w:cs="Arial"/>
        </w:rPr>
      </w:pPr>
    </w:p>
    <w:p w:rsidR="00A84D85" w:rsidRPr="00C535B2" w:rsidRDefault="00A84D85" w:rsidP="00A84D8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84D85" w:rsidRPr="00C535B2" w:rsidRDefault="00A84D85" w:rsidP="00A84D8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35B2">
        <w:rPr>
          <w:rFonts w:ascii="Arial" w:hAnsi="Arial" w:cs="Arial"/>
        </w:rPr>
        <w:t xml:space="preserve">2. Контроль за исполнением настоящего Решения возложить на постоянную комиссию по экономической и бюджетной политике, муниципальному имуществу, сельскому хозяйству, землепользованию и охране окружающей среды. </w:t>
      </w:r>
    </w:p>
    <w:p w:rsidR="00A84D85" w:rsidRPr="00C535B2" w:rsidRDefault="00A84D85" w:rsidP="00A84D85">
      <w:pPr>
        <w:ind w:firstLine="567"/>
        <w:jc w:val="both"/>
        <w:rPr>
          <w:rFonts w:ascii="Arial" w:hAnsi="Arial" w:cs="Arial"/>
          <w:color w:val="000000"/>
        </w:rPr>
      </w:pPr>
      <w:r w:rsidRPr="00C535B2">
        <w:rPr>
          <w:rFonts w:ascii="Arial" w:hAnsi="Arial" w:cs="Arial"/>
          <w:color w:val="000000"/>
        </w:rPr>
        <w:t xml:space="preserve"> </w:t>
      </w:r>
    </w:p>
    <w:p w:rsidR="00A84D85" w:rsidRPr="00C535B2" w:rsidRDefault="00A84D85" w:rsidP="00A84D85">
      <w:pPr>
        <w:ind w:firstLine="567"/>
        <w:jc w:val="both"/>
        <w:rPr>
          <w:rFonts w:ascii="Arial" w:hAnsi="Arial" w:cs="Arial"/>
          <w:color w:val="000000"/>
        </w:rPr>
      </w:pPr>
      <w:r w:rsidRPr="00C535B2">
        <w:rPr>
          <w:rFonts w:ascii="Arial" w:hAnsi="Arial" w:cs="Arial"/>
          <w:color w:val="000000"/>
        </w:rPr>
        <w:t>3.Решение вступает в силу после его официального опубликования в информационном листе «Ключинский вестник»   </w:t>
      </w:r>
    </w:p>
    <w:p w:rsidR="00A84D85" w:rsidRPr="00C535B2" w:rsidRDefault="00A84D85" w:rsidP="00A84D85">
      <w:pPr>
        <w:ind w:firstLine="360"/>
        <w:jc w:val="both"/>
        <w:rPr>
          <w:rFonts w:ascii="Arial" w:hAnsi="Arial" w:cs="Arial"/>
        </w:rPr>
      </w:pPr>
    </w:p>
    <w:p w:rsidR="00A84D85" w:rsidRPr="00C535B2" w:rsidRDefault="00A84D85" w:rsidP="00A84D85">
      <w:pPr>
        <w:jc w:val="both"/>
        <w:rPr>
          <w:rFonts w:ascii="Arial" w:hAnsi="Arial" w:cs="Arial"/>
        </w:rPr>
      </w:pPr>
      <w:r w:rsidRPr="00C535B2">
        <w:rPr>
          <w:rFonts w:ascii="Arial" w:hAnsi="Arial" w:cs="Arial"/>
        </w:rPr>
        <w:t>Председатель Ключинского                            Глава Ключинского сельсовета</w:t>
      </w:r>
    </w:p>
    <w:p w:rsidR="00A84D85" w:rsidRPr="00C535B2" w:rsidRDefault="00A84D85" w:rsidP="00A84D85">
      <w:pPr>
        <w:jc w:val="both"/>
        <w:rPr>
          <w:rFonts w:ascii="Arial" w:hAnsi="Arial" w:cs="Arial"/>
        </w:rPr>
      </w:pPr>
      <w:r w:rsidRPr="00C535B2">
        <w:rPr>
          <w:rFonts w:ascii="Arial" w:hAnsi="Arial" w:cs="Arial"/>
        </w:rPr>
        <w:t xml:space="preserve">сельского Совета депутатов </w:t>
      </w:r>
    </w:p>
    <w:p w:rsidR="00A84D85" w:rsidRPr="00AC5579" w:rsidRDefault="00A84D85" w:rsidP="00A84D85">
      <w:pPr>
        <w:pStyle w:val="2f0"/>
        <w:shd w:val="clear" w:color="auto" w:fill="auto"/>
        <w:tabs>
          <w:tab w:val="left" w:pos="937"/>
        </w:tabs>
        <w:spacing w:after="175" w:line="329" w:lineRule="exact"/>
        <w:ind w:left="-284"/>
        <w:rPr>
          <w:rFonts w:ascii="Arial" w:hAnsi="Arial" w:cs="Arial"/>
          <w:sz w:val="24"/>
          <w:szCs w:val="24"/>
        </w:rPr>
      </w:pPr>
      <w:r w:rsidRPr="00C535B2">
        <w:rPr>
          <w:rFonts w:ascii="Arial" w:hAnsi="Arial" w:cs="Arial"/>
          <w:sz w:val="24"/>
          <w:szCs w:val="24"/>
        </w:rPr>
        <w:t xml:space="preserve">         Н.Г. Пшонко                                                       С.К. Карелин</w:t>
      </w:r>
    </w:p>
    <w:p w:rsidR="00A84D85" w:rsidRPr="00AC5579" w:rsidRDefault="00A84D85" w:rsidP="00A84D85">
      <w:pPr>
        <w:ind w:left="4536"/>
        <w:jc w:val="both"/>
        <w:rPr>
          <w:rFonts w:ascii="Arial" w:hAnsi="Arial" w:cs="Arial"/>
        </w:rPr>
      </w:pPr>
    </w:p>
    <w:p w:rsidR="00A84D85" w:rsidRPr="007A7203" w:rsidRDefault="00A84D85" w:rsidP="00A84D85">
      <w:pPr>
        <w:pStyle w:val="a4"/>
        <w:numPr>
          <w:ilvl w:val="0"/>
          <w:numId w:val="14"/>
        </w:numPr>
        <w:tabs>
          <w:tab w:val="clear" w:pos="0"/>
          <w:tab w:val="num" w:pos="432"/>
        </w:tabs>
        <w:jc w:val="center"/>
        <w:rPr>
          <w:rFonts w:ascii="Arial" w:hAnsi="Arial" w:cs="Arial"/>
          <w:b/>
          <w:sz w:val="24"/>
          <w:szCs w:val="24"/>
        </w:rPr>
      </w:pPr>
      <w:r w:rsidRPr="00AC55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A7203">
        <w:rPr>
          <w:rFonts w:ascii="Arial" w:hAnsi="Arial" w:cs="Arial"/>
          <w:b/>
          <w:sz w:val="24"/>
          <w:szCs w:val="24"/>
        </w:rPr>
        <w:t>КРАСНОЯРСКИЙ КРАЙ</w:t>
      </w:r>
    </w:p>
    <w:p w:rsidR="00A84D85" w:rsidRPr="007A7203" w:rsidRDefault="00A84D85" w:rsidP="00A84D85">
      <w:pPr>
        <w:pStyle w:val="a4"/>
        <w:numPr>
          <w:ilvl w:val="0"/>
          <w:numId w:val="14"/>
        </w:numPr>
        <w:tabs>
          <w:tab w:val="clear" w:pos="0"/>
          <w:tab w:val="num" w:pos="432"/>
        </w:tabs>
        <w:jc w:val="center"/>
        <w:rPr>
          <w:rFonts w:ascii="Arial" w:hAnsi="Arial" w:cs="Arial"/>
          <w:b/>
          <w:sz w:val="24"/>
          <w:szCs w:val="24"/>
        </w:rPr>
      </w:pPr>
      <w:r w:rsidRPr="007A7203">
        <w:rPr>
          <w:rFonts w:ascii="Arial" w:hAnsi="Arial" w:cs="Arial"/>
          <w:b/>
          <w:sz w:val="24"/>
          <w:szCs w:val="24"/>
        </w:rPr>
        <w:t>АЧИНСКИЙ РАЙОН</w:t>
      </w:r>
    </w:p>
    <w:p w:rsidR="00A84D85" w:rsidRPr="007A7203" w:rsidRDefault="00A84D85" w:rsidP="00A84D85">
      <w:pPr>
        <w:pStyle w:val="a4"/>
        <w:numPr>
          <w:ilvl w:val="0"/>
          <w:numId w:val="14"/>
        </w:numPr>
        <w:tabs>
          <w:tab w:val="clear" w:pos="0"/>
          <w:tab w:val="num" w:pos="432"/>
        </w:tabs>
        <w:jc w:val="center"/>
        <w:rPr>
          <w:rFonts w:ascii="Arial" w:hAnsi="Arial" w:cs="Arial"/>
          <w:b/>
          <w:sz w:val="24"/>
          <w:szCs w:val="24"/>
        </w:rPr>
      </w:pPr>
      <w:r w:rsidRPr="007A7203">
        <w:rPr>
          <w:rFonts w:ascii="Arial" w:hAnsi="Arial" w:cs="Arial"/>
          <w:b/>
          <w:sz w:val="24"/>
          <w:szCs w:val="24"/>
        </w:rPr>
        <w:t>КЛЮЧИНСКИЙ СЕЛЬСКИЙ СОВЕТ ДЕПУТАТОВ</w:t>
      </w:r>
    </w:p>
    <w:p w:rsidR="00A84D85" w:rsidRPr="007A7203" w:rsidRDefault="00A84D85" w:rsidP="00A84D85">
      <w:pPr>
        <w:pStyle w:val="2"/>
        <w:keepLines w:val="0"/>
        <w:numPr>
          <w:ilvl w:val="0"/>
          <w:numId w:val="14"/>
        </w:numPr>
        <w:tabs>
          <w:tab w:val="clear" w:pos="0"/>
          <w:tab w:val="num" w:pos="432"/>
        </w:tabs>
        <w:suppressAutoHyphens/>
        <w:spacing w:before="240" w:after="60"/>
        <w:rPr>
          <w:rFonts w:ascii="Arial" w:hAnsi="Arial" w:cs="Arial"/>
          <w:b w:val="0"/>
          <w:sz w:val="24"/>
          <w:szCs w:val="24"/>
        </w:rPr>
      </w:pPr>
    </w:p>
    <w:p w:rsidR="00A84D85" w:rsidRPr="007A7203" w:rsidRDefault="00A84D85" w:rsidP="00A84D85">
      <w:pPr>
        <w:pStyle w:val="2"/>
        <w:keepLines w:val="0"/>
        <w:numPr>
          <w:ilvl w:val="0"/>
          <w:numId w:val="14"/>
        </w:numPr>
        <w:tabs>
          <w:tab w:val="clear" w:pos="0"/>
          <w:tab w:val="num" w:pos="432"/>
        </w:tabs>
        <w:suppressAutoHyphens/>
        <w:spacing w:before="240" w:after="60"/>
        <w:jc w:val="center"/>
        <w:rPr>
          <w:rFonts w:ascii="Arial" w:hAnsi="Arial" w:cs="Arial"/>
          <w:b w:val="0"/>
          <w:sz w:val="24"/>
          <w:szCs w:val="24"/>
        </w:rPr>
      </w:pPr>
      <w:r w:rsidRPr="007A7203">
        <w:rPr>
          <w:rFonts w:ascii="Arial" w:hAnsi="Arial" w:cs="Arial"/>
          <w:sz w:val="24"/>
          <w:szCs w:val="24"/>
        </w:rPr>
        <w:t>РЕШЕНИЕ</w:t>
      </w:r>
    </w:p>
    <w:p w:rsidR="00A84D85" w:rsidRPr="007A7203" w:rsidRDefault="00A84D85" w:rsidP="00A84D85">
      <w:pPr>
        <w:pStyle w:val="afd"/>
        <w:numPr>
          <w:ilvl w:val="0"/>
          <w:numId w:val="14"/>
        </w:numPr>
        <w:tabs>
          <w:tab w:val="clear" w:pos="0"/>
          <w:tab w:val="num" w:pos="432"/>
          <w:tab w:val="left" w:pos="4051"/>
          <w:tab w:val="left" w:pos="7865"/>
        </w:tabs>
        <w:suppressAutoHyphens/>
        <w:spacing w:before="324" w:after="0"/>
        <w:rPr>
          <w:rFonts w:ascii="Arial" w:hAnsi="Arial" w:cs="Arial"/>
          <w:sz w:val="24"/>
          <w:szCs w:val="24"/>
        </w:rPr>
      </w:pPr>
      <w:r w:rsidRPr="007A7203">
        <w:rPr>
          <w:rFonts w:ascii="Arial" w:hAnsi="Arial" w:cs="Arial"/>
          <w:spacing w:val="-2"/>
          <w:sz w:val="24"/>
          <w:szCs w:val="24"/>
        </w:rPr>
        <w:t>25.12.2024</w:t>
      </w:r>
      <w:r w:rsidRPr="007A7203">
        <w:rPr>
          <w:rFonts w:ascii="Arial" w:hAnsi="Arial" w:cs="Arial"/>
          <w:sz w:val="24"/>
          <w:szCs w:val="24"/>
        </w:rPr>
        <w:tab/>
        <w:t>п. Ключи</w:t>
      </w:r>
      <w:r w:rsidRPr="007A7203">
        <w:rPr>
          <w:rFonts w:ascii="Arial" w:hAnsi="Arial" w:cs="Arial"/>
          <w:sz w:val="24"/>
          <w:szCs w:val="24"/>
        </w:rPr>
        <w:tab/>
        <w:t>№ 78-</w:t>
      </w:r>
      <w:r w:rsidRPr="007A7203">
        <w:rPr>
          <w:rFonts w:ascii="Arial" w:hAnsi="Arial" w:cs="Arial"/>
          <w:spacing w:val="-4"/>
          <w:sz w:val="24"/>
          <w:szCs w:val="24"/>
        </w:rPr>
        <w:t>185Р</w:t>
      </w:r>
    </w:p>
    <w:p w:rsidR="00A84D85" w:rsidRPr="007A7203" w:rsidRDefault="00A84D85" w:rsidP="00A84D85">
      <w:pPr>
        <w:pStyle w:val="afd"/>
        <w:numPr>
          <w:ilvl w:val="0"/>
          <w:numId w:val="14"/>
        </w:numPr>
        <w:tabs>
          <w:tab w:val="clear" w:pos="0"/>
          <w:tab w:val="num" w:pos="432"/>
        </w:tabs>
        <w:suppressAutoHyphens/>
        <w:spacing w:before="321" w:after="0"/>
        <w:ind w:right="2656"/>
        <w:jc w:val="both"/>
        <w:rPr>
          <w:rFonts w:ascii="Arial" w:hAnsi="Arial" w:cs="Arial"/>
          <w:sz w:val="24"/>
          <w:szCs w:val="24"/>
        </w:rPr>
      </w:pPr>
    </w:p>
    <w:p w:rsidR="00A84D85" w:rsidRPr="007A7203" w:rsidRDefault="00A84D85" w:rsidP="00A84D85">
      <w:pPr>
        <w:numPr>
          <w:ilvl w:val="0"/>
          <w:numId w:val="14"/>
        </w:numPr>
        <w:tabs>
          <w:tab w:val="clear" w:pos="0"/>
          <w:tab w:val="num" w:pos="432"/>
        </w:tabs>
        <w:suppressAutoHyphens/>
        <w:rPr>
          <w:rFonts w:ascii="Arial" w:hAnsi="Arial" w:cs="Arial"/>
        </w:rPr>
      </w:pPr>
      <w:r w:rsidRPr="007A7203">
        <w:rPr>
          <w:rFonts w:ascii="Arial" w:hAnsi="Arial" w:cs="Arial"/>
          <w:b/>
        </w:rPr>
        <w:t>О внесении изменений и дополнений  в Решение Ключинского сельского Совета депутатов от 21.02.2017 №14-56Р «Об утверждении Положения о порядке проведения конкурса по отбору кандидатур на должность Главы Ключинского сельсовета Ачинского района»</w:t>
      </w:r>
    </w:p>
    <w:p w:rsidR="00A84D85" w:rsidRPr="007A7203" w:rsidRDefault="00A84D85" w:rsidP="00A84D85">
      <w:pPr>
        <w:numPr>
          <w:ilvl w:val="0"/>
          <w:numId w:val="14"/>
        </w:numPr>
        <w:tabs>
          <w:tab w:val="clear" w:pos="0"/>
          <w:tab w:val="num" w:pos="432"/>
          <w:tab w:val="left" w:pos="7335"/>
        </w:tabs>
        <w:suppressAutoHyphens/>
        <w:jc w:val="center"/>
        <w:rPr>
          <w:rFonts w:ascii="Arial" w:hAnsi="Arial" w:cs="Arial"/>
          <w:bCs/>
        </w:rPr>
      </w:pPr>
    </w:p>
    <w:p w:rsidR="00A84D85" w:rsidRPr="007A7203" w:rsidRDefault="00A84D85" w:rsidP="00A84D85">
      <w:pPr>
        <w:autoSpaceDE w:val="0"/>
        <w:autoSpaceDN w:val="0"/>
        <w:adjustRightInd w:val="0"/>
        <w:ind w:left="-426" w:firstLine="426"/>
        <w:jc w:val="both"/>
        <w:outlineLvl w:val="0"/>
        <w:rPr>
          <w:rFonts w:ascii="Arial" w:hAnsi="Arial" w:cs="Arial"/>
        </w:rPr>
      </w:pPr>
    </w:p>
    <w:p w:rsidR="00A84D85" w:rsidRPr="007A7203" w:rsidRDefault="00A84D85" w:rsidP="00A84D85">
      <w:pPr>
        <w:keepNext/>
        <w:ind w:right="-1" w:firstLine="567"/>
        <w:jc w:val="both"/>
        <w:outlineLvl w:val="0"/>
        <w:rPr>
          <w:rFonts w:ascii="Arial" w:hAnsi="Arial" w:cs="Arial"/>
          <w:b/>
        </w:rPr>
      </w:pPr>
      <w:r w:rsidRPr="007A7203">
        <w:rPr>
          <w:rFonts w:ascii="Arial" w:hAnsi="Arial" w:cs="Arial"/>
        </w:rPr>
        <w:t>В соответствии</w:t>
      </w:r>
      <w:r w:rsidRPr="007A7203">
        <w:rPr>
          <w:rFonts w:ascii="Arial" w:hAnsi="Arial" w:cs="Arial"/>
          <w:bCs/>
        </w:rPr>
        <w:t xml:space="preserve"> со ст. 14 Федерального закона от 06.10.2003 № 131-ФЗ «Об общих принципах организации местного самоуправления в Российской Федерации», на основании предложения  Ачинской городской прокуратуры от </w:t>
      </w:r>
      <w:r w:rsidRPr="007A7203">
        <w:rPr>
          <w:rFonts w:ascii="Arial" w:hAnsi="Arial" w:cs="Arial"/>
          <w:bCs/>
        </w:rPr>
        <w:lastRenderedPageBreak/>
        <w:t>17.10.2024 г., руководствуясь ст. 21, 31 Устава Ключинского сельсовета Ачинского района Красноярского края, РЕШИЛ:</w:t>
      </w:r>
    </w:p>
    <w:p w:rsidR="00A84D85" w:rsidRPr="007A7203" w:rsidRDefault="00A84D85" w:rsidP="00A84D85">
      <w:pPr>
        <w:widowControl w:val="0"/>
        <w:autoSpaceDE w:val="0"/>
        <w:ind w:firstLine="567"/>
        <w:jc w:val="both"/>
        <w:rPr>
          <w:rFonts w:ascii="Arial" w:hAnsi="Arial" w:cs="Arial"/>
        </w:rPr>
      </w:pPr>
    </w:p>
    <w:p w:rsidR="00A84D85" w:rsidRPr="007A7203" w:rsidRDefault="00A84D85" w:rsidP="00A84D85">
      <w:pPr>
        <w:widowControl w:val="0"/>
        <w:numPr>
          <w:ilvl w:val="0"/>
          <w:numId w:val="20"/>
        </w:numPr>
        <w:suppressAutoHyphens/>
        <w:autoSpaceDE w:val="0"/>
        <w:ind w:left="0" w:firstLine="567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 xml:space="preserve">Внести в решение Ключинского сельского Совета депутатов от </w:t>
      </w:r>
      <w:r w:rsidRPr="007A7203">
        <w:rPr>
          <w:rFonts w:ascii="Arial" w:hAnsi="Arial" w:cs="Arial"/>
          <w:bCs/>
        </w:rPr>
        <w:t xml:space="preserve">21.02.2017  №14-56Р </w:t>
      </w:r>
      <w:r w:rsidRPr="007A7203">
        <w:rPr>
          <w:rFonts w:ascii="Arial" w:hAnsi="Arial" w:cs="Arial"/>
        </w:rPr>
        <w:t xml:space="preserve">«Об утверждении Положения  о порядке проведения конкурса по отбору кандидатур на должность Главы Ключинского сельсовета Ачинского района» (далее – Решение) следующие изменения: </w:t>
      </w:r>
    </w:p>
    <w:p w:rsidR="00A84D85" w:rsidRPr="007A7203" w:rsidRDefault="00A84D85" w:rsidP="00A84D85">
      <w:pPr>
        <w:widowControl w:val="0"/>
        <w:autoSpaceDE w:val="0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 xml:space="preserve">        </w:t>
      </w:r>
    </w:p>
    <w:p w:rsidR="00A84D85" w:rsidRPr="007A7203" w:rsidRDefault="00A84D85" w:rsidP="00A84D85">
      <w:pPr>
        <w:widowControl w:val="0"/>
        <w:autoSpaceDE w:val="0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 xml:space="preserve">     </w:t>
      </w:r>
      <w:r w:rsidRPr="007A7203">
        <w:rPr>
          <w:rFonts w:ascii="Arial" w:hAnsi="Arial" w:cs="Arial"/>
          <w:b/>
        </w:rPr>
        <w:t>1.1</w:t>
      </w:r>
      <w:r w:rsidRPr="007A7203">
        <w:rPr>
          <w:rFonts w:ascii="Arial" w:hAnsi="Arial" w:cs="Arial"/>
        </w:rPr>
        <w:t xml:space="preserve"> В подпункте 2,  пункта 3.1 статьи 3, заменить фразу «4 на 5 см.», на «4 на 6 см»;</w:t>
      </w:r>
    </w:p>
    <w:p w:rsidR="00A84D85" w:rsidRPr="007A7203" w:rsidRDefault="00A84D85" w:rsidP="00A84D85">
      <w:pPr>
        <w:rPr>
          <w:rFonts w:ascii="Arial" w:hAnsi="Arial" w:cs="Arial"/>
        </w:rPr>
      </w:pPr>
      <w:r w:rsidRPr="007A7203">
        <w:rPr>
          <w:rFonts w:ascii="Arial" w:hAnsi="Arial" w:cs="Arial"/>
        </w:rPr>
        <w:t xml:space="preserve">     </w:t>
      </w:r>
    </w:p>
    <w:p w:rsidR="00A84D85" w:rsidRPr="007A7203" w:rsidRDefault="00A84D85" w:rsidP="00A84D85">
      <w:pPr>
        <w:rPr>
          <w:rFonts w:ascii="Arial" w:hAnsi="Arial" w:cs="Arial"/>
        </w:rPr>
      </w:pPr>
      <w:r w:rsidRPr="007A7203">
        <w:rPr>
          <w:rFonts w:ascii="Arial" w:hAnsi="Arial" w:cs="Arial"/>
        </w:rPr>
        <w:t xml:space="preserve">     </w:t>
      </w:r>
      <w:r w:rsidRPr="007A7203">
        <w:rPr>
          <w:rFonts w:ascii="Arial" w:hAnsi="Arial" w:cs="Arial"/>
          <w:b/>
        </w:rPr>
        <w:t>1.2.</w:t>
      </w:r>
      <w:r w:rsidRPr="007A7203">
        <w:rPr>
          <w:rFonts w:ascii="Arial" w:hAnsi="Arial" w:cs="Arial"/>
        </w:rPr>
        <w:t xml:space="preserve">   Абзац второй заявления, утвержденного приложением 1к Положению, дополнить фразой: «не имею статуса иностранного агента».</w:t>
      </w:r>
    </w:p>
    <w:p w:rsidR="00A84D85" w:rsidRPr="007A7203" w:rsidRDefault="00A84D85" w:rsidP="00A84D85">
      <w:pPr>
        <w:rPr>
          <w:rFonts w:ascii="Arial" w:hAnsi="Arial" w:cs="Arial"/>
        </w:rPr>
      </w:pPr>
      <w:r w:rsidRPr="007A7203">
        <w:rPr>
          <w:rFonts w:ascii="Arial" w:hAnsi="Arial" w:cs="Arial"/>
        </w:rPr>
        <w:t xml:space="preserve">      </w:t>
      </w:r>
    </w:p>
    <w:p w:rsidR="00A84D85" w:rsidRPr="007A7203" w:rsidRDefault="00A84D85" w:rsidP="00A84D85">
      <w:pPr>
        <w:rPr>
          <w:rFonts w:ascii="Arial" w:hAnsi="Arial" w:cs="Arial"/>
        </w:rPr>
      </w:pPr>
      <w:r w:rsidRPr="007A7203">
        <w:rPr>
          <w:rFonts w:ascii="Arial" w:hAnsi="Arial" w:cs="Arial"/>
        </w:rPr>
        <w:t xml:space="preserve">    </w:t>
      </w:r>
      <w:r w:rsidRPr="007A7203">
        <w:rPr>
          <w:rFonts w:ascii="Arial" w:hAnsi="Arial" w:cs="Arial"/>
          <w:b/>
        </w:rPr>
        <w:t>1.3.</w:t>
      </w:r>
      <w:r w:rsidRPr="007A7203">
        <w:rPr>
          <w:rFonts w:ascii="Arial" w:hAnsi="Arial" w:cs="Arial"/>
        </w:rPr>
        <w:t xml:space="preserve">  Приложение 2 к Положению изложить в редакции согласно</w:t>
      </w:r>
    </w:p>
    <w:p w:rsidR="00A84D85" w:rsidRPr="007A7203" w:rsidRDefault="00A84D85" w:rsidP="00A84D85">
      <w:pPr>
        <w:rPr>
          <w:rFonts w:ascii="Arial" w:hAnsi="Arial" w:cs="Arial"/>
        </w:rPr>
      </w:pPr>
      <w:r w:rsidRPr="007A7203">
        <w:rPr>
          <w:rFonts w:ascii="Arial" w:hAnsi="Arial" w:cs="Arial"/>
        </w:rPr>
        <w:t xml:space="preserve">приложения </w:t>
      </w:r>
      <w:r w:rsidRPr="007A7203">
        <w:rPr>
          <w:rStyle w:val="change"/>
          <w:rFonts w:ascii="Arial" w:hAnsi="Arial" w:cs="Arial"/>
          <w:color w:val="000000"/>
        </w:rPr>
        <w:t xml:space="preserve">к </w:t>
      </w:r>
      <w:r w:rsidRPr="007A7203">
        <w:rPr>
          <w:rFonts w:ascii="Arial" w:hAnsi="Arial" w:cs="Arial"/>
        </w:rPr>
        <w:t>настоящему решению.</w:t>
      </w:r>
    </w:p>
    <w:p w:rsidR="00A84D85" w:rsidRPr="007A7203" w:rsidRDefault="00A84D85" w:rsidP="00A84D85">
      <w:pPr>
        <w:widowControl w:val="0"/>
        <w:autoSpaceDE w:val="0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 xml:space="preserve">      </w:t>
      </w:r>
    </w:p>
    <w:p w:rsidR="00A84D85" w:rsidRPr="007A7203" w:rsidRDefault="00A84D85" w:rsidP="00A84D85">
      <w:pPr>
        <w:widowControl w:val="0"/>
        <w:autoSpaceDE w:val="0"/>
        <w:jc w:val="both"/>
        <w:rPr>
          <w:rFonts w:ascii="Arial" w:hAnsi="Arial" w:cs="Arial"/>
        </w:rPr>
      </w:pPr>
    </w:p>
    <w:p w:rsidR="00A84D85" w:rsidRPr="007A7203" w:rsidRDefault="00A84D85" w:rsidP="00A84D85">
      <w:pPr>
        <w:widowControl w:val="0"/>
        <w:autoSpaceDE w:val="0"/>
        <w:jc w:val="both"/>
        <w:rPr>
          <w:rFonts w:ascii="Arial" w:hAnsi="Arial" w:cs="Arial"/>
        </w:rPr>
      </w:pPr>
    </w:p>
    <w:p w:rsidR="00A84D85" w:rsidRPr="007A7203" w:rsidRDefault="00A84D85" w:rsidP="00A84D85">
      <w:pPr>
        <w:widowControl w:val="0"/>
        <w:autoSpaceDE w:val="0"/>
        <w:jc w:val="both"/>
        <w:rPr>
          <w:rFonts w:ascii="Arial" w:hAnsi="Arial" w:cs="Arial"/>
        </w:rPr>
      </w:pPr>
    </w:p>
    <w:p w:rsidR="00A84D85" w:rsidRPr="007A7203" w:rsidRDefault="00A84D85" w:rsidP="00A84D85">
      <w:pPr>
        <w:widowControl w:val="0"/>
        <w:autoSpaceDE w:val="0"/>
        <w:jc w:val="both"/>
        <w:rPr>
          <w:rFonts w:ascii="Arial" w:hAnsi="Arial" w:cs="Arial"/>
        </w:rPr>
      </w:pPr>
    </w:p>
    <w:p w:rsidR="00A84D85" w:rsidRPr="007A7203" w:rsidRDefault="00A84D85" w:rsidP="00A84D85">
      <w:pPr>
        <w:widowControl w:val="0"/>
        <w:autoSpaceDE w:val="0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 xml:space="preserve">       2. Контроль за исполнением настоящего решения возложить на постоянную комиссию по экономической и бюджетной политике, сельскому хозяйству и  землепользованию.</w:t>
      </w:r>
    </w:p>
    <w:p w:rsidR="00A84D85" w:rsidRPr="007A7203" w:rsidRDefault="00A84D85" w:rsidP="00A84D85">
      <w:pPr>
        <w:widowControl w:val="0"/>
        <w:spacing w:line="274" w:lineRule="exact"/>
        <w:jc w:val="both"/>
        <w:rPr>
          <w:rFonts w:ascii="Arial" w:hAnsi="Arial" w:cs="Arial"/>
        </w:rPr>
      </w:pPr>
    </w:p>
    <w:p w:rsidR="00A84D85" w:rsidRPr="007A7203" w:rsidRDefault="00A84D85" w:rsidP="00A84D85">
      <w:pPr>
        <w:pStyle w:val="a4"/>
        <w:ind w:left="-426"/>
        <w:jc w:val="both"/>
        <w:rPr>
          <w:rFonts w:ascii="Arial" w:hAnsi="Arial" w:cs="Arial"/>
          <w:sz w:val="24"/>
          <w:szCs w:val="24"/>
        </w:rPr>
      </w:pPr>
    </w:p>
    <w:p w:rsidR="00A84D85" w:rsidRPr="007A7203" w:rsidRDefault="00A84D85" w:rsidP="00A84D85">
      <w:pPr>
        <w:widowControl w:val="0"/>
        <w:spacing w:line="274" w:lineRule="exact"/>
        <w:jc w:val="both"/>
        <w:rPr>
          <w:rFonts w:ascii="Arial" w:hAnsi="Arial" w:cs="Arial"/>
          <w:color w:val="000000"/>
          <w:spacing w:val="1"/>
        </w:rPr>
      </w:pPr>
      <w:r w:rsidRPr="007A7203">
        <w:rPr>
          <w:rFonts w:ascii="Arial" w:hAnsi="Arial" w:cs="Arial"/>
        </w:rPr>
        <w:t xml:space="preserve">         3.    </w:t>
      </w:r>
      <w:r w:rsidRPr="007A7203">
        <w:rPr>
          <w:rFonts w:ascii="Arial" w:hAnsi="Arial" w:cs="Arial"/>
          <w:color w:val="000000"/>
          <w:spacing w:val="1"/>
        </w:rPr>
        <w:t xml:space="preserve">Решение </w:t>
      </w:r>
      <w:r w:rsidRPr="007A7203">
        <w:rPr>
          <w:rFonts w:ascii="Arial" w:hAnsi="Arial" w:cs="Arial"/>
          <w:color w:val="000000"/>
          <w:shd w:val="clear" w:color="auto" w:fill="FFFFFF"/>
        </w:rPr>
        <w:t>вступают в силу после его официального опубликования</w:t>
      </w:r>
      <w:r w:rsidRPr="007A7203">
        <w:rPr>
          <w:rFonts w:ascii="Arial" w:hAnsi="Arial" w:cs="Arial"/>
          <w:color w:val="000000"/>
        </w:rPr>
        <w:t xml:space="preserve"> </w:t>
      </w:r>
      <w:r w:rsidRPr="007A7203">
        <w:rPr>
          <w:rFonts w:ascii="Arial" w:hAnsi="Arial" w:cs="Arial"/>
          <w:color w:val="000000"/>
          <w:spacing w:val="1"/>
        </w:rPr>
        <w:t>в информационном листе «Ключинский вестник».</w:t>
      </w:r>
    </w:p>
    <w:p w:rsidR="00A84D85" w:rsidRPr="007A7203" w:rsidRDefault="00A84D85" w:rsidP="00A84D85">
      <w:pPr>
        <w:widowControl w:val="0"/>
        <w:spacing w:line="274" w:lineRule="exact"/>
        <w:jc w:val="both"/>
        <w:rPr>
          <w:rFonts w:ascii="Arial" w:hAnsi="Arial" w:cs="Arial"/>
          <w:color w:val="000000"/>
        </w:rPr>
      </w:pPr>
    </w:p>
    <w:p w:rsidR="00A84D85" w:rsidRPr="007A7203" w:rsidRDefault="00A84D85" w:rsidP="00A84D85">
      <w:pPr>
        <w:pStyle w:val="2f0"/>
        <w:shd w:val="clear" w:color="auto" w:fill="auto"/>
        <w:tabs>
          <w:tab w:val="left" w:pos="937"/>
        </w:tabs>
        <w:spacing w:after="175" w:line="329" w:lineRule="exact"/>
        <w:ind w:left="-284"/>
        <w:rPr>
          <w:rFonts w:ascii="Arial" w:hAnsi="Arial" w:cs="Arial"/>
          <w:sz w:val="24"/>
          <w:szCs w:val="24"/>
        </w:rPr>
      </w:pPr>
      <w:r w:rsidRPr="007A7203">
        <w:rPr>
          <w:rFonts w:ascii="Arial" w:hAnsi="Arial" w:cs="Arial"/>
          <w:sz w:val="24"/>
          <w:szCs w:val="24"/>
        </w:rPr>
        <w:t xml:space="preserve">Председатель Ключинского              </w:t>
      </w:r>
      <w:r w:rsidRPr="007A7203">
        <w:rPr>
          <w:rFonts w:ascii="Arial" w:hAnsi="Arial" w:cs="Arial"/>
          <w:sz w:val="24"/>
          <w:szCs w:val="24"/>
        </w:rPr>
        <w:tab/>
      </w:r>
      <w:r w:rsidRPr="007A7203">
        <w:rPr>
          <w:rFonts w:ascii="Arial" w:hAnsi="Arial" w:cs="Arial"/>
          <w:sz w:val="24"/>
          <w:szCs w:val="24"/>
        </w:rPr>
        <w:tab/>
      </w:r>
      <w:r w:rsidRPr="007A7203">
        <w:rPr>
          <w:rFonts w:ascii="Arial" w:hAnsi="Arial" w:cs="Arial"/>
          <w:sz w:val="24"/>
          <w:szCs w:val="24"/>
        </w:rPr>
        <w:tab/>
        <w:t xml:space="preserve">           Глава Ключинского</w:t>
      </w:r>
    </w:p>
    <w:p w:rsidR="00A84D85" w:rsidRPr="007A7203" w:rsidRDefault="00A84D85" w:rsidP="00A84D85">
      <w:pPr>
        <w:pStyle w:val="2f0"/>
        <w:shd w:val="clear" w:color="auto" w:fill="auto"/>
        <w:tabs>
          <w:tab w:val="left" w:pos="937"/>
        </w:tabs>
        <w:spacing w:after="175" w:line="329" w:lineRule="exact"/>
        <w:ind w:left="-284"/>
        <w:rPr>
          <w:rFonts w:ascii="Arial" w:hAnsi="Arial" w:cs="Arial"/>
          <w:sz w:val="24"/>
          <w:szCs w:val="24"/>
        </w:rPr>
      </w:pPr>
      <w:r w:rsidRPr="007A7203">
        <w:rPr>
          <w:rFonts w:ascii="Arial" w:hAnsi="Arial" w:cs="Arial"/>
          <w:sz w:val="24"/>
          <w:szCs w:val="24"/>
        </w:rPr>
        <w:t xml:space="preserve">сельского Совета депутатов              </w:t>
      </w:r>
      <w:r w:rsidRPr="007A7203">
        <w:rPr>
          <w:rFonts w:ascii="Arial" w:hAnsi="Arial" w:cs="Arial"/>
          <w:sz w:val="24"/>
          <w:szCs w:val="24"/>
        </w:rPr>
        <w:tab/>
      </w:r>
      <w:r w:rsidRPr="007A7203">
        <w:rPr>
          <w:rFonts w:ascii="Arial" w:hAnsi="Arial" w:cs="Arial"/>
          <w:sz w:val="24"/>
          <w:szCs w:val="24"/>
        </w:rPr>
        <w:tab/>
      </w:r>
      <w:r w:rsidRPr="007A7203">
        <w:rPr>
          <w:rFonts w:ascii="Arial" w:hAnsi="Arial" w:cs="Arial"/>
          <w:sz w:val="24"/>
          <w:szCs w:val="24"/>
        </w:rPr>
        <w:tab/>
      </w:r>
      <w:r w:rsidRPr="007A7203">
        <w:rPr>
          <w:rFonts w:ascii="Arial" w:hAnsi="Arial" w:cs="Arial"/>
          <w:sz w:val="24"/>
          <w:szCs w:val="24"/>
        </w:rPr>
        <w:tab/>
        <w:t xml:space="preserve">  сельсовета</w:t>
      </w:r>
    </w:p>
    <w:p w:rsidR="00A84D85" w:rsidRPr="007A7203" w:rsidRDefault="00A84D85" w:rsidP="00A84D85">
      <w:pPr>
        <w:pStyle w:val="2f0"/>
        <w:shd w:val="clear" w:color="auto" w:fill="auto"/>
        <w:tabs>
          <w:tab w:val="left" w:pos="937"/>
        </w:tabs>
        <w:spacing w:after="175" w:line="329" w:lineRule="exact"/>
        <w:ind w:left="-284"/>
        <w:rPr>
          <w:rFonts w:ascii="Arial" w:hAnsi="Arial" w:cs="Arial"/>
          <w:sz w:val="24"/>
          <w:szCs w:val="24"/>
        </w:rPr>
      </w:pPr>
      <w:r w:rsidRPr="007A7203">
        <w:rPr>
          <w:rFonts w:ascii="Arial" w:hAnsi="Arial" w:cs="Arial"/>
          <w:sz w:val="24"/>
          <w:szCs w:val="24"/>
        </w:rPr>
        <w:tab/>
      </w:r>
      <w:r w:rsidRPr="007A7203">
        <w:rPr>
          <w:rFonts w:ascii="Arial" w:hAnsi="Arial" w:cs="Arial"/>
          <w:sz w:val="24"/>
          <w:szCs w:val="24"/>
        </w:rPr>
        <w:tab/>
        <w:t xml:space="preserve">Н.Г. Пшонко                                      </w:t>
      </w:r>
      <w:r w:rsidRPr="007A7203">
        <w:rPr>
          <w:rFonts w:ascii="Arial" w:hAnsi="Arial" w:cs="Arial"/>
          <w:sz w:val="24"/>
          <w:szCs w:val="24"/>
        </w:rPr>
        <w:tab/>
      </w:r>
      <w:r w:rsidRPr="007A7203">
        <w:rPr>
          <w:rFonts w:ascii="Arial" w:hAnsi="Arial" w:cs="Arial"/>
          <w:sz w:val="24"/>
          <w:szCs w:val="24"/>
        </w:rPr>
        <w:tab/>
        <w:t xml:space="preserve">       С.К. Карелин</w:t>
      </w:r>
    </w:p>
    <w:p w:rsidR="00A84D85" w:rsidRPr="007A7203" w:rsidRDefault="00A84D85" w:rsidP="00A84D85">
      <w:pPr>
        <w:ind w:left="4536"/>
        <w:jc w:val="both"/>
        <w:rPr>
          <w:rFonts w:ascii="Arial" w:hAnsi="Arial" w:cs="Arial"/>
        </w:rPr>
      </w:pPr>
    </w:p>
    <w:p w:rsidR="00A84D85" w:rsidRPr="007A7203" w:rsidRDefault="00A84D85" w:rsidP="00A84D85">
      <w:pPr>
        <w:ind w:left="5220" w:right="-441"/>
        <w:rPr>
          <w:rFonts w:ascii="Arial" w:hAnsi="Arial" w:cs="Arial"/>
        </w:rPr>
      </w:pPr>
    </w:p>
    <w:p w:rsidR="00A84D85" w:rsidRPr="007A7203" w:rsidRDefault="00A84D85" w:rsidP="00A84D85">
      <w:pPr>
        <w:ind w:left="5220" w:right="-441"/>
        <w:rPr>
          <w:rFonts w:ascii="Arial" w:hAnsi="Arial" w:cs="Arial"/>
        </w:rPr>
        <w:sectPr w:rsidR="00A84D85" w:rsidRPr="007A7203" w:rsidSect="00A84D85">
          <w:type w:val="continuous"/>
          <w:pgSz w:w="11905" w:h="16837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A84D85" w:rsidRPr="007A7203" w:rsidRDefault="00A84D85" w:rsidP="00A84D85">
      <w:pPr>
        <w:ind w:left="5220" w:right="-441"/>
        <w:rPr>
          <w:rFonts w:ascii="Arial" w:hAnsi="Arial" w:cs="Arial"/>
        </w:rPr>
      </w:pPr>
      <w:r w:rsidRPr="007A7203">
        <w:rPr>
          <w:rFonts w:ascii="Arial" w:hAnsi="Arial" w:cs="Arial"/>
        </w:rPr>
        <w:lastRenderedPageBreak/>
        <w:t xml:space="preserve">Приложение </w:t>
      </w:r>
      <w:r w:rsidRPr="007A7203">
        <w:rPr>
          <w:rFonts w:ascii="Arial" w:hAnsi="Arial" w:cs="Arial"/>
        </w:rPr>
        <w:br/>
        <w:t>к решению Ключинского сельского Совета депутатов от 25.12.2024 № 48-185Р</w:t>
      </w:r>
    </w:p>
    <w:p w:rsidR="00A84D85" w:rsidRPr="007A7203" w:rsidRDefault="00A84D85" w:rsidP="00A84D85">
      <w:pPr>
        <w:ind w:left="5220" w:right="-441"/>
        <w:rPr>
          <w:rFonts w:ascii="Arial" w:hAnsi="Arial" w:cs="Arial"/>
        </w:rPr>
      </w:pPr>
    </w:p>
    <w:p w:rsidR="00A84D85" w:rsidRPr="007A7203" w:rsidRDefault="00A84D85" w:rsidP="00A84D85">
      <w:pPr>
        <w:ind w:left="5220" w:right="-441"/>
        <w:rPr>
          <w:rFonts w:ascii="Arial" w:hAnsi="Arial" w:cs="Arial"/>
        </w:rPr>
      </w:pPr>
      <w:r w:rsidRPr="007A7203">
        <w:rPr>
          <w:rFonts w:ascii="Arial" w:hAnsi="Arial" w:cs="Arial"/>
        </w:rPr>
        <w:t>Приложение 2</w:t>
      </w:r>
    </w:p>
    <w:p w:rsidR="00A84D85" w:rsidRPr="007A7203" w:rsidRDefault="00A84D85" w:rsidP="00A84D85">
      <w:pPr>
        <w:ind w:left="5220" w:right="-441"/>
        <w:rPr>
          <w:rFonts w:ascii="Arial" w:hAnsi="Arial" w:cs="Arial"/>
        </w:rPr>
      </w:pPr>
      <w:r w:rsidRPr="007A7203">
        <w:rPr>
          <w:rFonts w:ascii="Arial" w:hAnsi="Arial" w:cs="Arial"/>
        </w:rPr>
        <w:t xml:space="preserve">к Положению о порядке проведения </w:t>
      </w:r>
    </w:p>
    <w:p w:rsidR="00A84D85" w:rsidRPr="007A7203" w:rsidRDefault="00A84D85" w:rsidP="00A84D85">
      <w:pPr>
        <w:ind w:left="5220" w:right="-441"/>
        <w:rPr>
          <w:rFonts w:ascii="Arial" w:hAnsi="Arial" w:cs="Arial"/>
        </w:rPr>
      </w:pPr>
      <w:r w:rsidRPr="007A7203">
        <w:rPr>
          <w:rFonts w:ascii="Arial" w:hAnsi="Arial" w:cs="Arial"/>
        </w:rPr>
        <w:t>конкурса по отбору кандидатур на должность главы Ключинского сельсовета Ачинского района</w:t>
      </w:r>
    </w:p>
    <w:p w:rsidR="00A84D85" w:rsidRPr="007A7203" w:rsidRDefault="00A84D85" w:rsidP="00A84D85">
      <w:pPr>
        <w:ind w:left="5220" w:right="-441"/>
        <w:jc w:val="center"/>
        <w:rPr>
          <w:rFonts w:ascii="Arial" w:hAnsi="Arial" w:cs="Arial"/>
        </w:rPr>
      </w:pPr>
    </w:p>
    <w:p w:rsidR="00A84D85" w:rsidRPr="007A7203" w:rsidRDefault="00A84D85" w:rsidP="00A84D85">
      <w:pPr>
        <w:tabs>
          <w:tab w:val="num" w:pos="-2340"/>
        </w:tabs>
        <w:ind w:right="-441"/>
        <w:jc w:val="center"/>
        <w:rPr>
          <w:rFonts w:ascii="Arial" w:hAnsi="Arial" w:cs="Arial"/>
          <w:b/>
        </w:rPr>
      </w:pPr>
    </w:p>
    <w:p w:rsidR="00A84D85" w:rsidRPr="007A7203" w:rsidRDefault="00A84D85" w:rsidP="00A84D85">
      <w:pPr>
        <w:tabs>
          <w:tab w:val="num" w:pos="-2340"/>
        </w:tabs>
        <w:ind w:right="-441"/>
        <w:jc w:val="center"/>
        <w:rPr>
          <w:rFonts w:ascii="Arial" w:hAnsi="Arial" w:cs="Arial"/>
          <w:b/>
        </w:rPr>
      </w:pPr>
      <w:r w:rsidRPr="007A7203">
        <w:rPr>
          <w:rFonts w:ascii="Arial" w:hAnsi="Arial" w:cs="Arial"/>
          <w:b/>
        </w:rPr>
        <w:t>АНКЕТА</w:t>
      </w:r>
    </w:p>
    <w:p w:rsidR="00A84D85" w:rsidRPr="007A7203" w:rsidRDefault="00A84D85" w:rsidP="00A84D85">
      <w:pPr>
        <w:tabs>
          <w:tab w:val="num" w:pos="-2340"/>
        </w:tabs>
        <w:ind w:right="-441"/>
        <w:jc w:val="center"/>
        <w:rPr>
          <w:rFonts w:ascii="Arial" w:hAnsi="Arial" w:cs="Arial"/>
          <w:b/>
        </w:rPr>
      </w:pPr>
      <w:r w:rsidRPr="007A7203">
        <w:rPr>
          <w:rFonts w:ascii="Arial" w:hAnsi="Arial" w:cs="Arial"/>
          <w:b/>
        </w:rPr>
        <w:t xml:space="preserve">участника конкурса по отбору кандидатур на должность главы </w:t>
      </w:r>
    </w:p>
    <w:p w:rsidR="00A84D85" w:rsidRPr="007A7203" w:rsidRDefault="00A84D85" w:rsidP="00A84D85">
      <w:pPr>
        <w:tabs>
          <w:tab w:val="num" w:pos="-2340"/>
        </w:tabs>
        <w:ind w:right="-441"/>
        <w:jc w:val="center"/>
        <w:rPr>
          <w:rFonts w:ascii="Arial" w:hAnsi="Arial" w:cs="Arial"/>
          <w:b/>
        </w:rPr>
      </w:pPr>
      <w:r w:rsidRPr="007A7203">
        <w:rPr>
          <w:rFonts w:ascii="Arial" w:hAnsi="Arial" w:cs="Arial"/>
          <w:b/>
        </w:rPr>
        <w:t>___________________________________________________________________</w:t>
      </w:r>
    </w:p>
    <w:p w:rsidR="00A84D85" w:rsidRPr="007A7203" w:rsidRDefault="00A84D85" w:rsidP="00A84D85">
      <w:pPr>
        <w:tabs>
          <w:tab w:val="num" w:pos="-2340"/>
        </w:tabs>
        <w:ind w:right="-441"/>
        <w:jc w:val="center"/>
        <w:rPr>
          <w:rFonts w:ascii="Arial" w:hAnsi="Arial" w:cs="Arial"/>
          <w:b/>
        </w:rPr>
      </w:pPr>
      <w:r w:rsidRPr="007A7203">
        <w:rPr>
          <w:rFonts w:ascii="Arial" w:hAnsi="Arial" w:cs="Arial"/>
          <w:i/>
        </w:rPr>
        <w:t>наименование муниципального образования</w:t>
      </w:r>
    </w:p>
    <w:p w:rsidR="00A84D85" w:rsidRPr="007A7203" w:rsidRDefault="00A84D85" w:rsidP="00A84D85">
      <w:pPr>
        <w:tabs>
          <w:tab w:val="num" w:pos="1080"/>
        </w:tabs>
        <w:ind w:right="-441"/>
        <w:jc w:val="center"/>
        <w:rPr>
          <w:rFonts w:ascii="Arial" w:hAnsi="Arial" w:cs="Arial"/>
        </w:rPr>
      </w:pPr>
    </w:p>
    <w:p w:rsidR="00A84D85" w:rsidRPr="007A7203" w:rsidRDefault="00A84D85" w:rsidP="00A84D85">
      <w:pPr>
        <w:tabs>
          <w:tab w:val="num" w:pos="-2340"/>
        </w:tabs>
        <w:jc w:val="center"/>
        <w:rPr>
          <w:rFonts w:ascii="Arial" w:hAnsi="Arial" w:cs="Arial"/>
          <w:b/>
          <w:bCs/>
          <w:i/>
        </w:rPr>
      </w:pPr>
    </w:p>
    <w:tbl>
      <w:tblPr>
        <w:tblW w:w="98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657"/>
        <w:gridCol w:w="2366"/>
        <w:gridCol w:w="3969"/>
        <w:gridCol w:w="292"/>
        <w:gridCol w:w="2160"/>
      </w:tblGrid>
      <w:tr w:rsidR="00A84D85" w:rsidRPr="007A7203" w:rsidTr="00A323AB">
        <w:trPr>
          <w:cantSplit/>
          <w:trHeight w:val="1000"/>
        </w:trPr>
        <w:tc>
          <w:tcPr>
            <w:tcW w:w="7648" w:type="dxa"/>
            <w:gridSpan w:val="5"/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Место</w:t>
            </w:r>
            <w:r w:rsidRPr="007A7203">
              <w:rPr>
                <w:rFonts w:ascii="Arial" w:hAnsi="Arial" w:cs="Arial"/>
              </w:rPr>
              <w:br/>
              <w:t>для</w:t>
            </w:r>
            <w:r w:rsidRPr="007A7203">
              <w:rPr>
                <w:rFonts w:ascii="Arial" w:hAnsi="Arial" w:cs="Arial"/>
              </w:rPr>
              <w:br/>
              <w:t>фотографии</w:t>
            </w:r>
          </w:p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(4*6 см)</w:t>
            </w:r>
          </w:p>
        </w:tc>
      </w:tr>
      <w:tr w:rsidR="00A84D85" w:rsidRPr="007A7203" w:rsidTr="00A323AB">
        <w:trPr>
          <w:cantSplit/>
          <w:trHeight w:val="421"/>
        </w:trPr>
        <w:tc>
          <w:tcPr>
            <w:tcW w:w="364" w:type="dxa"/>
            <w:vAlign w:val="bottom"/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1.</w:t>
            </w:r>
          </w:p>
        </w:tc>
        <w:tc>
          <w:tcPr>
            <w:tcW w:w="3023" w:type="dxa"/>
            <w:gridSpan w:val="2"/>
            <w:vAlign w:val="bottom"/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Фамилия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dxa"/>
            <w:vAlign w:val="bottom"/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</w:tr>
      <w:tr w:rsidR="00A84D85" w:rsidRPr="007A7203" w:rsidTr="00A323AB">
        <w:trPr>
          <w:cantSplit/>
          <w:trHeight w:val="414"/>
        </w:trPr>
        <w:tc>
          <w:tcPr>
            <w:tcW w:w="364" w:type="dxa"/>
            <w:vAlign w:val="bottom"/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bottom"/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Имя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  <w:tc>
          <w:tcPr>
            <w:tcW w:w="292" w:type="dxa"/>
            <w:vAlign w:val="bottom"/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</w:tr>
      <w:tr w:rsidR="00A84D85" w:rsidRPr="007A7203" w:rsidTr="00A323AB">
        <w:trPr>
          <w:cantSplit/>
          <w:trHeight w:val="420"/>
        </w:trPr>
        <w:tc>
          <w:tcPr>
            <w:tcW w:w="364" w:type="dxa"/>
            <w:vAlign w:val="bottom"/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vAlign w:val="bottom"/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Отчество (при наличии)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dxa"/>
            <w:vAlign w:val="bottom"/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</w:tr>
    </w:tbl>
    <w:p w:rsidR="00A84D85" w:rsidRPr="007A7203" w:rsidRDefault="00A84D85" w:rsidP="00A84D85">
      <w:pPr>
        <w:rPr>
          <w:rFonts w:ascii="Arial" w:hAnsi="Arial" w:cs="Arial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4631"/>
      </w:tblGrid>
      <w:tr w:rsidR="00A84D85" w:rsidRPr="007A7203" w:rsidTr="00A323A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both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2. Если изменяли фамилию, имя или отчество,</w:t>
            </w:r>
            <w:r w:rsidRPr="007A7203">
              <w:rPr>
                <w:rFonts w:ascii="Arial" w:hAnsi="Arial" w:cs="Arial"/>
              </w:rPr>
              <w:br/>
              <w:t xml:space="preserve">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</w:tr>
      <w:tr w:rsidR="00A84D85" w:rsidRPr="007A7203" w:rsidTr="00A323A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both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3. Число, месяц, год рождения. Указываются в соответствии с паспортом.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</w:t>
            </w:r>
          </w:p>
          <w:p w:rsidR="00A84D85" w:rsidRPr="007A7203" w:rsidRDefault="00A84D85" w:rsidP="00A323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</w:tr>
      <w:tr w:rsidR="00A84D85" w:rsidRPr="007A7203" w:rsidTr="00A323A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both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4. Место рождения (населенный пункт, субъект Российской Федерации, административно-территориальная единица иностранного государства, государство, государственно-территориальное образование, административно -территориальная единица бывшего СССР). Указывается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  <w:p w:rsidR="00A84D85" w:rsidRPr="007A7203" w:rsidRDefault="00A84D85" w:rsidP="00A323AB">
            <w:pPr>
              <w:jc w:val="both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</w:tr>
      <w:tr w:rsidR="00A84D85" w:rsidRPr="007A7203" w:rsidTr="00A323A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both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 xml:space="preserve">5. Паспорт или иной документ, его </w:t>
            </w:r>
            <w:r w:rsidRPr="007A7203">
              <w:rPr>
                <w:rFonts w:ascii="Arial" w:hAnsi="Arial" w:cs="Arial"/>
              </w:rPr>
              <w:lastRenderedPageBreak/>
              <w:t>заменяющий: вид документа, его серия и номер, наименование органа, выдавшего документ, дата его выдачи, код подразделения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</w:tr>
      <w:tr w:rsidR="00A84D85" w:rsidRPr="007A7203" w:rsidTr="00A323A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both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lastRenderedPageBreak/>
              <w:t xml:space="preserve">6. Гражданство (подданство). Если изменяли, 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 Российской Федерации имеете гражданство (подданство) иностранного государства, укажите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</w:tr>
      <w:tr w:rsidR="00A84D85" w:rsidRPr="007A7203" w:rsidTr="00A323A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both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7. Имеете (имели) ли вид на жительство и (или) иной документ, подтверждающий право на постоянное проживание на территории иностранного государства (срок его действия), ходатайствовали ли о выезде (въезде) на постоянное место жительства в другое государство (дата подачи заявления, какое государство)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</w:tr>
      <w:tr w:rsidR="00A84D85" w:rsidRPr="007A7203" w:rsidTr="00A323A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both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8. Страховой номер индивидуального лицевого счета (при наличии)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</w:tr>
      <w:tr w:rsidR="00A84D85" w:rsidRPr="007A7203" w:rsidTr="00A323A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both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9. Полис обязательного медицинского страхования (при наличии)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</w:tr>
      <w:tr w:rsidR="00A84D85" w:rsidRPr="007A7203" w:rsidTr="00A323A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10. Идентификационный номер налогоплательщика (при наличии)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</w:tr>
      <w:tr w:rsidR="00A84D85" w:rsidRPr="007A7203" w:rsidTr="00A323A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both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11. Образование: уровень образования, вид документа об образовании 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</w:tr>
      <w:tr w:rsidR="00A84D85" w:rsidRPr="007A7203" w:rsidTr="00A323A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both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12. Дополнительное профессиональное образование (при наличии)и профессиональное обучение (при прохождении): вид документа 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</w:tr>
      <w:tr w:rsidR="00A84D85" w:rsidRPr="007A7203" w:rsidTr="00A323A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both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13. Владение иностранными языками и языками народов Российской Федерации.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</w:tr>
      <w:tr w:rsidR="00A84D85" w:rsidRPr="007A7203" w:rsidTr="00A323AB"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84D85" w:rsidRPr="007A7203" w:rsidRDefault="00A84D85" w:rsidP="00A323AB">
            <w:pPr>
              <w:jc w:val="both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 xml:space="preserve">14. Классный чин государственной гражданской службы Российской Федерации, классный чин юстиции, классный чин прокурорского работника, дипломатический ранг, воинское или прокурорское звание, классный чин государственной гражданской службы субъекта Российской Федерации, </w:t>
            </w:r>
            <w:r w:rsidRPr="007A7203">
              <w:rPr>
                <w:rFonts w:ascii="Arial" w:hAnsi="Arial" w:cs="Arial"/>
              </w:rPr>
              <w:lastRenderedPageBreak/>
              <w:t xml:space="preserve">квалификационный разряд государственной службы, квалификационный разряд государственной, муниципальной службы, классный чин муниципального служащего: наименование документа о присвоении чина, ранга или звания, номер и дата документа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</w:tr>
      <w:tr w:rsidR="00A84D85" w:rsidRPr="007A7203" w:rsidTr="00A323AB"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84D85" w:rsidRPr="007A7203" w:rsidRDefault="00A84D85" w:rsidP="00A323AB">
            <w:pPr>
              <w:jc w:val="both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lastRenderedPageBreak/>
              <w:t>15. 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выданных замен военного билета): вид документа, его серия и номер, наименование органа, выдавшего документ, дата его выдачи, наименование военного комиссариата, в котором состоите на воинском учете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</w:tr>
      <w:tr w:rsidR="00A84D85" w:rsidRPr="007A7203" w:rsidTr="00A323A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both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16. Допуск к государственной тайне, оформленный за период работы, службы, учебы (указывается последний оформленный допуск к государственной тайне): наименование органа или организации, оформивших допуск, форма допуска, год оформления)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</w:tr>
      <w:tr w:rsidR="00A84D85" w:rsidRPr="007A7203" w:rsidTr="00A323A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both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17. Паспорт, удостоверяющий личность гражданина Российской Федерации 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паспорта, наименование органа, выдавшего паспорт,  дата его выдачи, срок действия паспорта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</w:tr>
    </w:tbl>
    <w:p w:rsidR="00A84D85" w:rsidRPr="007A7203" w:rsidRDefault="00A84D85" w:rsidP="00A84D85">
      <w:pPr>
        <w:rPr>
          <w:rFonts w:ascii="Arial" w:hAnsi="Arial" w:cs="Arial"/>
        </w:rPr>
      </w:pPr>
    </w:p>
    <w:p w:rsidR="00A84D85" w:rsidRPr="007A7203" w:rsidRDefault="00A84D85" w:rsidP="00A84D85">
      <w:pPr>
        <w:rPr>
          <w:rFonts w:ascii="Arial" w:hAnsi="Arial" w:cs="Arial"/>
        </w:rPr>
      </w:pPr>
      <w:r w:rsidRPr="007A7203">
        <w:rPr>
          <w:rFonts w:ascii="Arial" w:hAnsi="Arial" w:cs="Arial"/>
        </w:rPr>
        <w:t>18. Имеется ли статус иностранного агента (дата решения о включении в реестр иностранных агентов) __________________________________________________________</w:t>
      </w:r>
    </w:p>
    <w:p w:rsidR="00A84D85" w:rsidRPr="007A7203" w:rsidRDefault="00A84D85" w:rsidP="00A84D85">
      <w:pPr>
        <w:spacing w:before="120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>_____________________________________________________________________________</w:t>
      </w:r>
    </w:p>
    <w:p w:rsidR="00A84D85" w:rsidRPr="007A7203" w:rsidRDefault="00A84D85" w:rsidP="00A84D85">
      <w:pPr>
        <w:spacing w:before="120" w:after="120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>19. Имеется ли вступившее в законную сиу решение суда о признании  Вас недееспособным или ограниченно дееспособным (дата и номер решения суда) _____________________________________________________________________________</w:t>
      </w:r>
    </w:p>
    <w:p w:rsidR="00A84D85" w:rsidRPr="007A7203" w:rsidRDefault="00A84D85" w:rsidP="00A84D85">
      <w:pPr>
        <w:spacing w:before="120" w:after="120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>_____________________________________________________________________________</w:t>
      </w:r>
    </w:p>
    <w:p w:rsidR="00A84D85" w:rsidRPr="007A7203" w:rsidRDefault="00A84D85" w:rsidP="00A84D85">
      <w:pPr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>20. Замещаете ли государственную должность Российской Федерации, государственную должность субъекта Российской Федерации, муниципальную должность (полное наименование должности) ______________________________________________________</w:t>
      </w:r>
    </w:p>
    <w:p w:rsidR="00A84D85" w:rsidRPr="007A7203" w:rsidRDefault="00A84D85" w:rsidP="00A84D85">
      <w:pPr>
        <w:spacing w:after="120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>_____________________________________________________________________________</w:t>
      </w:r>
    </w:p>
    <w:p w:rsidR="00A84D85" w:rsidRPr="007A7203" w:rsidRDefault="00A84D85" w:rsidP="00A84D85">
      <w:pPr>
        <w:spacing w:before="120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 xml:space="preserve">21. Входите ли 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</w:t>
      </w:r>
      <w:r w:rsidRPr="007A7203">
        <w:rPr>
          <w:rFonts w:ascii="Arial" w:hAnsi="Arial" w:cs="Arial"/>
        </w:rPr>
        <w:lastRenderedPageBreak/>
        <w:t>подразделений (полное наименование органа, организации и Ваш статус) ___________________________</w:t>
      </w:r>
    </w:p>
    <w:p w:rsidR="00A84D85" w:rsidRPr="007A7203" w:rsidRDefault="00A84D85" w:rsidP="00A84D85">
      <w:pPr>
        <w:spacing w:after="120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>__________________________________________________________________________________________________________________________________________________________</w:t>
      </w:r>
    </w:p>
    <w:p w:rsidR="00A84D85" w:rsidRPr="007A7203" w:rsidRDefault="00A84D85" w:rsidP="00A84D85">
      <w:pPr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>22. Трудовая деятельность (включая учебу в образовательных организациях высшего образования и профессиональных образовательных организациях,  военную службу, работу по совместительству, предпринимательскую деятельность и другое).</w:t>
      </w:r>
    </w:p>
    <w:p w:rsidR="00A84D85" w:rsidRPr="007A7203" w:rsidRDefault="00A84D85" w:rsidP="00A84D85">
      <w:pPr>
        <w:ind w:firstLine="709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>Информация о военной службе, включающая в себя наименование воинской должности, номер воинской части и место ее дислокации,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 государственную и (или) служебную тайну.</w:t>
      </w:r>
    </w:p>
    <w:p w:rsidR="00A84D85" w:rsidRPr="007A7203" w:rsidRDefault="00A84D85" w:rsidP="00A84D85">
      <w:pPr>
        <w:ind w:firstLine="709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 xml:space="preserve">Наименование организации, органа указываются полностью так, как они назывались 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2916"/>
      </w:tblGrid>
      <w:tr w:rsidR="00A84D85" w:rsidRPr="007A7203" w:rsidTr="00A323AB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Должность с указанием</w:t>
            </w:r>
            <w:r w:rsidRPr="007A7203">
              <w:rPr>
                <w:rFonts w:ascii="Arial" w:hAnsi="Arial" w:cs="Arial"/>
              </w:rPr>
              <w:br/>
              <w:t>наименования организации, органа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Адрес</w:t>
            </w:r>
            <w:r w:rsidRPr="007A7203">
              <w:rPr>
                <w:rFonts w:ascii="Arial" w:hAnsi="Arial" w:cs="Arial"/>
              </w:rPr>
              <w:br/>
              <w:t>организации, органа</w:t>
            </w:r>
          </w:p>
        </w:tc>
      </w:tr>
      <w:tr w:rsidR="00A84D85" w:rsidRPr="007A7203" w:rsidTr="00A323A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приема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увольнения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</w:tr>
      <w:tr w:rsidR="00A84D85" w:rsidRPr="007A7203" w:rsidTr="00A323A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</w:tr>
      <w:tr w:rsidR="00A84D85" w:rsidRPr="007A7203" w:rsidTr="00A323A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</w:tr>
      <w:tr w:rsidR="00A84D85" w:rsidRPr="007A7203" w:rsidTr="00A323A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</w:tr>
      <w:tr w:rsidR="00A84D85" w:rsidRPr="007A7203" w:rsidTr="00A323A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</w:tr>
      <w:tr w:rsidR="00A84D85" w:rsidRPr="007A7203" w:rsidTr="00A323A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</w:tr>
      <w:tr w:rsidR="00A84D85" w:rsidRPr="007A7203" w:rsidTr="00A323A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</w:tr>
      <w:tr w:rsidR="00A84D85" w:rsidRPr="007A7203" w:rsidTr="00A323A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</w:tr>
      <w:tr w:rsidR="00A84D85" w:rsidRPr="007A7203" w:rsidTr="00A323A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</w:tr>
      <w:tr w:rsidR="00A84D85" w:rsidRPr="007A7203" w:rsidTr="00A323A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</w:tr>
      <w:tr w:rsidR="00A84D85" w:rsidRPr="007A7203" w:rsidTr="00A323A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</w:tr>
    </w:tbl>
    <w:p w:rsidR="00A84D85" w:rsidRPr="007A7203" w:rsidRDefault="00A84D85" w:rsidP="00A84D85">
      <w:pPr>
        <w:spacing w:after="120"/>
        <w:jc w:val="both"/>
        <w:rPr>
          <w:rFonts w:ascii="Arial" w:hAnsi="Arial" w:cs="Arial"/>
          <w:i/>
        </w:rPr>
      </w:pPr>
    </w:p>
    <w:p w:rsidR="00A84D85" w:rsidRPr="007A7203" w:rsidRDefault="00A84D85" w:rsidP="00A84D85">
      <w:pPr>
        <w:spacing w:before="120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 xml:space="preserve">23. 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документ, дату его выдачи, в случае расторжения брака - дату </w:t>
      </w:r>
      <w:r w:rsidRPr="007A7203">
        <w:rPr>
          <w:rFonts w:ascii="Arial" w:hAnsi="Arial" w:cs="Arial"/>
        </w:rPr>
        <w:lastRenderedPageBreak/>
        <w:t>прекращения брака, наименование органа, выдавшего соответствующий документ, дату его выдачи) ___________________________________________________________________</w:t>
      </w:r>
    </w:p>
    <w:p w:rsidR="00A84D85" w:rsidRPr="007A7203" w:rsidRDefault="00A84D85" w:rsidP="00A84D85">
      <w:pPr>
        <w:spacing w:before="120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D85" w:rsidRPr="007A7203" w:rsidRDefault="00A84D85" w:rsidP="00A84D85">
      <w:pPr>
        <w:jc w:val="both"/>
        <w:rPr>
          <w:rFonts w:ascii="Arial" w:hAnsi="Arial" w:cs="Arial"/>
        </w:rPr>
      </w:pPr>
    </w:p>
    <w:p w:rsidR="00A84D85" w:rsidRPr="007A7203" w:rsidRDefault="00A84D85" w:rsidP="00A84D85">
      <w:pPr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>24. Члены семьи и близкие родственники: супруга (супруг), Ваши и Вашей супруги (супруга) отец, мать, дети, братья, сестры, усыновители, усыновленные дети, не полнородные братья и сестры.</w:t>
      </w:r>
    </w:p>
    <w:p w:rsidR="00A84D85" w:rsidRPr="007A7203" w:rsidRDefault="00A84D85" w:rsidP="00A84D85">
      <w:pPr>
        <w:ind w:firstLine="567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</w:r>
    </w:p>
    <w:p w:rsidR="00A84D85" w:rsidRPr="007A7203" w:rsidRDefault="00A84D85" w:rsidP="00A84D85">
      <w:pPr>
        <w:ind w:firstLine="567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 xml:space="preserve">При поступлении на военную службу  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   </w:t>
      </w:r>
    </w:p>
    <w:p w:rsidR="00A84D85" w:rsidRPr="007A7203" w:rsidRDefault="00A84D85" w:rsidP="00A84D85">
      <w:pPr>
        <w:ind w:firstLine="567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>Если члены семьи и близкие родственники изменяли фамилию, имя, отчество, необходимо также указать их прежние фамилию, имя, отчество.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54"/>
        <w:gridCol w:w="1775"/>
        <w:gridCol w:w="1876"/>
        <w:gridCol w:w="1608"/>
        <w:gridCol w:w="1788"/>
        <w:gridCol w:w="1592"/>
      </w:tblGrid>
      <w:tr w:rsidR="00A84D85" w:rsidRPr="007A7203" w:rsidTr="00A323AB">
        <w:trPr>
          <w:cantSplit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Степень родства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Фамилия, имя,</w:t>
            </w:r>
            <w:r w:rsidRPr="007A7203">
              <w:rPr>
                <w:rFonts w:ascii="Arial" w:hAnsi="Arial" w:cs="Arial"/>
              </w:rPr>
              <w:br/>
              <w:t>отчество (при наличии)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Дата и место рождения (указываются в соответствии с паспортом;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Гражданство (подданство)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Место работы, учебы (наименование и адрес организации, органа), должность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 xml:space="preserve">Место жительства (если адрес регистрации, фактического проживания; в случае смерти родственника указываются дата его смерти и место захоронения) </w:t>
            </w:r>
          </w:p>
        </w:tc>
      </w:tr>
      <w:tr w:rsidR="00A84D85" w:rsidRPr="007A7203" w:rsidTr="00A323AB">
        <w:trPr>
          <w:cantSplit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</w:tr>
      <w:tr w:rsidR="00A84D85" w:rsidRPr="007A7203" w:rsidTr="00A323AB">
        <w:trPr>
          <w:cantSplit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</w:tr>
    </w:tbl>
    <w:p w:rsidR="00A84D85" w:rsidRPr="007A7203" w:rsidRDefault="00A84D85" w:rsidP="00A84D85">
      <w:pPr>
        <w:spacing w:before="120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>25. 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 и(или) имеющие вид на жительство или иной документ, подтверждающий право на постоянное проживание гражданина на территории иностранного государства</w:t>
      </w:r>
    </w:p>
    <w:p w:rsidR="00A84D85" w:rsidRPr="007A7203" w:rsidRDefault="00A84D85" w:rsidP="00A84D85">
      <w:pPr>
        <w:spacing w:before="1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330"/>
        <w:gridCol w:w="1857"/>
        <w:gridCol w:w="1858"/>
        <w:gridCol w:w="1858"/>
      </w:tblGrid>
      <w:tr w:rsidR="00A84D85" w:rsidRPr="007A7203" w:rsidTr="00A323AB">
        <w:tc>
          <w:tcPr>
            <w:tcW w:w="1384" w:type="dxa"/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Степень родства</w:t>
            </w:r>
          </w:p>
        </w:tc>
        <w:tc>
          <w:tcPr>
            <w:tcW w:w="2330" w:type="dxa"/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 xml:space="preserve">Фамилия, имя, отчество (при </w:t>
            </w:r>
            <w:r w:rsidRPr="007A7203">
              <w:rPr>
                <w:rFonts w:ascii="Arial" w:hAnsi="Arial" w:cs="Arial"/>
              </w:rPr>
              <w:lastRenderedPageBreak/>
              <w:t>наличии)</w:t>
            </w:r>
          </w:p>
        </w:tc>
        <w:tc>
          <w:tcPr>
            <w:tcW w:w="1857" w:type="dxa"/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lastRenderedPageBreak/>
              <w:t xml:space="preserve">Период (месяц и год) </w:t>
            </w:r>
            <w:r w:rsidRPr="007A7203">
              <w:rPr>
                <w:rFonts w:ascii="Arial" w:hAnsi="Arial" w:cs="Arial"/>
              </w:rPr>
              <w:lastRenderedPageBreak/>
              <w:t>пребывания за границей (указывается в отношении лиц, постоянно проживающих за границей)</w:t>
            </w:r>
          </w:p>
        </w:tc>
        <w:tc>
          <w:tcPr>
            <w:tcW w:w="1858" w:type="dxa"/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lastRenderedPageBreak/>
              <w:t>Государство пребывания</w:t>
            </w:r>
          </w:p>
        </w:tc>
        <w:tc>
          <w:tcPr>
            <w:tcW w:w="1858" w:type="dxa"/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Цель пребывания</w:t>
            </w:r>
          </w:p>
        </w:tc>
      </w:tr>
      <w:tr w:rsidR="00A84D85" w:rsidRPr="007A7203" w:rsidTr="00A323AB">
        <w:tc>
          <w:tcPr>
            <w:tcW w:w="1384" w:type="dxa"/>
          </w:tcPr>
          <w:p w:rsidR="00A84D85" w:rsidRPr="007A7203" w:rsidRDefault="00A84D85" w:rsidP="00A323A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A84D85" w:rsidRPr="007A7203" w:rsidRDefault="00A84D85" w:rsidP="00A323A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A84D85" w:rsidRPr="007A7203" w:rsidRDefault="00A84D85" w:rsidP="00A323A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A84D85" w:rsidRPr="007A7203" w:rsidRDefault="00A84D85" w:rsidP="00A323AB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A84D85" w:rsidRPr="007A7203" w:rsidRDefault="00A84D85" w:rsidP="00A323A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:rsidR="00A84D85" w:rsidRPr="007A7203" w:rsidRDefault="00A84D85" w:rsidP="00A84D85">
      <w:pPr>
        <w:ind w:right="-289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>26. Привлекались ли к уголовной ответственности (указываются в том числе сведения о снятой или погашенной судимости)</w:t>
      </w:r>
    </w:p>
    <w:p w:rsidR="00A84D85" w:rsidRPr="007A7203" w:rsidRDefault="00A84D85" w:rsidP="00A84D85">
      <w:pPr>
        <w:ind w:right="-28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2539"/>
        <w:gridCol w:w="3096"/>
      </w:tblGrid>
      <w:tr w:rsidR="00A84D85" w:rsidRPr="007A7203" w:rsidTr="00A323AB">
        <w:tc>
          <w:tcPr>
            <w:tcW w:w="3652" w:type="dxa"/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 xml:space="preserve">Пункт, часть, статья Уголовного кодекса Российской Федерации </w:t>
            </w:r>
          </w:p>
          <w:p w:rsidR="00A84D85" w:rsidRPr="007A7203" w:rsidRDefault="00A84D85" w:rsidP="00A323AB">
            <w:pPr>
              <w:ind w:right="-289"/>
              <w:jc w:val="center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(иного закона)</w:t>
            </w:r>
          </w:p>
        </w:tc>
        <w:tc>
          <w:tcPr>
            <w:tcW w:w="2539" w:type="dxa"/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Дата назначения наказания</w:t>
            </w:r>
          </w:p>
        </w:tc>
        <w:tc>
          <w:tcPr>
            <w:tcW w:w="3096" w:type="dxa"/>
          </w:tcPr>
          <w:p w:rsidR="00A84D85" w:rsidRPr="007A7203" w:rsidRDefault="00A84D85" w:rsidP="00A323AB">
            <w:pPr>
              <w:ind w:right="-289"/>
              <w:jc w:val="center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Вид, срок и (или) размер наказания</w:t>
            </w:r>
          </w:p>
        </w:tc>
      </w:tr>
      <w:tr w:rsidR="00A84D85" w:rsidRPr="007A7203" w:rsidTr="00A323AB">
        <w:tc>
          <w:tcPr>
            <w:tcW w:w="3652" w:type="dxa"/>
          </w:tcPr>
          <w:p w:rsidR="00A84D85" w:rsidRPr="007A7203" w:rsidRDefault="00A84D85" w:rsidP="00A323AB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2539" w:type="dxa"/>
          </w:tcPr>
          <w:p w:rsidR="00A84D85" w:rsidRPr="007A7203" w:rsidRDefault="00A84D85" w:rsidP="00A323AB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A84D85" w:rsidRPr="007A7203" w:rsidRDefault="00A84D85" w:rsidP="00A323AB">
            <w:pPr>
              <w:ind w:right="-289"/>
              <w:jc w:val="both"/>
              <w:rPr>
                <w:rFonts w:ascii="Arial" w:hAnsi="Arial" w:cs="Arial"/>
              </w:rPr>
            </w:pPr>
          </w:p>
        </w:tc>
      </w:tr>
      <w:tr w:rsidR="00A84D85" w:rsidRPr="007A7203" w:rsidTr="00A323AB">
        <w:tc>
          <w:tcPr>
            <w:tcW w:w="3652" w:type="dxa"/>
          </w:tcPr>
          <w:p w:rsidR="00A84D85" w:rsidRPr="007A7203" w:rsidRDefault="00A84D85" w:rsidP="00A323AB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2539" w:type="dxa"/>
          </w:tcPr>
          <w:p w:rsidR="00A84D85" w:rsidRPr="007A7203" w:rsidRDefault="00A84D85" w:rsidP="00A323AB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A84D85" w:rsidRPr="007A7203" w:rsidRDefault="00A84D85" w:rsidP="00A323AB">
            <w:pPr>
              <w:ind w:right="-289"/>
              <w:jc w:val="both"/>
              <w:rPr>
                <w:rFonts w:ascii="Arial" w:hAnsi="Arial" w:cs="Arial"/>
              </w:rPr>
            </w:pPr>
          </w:p>
        </w:tc>
      </w:tr>
      <w:tr w:rsidR="00A84D85" w:rsidRPr="007A7203" w:rsidTr="00A323AB">
        <w:tc>
          <w:tcPr>
            <w:tcW w:w="3652" w:type="dxa"/>
          </w:tcPr>
          <w:p w:rsidR="00A84D85" w:rsidRPr="007A7203" w:rsidRDefault="00A84D85" w:rsidP="00A323AB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2539" w:type="dxa"/>
          </w:tcPr>
          <w:p w:rsidR="00A84D85" w:rsidRPr="007A7203" w:rsidRDefault="00A84D85" w:rsidP="00A323AB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A84D85" w:rsidRPr="007A7203" w:rsidRDefault="00A84D85" w:rsidP="00A323AB">
            <w:pPr>
              <w:ind w:right="-289"/>
              <w:jc w:val="both"/>
              <w:rPr>
                <w:rFonts w:ascii="Arial" w:hAnsi="Arial" w:cs="Arial"/>
              </w:rPr>
            </w:pPr>
          </w:p>
        </w:tc>
      </w:tr>
      <w:tr w:rsidR="00A84D85" w:rsidRPr="007A7203" w:rsidTr="00A323AB">
        <w:tc>
          <w:tcPr>
            <w:tcW w:w="3652" w:type="dxa"/>
          </w:tcPr>
          <w:p w:rsidR="00A84D85" w:rsidRPr="007A7203" w:rsidRDefault="00A84D85" w:rsidP="00A323AB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2539" w:type="dxa"/>
          </w:tcPr>
          <w:p w:rsidR="00A84D85" w:rsidRPr="007A7203" w:rsidRDefault="00A84D85" w:rsidP="00A323AB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A84D85" w:rsidRPr="007A7203" w:rsidRDefault="00A84D85" w:rsidP="00A323AB">
            <w:pPr>
              <w:ind w:right="-289"/>
              <w:jc w:val="both"/>
              <w:rPr>
                <w:rFonts w:ascii="Arial" w:hAnsi="Arial" w:cs="Arial"/>
              </w:rPr>
            </w:pPr>
          </w:p>
        </w:tc>
      </w:tr>
      <w:tr w:rsidR="00A84D85" w:rsidRPr="007A7203" w:rsidTr="00A323AB">
        <w:tc>
          <w:tcPr>
            <w:tcW w:w="3652" w:type="dxa"/>
          </w:tcPr>
          <w:p w:rsidR="00A84D85" w:rsidRPr="007A7203" w:rsidRDefault="00A84D85" w:rsidP="00A323AB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2539" w:type="dxa"/>
          </w:tcPr>
          <w:p w:rsidR="00A84D85" w:rsidRPr="007A7203" w:rsidRDefault="00A84D85" w:rsidP="00A323AB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A84D85" w:rsidRPr="007A7203" w:rsidRDefault="00A84D85" w:rsidP="00A323AB">
            <w:pPr>
              <w:ind w:right="-289"/>
              <w:jc w:val="both"/>
              <w:rPr>
                <w:rFonts w:ascii="Arial" w:hAnsi="Arial" w:cs="Arial"/>
              </w:rPr>
            </w:pPr>
          </w:p>
        </w:tc>
      </w:tr>
    </w:tbl>
    <w:p w:rsidR="00A84D85" w:rsidRPr="007A7203" w:rsidRDefault="00A84D85" w:rsidP="00A84D85">
      <w:pPr>
        <w:ind w:right="-289"/>
        <w:jc w:val="both"/>
        <w:rPr>
          <w:rFonts w:ascii="Arial" w:hAnsi="Arial" w:cs="Arial"/>
        </w:rPr>
      </w:pPr>
    </w:p>
    <w:p w:rsidR="00A84D85" w:rsidRPr="007A7203" w:rsidRDefault="00A84D85" w:rsidP="00A84D85">
      <w:pPr>
        <w:ind w:right="-289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>27. Применялось ли в отношении Вас административное наказание в виде дисквалификации (дата применения, за что) _________________________________________________________</w:t>
      </w:r>
    </w:p>
    <w:p w:rsidR="00A84D85" w:rsidRPr="007A7203" w:rsidRDefault="00A84D85" w:rsidP="00A84D85">
      <w:pPr>
        <w:ind w:right="-289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>_______________________________________________________________________________</w:t>
      </w:r>
    </w:p>
    <w:p w:rsidR="00A84D85" w:rsidRPr="007A7203" w:rsidRDefault="00A84D85" w:rsidP="00A84D85">
      <w:pPr>
        <w:ind w:right="-289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>_______________________________________________________________________________</w:t>
      </w:r>
    </w:p>
    <w:p w:rsidR="00A84D85" w:rsidRPr="007A7203" w:rsidRDefault="00A84D85" w:rsidP="00A84D85">
      <w:pPr>
        <w:ind w:right="-289"/>
        <w:jc w:val="both"/>
        <w:rPr>
          <w:rFonts w:ascii="Arial" w:hAnsi="Arial" w:cs="Arial"/>
        </w:rPr>
      </w:pPr>
    </w:p>
    <w:p w:rsidR="00A84D85" w:rsidRPr="007A7203" w:rsidRDefault="00A84D85" w:rsidP="00A84D85">
      <w:pPr>
        <w:ind w:right="-289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>28. Участие в боевых действиях, контртеррористических и специальных операциях, ликвидации аварий, катастроф и стихийных бедствий, выполнения задач в условиях чрезвычайного положения и при вооруженных конфликтах (местность, в том числе за пределами Российской Федерации, периоды (месяцы и годы), серия и номер удостоверения, наименование органа, выдавшего удостоверение, дата его выдачи) _______________________________________________________________________________</w:t>
      </w:r>
    </w:p>
    <w:p w:rsidR="00A84D85" w:rsidRPr="007A7203" w:rsidRDefault="00A84D85" w:rsidP="00A84D85">
      <w:pPr>
        <w:ind w:right="-289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:rsidR="00A84D85" w:rsidRPr="007A7203" w:rsidRDefault="00A84D85" w:rsidP="00A84D85">
      <w:pPr>
        <w:ind w:right="-289"/>
        <w:jc w:val="both"/>
        <w:rPr>
          <w:rFonts w:ascii="Arial" w:hAnsi="Arial" w:cs="Arial"/>
        </w:rPr>
      </w:pPr>
    </w:p>
    <w:p w:rsidR="00A84D85" w:rsidRPr="007A7203" w:rsidRDefault="00A84D85" w:rsidP="00A84D85">
      <w:pPr>
        <w:ind w:right="-289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>29. Государственные награды, иные награды и знаки отличия ___________________________</w:t>
      </w:r>
    </w:p>
    <w:p w:rsidR="00A84D85" w:rsidRPr="007A7203" w:rsidRDefault="00A84D85" w:rsidP="00A84D85">
      <w:pPr>
        <w:ind w:right="-289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D85" w:rsidRPr="007A7203" w:rsidRDefault="00A84D85" w:rsidP="00A84D85">
      <w:pPr>
        <w:ind w:right="-289"/>
        <w:jc w:val="both"/>
        <w:rPr>
          <w:rFonts w:ascii="Arial" w:hAnsi="Arial" w:cs="Arial"/>
        </w:rPr>
      </w:pPr>
    </w:p>
    <w:p w:rsidR="00A84D85" w:rsidRPr="007A7203" w:rsidRDefault="00A84D85" w:rsidP="00A84D85">
      <w:pPr>
        <w:ind w:right="-289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>30. Место жительства (адрес регистрации, фактического проживания) ___________________</w:t>
      </w:r>
    </w:p>
    <w:p w:rsidR="00A84D85" w:rsidRPr="007A7203" w:rsidRDefault="00A84D85" w:rsidP="00A84D85">
      <w:pPr>
        <w:ind w:right="-289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:rsidR="00A84D85" w:rsidRPr="007A7203" w:rsidRDefault="00A84D85" w:rsidP="00A84D85">
      <w:pPr>
        <w:ind w:right="-289"/>
        <w:jc w:val="both"/>
        <w:rPr>
          <w:rFonts w:ascii="Arial" w:hAnsi="Arial" w:cs="Arial"/>
        </w:rPr>
      </w:pPr>
    </w:p>
    <w:p w:rsidR="00A84D85" w:rsidRPr="007A7203" w:rsidRDefault="00A84D85" w:rsidP="00A84D85">
      <w:pPr>
        <w:ind w:right="-289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>31. Контактные номера телефонов, адреса электронной почты (при наличии) ______________</w:t>
      </w:r>
    </w:p>
    <w:p w:rsidR="00A84D85" w:rsidRPr="007A7203" w:rsidRDefault="00A84D85" w:rsidP="00A84D85">
      <w:pPr>
        <w:ind w:right="-289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A84D85" w:rsidRPr="007A7203" w:rsidRDefault="00A84D85" w:rsidP="00A84D85">
      <w:pPr>
        <w:ind w:right="-289"/>
        <w:jc w:val="both"/>
        <w:rPr>
          <w:rFonts w:ascii="Arial" w:hAnsi="Arial" w:cs="Arial"/>
        </w:rPr>
      </w:pPr>
    </w:p>
    <w:p w:rsidR="00A84D85" w:rsidRPr="007A7203" w:rsidRDefault="00A84D85" w:rsidP="00A84D85">
      <w:pPr>
        <w:pStyle w:val="ab"/>
        <w:jc w:val="left"/>
        <w:rPr>
          <w:rFonts w:ascii="Arial" w:hAnsi="Arial" w:cs="Arial"/>
          <w:sz w:val="24"/>
        </w:rPr>
      </w:pPr>
      <w:r w:rsidRPr="007A7203">
        <w:rPr>
          <w:rFonts w:ascii="Arial" w:hAnsi="Arial" w:cs="Arial"/>
          <w:sz w:val="24"/>
        </w:rPr>
        <w:t xml:space="preserve">32. </w:t>
      </w:r>
      <w:r w:rsidRPr="007A7203">
        <w:rPr>
          <w:rFonts w:ascii="Arial" w:hAnsi="Arial" w:cs="Arial"/>
          <w:b/>
          <w:sz w:val="24"/>
        </w:rPr>
        <w:t>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</w:t>
      </w:r>
      <w:r w:rsidRPr="007A7203">
        <w:rPr>
          <w:rFonts w:ascii="Arial" w:hAnsi="Arial" w:cs="Arial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D85" w:rsidRPr="007A7203" w:rsidRDefault="00A84D85" w:rsidP="00A84D85">
      <w:pPr>
        <w:ind w:right="-289"/>
        <w:jc w:val="both"/>
        <w:rPr>
          <w:rFonts w:ascii="Arial" w:hAnsi="Arial" w:cs="Arial"/>
        </w:rPr>
      </w:pPr>
    </w:p>
    <w:p w:rsidR="00A84D85" w:rsidRPr="007A7203" w:rsidRDefault="00A84D85" w:rsidP="00A84D85">
      <w:pPr>
        <w:ind w:right="-289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>33. Ограничения, запреты и требования, связанные с замещением муниципальной должности, обязуюсь соблюдать.</w:t>
      </w:r>
    </w:p>
    <w:p w:rsidR="00A84D85" w:rsidRPr="007A7203" w:rsidRDefault="00A84D85" w:rsidP="00A84D85">
      <w:pPr>
        <w:ind w:right="-289" w:firstLine="709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>Мне известно, что указание в анкете заведомо ложных сведений и мое несоответствие квалификационным требованиям могут повлечь отказ в участии в конкурсе или  избрании на должность.</w:t>
      </w:r>
    </w:p>
    <w:p w:rsidR="00A84D85" w:rsidRPr="007A7203" w:rsidRDefault="00A84D85" w:rsidP="00A84D85">
      <w:pPr>
        <w:spacing w:after="240"/>
        <w:ind w:right="-289" w:firstLine="567"/>
        <w:jc w:val="both"/>
        <w:rPr>
          <w:rFonts w:ascii="Arial" w:hAnsi="Arial" w:cs="Arial"/>
        </w:rPr>
      </w:pPr>
      <w:r w:rsidRPr="007A7203">
        <w:rPr>
          <w:rFonts w:ascii="Arial" w:hAnsi="Arial" w:cs="Arial"/>
        </w:rPr>
        <w:t>Даю согласие на проведение в отношении меня проверочных мероприятий, обработку моих персональных данных (в числе автоматизированную обработку),  а также на получение моих персональных данных у третьей стороны и передачу их третьей стороне в целях поведения проверочных мероприятий.</w:t>
      </w: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134"/>
        <w:gridCol w:w="850"/>
        <w:gridCol w:w="426"/>
        <w:gridCol w:w="317"/>
        <w:gridCol w:w="4313"/>
        <w:gridCol w:w="1469"/>
      </w:tblGrid>
      <w:tr w:rsidR="00A84D85" w:rsidRPr="007A7203" w:rsidTr="00A323AB">
        <w:tc>
          <w:tcPr>
            <w:tcW w:w="170" w:type="dxa"/>
            <w:vAlign w:val="bottom"/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”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bottom"/>
          </w:tcPr>
          <w:p w:rsidR="00A84D85" w:rsidRPr="007A7203" w:rsidRDefault="00A84D85" w:rsidP="00A323AB">
            <w:pPr>
              <w:jc w:val="right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  <w:tc>
          <w:tcPr>
            <w:tcW w:w="4313" w:type="dxa"/>
            <w:vAlign w:val="bottom"/>
          </w:tcPr>
          <w:p w:rsidR="00A84D85" w:rsidRPr="007A7203" w:rsidRDefault="00A84D85" w:rsidP="00A323AB">
            <w:pPr>
              <w:tabs>
                <w:tab w:val="left" w:pos="3270"/>
              </w:tabs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 xml:space="preserve"> г.                                                  Подпись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</w:tr>
      <w:tr w:rsidR="00A84D85" w:rsidRPr="007A7203" w:rsidTr="00A323AB">
        <w:tc>
          <w:tcPr>
            <w:tcW w:w="9388" w:type="dxa"/>
            <w:gridSpan w:val="9"/>
            <w:vAlign w:val="center"/>
          </w:tcPr>
          <w:p w:rsidR="00A84D85" w:rsidRPr="007A7203" w:rsidRDefault="00A84D85" w:rsidP="00A323AB">
            <w:pPr>
              <w:jc w:val="both"/>
              <w:rPr>
                <w:rFonts w:ascii="Arial" w:hAnsi="Arial" w:cs="Arial"/>
              </w:rPr>
            </w:pPr>
          </w:p>
          <w:p w:rsidR="00A84D85" w:rsidRPr="007A7203" w:rsidRDefault="00A84D85" w:rsidP="00A323AB">
            <w:pPr>
              <w:jc w:val="both"/>
              <w:rPr>
                <w:rFonts w:ascii="Arial" w:hAnsi="Arial" w:cs="Arial"/>
              </w:rPr>
            </w:pPr>
          </w:p>
        </w:tc>
      </w:tr>
      <w:tr w:rsidR="00A84D85" w:rsidRPr="007A7203" w:rsidTr="00A323AB">
        <w:tc>
          <w:tcPr>
            <w:tcW w:w="2013" w:type="dxa"/>
            <w:gridSpan w:val="4"/>
            <w:vAlign w:val="center"/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М.П.</w:t>
            </w:r>
          </w:p>
        </w:tc>
        <w:tc>
          <w:tcPr>
            <w:tcW w:w="7375" w:type="dxa"/>
            <w:gridSpan w:val="5"/>
          </w:tcPr>
          <w:p w:rsidR="00A84D85" w:rsidRPr="007A7203" w:rsidRDefault="00A84D85" w:rsidP="00A323AB">
            <w:pPr>
              <w:jc w:val="both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Фотография и сведения, изложенные в анкете, соответствуют представленным документам.</w:t>
            </w:r>
          </w:p>
        </w:tc>
      </w:tr>
    </w:tbl>
    <w:p w:rsidR="00A84D85" w:rsidRPr="007A7203" w:rsidRDefault="00A84D85" w:rsidP="00A84D85">
      <w:pPr>
        <w:spacing w:after="24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669"/>
        <w:gridCol w:w="426"/>
        <w:gridCol w:w="317"/>
        <w:gridCol w:w="675"/>
        <w:gridCol w:w="1843"/>
        <w:gridCol w:w="3759"/>
      </w:tblGrid>
      <w:tr w:rsidR="00A84D85" w:rsidRPr="007A7203" w:rsidTr="00A323AB">
        <w:trPr>
          <w:cantSplit/>
        </w:trPr>
        <w:tc>
          <w:tcPr>
            <w:tcW w:w="170" w:type="dxa"/>
            <w:vAlign w:val="bottom"/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”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bottom"/>
          </w:tcPr>
          <w:p w:rsidR="00A84D85" w:rsidRPr="007A7203" w:rsidRDefault="00A84D85" w:rsidP="00A323AB">
            <w:pPr>
              <w:jc w:val="right"/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D85" w:rsidRPr="007A7203" w:rsidRDefault="00A84D85" w:rsidP="00A323AB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bottom"/>
          </w:tcPr>
          <w:p w:rsidR="00A84D85" w:rsidRPr="007A7203" w:rsidRDefault="00A84D85" w:rsidP="00A323AB">
            <w:pPr>
              <w:tabs>
                <w:tab w:val="left" w:pos="3270"/>
              </w:tabs>
              <w:rPr>
                <w:rFonts w:ascii="Arial" w:hAnsi="Arial" w:cs="Arial"/>
              </w:rPr>
            </w:pPr>
            <w:r w:rsidRPr="007A7203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D85" w:rsidRPr="007A7203" w:rsidRDefault="00A84D85" w:rsidP="00A323AB">
            <w:pPr>
              <w:jc w:val="center"/>
              <w:rPr>
                <w:rFonts w:ascii="Arial" w:hAnsi="Arial" w:cs="Arial"/>
              </w:rPr>
            </w:pPr>
          </w:p>
        </w:tc>
      </w:tr>
      <w:tr w:rsidR="00A84D85" w:rsidRPr="009E17C9" w:rsidTr="00A323AB">
        <w:tc>
          <w:tcPr>
            <w:tcW w:w="170" w:type="dxa"/>
          </w:tcPr>
          <w:p w:rsidR="00A84D85" w:rsidRPr="009E17C9" w:rsidRDefault="00A84D85" w:rsidP="00A323AB"/>
        </w:tc>
        <w:tc>
          <w:tcPr>
            <w:tcW w:w="425" w:type="dxa"/>
          </w:tcPr>
          <w:p w:rsidR="00A84D85" w:rsidRPr="009E17C9" w:rsidRDefault="00A84D85" w:rsidP="00A323AB">
            <w:pPr>
              <w:jc w:val="center"/>
            </w:pPr>
          </w:p>
        </w:tc>
        <w:tc>
          <w:tcPr>
            <w:tcW w:w="284" w:type="dxa"/>
          </w:tcPr>
          <w:p w:rsidR="00A84D85" w:rsidRPr="009E17C9" w:rsidRDefault="00A84D85" w:rsidP="00A323AB"/>
        </w:tc>
        <w:tc>
          <w:tcPr>
            <w:tcW w:w="1669" w:type="dxa"/>
          </w:tcPr>
          <w:p w:rsidR="00A84D85" w:rsidRPr="009E17C9" w:rsidRDefault="00A84D85" w:rsidP="00A323AB">
            <w:pPr>
              <w:jc w:val="center"/>
            </w:pPr>
          </w:p>
        </w:tc>
        <w:tc>
          <w:tcPr>
            <w:tcW w:w="426" w:type="dxa"/>
          </w:tcPr>
          <w:p w:rsidR="00A84D85" w:rsidRPr="009E17C9" w:rsidRDefault="00A84D85" w:rsidP="00A323AB">
            <w:pPr>
              <w:jc w:val="right"/>
            </w:pPr>
          </w:p>
        </w:tc>
        <w:tc>
          <w:tcPr>
            <w:tcW w:w="317" w:type="dxa"/>
          </w:tcPr>
          <w:p w:rsidR="00A84D85" w:rsidRPr="009E17C9" w:rsidRDefault="00A84D85" w:rsidP="00A323AB"/>
        </w:tc>
        <w:tc>
          <w:tcPr>
            <w:tcW w:w="675" w:type="dxa"/>
          </w:tcPr>
          <w:p w:rsidR="00A84D85" w:rsidRPr="009E17C9" w:rsidRDefault="00A84D85" w:rsidP="00A323AB">
            <w:pPr>
              <w:tabs>
                <w:tab w:val="left" w:pos="3270"/>
              </w:tabs>
            </w:pPr>
          </w:p>
        </w:tc>
        <w:tc>
          <w:tcPr>
            <w:tcW w:w="5602" w:type="dxa"/>
            <w:gridSpan w:val="2"/>
          </w:tcPr>
          <w:p w:rsidR="00A84D85" w:rsidRPr="009E17C9" w:rsidRDefault="00A84D85" w:rsidP="00A323AB">
            <w:pPr>
              <w:jc w:val="center"/>
              <w:rPr>
                <w:i/>
                <w:sz w:val="20"/>
              </w:rPr>
            </w:pPr>
            <w:r w:rsidRPr="009E17C9">
              <w:rPr>
                <w:i/>
                <w:sz w:val="20"/>
              </w:rPr>
              <w:t>(подпись, инициалы имени и отчества (при наличии, фамилия работника органов местного самоуправления, ответственного  за прием документов)</w:t>
            </w:r>
          </w:p>
        </w:tc>
      </w:tr>
    </w:tbl>
    <w:p w:rsidR="00A84D85" w:rsidRPr="005B0068" w:rsidRDefault="00A84D85" w:rsidP="00A84D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84D85" w:rsidRPr="00AC5579" w:rsidRDefault="00A84D85" w:rsidP="00A84D85">
      <w:pPr>
        <w:ind w:left="3686"/>
        <w:jc w:val="both"/>
        <w:rPr>
          <w:rFonts w:ascii="Arial" w:hAnsi="Arial" w:cs="Arial"/>
        </w:rPr>
      </w:pPr>
      <w:r w:rsidRPr="00AC5579">
        <w:rPr>
          <w:rFonts w:ascii="Arial" w:hAnsi="Arial" w:cs="Arial"/>
        </w:rPr>
        <w:t xml:space="preserve">                              </w:t>
      </w:r>
    </w:p>
    <w:p w:rsidR="00A84D85" w:rsidRPr="00AC5579" w:rsidRDefault="00A84D85" w:rsidP="00A84D85">
      <w:pPr>
        <w:ind w:left="3686"/>
        <w:jc w:val="both"/>
        <w:rPr>
          <w:rFonts w:ascii="Arial" w:hAnsi="Arial" w:cs="Arial"/>
        </w:rPr>
      </w:pPr>
    </w:p>
    <w:p w:rsidR="00A84D85" w:rsidRPr="00AC5579" w:rsidRDefault="00A84D85" w:rsidP="00A84D85">
      <w:pPr>
        <w:ind w:left="3686"/>
        <w:jc w:val="both"/>
        <w:rPr>
          <w:rFonts w:ascii="Arial" w:hAnsi="Arial" w:cs="Arial"/>
        </w:rPr>
        <w:sectPr w:rsidR="00A84D85" w:rsidRPr="00AC5579" w:rsidSect="00A84D85">
          <w:type w:val="continuous"/>
          <w:pgSz w:w="11906" w:h="16838"/>
          <w:pgMar w:top="426" w:right="851" w:bottom="709" w:left="1418" w:header="709" w:footer="709" w:gutter="0"/>
          <w:cols w:space="708"/>
          <w:docGrid w:linePitch="360"/>
        </w:sectPr>
      </w:pPr>
      <w:r w:rsidRPr="00AC5579">
        <w:rPr>
          <w:rFonts w:ascii="Arial" w:hAnsi="Arial" w:cs="Arial"/>
        </w:rPr>
        <w:t xml:space="preserve">                                 </w:t>
      </w:r>
    </w:p>
    <w:p w:rsidR="00CF4C69" w:rsidRDefault="00CF4C69" w:rsidP="00CF4C69">
      <w:pPr>
        <w:ind w:firstLine="709"/>
        <w:jc w:val="both"/>
        <w:rPr>
          <w:sz w:val="28"/>
          <w:szCs w:val="28"/>
        </w:rPr>
      </w:pPr>
    </w:p>
    <w:p w:rsidR="000C0D44" w:rsidRDefault="000C0D44" w:rsidP="000C0D44">
      <w:pPr>
        <w:tabs>
          <w:tab w:val="left" w:pos="7305"/>
        </w:tabs>
        <w:ind w:right="-263"/>
        <w:rPr>
          <w:sz w:val="16"/>
          <w:szCs w:val="16"/>
        </w:rPr>
      </w:pPr>
      <w:r>
        <w:rPr>
          <w:sz w:val="16"/>
          <w:szCs w:val="16"/>
        </w:rPr>
        <w:t>Ключинский вестник Адрес издателя: п.Ключи,  ул.Центральная, 3 тел: 95-2-10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>Учредитель: Администрация Ключинского сельсовета      Информационный лист  «Ключинский  вестник»    твержден Решением Ключинского сельского Совета   депутатов от  22.06.2009 год   № 48-169Р Тираж 30 экз.   Распространяется бесплатно.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:rsidR="000C0D44" w:rsidRDefault="000C0D44" w:rsidP="000C0D44"/>
    <w:p w:rsidR="000C0D44" w:rsidRPr="00263C97" w:rsidRDefault="000C0D44" w:rsidP="000C0D44">
      <w:pPr>
        <w:rPr>
          <w:bCs/>
          <w:sz w:val="28"/>
          <w:szCs w:val="28"/>
        </w:rPr>
      </w:pPr>
    </w:p>
    <w:p w:rsidR="00F73A76" w:rsidRPr="00FF6F75" w:rsidRDefault="00F73A76" w:rsidP="000C0D44">
      <w:pPr>
        <w:ind w:firstLine="851"/>
        <w:rPr>
          <w:sz w:val="28"/>
          <w:szCs w:val="28"/>
        </w:rPr>
      </w:pPr>
    </w:p>
    <w:p w:rsidR="00577713" w:rsidRPr="00A11B9B" w:rsidRDefault="00577713" w:rsidP="000C0D44">
      <w:pPr>
        <w:tabs>
          <w:tab w:val="left" w:pos="7305"/>
        </w:tabs>
        <w:ind w:right="-263"/>
        <w:rPr>
          <w:sz w:val="26"/>
          <w:szCs w:val="26"/>
        </w:rPr>
      </w:pPr>
    </w:p>
    <w:p w:rsidR="003D4AA9" w:rsidRPr="00A11B9B" w:rsidRDefault="00B43591" w:rsidP="000C0D44">
      <w:pPr>
        <w:tabs>
          <w:tab w:val="left" w:pos="7305"/>
        </w:tabs>
        <w:ind w:left="-540" w:right="-263"/>
        <w:rPr>
          <w:sz w:val="26"/>
          <w:szCs w:val="26"/>
        </w:rPr>
      </w:pPr>
      <w:r w:rsidRPr="00A11B9B">
        <w:rPr>
          <w:sz w:val="26"/>
          <w:szCs w:val="26"/>
        </w:rPr>
        <w:t xml:space="preserve"> </w:t>
      </w:r>
    </w:p>
    <w:sectPr w:rsidR="003D4AA9" w:rsidRPr="00A11B9B" w:rsidSect="00A11B9B">
      <w:headerReference w:type="even" r:id="rId9"/>
      <w:headerReference w:type="default" r:id="rId10"/>
      <w:footerReference w:type="default" r:id="rId11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E8D" w:rsidRDefault="00A53E8D" w:rsidP="001D33FC">
      <w:r>
        <w:separator/>
      </w:r>
    </w:p>
  </w:endnote>
  <w:endnote w:type="continuationSeparator" w:id="1">
    <w:p w:rsidR="00A53E8D" w:rsidRDefault="00A53E8D" w:rsidP="001D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  <w:docPartObj>
        <w:docPartGallery w:val="Page Numbers (Bottom of Page)"/>
        <w:docPartUnique/>
      </w:docPartObj>
    </w:sdtPr>
    <w:sdtContent>
      <w:p w:rsidR="009D1887" w:rsidRDefault="00885393">
        <w:pPr>
          <w:pStyle w:val="af3"/>
          <w:jc w:val="right"/>
        </w:pPr>
        <w:fldSimple w:instr=" PAGE   \* MERGEFORMAT ">
          <w:r w:rsidR="00A84D85">
            <w:rPr>
              <w:noProof/>
            </w:rPr>
            <w:t>58</w:t>
          </w:r>
        </w:fldSimple>
      </w:p>
    </w:sdtContent>
  </w:sdt>
  <w:p w:rsidR="009D1887" w:rsidRDefault="009D188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E8D" w:rsidRDefault="00A53E8D" w:rsidP="001D33FC">
      <w:r>
        <w:separator/>
      </w:r>
    </w:p>
  </w:footnote>
  <w:footnote w:type="continuationSeparator" w:id="1">
    <w:p w:rsidR="00A53E8D" w:rsidRDefault="00A53E8D" w:rsidP="001D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885393" w:rsidP="00DC0DB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9152C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152CE" w:rsidRDefault="009152C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9152CE" w:rsidP="00DC0DB8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5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A4C7E88"/>
    <w:multiLevelType w:val="hybridMultilevel"/>
    <w:tmpl w:val="800E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6">
    <w:nsid w:val="1D190898"/>
    <w:multiLevelType w:val="hybridMultilevel"/>
    <w:tmpl w:val="EEA82CE4"/>
    <w:lvl w:ilvl="0" w:tplc="F0F8F09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0571536"/>
    <w:multiLevelType w:val="hybridMultilevel"/>
    <w:tmpl w:val="E0048E46"/>
    <w:lvl w:ilvl="0" w:tplc="738C41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A71139"/>
    <w:multiLevelType w:val="multilevel"/>
    <w:tmpl w:val="8E1661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96D1197"/>
    <w:multiLevelType w:val="hybridMultilevel"/>
    <w:tmpl w:val="B5200852"/>
    <w:lvl w:ilvl="0" w:tplc="86D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53265A"/>
    <w:multiLevelType w:val="hybridMultilevel"/>
    <w:tmpl w:val="EE92E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20807"/>
    <w:multiLevelType w:val="hybridMultilevel"/>
    <w:tmpl w:val="E1C4D37C"/>
    <w:lvl w:ilvl="0" w:tplc="4FB06130">
      <w:start w:val="1"/>
      <w:numFmt w:val="decimal"/>
      <w:lvlText w:val="%1."/>
      <w:lvlJc w:val="left"/>
      <w:pPr>
        <w:ind w:left="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2">
    <w:nsid w:val="504702C2"/>
    <w:multiLevelType w:val="multilevel"/>
    <w:tmpl w:val="CE2AD0F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F67980"/>
    <w:multiLevelType w:val="hybridMultilevel"/>
    <w:tmpl w:val="4FB2D0D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421496"/>
    <w:multiLevelType w:val="hybridMultilevel"/>
    <w:tmpl w:val="F5B8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0962305"/>
    <w:multiLevelType w:val="hybridMultilevel"/>
    <w:tmpl w:val="66E49660"/>
    <w:lvl w:ilvl="0" w:tplc="69BCD05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B50C0D"/>
    <w:multiLevelType w:val="hybridMultilevel"/>
    <w:tmpl w:val="056C5C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D70DA8"/>
    <w:multiLevelType w:val="hybridMultilevel"/>
    <w:tmpl w:val="5A52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9"/>
  </w:num>
  <w:num w:numId="3">
    <w:abstractNumId w:val="16"/>
  </w:num>
  <w:num w:numId="4">
    <w:abstractNumId w:val="6"/>
  </w:num>
  <w:num w:numId="5">
    <w:abstractNumId w:val="17"/>
  </w:num>
  <w:num w:numId="6">
    <w:abstractNumId w:val="14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1"/>
  </w:num>
  <w:num w:numId="16">
    <w:abstractNumId w:val="2"/>
  </w:num>
  <w:num w:numId="17">
    <w:abstractNumId w:val="18"/>
  </w:num>
  <w:num w:numId="18">
    <w:abstractNumId w:val="4"/>
  </w:num>
  <w:num w:numId="19">
    <w:abstractNumId w:val="11"/>
  </w:num>
  <w:num w:numId="20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591"/>
    <w:rsid w:val="0001212E"/>
    <w:rsid w:val="00024E8C"/>
    <w:rsid w:val="00025676"/>
    <w:rsid w:val="000312D9"/>
    <w:rsid w:val="0006453E"/>
    <w:rsid w:val="00075118"/>
    <w:rsid w:val="000B51FF"/>
    <w:rsid w:val="000C0D44"/>
    <w:rsid w:val="000D46B5"/>
    <w:rsid w:val="000F6251"/>
    <w:rsid w:val="00101559"/>
    <w:rsid w:val="00105DB8"/>
    <w:rsid w:val="00147512"/>
    <w:rsid w:val="00153CDD"/>
    <w:rsid w:val="00180147"/>
    <w:rsid w:val="0018050D"/>
    <w:rsid w:val="001835FF"/>
    <w:rsid w:val="00192AB0"/>
    <w:rsid w:val="001C2783"/>
    <w:rsid w:val="001C3FF4"/>
    <w:rsid w:val="001C57C8"/>
    <w:rsid w:val="001D33FC"/>
    <w:rsid w:val="001E57D3"/>
    <w:rsid w:val="001E607E"/>
    <w:rsid w:val="001F54A9"/>
    <w:rsid w:val="00226381"/>
    <w:rsid w:val="0023760A"/>
    <w:rsid w:val="002400F7"/>
    <w:rsid w:val="002628A3"/>
    <w:rsid w:val="00284F25"/>
    <w:rsid w:val="00295EAC"/>
    <w:rsid w:val="00296E93"/>
    <w:rsid w:val="002A4041"/>
    <w:rsid w:val="002D283D"/>
    <w:rsid w:val="002D4FA5"/>
    <w:rsid w:val="002D531D"/>
    <w:rsid w:val="002F4C18"/>
    <w:rsid w:val="00300B50"/>
    <w:rsid w:val="00313AC3"/>
    <w:rsid w:val="0031609E"/>
    <w:rsid w:val="003171DC"/>
    <w:rsid w:val="003318F0"/>
    <w:rsid w:val="0034697A"/>
    <w:rsid w:val="00347D65"/>
    <w:rsid w:val="00350E12"/>
    <w:rsid w:val="0038200F"/>
    <w:rsid w:val="00391061"/>
    <w:rsid w:val="00395588"/>
    <w:rsid w:val="0039751A"/>
    <w:rsid w:val="003B0EA1"/>
    <w:rsid w:val="003B6239"/>
    <w:rsid w:val="003C27D3"/>
    <w:rsid w:val="003D4AA9"/>
    <w:rsid w:val="003E0573"/>
    <w:rsid w:val="003E0C58"/>
    <w:rsid w:val="004256FA"/>
    <w:rsid w:val="00426396"/>
    <w:rsid w:val="00435304"/>
    <w:rsid w:val="00443116"/>
    <w:rsid w:val="00444900"/>
    <w:rsid w:val="00472488"/>
    <w:rsid w:val="004875CE"/>
    <w:rsid w:val="00491B17"/>
    <w:rsid w:val="004E278D"/>
    <w:rsid w:val="004E3758"/>
    <w:rsid w:val="004F27D9"/>
    <w:rsid w:val="004F2898"/>
    <w:rsid w:val="005108C1"/>
    <w:rsid w:val="00515CE5"/>
    <w:rsid w:val="005218A3"/>
    <w:rsid w:val="00525CAB"/>
    <w:rsid w:val="00535B5B"/>
    <w:rsid w:val="00547F3B"/>
    <w:rsid w:val="005623C0"/>
    <w:rsid w:val="00570BD6"/>
    <w:rsid w:val="00571858"/>
    <w:rsid w:val="00574DBD"/>
    <w:rsid w:val="00577713"/>
    <w:rsid w:val="005B6AB0"/>
    <w:rsid w:val="005C7A22"/>
    <w:rsid w:val="005D2437"/>
    <w:rsid w:val="005D5AC4"/>
    <w:rsid w:val="005D62E9"/>
    <w:rsid w:val="005E491E"/>
    <w:rsid w:val="006021B4"/>
    <w:rsid w:val="00613F0A"/>
    <w:rsid w:val="006156E8"/>
    <w:rsid w:val="00634997"/>
    <w:rsid w:val="00652BCE"/>
    <w:rsid w:val="00676672"/>
    <w:rsid w:val="00676DC4"/>
    <w:rsid w:val="0068180F"/>
    <w:rsid w:val="006A68E2"/>
    <w:rsid w:val="006C48BA"/>
    <w:rsid w:val="006E567D"/>
    <w:rsid w:val="006F1229"/>
    <w:rsid w:val="006F7935"/>
    <w:rsid w:val="006F7C5A"/>
    <w:rsid w:val="00715E18"/>
    <w:rsid w:val="007207EE"/>
    <w:rsid w:val="00724AF0"/>
    <w:rsid w:val="0073053F"/>
    <w:rsid w:val="0074265B"/>
    <w:rsid w:val="00760EBF"/>
    <w:rsid w:val="0077434D"/>
    <w:rsid w:val="007A1ABE"/>
    <w:rsid w:val="007C0C91"/>
    <w:rsid w:val="007C5460"/>
    <w:rsid w:val="00823A15"/>
    <w:rsid w:val="008320AC"/>
    <w:rsid w:val="0084711F"/>
    <w:rsid w:val="00853089"/>
    <w:rsid w:val="00885393"/>
    <w:rsid w:val="00893C16"/>
    <w:rsid w:val="008A397C"/>
    <w:rsid w:val="008A55D2"/>
    <w:rsid w:val="008B3486"/>
    <w:rsid w:val="008D7095"/>
    <w:rsid w:val="009044C6"/>
    <w:rsid w:val="00906AFF"/>
    <w:rsid w:val="009152CE"/>
    <w:rsid w:val="0091684B"/>
    <w:rsid w:val="0092357A"/>
    <w:rsid w:val="00924B6D"/>
    <w:rsid w:val="009320DB"/>
    <w:rsid w:val="00933679"/>
    <w:rsid w:val="00933CBB"/>
    <w:rsid w:val="00934062"/>
    <w:rsid w:val="0097058B"/>
    <w:rsid w:val="009757C8"/>
    <w:rsid w:val="009837CA"/>
    <w:rsid w:val="009D1887"/>
    <w:rsid w:val="009D39DC"/>
    <w:rsid w:val="00A04900"/>
    <w:rsid w:val="00A11B9B"/>
    <w:rsid w:val="00A30423"/>
    <w:rsid w:val="00A342C9"/>
    <w:rsid w:val="00A3637B"/>
    <w:rsid w:val="00A41A90"/>
    <w:rsid w:val="00A42CC6"/>
    <w:rsid w:val="00A53E8D"/>
    <w:rsid w:val="00A56835"/>
    <w:rsid w:val="00A636E6"/>
    <w:rsid w:val="00A64E71"/>
    <w:rsid w:val="00A65925"/>
    <w:rsid w:val="00A71A84"/>
    <w:rsid w:val="00A84D85"/>
    <w:rsid w:val="00A87668"/>
    <w:rsid w:val="00A96D6A"/>
    <w:rsid w:val="00AA66C8"/>
    <w:rsid w:val="00AB0D7D"/>
    <w:rsid w:val="00AF121B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8370E"/>
    <w:rsid w:val="00B96901"/>
    <w:rsid w:val="00B96DE5"/>
    <w:rsid w:val="00BA01E9"/>
    <w:rsid w:val="00BB0A24"/>
    <w:rsid w:val="00BB6DCB"/>
    <w:rsid w:val="00BC4B55"/>
    <w:rsid w:val="00BE12C5"/>
    <w:rsid w:val="00BF1242"/>
    <w:rsid w:val="00BF45E3"/>
    <w:rsid w:val="00BF4666"/>
    <w:rsid w:val="00C170DD"/>
    <w:rsid w:val="00C26A9D"/>
    <w:rsid w:val="00C33231"/>
    <w:rsid w:val="00C35D9D"/>
    <w:rsid w:val="00C40470"/>
    <w:rsid w:val="00C449CE"/>
    <w:rsid w:val="00C54765"/>
    <w:rsid w:val="00C55D26"/>
    <w:rsid w:val="00C746A8"/>
    <w:rsid w:val="00C850C2"/>
    <w:rsid w:val="00C939AD"/>
    <w:rsid w:val="00C96950"/>
    <w:rsid w:val="00CA5752"/>
    <w:rsid w:val="00CB33BC"/>
    <w:rsid w:val="00CD4606"/>
    <w:rsid w:val="00CF4C69"/>
    <w:rsid w:val="00CF76C2"/>
    <w:rsid w:val="00D03FC4"/>
    <w:rsid w:val="00D40D59"/>
    <w:rsid w:val="00D56E99"/>
    <w:rsid w:val="00D6012A"/>
    <w:rsid w:val="00D72DF3"/>
    <w:rsid w:val="00D87FBD"/>
    <w:rsid w:val="00DC0DB8"/>
    <w:rsid w:val="00DE2BDD"/>
    <w:rsid w:val="00DF32CF"/>
    <w:rsid w:val="00E03E59"/>
    <w:rsid w:val="00E03F11"/>
    <w:rsid w:val="00E03F73"/>
    <w:rsid w:val="00E03FDD"/>
    <w:rsid w:val="00E27AF6"/>
    <w:rsid w:val="00E34AB7"/>
    <w:rsid w:val="00E728CD"/>
    <w:rsid w:val="00E73629"/>
    <w:rsid w:val="00E76266"/>
    <w:rsid w:val="00EA5947"/>
    <w:rsid w:val="00EB295C"/>
    <w:rsid w:val="00EB6245"/>
    <w:rsid w:val="00EE4258"/>
    <w:rsid w:val="00EF2129"/>
    <w:rsid w:val="00F00C69"/>
    <w:rsid w:val="00F111DA"/>
    <w:rsid w:val="00F2687A"/>
    <w:rsid w:val="00F3791D"/>
    <w:rsid w:val="00F55457"/>
    <w:rsid w:val="00F71CBC"/>
    <w:rsid w:val="00F73A76"/>
    <w:rsid w:val="00F75A5E"/>
    <w:rsid w:val="00F91043"/>
    <w:rsid w:val="00FC45BE"/>
    <w:rsid w:val="00FE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Elegan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D4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84F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39751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39751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B4359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B435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D72DF3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D72DF3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D72D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84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9751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9751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4359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B435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2D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72DF3"/>
    <w:rPr>
      <w:rFonts w:ascii="Arial" w:eastAsia="Times New Roman" w:hAnsi="Arial" w:cs="Arial"/>
      <w:lang w:eastAsia="ru-RU"/>
    </w:rPr>
  </w:style>
  <w:style w:type="paragraph" w:styleId="a4">
    <w:name w:val="No Spacing"/>
    <w:uiPriority w:val="1"/>
    <w:qFormat/>
    <w:rsid w:val="00B43591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3"/>
    <w:basedOn w:val="a0"/>
    <w:link w:val="32"/>
    <w:unhideWhenUsed/>
    <w:rsid w:val="00B43591"/>
    <w:rPr>
      <w:b/>
      <w:bCs/>
    </w:rPr>
  </w:style>
  <w:style w:type="character" w:customStyle="1" w:styleId="32">
    <w:name w:val="Основной текст 3 Знак"/>
    <w:basedOn w:val="a1"/>
    <w:link w:val="31"/>
    <w:rsid w:val="00B435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0"/>
    <w:link w:val="a6"/>
    <w:uiPriority w:val="1"/>
    <w:qFormat/>
    <w:rsid w:val="00B43591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locked/>
    <w:rsid w:val="005623C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B43591"/>
    <w:rPr>
      <w:color w:val="0000FF"/>
      <w:u w:val="single"/>
    </w:rPr>
  </w:style>
  <w:style w:type="paragraph" w:customStyle="1" w:styleId="ConsPlusNormal">
    <w:name w:val="ConsPlusNormal"/>
    <w:link w:val="ConsPlusNormal0"/>
    <w:rsid w:val="00B4359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72DF3"/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2"/>
    <w:rsid w:val="00B43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"/>
    <w:basedOn w:val="a0"/>
    <w:link w:val="aa"/>
    <w:unhideWhenUsed/>
    <w:rsid w:val="001D33FC"/>
    <w:rPr>
      <w:sz w:val="20"/>
      <w:szCs w:val="20"/>
    </w:rPr>
  </w:style>
  <w:style w:type="character" w:customStyle="1" w:styleId="aa">
    <w:name w:val="Текст сноски Знак"/>
    <w:aliases w:val="Footnote Text Char Char Знак1,Footnote Text Char Char Char Char Знак1,Footnote Text1 Знак1,Footnote Text Char Char Char Знак1,Footnote Text Char Знак1"/>
    <w:basedOn w:val="a1"/>
    <w:link w:val="a9"/>
    <w:uiPriority w:val="99"/>
    <w:rsid w:val="001D3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1D33FC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1"/>
    <w:link w:val="ab"/>
    <w:rsid w:val="001D3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D33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nhideWhenUsed/>
    <w:rsid w:val="001D33FC"/>
    <w:rPr>
      <w:vertAlign w:val="superscript"/>
    </w:rPr>
  </w:style>
  <w:style w:type="paragraph" w:customStyle="1" w:styleId="ConsNormal">
    <w:name w:val="ConsNormal"/>
    <w:rsid w:val="007305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025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f"/>
    <w:unhideWhenUsed/>
    <w:rsid w:val="00025676"/>
    <w:pPr>
      <w:spacing w:after="120"/>
      <w:ind w:left="283"/>
    </w:pPr>
  </w:style>
  <w:style w:type="character" w:customStyle="1" w:styleId="af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4"/>
    <w:basedOn w:val="a1"/>
    <w:link w:val="ae"/>
    <w:uiPriority w:val="99"/>
    <w:semiHidden/>
    <w:rsid w:val="00025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веб)11"/>
    <w:basedOn w:val="a0"/>
    <w:unhideWhenUsed/>
    <w:rsid w:val="005623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5623C0"/>
  </w:style>
  <w:style w:type="paragraph" w:styleId="af1">
    <w:name w:val="header"/>
    <w:basedOn w:val="a0"/>
    <w:link w:val="af2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1"/>
    <w:link w:val="af1"/>
    <w:rsid w:val="0039751A"/>
    <w:rPr>
      <w:rFonts w:eastAsiaTheme="minorEastAsia"/>
      <w:lang w:eastAsia="ru-RU"/>
    </w:rPr>
  </w:style>
  <w:style w:type="paragraph" w:styleId="af3">
    <w:name w:val="footer"/>
    <w:basedOn w:val="a0"/>
    <w:link w:val="af4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rsid w:val="0039751A"/>
    <w:rPr>
      <w:rFonts w:eastAsiaTheme="minorEastAsia"/>
      <w:lang w:eastAsia="ru-RU"/>
    </w:rPr>
  </w:style>
  <w:style w:type="paragraph" w:styleId="af5">
    <w:name w:val="Balloon Text"/>
    <w:basedOn w:val="a0"/>
    <w:link w:val="af6"/>
    <w:unhideWhenUsed/>
    <w:rsid w:val="0039751A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975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rsid w:val="0039751A"/>
  </w:style>
  <w:style w:type="character" w:styleId="af7">
    <w:name w:val="page number"/>
    <w:basedOn w:val="a1"/>
    <w:rsid w:val="0039751A"/>
  </w:style>
  <w:style w:type="character" w:customStyle="1" w:styleId="f">
    <w:name w:val="f"/>
    <w:basedOn w:val="a1"/>
    <w:rsid w:val="0039751A"/>
  </w:style>
  <w:style w:type="character" w:styleId="af8">
    <w:name w:val="Strong"/>
    <w:basedOn w:val="a1"/>
    <w:qFormat/>
    <w:rsid w:val="0039751A"/>
    <w:rPr>
      <w:b/>
      <w:bCs/>
    </w:rPr>
  </w:style>
  <w:style w:type="character" w:customStyle="1" w:styleId="diffins">
    <w:name w:val="diff_ins"/>
    <w:basedOn w:val="a1"/>
    <w:rsid w:val="0039751A"/>
  </w:style>
  <w:style w:type="character" w:customStyle="1" w:styleId="u">
    <w:name w:val="u"/>
    <w:basedOn w:val="a1"/>
    <w:rsid w:val="0039751A"/>
  </w:style>
  <w:style w:type="character" w:customStyle="1" w:styleId="blk">
    <w:name w:val="blk"/>
    <w:basedOn w:val="a1"/>
    <w:rsid w:val="0039751A"/>
  </w:style>
  <w:style w:type="character" w:customStyle="1" w:styleId="epm">
    <w:name w:val="epm"/>
    <w:basedOn w:val="a1"/>
    <w:rsid w:val="0039751A"/>
  </w:style>
  <w:style w:type="paragraph" w:customStyle="1" w:styleId="11">
    <w:name w:val="Абзац списка1"/>
    <w:basedOn w:val="a0"/>
    <w:uiPriority w:val="99"/>
    <w:rsid w:val="0039751A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rsid w:val="0039751A"/>
    <w:pPr>
      <w:spacing w:before="100" w:beforeAutospacing="1" w:after="100" w:afterAutospacing="1"/>
    </w:pPr>
  </w:style>
  <w:style w:type="paragraph" w:customStyle="1" w:styleId="ConsNonformat">
    <w:name w:val="ConsNonformat"/>
    <w:rsid w:val="00284F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1"/>
    <w:rsid w:val="00284F25"/>
    <w:rPr>
      <w:vanish w:val="0"/>
      <w:webHidden w:val="0"/>
      <w:specVanish w:val="0"/>
    </w:rPr>
  </w:style>
  <w:style w:type="paragraph" w:customStyle="1" w:styleId="14">
    <w:name w:val="Юрист 14"/>
    <w:basedOn w:val="a0"/>
    <w:rsid w:val="00284F25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9">
    <w:name w:val="Знак Знак Знак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3">
    <w:name w:val="Стиль3"/>
    <w:basedOn w:val="a0"/>
    <w:rsid w:val="00D72DF3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styleId="21">
    <w:name w:val="Body Text Indent 2"/>
    <w:basedOn w:val="a0"/>
    <w:link w:val="22"/>
    <w:rsid w:val="00D72DF3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0"/>
    <w:link w:val="afb"/>
    <w:qFormat/>
    <w:rsid w:val="00D72DF3"/>
    <w:pPr>
      <w:jc w:val="both"/>
    </w:pPr>
    <w:rPr>
      <w:i/>
      <w:sz w:val="28"/>
      <w:szCs w:val="20"/>
    </w:rPr>
  </w:style>
  <w:style w:type="character" w:customStyle="1" w:styleId="afb">
    <w:name w:val="Подзаголовок Знак"/>
    <w:basedOn w:val="a1"/>
    <w:link w:val="afa"/>
    <w:rsid w:val="00D72DF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c">
    <w:name w:val="Краткий обратный адрес"/>
    <w:basedOn w:val="a0"/>
    <w:rsid w:val="00D72DF3"/>
    <w:rPr>
      <w:sz w:val="28"/>
      <w:szCs w:val="20"/>
    </w:rPr>
  </w:style>
  <w:style w:type="paragraph" w:styleId="afd">
    <w:name w:val="Body Text"/>
    <w:basedOn w:val="a0"/>
    <w:link w:val="afe"/>
    <w:rsid w:val="00D72DF3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1"/>
    <w:link w:val="afd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D72DF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1"/>
    <w:link w:val="23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qFormat/>
    <w:rsid w:val="00D72DF3"/>
    <w:pPr>
      <w:tabs>
        <w:tab w:val="right" w:leader="dot" w:pos="9912"/>
      </w:tabs>
      <w:spacing w:before="120" w:after="120"/>
      <w:ind w:left="142"/>
    </w:pPr>
    <w:rPr>
      <w:b/>
      <w:bCs/>
      <w:i/>
      <w:caps/>
      <w:noProof/>
      <w:sz w:val="20"/>
      <w:szCs w:val="20"/>
    </w:rPr>
  </w:style>
  <w:style w:type="paragraph" w:styleId="34">
    <w:name w:val="Body Text Indent 3"/>
    <w:basedOn w:val="a0"/>
    <w:link w:val="35"/>
    <w:rsid w:val="00D72DF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D72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rsid w:val="00D72DF3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rsid w:val="00D72DF3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rsid w:val="00D72DF3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">
    <w:name w:val="Мой стиль Знак Знак"/>
    <w:basedOn w:val="a0"/>
    <w:semiHidden/>
    <w:rsid w:val="00D72DF3"/>
    <w:pPr>
      <w:ind w:firstLine="567"/>
      <w:jc w:val="both"/>
    </w:pPr>
    <w:rPr>
      <w:szCs w:val="20"/>
    </w:rPr>
  </w:style>
  <w:style w:type="paragraph" w:styleId="aff0">
    <w:name w:val="caption"/>
    <w:basedOn w:val="a0"/>
    <w:next w:val="a0"/>
    <w:qFormat/>
    <w:rsid w:val="00D72DF3"/>
    <w:rPr>
      <w:sz w:val="28"/>
      <w:szCs w:val="20"/>
    </w:rPr>
  </w:style>
  <w:style w:type="paragraph" w:customStyle="1" w:styleId="ConsTitle">
    <w:name w:val="ConsTitle"/>
    <w:rsid w:val="00D72D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uiPriority w:val="39"/>
    <w:qFormat/>
    <w:rsid w:val="00D72DF3"/>
    <w:pPr>
      <w:tabs>
        <w:tab w:val="left" w:pos="627"/>
        <w:tab w:val="right" w:leader="dot" w:pos="9912"/>
      </w:tabs>
      <w:ind w:left="200"/>
      <w:jc w:val="both"/>
    </w:pPr>
    <w:rPr>
      <w:smallCaps/>
      <w:noProof/>
    </w:rPr>
  </w:style>
  <w:style w:type="paragraph" w:styleId="13">
    <w:name w:val="index 1"/>
    <w:basedOn w:val="a0"/>
    <w:next w:val="a0"/>
    <w:autoRedefine/>
    <w:semiHidden/>
    <w:rsid w:val="00D72DF3"/>
    <w:pPr>
      <w:spacing w:beforeLines="20"/>
    </w:pPr>
    <w:rPr>
      <w:sz w:val="28"/>
      <w:szCs w:val="28"/>
    </w:rPr>
  </w:style>
  <w:style w:type="paragraph" w:styleId="aff1">
    <w:name w:val="index heading"/>
    <w:basedOn w:val="a0"/>
    <w:next w:val="13"/>
    <w:semiHidden/>
    <w:rsid w:val="00D72DF3"/>
    <w:rPr>
      <w:sz w:val="28"/>
      <w:szCs w:val="20"/>
    </w:rPr>
  </w:style>
  <w:style w:type="paragraph" w:customStyle="1" w:styleId="aff2">
    <w:name w:val="Текст письма"/>
    <w:basedOn w:val="a0"/>
    <w:rsid w:val="00D72DF3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rsid w:val="00D72DF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rsid w:val="00D72DF3"/>
    <w:pPr>
      <w:jc w:val="center"/>
    </w:pPr>
    <w:rPr>
      <w:rFonts w:ascii="Arial" w:hAnsi="Arial"/>
      <w:b/>
      <w:sz w:val="32"/>
      <w:szCs w:val="20"/>
    </w:rPr>
  </w:style>
  <w:style w:type="paragraph" w:styleId="aff3">
    <w:name w:val="Document Map"/>
    <w:basedOn w:val="a0"/>
    <w:link w:val="aff4"/>
    <w:semiHidden/>
    <w:rsid w:val="00D72D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semiHidden/>
    <w:rsid w:val="00D72D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6">
    <w:name w:val="toc 3"/>
    <w:basedOn w:val="a0"/>
    <w:next w:val="a0"/>
    <w:autoRedefine/>
    <w:uiPriority w:val="39"/>
    <w:qFormat/>
    <w:rsid w:val="00D72DF3"/>
    <w:pPr>
      <w:tabs>
        <w:tab w:val="right" w:leader="dot" w:pos="9912"/>
      </w:tabs>
      <w:spacing w:after="120"/>
      <w:ind w:left="284"/>
    </w:pPr>
    <w:rPr>
      <w:b/>
      <w:i/>
      <w:iCs/>
      <w:noProof/>
      <w:spacing w:val="4"/>
      <w:sz w:val="20"/>
      <w:szCs w:val="20"/>
    </w:rPr>
  </w:style>
  <w:style w:type="paragraph" w:customStyle="1" w:styleId="16">
    <w:name w:val="Стиль1"/>
    <w:basedOn w:val="a0"/>
    <w:rsid w:val="00D72DF3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rsid w:val="00D72DF3"/>
    <w:pPr>
      <w:keepLines w:val="0"/>
      <w:tabs>
        <w:tab w:val="num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1">
    <w:name w:val="Стиль5"/>
    <w:basedOn w:val="1"/>
    <w:rsid w:val="00D72DF3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3"/>
    <w:rsid w:val="00D72DF3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rsid w:val="00D72DF3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5">
    <w:name w:val="Основной текст с отступом.подпись"/>
    <w:basedOn w:val="a0"/>
    <w:rsid w:val="00D72DF3"/>
    <w:pPr>
      <w:ind w:firstLine="720"/>
      <w:jc w:val="both"/>
    </w:pPr>
    <w:rPr>
      <w:sz w:val="28"/>
      <w:szCs w:val="20"/>
    </w:rPr>
  </w:style>
  <w:style w:type="paragraph" w:styleId="aff6">
    <w:name w:val="Plain Text"/>
    <w:basedOn w:val="a0"/>
    <w:link w:val="aff7"/>
    <w:rsid w:val="00D72DF3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D72D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D72DF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f8">
    <w:name w:val="endnote text"/>
    <w:basedOn w:val="a0"/>
    <w:link w:val="aff9"/>
    <w:semiHidden/>
    <w:rsid w:val="00D72DF3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semiHidden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semiHidden/>
    <w:rsid w:val="00D72DF3"/>
    <w:rPr>
      <w:vertAlign w:val="superscript"/>
    </w:rPr>
  </w:style>
  <w:style w:type="paragraph" w:customStyle="1" w:styleId="17">
    <w:name w:val="1"/>
    <w:basedOn w:val="a0"/>
    <w:next w:val="af0"/>
    <w:rsid w:val="00D72DF3"/>
    <w:pPr>
      <w:spacing w:before="100" w:beforeAutospacing="1" w:after="100" w:afterAutospacing="1"/>
    </w:pPr>
  </w:style>
  <w:style w:type="paragraph" w:customStyle="1" w:styleId="ConsPlusCell">
    <w:name w:val="ConsPlusCell"/>
    <w:rsid w:val="00D72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Обычный с отступом"/>
    <w:basedOn w:val="a0"/>
    <w:rsid w:val="00D72DF3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rsid w:val="00D72DF3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rsid w:val="00D72DF3"/>
  </w:style>
  <w:style w:type="paragraph" w:customStyle="1" w:styleId="justify2">
    <w:name w:val="justify2"/>
    <w:basedOn w:val="a0"/>
    <w:rsid w:val="00D72DF3"/>
    <w:pPr>
      <w:spacing w:before="100" w:beforeAutospacing="1" w:after="100" w:afterAutospacing="1"/>
      <w:ind w:firstLine="855"/>
      <w:jc w:val="both"/>
    </w:pPr>
  </w:style>
  <w:style w:type="paragraph" w:customStyle="1" w:styleId="affc">
    <w:name w:val="Основной текст ГД Знак Знак"/>
    <w:basedOn w:val="ae"/>
    <w:link w:val="affd"/>
    <w:rsid w:val="00D72DF3"/>
    <w:pPr>
      <w:spacing w:after="0"/>
      <w:ind w:left="0" w:firstLine="709"/>
      <w:jc w:val="both"/>
    </w:pPr>
    <w:rPr>
      <w:sz w:val="28"/>
    </w:rPr>
  </w:style>
  <w:style w:type="character" w:customStyle="1" w:styleId="affd">
    <w:name w:val="Основной текст ГД Знак Знак Знак"/>
    <w:link w:val="affc"/>
    <w:rsid w:val="00D72D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e">
    <w:name w:val="Table Elegant"/>
    <w:basedOn w:val="a2"/>
    <w:rsid w:val="00D7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rsid w:val="00D72DF3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rsid w:val="00D72DF3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rsid w:val="00D72DF3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D72DF3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character" w:styleId="afff">
    <w:name w:val="FollowedHyperlink"/>
    <w:uiPriority w:val="99"/>
    <w:rsid w:val="00D72DF3"/>
    <w:rPr>
      <w:color w:val="800080"/>
      <w:u w:val="single"/>
    </w:rPr>
  </w:style>
  <w:style w:type="paragraph" w:customStyle="1" w:styleId="ConsPlusDocList">
    <w:name w:val="ConsPlusDocList"/>
    <w:rsid w:val="00D72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72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Знак Знак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afff0">
    <w:name w:val="Знак Знак"/>
    <w:rsid w:val="00D72DF3"/>
    <w:rPr>
      <w:b/>
      <w:sz w:val="28"/>
      <w:szCs w:val="28"/>
      <w:lang w:val="ru-RU" w:eastAsia="ru-RU" w:bidi="ar-SA"/>
    </w:rPr>
  </w:style>
  <w:style w:type="table" w:styleId="-1">
    <w:name w:val="Table Web 1"/>
    <w:basedOn w:val="a2"/>
    <w:rsid w:val="00D72D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0"/>
    <w:next w:val="a0"/>
    <w:autoRedefine/>
    <w:uiPriority w:val="39"/>
    <w:rsid w:val="00D72DF3"/>
    <w:pPr>
      <w:ind w:left="720"/>
    </w:pPr>
  </w:style>
  <w:style w:type="paragraph" w:styleId="52">
    <w:name w:val="toc 5"/>
    <w:basedOn w:val="a0"/>
    <w:next w:val="a0"/>
    <w:autoRedefine/>
    <w:uiPriority w:val="39"/>
    <w:rsid w:val="00D72DF3"/>
    <w:pPr>
      <w:ind w:left="960"/>
    </w:pPr>
  </w:style>
  <w:style w:type="paragraph" w:styleId="61">
    <w:name w:val="toc 6"/>
    <w:basedOn w:val="a0"/>
    <w:next w:val="a0"/>
    <w:autoRedefine/>
    <w:uiPriority w:val="39"/>
    <w:rsid w:val="00D72DF3"/>
    <w:pPr>
      <w:ind w:left="1200"/>
    </w:pPr>
  </w:style>
  <w:style w:type="paragraph" w:styleId="71">
    <w:name w:val="toc 7"/>
    <w:basedOn w:val="a0"/>
    <w:next w:val="a0"/>
    <w:autoRedefine/>
    <w:uiPriority w:val="39"/>
    <w:rsid w:val="00D72DF3"/>
    <w:pPr>
      <w:ind w:left="1440"/>
    </w:pPr>
  </w:style>
  <w:style w:type="paragraph" w:styleId="81">
    <w:name w:val="toc 8"/>
    <w:basedOn w:val="a0"/>
    <w:next w:val="a0"/>
    <w:autoRedefine/>
    <w:uiPriority w:val="39"/>
    <w:rsid w:val="00D72DF3"/>
    <w:pPr>
      <w:ind w:left="1680"/>
    </w:pPr>
  </w:style>
  <w:style w:type="paragraph" w:styleId="91">
    <w:name w:val="toc 9"/>
    <w:basedOn w:val="a0"/>
    <w:next w:val="a0"/>
    <w:autoRedefine/>
    <w:uiPriority w:val="39"/>
    <w:rsid w:val="00D72DF3"/>
    <w:pPr>
      <w:ind w:left="1920"/>
    </w:pPr>
  </w:style>
  <w:style w:type="paragraph" w:customStyle="1" w:styleId="19">
    <w:name w:val="Знак Знак Знак1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2">
    <w:name w:val="Salutation"/>
    <w:basedOn w:val="a0"/>
    <w:next w:val="a0"/>
    <w:link w:val="afff3"/>
    <w:rsid w:val="00D72DF3"/>
    <w:pPr>
      <w:spacing w:before="120"/>
      <w:ind w:firstLine="720"/>
      <w:jc w:val="both"/>
    </w:pPr>
    <w:rPr>
      <w:sz w:val="28"/>
      <w:szCs w:val="20"/>
    </w:rPr>
  </w:style>
  <w:style w:type="character" w:customStyle="1" w:styleId="afff3">
    <w:name w:val="Приветствие Знак"/>
    <w:basedOn w:val="a1"/>
    <w:link w:val="afff2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rsid w:val="00D72DF3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6">
    <w:name w:val="Знак"/>
    <w:basedOn w:val="a0"/>
    <w:link w:val="29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6"/>
    <w:rsid w:val="00D72DF3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D72DF3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Мой стиль"/>
    <w:basedOn w:val="a0"/>
    <w:rsid w:val="00D72DF3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ЭЭГ"/>
    <w:basedOn w:val="a0"/>
    <w:rsid w:val="00D72DF3"/>
    <w:pPr>
      <w:spacing w:line="360" w:lineRule="auto"/>
      <w:ind w:firstLine="720"/>
      <w:jc w:val="both"/>
    </w:pPr>
  </w:style>
  <w:style w:type="character" w:customStyle="1" w:styleId="39">
    <w:name w:val="Знак Знак3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Body Text Indent Знак4"/>
    <w:rsid w:val="00D72DF3"/>
    <w:rPr>
      <w:sz w:val="28"/>
      <w:lang w:val="ru-RU" w:eastAsia="ru-RU" w:bidi="ar-SA"/>
    </w:rPr>
  </w:style>
  <w:style w:type="paragraph" w:customStyle="1" w:styleId="xl67">
    <w:name w:val="xl67"/>
    <w:basedOn w:val="a0"/>
    <w:rsid w:val="00D72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D72D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0"/>
    <w:rsid w:val="00D72D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0"/>
    <w:locked/>
    <w:rsid w:val="00D72DF3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D72DF3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D72DF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D72D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D72DF3"/>
    <w:rPr>
      <w:rFonts w:ascii="Calibri" w:eastAsia="Times New Roman" w:hAnsi="Calibri" w:cs="Calibri"/>
    </w:rPr>
  </w:style>
  <w:style w:type="character" w:customStyle="1" w:styleId="53">
    <w:name w:val="Знак Знак5"/>
    <w:rsid w:val="00D72DF3"/>
    <w:rPr>
      <w:b/>
      <w:sz w:val="28"/>
      <w:szCs w:val="28"/>
      <w:lang w:val="ru-RU" w:eastAsia="ru-RU" w:bidi="ar-SA"/>
    </w:rPr>
  </w:style>
  <w:style w:type="character" w:customStyle="1" w:styleId="afffa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D72DF3"/>
    <w:rPr>
      <w:sz w:val="28"/>
      <w:lang w:val="ru-RU" w:eastAsia="ru-RU" w:bidi="ar-SA"/>
    </w:rPr>
  </w:style>
  <w:style w:type="character" w:customStyle="1" w:styleId="82">
    <w:name w:val="Знак Знак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D72DF3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D72DF3"/>
    <w:rPr>
      <w:lang w:val="ru-RU" w:eastAsia="ru-RU" w:bidi="ar-SA"/>
    </w:rPr>
  </w:style>
  <w:style w:type="paragraph" w:customStyle="1" w:styleId="2a">
    <w:name w:val="Знак2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Block Text"/>
    <w:basedOn w:val="a0"/>
    <w:rsid w:val="00D72DF3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D72D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D72DF3"/>
    <w:rPr>
      <w:rFonts w:ascii="Times New Roman" w:hAnsi="Times New Roman" w:cs="Times New Roman" w:hint="default"/>
      <w:sz w:val="26"/>
      <w:szCs w:val="26"/>
    </w:rPr>
  </w:style>
  <w:style w:type="paragraph" w:customStyle="1" w:styleId="afffc">
    <w:name w:val="Стиль"/>
    <w:rsid w:val="00D72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D72D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D7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2">
    <w:name w:val="Знак Знак11"/>
    <w:rsid w:val="00D72DF3"/>
    <w:rPr>
      <w:lang w:val="ru-RU" w:eastAsia="ru-RU" w:bidi="ar-SA"/>
    </w:rPr>
  </w:style>
  <w:style w:type="character" w:customStyle="1" w:styleId="1f2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D72DF3"/>
    <w:rPr>
      <w:sz w:val="28"/>
      <w:lang w:val="ru-RU" w:eastAsia="ru-RU" w:bidi="ar-SA"/>
    </w:rPr>
  </w:style>
  <w:style w:type="character" w:customStyle="1" w:styleId="gen1">
    <w:name w:val="gen1"/>
    <w:rsid w:val="00D72DF3"/>
    <w:rPr>
      <w:color w:val="000000"/>
      <w:sz w:val="18"/>
      <w:szCs w:val="18"/>
    </w:rPr>
  </w:style>
  <w:style w:type="paragraph" w:customStyle="1" w:styleId="FR2">
    <w:name w:val="FR2"/>
    <w:rsid w:val="00D72DF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customStyle="1" w:styleId="120">
    <w:name w:val="Знак Знак1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D72DF3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D72DF3"/>
    <w:rPr>
      <w:lang w:val="ru-RU" w:eastAsia="ru-RU" w:bidi="ar-SA"/>
    </w:rPr>
  </w:style>
  <w:style w:type="paragraph" w:customStyle="1" w:styleId="Style8">
    <w:name w:val="Style8"/>
    <w:basedOn w:val="a0"/>
    <w:rsid w:val="00D72DF3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D72DF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D72DF3"/>
    <w:rPr>
      <w:rFonts w:cs="Times New Roman"/>
      <w:b/>
      <w:sz w:val="28"/>
      <w:szCs w:val="28"/>
      <w:lang w:val="ru-RU" w:eastAsia="ru-RU" w:bidi="ar-SA"/>
    </w:rPr>
  </w:style>
  <w:style w:type="paragraph" w:customStyle="1" w:styleId="afffd">
    <w:name w:val="_ Основной Автореферат Знак Знак Знак Знак Знак Знак"/>
    <w:basedOn w:val="a0"/>
    <w:link w:val="afffe"/>
    <w:rsid w:val="00D72DF3"/>
    <w:pPr>
      <w:spacing w:line="360" w:lineRule="auto"/>
      <w:ind w:firstLine="540"/>
      <w:jc w:val="both"/>
    </w:pPr>
  </w:style>
  <w:style w:type="character" w:customStyle="1" w:styleId="afffe">
    <w:name w:val="_ Основной Автореферат Знак Знак Знак Знак Знак Знак Знак"/>
    <w:link w:val="afffd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D72DF3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D72DF3"/>
    <w:rPr>
      <w:rFonts w:ascii="Times New Roman" w:hAnsi="Times New Roman"/>
      <w:sz w:val="26"/>
    </w:rPr>
  </w:style>
  <w:style w:type="paragraph" w:styleId="HTML">
    <w:name w:val="HTML Preformatted"/>
    <w:basedOn w:val="a0"/>
    <w:link w:val="HTML0"/>
    <w:rsid w:val="00D72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72DF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D72DF3"/>
    <w:rPr>
      <w:sz w:val="28"/>
      <w:lang w:val="ru-RU" w:eastAsia="ru-RU" w:bidi="ar-SA"/>
    </w:rPr>
  </w:style>
  <w:style w:type="character" w:styleId="affff">
    <w:name w:val="Emphasis"/>
    <w:qFormat/>
    <w:rsid w:val="00D72DF3"/>
    <w:rPr>
      <w:i/>
    </w:rPr>
  </w:style>
  <w:style w:type="character" w:customStyle="1" w:styleId="180">
    <w:name w:val="Знак Знак1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D72DF3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D72DF3"/>
    <w:rPr>
      <w:lang w:val="ru-RU" w:eastAsia="ru-RU" w:bidi="ar-SA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D72DF3"/>
    <w:rPr>
      <w:sz w:val="28"/>
      <w:lang w:val="ru-RU" w:eastAsia="ru-RU" w:bidi="ar-SA"/>
    </w:rPr>
  </w:style>
  <w:style w:type="character" w:customStyle="1" w:styleId="140">
    <w:name w:val="Знак Знак14"/>
    <w:locked/>
    <w:rsid w:val="00D72DF3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D72DF3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D72DF3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D72DF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D72DF3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semiHidden/>
    <w:locked/>
    <w:rsid w:val="00D72DF3"/>
    <w:rPr>
      <w:lang w:val="ru-RU" w:eastAsia="ru-RU" w:bidi="ar-SA"/>
    </w:rPr>
  </w:style>
  <w:style w:type="character" w:customStyle="1" w:styleId="280">
    <w:name w:val="Знак Знак2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D72DF3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D72D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D72DF3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D72DF3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D72DF3"/>
    <w:pPr>
      <w:numPr>
        <w:numId w:val="3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styleId="affff1">
    <w:name w:val="TOC Heading"/>
    <w:basedOn w:val="1"/>
    <w:next w:val="a0"/>
    <w:uiPriority w:val="39"/>
    <w:qFormat/>
    <w:rsid w:val="00D72DF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D72DF3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D72DF3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aliases w:val="Текст сноски Знак Char,Footnote Text Char Char Char1,Footnote Text Char Char Char Char Char,Footnote Text1 Char,Footnote Text Char Char Char Char1,Footnote Text Char Char1"/>
    <w:basedOn w:val="a1"/>
    <w:locked/>
    <w:rsid w:val="00D72DF3"/>
    <w:rPr>
      <w:lang w:val="ru-RU" w:eastAsia="ru-RU" w:bidi="ar-SA"/>
    </w:rPr>
  </w:style>
  <w:style w:type="paragraph" w:customStyle="1" w:styleId="2111">
    <w:name w:val="Основной текст 211"/>
    <w:basedOn w:val="a0"/>
    <w:rsid w:val="00D72DF3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2">
    <w:name w:val="Содержимое таблицы"/>
    <w:basedOn w:val="a0"/>
    <w:rsid w:val="00D72DF3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b"/>
    <w:qFormat/>
    <w:rsid w:val="008D7095"/>
    <w:pPr>
      <w:jc w:val="center"/>
    </w:pPr>
    <w:rPr>
      <w:sz w:val="28"/>
      <w:szCs w:val="20"/>
    </w:rPr>
  </w:style>
  <w:style w:type="character" w:customStyle="1" w:styleId="1f5">
    <w:name w:val="Гиперссылка1"/>
    <w:basedOn w:val="a1"/>
    <w:rsid w:val="0038200F"/>
  </w:style>
  <w:style w:type="paragraph" w:customStyle="1" w:styleId="1f6">
    <w:name w:val="Название1"/>
    <w:basedOn w:val="a0"/>
    <w:rsid w:val="0038200F"/>
    <w:pPr>
      <w:spacing w:before="100" w:beforeAutospacing="1" w:after="100" w:afterAutospacing="1"/>
    </w:pPr>
  </w:style>
  <w:style w:type="paragraph" w:customStyle="1" w:styleId="Standard">
    <w:name w:val="Standard"/>
    <w:rsid w:val="003820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6">
    <w:name w:val="xl66"/>
    <w:basedOn w:val="a0"/>
    <w:rsid w:val="004E3758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4E375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4E37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4E3758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4E3758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4E3758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4E3758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4E3758"/>
    <w:pPr>
      <w:spacing w:before="100" w:beforeAutospacing="1" w:after="100" w:afterAutospacing="1"/>
    </w:pPr>
  </w:style>
  <w:style w:type="paragraph" w:customStyle="1" w:styleId="xl78">
    <w:name w:val="xl78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4E37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4E375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4E3758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4E3758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4E3758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577713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CF4C69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CF4C69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CF4C69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f1">
    <w:name w:val="Основной текст (2) + Полужирный"/>
    <w:basedOn w:val="2f"/>
    <w:rsid w:val="00CF4C6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4">
    <w:name w:val="Основной текст (4)"/>
    <w:basedOn w:val="a0"/>
    <w:link w:val="43"/>
    <w:rsid w:val="00CF4C69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45">
    <w:name w:val="Основной текст (4) + Не полужирный"/>
    <w:basedOn w:val="43"/>
    <w:rsid w:val="00CF4C6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WW8Num2z0">
    <w:name w:val="WW8Num2z0"/>
    <w:rsid w:val="00BB0A24"/>
    <w:rPr>
      <w:rFonts w:ascii="Symbol" w:hAnsi="Symbol"/>
    </w:rPr>
  </w:style>
  <w:style w:type="character" w:customStyle="1" w:styleId="WW8Num3z0">
    <w:name w:val="WW8Num3z0"/>
    <w:rsid w:val="00BB0A24"/>
    <w:rPr>
      <w:rFonts w:ascii="Symbol" w:hAnsi="Symbol"/>
    </w:rPr>
  </w:style>
  <w:style w:type="character" w:customStyle="1" w:styleId="Absatz-Standardschriftart">
    <w:name w:val="Absatz-Standardschriftart"/>
    <w:rsid w:val="00BB0A24"/>
  </w:style>
  <w:style w:type="character" w:customStyle="1" w:styleId="3b">
    <w:name w:val="Основной шрифт абзаца3"/>
    <w:rsid w:val="00BB0A24"/>
  </w:style>
  <w:style w:type="character" w:customStyle="1" w:styleId="WW-Absatz-Standardschriftart">
    <w:name w:val="WW-Absatz-Standardschriftart"/>
    <w:rsid w:val="00BB0A24"/>
  </w:style>
  <w:style w:type="character" w:customStyle="1" w:styleId="2f2">
    <w:name w:val="Основной шрифт абзаца2"/>
    <w:rsid w:val="00BB0A24"/>
  </w:style>
  <w:style w:type="character" w:customStyle="1" w:styleId="WW8Num1z0">
    <w:name w:val="WW8Num1z0"/>
    <w:rsid w:val="00BB0A24"/>
    <w:rPr>
      <w:rFonts w:ascii="Symbol" w:hAnsi="Symbol"/>
    </w:rPr>
  </w:style>
  <w:style w:type="character" w:customStyle="1" w:styleId="1f7">
    <w:name w:val="Основной шрифт абзаца1"/>
    <w:rsid w:val="00BB0A24"/>
  </w:style>
  <w:style w:type="character" w:customStyle="1" w:styleId="FontStyle11">
    <w:name w:val="Font Style11"/>
    <w:rsid w:val="00BB0A24"/>
    <w:rPr>
      <w:rFonts w:ascii="Times New Roman" w:hAnsi="Times New Roman" w:cs="Times New Roman"/>
      <w:sz w:val="26"/>
      <w:szCs w:val="26"/>
    </w:rPr>
  </w:style>
  <w:style w:type="paragraph" w:customStyle="1" w:styleId="affff3">
    <w:name w:val="Заголовок"/>
    <w:basedOn w:val="a0"/>
    <w:next w:val="afd"/>
    <w:rsid w:val="00BB0A24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fff4">
    <w:name w:val="List"/>
    <w:basedOn w:val="afd"/>
    <w:rsid w:val="00BB0A24"/>
    <w:pPr>
      <w:suppressAutoHyphens/>
      <w:spacing w:after="0"/>
      <w:jc w:val="both"/>
    </w:pPr>
    <w:rPr>
      <w:rFonts w:cs="Mangal"/>
      <w:sz w:val="28"/>
      <w:lang w:eastAsia="ar-SA"/>
    </w:rPr>
  </w:style>
  <w:style w:type="paragraph" w:customStyle="1" w:styleId="3c">
    <w:name w:val="Название3"/>
    <w:basedOn w:val="a0"/>
    <w:rsid w:val="00BB0A2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d">
    <w:name w:val="Указатель3"/>
    <w:basedOn w:val="a0"/>
    <w:rsid w:val="00BB0A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2f3">
    <w:name w:val="Название2"/>
    <w:basedOn w:val="a0"/>
    <w:rsid w:val="00BB0A2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f4">
    <w:name w:val="Указатель2"/>
    <w:basedOn w:val="a0"/>
    <w:rsid w:val="00BB0A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f8">
    <w:name w:val="Указатель1"/>
    <w:basedOn w:val="a0"/>
    <w:rsid w:val="00BB0A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f9">
    <w:name w:val="Цитата1"/>
    <w:basedOn w:val="a0"/>
    <w:rsid w:val="00BB0A24"/>
    <w:pPr>
      <w:shd w:val="clear" w:color="auto" w:fill="FFFFFF"/>
      <w:suppressAutoHyphens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eastAsia="ar-SA"/>
    </w:rPr>
  </w:style>
  <w:style w:type="paragraph" w:customStyle="1" w:styleId="213">
    <w:name w:val="Список 21"/>
    <w:basedOn w:val="a0"/>
    <w:rsid w:val="00BB0A24"/>
    <w:pPr>
      <w:suppressAutoHyphens/>
      <w:ind w:left="566" w:hanging="283"/>
    </w:pPr>
    <w:rPr>
      <w:sz w:val="20"/>
      <w:szCs w:val="20"/>
      <w:lang w:eastAsia="ar-SA"/>
    </w:rPr>
  </w:style>
  <w:style w:type="paragraph" w:customStyle="1" w:styleId="1fa">
    <w:name w:val="Маркированный список1"/>
    <w:basedOn w:val="a0"/>
    <w:rsid w:val="00BB0A24"/>
    <w:pPr>
      <w:tabs>
        <w:tab w:val="num" w:pos="720"/>
      </w:tabs>
      <w:suppressAutoHyphens/>
      <w:ind w:left="720" w:hanging="360"/>
    </w:pPr>
    <w:rPr>
      <w:sz w:val="20"/>
      <w:szCs w:val="20"/>
      <w:lang w:eastAsia="ar-SA"/>
    </w:rPr>
  </w:style>
  <w:style w:type="paragraph" w:customStyle="1" w:styleId="214">
    <w:name w:val="Маркированный список 21"/>
    <w:basedOn w:val="a0"/>
    <w:rsid w:val="00BB0A24"/>
    <w:pPr>
      <w:suppressAutoHyphens/>
      <w:ind w:left="1080" w:hanging="360"/>
    </w:pPr>
    <w:rPr>
      <w:sz w:val="20"/>
      <w:szCs w:val="20"/>
      <w:lang w:eastAsia="ar-SA"/>
    </w:rPr>
  </w:style>
  <w:style w:type="paragraph" w:customStyle="1" w:styleId="215">
    <w:name w:val="Продолжение списка 21"/>
    <w:basedOn w:val="a0"/>
    <w:rsid w:val="00BB0A24"/>
    <w:pPr>
      <w:suppressAutoHyphens/>
      <w:spacing w:after="120"/>
      <w:ind w:left="566"/>
    </w:pPr>
    <w:rPr>
      <w:sz w:val="20"/>
      <w:szCs w:val="20"/>
      <w:lang w:eastAsia="ar-SA"/>
    </w:rPr>
  </w:style>
  <w:style w:type="paragraph" w:customStyle="1" w:styleId="311">
    <w:name w:val="Основной текст 31"/>
    <w:basedOn w:val="a0"/>
    <w:rsid w:val="00BB0A24"/>
    <w:pPr>
      <w:suppressAutoHyphens/>
      <w:spacing w:after="120"/>
    </w:pPr>
    <w:rPr>
      <w:sz w:val="16"/>
      <w:szCs w:val="16"/>
      <w:lang w:eastAsia="ar-SA"/>
    </w:rPr>
  </w:style>
  <w:style w:type="paragraph" w:customStyle="1" w:styleId="1fb">
    <w:name w:val="Знак1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harChar10">
    <w:name w:val="Char Char1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5">
    <w:name w:val="Знак Знак Знак"/>
    <w:basedOn w:val="a0"/>
    <w:rsid w:val="00BB0A24"/>
    <w:pPr>
      <w:suppressAutoHyphens/>
      <w:spacing w:after="160" w:line="240" w:lineRule="exact"/>
    </w:pPr>
    <w:rPr>
      <w:rFonts w:ascii="Verdana" w:eastAsia="MS Mincho" w:hAnsi="Verdana"/>
      <w:sz w:val="20"/>
      <w:szCs w:val="20"/>
      <w:lang w:val="en-GB" w:eastAsia="ar-SA"/>
    </w:rPr>
  </w:style>
  <w:style w:type="paragraph" w:customStyle="1" w:styleId="Style4">
    <w:name w:val="Style4"/>
    <w:basedOn w:val="a0"/>
    <w:rsid w:val="00BB0A24"/>
    <w:pPr>
      <w:widowControl w:val="0"/>
      <w:suppressAutoHyphens/>
      <w:autoSpaceDE w:val="0"/>
      <w:spacing w:line="326" w:lineRule="exact"/>
      <w:ind w:firstLine="722"/>
      <w:jc w:val="both"/>
    </w:pPr>
    <w:rPr>
      <w:lang w:eastAsia="ar-SA"/>
    </w:rPr>
  </w:style>
  <w:style w:type="paragraph" w:customStyle="1" w:styleId="Style1">
    <w:name w:val="Style1"/>
    <w:basedOn w:val="a0"/>
    <w:rsid w:val="00BB0A24"/>
    <w:pPr>
      <w:widowControl w:val="0"/>
      <w:suppressAutoHyphens/>
      <w:autoSpaceDE w:val="0"/>
      <w:spacing w:line="325" w:lineRule="exact"/>
      <w:ind w:firstLine="240"/>
    </w:pPr>
    <w:rPr>
      <w:lang w:eastAsia="ar-SA"/>
    </w:rPr>
  </w:style>
  <w:style w:type="paragraph" w:customStyle="1" w:styleId="Style2">
    <w:name w:val="Style2"/>
    <w:basedOn w:val="a0"/>
    <w:rsid w:val="00BB0A24"/>
    <w:pPr>
      <w:widowControl w:val="0"/>
      <w:suppressAutoHyphens/>
      <w:autoSpaceDE w:val="0"/>
    </w:pPr>
    <w:rPr>
      <w:lang w:eastAsia="ar-SA"/>
    </w:rPr>
  </w:style>
  <w:style w:type="paragraph" w:customStyle="1" w:styleId="affff6">
    <w:name w:val="Знак Знак Знак Знак Знак Знак Знак Знак Знак Знак Знак Знак Знак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7">
    <w:name w:val="Знак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8">
    <w:name w:val="Знак Знак Знак Знак Знак Знак Знак"/>
    <w:basedOn w:val="a0"/>
    <w:rsid w:val="00BB0A24"/>
    <w:pPr>
      <w:suppressAutoHyphens/>
      <w:spacing w:before="100" w:after="100"/>
    </w:pPr>
    <w:rPr>
      <w:rFonts w:ascii="Tahoma" w:hAnsi="Tahoma"/>
      <w:sz w:val="28"/>
      <w:szCs w:val="20"/>
      <w:lang w:val="en-US" w:eastAsia="ar-SA"/>
    </w:rPr>
  </w:style>
  <w:style w:type="paragraph" w:customStyle="1" w:styleId="1fc">
    <w:name w:val="Знак1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e">
    <w:name w:val="Абзац списка3"/>
    <w:basedOn w:val="a0"/>
    <w:rsid w:val="00BB0A24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affff9">
    <w:name w:val="Заголовок таблицы"/>
    <w:basedOn w:val="affff2"/>
    <w:rsid w:val="00BB0A24"/>
    <w:pPr>
      <w:jc w:val="center"/>
    </w:pPr>
    <w:rPr>
      <w:b/>
      <w:bCs/>
    </w:rPr>
  </w:style>
  <w:style w:type="paragraph" w:customStyle="1" w:styleId="affffa">
    <w:name w:val="Содержимое врезки"/>
    <w:basedOn w:val="afd"/>
    <w:rsid w:val="00BB0A24"/>
    <w:pPr>
      <w:suppressAutoHyphens/>
      <w:spacing w:after="0"/>
      <w:jc w:val="both"/>
    </w:pPr>
    <w:rPr>
      <w:sz w:val="28"/>
      <w:lang w:eastAsia="ar-SA"/>
    </w:rPr>
  </w:style>
  <w:style w:type="paragraph" w:customStyle="1" w:styleId="xl63">
    <w:name w:val="xl63"/>
    <w:basedOn w:val="a0"/>
    <w:rsid w:val="00BB0A24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0"/>
    <w:rsid w:val="00BB0A24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0"/>
    <w:rsid w:val="00BB0A24"/>
    <w:pPr>
      <w:spacing w:before="100" w:beforeAutospacing="1" w:after="100" w:afterAutospacing="1"/>
      <w:jc w:val="right"/>
    </w:pPr>
    <w:rPr>
      <w:b/>
      <w:bCs/>
    </w:rPr>
  </w:style>
  <w:style w:type="paragraph" w:customStyle="1" w:styleId="1fd">
    <w:name w:val=" Знак1"/>
    <w:basedOn w:val="a0"/>
    <w:rsid w:val="00A84D85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harChar11">
    <w:name w:val=" Char Char1 Знак Знак Знак"/>
    <w:basedOn w:val="a0"/>
    <w:rsid w:val="00A84D85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b">
    <w:name w:val=" Знак Знак Знак"/>
    <w:basedOn w:val="a0"/>
    <w:rsid w:val="00A84D85"/>
    <w:pPr>
      <w:suppressAutoHyphens/>
      <w:spacing w:after="160" w:line="240" w:lineRule="exact"/>
    </w:pPr>
    <w:rPr>
      <w:rFonts w:ascii="Verdana" w:eastAsia="MS Mincho" w:hAnsi="Verdana"/>
      <w:sz w:val="20"/>
      <w:szCs w:val="20"/>
      <w:lang w:val="en-GB" w:eastAsia="ar-SA"/>
    </w:rPr>
  </w:style>
  <w:style w:type="paragraph" w:customStyle="1" w:styleId="affffc">
    <w:name w:val=" Знак Знак Знак Знак Знак Знак Знак Знак Знак Знак Знак Знак Знак Знак Знак Знак"/>
    <w:basedOn w:val="a0"/>
    <w:rsid w:val="00A84D85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d">
    <w:name w:val=" Знак Знак Знак Знак"/>
    <w:basedOn w:val="a0"/>
    <w:rsid w:val="00A84D85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e">
    <w:name w:val=" Знак Знак Знак Знак Знак Знак Знак"/>
    <w:basedOn w:val="a0"/>
    <w:rsid w:val="00A84D85"/>
    <w:pPr>
      <w:suppressAutoHyphens/>
      <w:spacing w:before="100" w:after="100"/>
    </w:pPr>
    <w:rPr>
      <w:rFonts w:ascii="Tahoma" w:hAnsi="Tahoma"/>
      <w:sz w:val="28"/>
      <w:szCs w:val="20"/>
      <w:lang w:val="en-US" w:eastAsia="ar-SA"/>
    </w:rPr>
  </w:style>
  <w:style w:type="paragraph" w:customStyle="1" w:styleId="1fe">
    <w:name w:val=" Знак1 Знак Знак Знак"/>
    <w:basedOn w:val="a0"/>
    <w:rsid w:val="00A84D85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ListParagraph">
    <w:name w:val="List Paragraph"/>
    <w:basedOn w:val="a0"/>
    <w:rsid w:val="00A84D8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s1">
    <w:name w:val="s1"/>
    <w:basedOn w:val="a1"/>
    <w:rsid w:val="00A84D85"/>
  </w:style>
  <w:style w:type="character" w:customStyle="1" w:styleId="change">
    <w:name w:val="change"/>
    <w:basedOn w:val="a1"/>
    <w:rsid w:val="00A84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E519-F00C-403A-A89C-A4059DA1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66</Pages>
  <Words>14095</Words>
  <Characters>80347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94254</CharactersWithSpaces>
  <SharedDoc>false</SharedDoc>
  <HLinks>
    <vt:vector size="6" baseType="variant"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Галина</cp:lastModifiedBy>
  <cp:revision>31</cp:revision>
  <cp:lastPrinted>2024-01-24T04:44:00Z</cp:lastPrinted>
  <dcterms:created xsi:type="dcterms:W3CDTF">2020-12-03T06:59:00Z</dcterms:created>
  <dcterms:modified xsi:type="dcterms:W3CDTF">2025-01-23T01:51:00Z</dcterms:modified>
</cp:coreProperties>
</file>