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80F" w:rsidRDefault="00B27EF0" w:rsidP="000122B3">
      <w:pPr>
        <w:suppressAutoHyphens/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iCs/>
          <w:smallCaps/>
          <w:kern w:val="1"/>
          <w:sz w:val="20"/>
          <w:szCs w:val="20"/>
          <w:lang w:eastAsia="ar-SA"/>
        </w:rPr>
        <w:t xml:space="preserve">                                                      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0"/>
          <w:szCs w:val="20"/>
          <w:lang w:eastAsia="ar-SA"/>
        </w:rPr>
        <w:t xml:space="preserve"> </w:t>
      </w:r>
      <w:r w:rsidR="007409E7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Издание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>администрации</w:t>
      </w:r>
      <w:r w:rsid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 </w:t>
      </w:r>
    </w:p>
    <w:p w:rsidR="005465E8" w:rsidRPr="0059680F" w:rsidRDefault="00B27EF0" w:rsidP="000122B3">
      <w:pPr>
        <w:suppressAutoHyphens/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                                  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>Белоярского сельсовета</w:t>
      </w:r>
    </w:p>
    <w:p w:rsidR="005465E8" w:rsidRPr="0059680F" w:rsidRDefault="005465E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  <w:t>БЕЛОЯРСКИЕ</w:t>
      </w:r>
    </w:p>
    <w:p w:rsidR="005465E8" w:rsidRPr="0059680F" w:rsidRDefault="005465E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  <w:t xml:space="preserve">                      ВЕСТИ</w:t>
      </w:r>
    </w:p>
    <w:p w:rsidR="00DB37DF" w:rsidRPr="0059680F" w:rsidRDefault="00DB37DF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0"/>
          <w:szCs w:val="20"/>
          <w:lang w:eastAsia="ar-SA"/>
        </w:rPr>
      </w:pPr>
    </w:p>
    <w:p w:rsidR="005465E8" w:rsidRPr="0059680F" w:rsidRDefault="008D641A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Пятница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, </w:t>
      </w:r>
      <w:r w:rsidR="00DC037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18</w:t>
      </w:r>
      <w:r w:rsidR="00840501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</w:t>
      </w:r>
      <w:r w:rsidR="00F47C78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апреля</w:t>
      </w:r>
      <w:r w:rsidR="003418BE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20</w:t>
      </w:r>
      <w:r w:rsidR="008F08C2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2</w:t>
      </w:r>
      <w:r w:rsidR="00F273B3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5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года</w:t>
      </w:r>
    </w:p>
    <w:p w:rsidR="005465E8" w:rsidRDefault="005465E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№ </w:t>
      </w:r>
      <w:r w:rsidR="00DC037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10(507</w:t>
      </w:r>
      <w:r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) </w:t>
      </w:r>
    </w:p>
    <w:p w:rsidR="000A37FA" w:rsidRDefault="000A37FA" w:rsidP="000A37FA">
      <w:pPr>
        <w:rPr>
          <w:rFonts w:cstheme="minorHAnsi"/>
        </w:rPr>
      </w:pPr>
      <w:r>
        <w:rPr>
          <w:rFonts w:cstheme="minorHAnsi"/>
          <w:i/>
        </w:rPr>
        <w:t xml:space="preserve">                                  </w:t>
      </w:r>
      <w:r>
        <w:rPr>
          <w:rFonts w:cstheme="minorHAnsi"/>
        </w:rPr>
        <w:t xml:space="preserve">                        </w:t>
      </w:r>
    </w:p>
    <w:p w:rsidR="000A37FA" w:rsidRDefault="000A37FA" w:rsidP="000A37FA">
      <w:pPr>
        <w:spacing w:after="0"/>
        <w:jc w:val="center"/>
        <w:rPr>
          <w:rFonts w:cstheme="minorHAnsi"/>
        </w:rPr>
      </w:pPr>
      <w:r>
        <w:rPr>
          <w:rFonts w:cstheme="minorHAnsi"/>
        </w:rPr>
        <w:t>КРАСНОЯРСКИЙ  КРАЙ</w:t>
      </w:r>
    </w:p>
    <w:p w:rsidR="000A37FA" w:rsidRDefault="000A37FA" w:rsidP="000A37FA">
      <w:pPr>
        <w:spacing w:after="0"/>
        <w:jc w:val="center"/>
        <w:rPr>
          <w:rFonts w:cstheme="minorHAnsi"/>
        </w:rPr>
      </w:pPr>
      <w:r>
        <w:rPr>
          <w:rFonts w:cstheme="minorHAnsi"/>
        </w:rPr>
        <w:t>АЧИНСКИЙ  РАЙОН</w:t>
      </w:r>
    </w:p>
    <w:p w:rsidR="000A37FA" w:rsidRDefault="000A37FA" w:rsidP="000A37FA">
      <w:pPr>
        <w:spacing w:after="0"/>
        <w:jc w:val="center"/>
        <w:rPr>
          <w:rFonts w:cstheme="minorHAnsi"/>
        </w:rPr>
      </w:pPr>
      <w:r>
        <w:rPr>
          <w:rFonts w:cstheme="minorHAnsi"/>
        </w:rPr>
        <w:t>АДМИНИСТРАЦИЯ  БЕЛОЯРСКОГО  СЕЛЬСОВЕТА</w:t>
      </w:r>
    </w:p>
    <w:p w:rsidR="000A37FA" w:rsidRDefault="000A37FA" w:rsidP="000A37FA">
      <w:pPr>
        <w:spacing w:after="0"/>
        <w:jc w:val="center"/>
        <w:rPr>
          <w:rFonts w:cstheme="minorHAnsi"/>
        </w:rPr>
      </w:pPr>
    </w:p>
    <w:p w:rsidR="000A37FA" w:rsidRDefault="000A37FA" w:rsidP="000A37FA">
      <w:pPr>
        <w:spacing w:after="0"/>
        <w:jc w:val="center"/>
        <w:rPr>
          <w:rFonts w:cstheme="minorHAnsi"/>
        </w:rPr>
      </w:pPr>
      <w:proofErr w:type="gramStart"/>
      <w:r>
        <w:rPr>
          <w:rFonts w:cstheme="minorHAnsi"/>
        </w:rPr>
        <w:t>П</w:t>
      </w:r>
      <w:proofErr w:type="gramEnd"/>
      <w:r>
        <w:rPr>
          <w:rFonts w:cstheme="minorHAnsi"/>
        </w:rPr>
        <w:t xml:space="preserve"> О С Т А Н О В Л Е Н И Е</w:t>
      </w:r>
    </w:p>
    <w:p w:rsidR="000A37FA" w:rsidRDefault="000A37FA" w:rsidP="000A37FA">
      <w:pPr>
        <w:spacing w:after="0"/>
        <w:rPr>
          <w:rFonts w:cstheme="minorHAnsi"/>
          <w:color w:val="FFFF00"/>
        </w:rPr>
      </w:pPr>
      <w:r>
        <w:rPr>
          <w:rFonts w:cstheme="minorHAnsi"/>
        </w:rPr>
        <w:t xml:space="preserve">18.04.2025                                                                                                                          </w:t>
      </w:r>
      <w:bookmarkStart w:id="0" w:name="_GoBack"/>
      <w:bookmarkEnd w:id="0"/>
      <w:r>
        <w:rPr>
          <w:rFonts w:cstheme="minorHAnsi"/>
        </w:rPr>
        <w:t>№ 29-П</w:t>
      </w:r>
    </w:p>
    <w:p w:rsidR="000A37FA" w:rsidRDefault="000A37FA" w:rsidP="000A37FA">
      <w:pPr>
        <w:spacing w:after="0"/>
        <w:rPr>
          <w:rFonts w:cstheme="minorHAnsi"/>
        </w:rPr>
      </w:pPr>
    </w:p>
    <w:p w:rsidR="000A37FA" w:rsidRDefault="000A37FA" w:rsidP="000A37FA">
      <w:pPr>
        <w:tabs>
          <w:tab w:val="left" w:pos="0"/>
        </w:tabs>
        <w:spacing w:after="0"/>
        <w:rPr>
          <w:rFonts w:cstheme="minorHAnsi"/>
        </w:rPr>
      </w:pPr>
      <w:r>
        <w:rPr>
          <w:rFonts w:cstheme="minorHAnsi"/>
        </w:rPr>
        <w:t>О    проведении    общепоселенческого</w:t>
      </w:r>
    </w:p>
    <w:p w:rsidR="000A37FA" w:rsidRDefault="000A37FA" w:rsidP="000A37FA">
      <w:pPr>
        <w:tabs>
          <w:tab w:val="left" w:pos="0"/>
        </w:tabs>
        <w:spacing w:after="0"/>
        <w:rPr>
          <w:rFonts w:cstheme="minorHAnsi"/>
        </w:rPr>
      </w:pPr>
      <w:r>
        <w:rPr>
          <w:rFonts w:cstheme="minorHAnsi"/>
        </w:rPr>
        <w:t>двухмесячника    по    благоустройству</w:t>
      </w:r>
    </w:p>
    <w:p w:rsidR="000A37FA" w:rsidRDefault="000A37FA" w:rsidP="000A37FA">
      <w:pPr>
        <w:tabs>
          <w:tab w:val="left" w:pos="0"/>
        </w:tabs>
        <w:spacing w:after="0"/>
        <w:rPr>
          <w:rFonts w:cstheme="minorHAnsi"/>
        </w:rPr>
      </w:pPr>
      <w:r>
        <w:rPr>
          <w:rFonts w:cstheme="minorHAnsi"/>
        </w:rPr>
        <w:t>территории    Белоярского   сельсовета</w:t>
      </w:r>
    </w:p>
    <w:p w:rsidR="000A37FA" w:rsidRDefault="000A37FA" w:rsidP="000A37FA">
      <w:pPr>
        <w:tabs>
          <w:tab w:val="left" w:pos="0"/>
        </w:tabs>
        <w:spacing w:after="0"/>
        <w:jc w:val="both"/>
        <w:rPr>
          <w:rFonts w:cstheme="minorHAnsi"/>
          <w:b/>
        </w:rPr>
      </w:pPr>
    </w:p>
    <w:p w:rsidR="000A37FA" w:rsidRDefault="000A37FA" w:rsidP="000A37FA">
      <w:pPr>
        <w:tabs>
          <w:tab w:val="left" w:pos="0"/>
        </w:tabs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       </w:t>
      </w:r>
      <w:r>
        <w:rPr>
          <w:rFonts w:cstheme="minorHAnsi"/>
        </w:rPr>
        <w:t>В целях улучшения санитарного состояния, благоустройства и озеленения  сельских территорий, на основании пункта 2 статьи 21 Федерального Закона от 30.03.1999 № 52-ФЗ «О санитарно-эпидемиологическом  благополучии населения»,  руководствуясь статьями  15, 18  Устава Белоярского сельсовета, ПОСТАНОВЛЯЮ:</w:t>
      </w:r>
    </w:p>
    <w:p w:rsidR="000A37FA" w:rsidRDefault="000A37FA" w:rsidP="000A37FA">
      <w:pPr>
        <w:spacing w:after="0"/>
        <w:jc w:val="both"/>
        <w:rPr>
          <w:rFonts w:cstheme="minorHAnsi"/>
        </w:rPr>
      </w:pPr>
    </w:p>
    <w:p w:rsidR="000A37FA" w:rsidRDefault="000A37FA" w:rsidP="000A37FA">
      <w:pPr>
        <w:spacing w:after="0"/>
        <w:ind w:left="142"/>
        <w:jc w:val="both"/>
        <w:rPr>
          <w:rFonts w:cstheme="minorHAnsi"/>
        </w:rPr>
      </w:pPr>
      <w:r>
        <w:rPr>
          <w:rFonts w:cstheme="minorHAnsi"/>
        </w:rPr>
        <w:t xml:space="preserve">     1. Объявить  с 20 апреля 2025  по 20 июня 2025 года двухмесячник по благоустройству и наведению санитарного порядка в населенных пунктах.</w:t>
      </w:r>
    </w:p>
    <w:p w:rsidR="000A37FA" w:rsidRDefault="000A37FA" w:rsidP="000A37FA">
      <w:pPr>
        <w:tabs>
          <w:tab w:val="left" w:pos="5670"/>
        </w:tabs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  2. Разработать и утвердить план мероприятий по благоустройству                                                                             территорий на 2025 год согласно Приложению 1.</w:t>
      </w:r>
    </w:p>
    <w:p w:rsidR="000A37FA" w:rsidRDefault="000A37FA" w:rsidP="000A37FA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  3. Рекомендовать руководителям организаций и учреждений независимо от организационно-правовых форм и форм собственности, осуществляющих свою деятельность на территории Белоярского сельсовета, провести мероприятия по благоустройству на подведомственных им территориях.</w:t>
      </w:r>
    </w:p>
    <w:p w:rsidR="000A37FA" w:rsidRDefault="000A37FA" w:rsidP="000A37FA">
      <w:pPr>
        <w:pStyle w:val="a7"/>
        <w:jc w:val="both"/>
        <w:rPr>
          <w:rFonts w:cstheme="minorHAnsi"/>
        </w:rPr>
      </w:pPr>
      <w:r>
        <w:rPr>
          <w:rFonts w:cstheme="minorHAnsi"/>
        </w:rPr>
        <w:t xml:space="preserve">       4. Рекомендовать владельцам объектов торговли выполнить благоустройство и озеленение территорий, прилегающих к объекту, в радиусе 10 метров.</w:t>
      </w:r>
    </w:p>
    <w:p w:rsidR="000A37FA" w:rsidRDefault="000A37FA" w:rsidP="000A37FA">
      <w:pPr>
        <w:tabs>
          <w:tab w:val="left" w:pos="5670"/>
        </w:tabs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  5. Рекомендовать владельцам жилых домов убрать с придомовой территории строительный материал, дрова, сельскохозяйственную технику, произвести очистку от накопленного бытового мусора.</w:t>
      </w:r>
    </w:p>
    <w:p w:rsidR="000A37FA" w:rsidRDefault="000A37FA" w:rsidP="000A37FA">
      <w:pPr>
        <w:tabs>
          <w:tab w:val="left" w:pos="5670"/>
        </w:tabs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  6. Рекомендовать директору МБОУ Белоярская СШ силами учащихся провести работу по очистке скверов и территории возле памятников погибшим воинам, оказать посильную помощь в уборке территории личных усадьб нетрудоспособных и престарелых граждан.</w:t>
      </w:r>
    </w:p>
    <w:p w:rsidR="000A37FA" w:rsidRDefault="000A37FA" w:rsidP="000A37FA">
      <w:pPr>
        <w:tabs>
          <w:tab w:val="left" w:pos="5670"/>
        </w:tabs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   7. Провести 25 апреля 2025 года субботник по уборке улиц, скверов и газонов, территорий организаций и учреждений независимо от организационно-правовых форм и форм собственности, осуществляющих свою деятельность на территории Белоярского сельсовета. </w:t>
      </w:r>
    </w:p>
    <w:p w:rsidR="000A37FA" w:rsidRDefault="000A37FA" w:rsidP="000A37FA">
      <w:pPr>
        <w:tabs>
          <w:tab w:val="left" w:pos="5670"/>
        </w:tabs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        8. Для </w:t>
      </w:r>
      <w:proofErr w:type="gramStart"/>
      <w:r>
        <w:rPr>
          <w:rFonts w:cstheme="minorHAnsi"/>
        </w:rPr>
        <w:t>контроля за</w:t>
      </w:r>
      <w:proofErr w:type="gramEnd"/>
      <w:r>
        <w:rPr>
          <w:rFonts w:cstheme="minorHAnsi"/>
        </w:rPr>
        <w:t xml:space="preserve"> проведением двухмесячника по благоустройству создать комиссию согласно Приложению 2.</w:t>
      </w:r>
    </w:p>
    <w:p w:rsidR="000A37FA" w:rsidRDefault="000A37FA" w:rsidP="000A37FA">
      <w:pPr>
        <w:tabs>
          <w:tab w:val="left" w:pos="5670"/>
        </w:tabs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   9.  Контроль  исполнения Постановления оставляю за собой.</w:t>
      </w:r>
    </w:p>
    <w:p w:rsidR="000A37FA" w:rsidRDefault="000A37FA" w:rsidP="000A37FA">
      <w:pPr>
        <w:tabs>
          <w:tab w:val="left" w:pos="5670"/>
        </w:tabs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   10. Постановление вступает в силу после его официального опубликования  в информационном листе «Белоярские Вести» и подлежит размещению в сети Интернет на официальном сайте Ачинского района: https://ach-raion.gosuslugi.ru/.     </w:t>
      </w:r>
    </w:p>
    <w:p w:rsidR="000A37FA" w:rsidRDefault="000A37FA" w:rsidP="000A37FA">
      <w:pPr>
        <w:tabs>
          <w:tab w:val="left" w:pos="5670"/>
        </w:tabs>
        <w:spacing w:after="0"/>
        <w:jc w:val="both"/>
        <w:rPr>
          <w:rFonts w:cstheme="minorHAnsi"/>
        </w:rPr>
      </w:pPr>
    </w:p>
    <w:p w:rsidR="000A37FA" w:rsidRDefault="000A37FA" w:rsidP="000A37FA">
      <w:pPr>
        <w:tabs>
          <w:tab w:val="left" w:pos="5670"/>
        </w:tabs>
        <w:spacing w:after="0"/>
        <w:jc w:val="both"/>
        <w:rPr>
          <w:rFonts w:cstheme="minorHAnsi"/>
        </w:rPr>
      </w:pPr>
    </w:p>
    <w:p w:rsidR="000A37FA" w:rsidRDefault="000A37FA" w:rsidP="000A37FA">
      <w:pPr>
        <w:tabs>
          <w:tab w:val="left" w:pos="5670"/>
        </w:tabs>
        <w:spacing w:after="0"/>
        <w:jc w:val="both"/>
        <w:rPr>
          <w:rFonts w:cstheme="minorHAnsi"/>
        </w:rPr>
      </w:pPr>
    </w:p>
    <w:p w:rsidR="000A37FA" w:rsidRDefault="000A37FA" w:rsidP="000A37FA">
      <w:pPr>
        <w:tabs>
          <w:tab w:val="left" w:pos="5670"/>
        </w:tabs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Глава Белоярского сельсовета                                                                         </w:t>
      </w:r>
      <w:proofErr w:type="spellStart"/>
      <w:r>
        <w:rPr>
          <w:rFonts w:cstheme="minorHAnsi"/>
        </w:rPr>
        <w:t>Сабиров</w:t>
      </w:r>
      <w:proofErr w:type="spellEnd"/>
      <w:r>
        <w:rPr>
          <w:rFonts w:cstheme="minorHAnsi"/>
        </w:rPr>
        <w:t xml:space="preserve"> А.С.</w:t>
      </w:r>
    </w:p>
    <w:p w:rsidR="000A37FA" w:rsidRDefault="000A37FA" w:rsidP="000A37FA">
      <w:pPr>
        <w:spacing w:after="0"/>
        <w:jc w:val="both"/>
        <w:rPr>
          <w:rFonts w:cstheme="minorHAnsi"/>
        </w:rPr>
      </w:pPr>
    </w:p>
    <w:p w:rsidR="000A37FA" w:rsidRDefault="000A37FA" w:rsidP="000A37FA">
      <w:pPr>
        <w:spacing w:after="0"/>
        <w:jc w:val="both"/>
        <w:rPr>
          <w:rFonts w:cstheme="minorHAnsi"/>
        </w:rPr>
      </w:pPr>
    </w:p>
    <w:p w:rsidR="000A37FA" w:rsidRDefault="000A37FA" w:rsidP="000A37FA">
      <w:pPr>
        <w:spacing w:after="0"/>
        <w:jc w:val="both"/>
        <w:rPr>
          <w:rFonts w:cstheme="minorHAnsi"/>
        </w:rPr>
      </w:pPr>
    </w:p>
    <w:p w:rsidR="000A37FA" w:rsidRDefault="000A37FA" w:rsidP="000A37FA">
      <w:pPr>
        <w:spacing w:after="0"/>
        <w:ind w:firstLine="4253"/>
        <w:rPr>
          <w:rFonts w:cstheme="minorHAnsi"/>
        </w:rPr>
      </w:pPr>
      <w:r>
        <w:rPr>
          <w:rFonts w:cstheme="minorHAnsi"/>
        </w:rPr>
        <w:t xml:space="preserve">Приложение № 1 к Постановлению Главы </w:t>
      </w:r>
    </w:p>
    <w:p w:rsidR="000A37FA" w:rsidRDefault="000A37FA" w:rsidP="000A37FA">
      <w:pPr>
        <w:spacing w:after="0"/>
        <w:ind w:firstLine="4253"/>
        <w:rPr>
          <w:rFonts w:cstheme="minorHAnsi"/>
          <w:b/>
        </w:rPr>
      </w:pPr>
      <w:r>
        <w:rPr>
          <w:rFonts w:cstheme="minorHAnsi"/>
        </w:rPr>
        <w:t>Белоярского сельсовета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от 18.04.2025 № 29-П</w:t>
      </w:r>
    </w:p>
    <w:p w:rsidR="000A37FA" w:rsidRDefault="000A37FA" w:rsidP="000A37FA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                             </w:t>
      </w:r>
    </w:p>
    <w:p w:rsidR="000A37FA" w:rsidRDefault="000A37FA" w:rsidP="000A37FA">
      <w:pPr>
        <w:spacing w:after="0"/>
        <w:jc w:val="center"/>
        <w:rPr>
          <w:rFonts w:cstheme="minorHAnsi"/>
        </w:rPr>
      </w:pPr>
      <w:r>
        <w:rPr>
          <w:rFonts w:cstheme="minorHAnsi"/>
        </w:rPr>
        <w:t>ПЛАН</w:t>
      </w:r>
    </w:p>
    <w:p w:rsidR="000A37FA" w:rsidRDefault="000A37FA" w:rsidP="000A37FA">
      <w:pPr>
        <w:spacing w:after="0"/>
        <w:jc w:val="center"/>
        <w:rPr>
          <w:rFonts w:cstheme="minorHAnsi"/>
        </w:rPr>
      </w:pPr>
      <w:r>
        <w:rPr>
          <w:rFonts w:cstheme="minorHAnsi"/>
        </w:rPr>
        <w:t>мероприятий по  благоустройству  на территории Белоярского сельсовета в период двухмесячника с 20.04.2025 по 20.06.2025</w:t>
      </w:r>
    </w:p>
    <w:p w:rsidR="000A37FA" w:rsidRDefault="000A37FA" w:rsidP="000A37FA">
      <w:pPr>
        <w:spacing w:after="0"/>
        <w:jc w:val="both"/>
        <w:rPr>
          <w:rFonts w:cstheme="minorHAnsi"/>
        </w:rPr>
      </w:pPr>
    </w:p>
    <w:tbl>
      <w:tblPr>
        <w:tblStyle w:val="ae"/>
        <w:tblW w:w="9747" w:type="dxa"/>
        <w:tblLook w:val="04A0" w:firstRow="1" w:lastRow="0" w:firstColumn="1" w:lastColumn="0" w:noHBand="0" w:noVBand="1"/>
      </w:tblPr>
      <w:tblGrid>
        <w:gridCol w:w="675"/>
        <w:gridCol w:w="5705"/>
        <w:gridCol w:w="3367"/>
      </w:tblGrid>
      <w:tr w:rsidR="000A37FA" w:rsidTr="000A37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FA" w:rsidRDefault="000A37FA" w:rsidP="000A37FA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</w:rPr>
              <w:t xml:space="preserve">№ </w:t>
            </w:r>
            <w:proofErr w:type="gramStart"/>
            <w:r>
              <w:rPr>
                <w:rFonts w:cstheme="minorHAnsi"/>
              </w:rPr>
              <w:t>п</w:t>
            </w:r>
            <w:proofErr w:type="gramEnd"/>
            <w:r>
              <w:rPr>
                <w:rFonts w:cstheme="minorHAnsi"/>
              </w:rPr>
              <w:t>/п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FA" w:rsidRDefault="000A37FA" w:rsidP="000A37FA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</w:rPr>
              <w:t>Наименование мероприятия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FA" w:rsidRDefault="000A37FA" w:rsidP="000A37FA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</w:rPr>
              <w:t>Сроки проведения</w:t>
            </w:r>
          </w:p>
        </w:tc>
      </w:tr>
      <w:tr w:rsidR="000A37FA" w:rsidTr="000A37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FA" w:rsidRDefault="000A37FA" w:rsidP="000A37FA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FA" w:rsidRDefault="000A37FA" w:rsidP="000A37FA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FA" w:rsidRDefault="000A37FA" w:rsidP="000A37FA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</w:rPr>
              <w:t>3</w:t>
            </w:r>
          </w:p>
        </w:tc>
      </w:tr>
      <w:tr w:rsidR="000A37FA" w:rsidTr="000A37F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FA" w:rsidRDefault="000A37FA" w:rsidP="000A37FA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FA" w:rsidRDefault="000A37FA" w:rsidP="000A37FA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</w:rPr>
              <w:t>Благоустройство населенных пунктов: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FA" w:rsidRDefault="000A37FA" w:rsidP="000A37FA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A37FA" w:rsidTr="000A37F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FA" w:rsidRDefault="000A37FA" w:rsidP="000A37F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FA" w:rsidRDefault="000A37FA" w:rsidP="000A37FA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</w:rPr>
              <w:t>- уборка улиц от мусора (субботник в каждом населенном пункте с привлечением жителей и техники)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FA" w:rsidRDefault="000A37FA" w:rsidP="000A37FA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</w:rPr>
              <w:t>Апрель-июнь</w:t>
            </w:r>
          </w:p>
        </w:tc>
      </w:tr>
      <w:tr w:rsidR="000A37FA" w:rsidTr="000A37F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FA" w:rsidRDefault="000A37FA" w:rsidP="000A37F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FA" w:rsidRDefault="000A37FA" w:rsidP="000A37FA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</w:rPr>
              <w:t>- уборка с улиц строительного материала, дров, сена, техники, зольных отходов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FA" w:rsidRDefault="000A37FA" w:rsidP="000A37FA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</w:rPr>
              <w:t>Апрель–июнь, индивидуально каждая семья</w:t>
            </w:r>
          </w:p>
        </w:tc>
      </w:tr>
      <w:tr w:rsidR="000A37FA" w:rsidTr="000A37FA">
        <w:trPr>
          <w:trHeight w:val="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FA" w:rsidRDefault="000A37FA" w:rsidP="000A37F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FA" w:rsidRDefault="000A37FA" w:rsidP="000A37FA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</w:rPr>
              <w:t>- приведение в порядок фасадов домов, ремонт палисадников, заборов приусадебных участков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FA" w:rsidRDefault="000A37FA" w:rsidP="000A37FA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</w:rPr>
              <w:t>Апрель–июнь, индивидуально каждая семья</w:t>
            </w:r>
          </w:p>
        </w:tc>
      </w:tr>
      <w:tr w:rsidR="000A37FA" w:rsidTr="000A37F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FA" w:rsidRDefault="000A37FA" w:rsidP="000A37F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FA" w:rsidRDefault="000A37FA" w:rsidP="000A37FA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</w:rPr>
              <w:t>- благоустройство имеющихся на территории кладбищ с привлечением населения, родственников усопших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FA" w:rsidRDefault="000A37FA" w:rsidP="000A37FA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</w:rPr>
              <w:t>Апрель-июнь</w:t>
            </w:r>
          </w:p>
        </w:tc>
      </w:tr>
      <w:tr w:rsidR="000A37FA" w:rsidTr="000A37FA">
        <w:trPr>
          <w:trHeight w:val="6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FA" w:rsidRDefault="000A37FA" w:rsidP="000A37F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FA" w:rsidRDefault="000A37FA" w:rsidP="000A37FA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</w:rPr>
              <w:t>- контроль содержания домашних животных в соответствии с требованиями ветеринарной службы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FA" w:rsidRDefault="000A37FA" w:rsidP="000A37FA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</w:rPr>
              <w:t>Ежедневно</w:t>
            </w:r>
          </w:p>
        </w:tc>
      </w:tr>
      <w:tr w:rsidR="000A37FA" w:rsidTr="000A37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FA" w:rsidRDefault="000A37FA" w:rsidP="000A37FA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FA" w:rsidRDefault="000A37FA" w:rsidP="000A37FA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</w:rPr>
              <w:t>Приведение в надлежащий порядок всех организаций и учреждений на территории сельсовета (проведение еженедельных санитарных дней)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FA" w:rsidRDefault="000A37FA" w:rsidP="000A37FA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</w:rPr>
              <w:t>Апрель-июнь</w:t>
            </w:r>
          </w:p>
        </w:tc>
      </w:tr>
      <w:tr w:rsidR="000A37FA" w:rsidTr="000A37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FA" w:rsidRDefault="000A37FA" w:rsidP="000A37FA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FA" w:rsidRDefault="000A37FA" w:rsidP="000A37FA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</w:rPr>
              <w:t xml:space="preserve">Уборка от мусора парков и скверов </w:t>
            </w:r>
            <w:proofErr w:type="gramStart"/>
            <w:r>
              <w:rPr>
                <w:rFonts w:cstheme="minorHAnsi"/>
              </w:rPr>
              <w:t>в</w:t>
            </w:r>
            <w:proofErr w:type="gramEnd"/>
            <w:r>
              <w:rPr>
                <w:rFonts w:cstheme="minorHAnsi"/>
              </w:rPr>
              <w:t xml:space="preserve"> </w:t>
            </w:r>
            <w:proofErr w:type="gramStart"/>
            <w:r>
              <w:rPr>
                <w:rFonts w:cstheme="minorHAnsi"/>
              </w:rPr>
              <w:t>с</w:t>
            </w:r>
            <w:proofErr w:type="gramEnd"/>
            <w:r>
              <w:rPr>
                <w:rFonts w:cstheme="minorHAnsi"/>
              </w:rPr>
              <w:t>. Белый Яр с привлечением учащихся средней школы и трудоспособного населения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FA" w:rsidRDefault="000A37FA" w:rsidP="000A37FA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</w:rPr>
              <w:t>Апрель-июнь</w:t>
            </w:r>
          </w:p>
        </w:tc>
      </w:tr>
      <w:tr w:rsidR="000A37FA" w:rsidTr="000A37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FA" w:rsidRDefault="000A37FA" w:rsidP="000A37FA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FA" w:rsidRDefault="000A37FA" w:rsidP="000A37FA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</w:rPr>
              <w:t>Проведение косметического ремонта памятников погибшим воинам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FA" w:rsidRDefault="000A37FA" w:rsidP="000A37FA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</w:rPr>
              <w:t>Апрель-июнь</w:t>
            </w:r>
          </w:p>
        </w:tc>
      </w:tr>
      <w:tr w:rsidR="000A37FA" w:rsidTr="000A37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FA" w:rsidRDefault="000A37FA" w:rsidP="000A37FA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FA" w:rsidRDefault="000A37FA" w:rsidP="000A37FA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</w:rPr>
              <w:t>Ремонт ограждений вокруг организаций и учреждений, скверов. Высадка саженцев деревьев учреждениями и организациями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FA" w:rsidRDefault="000A37FA" w:rsidP="000A37FA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</w:rPr>
              <w:t>Апрель-июнь</w:t>
            </w:r>
          </w:p>
        </w:tc>
      </w:tr>
      <w:tr w:rsidR="000A37FA" w:rsidTr="000A37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FA" w:rsidRDefault="000A37FA" w:rsidP="000A37FA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FA" w:rsidRDefault="000A37FA" w:rsidP="000A37FA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</w:rPr>
              <w:t>Высадка цветов возле памятника, на территориях организаций и учреждений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FA" w:rsidRDefault="000A37FA" w:rsidP="000A37FA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</w:rPr>
              <w:t>Апрель-июнь</w:t>
            </w:r>
          </w:p>
        </w:tc>
      </w:tr>
      <w:tr w:rsidR="000A37FA" w:rsidTr="000A37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FA" w:rsidRDefault="000A37FA" w:rsidP="000A37FA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</w:rPr>
              <w:t>7.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FA" w:rsidRDefault="000A37FA" w:rsidP="000A37FA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</w:rPr>
              <w:t>Благоустройство площадок ТКО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FA" w:rsidRDefault="000A37FA" w:rsidP="000A37FA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</w:rPr>
              <w:t>Постоянно</w:t>
            </w:r>
          </w:p>
        </w:tc>
      </w:tr>
      <w:tr w:rsidR="000A37FA" w:rsidTr="000A37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FA" w:rsidRDefault="000A37FA" w:rsidP="000A37FA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</w:rPr>
              <w:lastRenderedPageBreak/>
              <w:t>8.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FA" w:rsidRDefault="000A37FA" w:rsidP="000A37FA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</w:rPr>
              <w:t>Оказание помощи при уборке территорий и ремонте ограждений престарелым гражданам на территории сельсовета силами учащихся школы под руководством учителей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FA" w:rsidRDefault="000A37FA" w:rsidP="000A37FA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</w:rPr>
              <w:t>Апрель-июнь</w:t>
            </w:r>
          </w:p>
        </w:tc>
      </w:tr>
    </w:tbl>
    <w:p w:rsidR="000A37FA" w:rsidRDefault="000A37FA" w:rsidP="000A37FA">
      <w:pPr>
        <w:spacing w:after="0"/>
        <w:jc w:val="both"/>
        <w:rPr>
          <w:rFonts w:eastAsia="Times New Roman" w:cstheme="minorHAnsi"/>
        </w:rPr>
      </w:pPr>
    </w:p>
    <w:p w:rsidR="000A37FA" w:rsidRDefault="000A37FA" w:rsidP="000A37FA">
      <w:pPr>
        <w:spacing w:after="0"/>
        <w:rPr>
          <w:rFonts w:cstheme="minorHAnsi"/>
        </w:rPr>
      </w:pPr>
    </w:p>
    <w:p w:rsidR="000A37FA" w:rsidRDefault="000A37FA" w:rsidP="000A37FA">
      <w:pPr>
        <w:spacing w:after="0"/>
        <w:rPr>
          <w:rFonts w:cstheme="minorHAnsi"/>
        </w:rPr>
      </w:pPr>
    </w:p>
    <w:p w:rsidR="000A37FA" w:rsidRDefault="000A37FA" w:rsidP="000A37FA">
      <w:pPr>
        <w:spacing w:after="0"/>
        <w:ind w:firstLine="4253"/>
        <w:rPr>
          <w:rFonts w:cstheme="minorHAnsi"/>
        </w:rPr>
      </w:pPr>
    </w:p>
    <w:p w:rsidR="000A37FA" w:rsidRDefault="000A37FA" w:rsidP="000A37FA">
      <w:pPr>
        <w:spacing w:after="0"/>
        <w:ind w:firstLine="4253"/>
        <w:rPr>
          <w:rFonts w:cstheme="minorHAnsi"/>
        </w:rPr>
      </w:pPr>
      <w:r>
        <w:rPr>
          <w:rFonts w:cstheme="minorHAnsi"/>
        </w:rPr>
        <w:t xml:space="preserve">Приложение № 2 к Постановлению Главы </w:t>
      </w:r>
    </w:p>
    <w:p w:rsidR="000A37FA" w:rsidRDefault="000A37FA" w:rsidP="000A37FA">
      <w:pPr>
        <w:spacing w:after="0"/>
        <w:ind w:firstLine="4253"/>
        <w:rPr>
          <w:rFonts w:cstheme="minorHAnsi"/>
          <w:b/>
        </w:rPr>
      </w:pPr>
      <w:r>
        <w:rPr>
          <w:rFonts w:cstheme="minorHAnsi"/>
        </w:rPr>
        <w:t>Белоярского сельсовета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от 18.04.2025 № 29-П</w:t>
      </w:r>
    </w:p>
    <w:p w:rsidR="000A37FA" w:rsidRDefault="000A37FA" w:rsidP="000A37FA">
      <w:pPr>
        <w:spacing w:after="0"/>
        <w:rPr>
          <w:rFonts w:cstheme="minorHAnsi"/>
        </w:rPr>
      </w:pPr>
    </w:p>
    <w:p w:rsidR="000A37FA" w:rsidRDefault="000A37FA" w:rsidP="000A37FA">
      <w:pPr>
        <w:spacing w:after="0"/>
        <w:jc w:val="center"/>
        <w:rPr>
          <w:rFonts w:cstheme="minorHAnsi"/>
        </w:rPr>
      </w:pPr>
      <w:r>
        <w:rPr>
          <w:rFonts w:cstheme="minorHAnsi"/>
        </w:rPr>
        <w:t xml:space="preserve">СОСТАВ  </w:t>
      </w:r>
    </w:p>
    <w:p w:rsidR="000A37FA" w:rsidRDefault="000A37FA" w:rsidP="000A37FA">
      <w:pPr>
        <w:spacing w:after="0"/>
        <w:jc w:val="center"/>
        <w:rPr>
          <w:rFonts w:cstheme="minorHAnsi"/>
        </w:rPr>
      </w:pPr>
      <w:r>
        <w:rPr>
          <w:rFonts w:cstheme="minorHAnsi"/>
        </w:rPr>
        <w:t>комиссии  по  благоустройству  территории</w:t>
      </w:r>
    </w:p>
    <w:p w:rsidR="000A37FA" w:rsidRDefault="000A37FA" w:rsidP="000A37FA">
      <w:pPr>
        <w:spacing w:after="0"/>
        <w:jc w:val="center"/>
        <w:rPr>
          <w:rFonts w:cstheme="minorHAnsi"/>
          <w:b/>
        </w:rPr>
      </w:pPr>
    </w:p>
    <w:p w:rsidR="000A37FA" w:rsidRDefault="000A37FA" w:rsidP="000A37FA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Председатель комиссии      – </w:t>
      </w:r>
      <w:proofErr w:type="spellStart"/>
      <w:r>
        <w:rPr>
          <w:rFonts w:cstheme="minorHAnsi"/>
        </w:rPr>
        <w:t>Сабиров</w:t>
      </w:r>
      <w:proofErr w:type="spellEnd"/>
      <w:r>
        <w:rPr>
          <w:rFonts w:cstheme="minorHAnsi"/>
        </w:rPr>
        <w:t xml:space="preserve"> А.С. – глава Белоярского сельсовета</w:t>
      </w:r>
    </w:p>
    <w:p w:rsidR="000A37FA" w:rsidRDefault="000A37FA" w:rsidP="000A37FA">
      <w:pPr>
        <w:spacing w:after="0"/>
        <w:jc w:val="both"/>
        <w:rPr>
          <w:rFonts w:cstheme="minorHAnsi"/>
        </w:rPr>
      </w:pPr>
    </w:p>
    <w:p w:rsidR="000A37FA" w:rsidRDefault="000A37FA" w:rsidP="000A37FA">
      <w:pPr>
        <w:spacing w:after="0"/>
        <w:jc w:val="both"/>
        <w:rPr>
          <w:rFonts w:cstheme="minorHAnsi"/>
        </w:rPr>
      </w:pPr>
    </w:p>
    <w:p w:rsidR="000A37FA" w:rsidRDefault="000A37FA" w:rsidP="000A37FA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Члены комиссии:                 – Марковцева О. И.– специалист 1 категории </w:t>
      </w:r>
    </w:p>
    <w:p w:rsidR="000A37FA" w:rsidRDefault="000A37FA" w:rsidP="000A37FA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администрации Белоярского сельсовета;</w:t>
      </w:r>
    </w:p>
    <w:p w:rsidR="000A37FA" w:rsidRDefault="000A37FA" w:rsidP="000A37FA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– УПП ОУУП и ПДН МО</w:t>
      </w:r>
    </w:p>
    <w:p w:rsidR="000A37FA" w:rsidRDefault="000A37FA" w:rsidP="000A37FA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МВД России «Ачинский» (по согласованию);</w:t>
      </w:r>
    </w:p>
    <w:p w:rsidR="000A37FA" w:rsidRDefault="000A37FA" w:rsidP="000A37FA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– </w:t>
      </w:r>
      <w:proofErr w:type="spellStart"/>
      <w:r>
        <w:rPr>
          <w:rFonts w:cstheme="minorHAnsi"/>
        </w:rPr>
        <w:t>Горковенко</w:t>
      </w:r>
      <w:proofErr w:type="spellEnd"/>
      <w:r>
        <w:rPr>
          <w:rFonts w:cstheme="minorHAnsi"/>
        </w:rPr>
        <w:t xml:space="preserve"> В.П. – член Совета </w:t>
      </w:r>
    </w:p>
    <w:p w:rsidR="000A37FA" w:rsidRDefault="000A37FA" w:rsidP="000A37FA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ветеранов (по согласованию);</w:t>
      </w:r>
    </w:p>
    <w:p w:rsidR="000A37FA" w:rsidRDefault="000A37FA" w:rsidP="000A37FA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– </w:t>
      </w:r>
      <w:proofErr w:type="spellStart"/>
      <w:r>
        <w:rPr>
          <w:rFonts w:cstheme="minorHAnsi"/>
        </w:rPr>
        <w:t>Сомкин</w:t>
      </w:r>
      <w:proofErr w:type="spellEnd"/>
      <w:r>
        <w:rPr>
          <w:rFonts w:cstheme="minorHAnsi"/>
        </w:rPr>
        <w:t xml:space="preserve"> С. П. – депутат Совета депутатов </w:t>
      </w:r>
    </w:p>
    <w:p w:rsidR="000A37FA" w:rsidRDefault="000A37FA" w:rsidP="000A37FA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Белоярского сельсовета.</w:t>
      </w:r>
    </w:p>
    <w:p w:rsidR="000A37FA" w:rsidRDefault="000A37FA" w:rsidP="000A37FA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</w:t>
      </w:r>
    </w:p>
    <w:p w:rsidR="000A37FA" w:rsidRDefault="000A37FA" w:rsidP="000A37FA">
      <w:pPr>
        <w:jc w:val="both"/>
        <w:rPr>
          <w:rFonts w:cstheme="minorHAnsi"/>
        </w:rPr>
      </w:pPr>
    </w:p>
    <w:p w:rsidR="000A37FA" w:rsidRDefault="000A37FA" w:rsidP="000A37FA">
      <w:pPr>
        <w:jc w:val="both"/>
        <w:rPr>
          <w:rFonts w:cstheme="minorHAnsi"/>
        </w:rPr>
      </w:pPr>
    </w:p>
    <w:p w:rsidR="000A37FA" w:rsidRDefault="000A37FA" w:rsidP="000A37FA">
      <w:pPr>
        <w:rPr>
          <w:rFonts w:cstheme="minorHAnsi"/>
        </w:rPr>
      </w:pPr>
    </w:p>
    <w:p w:rsidR="00CC58FF" w:rsidRDefault="00CC58FF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</w:p>
    <w:p w:rsidR="00CC58FF" w:rsidRPr="00CC58FF" w:rsidRDefault="00CC58FF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4"/>
          <w:szCs w:val="24"/>
          <w:lang w:eastAsia="ar-SA"/>
        </w:rPr>
      </w:pPr>
    </w:p>
    <w:p w:rsidR="00CC58FF" w:rsidRPr="00CC58FF" w:rsidRDefault="00CC58FF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4"/>
          <w:szCs w:val="24"/>
          <w:lang w:eastAsia="ar-SA"/>
        </w:rPr>
      </w:pPr>
    </w:p>
    <w:p w:rsidR="00CC58FF" w:rsidRPr="00CC58FF" w:rsidRDefault="00CC58FF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4"/>
          <w:szCs w:val="24"/>
          <w:lang w:eastAsia="ar-SA"/>
        </w:rPr>
      </w:pPr>
    </w:p>
    <w:p w:rsidR="00986491" w:rsidRDefault="00986491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</w:p>
    <w:p w:rsidR="002F771D" w:rsidRPr="003B7F41" w:rsidRDefault="002F771D" w:rsidP="002F771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Белоярские Вести                                                                Учредитель:</w:t>
      </w:r>
    </w:p>
    <w:p w:rsidR="002F771D" w:rsidRPr="003B7F41" w:rsidRDefault="002F771D" w:rsidP="002F771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________________                                                                 администрация </w:t>
      </w:r>
      <w:proofErr w:type="gramStart"/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Белоярского</w:t>
      </w:r>
      <w:proofErr w:type="gramEnd"/>
    </w:p>
    <w:p w:rsidR="002F771D" w:rsidRPr="003B7F41" w:rsidRDefault="002F771D" w:rsidP="002F771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        сельсовета</w:t>
      </w:r>
    </w:p>
    <w:p w:rsidR="002F771D" w:rsidRPr="003B7F41" w:rsidRDefault="002F771D" w:rsidP="002F771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издателя:</w:t>
      </w:r>
    </w:p>
    <w:p w:rsidR="002F771D" w:rsidRPr="003B7F41" w:rsidRDefault="002F771D" w:rsidP="002F771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Белый Яр, ул. </w:t>
      </w:r>
      <w:proofErr w:type="gramStart"/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Трактовая</w:t>
      </w:r>
      <w:proofErr w:type="gramEnd"/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>, 55                                             Тираж 30 экз.</w:t>
      </w:r>
    </w:p>
    <w:p w:rsidR="002F771D" w:rsidRPr="002F771D" w:rsidRDefault="002F771D" w:rsidP="002F771D">
      <w:pPr>
        <w:sectPr w:rsidR="002F771D" w:rsidRPr="002F771D" w:rsidSect="002F771D">
          <w:pgSz w:w="11905" w:h="16838"/>
          <w:pgMar w:top="1701" w:right="1134" w:bottom="851" w:left="1134" w:header="709" w:footer="709" w:gutter="0"/>
          <w:cols w:space="708"/>
          <w:docGrid w:linePitch="360"/>
        </w:sectPr>
      </w:pPr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л. 8(39151)97-2-15               </w:t>
      </w:r>
      <w:r w:rsidR="0096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141300" w:rsidRPr="003B7F41" w:rsidRDefault="00141300" w:rsidP="000122B3">
      <w:pPr>
        <w:rPr>
          <w:rFonts w:ascii="Times New Roman" w:hAnsi="Times New Roman" w:cs="Times New Roman"/>
          <w:sz w:val="24"/>
          <w:szCs w:val="24"/>
        </w:rPr>
      </w:pPr>
    </w:p>
    <w:sectPr w:rsidR="00141300" w:rsidRPr="003B7F41" w:rsidSect="00BE24EF">
      <w:pgSz w:w="16838" w:h="11905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682" w:rsidRDefault="00A92682" w:rsidP="00052E09">
      <w:pPr>
        <w:spacing w:after="0" w:line="240" w:lineRule="auto"/>
      </w:pPr>
      <w:r>
        <w:separator/>
      </w:r>
    </w:p>
  </w:endnote>
  <w:endnote w:type="continuationSeparator" w:id="0">
    <w:p w:rsidR="00A92682" w:rsidRDefault="00A92682" w:rsidP="0005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682" w:rsidRDefault="00A92682" w:rsidP="00052E09">
      <w:pPr>
        <w:spacing w:after="0" w:line="240" w:lineRule="auto"/>
      </w:pPr>
      <w:r>
        <w:separator/>
      </w:r>
    </w:p>
  </w:footnote>
  <w:footnote w:type="continuationSeparator" w:id="0">
    <w:p w:rsidR="00A92682" w:rsidRDefault="00A92682" w:rsidP="00052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3115EAA"/>
    <w:multiLevelType w:val="hybridMultilevel"/>
    <w:tmpl w:val="8EA4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942289"/>
    <w:multiLevelType w:val="hybridMultilevel"/>
    <w:tmpl w:val="FA0E8E2C"/>
    <w:lvl w:ilvl="0" w:tplc="D20A5D5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5">
    <w:nsid w:val="082A69DF"/>
    <w:multiLevelType w:val="hybridMultilevel"/>
    <w:tmpl w:val="57F6CC56"/>
    <w:lvl w:ilvl="0" w:tplc="B1EA08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C582D85"/>
    <w:multiLevelType w:val="multilevel"/>
    <w:tmpl w:val="A98E2A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7">
    <w:nsid w:val="0E0913A6"/>
    <w:multiLevelType w:val="multilevel"/>
    <w:tmpl w:val="0978B1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AA6430"/>
    <w:multiLevelType w:val="multilevel"/>
    <w:tmpl w:val="AD8A07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0738E8"/>
    <w:multiLevelType w:val="multilevel"/>
    <w:tmpl w:val="32228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1A153C38"/>
    <w:multiLevelType w:val="multilevel"/>
    <w:tmpl w:val="E28A69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787AF9"/>
    <w:multiLevelType w:val="multilevel"/>
    <w:tmpl w:val="FAC4E6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C82E01"/>
    <w:multiLevelType w:val="multilevel"/>
    <w:tmpl w:val="EBFCCF6C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2D106EB0"/>
    <w:multiLevelType w:val="multilevel"/>
    <w:tmpl w:val="4FD62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2006F5"/>
    <w:multiLevelType w:val="multilevel"/>
    <w:tmpl w:val="AFD059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0DC3626"/>
    <w:multiLevelType w:val="hybridMultilevel"/>
    <w:tmpl w:val="CAB65D90"/>
    <w:lvl w:ilvl="0" w:tplc="DF24E6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CE2BC6"/>
    <w:multiLevelType w:val="multilevel"/>
    <w:tmpl w:val="EC9845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1F4916"/>
    <w:multiLevelType w:val="multilevel"/>
    <w:tmpl w:val="E054B968"/>
    <w:lvl w:ilvl="0">
      <w:start w:val="1"/>
      <w:numFmt w:val="decimal"/>
      <w:pStyle w:val="21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31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7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3" w:hanging="1800"/>
      </w:p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</w:lvl>
  </w:abstractNum>
  <w:abstractNum w:abstractNumId="19">
    <w:nsid w:val="43060C34"/>
    <w:multiLevelType w:val="hybridMultilevel"/>
    <w:tmpl w:val="B59C9AE2"/>
    <w:lvl w:ilvl="0" w:tplc="E33ADD3A">
      <w:start w:val="1"/>
      <w:numFmt w:val="decimal"/>
      <w:lvlText w:val="%1."/>
      <w:lvlJc w:val="left"/>
      <w:pPr>
        <w:tabs>
          <w:tab w:val="num" w:pos="926"/>
        </w:tabs>
        <w:ind w:left="92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20">
    <w:nsid w:val="44425FAA"/>
    <w:multiLevelType w:val="multilevel"/>
    <w:tmpl w:val="C6C86A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ascii="Times New Roman" w:hAnsi="Times New Roman" w:cs="Times New Roman" w:hint="default"/>
        <w:sz w:val="28"/>
      </w:rPr>
    </w:lvl>
  </w:abstractNum>
  <w:abstractNum w:abstractNumId="21">
    <w:nsid w:val="476C2F18"/>
    <w:multiLevelType w:val="multilevel"/>
    <w:tmpl w:val="CE80A4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516325"/>
    <w:multiLevelType w:val="hybridMultilevel"/>
    <w:tmpl w:val="ADA04192"/>
    <w:lvl w:ilvl="0" w:tplc="131C56D0">
      <w:start w:val="1"/>
      <w:numFmt w:val="decimal"/>
      <w:pStyle w:val="1"/>
      <w:lvlText w:val="%1."/>
      <w:lvlJc w:val="left"/>
      <w:pPr>
        <w:tabs>
          <w:tab w:val="num" w:pos="502"/>
        </w:tabs>
        <w:ind w:left="502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764ADF"/>
    <w:multiLevelType w:val="hybridMultilevel"/>
    <w:tmpl w:val="D6B46F28"/>
    <w:lvl w:ilvl="0" w:tplc="91247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12F16F0"/>
    <w:multiLevelType w:val="multilevel"/>
    <w:tmpl w:val="2FEA8D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0A3759B"/>
    <w:multiLevelType w:val="multilevel"/>
    <w:tmpl w:val="91D2980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6">
    <w:nsid w:val="777C2108"/>
    <w:multiLevelType w:val="multilevel"/>
    <w:tmpl w:val="8D9C4038"/>
    <w:lvl w:ilvl="0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1"/>
  </w:num>
  <w:num w:numId="7">
    <w:abstractNumId w:val="26"/>
  </w:num>
  <w:num w:numId="8">
    <w:abstractNumId w:val="12"/>
  </w:num>
  <w:num w:numId="9">
    <w:abstractNumId w:val="15"/>
  </w:num>
  <w:num w:numId="10">
    <w:abstractNumId w:val="4"/>
  </w:num>
  <w:num w:numId="11">
    <w:abstractNumId w:val="21"/>
  </w:num>
  <w:num w:numId="12">
    <w:abstractNumId w:val="13"/>
  </w:num>
  <w:num w:numId="13">
    <w:abstractNumId w:val="5"/>
  </w:num>
  <w:num w:numId="14">
    <w:abstractNumId w:val="20"/>
  </w:num>
  <w:num w:numId="15">
    <w:abstractNumId w:val="11"/>
  </w:num>
  <w:num w:numId="16">
    <w:abstractNumId w:val="24"/>
  </w:num>
  <w:num w:numId="17">
    <w:abstractNumId w:val="17"/>
  </w:num>
  <w:num w:numId="18">
    <w:abstractNumId w:val="7"/>
  </w:num>
  <w:num w:numId="19">
    <w:abstractNumId w:val="8"/>
  </w:num>
  <w:num w:numId="20">
    <w:abstractNumId w:val="10"/>
  </w:num>
  <w:num w:numId="21">
    <w:abstractNumId w:val="14"/>
  </w:num>
  <w:num w:numId="22">
    <w:abstractNumId w:val="19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23"/>
  </w:num>
  <w:num w:numId="26">
    <w:abstractNumId w:val="25"/>
  </w:num>
  <w:num w:numId="2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D4"/>
    <w:rsid w:val="0000332F"/>
    <w:rsid w:val="00010DED"/>
    <w:rsid w:val="000122B3"/>
    <w:rsid w:val="00024162"/>
    <w:rsid w:val="00032064"/>
    <w:rsid w:val="00032CC2"/>
    <w:rsid w:val="00040339"/>
    <w:rsid w:val="00047C69"/>
    <w:rsid w:val="0005077D"/>
    <w:rsid w:val="00052E09"/>
    <w:rsid w:val="00054A86"/>
    <w:rsid w:val="0009294B"/>
    <w:rsid w:val="00094114"/>
    <w:rsid w:val="000A37FA"/>
    <w:rsid w:val="000C2356"/>
    <w:rsid w:val="000D3CB2"/>
    <w:rsid w:val="0011617A"/>
    <w:rsid w:val="00121D14"/>
    <w:rsid w:val="001279BC"/>
    <w:rsid w:val="00133822"/>
    <w:rsid w:val="00141300"/>
    <w:rsid w:val="00150F0C"/>
    <w:rsid w:val="00162322"/>
    <w:rsid w:val="00184BC3"/>
    <w:rsid w:val="001862BC"/>
    <w:rsid w:val="0018649F"/>
    <w:rsid w:val="001B1462"/>
    <w:rsid w:val="001B54F6"/>
    <w:rsid w:val="001E4319"/>
    <w:rsid w:val="001F20F0"/>
    <w:rsid w:val="001F4711"/>
    <w:rsid w:val="00204577"/>
    <w:rsid w:val="00206550"/>
    <w:rsid w:val="00207010"/>
    <w:rsid w:val="00232460"/>
    <w:rsid w:val="002358DE"/>
    <w:rsid w:val="002368B3"/>
    <w:rsid w:val="00293C0B"/>
    <w:rsid w:val="00294C8F"/>
    <w:rsid w:val="0029780D"/>
    <w:rsid w:val="002A04CE"/>
    <w:rsid w:val="002A1C91"/>
    <w:rsid w:val="002A718A"/>
    <w:rsid w:val="002B09D1"/>
    <w:rsid w:val="002C4F0D"/>
    <w:rsid w:val="002E561E"/>
    <w:rsid w:val="002F7379"/>
    <w:rsid w:val="002F771D"/>
    <w:rsid w:val="00301018"/>
    <w:rsid w:val="0030266F"/>
    <w:rsid w:val="00312A6B"/>
    <w:rsid w:val="00321456"/>
    <w:rsid w:val="003418BE"/>
    <w:rsid w:val="00342574"/>
    <w:rsid w:val="00344358"/>
    <w:rsid w:val="00356016"/>
    <w:rsid w:val="0035654D"/>
    <w:rsid w:val="003707F0"/>
    <w:rsid w:val="00385564"/>
    <w:rsid w:val="003A24EF"/>
    <w:rsid w:val="003B7F41"/>
    <w:rsid w:val="003C25C7"/>
    <w:rsid w:val="003C335B"/>
    <w:rsid w:val="003D25ED"/>
    <w:rsid w:val="003D49FE"/>
    <w:rsid w:val="003D51F0"/>
    <w:rsid w:val="003F0AC3"/>
    <w:rsid w:val="00405229"/>
    <w:rsid w:val="004171E1"/>
    <w:rsid w:val="00424DE0"/>
    <w:rsid w:val="0042794E"/>
    <w:rsid w:val="0043435F"/>
    <w:rsid w:val="00437560"/>
    <w:rsid w:val="004531B7"/>
    <w:rsid w:val="00453940"/>
    <w:rsid w:val="00460172"/>
    <w:rsid w:val="00471824"/>
    <w:rsid w:val="00477DA9"/>
    <w:rsid w:val="00482E27"/>
    <w:rsid w:val="004C23C8"/>
    <w:rsid w:val="004E528D"/>
    <w:rsid w:val="004E6D0A"/>
    <w:rsid w:val="004E71A1"/>
    <w:rsid w:val="004F7E7E"/>
    <w:rsid w:val="00502F76"/>
    <w:rsid w:val="0050608B"/>
    <w:rsid w:val="005465E8"/>
    <w:rsid w:val="00554BE0"/>
    <w:rsid w:val="0055719B"/>
    <w:rsid w:val="00560119"/>
    <w:rsid w:val="00563218"/>
    <w:rsid w:val="0056781A"/>
    <w:rsid w:val="005731B6"/>
    <w:rsid w:val="00592D60"/>
    <w:rsid w:val="00594D21"/>
    <w:rsid w:val="0059680F"/>
    <w:rsid w:val="005A253F"/>
    <w:rsid w:val="005A39EF"/>
    <w:rsid w:val="005A7372"/>
    <w:rsid w:val="005B020B"/>
    <w:rsid w:val="005B74E2"/>
    <w:rsid w:val="005C78A1"/>
    <w:rsid w:val="005E25C8"/>
    <w:rsid w:val="005F74E5"/>
    <w:rsid w:val="00601D20"/>
    <w:rsid w:val="006025D4"/>
    <w:rsid w:val="00612F5A"/>
    <w:rsid w:val="00613D09"/>
    <w:rsid w:val="00623B76"/>
    <w:rsid w:val="006270D4"/>
    <w:rsid w:val="00633234"/>
    <w:rsid w:val="00651C78"/>
    <w:rsid w:val="00661C34"/>
    <w:rsid w:val="00681992"/>
    <w:rsid w:val="006966E7"/>
    <w:rsid w:val="00696752"/>
    <w:rsid w:val="006A0483"/>
    <w:rsid w:val="006C6DFE"/>
    <w:rsid w:val="006E574D"/>
    <w:rsid w:val="006F3242"/>
    <w:rsid w:val="00700266"/>
    <w:rsid w:val="00700EAD"/>
    <w:rsid w:val="0071188D"/>
    <w:rsid w:val="00712792"/>
    <w:rsid w:val="00714160"/>
    <w:rsid w:val="00714D3C"/>
    <w:rsid w:val="00721730"/>
    <w:rsid w:val="0072212A"/>
    <w:rsid w:val="00724433"/>
    <w:rsid w:val="00726B1A"/>
    <w:rsid w:val="007320F1"/>
    <w:rsid w:val="007409E7"/>
    <w:rsid w:val="00752895"/>
    <w:rsid w:val="007536ED"/>
    <w:rsid w:val="007617F6"/>
    <w:rsid w:val="0076215C"/>
    <w:rsid w:val="00790F41"/>
    <w:rsid w:val="007A3F35"/>
    <w:rsid w:val="007D288D"/>
    <w:rsid w:val="007F5A80"/>
    <w:rsid w:val="00806D56"/>
    <w:rsid w:val="00834A3D"/>
    <w:rsid w:val="00840501"/>
    <w:rsid w:val="00847E50"/>
    <w:rsid w:val="008500D2"/>
    <w:rsid w:val="00864B27"/>
    <w:rsid w:val="00867FAC"/>
    <w:rsid w:val="00870177"/>
    <w:rsid w:val="008724B5"/>
    <w:rsid w:val="008725E6"/>
    <w:rsid w:val="008728CE"/>
    <w:rsid w:val="00872ADB"/>
    <w:rsid w:val="0087650A"/>
    <w:rsid w:val="008779D5"/>
    <w:rsid w:val="008B2CBF"/>
    <w:rsid w:val="008C338B"/>
    <w:rsid w:val="008D403F"/>
    <w:rsid w:val="008D641A"/>
    <w:rsid w:val="008E6457"/>
    <w:rsid w:val="008F08C2"/>
    <w:rsid w:val="008F0FA8"/>
    <w:rsid w:val="008F22D1"/>
    <w:rsid w:val="00915247"/>
    <w:rsid w:val="0091680D"/>
    <w:rsid w:val="00924258"/>
    <w:rsid w:val="00941BF4"/>
    <w:rsid w:val="00942EED"/>
    <w:rsid w:val="00955C43"/>
    <w:rsid w:val="00955E93"/>
    <w:rsid w:val="0096098D"/>
    <w:rsid w:val="00962D12"/>
    <w:rsid w:val="00971F21"/>
    <w:rsid w:val="00973AB9"/>
    <w:rsid w:val="00976B14"/>
    <w:rsid w:val="00986491"/>
    <w:rsid w:val="00995DF8"/>
    <w:rsid w:val="00996B95"/>
    <w:rsid w:val="009A65CF"/>
    <w:rsid w:val="009B7099"/>
    <w:rsid w:val="009C3732"/>
    <w:rsid w:val="009C3B85"/>
    <w:rsid w:val="009C3E96"/>
    <w:rsid w:val="009D2E50"/>
    <w:rsid w:val="00A00548"/>
    <w:rsid w:val="00A03DAD"/>
    <w:rsid w:val="00A3183F"/>
    <w:rsid w:val="00A4055D"/>
    <w:rsid w:val="00A41CD7"/>
    <w:rsid w:val="00A52767"/>
    <w:rsid w:val="00A73C71"/>
    <w:rsid w:val="00A7772B"/>
    <w:rsid w:val="00A91CC8"/>
    <w:rsid w:val="00A92682"/>
    <w:rsid w:val="00A973F7"/>
    <w:rsid w:val="00AA5236"/>
    <w:rsid w:val="00AB4B4E"/>
    <w:rsid w:val="00AC479C"/>
    <w:rsid w:val="00AD015D"/>
    <w:rsid w:val="00AE1092"/>
    <w:rsid w:val="00AF3356"/>
    <w:rsid w:val="00AF4579"/>
    <w:rsid w:val="00B101D1"/>
    <w:rsid w:val="00B15593"/>
    <w:rsid w:val="00B274F9"/>
    <w:rsid w:val="00B27EF0"/>
    <w:rsid w:val="00B33C78"/>
    <w:rsid w:val="00B33D9F"/>
    <w:rsid w:val="00B5097C"/>
    <w:rsid w:val="00B51895"/>
    <w:rsid w:val="00B521AD"/>
    <w:rsid w:val="00B559E5"/>
    <w:rsid w:val="00B6077E"/>
    <w:rsid w:val="00B60ED2"/>
    <w:rsid w:val="00B66617"/>
    <w:rsid w:val="00B834FC"/>
    <w:rsid w:val="00B84B08"/>
    <w:rsid w:val="00B86FB2"/>
    <w:rsid w:val="00B907B9"/>
    <w:rsid w:val="00B947B7"/>
    <w:rsid w:val="00BA4BEA"/>
    <w:rsid w:val="00BA7696"/>
    <w:rsid w:val="00BB49EE"/>
    <w:rsid w:val="00BC4926"/>
    <w:rsid w:val="00BC6384"/>
    <w:rsid w:val="00BD461C"/>
    <w:rsid w:val="00BD552F"/>
    <w:rsid w:val="00BE24EF"/>
    <w:rsid w:val="00BF0D55"/>
    <w:rsid w:val="00C0278E"/>
    <w:rsid w:val="00C177CA"/>
    <w:rsid w:val="00C47144"/>
    <w:rsid w:val="00C5678A"/>
    <w:rsid w:val="00C62B18"/>
    <w:rsid w:val="00C637E9"/>
    <w:rsid w:val="00C63F47"/>
    <w:rsid w:val="00C8239D"/>
    <w:rsid w:val="00C8678F"/>
    <w:rsid w:val="00C92186"/>
    <w:rsid w:val="00CA676B"/>
    <w:rsid w:val="00CB59DF"/>
    <w:rsid w:val="00CB6C52"/>
    <w:rsid w:val="00CC58FF"/>
    <w:rsid w:val="00CD053E"/>
    <w:rsid w:val="00CD48D4"/>
    <w:rsid w:val="00CF485C"/>
    <w:rsid w:val="00CF73EE"/>
    <w:rsid w:val="00D053A3"/>
    <w:rsid w:val="00D11FB8"/>
    <w:rsid w:val="00D131E9"/>
    <w:rsid w:val="00D20969"/>
    <w:rsid w:val="00D22F6C"/>
    <w:rsid w:val="00D27A6D"/>
    <w:rsid w:val="00D434EC"/>
    <w:rsid w:val="00D52725"/>
    <w:rsid w:val="00D77878"/>
    <w:rsid w:val="00D8030E"/>
    <w:rsid w:val="00D908BA"/>
    <w:rsid w:val="00DA5B6C"/>
    <w:rsid w:val="00DB37DF"/>
    <w:rsid w:val="00DB6A6B"/>
    <w:rsid w:val="00DC037F"/>
    <w:rsid w:val="00DE3BD4"/>
    <w:rsid w:val="00E106AB"/>
    <w:rsid w:val="00E1212B"/>
    <w:rsid w:val="00E15213"/>
    <w:rsid w:val="00E1633F"/>
    <w:rsid w:val="00E16E92"/>
    <w:rsid w:val="00E17931"/>
    <w:rsid w:val="00E17F02"/>
    <w:rsid w:val="00E21D58"/>
    <w:rsid w:val="00E227C3"/>
    <w:rsid w:val="00E5179C"/>
    <w:rsid w:val="00E63C21"/>
    <w:rsid w:val="00E94421"/>
    <w:rsid w:val="00EB3CB1"/>
    <w:rsid w:val="00EC0DBD"/>
    <w:rsid w:val="00EC7F1F"/>
    <w:rsid w:val="00ED03B7"/>
    <w:rsid w:val="00ED5968"/>
    <w:rsid w:val="00ED657C"/>
    <w:rsid w:val="00ED7BD9"/>
    <w:rsid w:val="00F00750"/>
    <w:rsid w:val="00F07DDA"/>
    <w:rsid w:val="00F24DA3"/>
    <w:rsid w:val="00F273B3"/>
    <w:rsid w:val="00F322B5"/>
    <w:rsid w:val="00F368F0"/>
    <w:rsid w:val="00F377CC"/>
    <w:rsid w:val="00F40748"/>
    <w:rsid w:val="00F411EA"/>
    <w:rsid w:val="00F47C78"/>
    <w:rsid w:val="00F517B8"/>
    <w:rsid w:val="00F63ABD"/>
    <w:rsid w:val="00F64834"/>
    <w:rsid w:val="00F73054"/>
    <w:rsid w:val="00F9410B"/>
    <w:rsid w:val="00F9441C"/>
    <w:rsid w:val="00F9451C"/>
    <w:rsid w:val="00FA66CC"/>
    <w:rsid w:val="00FB469F"/>
    <w:rsid w:val="00FB5BBE"/>
    <w:rsid w:val="00FC50A2"/>
    <w:rsid w:val="00FE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1D"/>
  </w:style>
  <w:style w:type="paragraph" w:styleId="10">
    <w:name w:val="heading 1"/>
    <w:basedOn w:val="a"/>
    <w:next w:val="a"/>
    <w:link w:val="11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9680F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59680F"/>
    <w:pPr>
      <w:keepNext/>
      <w:numPr>
        <w:ilvl w:val="7"/>
        <w:numId w:val="1"/>
      </w:numPr>
      <w:suppressAutoHyphens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59680F"/>
    <w:pPr>
      <w:keepNext/>
      <w:numPr>
        <w:ilvl w:val="8"/>
        <w:numId w:val="1"/>
      </w:numPr>
      <w:suppressAutoHyphens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2B09D1"/>
    <w:rPr>
      <w:b/>
      <w:bCs/>
    </w:rPr>
  </w:style>
  <w:style w:type="paragraph" w:customStyle="1" w:styleId="ConsPlusTitle">
    <w:name w:val="ConsPlusTitle"/>
    <w:uiPriority w:val="99"/>
    <w:qFormat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rsid w:val="00C177CA"/>
  </w:style>
  <w:style w:type="table" w:customStyle="1" w:styleId="13">
    <w:name w:val="Сетка таблицы1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87650A"/>
  </w:style>
  <w:style w:type="paragraph" w:customStyle="1" w:styleId="ConsPlusNonformat">
    <w:name w:val="ConsPlusNonformat"/>
    <w:uiPriority w:val="99"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uiPriority w:val="99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4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4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1 Знак"/>
    <w:basedOn w:val="a0"/>
    <w:link w:val="10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052E0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052E09"/>
  </w:style>
  <w:style w:type="paragraph" w:styleId="af3">
    <w:name w:val="footnote text"/>
    <w:basedOn w:val="a"/>
    <w:link w:val="af4"/>
    <w:uiPriority w:val="99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5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semiHidden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uiPriority w:val="99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Гиперссылка2"/>
    <w:basedOn w:val="a0"/>
    <w:rsid w:val="002E561E"/>
  </w:style>
  <w:style w:type="paragraph" w:customStyle="1" w:styleId="afb">
    <w:name w:val="Содержимое таблицы"/>
    <w:basedOn w:val="a"/>
    <w:rsid w:val="00A7772B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5A737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15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50F0C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6">
    <w:name w:val="Обычный1"/>
    <w:uiPriority w:val="99"/>
    <w:rsid w:val="00DB6A6B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28">
    <w:name w:val="Обычный2"/>
    <w:uiPriority w:val="99"/>
    <w:rsid w:val="00DB6A6B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blk">
    <w:name w:val="blk"/>
    <w:basedOn w:val="a0"/>
    <w:rsid w:val="008779D5"/>
  </w:style>
  <w:style w:type="character" w:customStyle="1" w:styleId="40">
    <w:name w:val="Заголовок 4 Знак"/>
    <w:basedOn w:val="a0"/>
    <w:link w:val="4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59680F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footer"/>
    <w:basedOn w:val="a"/>
    <w:link w:val="afd"/>
    <w:unhideWhenUsed/>
    <w:rsid w:val="0059680F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d">
    <w:name w:val="Нижний колонтитул Знак"/>
    <w:basedOn w:val="a0"/>
    <w:link w:val="afc"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List"/>
    <w:basedOn w:val="ac"/>
    <w:semiHidden/>
    <w:unhideWhenUsed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styleId="aff">
    <w:name w:val="Subtitle"/>
    <w:basedOn w:val="a"/>
    <w:next w:val="ac"/>
    <w:link w:val="aff0"/>
    <w:qFormat/>
    <w:rsid w:val="0059680F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0">
    <w:name w:val="Подзаголовок Знак"/>
    <w:basedOn w:val="a0"/>
    <w:link w:val="aff"/>
    <w:rsid w:val="0059680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1">
    <w:name w:val="Заголовок"/>
    <w:basedOn w:val="a"/>
    <w:next w:val="ac"/>
    <w:rsid w:val="0059680F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7">
    <w:name w:val="Название1"/>
    <w:basedOn w:val="a"/>
    <w:rsid w:val="0059680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59680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nformat">
    <w:name w:val="ConsNonformat"/>
    <w:rsid w:val="0059680F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59680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Title">
    <w:name w:val="ConsTitle"/>
    <w:rsid w:val="0059680F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210">
    <w:name w:val="Основной текст 21"/>
    <w:basedOn w:val="a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59680F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59680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9">
    <w:name w:val="Цитата1"/>
    <w:basedOn w:val="a"/>
    <w:rsid w:val="0059680F"/>
    <w:pPr>
      <w:shd w:val="clear" w:color="auto" w:fill="FFFFFF"/>
      <w:suppressAutoHyphens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ar-SA"/>
    </w:rPr>
  </w:style>
  <w:style w:type="paragraph" w:customStyle="1" w:styleId="212">
    <w:name w:val="Список 21"/>
    <w:basedOn w:val="a"/>
    <w:rsid w:val="0059680F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Маркированный список1"/>
    <w:basedOn w:val="a"/>
    <w:rsid w:val="0059680F"/>
    <w:pPr>
      <w:numPr>
        <w:numId w:val="2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Маркированный список 21"/>
    <w:basedOn w:val="a"/>
    <w:rsid w:val="0059680F"/>
    <w:pPr>
      <w:numPr>
        <w:numId w:val="3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"/>
    <w:rsid w:val="0059680F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5968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Знак1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harChar1">
    <w:name w:val="Char Char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2">
    <w:name w:val="Знак Знак Знак"/>
    <w:basedOn w:val="a"/>
    <w:rsid w:val="0059680F"/>
    <w:pPr>
      <w:suppressAutoHyphens/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ar-SA"/>
    </w:rPr>
  </w:style>
  <w:style w:type="paragraph" w:customStyle="1" w:styleId="Style4">
    <w:name w:val="Style4"/>
    <w:basedOn w:val="a"/>
    <w:rsid w:val="0059680F"/>
    <w:pPr>
      <w:widowControl w:val="0"/>
      <w:suppressAutoHyphens/>
      <w:autoSpaceDE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5968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4">
    <w:name w:val="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5">
    <w:name w:val="Знак Знак Знак Знак Знак Знак Знак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imes New Roman"/>
      <w:sz w:val="28"/>
      <w:szCs w:val="20"/>
      <w:lang w:val="en-US" w:eastAsia="ar-SA"/>
    </w:rPr>
  </w:style>
  <w:style w:type="paragraph" w:customStyle="1" w:styleId="1b">
    <w:name w:val="Знак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c">
    <w:name w:val="Абзац списка1"/>
    <w:basedOn w:val="a"/>
    <w:rsid w:val="0059680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aff6">
    <w:name w:val="Заголовок таблицы"/>
    <w:basedOn w:val="afb"/>
    <w:rsid w:val="0059680F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ff7">
    <w:name w:val="Содержимое врезки"/>
    <w:basedOn w:val="ac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xl133">
    <w:name w:val="xl133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9680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5968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59680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59680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5968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14">
    <w:name w:val="xl21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59680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5968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WW8Num1z0">
    <w:name w:val="WW8Num1z0"/>
    <w:rsid w:val="0059680F"/>
    <w:rPr>
      <w:rFonts w:ascii="Symbol" w:hAnsi="Symbol" w:hint="default"/>
    </w:rPr>
  </w:style>
  <w:style w:type="character" w:customStyle="1" w:styleId="WW8Num2z0">
    <w:name w:val="WW8Num2z0"/>
    <w:rsid w:val="0059680F"/>
    <w:rPr>
      <w:rFonts w:ascii="Symbol" w:hAnsi="Symbol" w:hint="default"/>
    </w:rPr>
  </w:style>
  <w:style w:type="character" w:customStyle="1" w:styleId="1d">
    <w:name w:val="Основной шрифт абзаца1"/>
    <w:rsid w:val="0059680F"/>
  </w:style>
  <w:style w:type="character" w:customStyle="1" w:styleId="FontStyle11">
    <w:name w:val="Font Style11"/>
    <w:rsid w:val="0059680F"/>
    <w:rPr>
      <w:rFonts w:ascii="Times New Roman" w:hAnsi="Times New Roman" w:cs="Times New Roman" w:hint="default"/>
      <w:sz w:val="26"/>
      <w:szCs w:val="26"/>
    </w:rPr>
  </w:style>
  <w:style w:type="character" w:customStyle="1" w:styleId="1e">
    <w:name w:val="Верхний колонтитул Знак1"/>
    <w:basedOn w:val="a0"/>
    <w:semiHidden/>
    <w:locked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">
    <w:name w:val="Стиль0"/>
    <w:rsid w:val="00B27EF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customStyle="1" w:styleId="35">
    <w:name w:val="Сетка таблицы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Основной текст (3)_"/>
    <w:link w:val="37"/>
    <w:locked/>
    <w:rsid w:val="00962D12"/>
    <w:rPr>
      <w:spacing w:val="1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962D12"/>
    <w:pPr>
      <w:widowControl w:val="0"/>
      <w:shd w:val="clear" w:color="auto" w:fill="FFFFFF"/>
      <w:spacing w:after="360" w:line="240" w:lineRule="atLeast"/>
      <w:jc w:val="both"/>
    </w:pPr>
    <w:rPr>
      <w:spacing w:val="1"/>
    </w:rPr>
  </w:style>
  <w:style w:type="paragraph" w:customStyle="1" w:styleId="p8">
    <w:name w:val="p8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8">
    <w:name w:val="Гиперссылка3"/>
    <w:basedOn w:val="a0"/>
    <w:rsid w:val="00962D12"/>
  </w:style>
  <w:style w:type="character" w:customStyle="1" w:styleId="s1">
    <w:name w:val="s1"/>
    <w:basedOn w:val="a0"/>
    <w:rsid w:val="00962D12"/>
  </w:style>
  <w:style w:type="character" w:customStyle="1" w:styleId="42">
    <w:name w:val="4"/>
    <w:basedOn w:val="a0"/>
    <w:rsid w:val="00962D12"/>
  </w:style>
  <w:style w:type="numbering" w:customStyle="1" w:styleId="43">
    <w:name w:val="Нет списка4"/>
    <w:next w:val="a2"/>
    <w:uiPriority w:val="99"/>
    <w:semiHidden/>
    <w:unhideWhenUsed/>
    <w:rsid w:val="00B947B7"/>
  </w:style>
  <w:style w:type="numbering" w:customStyle="1" w:styleId="111">
    <w:name w:val="Нет списка11"/>
    <w:next w:val="a2"/>
    <w:semiHidden/>
    <w:rsid w:val="00B947B7"/>
  </w:style>
  <w:style w:type="table" w:customStyle="1" w:styleId="190">
    <w:name w:val="Сетка таблицы19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2"/>
    <w:semiHidden/>
    <w:rsid w:val="00B947B7"/>
  </w:style>
  <w:style w:type="numbering" w:customStyle="1" w:styleId="312">
    <w:name w:val="Нет списка31"/>
    <w:next w:val="a2"/>
    <w:semiHidden/>
    <w:rsid w:val="00B947B7"/>
  </w:style>
  <w:style w:type="table" w:customStyle="1" w:styleId="1100">
    <w:name w:val="Сетка таблицы110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semiHidden/>
    <w:rsid w:val="00B947B7"/>
  </w:style>
  <w:style w:type="table" w:customStyle="1" w:styleId="215">
    <w:name w:val="Сетка таблицы21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semiHidden/>
    <w:rsid w:val="00B947B7"/>
  </w:style>
  <w:style w:type="numbering" w:customStyle="1" w:styleId="62">
    <w:name w:val="Нет списка6"/>
    <w:next w:val="a2"/>
    <w:uiPriority w:val="99"/>
    <w:semiHidden/>
    <w:unhideWhenUsed/>
    <w:rsid w:val="00B947B7"/>
  </w:style>
  <w:style w:type="numbering" w:customStyle="1" w:styleId="73">
    <w:name w:val="Нет списка7"/>
    <w:next w:val="a2"/>
    <w:semiHidden/>
    <w:unhideWhenUsed/>
    <w:rsid w:val="00B947B7"/>
  </w:style>
  <w:style w:type="numbering" w:customStyle="1" w:styleId="82">
    <w:name w:val="Нет списка8"/>
    <w:next w:val="a2"/>
    <w:semiHidden/>
    <w:unhideWhenUsed/>
    <w:rsid w:val="00B947B7"/>
  </w:style>
  <w:style w:type="numbering" w:customStyle="1" w:styleId="92">
    <w:name w:val="Нет списка9"/>
    <w:next w:val="a2"/>
    <w:semiHidden/>
    <w:rsid w:val="00B947B7"/>
  </w:style>
  <w:style w:type="numbering" w:customStyle="1" w:styleId="101">
    <w:name w:val="Нет списка10"/>
    <w:next w:val="a2"/>
    <w:semiHidden/>
    <w:rsid w:val="00B947B7"/>
  </w:style>
  <w:style w:type="numbering" w:customStyle="1" w:styleId="1110">
    <w:name w:val="Нет списка111"/>
    <w:next w:val="a2"/>
    <w:semiHidden/>
    <w:unhideWhenUsed/>
    <w:rsid w:val="00B947B7"/>
  </w:style>
  <w:style w:type="numbering" w:customStyle="1" w:styleId="121">
    <w:name w:val="Нет списка12"/>
    <w:next w:val="a2"/>
    <w:semiHidden/>
    <w:rsid w:val="00B947B7"/>
  </w:style>
  <w:style w:type="numbering" w:customStyle="1" w:styleId="131">
    <w:name w:val="Нет списка13"/>
    <w:next w:val="a2"/>
    <w:semiHidden/>
    <w:rsid w:val="00B947B7"/>
  </w:style>
  <w:style w:type="numbering" w:customStyle="1" w:styleId="141">
    <w:name w:val="Нет списка14"/>
    <w:next w:val="a2"/>
    <w:semiHidden/>
    <w:rsid w:val="00B947B7"/>
  </w:style>
  <w:style w:type="numbering" w:customStyle="1" w:styleId="151">
    <w:name w:val="Нет списка15"/>
    <w:next w:val="a2"/>
    <w:semiHidden/>
    <w:rsid w:val="00B947B7"/>
  </w:style>
  <w:style w:type="numbering" w:customStyle="1" w:styleId="161">
    <w:name w:val="Нет списка16"/>
    <w:next w:val="a2"/>
    <w:semiHidden/>
    <w:unhideWhenUsed/>
    <w:rsid w:val="00B947B7"/>
  </w:style>
  <w:style w:type="numbering" w:customStyle="1" w:styleId="171">
    <w:name w:val="Нет списка17"/>
    <w:next w:val="a2"/>
    <w:semiHidden/>
    <w:rsid w:val="00B947B7"/>
  </w:style>
  <w:style w:type="numbering" w:customStyle="1" w:styleId="181">
    <w:name w:val="Нет списка18"/>
    <w:next w:val="a2"/>
    <w:semiHidden/>
    <w:unhideWhenUsed/>
    <w:rsid w:val="00B947B7"/>
  </w:style>
  <w:style w:type="numbering" w:customStyle="1" w:styleId="191">
    <w:name w:val="Нет списка19"/>
    <w:next w:val="a2"/>
    <w:semiHidden/>
    <w:unhideWhenUsed/>
    <w:rsid w:val="00B947B7"/>
  </w:style>
  <w:style w:type="numbering" w:customStyle="1" w:styleId="200">
    <w:name w:val="Нет списка20"/>
    <w:next w:val="a2"/>
    <w:semiHidden/>
    <w:unhideWhenUsed/>
    <w:rsid w:val="00B947B7"/>
  </w:style>
  <w:style w:type="numbering" w:customStyle="1" w:styleId="2110">
    <w:name w:val="Нет списка211"/>
    <w:next w:val="a2"/>
    <w:semiHidden/>
    <w:unhideWhenUsed/>
    <w:rsid w:val="00B947B7"/>
  </w:style>
  <w:style w:type="numbering" w:customStyle="1" w:styleId="220">
    <w:name w:val="Нет списка22"/>
    <w:next w:val="a2"/>
    <w:semiHidden/>
    <w:unhideWhenUsed/>
    <w:rsid w:val="00B947B7"/>
  </w:style>
  <w:style w:type="numbering" w:customStyle="1" w:styleId="230">
    <w:name w:val="Нет списка23"/>
    <w:next w:val="a2"/>
    <w:semiHidden/>
    <w:unhideWhenUsed/>
    <w:rsid w:val="00B947B7"/>
  </w:style>
  <w:style w:type="numbering" w:customStyle="1" w:styleId="240">
    <w:name w:val="Нет списка24"/>
    <w:next w:val="a2"/>
    <w:semiHidden/>
    <w:unhideWhenUsed/>
    <w:rsid w:val="00B947B7"/>
  </w:style>
  <w:style w:type="numbering" w:customStyle="1" w:styleId="250">
    <w:name w:val="Нет списка25"/>
    <w:next w:val="a2"/>
    <w:semiHidden/>
    <w:unhideWhenUsed/>
    <w:rsid w:val="00B947B7"/>
  </w:style>
  <w:style w:type="numbering" w:customStyle="1" w:styleId="260">
    <w:name w:val="Нет списка26"/>
    <w:next w:val="a2"/>
    <w:semiHidden/>
    <w:unhideWhenUsed/>
    <w:rsid w:val="00B947B7"/>
  </w:style>
  <w:style w:type="numbering" w:customStyle="1" w:styleId="270">
    <w:name w:val="Нет списка27"/>
    <w:next w:val="a2"/>
    <w:semiHidden/>
    <w:unhideWhenUsed/>
    <w:rsid w:val="00B947B7"/>
  </w:style>
  <w:style w:type="numbering" w:customStyle="1" w:styleId="280">
    <w:name w:val="Нет списка28"/>
    <w:next w:val="a2"/>
    <w:semiHidden/>
    <w:unhideWhenUsed/>
    <w:rsid w:val="00B947B7"/>
  </w:style>
  <w:style w:type="numbering" w:customStyle="1" w:styleId="29">
    <w:name w:val="Нет списка29"/>
    <w:next w:val="a2"/>
    <w:semiHidden/>
    <w:unhideWhenUsed/>
    <w:rsid w:val="00B947B7"/>
  </w:style>
  <w:style w:type="paragraph" w:styleId="39">
    <w:name w:val="Body Text Indent 3"/>
    <w:basedOn w:val="a"/>
    <w:link w:val="3a"/>
    <w:uiPriority w:val="99"/>
    <w:semiHidden/>
    <w:unhideWhenUsed/>
    <w:rsid w:val="00C92186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0"/>
    <w:link w:val="39"/>
    <w:uiPriority w:val="99"/>
    <w:semiHidden/>
    <w:rsid w:val="00C92186"/>
    <w:rPr>
      <w:sz w:val="16"/>
      <w:szCs w:val="16"/>
    </w:rPr>
  </w:style>
  <w:style w:type="character" w:customStyle="1" w:styleId="53">
    <w:name w:val="Основной текст (5)_"/>
    <w:basedOn w:val="a0"/>
    <w:link w:val="54"/>
    <w:rsid w:val="00E17931"/>
    <w:rPr>
      <w:rFonts w:ascii="Times New Roman" w:eastAsia="Times New Roman" w:hAnsi="Times New Roman" w:cs="Times New Roman"/>
      <w:b/>
      <w:bCs/>
      <w:sz w:val="42"/>
      <w:szCs w:val="42"/>
    </w:rPr>
  </w:style>
  <w:style w:type="character" w:customStyle="1" w:styleId="44">
    <w:name w:val="Основной текст (4)_"/>
    <w:basedOn w:val="a0"/>
    <w:link w:val="45"/>
    <w:rsid w:val="00E17931"/>
    <w:rPr>
      <w:rFonts w:ascii="Times New Roman" w:eastAsia="Times New Roman" w:hAnsi="Times New Roman" w:cs="Times New Roman"/>
      <w:sz w:val="20"/>
      <w:szCs w:val="20"/>
    </w:rPr>
  </w:style>
  <w:style w:type="paragraph" w:customStyle="1" w:styleId="54">
    <w:name w:val="Основной текст (5)"/>
    <w:basedOn w:val="a"/>
    <w:link w:val="53"/>
    <w:rsid w:val="00E17931"/>
    <w:pPr>
      <w:widowControl w:val="0"/>
      <w:spacing w:after="480" w:line="240" w:lineRule="auto"/>
      <w:jc w:val="center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45">
    <w:name w:val="Основной текст (4)"/>
    <w:basedOn w:val="a"/>
    <w:link w:val="44"/>
    <w:rsid w:val="00E17931"/>
    <w:pPr>
      <w:widowControl w:val="0"/>
      <w:spacing w:after="3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basedOn w:val="a0"/>
    <w:link w:val="2b"/>
    <w:rsid w:val="00E17931"/>
    <w:rPr>
      <w:rFonts w:ascii="Times New Roman" w:eastAsia="Times New Roman" w:hAnsi="Times New Roman" w:cs="Times New Roman"/>
      <w:sz w:val="16"/>
      <w:szCs w:val="16"/>
    </w:rPr>
  </w:style>
  <w:style w:type="character" w:customStyle="1" w:styleId="2c">
    <w:name w:val="Заголовок №2_"/>
    <w:basedOn w:val="a0"/>
    <w:link w:val="2d"/>
    <w:rsid w:val="00E17931"/>
    <w:rPr>
      <w:rFonts w:ascii="Times New Roman" w:eastAsia="Times New Roman" w:hAnsi="Times New Roman" w:cs="Times New Roman"/>
      <w:b/>
      <w:bCs/>
      <w:i/>
      <w:iCs/>
    </w:rPr>
  </w:style>
  <w:style w:type="paragraph" w:customStyle="1" w:styleId="2b">
    <w:name w:val="Основной текст (2)"/>
    <w:basedOn w:val="a"/>
    <w:link w:val="2a"/>
    <w:rsid w:val="00E17931"/>
    <w:pPr>
      <w:widowControl w:val="0"/>
      <w:spacing w:after="260" w:line="233" w:lineRule="auto"/>
      <w:ind w:left="6740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d">
    <w:name w:val="Заголовок №2"/>
    <w:basedOn w:val="a"/>
    <w:link w:val="2c"/>
    <w:rsid w:val="00E17931"/>
    <w:pPr>
      <w:widowControl w:val="0"/>
      <w:spacing w:after="260" w:line="240" w:lineRule="auto"/>
      <w:ind w:firstLine="720"/>
      <w:outlineLvl w:val="1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aff8">
    <w:name w:val="Подпись к таблице_"/>
    <w:basedOn w:val="a0"/>
    <w:link w:val="aff9"/>
    <w:rsid w:val="00E17931"/>
    <w:rPr>
      <w:rFonts w:ascii="Times New Roman" w:eastAsia="Times New Roman" w:hAnsi="Times New Roman" w:cs="Times New Roman"/>
    </w:rPr>
  </w:style>
  <w:style w:type="character" w:customStyle="1" w:styleId="affa">
    <w:name w:val="Другое_"/>
    <w:basedOn w:val="a0"/>
    <w:link w:val="affb"/>
    <w:rsid w:val="00E17931"/>
    <w:rPr>
      <w:rFonts w:ascii="Times New Roman" w:eastAsia="Times New Roman" w:hAnsi="Times New Roman" w:cs="Times New Roman"/>
    </w:rPr>
  </w:style>
  <w:style w:type="paragraph" w:customStyle="1" w:styleId="aff9">
    <w:name w:val="Подпись к таблице"/>
    <w:basedOn w:val="a"/>
    <w:link w:val="aff8"/>
    <w:rsid w:val="00E17931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affb">
    <w:name w:val="Другое"/>
    <w:basedOn w:val="a"/>
    <w:link w:val="affa"/>
    <w:rsid w:val="00E1793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f">
    <w:name w:val="Текст1"/>
    <w:basedOn w:val="a"/>
    <w:rsid w:val="0000332F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1D"/>
  </w:style>
  <w:style w:type="paragraph" w:styleId="10">
    <w:name w:val="heading 1"/>
    <w:basedOn w:val="a"/>
    <w:next w:val="a"/>
    <w:link w:val="11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9680F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59680F"/>
    <w:pPr>
      <w:keepNext/>
      <w:numPr>
        <w:ilvl w:val="7"/>
        <w:numId w:val="1"/>
      </w:numPr>
      <w:suppressAutoHyphens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59680F"/>
    <w:pPr>
      <w:keepNext/>
      <w:numPr>
        <w:ilvl w:val="8"/>
        <w:numId w:val="1"/>
      </w:numPr>
      <w:suppressAutoHyphens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2B09D1"/>
    <w:rPr>
      <w:b/>
      <w:bCs/>
    </w:rPr>
  </w:style>
  <w:style w:type="paragraph" w:customStyle="1" w:styleId="ConsPlusTitle">
    <w:name w:val="ConsPlusTitle"/>
    <w:uiPriority w:val="99"/>
    <w:qFormat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rsid w:val="00C177CA"/>
  </w:style>
  <w:style w:type="table" w:customStyle="1" w:styleId="13">
    <w:name w:val="Сетка таблицы1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87650A"/>
  </w:style>
  <w:style w:type="paragraph" w:customStyle="1" w:styleId="ConsPlusNonformat">
    <w:name w:val="ConsPlusNonformat"/>
    <w:uiPriority w:val="99"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uiPriority w:val="99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4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4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1 Знак"/>
    <w:basedOn w:val="a0"/>
    <w:link w:val="10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052E0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052E09"/>
  </w:style>
  <w:style w:type="paragraph" w:styleId="af3">
    <w:name w:val="footnote text"/>
    <w:basedOn w:val="a"/>
    <w:link w:val="af4"/>
    <w:uiPriority w:val="99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5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semiHidden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uiPriority w:val="99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Гиперссылка2"/>
    <w:basedOn w:val="a0"/>
    <w:rsid w:val="002E561E"/>
  </w:style>
  <w:style w:type="paragraph" w:customStyle="1" w:styleId="afb">
    <w:name w:val="Содержимое таблицы"/>
    <w:basedOn w:val="a"/>
    <w:rsid w:val="00A7772B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5A737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15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50F0C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6">
    <w:name w:val="Обычный1"/>
    <w:uiPriority w:val="99"/>
    <w:rsid w:val="00DB6A6B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28">
    <w:name w:val="Обычный2"/>
    <w:uiPriority w:val="99"/>
    <w:rsid w:val="00DB6A6B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blk">
    <w:name w:val="blk"/>
    <w:basedOn w:val="a0"/>
    <w:rsid w:val="008779D5"/>
  </w:style>
  <w:style w:type="character" w:customStyle="1" w:styleId="40">
    <w:name w:val="Заголовок 4 Знак"/>
    <w:basedOn w:val="a0"/>
    <w:link w:val="4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59680F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footer"/>
    <w:basedOn w:val="a"/>
    <w:link w:val="afd"/>
    <w:unhideWhenUsed/>
    <w:rsid w:val="0059680F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d">
    <w:name w:val="Нижний колонтитул Знак"/>
    <w:basedOn w:val="a0"/>
    <w:link w:val="afc"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List"/>
    <w:basedOn w:val="ac"/>
    <w:semiHidden/>
    <w:unhideWhenUsed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styleId="aff">
    <w:name w:val="Subtitle"/>
    <w:basedOn w:val="a"/>
    <w:next w:val="ac"/>
    <w:link w:val="aff0"/>
    <w:qFormat/>
    <w:rsid w:val="0059680F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0">
    <w:name w:val="Подзаголовок Знак"/>
    <w:basedOn w:val="a0"/>
    <w:link w:val="aff"/>
    <w:rsid w:val="0059680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1">
    <w:name w:val="Заголовок"/>
    <w:basedOn w:val="a"/>
    <w:next w:val="ac"/>
    <w:rsid w:val="0059680F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7">
    <w:name w:val="Название1"/>
    <w:basedOn w:val="a"/>
    <w:rsid w:val="0059680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59680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nformat">
    <w:name w:val="ConsNonformat"/>
    <w:rsid w:val="0059680F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59680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Title">
    <w:name w:val="ConsTitle"/>
    <w:rsid w:val="0059680F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210">
    <w:name w:val="Основной текст 21"/>
    <w:basedOn w:val="a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59680F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59680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9">
    <w:name w:val="Цитата1"/>
    <w:basedOn w:val="a"/>
    <w:rsid w:val="0059680F"/>
    <w:pPr>
      <w:shd w:val="clear" w:color="auto" w:fill="FFFFFF"/>
      <w:suppressAutoHyphens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ar-SA"/>
    </w:rPr>
  </w:style>
  <w:style w:type="paragraph" w:customStyle="1" w:styleId="212">
    <w:name w:val="Список 21"/>
    <w:basedOn w:val="a"/>
    <w:rsid w:val="0059680F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Маркированный список1"/>
    <w:basedOn w:val="a"/>
    <w:rsid w:val="0059680F"/>
    <w:pPr>
      <w:numPr>
        <w:numId w:val="2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Маркированный список 21"/>
    <w:basedOn w:val="a"/>
    <w:rsid w:val="0059680F"/>
    <w:pPr>
      <w:numPr>
        <w:numId w:val="3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"/>
    <w:rsid w:val="0059680F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5968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Знак1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harChar1">
    <w:name w:val="Char Char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2">
    <w:name w:val="Знак Знак Знак"/>
    <w:basedOn w:val="a"/>
    <w:rsid w:val="0059680F"/>
    <w:pPr>
      <w:suppressAutoHyphens/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ar-SA"/>
    </w:rPr>
  </w:style>
  <w:style w:type="paragraph" w:customStyle="1" w:styleId="Style4">
    <w:name w:val="Style4"/>
    <w:basedOn w:val="a"/>
    <w:rsid w:val="0059680F"/>
    <w:pPr>
      <w:widowControl w:val="0"/>
      <w:suppressAutoHyphens/>
      <w:autoSpaceDE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5968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4">
    <w:name w:val="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5">
    <w:name w:val="Знак Знак Знак Знак Знак Знак Знак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imes New Roman"/>
      <w:sz w:val="28"/>
      <w:szCs w:val="20"/>
      <w:lang w:val="en-US" w:eastAsia="ar-SA"/>
    </w:rPr>
  </w:style>
  <w:style w:type="paragraph" w:customStyle="1" w:styleId="1b">
    <w:name w:val="Знак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c">
    <w:name w:val="Абзац списка1"/>
    <w:basedOn w:val="a"/>
    <w:rsid w:val="0059680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aff6">
    <w:name w:val="Заголовок таблицы"/>
    <w:basedOn w:val="afb"/>
    <w:rsid w:val="0059680F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ff7">
    <w:name w:val="Содержимое врезки"/>
    <w:basedOn w:val="ac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xl133">
    <w:name w:val="xl133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9680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5968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59680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59680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5968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14">
    <w:name w:val="xl21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59680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5968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WW8Num1z0">
    <w:name w:val="WW8Num1z0"/>
    <w:rsid w:val="0059680F"/>
    <w:rPr>
      <w:rFonts w:ascii="Symbol" w:hAnsi="Symbol" w:hint="default"/>
    </w:rPr>
  </w:style>
  <w:style w:type="character" w:customStyle="1" w:styleId="WW8Num2z0">
    <w:name w:val="WW8Num2z0"/>
    <w:rsid w:val="0059680F"/>
    <w:rPr>
      <w:rFonts w:ascii="Symbol" w:hAnsi="Symbol" w:hint="default"/>
    </w:rPr>
  </w:style>
  <w:style w:type="character" w:customStyle="1" w:styleId="1d">
    <w:name w:val="Основной шрифт абзаца1"/>
    <w:rsid w:val="0059680F"/>
  </w:style>
  <w:style w:type="character" w:customStyle="1" w:styleId="FontStyle11">
    <w:name w:val="Font Style11"/>
    <w:rsid w:val="0059680F"/>
    <w:rPr>
      <w:rFonts w:ascii="Times New Roman" w:hAnsi="Times New Roman" w:cs="Times New Roman" w:hint="default"/>
      <w:sz w:val="26"/>
      <w:szCs w:val="26"/>
    </w:rPr>
  </w:style>
  <w:style w:type="character" w:customStyle="1" w:styleId="1e">
    <w:name w:val="Верхний колонтитул Знак1"/>
    <w:basedOn w:val="a0"/>
    <w:semiHidden/>
    <w:locked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">
    <w:name w:val="Стиль0"/>
    <w:rsid w:val="00B27EF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customStyle="1" w:styleId="35">
    <w:name w:val="Сетка таблицы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Основной текст (3)_"/>
    <w:link w:val="37"/>
    <w:locked/>
    <w:rsid w:val="00962D12"/>
    <w:rPr>
      <w:spacing w:val="1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962D12"/>
    <w:pPr>
      <w:widowControl w:val="0"/>
      <w:shd w:val="clear" w:color="auto" w:fill="FFFFFF"/>
      <w:spacing w:after="360" w:line="240" w:lineRule="atLeast"/>
      <w:jc w:val="both"/>
    </w:pPr>
    <w:rPr>
      <w:spacing w:val="1"/>
    </w:rPr>
  </w:style>
  <w:style w:type="paragraph" w:customStyle="1" w:styleId="p8">
    <w:name w:val="p8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8">
    <w:name w:val="Гиперссылка3"/>
    <w:basedOn w:val="a0"/>
    <w:rsid w:val="00962D12"/>
  </w:style>
  <w:style w:type="character" w:customStyle="1" w:styleId="s1">
    <w:name w:val="s1"/>
    <w:basedOn w:val="a0"/>
    <w:rsid w:val="00962D12"/>
  </w:style>
  <w:style w:type="character" w:customStyle="1" w:styleId="42">
    <w:name w:val="4"/>
    <w:basedOn w:val="a0"/>
    <w:rsid w:val="00962D12"/>
  </w:style>
  <w:style w:type="numbering" w:customStyle="1" w:styleId="43">
    <w:name w:val="Нет списка4"/>
    <w:next w:val="a2"/>
    <w:uiPriority w:val="99"/>
    <w:semiHidden/>
    <w:unhideWhenUsed/>
    <w:rsid w:val="00B947B7"/>
  </w:style>
  <w:style w:type="numbering" w:customStyle="1" w:styleId="111">
    <w:name w:val="Нет списка11"/>
    <w:next w:val="a2"/>
    <w:semiHidden/>
    <w:rsid w:val="00B947B7"/>
  </w:style>
  <w:style w:type="table" w:customStyle="1" w:styleId="190">
    <w:name w:val="Сетка таблицы19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2"/>
    <w:semiHidden/>
    <w:rsid w:val="00B947B7"/>
  </w:style>
  <w:style w:type="numbering" w:customStyle="1" w:styleId="312">
    <w:name w:val="Нет списка31"/>
    <w:next w:val="a2"/>
    <w:semiHidden/>
    <w:rsid w:val="00B947B7"/>
  </w:style>
  <w:style w:type="table" w:customStyle="1" w:styleId="1100">
    <w:name w:val="Сетка таблицы110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semiHidden/>
    <w:rsid w:val="00B947B7"/>
  </w:style>
  <w:style w:type="table" w:customStyle="1" w:styleId="215">
    <w:name w:val="Сетка таблицы21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semiHidden/>
    <w:rsid w:val="00B947B7"/>
  </w:style>
  <w:style w:type="numbering" w:customStyle="1" w:styleId="62">
    <w:name w:val="Нет списка6"/>
    <w:next w:val="a2"/>
    <w:uiPriority w:val="99"/>
    <w:semiHidden/>
    <w:unhideWhenUsed/>
    <w:rsid w:val="00B947B7"/>
  </w:style>
  <w:style w:type="numbering" w:customStyle="1" w:styleId="73">
    <w:name w:val="Нет списка7"/>
    <w:next w:val="a2"/>
    <w:semiHidden/>
    <w:unhideWhenUsed/>
    <w:rsid w:val="00B947B7"/>
  </w:style>
  <w:style w:type="numbering" w:customStyle="1" w:styleId="82">
    <w:name w:val="Нет списка8"/>
    <w:next w:val="a2"/>
    <w:semiHidden/>
    <w:unhideWhenUsed/>
    <w:rsid w:val="00B947B7"/>
  </w:style>
  <w:style w:type="numbering" w:customStyle="1" w:styleId="92">
    <w:name w:val="Нет списка9"/>
    <w:next w:val="a2"/>
    <w:semiHidden/>
    <w:rsid w:val="00B947B7"/>
  </w:style>
  <w:style w:type="numbering" w:customStyle="1" w:styleId="101">
    <w:name w:val="Нет списка10"/>
    <w:next w:val="a2"/>
    <w:semiHidden/>
    <w:rsid w:val="00B947B7"/>
  </w:style>
  <w:style w:type="numbering" w:customStyle="1" w:styleId="1110">
    <w:name w:val="Нет списка111"/>
    <w:next w:val="a2"/>
    <w:semiHidden/>
    <w:unhideWhenUsed/>
    <w:rsid w:val="00B947B7"/>
  </w:style>
  <w:style w:type="numbering" w:customStyle="1" w:styleId="121">
    <w:name w:val="Нет списка12"/>
    <w:next w:val="a2"/>
    <w:semiHidden/>
    <w:rsid w:val="00B947B7"/>
  </w:style>
  <w:style w:type="numbering" w:customStyle="1" w:styleId="131">
    <w:name w:val="Нет списка13"/>
    <w:next w:val="a2"/>
    <w:semiHidden/>
    <w:rsid w:val="00B947B7"/>
  </w:style>
  <w:style w:type="numbering" w:customStyle="1" w:styleId="141">
    <w:name w:val="Нет списка14"/>
    <w:next w:val="a2"/>
    <w:semiHidden/>
    <w:rsid w:val="00B947B7"/>
  </w:style>
  <w:style w:type="numbering" w:customStyle="1" w:styleId="151">
    <w:name w:val="Нет списка15"/>
    <w:next w:val="a2"/>
    <w:semiHidden/>
    <w:rsid w:val="00B947B7"/>
  </w:style>
  <w:style w:type="numbering" w:customStyle="1" w:styleId="161">
    <w:name w:val="Нет списка16"/>
    <w:next w:val="a2"/>
    <w:semiHidden/>
    <w:unhideWhenUsed/>
    <w:rsid w:val="00B947B7"/>
  </w:style>
  <w:style w:type="numbering" w:customStyle="1" w:styleId="171">
    <w:name w:val="Нет списка17"/>
    <w:next w:val="a2"/>
    <w:semiHidden/>
    <w:rsid w:val="00B947B7"/>
  </w:style>
  <w:style w:type="numbering" w:customStyle="1" w:styleId="181">
    <w:name w:val="Нет списка18"/>
    <w:next w:val="a2"/>
    <w:semiHidden/>
    <w:unhideWhenUsed/>
    <w:rsid w:val="00B947B7"/>
  </w:style>
  <w:style w:type="numbering" w:customStyle="1" w:styleId="191">
    <w:name w:val="Нет списка19"/>
    <w:next w:val="a2"/>
    <w:semiHidden/>
    <w:unhideWhenUsed/>
    <w:rsid w:val="00B947B7"/>
  </w:style>
  <w:style w:type="numbering" w:customStyle="1" w:styleId="200">
    <w:name w:val="Нет списка20"/>
    <w:next w:val="a2"/>
    <w:semiHidden/>
    <w:unhideWhenUsed/>
    <w:rsid w:val="00B947B7"/>
  </w:style>
  <w:style w:type="numbering" w:customStyle="1" w:styleId="2110">
    <w:name w:val="Нет списка211"/>
    <w:next w:val="a2"/>
    <w:semiHidden/>
    <w:unhideWhenUsed/>
    <w:rsid w:val="00B947B7"/>
  </w:style>
  <w:style w:type="numbering" w:customStyle="1" w:styleId="220">
    <w:name w:val="Нет списка22"/>
    <w:next w:val="a2"/>
    <w:semiHidden/>
    <w:unhideWhenUsed/>
    <w:rsid w:val="00B947B7"/>
  </w:style>
  <w:style w:type="numbering" w:customStyle="1" w:styleId="230">
    <w:name w:val="Нет списка23"/>
    <w:next w:val="a2"/>
    <w:semiHidden/>
    <w:unhideWhenUsed/>
    <w:rsid w:val="00B947B7"/>
  </w:style>
  <w:style w:type="numbering" w:customStyle="1" w:styleId="240">
    <w:name w:val="Нет списка24"/>
    <w:next w:val="a2"/>
    <w:semiHidden/>
    <w:unhideWhenUsed/>
    <w:rsid w:val="00B947B7"/>
  </w:style>
  <w:style w:type="numbering" w:customStyle="1" w:styleId="250">
    <w:name w:val="Нет списка25"/>
    <w:next w:val="a2"/>
    <w:semiHidden/>
    <w:unhideWhenUsed/>
    <w:rsid w:val="00B947B7"/>
  </w:style>
  <w:style w:type="numbering" w:customStyle="1" w:styleId="260">
    <w:name w:val="Нет списка26"/>
    <w:next w:val="a2"/>
    <w:semiHidden/>
    <w:unhideWhenUsed/>
    <w:rsid w:val="00B947B7"/>
  </w:style>
  <w:style w:type="numbering" w:customStyle="1" w:styleId="270">
    <w:name w:val="Нет списка27"/>
    <w:next w:val="a2"/>
    <w:semiHidden/>
    <w:unhideWhenUsed/>
    <w:rsid w:val="00B947B7"/>
  </w:style>
  <w:style w:type="numbering" w:customStyle="1" w:styleId="280">
    <w:name w:val="Нет списка28"/>
    <w:next w:val="a2"/>
    <w:semiHidden/>
    <w:unhideWhenUsed/>
    <w:rsid w:val="00B947B7"/>
  </w:style>
  <w:style w:type="numbering" w:customStyle="1" w:styleId="29">
    <w:name w:val="Нет списка29"/>
    <w:next w:val="a2"/>
    <w:semiHidden/>
    <w:unhideWhenUsed/>
    <w:rsid w:val="00B947B7"/>
  </w:style>
  <w:style w:type="paragraph" w:styleId="39">
    <w:name w:val="Body Text Indent 3"/>
    <w:basedOn w:val="a"/>
    <w:link w:val="3a"/>
    <w:uiPriority w:val="99"/>
    <w:semiHidden/>
    <w:unhideWhenUsed/>
    <w:rsid w:val="00C92186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0"/>
    <w:link w:val="39"/>
    <w:uiPriority w:val="99"/>
    <w:semiHidden/>
    <w:rsid w:val="00C92186"/>
    <w:rPr>
      <w:sz w:val="16"/>
      <w:szCs w:val="16"/>
    </w:rPr>
  </w:style>
  <w:style w:type="character" w:customStyle="1" w:styleId="53">
    <w:name w:val="Основной текст (5)_"/>
    <w:basedOn w:val="a0"/>
    <w:link w:val="54"/>
    <w:rsid w:val="00E17931"/>
    <w:rPr>
      <w:rFonts w:ascii="Times New Roman" w:eastAsia="Times New Roman" w:hAnsi="Times New Roman" w:cs="Times New Roman"/>
      <w:b/>
      <w:bCs/>
      <w:sz w:val="42"/>
      <w:szCs w:val="42"/>
    </w:rPr>
  </w:style>
  <w:style w:type="character" w:customStyle="1" w:styleId="44">
    <w:name w:val="Основной текст (4)_"/>
    <w:basedOn w:val="a0"/>
    <w:link w:val="45"/>
    <w:rsid w:val="00E17931"/>
    <w:rPr>
      <w:rFonts w:ascii="Times New Roman" w:eastAsia="Times New Roman" w:hAnsi="Times New Roman" w:cs="Times New Roman"/>
      <w:sz w:val="20"/>
      <w:szCs w:val="20"/>
    </w:rPr>
  </w:style>
  <w:style w:type="paragraph" w:customStyle="1" w:styleId="54">
    <w:name w:val="Основной текст (5)"/>
    <w:basedOn w:val="a"/>
    <w:link w:val="53"/>
    <w:rsid w:val="00E17931"/>
    <w:pPr>
      <w:widowControl w:val="0"/>
      <w:spacing w:after="480" w:line="240" w:lineRule="auto"/>
      <w:jc w:val="center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45">
    <w:name w:val="Основной текст (4)"/>
    <w:basedOn w:val="a"/>
    <w:link w:val="44"/>
    <w:rsid w:val="00E17931"/>
    <w:pPr>
      <w:widowControl w:val="0"/>
      <w:spacing w:after="3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basedOn w:val="a0"/>
    <w:link w:val="2b"/>
    <w:rsid w:val="00E17931"/>
    <w:rPr>
      <w:rFonts w:ascii="Times New Roman" w:eastAsia="Times New Roman" w:hAnsi="Times New Roman" w:cs="Times New Roman"/>
      <w:sz w:val="16"/>
      <w:szCs w:val="16"/>
    </w:rPr>
  </w:style>
  <w:style w:type="character" w:customStyle="1" w:styleId="2c">
    <w:name w:val="Заголовок №2_"/>
    <w:basedOn w:val="a0"/>
    <w:link w:val="2d"/>
    <w:rsid w:val="00E17931"/>
    <w:rPr>
      <w:rFonts w:ascii="Times New Roman" w:eastAsia="Times New Roman" w:hAnsi="Times New Roman" w:cs="Times New Roman"/>
      <w:b/>
      <w:bCs/>
      <w:i/>
      <w:iCs/>
    </w:rPr>
  </w:style>
  <w:style w:type="paragraph" w:customStyle="1" w:styleId="2b">
    <w:name w:val="Основной текст (2)"/>
    <w:basedOn w:val="a"/>
    <w:link w:val="2a"/>
    <w:rsid w:val="00E17931"/>
    <w:pPr>
      <w:widowControl w:val="0"/>
      <w:spacing w:after="260" w:line="233" w:lineRule="auto"/>
      <w:ind w:left="6740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d">
    <w:name w:val="Заголовок №2"/>
    <w:basedOn w:val="a"/>
    <w:link w:val="2c"/>
    <w:rsid w:val="00E17931"/>
    <w:pPr>
      <w:widowControl w:val="0"/>
      <w:spacing w:after="260" w:line="240" w:lineRule="auto"/>
      <w:ind w:firstLine="720"/>
      <w:outlineLvl w:val="1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aff8">
    <w:name w:val="Подпись к таблице_"/>
    <w:basedOn w:val="a0"/>
    <w:link w:val="aff9"/>
    <w:rsid w:val="00E17931"/>
    <w:rPr>
      <w:rFonts w:ascii="Times New Roman" w:eastAsia="Times New Roman" w:hAnsi="Times New Roman" w:cs="Times New Roman"/>
    </w:rPr>
  </w:style>
  <w:style w:type="character" w:customStyle="1" w:styleId="affa">
    <w:name w:val="Другое_"/>
    <w:basedOn w:val="a0"/>
    <w:link w:val="affb"/>
    <w:rsid w:val="00E17931"/>
    <w:rPr>
      <w:rFonts w:ascii="Times New Roman" w:eastAsia="Times New Roman" w:hAnsi="Times New Roman" w:cs="Times New Roman"/>
    </w:rPr>
  </w:style>
  <w:style w:type="paragraph" w:customStyle="1" w:styleId="aff9">
    <w:name w:val="Подпись к таблице"/>
    <w:basedOn w:val="a"/>
    <w:link w:val="aff8"/>
    <w:rsid w:val="00E17931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affb">
    <w:name w:val="Другое"/>
    <w:basedOn w:val="a"/>
    <w:link w:val="affa"/>
    <w:rsid w:val="00E1793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f">
    <w:name w:val="Текст1"/>
    <w:basedOn w:val="a"/>
    <w:rsid w:val="0000332F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181F8-728A-451B-B611-061B0D19B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Ермилова ТЕ</dc:creator>
  <cp:lastModifiedBy>ASUS</cp:lastModifiedBy>
  <cp:revision>40</cp:revision>
  <cp:lastPrinted>2024-07-17T07:30:00Z</cp:lastPrinted>
  <dcterms:created xsi:type="dcterms:W3CDTF">2024-03-20T04:13:00Z</dcterms:created>
  <dcterms:modified xsi:type="dcterms:W3CDTF">2025-05-12T05:13:00Z</dcterms:modified>
</cp:coreProperties>
</file>