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955E9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F47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07</w:t>
      </w:r>
      <w:r w:rsidR="0084050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F47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апреля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F47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8(505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0C46E0" w:rsidRPr="005F03F9" w:rsidRDefault="000C46E0" w:rsidP="000C46E0">
      <w:pPr>
        <w:jc w:val="center"/>
        <w:rPr>
          <w:b/>
          <w:sz w:val="28"/>
          <w:szCs w:val="28"/>
        </w:rPr>
      </w:pPr>
    </w:p>
    <w:p w:rsidR="000C46E0" w:rsidRPr="00622443" w:rsidRDefault="000C46E0" w:rsidP="000C46E0">
      <w:pPr>
        <w:spacing w:after="0"/>
        <w:jc w:val="center"/>
        <w:rPr>
          <w:rFonts w:ascii="Calibri" w:hAnsi="Calibri" w:cs="Calibri"/>
          <w:b/>
        </w:rPr>
      </w:pPr>
      <w:r w:rsidRPr="00622443">
        <w:rPr>
          <w:rFonts w:ascii="Calibri" w:hAnsi="Calibri" w:cs="Calibri"/>
          <w:b/>
        </w:rPr>
        <w:t>КРАСНОЯРСКИЙ КРАЙ</w:t>
      </w:r>
    </w:p>
    <w:p w:rsidR="000C46E0" w:rsidRPr="00622443" w:rsidRDefault="000C46E0" w:rsidP="000C46E0">
      <w:pPr>
        <w:spacing w:after="0"/>
        <w:jc w:val="center"/>
        <w:rPr>
          <w:rFonts w:ascii="Calibri" w:hAnsi="Calibri" w:cs="Calibri"/>
          <w:b/>
        </w:rPr>
      </w:pPr>
      <w:r w:rsidRPr="00622443">
        <w:rPr>
          <w:rFonts w:ascii="Calibri" w:hAnsi="Calibri" w:cs="Calibri"/>
          <w:b/>
        </w:rPr>
        <w:t>АЧИНСКИЙ РАЙОН</w:t>
      </w:r>
    </w:p>
    <w:p w:rsidR="000C46E0" w:rsidRPr="00622443" w:rsidRDefault="000C46E0" w:rsidP="000C46E0">
      <w:pPr>
        <w:spacing w:after="0" w:line="360" w:lineRule="exact"/>
        <w:jc w:val="center"/>
        <w:rPr>
          <w:rFonts w:ascii="Calibri" w:hAnsi="Calibri" w:cs="Calibri"/>
          <w:b/>
        </w:rPr>
      </w:pPr>
      <w:r w:rsidRPr="00622443">
        <w:rPr>
          <w:rFonts w:ascii="Calibri" w:hAnsi="Calibri" w:cs="Calibri"/>
          <w:b/>
        </w:rPr>
        <w:t>АДМИНИСТРАЦИЯ БЕЛОЯРСКОГО СЕЛЬСОВЕТА</w:t>
      </w:r>
    </w:p>
    <w:p w:rsidR="000C46E0" w:rsidRPr="000C46E0" w:rsidRDefault="000C46E0" w:rsidP="000C46E0">
      <w:pPr>
        <w:pStyle w:val="2"/>
        <w:jc w:val="center"/>
        <w:rPr>
          <w:rFonts w:ascii="Calibri" w:hAnsi="Calibri" w:cs="Calibri"/>
          <w:bCs w:val="0"/>
          <w:color w:val="auto"/>
          <w:sz w:val="24"/>
          <w:szCs w:val="24"/>
        </w:rPr>
      </w:pPr>
      <w:proofErr w:type="gramStart"/>
      <w:r w:rsidRPr="000C46E0">
        <w:rPr>
          <w:rFonts w:ascii="Calibri" w:hAnsi="Calibri" w:cs="Calibri"/>
          <w:bCs w:val="0"/>
          <w:color w:val="auto"/>
          <w:sz w:val="24"/>
          <w:szCs w:val="24"/>
        </w:rPr>
        <w:t>П</w:t>
      </w:r>
      <w:proofErr w:type="gramEnd"/>
      <w:r w:rsidRPr="000C46E0">
        <w:rPr>
          <w:rFonts w:ascii="Calibri" w:hAnsi="Calibri" w:cs="Calibri"/>
          <w:bCs w:val="0"/>
          <w:color w:val="auto"/>
          <w:sz w:val="24"/>
          <w:szCs w:val="24"/>
        </w:rPr>
        <w:t xml:space="preserve"> О С Т А Н О В Л Е Н И Е</w:t>
      </w:r>
    </w:p>
    <w:p w:rsidR="000C46E0" w:rsidRPr="00622443" w:rsidRDefault="000C46E0" w:rsidP="000C46E0">
      <w:pPr>
        <w:tabs>
          <w:tab w:val="left" w:pos="6810"/>
        </w:tabs>
        <w:spacing w:after="0"/>
        <w:jc w:val="right"/>
        <w:rPr>
          <w:rFonts w:ascii="Calibri" w:hAnsi="Calibri" w:cs="Calibri"/>
          <w:b/>
          <w:i/>
        </w:rPr>
      </w:pPr>
      <w:r w:rsidRPr="00622443">
        <w:rPr>
          <w:rFonts w:ascii="Calibri" w:hAnsi="Calibri" w:cs="Calibri"/>
        </w:rPr>
        <w:tab/>
      </w:r>
    </w:p>
    <w:p w:rsidR="000C46E0" w:rsidRPr="00622443" w:rsidRDefault="000C46E0" w:rsidP="000C46E0">
      <w:pPr>
        <w:spacing w:after="480"/>
        <w:rPr>
          <w:rFonts w:ascii="Calibri" w:hAnsi="Calibri" w:cs="Calibri"/>
          <w:bCs/>
        </w:rPr>
      </w:pPr>
      <w:r w:rsidRPr="00622443">
        <w:rPr>
          <w:rFonts w:ascii="Calibri" w:hAnsi="Calibri" w:cs="Calibri"/>
          <w:bCs/>
        </w:rPr>
        <w:t xml:space="preserve">03.04.2025 </w:t>
      </w:r>
      <w:r w:rsidRPr="00622443">
        <w:rPr>
          <w:rFonts w:ascii="Calibri" w:hAnsi="Calibri" w:cs="Calibri"/>
          <w:bCs/>
        </w:rPr>
        <w:tab/>
        <w:t xml:space="preserve">     </w:t>
      </w:r>
      <w:r w:rsidRPr="00622443">
        <w:rPr>
          <w:rFonts w:ascii="Calibri" w:hAnsi="Calibri" w:cs="Calibri"/>
          <w:bCs/>
        </w:rPr>
        <w:tab/>
        <w:t xml:space="preserve">                                                                                     </w:t>
      </w:r>
      <w:r>
        <w:rPr>
          <w:rFonts w:ascii="Calibri" w:hAnsi="Calibri" w:cs="Calibri"/>
          <w:bCs/>
        </w:rPr>
        <w:t xml:space="preserve">                                 </w:t>
      </w:r>
      <w:r w:rsidRPr="00622443">
        <w:rPr>
          <w:rFonts w:ascii="Calibri" w:hAnsi="Calibri" w:cs="Calibri"/>
          <w:bCs/>
        </w:rPr>
        <w:t xml:space="preserve">    №20-П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755"/>
      </w:tblGrid>
      <w:tr w:rsidR="000C46E0" w:rsidRPr="00622443" w:rsidTr="000C46E0">
        <w:tc>
          <w:tcPr>
            <w:tcW w:w="4815" w:type="dxa"/>
            <w:shd w:val="clear" w:color="auto" w:fill="auto"/>
          </w:tcPr>
          <w:p w:rsidR="000C46E0" w:rsidRPr="00622443" w:rsidRDefault="000C46E0" w:rsidP="000C46E0">
            <w:pPr>
              <w:autoSpaceDE w:val="0"/>
              <w:autoSpaceDN w:val="0"/>
              <w:spacing w:after="480" w:line="280" w:lineRule="exact"/>
              <w:jc w:val="both"/>
              <w:rPr>
                <w:rFonts w:ascii="Calibri" w:hAnsi="Calibri" w:cs="Calibri"/>
                <w:bCs/>
              </w:rPr>
            </w:pPr>
            <w:r w:rsidRPr="00622443">
              <w:rPr>
                <w:rFonts w:ascii="Calibri" w:hAnsi="Calibri" w:cs="Calibri"/>
                <w:bCs/>
              </w:rPr>
              <w:t xml:space="preserve">О внесении изменений в постановление №70-П от 19.12.2022 «Об утверждении </w:t>
            </w:r>
            <w:proofErr w:type="gramStart"/>
            <w:r w:rsidRPr="00622443">
              <w:rPr>
                <w:rFonts w:ascii="Calibri" w:hAnsi="Calibri" w:cs="Calibri"/>
                <w:bCs/>
              </w:rPr>
              <w:t>перечня главных администраторов доходов бюджета Белоярского сельсовета</w:t>
            </w:r>
            <w:proofErr w:type="gramEnd"/>
            <w:r w:rsidRPr="00622443">
              <w:rPr>
                <w:rFonts w:ascii="Calibri" w:hAnsi="Calibri" w:cs="Calibri"/>
                <w:bCs/>
              </w:rPr>
              <w:t>»</w:t>
            </w:r>
          </w:p>
        </w:tc>
        <w:tc>
          <w:tcPr>
            <w:tcW w:w="4756" w:type="dxa"/>
            <w:shd w:val="clear" w:color="auto" w:fill="auto"/>
          </w:tcPr>
          <w:p w:rsidR="000C46E0" w:rsidRPr="00622443" w:rsidRDefault="000C46E0" w:rsidP="000C46E0">
            <w:pPr>
              <w:autoSpaceDE w:val="0"/>
              <w:autoSpaceDN w:val="0"/>
              <w:rPr>
                <w:rFonts w:ascii="Calibri" w:hAnsi="Calibri" w:cs="Calibri"/>
                <w:bCs/>
              </w:rPr>
            </w:pPr>
          </w:p>
        </w:tc>
      </w:tr>
    </w:tbl>
    <w:p w:rsidR="000C46E0" w:rsidRPr="00622443" w:rsidRDefault="000C46E0" w:rsidP="000C46E0">
      <w:pPr>
        <w:spacing w:after="480" w:line="360" w:lineRule="exact"/>
        <w:ind w:firstLine="851"/>
        <w:jc w:val="both"/>
        <w:rPr>
          <w:rFonts w:ascii="Calibri" w:hAnsi="Calibri" w:cs="Calibri"/>
        </w:rPr>
      </w:pPr>
      <w:proofErr w:type="gramStart"/>
      <w:r w:rsidRPr="00622443">
        <w:rPr>
          <w:rFonts w:ascii="Calibri" w:hAnsi="Calibri" w:cs="Calibri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22443">
        <w:rPr>
          <w:rFonts w:ascii="Calibri" w:hAnsi="Calibri" w:cs="Calibri"/>
        </w:rPr>
        <w:t xml:space="preserve"> Российской Федерации, бюджета территориального фонда обязательного медицинского страхования, местного бюджета», решением Белоярского сельского Совета депутатов от 10.10.2013 № 38-168Р  «Об утверждении Положения о бюджетном процессе в Белоярском сельсовете», руководствуясь Уставом Белоярского сельсовета Ачинского района Красноярского края, ПОСТАНОВЛЯЮ:</w:t>
      </w:r>
    </w:p>
    <w:p w:rsidR="000C46E0" w:rsidRPr="00622443" w:rsidRDefault="000C46E0" w:rsidP="000C46E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622443">
        <w:rPr>
          <w:rFonts w:ascii="Calibri" w:hAnsi="Calibri" w:cs="Calibri"/>
        </w:rPr>
        <w:t xml:space="preserve">Внести изменение в постановление </w:t>
      </w:r>
      <w:r w:rsidRPr="00622443">
        <w:rPr>
          <w:rFonts w:ascii="Calibri" w:hAnsi="Calibri" w:cs="Calibri"/>
          <w:bCs/>
        </w:rPr>
        <w:t>от 19.12.2022 г № 70-П «Об утверждении перечня главных администраторов доходов бюджета Белоярского сельсовета»</w:t>
      </w:r>
      <w:r w:rsidRPr="00622443">
        <w:rPr>
          <w:rFonts w:ascii="Calibri" w:hAnsi="Calibri" w:cs="Calibri"/>
        </w:rPr>
        <w:t xml:space="preserve"> согласно приложению 1 к настоящему постановлению. </w:t>
      </w:r>
    </w:p>
    <w:p w:rsidR="000C46E0" w:rsidRPr="00622443" w:rsidRDefault="000C46E0" w:rsidP="000C46E0">
      <w:pPr>
        <w:numPr>
          <w:ilvl w:val="0"/>
          <w:numId w:val="21"/>
        </w:numPr>
        <w:autoSpaceDE w:val="0"/>
        <w:autoSpaceDN w:val="0"/>
        <w:adjustRightInd w:val="0"/>
        <w:spacing w:after="480" w:line="360" w:lineRule="exact"/>
        <w:ind w:left="0" w:firstLine="851"/>
        <w:contextualSpacing/>
        <w:jc w:val="both"/>
        <w:rPr>
          <w:rFonts w:ascii="Calibri" w:hAnsi="Calibri" w:cs="Calibri"/>
          <w:b/>
        </w:rPr>
      </w:pPr>
      <w:proofErr w:type="gramStart"/>
      <w:r w:rsidRPr="00622443">
        <w:rPr>
          <w:rFonts w:ascii="Calibri" w:hAnsi="Calibri" w:cs="Calibri"/>
        </w:rPr>
        <w:t>Контроль за</w:t>
      </w:r>
      <w:proofErr w:type="gramEnd"/>
      <w:r w:rsidRPr="00622443">
        <w:rPr>
          <w:rFonts w:ascii="Calibri" w:hAnsi="Calibri" w:cs="Calibri"/>
        </w:rPr>
        <w:t xml:space="preserve"> исполнением постановления возложить на главного бухгалтера, либо лицо его замещающее.</w:t>
      </w:r>
    </w:p>
    <w:p w:rsidR="000C46E0" w:rsidRPr="00622443" w:rsidRDefault="000C46E0" w:rsidP="000C46E0">
      <w:pPr>
        <w:ind w:right="-5" w:firstLine="709"/>
        <w:jc w:val="both"/>
        <w:rPr>
          <w:rFonts w:ascii="Calibri" w:hAnsi="Calibri" w:cs="Calibri"/>
        </w:rPr>
      </w:pPr>
      <w:r w:rsidRPr="00622443">
        <w:rPr>
          <w:rFonts w:ascii="Calibri" w:hAnsi="Calibri" w:cs="Calibri"/>
        </w:rPr>
        <w:t xml:space="preserve">Постановление вступает в силу в день его официального опубликования в информационном листе «Белоярские Вести», подлежит размещению в сети Интернет на </w:t>
      </w:r>
      <w:r w:rsidRPr="00622443">
        <w:rPr>
          <w:rFonts w:ascii="Calibri" w:hAnsi="Calibri" w:cs="Calibri"/>
        </w:rPr>
        <w:lastRenderedPageBreak/>
        <w:t xml:space="preserve">официальном сайте Ачинского района: </w:t>
      </w:r>
      <w:hyperlink r:id="rId9" w:tooltip="https://ach-raion.gosuslugi.ru/o-munitsipalnom-obrazovanii/naselennye-punkty/beloyarskiy-selsovet/" w:history="1">
        <w:r w:rsidRPr="00622443">
          <w:rPr>
            <w:rFonts w:ascii="Calibri" w:hAnsi="Calibri" w:cs="Calibri"/>
            <w:b/>
            <w:color w:val="0000FF"/>
            <w:u w:val="single"/>
          </w:rPr>
          <w:t>https://ach-raion.gosuslugi.ru/o-munitsipalnom-obrazovanii/naselennye-punkty/beloyarskiy-selsovet/</w:t>
        </w:r>
      </w:hyperlink>
      <w:r w:rsidRPr="00622443">
        <w:rPr>
          <w:rFonts w:ascii="Calibri" w:hAnsi="Calibri" w:cs="Calibri"/>
          <w:b/>
        </w:rPr>
        <w:t>.</w:t>
      </w:r>
    </w:p>
    <w:p w:rsidR="000C46E0" w:rsidRPr="00622443" w:rsidRDefault="000C46E0" w:rsidP="000C46E0">
      <w:pPr>
        <w:autoSpaceDE w:val="0"/>
        <w:autoSpaceDN w:val="0"/>
        <w:adjustRightInd w:val="0"/>
        <w:spacing w:after="480" w:line="360" w:lineRule="exact"/>
        <w:jc w:val="both"/>
        <w:rPr>
          <w:rFonts w:ascii="Calibri" w:hAnsi="Calibri" w:cs="Calibri"/>
          <w:b/>
        </w:rPr>
      </w:pPr>
    </w:p>
    <w:p w:rsidR="000C46E0" w:rsidRPr="00622443" w:rsidRDefault="000C46E0" w:rsidP="000C46E0">
      <w:pPr>
        <w:rPr>
          <w:rFonts w:ascii="Calibri" w:hAnsi="Calibri" w:cs="Calibri"/>
          <w:bCs/>
        </w:rPr>
      </w:pPr>
      <w:proofErr w:type="spellStart"/>
      <w:r w:rsidRPr="00622443">
        <w:rPr>
          <w:rFonts w:ascii="Calibri" w:hAnsi="Calibri" w:cs="Calibri"/>
          <w:color w:val="000000"/>
        </w:rPr>
        <w:t>И.п</w:t>
      </w:r>
      <w:proofErr w:type="spellEnd"/>
      <w:r w:rsidRPr="00622443">
        <w:rPr>
          <w:rFonts w:ascii="Calibri" w:hAnsi="Calibri" w:cs="Calibri"/>
          <w:color w:val="000000"/>
        </w:rPr>
        <w:t xml:space="preserve">. Главы Белоярского сельсовета                                              Н.А. </w:t>
      </w:r>
      <w:proofErr w:type="spellStart"/>
      <w:r w:rsidRPr="00622443">
        <w:rPr>
          <w:rFonts w:ascii="Calibri" w:hAnsi="Calibri" w:cs="Calibri"/>
          <w:color w:val="000000"/>
        </w:rPr>
        <w:t>Филюзина</w:t>
      </w:r>
      <w:proofErr w:type="spellEnd"/>
    </w:p>
    <w:p w:rsidR="000C46E0" w:rsidRDefault="000C46E0" w:rsidP="000C46E0">
      <w:pPr>
        <w:ind w:firstLine="851"/>
        <w:jc w:val="right"/>
        <w:rPr>
          <w:rFonts w:ascii="Calibri" w:hAnsi="Calibri" w:cs="Calibri"/>
        </w:rPr>
      </w:pPr>
    </w:p>
    <w:p w:rsidR="000C46E0" w:rsidRPr="00622443" w:rsidRDefault="000C46E0" w:rsidP="000C46E0">
      <w:pPr>
        <w:ind w:firstLine="851"/>
        <w:jc w:val="right"/>
        <w:rPr>
          <w:rFonts w:ascii="Calibri" w:hAnsi="Calibri" w:cs="Calibri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C46E0" w:rsidRPr="00622443" w:rsidTr="000C46E0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6E0" w:rsidRPr="00622443" w:rsidRDefault="000C46E0" w:rsidP="000C46E0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Приложение 1</w:t>
            </w:r>
          </w:p>
          <w:p w:rsidR="000C46E0" w:rsidRPr="00622443" w:rsidRDefault="000C46E0" w:rsidP="000C46E0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 xml:space="preserve">к постановлению </w:t>
            </w:r>
          </w:p>
          <w:p w:rsidR="000C46E0" w:rsidRPr="00622443" w:rsidRDefault="000C46E0" w:rsidP="000C46E0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Главы Белоярского сельсовета</w:t>
            </w:r>
          </w:p>
          <w:p w:rsidR="000C46E0" w:rsidRPr="00622443" w:rsidRDefault="000C46E0" w:rsidP="000C46E0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 xml:space="preserve">Ачинского района </w:t>
            </w:r>
          </w:p>
          <w:p w:rsidR="000C46E0" w:rsidRPr="00622443" w:rsidRDefault="000C46E0" w:rsidP="000C46E0">
            <w:pPr>
              <w:autoSpaceDE w:val="0"/>
              <w:autoSpaceDN w:val="0"/>
              <w:spacing w:after="480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 xml:space="preserve">от 03.04.2025 № 20-П                                                                                              </w:t>
            </w:r>
          </w:p>
        </w:tc>
      </w:tr>
    </w:tbl>
    <w:p w:rsidR="000C46E0" w:rsidRPr="00622443" w:rsidRDefault="000C46E0" w:rsidP="000C46E0">
      <w:pPr>
        <w:jc w:val="center"/>
        <w:rPr>
          <w:rFonts w:ascii="Calibri" w:hAnsi="Calibri" w:cs="Calibri"/>
        </w:rPr>
      </w:pPr>
      <w:r w:rsidRPr="00622443">
        <w:rPr>
          <w:rFonts w:ascii="Calibri" w:hAnsi="Calibri" w:cs="Calibri"/>
        </w:rPr>
        <w:t>Перечень главных администраторов доходов администрации Белоярского сельсовета Ачинского района Красноярского края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3"/>
        <w:gridCol w:w="1276"/>
        <w:gridCol w:w="2270"/>
        <w:gridCol w:w="5385"/>
      </w:tblGrid>
      <w:tr w:rsidR="000C46E0" w:rsidRPr="00622443" w:rsidTr="000C46E0">
        <w:trPr>
          <w:trHeight w:val="1052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ind w:left="-103" w:right="-108"/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ind w:left="-108" w:right="-108"/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 xml:space="preserve">Код главного </w:t>
            </w:r>
            <w:proofErr w:type="spellStart"/>
            <w:proofErr w:type="gramStart"/>
            <w:r w:rsidRPr="00622443">
              <w:rPr>
                <w:rFonts w:ascii="Calibri" w:hAnsi="Calibri" w:cs="Calibri"/>
              </w:rPr>
              <w:t>администра</w:t>
            </w:r>
            <w:proofErr w:type="spellEnd"/>
            <w:r w:rsidRPr="00622443">
              <w:rPr>
                <w:rFonts w:ascii="Calibri" w:hAnsi="Calibri" w:cs="Calibri"/>
              </w:rPr>
              <w:t>-тора</w:t>
            </w:r>
            <w:proofErr w:type="gramEnd"/>
            <w:r w:rsidRPr="00622443">
              <w:rPr>
                <w:rFonts w:ascii="Calibri" w:hAnsi="Calibri" w:cs="Calibri"/>
              </w:rPr>
              <w:t xml:space="preserve"> доходов бюджета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Код вида (подвида) доходов бюджета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Наименование кода вида (подвида) доходов бюджета</w:t>
            </w:r>
          </w:p>
        </w:tc>
      </w:tr>
      <w:tr w:rsidR="000C46E0" w:rsidRPr="00622443" w:rsidTr="000C46E0">
        <w:trPr>
          <w:trHeight w:val="260"/>
          <w:tblHeader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4</w:t>
            </w:r>
          </w:p>
        </w:tc>
      </w:tr>
      <w:tr w:rsidR="000C46E0" w:rsidRPr="00622443" w:rsidTr="000C46E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22443">
              <w:rPr>
                <w:rFonts w:ascii="Calibri" w:hAnsi="Calibri" w:cs="Calibri"/>
                <w:b/>
                <w:color w:val="000000"/>
              </w:rPr>
              <w:t>182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b/>
                <w:color w:val="000000"/>
              </w:rPr>
            </w:pPr>
            <w:r w:rsidRPr="00622443">
              <w:rPr>
                <w:rFonts w:ascii="Calibri" w:hAnsi="Calibri" w:cs="Calibri"/>
                <w:b/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0C46E0" w:rsidRPr="00622443" w:rsidTr="000C46E0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1 03 02 231 01 0000 110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46E0" w:rsidRPr="00622443" w:rsidTr="000C46E0">
        <w:trPr>
          <w:trHeight w:val="22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1 03 02 241 01 0000 110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2443">
              <w:rPr>
                <w:rFonts w:ascii="Calibri" w:hAnsi="Calibri" w:cs="Calibri"/>
                <w:color w:val="000000"/>
              </w:rPr>
              <w:t>инжекторных</w:t>
            </w:r>
            <w:proofErr w:type="spellEnd"/>
            <w:r w:rsidRPr="00622443">
              <w:rPr>
                <w:rFonts w:ascii="Calibri" w:hAnsi="Calibri" w:cs="Calibri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22443">
              <w:rPr>
                <w:rFonts w:ascii="Calibri" w:hAnsi="Calibri" w:cs="Calibri"/>
                <w:color w:val="00000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46E0" w:rsidRPr="00622443" w:rsidTr="000C46E0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1 03 02 251 01 0000 110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46E0" w:rsidRPr="00622443" w:rsidTr="000C46E0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1 03 02 261 01 0000 110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1 01 02 010 01 0000 110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C46E0" w:rsidRPr="00622443" w:rsidTr="000C46E0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1 01 02 020 01 0000 110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622443">
              <w:rPr>
                <w:rFonts w:ascii="Calibri" w:hAnsi="Calibri" w:cs="Calibri"/>
                <w:color w:val="000000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1 01 02 030 01 0000 110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1 06 01 030 10 0000 110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1 06 06 033 10 0000 110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1 06 06 043 10 0000 110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C46E0" w:rsidRPr="00622443" w:rsidTr="000C46E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b/>
              </w:rPr>
            </w:pPr>
            <w:r w:rsidRPr="00622443">
              <w:rPr>
                <w:rFonts w:ascii="Calibri" w:hAnsi="Calibri" w:cs="Calibri"/>
                <w:b/>
              </w:rPr>
              <w:t>802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  <w:b/>
              </w:rPr>
            </w:pPr>
            <w:r w:rsidRPr="00622443">
              <w:rPr>
                <w:rFonts w:ascii="Calibri" w:hAnsi="Calibri" w:cs="Calibri"/>
                <w:b/>
              </w:rPr>
              <w:t>Администрация Белоярского сельсовета Ачинского района Красноярского края</w:t>
            </w: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1 08 04 020 01 1000 110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1 08 04 020 01 4000 110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1 11 05 025 10 0000 120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proofErr w:type="gramStart"/>
            <w:r w:rsidRPr="00622443"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1 11 05 314 10 0000 120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C46E0" w:rsidRPr="00622443" w:rsidTr="000C46E0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1 11 09 045 10 0000 120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1 13 02 065 10 0000 130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1 13 02 995 10 0000 130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доходы от компенсации затрат бюджетов сельских поселений</w:t>
            </w:r>
          </w:p>
        </w:tc>
      </w:tr>
      <w:tr w:rsidR="000C46E0" w:rsidRPr="00622443" w:rsidTr="000C46E0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1 14 02 053 10 0000 410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0C46E0" w:rsidRPr="00622443" w:rsidTr="000C46E0">
        <w:trPr>
          <w:trHeight w:val="10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</w:p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</w:p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lastRenderedPageBreak/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</w:p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</w:p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lastRenderedPageBreak/>
              <w:t>1 14 06 025 10 0000 430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lastRenderedPageBreak/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622443">
              <w:rPr>
                <w:rFonts w:ascii="Calibri" w:hAnsi="Calibri" w:cs="Calibri"/>
              </w:rPr>
              <w:lastRenderedPageBreak/>
              <w:t>бюджетных и автономных учреждений)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1 16 02 020 02 0000 140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1 16 07 090 10 0000 140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1 16 10 031 10 0000 140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C46E0" w:rsidRPr="00622443" w:rsidTr="000C46E0">
        <w:trPr>
          <w:trHeight w:val="6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1 17 01 050 10 0000 180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Невыясненные поступления, зачисляемые в бюджет поселений</w:t>
            </w:r>
          </w:p>
        </w:tc>
      </w:tr>
      <w:tr w:rsidR="000C46E0" w:rsidRPr="00622443" w:rsidTr="000C46E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1 17 05 050 10 0000 180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неналоговые доходы бюджетов поселений</w:t>
            </w:r>
          </w:p>
        </w:tc>
      </w:tr>
      <w:tr w:rsidR="000C46E0" w:rsidRPr="00622443" w:rsidTr="000C46E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1 18 01 520 10 0000 150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0C46E0" w:rsidRPr="00622443" w:rsidTr="000C46E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1 18 02 500 10 0000 150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2 02 15 001 10 0000 150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2 02 16 001 10 0000 150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2 02 29999 10 7395 150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</w:p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</w:p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2 02 29 999 10 7509 150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2 02 29 999 10 7571 150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2 02 29 999 10 9113 150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proofErr w:type="gramStart"/>
            <w:r w:rsidRPr="00622443">
              <w:rPr>
                <w:rFonts w:ascii="Calibri" w:hAnsi="Calibri" w:cs="Calibri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proofErr w:type="gramEnd"/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2 02 29 999 10 9116 150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C46E0" w:rsidRPr="00622443" w:rsidTr="000C46E0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2 02 30 024 10 7514 150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0C46E0" w:rsidRPr="00622443" w:rsidTr="000C46E0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2 02 40 014 10 8206 150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</w:p>
        </w:tc>
      </w:tr>
      <w:tr w:rsidR="000C46E0" w:rsidRPr="00622443" w:rsidTr="000C46E0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2 02 35 118 10 0000 150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46E0" w:rsidRPr="00622443" w:rsidTr="000C46E0">
        <w:trPr>
          <w:trHeight w:val="91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2 02 49 999 10 1011 150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межбюджетные трансферты бюджетам сельских поселений за счет средств резервного фонда Правительства Красноярского края</w:t>
            </w:r>
          </w:p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</w:p>
        </w:tc>
      </w:tr>
      <w:tr w:rsidR="000C46E0" w:rsidRPr="00622443" w:rsidTr="000C46E0">
        <w:trPr>
          <w:trHeight w:val="91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2 02 49999 10 1024 150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622443">
              <w:rPr>
                <w:rFonts w:ascii="Calibri" w:hAnsi="Calibri" w:cs="Calibri"/>
              </w:rPr>
              <w:t>размеров оплаты труда</w:t>
            </w:r>
            <w:proofErr w:type="gramEnd"/>
            <w:r w:rsidRPr="00622443">
              <w:rPr>
                <w:rFonts w:ascii="Calibri" w:hAnsi="Calibri" w:cs="Calibri"/>
              </w:rPr>
              <w:t xml:space="preserve"> отдельным категориям работников бюджетной сферы Красноярского края)</w:t>
            </w:r>
          </w:p>
        </w:tc>
      </w:tr>
      <w:tr w:rsidR="000C46E0" w:rsidRPr="00622443" w:rsidTr="000C46E0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2 02 49 999 10 2724 150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0C46E0" w:rsidRPr="00622443" w:rsidTr="000C46E0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2 02 49 999 10 7412 150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межбюджетные трансферты бюджетам поселений на обеспечение первичных мер пожарной безопасности</w:t>
            </w:r>
          </w:p>
        </w:tc>
      </w:tr>
      <w:tr w:rsidR="000C46E0" w:rsidRPr="00622443" w:rsidTr="000C46E0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2 02 49 999 10 7555 150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межбюджетные трансферты на проведение акарицидных обработок мест массового отдыха населения</w:t>
            </w:r>
          </w:p>
        </w:tc>
      </w:tr>
      <w:tr w:rsidR="000C46E0" w:rsidRPr="00622443" w:rsidTr="000C46E0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2 02 49 999 10 7745 150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ind w:left="-107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2 02 49 999 10 8202 150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2 02 49 999 10 8208 150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2 04 05 099 10 0000 150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2 07 05 030 10 0000 150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Прочие безвозмездные поступления в бюджеты поселений (для средств физических лиц и индивидуальных предпринимателей)</w:t>
            </w:r>
          </w:p>
        </w:tc>
      </w:tr>
      <w:tr w:rsidR="000C46E0" w:rsidRPr="00622443" w:rsidTr="000C46E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2 18 60 010 10 0000 150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46E0" w:rsidRPr="00622443" w:rsidTr="000C46E0">
        <w:trPr>
          <w:trHeight w:val="46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b/>
              </w:rPr>
            </w:pPr>
            <w:r w:rsidRPr="00622443">
              <w:rPr>
                <w:rFonts w:ascii="Calibri" w:hAnsi="Calibri" w:cs="Calibri"/>
                <w:b/>
              </w:rPr>
              <w:t>891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  <w:b/>
              </w:rPr>
            </w:pPr>
            <w:r w:rsidRPr="00622443">
              <w:rPr>
                <w:rFonts w:ascii="Calibri" w:hAnsi="Calibri" w:cs="Calibri"/>
                <w:b/>
              </w:rPr>
              <w:t>Финансовое управление Ачинского района Красноярского края</w:t>
            </w:r>
          </w:p>
        </w:tc>
      </w:tr>
      <w:tr w:rsidR="000C46E0" w:rsidRPr="00622443" w:rsidTr="000C46E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443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891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6E0" w:rsidRPr="00622443" w:rsidRDefault="000C46E0" w:rsidP="000C46E0">
            <w:pPr>
              <w:jc w:val="center"/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2 08 05 000 10 0000 150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6E0" w:rsidRPr="00622443" w:rsidRDefault="000C46E0" w:rsidP="000C46E0">
            <w:pPr>
              <w:rPr>
                <w:rFonts w:ascii="Calibri" w:hAnsi="Calibri" w:cs="Calibri"/>
              </w:rPr>
            </w:pPr>
            <w:r w:rsidRPr="00622443">
              <w:rPr>
                <w:rFonts w:ascii="Calibri" w:hAnsi="Calibri" w:cs="Calibri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C46E0" w:rsidRPr="00622443" w:rsidRDefault="000C46E0" w:rsidP="000C46E0">
      <w:pPr>
        <w:jc w:val="center"/>
        <w:rPr>
          <w:rFonts w:ascii="Calibri" w:hAnsi="Calibri" w:cs="Calibri"/>
        </w:rPr>
      </w:pPr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0C46E0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</w:p>
    <w:p w:rsidR="000C46E0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</w:p>
    <w:p w:rsidR="000C46E0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</w:p>
    <w:p w:rsidR="000C46E0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</w:p>
    <w:p w:rsidR="000C46E0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</w:p>
    <w:p w:rsidR="000C46E0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</w:p>
    <w:p w:rsidR="000C46E0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</w:p>
    <w:p w:rsidR="000C46E0" w:rsidRPr="006B0B7E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  <w:r w:rsidRPr="006B0B7E">
        <w:rPr>
          <w:rFonts w:cstheme="minorHAnsi"/>
          <w:color w:val="000000"/>
          <w:spacing w:val="2"/>
          <w:sz w:val="24"/>
          <w:szCs w:val="24"/>
        </w:rPr>
        <w:lastRenderedPageBreak/>
        <w:t>КРАСНОЯРСКИЙ КРАЙ</w:t>
      </w:r>
    </w:p>
    <w:p w:rsidR="000C46E0" w:rsidRPr="006B0B7E" w:rsidRDefault="000C46E0" w:rsidP="000C46E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cstheme="minorHAnsi"/>
          <w:color w:val="000000"/>
          <w:spacing w:val="2"/>
          <w:sz w:val="24"/>
          <w:szCs w:val="24"/>
        </w:rPr>
      </w:pPr>
      <w:r w:rsidRPr="006B0B7E">
        <w:rPr>
          <w:rFonts w:cstheme="minorHAnsi"/>
          <w:color w:val="000000"/>
          <w:spacing w:val="2"/>
          <w:sz w:val="24"/>
          <w:szCs w:val="24"/>
        </w:rPr>
        <w:t>АЧИНСКИЙ РАЙОН</w:t>
      </w:r>
    </w:p>
    <w:p w:rsidR="000C46E0" w:rsidRPr="006B0B7E" w:rsidRDefault="000C46E0" w:rsidP="000C46E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cstheme="minorHAnsi"/>
          <w:color w:val="000000"/>
          <w:spacing w:val="1"/>
          <w:sz w:val="24"/>
          <w:szCs w:val="24"/>
        </w:rPr>
      </w:pPr>
      <w:r w:rsidRPr="006B0B7E">
        <w:rPr>
          <w:rFonts w:cstheme="minorHAnsi"/>
          <w:color w:val="000000"/>
          <w:spacing w:val="1"/>
          <w:sz w:val="24"/>
          <w:szCs w:val="24"/>
        </w:rPr>
        <w:t>АДМИНИСТРАЦИЯ БЕЛОЯРСКОГО СЕЛЬСОВЕТА</w:t>
      </w:r>
    </w:p>
    <w:p w:rsidR="000C46E0" w:rsidRPr="006B0B7E" w:rsidRDefault="000C46E0" w:rsidP="000C46E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cstheme="minorHAnsi"/>
          <w:color w:val="000000"/>
          <w:spacing w:val="1"/>
          <w:sz w:val="24"/>
          <w:szCs w:val="24"/>
        </w:rPr>
      </w:pPr>
    </w:p>
    <w:p w:rsidR="000C46E0" w:rsidRPr="006B0B7E" w:rsidRDefault="000C46E0" w:rsidP="000C46E0">
      <w:pPr>
        <w:keepNext/>
        <w:spacing w:after="0" w:line="240" w:lineRule="auto"/>
        <w:jc w:val="center"/>
        <w:outlineLvl w:val="1"/>
        <w:rPr>
          <w:rFonts w:cstheme="minorHAnsi"/>
          <w:sz w:val="24"/>
          <w:szCs w:val="24"/>
        </w:rPr>
      </w:pPr>
      <w:r w:rsidRPr="006B0B7E">
        <w:rPr>
          <w:rFonts w:eastAsia="Times New Roman" w:cstheme="minorHAnsi"/>
          <w:b/>
          <w:sz w:val="24"/>
          <w:szCs w:val="24"/>
          <w:lang w:val="x-none" w:eastAsia="x-none"/>
        </w:rPr>
        <w:t>П О С Т А Н О В Л Е Н И Е</w:t>
      </w:r>
    </w:p>
    <w:p w:rsidR="000C46E0" w:rsidRPr="006B0B7E" w:rsidRDefault="000C46E0" w:rsidP="000C46E0">
      <w:pPr>
        <w:keepNext/>
        <w:spacing w:after="0" w:line="240" w:lineRule="auto"/>
        <w:jc w:val="right"/>
        <w:outlineLvl w:val="1"/>
        <w:rPr>
          <w:rFonts w:cstheme="minorHAnsi"/>
          <w:b/>
          <w:i/>
          <w:sz w:val="24"/>
          <w:szCs w:val="24"/>
        </w:rPr>
      </w:pPr>
    </w:p>
    <w:p w:rsidR="000C46E0" w:rsidRPr="006B0B7E" w:rsidRDefault="000C46E0" w:rsidP="000C46E0">
      <w:pPr>
        <w:rPr>
          <w:rFonts w:cstheme="minorHAnsi"/>
          <w:b/>
          <w:bCs/>
          <w:sz w:val="24"/>
          <w:szCs w:val="24"/>
        </w:rPr>
      </w:pPr>
      <w:r w:rsidRPr="006B0B7E">
        <w:rPr>
          <w:rFonts w:cstheme="minorHAnsi"/>
          <w:b/>
          <w:bCs/>
          <w:sz w:val="24"/>
          <w:szCs w:val="24"/>
        </w:rPr>
        <w:t xml:space="preserve">03.04.2025                                                                                                                       № 21 - </w:t>
      </w:r>
      <w:proofErr w:type="gramStart"/>
      <w:r w:rsidRPr="006B0B7E">
        <w:rPr>
          <w:rFonts w:cstheme="minorHAnsi"/>
          <w:b/>
          <w:bCs/>
          <w:sz w:val="24"/>
          <w:szCs w:val="24"/>
        </w:rPr>
        <w:t>П</w:t>
      </w:r>
      <w:proofErr w:type="gramEnd"/>
    </w:p>
    <w:p w:rsidR="000C46E0" w:rsidRPr="006B0B7E" w:rsidRDefault="000C46E0" w:rsidP="000C46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B0B7E">
        <w:rPr>
          <w:rFonts w:cstheme="minorHAnsi"/>
          <w:b/>
          <w:sz w:val="24"/>
          <w:szCs w:val="24"/>
        </w:rPr>
        <w:t>Об утверждении отчета об исполнении плана</w:t>
      </w:r>
    </w:p>
    <w:p w:rsidR="000C46E0" w:rsidRPr="006B0B7E" w:rsidRDefault="000C46E0" w:rsidP="000C46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B0B7E">
        <w:rPr>
          <w:rFonts w:cstheme="minorHAnsi"/>
          <w:b/>
          <w:sz w:val="24"/>
          <w:szCs w:val="24"/>
        </w:rPr>
        <w:t xml:space="preserve">реализации муниципальных программ </w:t>
      </w:r>
    </w:p>
    <w:p w:rsidR="000C46E0" w:rsidRPr="006B0B7E" w:rsidRDefault="000C46E0" w:rsidP="000C46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B0B7E">
        <w:rPr>
          <w:rFonts w:cstheme="minorHAnsi"/>
          <w:b/>
          <w:sz w:val="24"/>
          <w:szCs w:val="24"/>
        </w:rPr>
        <w:t>Белоярского сельсовета за 1 квартал 2025 года</w:t>
      </w:r>
    </w:p>
    <w:p w:rsidR="000C46E0" w:rsidRPr="006B0B7E" w:rsidRDefault="000C46E0" w:rsidP="000C46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46E0" w:rsidRPr="006B0B7E" w:rsidRDefault="000C46E0" w:rsidP="000C46E0">
      <w:pPr>
        <w:spacing w:after="0"/>
        <w:ind w:firstLine="567"/>
        <w:jc w:val="both"/>
        <w:rPr>
          <w:rFonts w:cstheme="minorHAnsi"/>
          <w:sz w:val="24"/>
          <w:szCs w:val="24"/>
        </w:rPr>
      </w:pPr>
      <w:proofErr w:type="gramStart"/>
      <w:r w:rsidRPr="006B0B7E">
        <w:rPr>
          <w:rFonts w:cstheme="minorHAnsi"/>
          <w:sz w:val="24"/>
          <w:szCs w:val="24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 Белоярского сельсовета, их формировании и реализации», распоряжением Администрации Белоярского сельсовета от 14.08.2013 № 35-Р «Об утверждении перечня муниципальных программ</w:t>
      </w:r>
      <w:proofErr w:type="gramEnd"/>
      <w:r w:rsidRPr="006B0B7E">
        <w:rPr>
          <w:rFonts w:cstheme="minorHAnsi"/>
          <w:sz w:val="24"/>
          <w:szCs w:val="24"/>
        </w:rPr>
        <w:t xml:space="preserve"> Белоярского сельсовета», и статьей 31 Устава Белоярского сельсовета, ПОСТАНОВЛЯЮ:</w:t>
      </w:r>
    </w:p>
    <w:p w:rsidR="000C46E0" w:rsidRPr="006B0B7E" w:rsidRDefault="000C46E0" w:rsidP="000C46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B0B7E">
        <w:rPr>
          <w:rFonts w:cstheme="minorHAnsi"/>
          <w:sz w:val="24"/>
          <w:szCs w:val="24"/>
        </w:rPr>
        <w:tab/>
        <w:t>1.Утвердить отчет об исполнении плана реализации следующих муниципальных программ Белоярского сельсовета за 1 квартал 2025 года:</w:t>
      </w:r>
    </w:p>
    <w:p w:rsidR="000C46E0" w:rsidRPr="006B0B7E" w:rsidRDefault="000C46E0" w:rsidP="000C46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B0B7E">
        <w:rPr>
          <w:rFonts w:cstheme="minorHAnsi"/>
          <w:sz w:val="24"/>
          <w:szCs w:val="24"/>
        </w:rPr>
        <w:t>1.1.</w:t>
      </w:r>
      <w:r w:rsidRPr="006B0B7E">
        <w:rPr>
          <w:rFonts w:cstheme="minorHAnsi"/>
          <w:bCs/>
          <w:sz w:val="24"/>
          <w:szCs w:val="24"/>
        </w:rPr>
        <w:t>«Содействие развитию органов местного самоуправления, реализация полномочий администрации Белоярского сельсовета», согласно приложению 1 к настоящему постановлению;</w:t>
      </w:r>
      <w:r w:rsidRPr="006B0B7E">
        <w:rPr>
          <w:rFonts w:cstheme="minorHAnsi"/>
          <w:sz w:val="24"/>
          <w:szCs w:val="24"/>
        </w:rPr>
        <w:t xml:space="preserve"> </w:t>
      </w:r>
    </w:p>
    <w:p w:rsidR="000C46E0" w:rsidRPr="006B0B7E" w:rsidRDefault="000C46E0" w:rsidP="000C46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B0B7E">
        <w:rPr>
          <w:rFonts w:cstheme="minorHAnsi"/>
          <w:sz w:val="24"/>
          <w:szCs w:val="24"/>
        </w:rPr>
        <w:t>1.2.«Организация комплексного благоустройства территории Белоярского сельсовета», согласно приложению 2 к настоящему постановлению.</w:t>
      </w:r>
    </w:p>
    <w:p w:rsidR="000C46E0" w:rsidRPr="006B0B7E" w:rsidRDefault="000C46E0" w:rsidP="000C46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B0B7E">
        <w:rPr>
          <w:rFonts w:cstheme="minorHAnsi"/>
          <w:sz w:val="24"/>
          <w:szCs w:val="24"/>
        </w:rPr>
        <w:t>1.3.</w:t>
      </w:r>
      <w:r w:rsidRPr="006B0B7E">
        <w:rPr>
          <w:rFonts w:cstheme="minorHAnsi"/>
          <w:bCs/>
          <w:sz w:val="24"/>
          <w:szCs w:val="24"/>
        </w:rPr>
        <w:t xml:space="preserve">«Защита населения территории Белоярского сельсовета от чрезвычайных ситуаций природного и техногенного характера», </w:t>
      </w:r>
      <w:r w:rsidRPr="006B0B7E">
        <w:rPr>
          <w:rFonts w:cstheme="minorHAnsi"/>
          <w:sz w:val="24"/>
          <w:szCs w:val="24"/>
        </w:rPr>
        <w:t>согласно приложению 3 к настоящему постановлению.</w:t>
      </w:r>
    </w:p>
    <w:p w:rsidR="000C46E0" w:rsidRPr="006B0B7E" w:rsidRDefault="000C46E0" w:rsidP="000C46E0">
      <w:pPr>
        <w:pStyle w:val="ConsPlusNormal"/>
        <w:widowControl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B0B7E">
        <w:rPr>
          <w:rFonts w:asciiTheme="minorHAnsi" w:hAnsiTheme="minorHAnsi" w:cstheme="minorHAnsi"/>
          <w:sz w:val="24"/>
          <w:szCs w:val="24"/>
        </w:rPr>
        <w:t xml:space="preserve">2. </w:t>
      </w:r>
      <w:proofErr w:type="gramStart"/>
      <w:r w:rsidRPr="006B0B7E">
        <w:rPr>
          <w:rFonts w:asciiTheme="minorHAnsi" w:hAnsiTheme="minorHAnsi" w:cstheme="minorHAnsi"/>
          <w:sz w:val="24"/>
          <w:szCs w:val="24"/>
        </w:rPr>
        <w:t>Контроль за</w:t>
      </w:r>
      <w:proofErr w:type="gramEnd"/>
      <w:r w:rsidRPr="006B0B7E">
        <w:rPr>
          <w:rFonts w:asciiTheme="minorHAnsi" w:hAnsiTheme="minorHAnsi" w:cstheme="minorHAnsi"/>
          <w:sz w:val="24"/>
          <w:szCs w:val="24"/>
        </w:rPr>
        <w:t xml:space="preserve"> исполнением настоящего постановления оставляю за собой.</w:t>
      </w:r>
    </w:p>
    <w:p w:rsidR="000C46E0" w:rsidRPr="006B0B7E" w:rsidRDefault="000C46E0" w:rsidP="000C46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B0B7E">
        <w:rPr>
          <w:rFonts w:cstheme="minorHAnsi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</w:t>
      </w:r>
      <w:hyperlink r:id="rId10" w:tooltip="https://ach-raion.gosuslugi.ru/o-munitsipalnom-obrazovanii/naselennye-punkty/beloyarskiy-selsovet/" w:history="1">
        <w:r w:rsidRPr="006B0B7E">
          <w:rPr>
            <w:rStyle w:val="a5"/>
            <w:rFonts w:cstheme="minorHAnsi"/>
            <w:b/>
            <w:sz w:val="24"/>
            <w:szCs w:val="24"/>
          </w:rPr>
          <w:t>https://ach-raion.gosuslugi.ru/o-munitsipalnom-obrazovanii/naselennye-punkty/beloyarskiy-selsovet/</w:t>
        </w:r>
      </w:hyperlink>
    </w:p>
    <w:p w:rsidR="000C46E0" w:rsidRPr="006B0B7E" w:rsidRDefault="000C46E0" w:rsidP="000C46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46E0" w:rsidRPr="006B0B7E" w:rsidRDefault="000C46E0" w:rsidP="000C46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46E0" w:rsidRPr="006B0B7E" w:rsidRDefault="000C46E0" w:rsidP="000C46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46E0" w:rsidRPr="006B0B7E" w:rsidRDefault="000C46E0" w:rsidP="000C46E0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6B0B7E">
        <w:rPr>
          <w:rFonts w:cstheme="minorHAnsi"/>
          <w:sz w:val="24"/>
          <w:szCs w:val="24"/>
        </w:rPr>
        <w:t>И.п</w:t>
      </w:r>
      <w:proofErr w:type="spellEnd"/>
      <w:r w:rsidRPr="006B0B7E">
        <w:rPr>
          <w:rFonts w:cstheme="minorHAnsi"/>
          <w:sz w:val="24"/>
          <w:szCs w:val="24"/>
        </w:rPr>
        <w:t xml:space="preserve">. Главы Белоярского сельсовета                                                                    Н.А. </w:t>
      </w:r>
      <w:proofErr w:type="spellStart"/>
      <w:r w:rsidRPr="006B0B7E">
        <w:rPr>
          <w:rFonts w:cstheme="minorHAnsi"/>
          <w:sz w:val="24"/>
          <w:szCs w:val="24"/>
        </w:rPr>
        <w:t>Филюзина</w:t>
      </w:r>
      <w:proofErr w:type="spellEnd"/>
    </w:p>
    <w:p w:rsidR="000C46E0" w:rsidRPr="006B0B7E" w:rsidRDefault="000C46E0" w:rsidP="000C46E0">
      <w:pPr>
        <w:spacing w:after="0"/>
        <w:jc w:val="both"/>
        <w:rPr>
          <w:rFonts w:cstheme="minorHAnsi"/>
          <w:sz w:val="24"/>
          <w:szCs w:val="24"/>
        </w:rPr>
      </w:pPr>
    </w:p>
    <w:p w:rsidR="000C46E0" w:rsidRPr="006B0B7E" w:rsidRDefault="000C46E0" w:rsidP="000C46E0">
      <w:pPr>
        <w:spacing w:after="0"/>
        <w:jc w:val="both"/>
        <w:rPr>
          <w:rFonts w:cstheme="minorHAnsi"/>
          <w:sz w:val="24"/>
          <w:szCs w:val="24"/>
        </w:rPr>
      </w:pPr>
      <w:r w:rsidRPr="006B0B7E">
        <w:rPr>
          <w:rFonts w:cstheme="minorHAnsi"/>
          <w:sz w:val="24"/>
          <w:szCs w:val="24"/>
        </w:rPr>
        <w:t xml:space="preserve"> Титова Александра Сергеевна</w:t>
      </w:r>
    </w:p>
    <w:p w:rsidR="000C46E0" w:rsidRPr="006B0B7E" w:rsidRDefault="000C46E0" w:rsidP="000C46E0">
      <w:pPr>
        <w:spacing w:after="0"/>
        <w:jc w:val="both"/>
        <w:rPr>
          <w:rFonts w:cstheme="minorHAnsi"/>
          <w:sz w:val="24"/>
          <w:szCs w:val="24"/>
        </w:rPr>
      </w:pPr>
      <w:r w:rsidRPr="006B0B7E">
        <w:rPr>
          <w:rFonts w:cstheme="minorHAnsi"/>
          <w:sz w:val="24"/>
          <w:szCs w:val="24"/>
        </w:rPr>
        <w:t xml:space="preserve"> тел.8(39151) 9-72-15</w:t>
      </w:r>
    </w:p>
    <w:p w:rsidR="000C46E0" w:rsidRPr="006B0B7E" w:rsidRDefault="000C46E0" w:rsidP="000C46E0">
      <w:pPr>
        <w:spacing w:after="0" w:line="240" w:lineRule="auto"/>
        <w:rPr>
          <w:rFonts w:cstheme="minorHAnsi"/>
          <w:sz w:val="24"/>
          <w:szCs w:val="24"/>
        </w:rPr>
        <w:sectPr w:rsidR="000C46E0" w:rsidRPr="006B0B7E">
          <w:pgSz w:w="11906" w:h="16838"/>
          <w:pgMar w:top="1134" w:right="851" w:bottom="1134" w:left="1701" w:header="709" w:footer="709" w:gutter="0"/>
          <w:cols w:space="720"/>
        </w:sectPr>
      </w:pPr>
    </w:p>
    <w:p w:rsidR="000C46E0" w:rsidRPr="006B0B7E" w:rsidRDefault="000C46E0" w:rsidP="000C46E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1 </w:t>
      </w:r>
    </w:p>
    <w:p w:rsidR="000C46E0" w:rsidRPr="006B0B7E" w:rsidRDefault="000C46E0" w:rsidP="000C46E0">
      <w:pPr>
        <w:tabs>
          <w:tab w:val="left" w:pos="5400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к Порядку принятия решений о разработке                              </w:t>
      </w:r>
    </w:p>
    <w:p w:rsidR="000C46E0" w:rsidRPr="006B0B7E" w:rsidRDefault="000C46E0" w:rsidP="000C46E0">
      <w:pPr>
        <w:tabs>
          <w:tab w:val="left" w:pos="5400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муниципальных программ Белоярского сельсовета,  </w:t>
      </w:r>
    </w:p>
    <w:p w:rsidR="000C46E0" w:rsidRPr="006B0B7E" w:rsidRDefault="000C46E0" w:rsidP="000C46E0">
      <w:pPr>
        <w:tabs>
          <w:tab w:val="left" w:pos="5400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их </w:t>
      </w:r>
      <w:proofErr w:type="gramStart"/>
      <w:r w:rsidRPr="006B0B7E">
        <w:rPr>
          <w:rFonts w:eastAsia="Times New Roman" w:cstheme="minorHAnsi"/>
          <w:sz w:val="24"/>
          <w:szCs w:val="24"/>
          <w:lang w:eastAsia="ru-RU"/>
        </w:rPr>
        <w:t>формировании</w:t>
      </w:r>
      <w:proofErr w:type="gramEnd"/>
      <w:r w:rsidRPr="006B0B7E">
        <w:rPr>
          <w:rFonts w:eastAsia="Times New Roman" w:cstheme="minorHAnsi"/>
          <w:sz w:val="24"/>
          <w:szCs w:val="24"/>
          <w:lang w:eastAsia="ru-RU"/>
        </w:rPr>
        <w:t xml:space="preserve"> и реализации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Отчет об исполнении муниципальной программы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6B0B7E">
        <w:rPr>
          <w:rFonts w:eastAsia="Times New Roman" w:cstheme="minorHAnsi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Белоярского сельсовета» 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(наименование программы)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за период январь – март 2025 года (1 квартал)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67"/>
        <w:gridCol w:w="709"/>
        <w:gridCol w:w="1275"/>
        <w:gridCol w:w="709"/>
        <w:gridCol w:w="1559"/>
        <w:gridCol w:w="1134"/>
        <w:gridCol w:w="993"/>
        <w:gridCol w:w="993"/>
        <w:gridCol w:w="709"/>
        <w:gridCol w:w="568"/>
        <w:gridCol w:w="1699"/>
      </w:tblGrid>
      <w:tr w:rsidR="000C46E0" w:rsidRPr="006B0B7E" w:rsidTr="000C46E0">
        <w:trPr>
          <w:trHeight w:val="6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Расходы текущего года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C46E0" w:rsidRPr="006B0B7E" w:rsidTr="000C46E0">
        <w:trPr>
          <w:trHeight w:val="5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Рз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 на 2025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Январь-март 2025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Плановый период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6E0" w:rsidRPr="006B0B7E" w:rsidRDefault="000C46E0" w:rsidP="000C46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Муниципальная  программа 1</w:t>
            </w:r>
          </w:p>
          <w:p w:rsidR="000C46E0" w:rsidRPr="006B0B7E" w:rsidRDefault="000C46E0" w:rsidP="000C46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«Содействие развитию органов местного самоуправле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ния, реализация полномочий администрации Белоярского сельсовета »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911,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9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911,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9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2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911,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9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11,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2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911,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9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2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911,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9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2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27,8</w:t>
            </w:r>
          </w:p>
          <w:p w:rsidR="000C46E0" w:rsidRPr="006B0B7E" w:rsidRDefault="000C46E0" w:rsidP="000C46E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9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0190090280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Переданные полномочия на уровень района</w:t>
            </w: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6B0B7E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6B0B7E">
        <w:rPr>
          <w:rFonts w:eastAsia="Times New Roman" w:cstheme="minorHAnsi"/>
          <w:sz w:val="24"/>
          <w:szCs w:val="24"/>
          <w:lang w:eastAsia="ru-RU"/>
        </w:rPr>
        <w:t xml:space="preserve">. Главы Белоярского сельсовета                                             Н.А. </w:t>
      </w:r>
      <w:proofErr w:type="spellStart"/>
      <w:r w:rsidRPr="006B0B7E">
        <w:rPr>
          <w:rFonts w:eastAsia="Times New Roman" w:cstheme="minorHAnsi"/>
          <w:sz w:val="24"/>
          <w:szCs w:val="24"/>
          <w:lang w:eastAsia="ru-RU"/>
        </w:rPr>
        <w:t>Филюзина</w:t>
      </w:r>
      <w:proofErr w:type="spellEnd"/>
    </w:p>
    <w:p w:rsidR="000C46E0" w:rsidRPr="006B0B7E" w:rsidRDefault="000C46E0" w:rsidP="000C46E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Исп. Титова Александра Сергеевна</w:t>
      </w:r>
    </w:p>
    <w:p w:rsidR="000C46E0" w:rsidRDefault="000C46E0" w:rsidP="000C46E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  <w:sectPr w:rsidR="000C46E0" w:rsidSect="000C46E0">
          <w:pgSz w:w="16838" w:h="11905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6B0B7E">
        <w:rPr>
          <w:rFonts w:eastAsia="Times New Roman" w:cstheme="minorHAnsi"/>
          <w:sz w:val="24"/>
          <w:szCs w:val="24"/>
          <w:lang w:eastAsia="ru-RU"/>
        </w:rPr>
        <w:t>8(39151)9-72-15</w:t>
      </w:r>
      <w:r>
        <w:rPr>
          <w:rFonts w:eastAsia="Times New Roman" w:cstheme="minorHAnsi"/>
          <w:sz w:val="24"/>
          <w:szCs w:val="24"/>
          <w:lang w:eastAsia="ru-RU"/>
        </w:rPr>
        <w:t xml:space="preserve">      </w:t>
      </w:r>
    </w:p>
    <w:p w:rsidR="000C46E0" w:rsidRPr="006B0B7E" w:rsidRDefault="000C46E0" w:rsidP="000C46E0">
      <w:pPr>
        <w:keepNext/>
        <w:spacing w:after="0" w:line="240" w:lineRule="auto"/>
        <w:jc w:val="right"/>
        <w:outlineLvl w:val="2"/>
        <w:rPr>
          <w:rFonts w:eastAsia="Arial Unicode MS" w:cstheme="minorHAnsi"/>
          <w:sz w:val="24"/>
          <w:szCs w:val="24"/>
          <w:lang w:eastAsia="ru-RU"/>
        </w:rPr>
      </w:pPr>
      <w:r w:rsidRPr="006B0B7E">
        <w:rPr>
          <w:rFonts w:eastAsia="Arial Unicode MS" w:cstheme="minorHAnsi"/>
          <w:sz w:val="24"/>
          <w:szCs w:val="24"/>
          <w:lang w:eastAsia="ru-RU"/>
        </w:rPr>
        <w:lastRenderedPageBreak/>
        <w:t>Приложение № 2</w:t>
      </w:r>
    </w:p>
    <w:p w:rsidR="000C46E0" w:rsidRPr="006B0B7E" w:rsidRDefault="000C46E0" w:rsidP="000C46E0">
      <w:pPr>
        <w:keepNext/>
        <w:spacing w:after="0" w:line="240" w:lineRule="auto"/>
        <w:jc w:val="right"/>
        <w:outlineLvl w:val="2"/>
        <w:rPr>
          <w:rFonts w:eastAsia="Arial Unicode MS" w:cstheme="minorHAnsi"/>
          <w:sz w:val="24"/>
          <w:szCs w:val="24"/>
          <w:lang w:eastAsia="ru-RU"/>
        </w:rPr>
      </w:pPr>
      <w:r w:rsidRPr="006B0B7E">
        <w:rPr>
          <w:rFonts w:eastAsia="Arial Unicode MS" w:cstheme="minorHAnsi"/>
          <w:sz w:val="24"/>
          <w:szCs w:val="24"/>
          <w:lang w:eastAsia="ru-RU"/>
        </w:rPr>
        <w:t>к Порядку принятия решений о</w:t>
      </w:r>
    </w:p>
    <w:p w:rsidR="000C46E0" w:rsidRPr="006B0B7E" w:rsidRDefault="000C46E0" w:rsidP="000C46E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разработке муниципальных программ</w:t>
      </w:r>
    </w:p>
    <w:p w:rsidR="000C46E0" w:rsidRPr="006B0B7E" w:rsidRDefault="000C46E0" w:rsidP="000C46E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Белоярского сельсовета,</w:t>
      </w:r>
    </w:p>
    <w:p w:rsidR="000C46E0" w:rsidRPr="006B0B7E" w:rsidRDefault="000C46E0" w:rsidP="000C46E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их </w:t>
      </w:r>
      <w:proofErr w:type="gramStart"/>
      <w:r w:rsidRPr="006B0B7E">
        <w:rPr>
          <w:rFonts w:eastAsia="Times New Roman" w:cstheme="minorHAnsi"/>
          <w:sz w:val="24"/>
          <w:szCs w:val="24"/>
          <w:lang w:eastAsia="ru-RU"/>
        </w:rPr>
        <w:t>формировании</w:t>
      </w:r>
      <w:proofErr w:type="gramEnd"/>
      <w:r w:rsidRPr="006B0B7E">
        <w:rPr>
          <w:rFonts w:eastAsia="Times New Roman" w:cstheme="minorHAnsi"/>
          <w:sz w:val="24"/>
          <w:szCs w:val="24"/>
          <w:lang w:eastAsia="ru-RU"/>
        </w:rPr>
        <w:t xml:space="preserve"> и реализации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Отчет об исполнении муниципальной программы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6B0B7E">
        <w:rPr>
          <w:rFonts w:eastAsia="Times New Roman" w:cstheme="minorHAnsi"/>
          <w:b/>
          <w:sz w:val="24"/>
          <w:szCs w:val="24"/>
          <w:lang w:eastAsia="ru-RU"/>
        </w:rPr>
        <w:t>«Организация комплексного благоустройства территории Белоярского сельсовета»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(наименование программы)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за период январь – март 2025 года (1 квартал)</w:t>
      </w:r>
    </w:p>
    <w:tbl>
      <w:tblPr>
        <w:tblW w:w="150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5"/>
        <w:gridCol w:w="709"/>
        <w:gridCol w:w="709"/>
        <w:gridCol w:w="850"/>
        <w:gridCol w:w="851"/>
        <w:gridCol w:w="1275"/>
        <w:gridCol w:w="1119"/>
        <w:gridCol w:w="1276"/>
        <w:gridCol w:w="1276"/>
        <w:gridCol w:w="992"/>
        <w:gridCol w:w="992"/>
        <w:gridCol w:w="1843"/>
      </w:tblGrid>
      <w:tr w:rsidR="000C46E0" w:rsidRPr="006B0B7E" w:rsidTr="000C46E0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Расходы текущего года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C46E0" w:rsidRPr="006B0B7E" w:rsidTr="000C46E0">
        <w:trPr>
          <w:trHeight w:val="5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Рз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 на 2025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Январь-март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Плановый период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9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Муниципальная программа 1</w:t>
            </w:r>
          </w:p>
          <w:p w:rsidR="000C46E0" w:rsidRPr="006B0B7E" w:rsidRDefault="000C46E0" w:rsidP="000C46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«Организация комплексного благоустройства территории Белоярского сельсовета »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5 799,8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904,3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1 880,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2 067,8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6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2 9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904,3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2 067,8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5 799,8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904,3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2 067,8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2 9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904,3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2 067,8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C46E0" w:rsidRPr="006B0B7E" w:rsidTr="000C46E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Подпрограмма 1: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«Обеспечение сохранности и </w:t>
            </w:r>
            <w:proofErr w:type="gramStart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модернизации</w:t>
            </w:r>
            <w:proofErr w:type="gramEnd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внутри поселенческих дорог Белоярского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3 379,7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2 807,2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031000000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3 379,7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2 807,2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567"/>
        <w:gridCol w:w="709"/>
        <w:gridCol w:w="1278"/>
        <w:gridCol w:w="565"/>
        <w:gridCol w:w="1417"/>
        <w:gridCol w:w="1275"/>
        <w:gridCol w:w="993"/>
        <w:gridCol w:w="993"/>
        <w:gridCol w:w="709"/>
        <w:gridCol w:w="709"/>
        <w:gridCol w:w="1841"/>
      </w:tblGrid>
      <w:tr w:rsidR="000C46E0" w:rsidRPr="006B0B7E" w:rsidTr="000C46E0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1.1. Содержание </w:t>
            </w: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дорог в зимнее время (чистка дорог от снега) за счет средств дорожного фонда (акцизы)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поддержании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533"/>
        <w:gridCol w:w="709"/>
        <w:gridCol w:w="1312"/>
        <w:gridCol w:w="565"/>
        <w:gridCol w:w="1559"/>
        <w:gridCol w:w="1275"/>
        <w:gridCol w:w="993"/>
        <w:gridCol w:w="992"/>
        <w:gridCol w:w="709"/>
        <w:gridCol w:w="709"/>
        <w:gridCol w:w="1559"/>
      </w:tblGrid>
      <w:tr w:rsidR="000C46E0" w:rsidRPr="006B0B7E" w:rsidTr="000C46E0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1.3. </w:t>
            </w:r>
            <w:r w:rsidRPr="006B0B7E">
              <w:rPr>
                <w:rFonts w:cstheme="minorHAnsi"/>
                <w:sz w:val="24"/>
                <w:szCs w:val="24"/>
              </w:rPr>
              <w:t xml:space="preserve"> 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Краевая субсидия на ремонт автомобильных дорог общего пользования. Содержание </w:t>
            </w: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дорог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зимнее и летнее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поддержании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0C46E0" w:rsidRPr="006B0B7E" w:rsidTr="000C46E0">
        <w:trPr>
          <w:trHeight w:val="2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5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2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03100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Д160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2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0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8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417"/>
        <w:gridCol w:w="567"/>
        <w:gridCol w:w="1701"/>
        <w:gridCol w:w="992"/>
        <w:gridCol w:w="1276"/>
        <w:gridCol w:w="1276"/>
        <w:gridCol w:w="992"/>
        <w:gridCol w:w="992"/>
        <w:gridCol w:w="1843"/>
      </w:tblGrid>
      <w:tr w:rsidR="000C46E0" w:rsidRPr="006B0B7E" w:rsidTr="000C46E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1.4. Краевая субсидия на ремонт автомобильных дорог общего пользования. Содержание </w:t>
            </w: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дорог в зимнее и летнее 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всего расходные 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2 065,1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031И5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2 065,1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979" w:tblpY="-3083"/>
        <w:tblW w:w="15776" w:type="dxa"/>
        <w:tblLayout w:type="fixed"/>
        <w:tblLook w:val="04A0" w:firstRow="1" w:lastRow="0" w:firstColumn="1" w:lastColumn="0" w:noHBand="0" w:noVBand="1"/>
      </w:tblPr>
      <w:tblGrid>
        <w:gridCol w:w="2235"/>
        <w:gridCol w:w="1301"/>
        <w:gridCol w:w="720"/>
        <w:gridCol w:w="720"/>
        <w:gridCol w:w="1327"/>
        <w:gridCol w:w="567"/>
        <w:gridCol w:w="1559"/>
        <w:gridCol w:w="987"/>
        <w:gridCol w:w="1320"/>
        <w:gridCol w:w="1226"/>
        <w:gridCol w:w="1120"/>
        <w:gridCol w:w="894"/>
        <w:gridCol w:w="1800"/>
      </w:tblGrid>
      <w:tr w:rsidR="000C46E0" w:rsidRPr="006B0B7E" w:rsidTr="000C46E0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0C46E0" w:rsidRPr="006B0B7E" w:rsidRDefault="000C46E0" w:rsidP="000C46E0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Оплата электроэнергии уличного освещения</w:t>
            </w:r>
          </w:p>
          <w:p w:rsidR="000C46E0" w:rsidRPr="006B0B7E" w:rsidRDefault="000C46E0" w:rsidP="000C46E0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Уличное освещение территории сельсовета</w:t>
            </w: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0320095310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5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</w:t>
            </w:r>
          </w:p>
          <w:p w:rsidR="000C46E0" w:rsidRPr="006B0B7E" w:rsidRDefault="000C46E0" w:rsidP="000C46E0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Техническое соединение к сетям)</w:t>
            </w:r>
            <w:proofErr w:type="gramEnd"/>
          </w:p>
          <w:p w:rsidR="000C46E0" w:rsidRPr="006B0B7E" w:rsidRDefault="000C46E0" w:rsidP="000C46E0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Содержание сетей наружного освещения (ремонт уличного освещения, замена фонарей.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0C46E0" w:rsidRPr="006B0B7E" w:rsidRDefault="000C46E0" w:rsidP="000C46E0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0320095310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Произведен ремонт уличного освещения</w:t>
            </w: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5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C46E0" w:rsidRPr="006B0B7E" w:rsidTr="000C46E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6B0B7E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уличного освещения на территории Белоярского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658,2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548,5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548,5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032000000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548,5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548,5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0C46E0" w:rsidRPr="006B0B7E" w:rsidTr="000C46E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Подпрограмма 3: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«Повышение </w:t>
            </w:r>
            <w:proofErr w:type="gramStart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уровня внутреннего благоустройства территории населенных пунктов Белоярского сельсовета</w:t>
            </w:r>
            <w:proofErr w:type="gramEnd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033000000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p w:rsidR="000C46E0" w:rsidRPr="006B0B7E" w:rsidRDefault="000C46E0" w:rsidP="000C46E0">
      <w:pPr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ind w:firstLine="708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ind w:firstLine="708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ind w:firstLine="708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ind w:firstLine="708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ind w:firstLine="708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4793" w:type="dxa"/>
        <w:tblLayout w:type="fixed"/>
        <w:tblLook w:val="04A0" w:firstRow="1" w:lastRow="0" w:firstColumn="1" w:lastColumn="0" w:noHBand="0" w:noVBand="1"/>
      </w:tblPr>
      <w:tblGrid>
        <w:gridCol w:w="2093"/>
        <w:gridCol w:w="1301"/>
        <w:gridCol w:w="720"/>
        <w:gridCol w:w="629"/>
        <w:gridCol w:w="1291"/>
        <w:gridCol w:w="600"/>
        <w:gridCol w:w="1440"/>
        <w:gridCol w:w="965"/>
        <w:gridCol w:w="992"/>
        <w:gridCol w:w="948"/>
        <w:gridCol w:w="1120"/>
        <w:gridCol w:w="894"/>
        <w:gridCol w:w="1800"/>
      </w:tblGrid>
      <w:tr w:rsidR="000C46E0" w:rsidRPr="006B0B7E" w:rsidTr="00D43228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72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0330095110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1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15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ind w:firstLine="708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5134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064"/>
        <w:gridCol w:w="992"/>
        <w:gridCol w:w="992"/>
        <w:gridCol w:w="850"/>
        <w:gridCol w:w="894"/>
        <w:gridCol w:w="1800"/>
      </w:tblGrid>
      <w:tr w:rsidR="000C46E0" w:rsidRPr="006B0B7E" w:rsidTr="00D4322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1.2. Расходы за счет сре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дств кр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аевого бюджета за содействие развитию налогового потенциала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2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29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72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0330077450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1.3. Расходы на организацию ритуальных услуг и содержание мест захоронения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2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29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72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0330095340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5071" w:type="dxa"/>
        <w:tblLayout w:type="fixed"/>
        <w:tblLook w:val="04A0" w:firstRow="1" w:lastRow="0" w:firstColumn="1" w:lastColumn="0" w:noHBand="0" w:noVBand="1"/>
      </w:tblPr>
      <w:tblGrid>
        <w:gridCol w:w="1951"/>
        <w:gridCol w:w="1301"/>
        <w:gridCol w:w="720"/>
        <w:gridCol w:w="629"/>
        <w:gridCol w:w="1291"/>
        <w:gridCol w:w="600"/>
        <w:gridCol w:w="1440"/>
        <w:gridCol w:w="965"/>
        <w:gridCol w:w="1134"/>
        <w:gridCol w:w="1237"/>
        <w:gridCol w:w="1109"/>
        <w:gridCol w:w="894"/>
        <w:gridCol w:w="1800"/>
      </w:tblGrid>
      <w:tr w:rsidR="000C46E0" w:rsidRPr="006B0B7E" w:rsidTr="00D43228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390,9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хоз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.м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атериалов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,   для благоустройства территории</w:t>
            </w: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390,9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53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390,9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15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390,9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5213" w:type="dxa"/>
        <w:tblLayout w:type="fixed"/>
        <w:tblLook w:val="04A0" w:firstRow="1" w:lastRow="0" w:firstColumn="1" w:lastColumn="0" w:noHBand="0" w:noVBand="1"/>
      </w:tblPr>
      <w:tblGrid>
        <w:gridCol w:w="2235"/>
        <w:gridCol w:w="1344"/>
        <w:gridCol w:w="720"/>
        <w:gridCol w:w="629"/>
        <w:gridCol w:w="992"/>
        <w:gridCol w:w="600"/>
        <w:gridCol w:w="1440"/>
        <w:gridCol w:w="1200"/>
        <w:gridCol w:w="1013"/>
        <w:gridCol w:w="1226"/>
        <w:gridCol w:w="1120"/>
        <w:gridCol w:w="894"/>
        <w:gridCol w:w="1800"/>
      </w:tblGrid>
      <w:tr w:rsidR="000C46E0" w:rsidRPr="006B0B7E" w:rsidTr="00D43228">
        <w:trPr>
          <w:trHeight w:val="55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1.7. за счет средств Краевого бюджета (</w:t>
            </w: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Выполнение работы по акарицидной обработке территории массовых скопления людей</w:t>
            </w:r>
          </w:p>
        </w:tc>
      </w:tr>
      <w:tr w:rsidR="000C46E0" w:rsidRPr="006B0B7E" w:rsidTr="00D43228">
        <w:trPr>
          <w:trHeight w:val="27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0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53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03300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15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4901" w:type="dxa"/>
        <w:tblLayout w:type="fixed"/>
        <w:tblLook w:val="04A0" w:firstRow="1" w:lastRow="0" w:firstColumn="1" w:lastColumn="0" w:noHBand="0" w:noVBand="1"/>
      </w:tblPr>
      <w:tblGrid>
        <w:gridCol w:w="2235"/>
        <w:gridCol w:w="1301"/>
        <w:gridCol w:w="720"/>
        <w:gridCol w:w="629"/>
        <w:gridCol w:w="1418"/>
        <w:gridCol w:w="567"/>
        <w:gridCol w:w="1417"/>
        <w:gridCol w:w="1129"/>
        <w:gridCol w:w="1040"/>
        <w:gridCol w:w="851"/>
        <w:gridCol w:w="900"/>
        <w:gridCol w:w="894"/>
        <w:gridCol w:w="1800"/>
      </w:tblGrid>
      <w:tr w:rsidR="000C46E0" w:rsidRPr="006B0B7E" w:rsidTr="00D43228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1.10.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53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0330082060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15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6B0B7E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6B0B7E">
        <w:rPr>
          <w:rFonts w:eastAsia="Times New Roman" w:cstheme="minorHAnsi"/>
          <w:sz w:val="24"/>
          <w:szCs w:val="24"/>
          <w:lang w:eastAsia="ru-RU"/>
        </w:rPr>
        <w:t xml:space="preserve">. Главы Белоярского сельсовета                                  Н.А. </w:t>
      </w:r>
      <w:proofErr w:type="spellStart"/>
      <w:r w:rsidRPr="006B0B7E">
        <w:rPr>
          <w:rFonts w:eastAsia="Times New Roman" w:cstheme="minorHAnsi"/>
          <w:sz w:val="24"/>
          <w:szCs w:val="24"/>
          <w:lang w:eastAsia="ru-RU"/>
        </w:rPr>
        <w:t>Филюзина</w:t>
      </w:r>
      <w:proofErr w:type="spellEnd"/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    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Исп. Титова Александра Сергеевна     8(39151)9-72-15</w:t>
      </w:r>
    </w:p>
    <w:p w:rsidR="000C46E0" w:rsidRPr="006B0B7E" w:rsidRDefault="000C46E0" w:rsidP="000C46E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0C46E0" w:rsidRDefault="000C46E0" w:rsidP="00D43228">
      <w:pPr>
        <w:framePr w:w="14890" w:wrap="auto" w:hAnchor="text"/>
        <w:tabs>
          <w:tab w:val="left" w:pos="5400"/>
        </w:tabs>
        <w:spacing w:after="0" w:line="240" w:lineRule="auto"/>
        <w:ind w:left="10773"/>
        <w:jc w:val="right"/>
        <w:rPr>
          <w:rFonts w:eastAsia="Times New Roman" w:cstheme="minorHAnsi"/>
          <w:sz w:val="24"/>
          <w:szCs w:val="24"/>
          <w:lang w:eastAsia="ru-RU"/>
        </w:rPr>
        <w:sectPr w:rsidR="000C46E0" w:rsidSect="00D43228">
          <w:pgSz w:w="16838" w:h="11905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к Порядку </w:t>
      </w:r>
    </w:p>
    <w:p w:rsidR="000C46E0" w:rsidRPr="006B0B7E" w:rsidRDefault="000C46E0" w:rsidP="000C46E0">
      <w:pPr>
        <w:tabs>
          <w:tab w:val="left" w:pos="5400"/>
        </w:tabs>
        <w:spacing w:after="0" w:line="240" w:lineRule="auto"/>
        <w:ind w:left="10773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lastRenderedPageBreak/>
        <w:t xml:space="preserve">принятия решений о разработке                       </w:t>
      </w:r>
    </w:p>
    <w:p w:rsidR="000C46E0" w:rsidRPr="006B0B7E" w:rsidRDefault="000C46E0" w:rsidP="000C46E0">
      <w:pPr>
        <w:tabs>
          <w:tab w:val="left" w:pos="5400"/>
        </w:tabs>
        <w:spacing w:after="0" w:line="240" w:lineRule="auto"/>
        <w:ind w:left="10773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муниципальных программ Белоярского сельсовета, </w:t>
      </w:r>
    </w:p>
    <w:p w:rsidR="000C46E0" w:rsidRPr="006B0B7E" w:rsidRDefault="000C46E0" w:rsidP="000C46E0">
      <w:pPr>
        <w:tabs>
          <w:tab w:val="left" w:pos="5400"/>
        </w:tabs>
        <w:spacing w:after="0" w:line="240" w:lineRule="auto"/>
        <w:ind w:left="10773"/>
        <w:jc w:val="right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 xml:space="preserve">                             их </w:t>
      </w:r>
      <w:proofErr w:type="gramStart"/>
      <w:r w:rsidRPr="006B0B7E">
        <w:rPr>
          <w:rFonts w:eastAsia="Times New Roman" w:cstheme="minorHAnsi"/>
          <w:sz w:val="24"/>
          <w:szCs w:val="24"/>
          <w:lang w:eastAsia="ru-RU"/>
        </w:rPr>
        <w:t>формировании</w:t>
      </w:r>
      <w:proofErr w:type="gramEnd"/>
      <w:r w:rsidRPr="006B0B7E">
        <w:rPr>
          <w:rFonts w:eastAsia="Times New Roman" w:cstheme="minorHAnsi"/>
          <w:sz w:val="24"/>
          <w:szCs w:val="24"/>
          <w:lang w:eastAsia="ru-RU"/>
        </w:rPr>
        <w:t xml:space="preserve"> и реализации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Отчет об исполнении муниципальной программы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6B0B7E">
        <w:rPr>
          <w:rFonts w:eastAsia="Times New Roman" w:cstheme="minorHAnsi"/>
          <w:b/>
          <w:bCs/>
          <w:sz w:val="24"/>
          <w:szCs w:val="24"/>
          <w:lang w:eastAsia="ru-RU"/>
        </w:rPr>
        <w:t>«Защита населения и территории Белоярского сельсовета от чрезвычайных ситуаций природного и техногенного характера»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(наименование программы)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за период январь - март 2025 года (1 квартал)</w:t>
      </w: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65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7"/>
        <w:gridCol w:w="633"/>
        <w:gridCol w:w="645"/>
        <w:gridCol w:w="1276"/>
        <w:gridCol w:w="709"/>
        <w:gridCol w:w="1564"/>
        <w:gridCol w:w="1275"/>
        <w:gridCol w:w="1130"/>
        <w:gridCol w:w="708"/>
        <w:gridCol w:w="850"/>
        <w:gridCol w:w="851"/>
        <w:gridCol w:w="1842"/>
        <w:gridCol w:w="1557"/>
      </w:tblGrid>
      <w:tr w:rsidR="000C46E0" w:rsidRPr="006B0B7E" w:rsidTr="00D43228">
        <w:trPr>
          <w:gridAfter w:val="1"/>
          <w:wAfter w:w="1557" w:type="dxa"/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Расходы текущего года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C46E0" w:rsidRPr="006B0B7E" w:rsidTr="00D43228">
        <w:trPr>
          <w:gridAfter w:val="1"/>
          <w:wAfter w:w="1557" w:type="dxa"/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Рз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 на 2025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Январь-март 2025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Плановый период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Муниципальная программа «Защита населения и территории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Белоярского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1 363,5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1 418,5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1 258,2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1 107,2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1 106,4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1 363,5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1 258,2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1 107,2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1 106,4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Подпрограмма 1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«Обеспечение первичных мер пожарной безопасности на территории Белоярского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1 363,5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1 106,4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021000000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1 364,3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1 363,5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1 418,5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1 258,2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1 106,4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88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5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ГРБС: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0310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02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931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Выплата заработной платы 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Приобретение ГСМ, материальных запасов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0210093110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1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Мероприятие подпрограммы 1.2. Расходы на обеспечение первичных мер пожарной безопасности 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(за счет сре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дств кр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аевой субсидии)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минерализованных противопожарных полос</w:t>
            </w:r>
          </w:p>
        </w:tc>
      </w:tr>
      <w:tr w:rsidR="000C46E0" w:rsidRPr="006B0B7E" w:rsidTr="00D43228">
        <w:trPr>
          <w:gridAfter w:val="1"/>
          <w:wAfter w:w="1557" w:type="dxa"/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02100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8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(за счет местного </w:t>
            </w: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 расходные обязательства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числе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02100</w:t>
            </w:r>
            <w:r w:rsidRPr="006B0B7E">
              <w:rPr>
                <w:rFonts w:eastAsia="Times New Roman" w:cstheme="minorHAnsi"/>
                <w:sz w:val="24"/>
                <w:szCs w:val="24"/>
                <w:lang w:val="en-US" w:eastAsia="ru-RU"/>
              </w:rPr>
              <w:t>S</w:t>
            </w: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числе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1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4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Мероприятие 1.3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на частичную компенсацию расходов на повышение оплаты труда</w:t>
            </w:r>
          </w:p>
        </w:tc>
      </w:tr>
      <w:tr w:rsidR="000C46E0" w:rsidRPr="006B0B7E" w:rsidTr="00D43228">
        <w:trPr>
          <w:gridAfter w:val="1"/>
          <w:wAfter w:w="1557" w:type="dxa"/>
          <w:trHeight w:val="3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2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Мероприятие 1.4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</w:tr>
      <w:tr w:rsidR="000C46E0" w:rsidRPr="006B0B7E" w:rsidTr="00D43228">
        <w:trPr>
          <w:gridAfter w:val="1"/>
          <w:wAfter w:w="1557" w:type="dxa"/>
          <w:trHeight w:val="4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0210093130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52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trHeight w:val="435"/>
        </w:trPr>
        <w:tc>
          <w:tcPr>
            <w:tcW w:w="150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Подпрограмма 3.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Профилактика терроризма и экстремизма на территории </w:t>
            </w: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сельсовета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Всего, в том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числе</w:t>
            </w:r>
            <w:proofErr w:type="gramEnd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1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1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7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числе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D43228">
        <w:trPr>
          <w:gridAfter w:val="1"/>
          <w:wAfter w:w="1557" w:type="dxa"/>
          <w:trHeight w:val="3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0C46E0" w:rsidRPr="006B0B7E" w:rsidTr="000C46E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Мероприятия подпрограммы: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 расходные обязательства</w:t>
            </w:r>
          </w:p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Всего, в том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числе</w:t>
            </w:r>
            <w:proofErr w:type="gramEnd"/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5,0</w:t>
            </w: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0220091170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Всего, в том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числе</w:t>
            </w:r>
            <w:proofErr w:type="gramEnd"/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:</w:t>
            </w:r>
          </w:p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C46E0" w:rsidRPr="006B0B7E" w:rsidTr="000C46E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B0B7E">
              <w:rPr>
                <w:rFonts w:eastAsia="Times New Roman" w:cstheme="minorHAnsi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E0" w:rsidRPr="006B0B7E" w:rsidRDefault="000C46E0" w:rsidP="000C46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E0" w:rsidRPr="006B0B7E" w:rsidRDefault="000C46E0" w:rsidP="000C46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6B0B7E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6B0B7E">
        <w:rPr>
          <w:rFonts w:eastAsia="Times New Roman" w:cstheme="minorHAnsi"/>
          <w:sz w:val="24"/>
          <w:szCs w:val="24"/>
          <w:lang w:eastAsia="ru-RU"/>
        </w:rPr>
        <w:t xml:space="preserve">. Главы Белоярского сельсовета                                                 Н.А. </w:t>
      </w:r>
      <w:proofErr w:type="spellStart"/>
      <w:r w:rsidRPr="006B0B7E">
        <w:rPr>
          <w:rFonts w:eastAsia="Times New Roman" w:cstheme="minorHAnsi"/>
          <w:sz w:val="24"/>
          <w:szCs w:val="24"/>
          <w:lang w:eastAsia="ru-RU"/>
        </w:rPr>
        <w:t>Филюзина</w:t>
      </w:r>
      <w:proofErr w:type="spellEnd"/>
    </w:p>
    <w:p w:rsidR="000C46E0" w:rsidRPr="006B0B7E" w:rsidRDefault="000C46E0" w:rsidP="000C46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B0B7E">
        <w:rPr>
          <w:rFonts w:eastAsia="Times New Roman" w:cstheme="minorHAnsi"/>
          <w:sz w:val="24"/>
          <w:szCs w:val="24"/>
          <w:lang w:eastAsia="ru-RU"/>
        </w:rPr>
        <w:t>Исп. Титова Александра Сергеевна  8(39151)9-72-15</w:t>
      </w:r>
    </w:p>
    <w:p w:rsid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0C46E0" w:rsidRDefault="000C46E0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0C46E0" w:rsidRDefault="000C46E0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  <w:sectPr w:rsidR="00D43228" w:rsidSect="00D43228">
          <w:pgSz w:w="16838" w:h="11905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43228" w:rsidRPr="00CC58FF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Pr="00A162D6" w:rsidRDefault="00D43228" w:rsidP="00D43228">
      <w:pPr>
        <w:tabs>
          <w:tab w:val="left" w:pos="9240"/>
        </w:tabs>
        <w:ind w:right="114"/>
        <w:jc w:val="center"/>
        <w:rPr>
          <w:rFonts w:cstheme="minorHAnsi"/>
          <w:b/>
          <w:bCs/>
        </w:rPr>
      </w:pPr>
      <w:r w:rsidRPr="00A162D6">
        <w:rPr>
          <w:rFonts w:cstheme="minorHAnsi"/>
          <w:b/>
          <w:bCs/>
        </w:rPr>
        <w:t>КРАСНОЯРСКИЙ  КРАЙ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  <w:b/>
          <w:bCs/>
        </w:rPr>
        <w:t>АЧИНСКИЙ РАЙОН</w:t>
      </w:r>
    </w:p>
    <w:p w:rsidR="00D43228" w:rsidRPr="00A162D6" w:rsidRDefault="00D43228" w:rsidP="00D43228">
      <w:pPr>
        <w:pStyle w:val="10"/>
        <w:rPr>
          <w:rFonts w:asciiTheme="minorHAnsi" w:hAnsiTheme="minorHAnsi" w:cstheme="minorHAnsi"/>
          <w:b/>
          <w:sz w:val="24"/>
        </w:rPr>
      </w:pPr>
      <w:r w:rsidRPr="00A162D6">
        <w:rPr>
          <w:rFonts w:asciiTheme="minorHAnsi" w:hAnsiTheme="minorHAnsi" w:cstheme="minorHAnsi"/>
          <w:b/>
          <w:sz w:val="24"/>
        </w:rPr>
        <w:t>АДМИНИСТРАЦИЯ  БЕЛОЯРСКОГО СЕЛЬСОВЕТА</w:t>
      </w: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  <w:b/>
        </w:rPr>
      </w:pPr>
      <w:r w:rsidRPr="00A162D6">
        <w:rPr>
          <w:rFonts w:cstheme="minorHAnsi"/>
          <w:b/>
        </w:rPr>
        <w:t>ПОСТАНОВЛЕНИЕ</w:t>
      </w:r>
    </w:p>
    <w:p w:rsidR="00D43228" w:rsidRPr="00A162D6" w:rsidRDefault="00D43228" w:rsidP="00D43228">
      <w:pPr>
        <w:jc w:val="center"/>
        <w:rPr>
          <w:rFonts w:cstheme="minorHAnsi"/>
          <w:b/>
        </w:rPr>
      </w:pPr>
    </w:p>
    <w:p w:rsidR="00D43228" w:rsidRPr="00A162D6" w:rsidRDefault="00D43228" w:rsidP="00D43228">
      <w:pPr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D43228" w:rsidRPr="00A162D6" w:rsidTr="00365495">
        <w:tc>
          <w:tcPr>
            <w:tcW w:w="3168" w:type="dxa"/>
            <w:shd w:val="clear" w:color="auto" w:fill="auto"/>
          </w:tcPr>
          <w:p w:rsidR="00D43228" w:rsidRPr="00A162D6" w:rsidRDefault="00D43228" w:rsidP="00365495">
            <w:pPr>
              <w:rPr>
                <w:rFonts w:cstheme="minorHAnsi"/>
                <w:b/>
              </w:rPr>
            </w:pPr>
            <w:r w:rsidRPr="00A162D6">
              <w:rPr>
                <w:rFonts w:cstheme="minorHAnsi"/>
                <w:b/>
              </w:rPr>
              <w:t xml:space="preserve">07.04.2025                                   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:rsidR="00D43228" w:rsidRPr="00A162D6" w:rsidRDefault="00D43228" w:rsidP="00365495">
            <w:pPr>
              <w:jc w:val="center"/>
              <w:rPr>
                <w:rFonts w:cstheme="minorHAnsi"/>
                <w:b/>
              </w:rPr>
            </w:pPr>
            <w:r w:rsidRPr="00A162D6">
              <w:rPr>
                <w:rFonts w:cstheme="minorHAnsi"/>
                <w:b/>
              </w:rPr>
              <w:t>с. Белый Яр</w:t>
            </w:r>
          </w:p>
        </w:tc>
        <w:tc>
          <w:tcPr>
            <w:tcW w:w="3128" w:type="dxa"/>
            <w:shd w:val="clear" w:color="auto" w:fill="auto"/>
          </w:tcPr>
          <w:p w:rsidR="00D43228" w:rsidRPr="00A162D6" w:rsidRDefault="00D43228" w:rsidP="00365495">
            <w:pPr>
              <w:jc w:val="center"/>
              <w:rPr>
                <w:rFonts w:cstheme="minorHAnsi"/>
                <w:b/>
              </w:rPr>
            </w:pPr>
            <w:r w:rsidRPr="00A162D6">
              <w:rPr>
                <w:rFonts w:cstheme="minorHAnsi"/>
                <w:b/>
              </w:rPr>
              <w:t>№24-П</w:t>
            </w:r>
          </w:p>
          <w:p w:rsidR="00D43228" w:rsidRPr="00A162D6" w:rsidRDefault="00D43228" w:rsidP="00365495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43228" w:rsidRPr="00A162D6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ind w:right="3401"/>
        <w:contextualSpacing/>
        <w:jc w:val="both"/>
        <w:rPr>
          <w:rFonts w:cstheme="minorHAnsi"/>
        </w:rPr>
      </w:pPr>
      <w:r w:rsidRPr="00A162D6">
        <w:rPr>
          <w:rFonts w:cstheme="minorHAnsi"/>
        </w:rPr>
        <w:t xml:space="preserve">Об утверждении формы проверочного листа при осуществлении муниципального контроля в сфере благоустройства на территории Белоярского сельсовета </w:t>
      </w: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  <w:r w:rsidRPr="00A162D6">
        <w:rPr>
          <w:rFonts w:cstheme="minorHAnsi"/>
        </w:rPr>
        <w:t xml:space="preserve">                </w:t>
      </w:r>
      <w:proofErr w:type="gramStart"/>
      <w:r w:rsidRPr="00A162D6">
        <w:rPr>
          <w:rFonts w:cstheme="minorHAnsi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статьями 15, 18 Устава Белоярского сельсовета Ачинского района Красноярского</w:t>
      </w:r>
      <w:proofErr w:type="gramEnd"/>
      <w:r w:rsidRPr="00A162D6">
        <w:rPr>
          <w:rFonts w:cstheme="minorHAnsi"/>
        </w:rPr>
        <w:t xml:space="preserve"> края, ПОСТАНОВЛЯЮ: </w:t>
      </w: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  <w:r w:rsidRPr="00A162D6">
        <w:rPr>
          <w:rFonts w:cstheme="minorHAnsi"/>
        </w:rPr>
        <w:t xml:space="preserve">             1. Утвердить форму проверочного листа, используемого при осуществлении муниципального контроля в сфере благоустройства на территории Белоярского сельсовета согласно приложению к настоящему постановлению. </w:t>
      </w: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  <w:r w:rsidRPr="00A162D6">
        <w:rPr>
          <w:rFonts w:cstheme="minorHAnsi"/>
        </w:rPr>
        <w:t xml:space="preserve">             2. </w:t>
      </w:r>
      <w:proofErr w:type="gramStart"/>
      <w:r w:rsidRPr="00A162D6">
        <w:rPr>
          <w:rFonts w:cstheme="minorHAnsi"/>
        </w:rPr>
        <w:t>Контроль за</w:t>
      </w:r>
      <w:proofErr w:type="gramEnd"/>
      <w:r w:rsidRPr="00A162D6">
        <w:rPr>
          <w:rFonts w:cstheme="minorHAnsi"/>
        </w:rPr>
        <w:t xml:space="preserve"> исполнением настоящего постановления оставляю за собой. </w:t>
      </w:r>
    </w:p>
    <w:p w:rsidR="00D43228" w:rsidRPr="00A162D6" w:rsidRDefault="00D43228" w:rsidP="00D43228">
      <w:pPr>
        <w:ind w:right="-1"/>
        <w:jc w:val="both"/>
        <w:rPr>
          <w:rFonts w:cstheme="minorHAnsi"/>
        </w:rPr>
      </w:pPr>
      <w:r w:rsidRPr="00A162D6">
        <w:rPr>
          <w:rFonts w:cstheme="minorHAnsi"/>
        </w:rPr>
        <w:t xml:space="preserve">             3. Постановление  вступает  в силу  после  его официального опубликования  в информационном листе  «Белоярские Вести»  и подлежит размещению в сети Интернет на официальном сайте Ачинского района по адресу: </w:t>
      </w:r>
      <w:hyperlink r:id="rId11" w:history="1">
        <w:r w:rsidRPr="00A162D6">
          <w:rPr>
            <w:rStyle w:val="a5"/>
            <w:rFonts w:cstheme="minorHAnsi"/>
          </w:rPr>
          <w:t>https://ach-raion.gosuslugi.ru/</w:t>
        </w:r>
      </w:hyperlink>
      <w:r w:rsidRPr="00A162D6">
        <w:rPr>
          <w:rFonts w:cstheme="minorHAnsi"/>
        </w:rPr>
        <w:t>.</w:t>
      </w: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  <w:r w:rsidRPr="00A162D6">
        <w:rPr>
          <w:rFonts w:cstheme="minorHAnsi"/>
        </w:rPr>
        <w:t xml:space="preserve">И. п. Главы Белоярского сельсовета                                                Н. А. </w:t>
      </w:r>
      <w:proofErr w:type="spellStart"/>
      <w:r w:rsidRPr="00A162D6">
        <w:rPr>
          <w:rFonts w:cstheme="minorHAnsi"/>
        </w:rPr>
        <w:t>Филюзина</w:t>
      </w:r>
      <w:proofErr w:type="spellEnd"/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contextualSpacing/>
        <w:jc w:val="both"/>
        <w:rPr>
          <w:rFonts w:cstheme="minorHAnsi"/>
        </w:rPr>
      </w:pPr>
    </w:p>
    <w:p w:rsidR="00D43228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jc w:val="right"/>
        <w:rPr>
          <w:rFonts w:cstheme="minorHAnsi"/>
        </w:rPr>
      </w:pPr>
      <w:r w:rsidRPr="00A162D6">
        <w:rPr>
          <w:rFonts w:cstheme="minorHAnsi"/>
        </w:rPr>
        <w:t xml:space="preserve">Приложение </w:t>
      </w:r>
    </w:p>
    <w:p w:rsidR="00D43228" w:rsidRPr="00A162D6" w:rsidRDefault="00D43228" w:rsidP="00D43228">
      <w:pPr>
        <w:jc w:val="right"/>
        <w:rPr>
          <w:rFonts w:cstheme="minorHAnsi"/>
        </w:rPr>
      </w:pPr>
      <w:r w:rsidRPr="00A162D6">
        <w:rPr>
          <w:rFonts w:cstheme="minorHAnsi"/>
        </w:rPr>
        <w:t xml:space="preserve">к Постановлению администрации </w:t>
      </w:r>
    </w:p>
    <w:p w:rsidR="00D43228" w:rsidRPr="00A162D6" w:rsidRDefault="00D43228" w:rsidP="00D43228">
      <w:pPr>
        <w:jc w:val="right"/>
        <w:rPr>
          <w:rFonts w:cstheme="minorHAnsi"/>
        </w:rPr>
      </w:pPr>
      <w:r w:rsidRPr="00A162D6">
        <w:rPr>
          <w:rFonts w:cstheme="minorHAnsi"/>
        </w:rPr>
        <w:t xml:space="preserve">Белоярского сельсовета </w:t>
      </w:r>
    </w:p>
    <w:p w:rsidR="00D43228" w:rsidRPr="00A162D6" w:rsidRDefault="00D43228" w:rsidP="00D43228">
      <w:pPr>
        <w:jc w:val="right"/>
        <w:rPr>
          <w:rFonts w:cstheme="minorHAnsi"/>
        </w:rPr>
      </w:pPr>
      <w:r w:rsidRPr="00A162D6">
        <w:rPr>
          <w:rFonts w:cstheme="minorHAnsi"/>
        </w:rPr>
        <w:t xml:space="preserve">от 07.04.2025 № 24-П </w:t>
      </w:r>
    </w:p>
    <w:p w:rsidR="00D43228" w:rsidRPr="00A162D6" w:rsidRDefault="00D43228" w:rsidP="00D43228">
      <w:pPr>
        <w:jc w:val="right"/>
        <w:rPr>
          <w:rFonts w:cstheme="minorHAnsi"/>
        </w:rPr>
      </w:pPr>
    </w:p>
    <w:p w:rsidR="00D43228" w:rsidRPr="00A162D6" w:rsidRDefault="00D43228" w:rsidP="00D43228">
      <w:pPr>
        <w:ind w:left="5812"/>
        <w:jc w:val="center"/>
        <w:rPr>
          <w:rFonts w:cstheme="minorHAnsi"/>
        </w:rPr>
      </w:pPr>
      <w:r w:rsidRPr="00A162D6">
        <w:rPr>
          <w:rFonts w:cstheme="minorHAnsi"/>
        </w:rPr>
        <w:t>QR-код</w:t>
      </w:r>
    </w:p>
    <w:p w:rsidR="00D43228" w:rsidRPr="00A162D6" w:rsidRDefault="00D43228" w:rsidP="00D43228">
      <w:pPr>
        <w:ind w:left="5812"/>
        <w:jc w:val="both"/>
        <w:rPr>
          <w:rFonts w:cstheme="minorHAnsi"/>
        </w:rPr>
      </w:pPr>
      <w:proofErr w:type="gramStart"/>
      <w:r w:rsidRPr="00A162D6">
        <w:rPr>
          <w:rFonts w:cstheme="minorHAnsi"/>
        </w:rPr>
        <w:t>(на документы, оформляемые контрольным органом, наносится QR 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  <w:proofErr w:type="gramEnd"/>
      <w:r w:rsidRPr="00A162D6">
        <w:rPr>
          <w:rFonts w:cstheme="minorHAnsi"/>
        </w:rPr>
        <w:t xml:space="preserve"> </w:t>
      </w:r>
      <w:proofErr w:type="gramStart"/>
      <w:r w:rsidRPr="00A162D6">
        <w:rPr>
          <w:rFonts w:cstheme="minorHAnsi"/>
        </w:rPr>
        <w:t>При использовании для просмотра информации QR-кода сведения отображаются без ограничений доступа к ним)</w:t>
      </w:r>
      <w:proofErr w:type="gramEnd"/>
    </w:p>
    <w:p w:rsidR="00D43228" w:rsidRPr="00A162D6" w:rsidRDefault="00D43228" w:rsidP="00D43228">
      <w:pPr>
        <w:ind w:left="5812"/>
        <w:jc w:val="both"/>
        <w:rPr>
          <w:rFonts w:cstheme="minorHAnsi"/>
        </w:rPr>
      </w:pPr>
    </w:p>
    <w:p w:rsidR="00D43228" w:rsidRPr="00A162D6" w:rsidRDefault="00D43228" w:rsidP="00D43228">
      <w:pPr>
        <w:ind w:left="5812"/>
        <w:jc w:val="both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Форма проверочного листа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 xml:space="preserve"> при осуществлении муниципального контроля в сфере благоустройства 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на территории Белоярского сельсовета</w:t>
      </w:r>
    </w:p>
    <w:p w:rsidR="00D43228" w:rsidRPr="00A162D6" w:rsidRDefault="00D43228" w:rsidP="00D43228">
      <w:pPr>
        <w:jc w:val="right"/>
        <w:rPr>
          <w:rFonts w:cstheme="minorHAnsi"/>
        </w:rPr>
      </w:pPr>
    </w:p>
    <w:p w:rsidR="00D43228" w:rsidRPr="00A162D6" w:rsidRDefault="00D43228" w:rsidP="00D43228">
      <w:pPr>
        <w:jc w:val="right"/>
        <w:rPr>
          <w:rFonts w:cstheme="minorHAnsi"/>
        </w:rPr>
      </w:pPr>
    </w:p>
    <w:p w:rsidR="00D43228" w:rsidRPr="00A162D6" w:rsidRDefault="00D43228" w:rsidP="00D43228">
      <w:pPr>
        <w:jc w:val="right"/>
        <w:rPr>
          <w:rFonts w:cstheme="minorHAnsi"/>
        </w:rPr>
      </w:pPr>
      <w:r w:rsidRPr="00A162D6">
        <w:rPr>
          <w:rFonts w:cstheme="minorHAnsi"/>
        </w:rPr>
        <w:t xml:space="preserve">«_____»________________ 202___ г. </w:t>
      </w:r>
    </w:p>
    <w:p w:rsidR="00D43228" w:rsidRPr="00A162D6" w:rsidRDefault="00D43228" w:rsidP="00D43228">
      <w:pPr>
        <w:jc w:val="right"/>
        <w:rPr>
          <w:rFonts w:cstheme="minorHAnsi"/>
        </w:rPr>
      </w:pPr>
      <w:r w:rsidRPr="00A162D6">
        <w:rPr>
          <w:rFonts w:cstheme="minorHAnsi"/>
        </w:rPr>
        <w:t>(дата заполнения проверочного листа)</w:t>
      </w:r>
    </w:p>
    <w:p w:rsidR="00D43228" w:rsidRPr="00A162D6" w:rsidRDefault="00D43228" w:rsidP="00D43228">
      <w:pPr>
        <w:jc w:val="right"/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1. 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(наименование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 xml:space="preserve">     2. 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(наименование контрольного органа и реквизиты нормативного правового акта об утверждении формы проверочного листа)</w:t>
      </w: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3. _____________________________________________________________________ ____________________________________________________________________________ ____________________________________________________________________________ 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(объект муниципального контроля, в отношении которого проводится контрольное мероприятие)</w:t>
      </w: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4. 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D43228" w:rsidRPr="00A162D6" w:rsidRDefault="00D43228" w:rsidP="00D43228">
      <w:pPr>
        <w:jc w:val="center"/>
        <w:rPr>
          <w:rFonts w:cstheme="minorHAnsi"/>
        </w:rPr>
      </w:pPr>
      <w:proofErr w:type="gramStart"/>
      <w:r w:rsidRPr="00A162D6">
        <w:rPr>
          <w:rFonts w:cstheme="minorHAnsi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 5. 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lastRenderedPageBreak/>
        <w:t>(реквизиты решения контрольного органа о проведении контрольного мероприятия, подписанного уполномоченным должностным лицом контрольного органа)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6. ______________________________________________________________________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(место (места) проведения контрольного мероприятия с заполнением проверочного листа)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7. ______________________________________________________________________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(учетный номер контрольного мероприятия)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8. 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(должность,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  <w:sectPr w:rsidR="00D43228" w:rsidRPr="00A16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D43228" w:rsidRPr="00A162D6" w:rsidRDefault="00D43228" w:rsidP="00D43228">
      <w:pPr>
        <w:jc w:val="center"/>
        <w:rPr>
          <w:rFonts w:cstheme="minorHAnsi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974"/>
        <w:gridCol w:w="4536"/>
        <w:gridCol w:w="850"/>
        <w:gridCol w:w="851"/>
        <w:gridCol w:w="1134"/>
        <w:gridCol w:w="1778"/>
      </w:tblGrid>
      <w:tr w:rsidR="00D43228" w:rsidRPr="00A162D6" w:rsidTr="00365495">
        <w:tc>
          <w:tcPr>
            <w:tcW w:w="663" w:type="dxa"/>
            <w:vMerge w:val="restart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 xml:space="preserve">№ </w:t>
            </w:r>
            <w:proofErr w:type="gramStart"/>
            <w:r w:rsidRPr="00A162D6">
              <w:rPr>
                <w:rFonts w:cstheme="minorHAnsi"/>
              </w:rPr>
              <w:t>п</w:t>
            </w:r>
            <w:proofErr w:type="gramEnd"/>
            <w:r w:rsidRPr="00A162D6">
              <w:rPr>
                <w:rFonts w:cstheme="minorHAnsi"/>
              </w:rPr>
              <w:t>/п</w:t>
            </w:r>
          </w:p>
        </w:tc>
        <w:tc>
          <w:tcPr>
            <w:tcW w:w="4974" w:type="dxa"/>
            <w:vMerge w:val="restart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Контрольные вопросы</w:t>
            </w:r>
          </w:p>
        </w:tc>
        <w:tc>
          <w:tcPr>
            <w:tcW w:w="4536" w:type="dxa"/>
            <w:vMerge w:val="restart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Вывод о выполнении установленных требований</w:t>
            </w:r>
          </w:p>
        </w:tc>
        <w:tc>
          <w:tcPr>
            <w:tcW w:w="1778" w:type="dxa"/>
            <w:vMerge w:val="restart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Примечание (заполняется в случае заполнения графы "Неприменимо")</w:t>
            </w:r>
          </w:p>
        </w:tc>
      </w:tr>
      <w:tr w:rsidR="00D43228" w:rsidRPr="00A162D6" w:rsidTr="00365495">
        <w:tc>
          <w:tcPr>
            <w:tcW w:w="663" w:type="dxa"/>
            <w:vMerge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974" w:type="dxa"/>
            <w:vMerge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Да</w:t>
            </w: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Нет</w:t>
            </w: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Неприменимо</w:t>
            </w:r>
          </w:p>
        </w:tc>
        <w:tc>
          <w:tcPr>
            <w:tcW w:w="1778" w:type="dxa"/>
            <w:vMerge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1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 xml:space="preserve">Размещается ли самовольно на зданиях, строениях, сооружениях, нестационарных торговых объектах, остановках ожидания общественного транспорта, опорах освещения, ограждениях (заборах), деревьях информационно печатная продукция? </w:t>
            </w: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both"/>
              <w:rPr>
                <w:rFonts w:cstheme="minorHAnsi"/>
                <w:color w:val="FF0000"/>
              </w:rPr>
            </w:pPr>
          </w:p>
          <w:p w:rsidR="00D43228" w:rsidRPr="00A162D6" w:rsidRDefault="00D43228" w:rsidP="00365495">
            <w:pPr>
              <w:jc w:val="both"/>
              <w:rPr>
                <w:rFonts w:cstheme="minorHAnsi"/>
              </w:rPr>
            </w:pPr>
            <w:r w:rsidRPr="00A162D6">
              <w:rPr>
                <w:rFonts w:cstheme="minorHAnsi"/>
              </w:rPr>
              <w:t>подпункт 3.13.3 пункта 3.13 Правил благоустройства территории Белоярского сельсовета, утвержденные решением Белоярского сельского Совета депутатов 22.06.2021 № 7-37Р (далее - Правила благоустройства)</w:t>
            </w:r>
          </w:p>
          <w:p w:rsidR="00D43228" w:rsidRPr="00A162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2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tabs>
                <w:tab w:val="left" w:pos="2917"/>
              </w:tabs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tabs>
                <w:tab w:val="left" w:pos="2917"/>
              </w:tabs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Соблюдается ли запрет на размещение отходов в неустановленных местах?</w:t>
            </w: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подпункты 2.4.1-2.4.4 пункта 2.4 Правил благоустройства</w:t>
            </w: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3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tabs>
                <w:tab w:val="left" w:pos="3703"/>
              </w:tabs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tabs>
                <w:tab w:val="left" w:pos="3703"/>
              </w:tabs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Обеспечено ли содержание и исправное состояние фасадов зданий (строений, сооружений</w:t>
            </w:r>
            <w:proofErr w:type="gramStart"/>
            <w:r w:rsidRPr="00A162D6">
              <w:rPr>
                <w:rFonts w:cstheme="minorHAnsi"/>
              </w:rPr>
              <w:t>)и</w:t>
            </w:r>
            <w:proofErr w:type="gramEnd"/>
            <w:r w:rsidRPr="00A162D6">
              <w:rPr>
                <w:rFonts w:cstheme="minorHAnsi"/>
              </w:rPr>
              <w:t xml:space="preserve"> их конструктивных элементов и ограждающих конструкций, в том числе, проведение текущего ремонта?</w:t>
            </w: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пункта 3.10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4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Соблюдается ли особенность уборки территории населённых пунктов Белоярского сельсовета в весенне-летний период?</w:t>
            </w: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пункт 3.2.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lastRenderedPageBreak/>
              <w:t>5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 xml:space="preserve">Соблюдается ли особенность уборки территории населённых пунктов Белоярского сельсовета в осенне-зимний период? </w:t>
            </w:r>
          </w:p>
          <w:p w:rsidR="00D43228" w:rsidRPr="00A162D6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пункт 3.2.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6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 xml:space="preserve">Осуществляется ли проведение мероприятий по обеспечению сохранности земельных насаждений? </w:t>
            </w: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статья 4.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7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 xml:space="preserve">Соблюдаются ли запрет на складирование на территории, прилегающей к индивидуальным жилым домам, строительных материалов, угля, дров, сена, соломы, навоза и т.д.? </w:t>
            </w: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подпункт 2.4.31. пункта 2.4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8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tabs>
                <w:tab w:val="left" w:pos="598"/>
              </w:tabs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tabs>
                <w:tab w:val="left" w:pos="598"/>
              </w:tabs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 xml:space="preserve">Получено ли разрешение (ордер) на производство </w:t>
            </w:r>
            <w:proofErr w:type="gramStart"/>
            <w:r w:rsidRPr="00A162D6">
              <w:rPr>
                <w:rFonts w:cstheme="minorHAnsi"/>
              </w:rPr>
              <w:t>земляных</w:t>
            </w:r>
            <w:proofErr w:type="gramEnd"/>
            <w:r w:rsidRPr="00A162D6">
              <w:rPr>
                <w:rFonts w:cstheme="minorHAnsi"/>
              </w:rPr>
              <w:t xml:space="preserve"> работы? </w:t>
            </w: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пункт 5.1.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9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Соблюдаются ли необходимые требования при проведении земляных работ? Осуществлено ли своевременное и качественное восстановление нарушенного благоустройства в местах проведения земляных работ?</w:t>
            </w: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статья 5.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10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  <w:color w:val="FF0000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  <w:color w:val="FF0000"/>
              </w:rPr>
            </w:pPr>
            <w:r w:rsidRPr="00A162D6">
              <w:rPr>
                <w:rFonts w:cstheme="minorHAnsi"/>
              </w:rPr>
              <w:t>пункт 2.5.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A162D6" w:rsidTr="00365495">
        <w:tc>
          <w:tcPr>
            <w:tcW w:w="663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>11</w:t>
            </w:r>
          </w:p>
        </w:tc>
        <w:tc>
          <w:tcPr>
            <w:tcW w:w="497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  <w:r w:rsidRPr="00A162D6">
              <w:rPr>
                <w:rFonts w:cstheme="minorHAnsi"/>
              </w:rPr>
              <w:t xml:space="preserve">Соблюдаются ли порядок содержания требования о недопустимости выпаса сельскохозяйственных животных и домашней птицы на территориях общего пользования? </w:t>
            </w:r>
          </w:p>
        </w:tc>
        <w:tc>
          <w:tcPr>
            <w:tcW w:w="4536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  <w:color w:val="FF0000"/>
              </w:rPr>
            </w:pPr>
          </w:p>
          <w:p w:rsidR="00D43228" w:rsidRPr="00A162D6" w:rsidRDefault="00D43228" w:rsidP="00365495">
            <w:pPr>
              <w:jc w:val="center"/>
              <w:rPr>
                <w:rFonts w:cstheme="minorHAnsi"/>
                <w:color w:val="FF0000"/>
              </w:rPr>
            </w:pPr>
            <w:r w:rsidRPr="00A162D6">
              <w:rPr>
                <w:rFonts w:cstheme="minorHAnsi"/>
              </w:rPr>
              <w:t>подпункт 2.4.11. пункта 2.4 Правил благоустройства</w:t>
            </w:r>
          </w:p>
        </w:tc>
        <w:tc>
          <w:tcPr>
            <w:tcW w:w="850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A162D6" w:rsidRDefault="00D43228" w:rsidP="00365495">
            <w:pPr>
              <w:jc w:val="center"/>
              <w:rPr>
                <w:rFonts w:cstheme="minorHAnsi"/>
              </w:rPr>
            </w:pPr>
          </w:p>
        </w:tc>
      </w:tr>
    </w:tbl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</w:pPr>
    </w:p>
    <w:p w:rsidR="00D43228" w:rsidRPr="00A162D6" w:rsidRDefault="00D43228" w:rsidP="00D43228">
      <w:pPr>
        <w:jc w:val="center"/>
        <w:rPr>
          <w:rFonts w:cstheme="minorHAnsi"/>
        </w:rPr>
        <w:sectPr w:rsidR="00D43228" w:rsidRPr="00A162D6" w:rsidSect="004D1C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lastRenderedPageBreak/>
        <w:t>Пояснения и дополнения по вопросам, содержащимся в перечне: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proofErr w:type="gramStart"/>
      <w:r w:rsidRPr="00A162D6">
        <w:rPr>
          <w:rFonts w:cstheme="minorHAnsi"/>
        </w:rPr>
        <w:t xml:space="preserve">Подписи лица (лиц), проводящего (проводящих) проверку: </w:t>
      </w:r>
      <w:proofErr w:type="gramEnd"/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_____________________________________________________________________________ </w:t>
      </w: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                 (должность)                                                                 (ФИО) 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_____________________________________________________________________________ </w:t>
      </w: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                  (должность)                                                                 (ФИО)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С проверочным листом ознакомле</w:t>
      </w:r>
      <w:proofErr w:type="gramStart"/>
      <w:r w:rsidRPr="00A162D6">
        <w:rPr>
          <w:rFonts w:cstheme="minorHAnsi"/>
        </w:rPr>
        <w:t>н(</w:t>
      </w:r>
      <w:proofErr w:type="gramEnd"/>
      <w:r w:rsidRPr="00A162D6">
        <w:rPr>
          <w:rFonts w:cstheme="minorHAnsi"/>
        </w:rPr>
        <w:t>а), копию получил(а):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>"_____" ____________________ 20__ г. ___________________________________________</w:t>
      </w: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                                                                                                (подпись) 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>Отметка об отказе ознакомления с проверочным листом: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43228" w:rsidRPr="00A162D6" w:rsidRDefault="00D43228" w:rsidP="00D43228">
      <w:pPr>
        <w:jc w:val="center"/>
        <w:rPr>
          <w:rFonts w:cstheme="minorHAnsi"/>
        </w:rPr>
      </w:pPr>
      <w:proofErr w:type="gramStart"/>
      <w:r w:rsidRPr="00A162D6">
        <w:rPr>
          <w:rFonts w:cstheme="minorHAnsi"/>
        </w:rPr>
        <w:t xml:space="preserve">(фамилия, имя, отчество (в случае, если имеется), уполномоченного </w:t>
      </w:r>
      <w:proofErr w:type="gramEnd"/>
    </w:p>
    <w:p w:rsidR="00D43228" w:rsidRPr="00A162D6" w:rsidRDefault="00D43228" w:rsidP="00D43228">
      <w:pPr>
        <w:jc w:val="center"/>
        <w:rPr>
          <w:rFonts w:cstheme="minorHAnsi"/>
        </w:rPr>
      </w:pPr>
      <w:r w:rsidRPr="00A162D6">
        <w:rPr>
          <w:rFonts w:cstheme="minorHAnsi"/>
        </w:rPr>
        <w:lastRenderedPageBreak/>
        <w:t>должностного лица (лиц), проводящего проверку)</w:t>
      </w: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"_____" ____________________ 20__ г. __________________________________________                 </w:t>
      </w:r>
    </w:p>
    <w:p w:rsidR="00D43228" w:rsidRPr="00A162D6" w:rsidRDefault="00D43228" w:rsidP="00D43228">
      <w:pPr>
        <w:rPr>
          <w:rFonts w:cstheme="minorHAnsi"/>
        </w:rPr>
      </w:pPr>
      <w:r w:rsidRPr="00A162D6">
        <w:rPr>
          <w:rFonts w:cstheme="minorHAnsi"/>
        </w:rPr>
        <w:t xml:space="preserve">                                                                                                                (подпись)</w:t>
      </w: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Pr="00BA5AD6" w:rsidRDefault="00D43228" w:rsidP="00D43228">
      <w:pPr>
        <w:tabs>
          <w:tab w:val="left" w:pos="9240"/>
        </w:tabs>
        <w:ind w:right="114"/>
        <w:jc w:val="center"/>
        <w:rPr>
          <w:rFonts w:cstheme="minorHAnsi"/>
          <w:b/>
          <w:bCs/>
        </w:rPr>
      </w:pPr>
      <w:r w:rsidRPr="00BA5AD6">
        <w:rPr>
          <w:rFonts w:cstheme="minorHAnsi"/>
          <w:b/>
          <w:bCs/>
        </w:rPr>
        <w:t>КРАСНОЯРСКИЙ  КРАЙ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  <w:b/>
          <w:bCs/>
        </w:rPr>
        <w:t>АЧИНСКИЙ РАЙОН</w:t>
      </w:r>
    </w:p>
    <w:p w:rsidR="00D43228" w:rsidRPr="00BA5AD6" w:rsidRDefault="00D43228" w:rsidP="00D43228">
      <w:pPr>
        <w:pStyle w:val="10"/>
        <w:rPr>
          <w:rFonts w:asciiTheme="minorHAnsi" w:hAnsiTheme="minorHAnsi" w:cstheme="minorHAnsi"/>
          <w:b/>
          <w:sz w:val="24"/>
        </w:rPr>
      </w:pPr>
      <w:r w:rsidRPr="00BA5AD6">
        <w:rPr>
          <w:rFonts w:asciiTheme="minorHAnsi" w:hAnsiTheme="minorHAnsi" w:cstheme="minorHAnsi"/>
          <w:b/>
          <w:sz w:val="24"/>
        </w:rPr>
        <w:t>АДМИНИСТРАЦИЯ  БЕЛОЯРСКОГО СЕЛЬСОВЕТА</w:t>
      </w: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  <w:b/>
        </w:rPr>
      </w:pPr>
      <w:r w:rsidRPr="00BA5AD6">
        <w:rPr>
          <w:rFonts w:cstheme="minorHAnsi"/>
          <w:b/>
        </w:rPr>
        <w:t>ПОСТАНОВЛЕНИЕ</w:t>
      </w:r>
    </w:p>
    <w:p w:rsidR="00D43228" w:rsidRPr="00BA5AD6" w:rsidRDefault="00D43228" w:rsidP="00D43228">
      <w:pPr>
        <w:jc w:val="center"/>
        <w:rPr>
          <w:rFonts w:cstheme="minorHAnsi"/>
          <w:b/>
        </w:rPr>
      </w:pPr>
    </w:p>
    <w:p w:rsidR="00D43228" w:rsidRPr="00BA5AD6" w:rsidRDefault="00D43228" w:rsidP="00D43228">
      <w:pPr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D43228" w:rsidRPr="00BA5AD6" w:rsidTr="00365495">
        <w:tc>
          <w:tcPr>
            <w:tcW w:w="3168" w:type="dxa"/>
            <w:shd w:val="clear" w:color="auto" w:fill="auto"/>
          </w:tcPr>
          <w:p w:rsidR="00D43228" w:rsidRPr="00BA5AD6" w:rsidRDefault="00D43228" w:rsidP="00365495">
            <w:pPr>
              <w:rPr>
                <w:rFonts w:cstheme="minorHAnsi"/>
                <w:b/>
              </w:rPr>
            </w:pPr>
            <w:r w:rsidRPr="00BA5AD6">
              <w:rPr>
                <w:rFonts w:cstheme="minorHAnsi"/>
                <w:b/>
              </w:rPr>
              <w:t xml:space="preserve">07.04.2025                                   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:rsidR="00D43228" w:rsidRPr="00BA5AD6" w:rsidRDefault="00D43228" w:rsidP="00365495">
            <w:pPr>
              <w:jc w:val="center"/>
              <w:rPr>
                <w:rFonts w:cstheme="minorHAnsi"/>
                <w:b/>
              </w:rPr>
            </w:pPr>
            <w:r w:rsidRPr="00BA5AD6">
              <w:rPr>
                <w:rFonts w:cstheme="minorHAnsi"/>
                <w:b/>
              </w:rPr>
              <w:t>с. Белый Яр</w:t>
            </w:r>
          </w:p>
        </w:tc>
        <w:tc>
          <w:tcPr>
            <w:tcW w:w="3128" w:type="dxa"/>
            <w:shd w:val="clear" w:color="auto" w:fill="auto"/>
          </w:tcPr>
          <w:p w:rsidR="00D43228" w:rsidRPr="00BA5AD6" w:rsidRDefault="00D43228" w:rsidP="00365495">
            <w:pPr>
              <w:jc w:val="center"/>
              <w:rPr>
                <w:rFonts w:cstheme="minorHAnsi"/>
                <w:b/>
              </w:rPr>
            </w:pPr>
            <w:r w:rsidRPr="00BA5AD6">
              <w:rPr>
                <w:rFonts w:cstheme="minorHAnsi"/>
                <w:b/>
              </w:rPr>
              <w:t>№25-П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43228" w:rsidRPr="00BA5AD6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ind w:right="3401"/>
        <w:contextualSpacing/>
        <w:jc w:val="both"/>
        <w:rPr>
          <w:rFonts w:cstheme="minorHAnsi"/>
        </w:rPr>
      </w:pPr>
      <w:r w:rsidRPr="00BA5AD6">
        <w:rPr>
          <w:rFonts w:cstheme="minorHAnsi"/>
        </w:rPr>
        <w:t xml:space="preserve">Об утверждении формы проверочного листа при осуществлении муниципального контроля на автомобильном транспорте и в дорожном хозяйстве в границах населенных пунктов на территории Белоярского сельсовета </w:t>
      </w: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  <w:r w:rsidRPr="00BA5AD6">
        <w:rPr>
          <w:rFonts w:cstheme="minorHAnsi"/>
        </w:rPr>
        <w:t xml:space="preserve">                </w:t>
      </w:r>
      <w:proofErr w:type="gramStart"/>
      <w:r w:rsidRPr="00BA5AD6">
        <w:rPr>
          <w:rFonts w:cstheme="minorHAnsi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статьями 15, 18 Устава Белоярского сельсовета Ачинского района Красноярского</w:t>
      </w:r>
      <w:proofErr w:type="gramEnd"/>
      <w:r w:rsidRPr="00BA5AD6">
        <w:rPr>
          <w:rFonts w:cstheme="minorHAnsi"/>
        </w:rPr>
        <w:t xml:space="preserve"> края, ПОСТАНОВЛЯЮ: </w:t>
      </w: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  <w:r w:rsidRPr="00BA5AD6">
        <w:rPr>
          <w:rFonts w:cstheme="minorHAnsi"/>
        </w:rPr>
        <w:t xml:space="preserve">             1. Утвердить форму проверочного листа на автомобильном транспорте и в дорожном хозяйстве в границах населенных пунктов на территории Белоярского сельсовета согласно приложению к настоящему постановлению. </w:t>
      </w: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  <w:r w:rsidRPr="00BA5AD6">
        <w:rPr>
          <w:rFonts w:cstheme="minorHAnsi"/>
        </w:rPr>
        <w:t xml:space="preserve">             2. </w:t>
      </w:r>
      <w:proofErr w:type="gramStart"/>
      <w:r w:rsidRPr="00BA5AD6">
        <w:rPr>
          <w:rFonts w:cstheme="minorHAnsi"/>
        </w:rPr>
        <w:t>Контроль за</w:t>
      </w:r>
      <w:proofErr w:type="gramEnd"/>
      <w:r w:rsidRPr="00BA5AD6">
        <w:rPr>
          <w:rFonts w:cstheme="minorHAnsi"/>
        </w:rPr>
        <w:t xml:space="preserve"> исполнением настоящего постановления оставляю за собой. </w:t>
      </w:r>
    </w:p>
    <w:p w:rsidR="00D43228" w:rsidRPr="00BA5AD6" w:rsidRDefault="00D43228" w:rsidP="00D43228">
      <w:pPr>
        <w:ind w:right="-1"/>
        <w:jc w:val="both"/>
        <w:rPr>
          <w:rFonts w:cstheme="minorHAnsi"/>
        </w:rPr>
      </w:pPr>
      <w:r w:rsidRPr="00BA5AD6">
        <w:rPr>
          <w:rFonts w:cstheme="minorHAnsi"/>
        </w:rPr>
        <w:lastRenderedPageBreak/>
        <w:t xml:space="preserve">             3. Постановление  вступает  в силу  после  его официального опубликования  в информационном листе  «Белоярские Вести»  и подлежит размещению в сети Интернет на официальном сайте Ачинского района по адресу: </w:t>
      </w:r>
      <w:hyperlink r:id="rId12" w:history="1">
        <w:r w:rsidRPr="00BA5AD6">
          <w:rPr>
            <w:rStyle w:val="a5"/>
            <w:rFonts w:cstheme="minorHAnsi"/>
          </w:rPr>
          <w:t>https://ach-raion.gosuslugi.ru/</w:t>
        </w:r>
      </w:hyperlink>
      <w:r w:rsidRPr="00BA5AD6">
        <w:rPr>
          <w:rFonts w:cstheme="minorHAnsi"/>
        </w:rPr>
        <w:t>.</w:t>
      </w: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  <w:r w:rsidRPr="00BA5AD6">
        <w:rPr>
          <w:rFonts w:cstheme="minorHAnsi"/>
        </w:rPr>
        <w:t xml:space="preserve">И. п. Главы Белоярского сельсовета                                                Н. А. </w:t>
      </w:r>
      <w:proofErr w:type="spellStart"/>
      <w:r w:rsidRPr="00BA5AD6">
        <w:rPr>
          <w:rFonts w:cstheme="minorHAnsi"/>
        </w:rPr>
        <w:t>Филюзина</w:t>
      </w:r>
      <w:proofErr w:type="spellEnd"/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contextualSpacing/>
        <w:jc w:val="both"/>
        <w:rPr>
          <w:rFonts w:cstheme="minorHAnsi"/>
        </w:rPr>
      </w:pPr>
    </w:p>
    <w:p w:rsidR="00D43228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jc w:val="right"/>
        <w:rPr>
          <w:rFonts w:cstheme="minorHAnsi"/>
        </w:rPr>
      </w:pPr>
      <w:r w:rsidRPr="00BA5AD6">
        <w:rPr>
          <w:rFonts w:cstheme="minorHAnsi"/>
        </w:rPr>
        <w:t xml:space="preserve">Приложение </w:t>
      </w:r>
    </w:p>
    <w:p w:rsidR="00D43228" w:rsidRPr="00BA5AD6" w:rsidRDefault="00D43228" w:rsidP="00D43228">
      <w:pPr>
        <w:jc w:val="right"/>
        <w:rPr>
          <w:rFonts w:cstheme="minorHAnsi"/>
        </w:rPr>
      </w:pPr>
      <w:r w:rsidRPr="00BA5AD6">
        <w:rPr>
          <w:rFonts w:cstheme="minorHAnsi"/>
        </w:rPr>
        <w:t xml:space="preserve">к Постановлению администрации </w:t>
      </w:r>
    </w:p>
    <w:p w:rsidR="00D43228" w:rsidRPr="00BA5AD6" w:rsidRDefault="00D43228" w:rsidP="00D43228">
      <w:pPr>
        <w:jc w:val="right"/>
        <w:rPr>
          <w:rFonts w:cstheme="minorHAnsi"/>
        </w:rPr>
      </w:pPr>
      <w:r w:rsidRPr="00BA5AD6">
        <w:rPr>
          <w:rFonts w:cstheme="minorHAnsi"/>
        </w:rPr>
        <w:t xml:space="preserve">Белоярского сельсовета </w:t>
      </w:r>
    </w:p>
    <w:p w:rsidR="00D43228" w:rsidRPr="00BA5AD6" w:rsidRDefault="00D43228" w:rsidP="00D43228">
      <w:pPr>
        <w:jc w:val="right"/>
        <w:rPr>
          <w:rFonts w:cstheme="minorHAnsi"/>
        </w:rPr>
      </w:pPr>
      <w:r w:rsidRPr="00BA5AD6">
        <w:rPr>
          <w:rFonts w:cstheme="minorHAnsi"/>
        </w:rPr>
        <w:t xml:space="preserve">от 07.04.2025 № 25-П </w:t>
      </w:r>
    </w:p>
    <w:p w:rsidR="00D43228" w:rsidRPr="00BA5AD6" w:rsidRDefault="00D43228" w:rsidP="00D43228">
      <w:pPr>
        <w:jc w:val="right"/>
        <w:rPr>
          <w:rFonts w:cstheme="minorHAnsi"/>
        </w:rPr>
      </w:pPr>
    </w:p>
    <w:p w:rsidR="00D43228" w:rsidRPr="00BA5AD6" w:rsidRDefault="00D43228" w:rsidP="00D43228">
      <w:pPr>
        <w:ind w:left="5812"/>
        <w:jc w:val="center"/>
        <w:rPr>
          <w:rFonts w:cstheme="minorHAnsi"/>
        </w:rPr>
      </w:pPr>
      <w:r w:rsidRPr="00BA5AD6">
        <w:rPr>
          <w:rFonts w:cstheme="minorHAnsi"/>
        </w:rPr>
        <w:t>QR-код</w:t>
      </w:r>
    </w:p>
    <w:p w:rsidR="00D43228" w:rsidRPr="00BA5AD6" w:rsidRDefault="00D43228" w:rsidP="00D43228">
      <w:pPr>
        <w:ind w:left="5812"/>
        <w:jc w:val="both"/>
        <w:rPr>
          <w:rFonts w:cstheme="minorHAnsi"/>
        </w:rPr>
      </w:pPr>
      <w:proofErr w:type="gramStart"/>
      <w:r w:rsidRPr="00BA5AD6">
        <w:rPr>
          <w:rFonts w:cstheme="minorHAnsi"/>
        </w:rPr>
        <w:t>(на документы, оформляемые контрольным органом, наносится QR 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  <w:proofErr w:type="gramEnd"/>
      <w:r w:rsidRPr="00BA5AD6">
        <w:rPr>
          <w:rFonts w:cstheme="minorHAnsi"/>
        </w:rPr>
        <w:t xml:space="preserve"> </w:t>
      </w:r>
      <w:proofErr w:type="gramStart"/>
      <w:r w:rsidRPr="00BA5AD6">
        <w:rPr>
          <w:rFonts w:cstheme="minorHAnsi"/>
        </w:rPr>
        <w:t>При использовании для просмотра информации QR-кода сведения отображаются без ограничений доступа к ним)</w:t>
      </w:r>
      <w:proofErr w:type="gramEnd"/>
    </w:p>
    <w:p w:rsidR="00D43228" w:rsidRPr="00BA5AD6" w:rsidRDefault="00D43228" w:rsidP="00D43228">
      <w:pPr>
        <w:ind w:left="5812"/>
        <w:jc w:val="both"/>
        <w:rPr>
          <w:rFonts w:cstheme="minorHAnsi"/>
        </w:rPr>
      </w:pPr>
    </w:p>
    <w:p w:rsidR="00D43228" w:rsidRPr="00BA5AD6" w:rsidRDefault="00D43228" w:rsidP="00D43228">
      <w:pPr>
        <w:ind w:left="5812"/>
        <w:jc w:val="both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Форма проверочного листа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при осуществлении муниципального контроля на автомобильном транспорте и в дорожном хозяйстве в границах Белоярского сельсовета</w:t>
      </w: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right"/>
        <w:rPr>
          <w:rFonts w:cstheme="minorHAnsi"/>
        </w:rPr>
      </w:pPr>
      <w:r w:rsidRPr="00BA5AD6">
        <w:rPr>
          <w:rFonts w:cstheme="minorHAnsi"/>
        </w:rPr>
        <w:t xml:space="preserve">«_____»________________ 202___ г. </w:t>
      </w:r>
    </w:p>
    <w:p w:rsidR="00D43228" w:rsidRPr="00BA5AD6" w:rsidRDefault="00D43228" w:rsidP="00D43228">
      <w:pPr>
        <w:jc w:val="right"/>
        <w:rPr>
          <w:rFonts w:cstheme="minorHAnsi"/>
        </w:rPr>
      </w:pPr>
      <w:r w:rsidRPr="00BA5AD6">
        <w:rPr>
          <w:rFonts w:cstheme="minorHAnsi"/>
        </w:rPr>
        <w:t>(дата заполнения проверочного листа)</w:t>
      </w:r>
    </w:p>
    <w:p w:rsidR="00D43228" w:rsidRPr="00BA5AD6" w:rsidRDefault="00D43228" w:rsidP="00D43228">
      <w:pPr>
        <w:jc w:val="right"/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1. 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(наименование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 xml:space="preserve">     2. 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(наименование контрольного органа и реквизиты нормативного правового акта об утверждении формы проверочного листа)</w:t>
      </w: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3. _____________________________________________________________________ ____________________________________________________________________________ ____________________________________________________________________________ 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(объект муниципального контроля, в отношении которого проводится контрольное мероприятие)</w:t>
      </w: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4. 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D43228" w:rsidRPr="00BA5AD6" w:rsidRDefault="00D43228" w:rsidP="00D43228">
      <w:pPr>
        <w:jc w:val="center"/>
        <w:rPr>
          <w:rFonts w:cstheme="minorHAnsi"/>
        </w:rPr>
      </w:pPr>
      <w:proofErr w:type="gramStart"/>
      <w:r w:rsidRPr="00BA5AD6">
        <w:rPr>
          <w:rFonts w:cstheme="minorHAnsi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</w:t>
      </w:r>
      <w:r w:rsidRPr="00BA5AD6">
        <w:rPr>
          <w:rFonts w:cstheme="minorHAnsi"/>
        </w:rPr>
        <w:lastRenderedPageBreak/>
        <w:t>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 5. 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(реквизиты решения контрольного органа о проведении контрольного мероприятия, подписанного уполномоченным должностным лицом контрольного органа)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6. ______________________________________________________________________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(место (места) проведения контрольного мероприятия с заполнением проверочного листа)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7. ______________________________________________________________________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(учетный номер контрольного мероприятия)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8. 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(должность,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  <w:sectPr w:rsidR="00D43228" w:rsidRPr="00BA5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D43228" w:rsidRPr="00BA5AD6" w:rsidRDefault="00D43228" w:rsidP="00D43228">
      <w:pPr>
        <w:jc w:val="center"/>
        <w:rPr>
          <w:rFonts w:cstheme="minorHAnsi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974"/>
        <w:gridCol w:w="4536"/>
        <w:gridCol w:w="850"/>
        <w:gridCol w:w="851"/>
        <w:gridCol w:w="1134"/>
        <w:gridCol w:w="1778"/>
      </w:tblGrid>
      <w:tr w:rsidR="00D43228" w:rsidRPr="00BA5AD6" w:rsidTr="00365495">
        <w:tc>
          <w:tcPr>
            <w:tcW w:w="663" w:type="dxa"/>
            <w:vMerge w:val="restart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№ </w:t>
            </w:r>
            <w:proofErr w:type="gramStart"/>
            <w:r w:rsidRPr="00BA5AD6">
              <w:rPr>
                <w:rFonts w:cstheme="minorHAnsi"/>
              </w:rPr>
              <w:t>п</w:t>
            </w:r>
            <w:proofErr w:type="gramEnd"/>
            <w:r w:rsidRPr="00BA5AD6">
              <w:rPr>
                <w:rFonts w:cstheme="minorHAnsi"/>
              </w:rPr>
              <w:t>/п</w:t>
            </w:r>
          </w:p>
        </w:tc>
        <w:tc>
          <w:tcPr>
            <w:tcW w:w="4974" w:type="dxa"/>
            <w:vMerge w:val="restart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Контрольные вопросы</w:t>
            </w:r>
          </w:p>
        </w:tc>
        <w:tc>
          <w:tcPr>
            <w:tcW w:w="4536" w:type="dxa"/>
            <w:vMerge w:val="restart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Вывод о выполнении установленных требований</w:t>
            </w:r>
          </w:p>
        </w:tc>
        <w:tc>
          <w:tcPr>
            <w:tcW w:w="1778" w:type="dxa"/>
            <w:vMerge w:val="restart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Примечание (заполняется в случае заполнения графы "Неприменимо")</w:t>
            </w:r>
          </w:p>
        </w:tc>
      </w:tr>
      <w:tr w:rsidR="00D43228" w:rsidRPr="00BA5AD6" w:rsidTr="00365495">
        <w:tc>
          <w:tcPr>
            <w:tcW w:w="663" w:type="dxa"/>
            <w:vMerge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974" w:type="dxa"/>
            <w:vMerge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Да</w:t>
            </w: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Нет</w:t>
            </w: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Неприменимо</w:t>
            </w:r>
          </w:p>
        </w:tc>
        <w:tc>
          <w:tcPr>
            <w:tcW w:w="1778" w:type="dxa"/>
            <w:vMerge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proofErr w:type="gramStart"/>
            <w:r w:rsidRPr="00BA5AD6">
              <w:rPr>
                <w:rFonts w:cstheme="minorHAnsi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BA5AD6">
              <w:rPr>
                <w:rFonts w:cstheme="minorHAnsi"/>
              </w:rPr>
              <w:t xml:space="preserve"> надзора?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2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2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tabs>
                <w:tab w:val="left" w:pos="2917"/>
              </w:tabs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tabs>
                <w:tab w:val="left" w:pos="2917"/>
              </w:tabs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3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lastRenderedPageBreak/>
              <w:t>3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tabs>
                <w:tab w:val="left" w:pos="3703"/>
              </w:tabs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tabs>
                <w:tab w:val="left" w:pos="3703"/>
              </w:tabs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Соблюдается ли состав работ по ремонту автомобильных дорог?</w:t>
            </w: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4 статьи 16 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4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пункты 1, 2 статьи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5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Соблюдается ли состав работ по содержанию автомобильных дорог?</w:t>
            </w:r>
          </w:p>
          <w:p w:rsidR="00D43228" w:rsidRPr="00BA5AD6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lastRenderedPageBreak/>
              <w:t>6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7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2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8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tabs>
                <w:tab w:val="left" w:pos="598"/>
              </w:tabs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tabs>
                <w:tab w:val="left" w:pos="598"/>
              </w:tabs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BA5AD6">
              <w:rPr>
                <w:rFonts w:cstheme="minorHAnsi"/>
              </w:rPr>
              <w:t>полос</w:t>
            </w:r>
            <w:proofErr w:type="gramEnd"/>
            <w:r w:rsidRPr="00BA5AD6">
              <w:rPr>
                <w:rFonts w:cstheme="minorHAnsi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  <w:p w:rsidR="00D43228" w:rsidRPr="00BA5AD6" w:rsidRDefault="00D43228" w:rsidP="00365495">
            <w:pPr>
              <w:tabs>
                <w:tab w:val="left" w:pos="598"/>
              </w:tabs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9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</w:t>
            </w:r>
            <w:r w:rsidRPr="00BA5AD6">
              <w:rPr>
                <w:rFonts w:cstheme="minorHAnsi"/>
              </w:rPr>
              <w:lastRenderedPageBreak/>
              <w:t>автомобильной дороги?</w:t>
            </w: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пункт 5 статьи 19 Федерального закона от 08.11.2007 №257-ФЗ «Об автомобильных дорогах и о дорожной деятельности в Российской Федерации и о внесении </w:t>
            </w:r>
            <w:r w:rsidRPr="00BA5AD6">
              <w:rPr>
                <w:rFonts w:cstheme="minorHAnsi"/>
              </w:rPr>
              <w:lastRenderedPageBreak/>
              <w:t>изменений в отдельные законодательные акты Российской Федерации»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lastRenderedPageBreak/>
              <w:t>10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1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11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12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tabs>
                <w:tab w:val="left" w:pos="617"/>
              </w:tabs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tabs>
                <w:tab w:val="left" w:pos="617"/>
              </w:tabs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  <w:p w:rsidR="00D43228" w:rsidRPr="00BA5AD6" w:rsidRDefault="00D43228" w:rsidP="00365495">
            <w:pPr>
              <w:tabs>
                <w:tab w:val="left" w:pos="617"/>
              </w:tabs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13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tabs>
                <w:tab w:val="left" w:pos="430"/>
              </w:tabs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BA5AD6">
              <w:rPr>
                <w:rFonts w:cstheme="minorHAnsi"/>
              </w:rPr>
              <w:tab/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14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lastRenderedPageBreak/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lastRenderedPageBreak/>
              <w:t>пункт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lastRenderedPageBreak/>
              <w:t>15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proofErr w:type="gramStart"/>
            <w:r w:rsidRPr="00BA5AD6">
              <w:rPr>
                <w:rFonts w:cstheme="minorHAnsi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16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tabs>
                <w:tab w:val="left" w:pos="1515"/>
              </w:tabs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ab/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17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</w:t>
            </w:r>
            <w:r w:rsidRPr="00BA5AD6">
              <w:rPr>
                <w:rFonts w:cstheme="minorHAnsi"/>
              </w:rPr>
              <w:lastRenderedPageBreak/>
              <w:t>дорожного сервиса, установка рекламных конструкций, информационных щитов и указателей?</w:t>
            </w: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пункт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lastRenderedPageBreak/>
              <w:t>18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tabs>
                <w:tab w:val="left" w:pos="1346"/>
              </w:tabs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tabs>
                <w:tab w:val="left" w:pos="1346"/>
              </w:tabs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  <w:p w:rsidR="00D43228" w:rsidRPr="00BA5AD6" w:rsidRDefault="00D43228" w:rsidP="00365495">
            <w:pPr>
              <w:tabs>
                <w:tab w:val="left" w:pos="1346"/>
              </w:tabs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пункт 8 статьи 26 Федерального закона от 08.11.2007 № 257-ФЗ «Об автомобильных дорогах и о дорожной деятельности </w:t>
            </w:r>
            <w:proofErr w:type="gramStart"/>
            <w:r w:rsidRPr="00BA5AD6">
              <w:rPr>
                <w:rFonts w:cstheme="minorHAnsi"/>
              </w:rPr>
              <w:t>в</w:t>
            </w:r>
            <w:proofErr w:type="gramEnd"/>
            <w:r w:rsidRPr="00BA5AD6">
              <w:rPr>
                <w:rFonts w:cstheme="minorHAnsi"/>
              </w:rPr>
              <w:t xml:space="preserve"> Российской 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19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Соблюдаются ли требования перевозки пассажиров и багажа?</w:t>
            </w: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ст. 19 -22 Федерального закона от 8 ноября 2007 г. N 259-ФЗ "Устав автомобильного транспорта и городского наземного электрического транспорта"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20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proofErr w:type="gramStart"/>
            <w:r w:rsidRPr="00BA5AD6">
              <w:rPr>
                <w:rFonts w:cstheme="minorHAnsi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  <w:p w:rsidR="00D43228" w:rsidRPr="00BA5AD6" w:rsidRDefault="00D43228" w:rsidP="00365495">
            <w:pPr>
              <w:tabs>
                <w:tab w:val="left" w:pos="1197"/>
              </w:tabs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ab/>
            </w: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BA5AD6" w:rsidTr="00365495">
        <w:tc>
          <w:tcPr>
            <w:tcW w:w="663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>21</w:t>
            </w:r>
          </w:p>
        </w:tc>
        <w:tc>
          <w:tcPr>
            <w:tcW w:w="497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Соблюдаются ли Правила перевозок пассажиров </w:t>
            </w:r>
            <w:r w:rsidRPr="00BA5AD6">
              <w:rPr>
                <w:rFonts w:cstheme="minorHAnsi"/>
              </w:rPr>
              <w:lastRenderedPageBreak/>
              <w:t>и багажа автомобильным транспортом?</w:t>
            </w:r>
          </w:p>
        </w:tc>
        <w:tc>
          <w:tcPr>
            <w:tcW w:w="4536" w:type="dxa"/>
          </w:tcPr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  <w:r w:rsidRPr="00BA5AD6">
              <w:rPr>
                <w:rFonts w:cstheme="minorHAnsi"/>
              </w:rPr>
              <w:t xml:space="preserve">Постановление Правительства РФ от 1 </w:t>
            </w:r>
            <w:r w:rsidRPr="00BA5AD6">
              <w:rPr>
                <w:rFonts w:cstheme="minorHAnsi"/>
              </w:rPr>
              <w:lastRenderedPageBreak/>
              <w:t>октября 2020 г. N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  <w:p w:rsidR="00D43228" w:rsidRPr="00BA5AD6" w:rsidRDefault="00D43228" w:rsidP="00365495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BA5AD6" w:rsidRDefault="00D43228" w:rsidP="00365495">
            <w:pPr>
              <w:jc w:val="center"/>
              <w:rPr>
                <w:rFonts w:cstheme="minorHAnsi"/>
              </w:rPr>
            </w:pPr>
          </w:p>
        </w:tc>
      </w:tr>
    </w:tbl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</w:pPr>
    </w:p>
    <w:p w:rsidR="00D43228" w:rsidRPr="00BA5AD6" w:rsidRDefault="00D43228" w:rsidP="00D43228">
      <w:pPr>
        <w:jc w:val="center"/>
        <w:rPr>
          <w:rFonts w:cstheme="minorHAnsi"/>
        </w:rPr>
        <w:sectPr w:rsidR="00D43228" w:rsidRPr="00BA5AD6" w:rsidSect="004D1C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lastRenderedPageBreak/>
        <w:t>Пояснения и дополнения по вопросам, содержащимся в перечне: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proofErr w:type="gramStart"/>
      <w:r w:rsidRPr="00BA5AD6">
        <w:rPr>
          <w:rFonts w:cstheme="minorHAnsi"/>
        </w:rPr>
        <w:t xml:space="preserve">Подписи лица (лиц), проводящего (проводящих) проверку: </w:t>
      </w:r>
      <w:proofErr w:type="gramEnd"/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_____________________________________________________________________________ </w:t>
      </w: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                 (должность)                                                                 (ФИО) 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_____________________________________________________________________________ </w:t>
      </w: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                  (должность)                                                                 (ФИО)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С проверочным листом ознакомле</w:t>
      </w:r>
      <w:proofErr w:type="gramStart"/>
      <w:r w:rsidRPr="00BA5AD6">
        <w:rPr>
          <w:rFonts w:cstheme="minorHAnsi"/>
        </w:rPr>
        <w:t>н(</w:t>
      </w:r>
      <w:proofErr w:type="gramEnd"/>
      <w:r w:rsidRPr="00BA5AD6">
        <w:rPr>
          <w:rFonts w:cstheme="minorHAnsi"/>
        </w:rPr>
        <w:t>а), копию получил(а):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>"_____" ____________________ 20__ г. ___________________________________________</w:t>
      </w: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                                                                                                (подпись) 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>Отметка об отказе ознакомления с проверочным листом: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43228" w:rsidRPr="00BA5AD6" w:rsidRDefault="00D43228" w:rsidP="00D43228">
      <w:pPr>
        <w:jc w:val="center"/>
        <w:rPr>
          <w:rFonts w:cstheme="minorHAnsi"/>
        </w:rPr>
      </w:pPr>
      <w:proofErr w:type="gramStart"/>
      <w:r w:rsidRPr="00BA5AD6">
        <w:rPr>
          <w:rFonts w:cstheme="minorHAnsi"/>
        </w:rPr>
        <w:t xml:space="preserve">(фамилия, имя, отчество (в случае, если имеется), уполномоченного </w:t>
      </w:r>
      <w:proofErr w:type="gramEnd"/>
    </w:p>
    <w:p w:rsidR="00D43228" w:rsidRPr="00BA5AD6" w:rsidRDefault="00D43228" w:rsidP="00D43228">
      <w:pPr>
        <w:jc w:val="center"/>
        <w:rPr>
          <w:rFonts w:cstheme="minorHAnsi"/>
        </w:rPr>
      </w:pPr>
      <w:r w:rsidRPr="00BA5AD6">
        <w:rPr>
          <w:rFonts w:cstheme="minorHAnsi"/>
        </w:rPr>
        <w:lastRenderedPageBreak/>
        <w:t>должностного лица (лиц), проводящего проверку)</w:t>
      </w: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"_____" ____________________ 20__ г. __________________________________________                 </w:t>
      </w:r>
    </w:p>
    <w:p w:rsidR="00D43228" w:rsidRPr="00BA5AD6" w:rsidRDefault="00D43228" w:rsidP="00D43228">
      <w:pPr>
        <w:rPr>
          <w:rFonts w:cstheme="minorHAnsi"/>
        </w:rPr>
      </w:pPr>
      <w:r w:rsidRPr="00BA5AD6">
        <w:rPr>
          <w:rFonts w:cstheme="minorHAnsi"/>
        </w:rPr>
        <w:t xml:space="preserve">                                                                                                                (подпись)</w:t>
      </w: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D43228" w:rsidRPr="00C7114F" w:rsidRDefault="00D43228" w:rsidP="00D43228">
      <w:pPr>
        <w:tabs>
          <w:tab w:val="left" w:pos="9240"/>
        </w:tabs>
        <w:ind w:right="114"/>
        <w:jc w:val="center"/>
        <w:rPr>
          <w:rFonts w:cstheme="minorHAnsi"/>
          <w:b/>
          <w:bCs/>
        </w:rPr>
      </w:pPr>
      <w:r w:rsidRPr="00C7114F">
        <w:rPr>
          <w:rFonts w:cstheme="minorHAnsi"/>
          <w:b/>
          <w:bCs/>
        </w:rPr>
        <w:t>КРАСНОЯРСКИЙ  КРАЙ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  <w:b/>
          <w:bCs/>
        </w:rPr>
        <w:t>АЧИНСКИЙ РАЙОН</w:t>
      </w:r>
    </w:p>
    <w:p w:rsidR="00D43228" w:rsidRPr="00C7114F" w:rsidRDefault="00D43228" w:rsidP="00D43228">
      <w:pPr>
        <w:pStyle w:val="10"/>
        <w:rPr>
          <w:rFonts w:asciiTheme="minorHAnsi" w:hAnsiTheme="minorHAnsi" w:cstheme="minorHAnsi"/>
          <w:b/>
          <w:sz w:val="24"/>
        </w:rPr>
      </w:pPr>
      <w:r w:rsidRPr="00C7114F">
        <w:rPr>
          <w:rFonts w:asciiTheme="minorHAnsi" w:hAnsiTheme="minorHAnsi" w:cstheme="minorHAnsi"/>
          <w:b/>
          <w:sz w:val="24"/>
        </w:rPr>
        <w:t>АДМИНИСТРАЦИЯ  БЕЛОЯРСКОГО СЕЛЬСОВЕТА</w:t>
      </w: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  <w:b/>
        </w:rPr>
      </w:pPr>
      <w:r w:rsidRPr="00C7114F">
        <w:rPr>
          <w:rFonts w:cstheme="minorHAnsi"/>
          <w:b/>
        </w:rPr>
        <w:t>ПОСТАНОВЛЕНИЕ</w:t>
      </w:r>
    </w:p>
    <w:p w:rsidR="00D43228" w:rsidRPr="00C7114F" w:rsidRDefault="00D43228" w:rsidP="00D43228">
      <w:pPr>
        <w:jc w:val="center"/>
        <w:rPr>
          <w:rFonts w:cstheme="minorHAnsi"/>
          <w:b/>
        </w:rPr>
      </w:pPr>
    </w:p>
    <w:p w:rsidR="00D43228" w:rsidRPr="00C7114F" w:rsidRDefault="00D43228" w:rsidP="00D43228">
      <w:pPr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D43228" w:rsidRPr="00C7114F" w:rsidTr="00365495">
        <w:tc>
          <w:tcPr>
            <w:tcW w:w="3168" w:type="dxa"/>
            <w:shd w:val="clear" w:color="auto" w:fill="auto"/>
          </w:tcPr>
          <w:p w:rsidR="00D43228" w:rsidRPr="00C7114F" w:rsidRDefault="00D43228" w:rsidP="00365495">
            <w:pPr>
              <w:rPr>
                <w:rFonts w:cstheme="minorHAnsi"/>
                <w:b/>
              </w:rPr>
            </w:pPr>
            <w:r w:rsidRPr="00C7114F">
              <w:rPr>
                <w:rFonts w:cstheme="minorHAnsi"/>
                <w:b/>
              </w:rPr>
              <w:t xml:space="preserve">07.04.2025                                   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:rsidR="00D43228" w:rsidRPr="00C7114F" w:rsidRDefault="00D43228" w:rsidP="00365495">
            <w:pPr>
              <w:jc w:val="center"/>
              <w:rPr>
                <w:rFonts w:cstheme="minorHAnsi"/>
                <w:b/>
              </w:rPr>
            </w:pPr>
            <w:r w:rsidRPr="00C7114F">
              <w:rPr>
                <w:rFonts w:cstheme="minorHAnsi"/>
                <w:b/>
              </w:rPr>
              <w:t>с. Белый Яр</w:t>
            </w:r>
          </w:p>
        </w:tc>
        <w:tc>
          <w:tcPr>
            <w:tcW w:w="3128" w:type="dxa"/>
            <w:shd w:val="clear" w:color="auto" w:fill="auto"/>
          </w:tcPr>
          <w:p w:rsidR="00D43228" w:rsidRPr="00C7114F" w:rsidRDefault="00D43228" w:rsidP="00365495">
            <w:pPr>
              <w:jc w:val="center"/>
              <w:rPr>
                <w:rFonts w:cstheme="minorHAnsi"/>
                <w:b/>
              </w:rPr>
            </w:pPr>
            <w:r w:rsidRPr="00C7114F">
              <w:rPr>
                <w:rFonts w:cstheme="minorHAnsi"/>
                <w:b/>
              </w:rPr>
              <w:t>№26-П</w:t>
            </w:r>
          </w:p>
          <w:p w:rsidR="00D43228" w:rsidRPr="00C7114F" w:rsidRDefault="00D43228" w:rsidP="00365495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43228" w:rsidRPr="00C7114F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ind w:right="3259"/>
        <w:contextualSpacing/>
        <w:jc w:val="both"/>
        <w:rPr>
          <w:rFonts w:cstheme="minorHAnsi"/>
        </w:rPr>
      </w:pPr>
      <w:r w:rsidRPr="00C7114F">
        <w:rPr>
          <w:rFonts w:cstheme="minorHAnsi"/>
        </w:rPr>
        <w:t>Об утверждении формы проверочного листа при осуществлении муниципального жилищного контроля на территории Белоярского сельсовета</w:t>
      </w: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  <w:r w:rsidRPr="00C7114F">
        <w:rPr>
          <w:rFonts w:cstheme="minorHAnsi"/>
        </w:rPr>
        <w:t xml:space="preserve">                </w:t>
      </w:r>
      <w:proofErr w:type="gramStart"/>
      <w:r w:rsidRPr="00C7114F">
        <w:rPr>
          <w:rFonts w:cstheme="minorHAnsi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статьями 15, 18 Устава Белоярского сельсовета Ачинского района Красноярского</w:t>
      </w:r>
      <w:proofErr w:type="gramEnd"/>
      <w:r w:rsidRPr="00C7114F">
        <w:rPr>
          <w:rFonts w:cstheme="minorHAnsi"/>
        </w:rPr>
        <w:t xml:space="preserve"> края, ПОСТАНОВЛЯЮ: </w:t>
      </w: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  <w:r w:rsidRPr="00C7114F">
        <w:rPr>
          <w:rFonts w:cstheme="minorHAnsi"/>
        </w:rPr>
        <w:t xml:space="preserve">             1. Утвердить форму проверочного листа, используемого при осуществлении муниципального жилищного контроля на территории Белоярского сельсовета согласно приложению к настоящему постановлению. </w:t>
      </w: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  <w:r w:rsidRPr="00C7114F">
        <w:rPr>
          <w:rFonts w:cstheme="minorHAnsi"/>
        </w:rPr>
        <w:t xml:space="preserve">             2. </w:t>
      </w:r>
      <w:proofErr w:type="gramStart"/>
      <w:r w:rsidRPr="00C7114F">
        <w:rPr>
          <w:rFonts w:cstheme="minorHAnsi"/>
        </w:rPr>
        <w:t>Контроль за</w:t>
      </w:r>
      <w:proofErr w:type="gramEnd"/>
      <w:r w:rsidRPr="00C7114F">
        <w:rPr>
          <w:rFonts w:cstheme="minorHAnsi"/>
        </w:rPr>
        <w:t xml:space="preserve"> исполнением настоящего постановления оставляю за собой. </w:t>
      </w:r>
    </w:p>
    <w:p w:rsidR="00D43228" w:rsidRPr="00C7114F" w:rsidRDefault="00D43228" w:rsidP="00D43228">
      <w:pPr>
        <w:ind w:right="-1"/>
        <w:jc w:val="both"/>
        <w:rPr>
          <w:rFonts w:cstheme="minorHAnsi"/>
        </w:rPr>
      </w:pPr>
      <w:r w:rsidRPr="00C7114F">
        <w:rPr>
          <w:rFonts w:cstheme="minorHAnsi"/>
        </w:rPr>
        <w:t xml:space="preserve">             3. Постановление  вступает  в силу  после  его официального опубликования  в информационном листе  «Белоярские Вести»  и подлежит размещению в сети Интернет на официальном сайте Ачинского района по адресу: </w:t>
      </w:r>
      <w:hyperlink r:id="rId13" w:history="1">
        <w:r w:rsidRPr="00C7114F">
          <w:rPr>
            <w:rStyle w:val="a5"/>
            <w:rFonts w:cstheme="minorHAnsi"/>
          </w:rPr>
          <w:t>https://ach-raion.gosuslugi.ru/</w:t>
        </w:r>
      </w:hyperlink>
      <w:r w:rsidRPr="00C7114F">
        <w:rPr>
          <w:rFonts w:cstheme="minorHAnsi"/>
        </w:rPr>
        <w:t>.</w:t>
      </w: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  <w:r w:rsidRPr="00C7114F">
        <w:rPr>
          <w:rFonts w:cstheme="minorHAnsi"/>
        </w:rPr>
        <w:t xml:space="preserve">И. п. Главы Белоярского сельсовета                                                Н. А. </w:t>
      </w:r>
      <w:proofErr w:type="spellStart"/>
      <w:r w:rsidRPr="00C7114F">
        <w:rPr>
          <w:rFonts w:cstheme="minorHAnsi"/>
        </w:rPr>
        <w:t>Филюзина</w:t>
      </w:r>
      <w:proofErr w:type="spellEnd"/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contextualSpacing/>
        <w:jc w:val="both"/>
        <w:rPr>
          <w:rFonts w:cstheme="minorHAnsi"/>
        </w:rPr>
      </w:pPr>
    </w:p>
    <w:p w:rsidR="00D43228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spacing w:line="360" w:lineRule="auto"/>
        <w:contextualSpacing/>
        <w:jc w:val="both"/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jc w:val="right"/>
        <w:rPr>
          <w:rFonts w:cstheme="minorHAnsi"/>
        </w:rPr>
      </w:pPr>
      <w:r w:rsidRPr="00C7114F">
        <w:rPr>
          <w:rFonts w:cstheme="minorHAnsi"/>
        </w:rPr>
        <w:t xml:space="preserve">Приложение </w:t>
      </w:r>
    </w:p>
    <w:p w:rsidR="00D43228" w:rsidRPr="00C7114F" w:rsidRDefault="00D43228" w:rsidP="00D43228">
      <w:pPr>
        <w:jc w:val="right"/>
        <w:rPr>
          <w:rFonts w:cstheme="minorHAnsi"/>
        </w:rPr>
      </w:pPr>
      <w:r w:rsidRPr="00C7114F">
        <w:rPr>
          <w:rFonts w:cstheme="minorHAnsi"/>
        </w:rPr>
        <w:t xml:space="preserve">к Постановлению администрации </w:t>
      </w:r>
    </w:p>
    <w:p w:rsidR="00D43228" w:rsidRPr="00C7114F" w:rsidRDefault="00D43228" w:rsidP="00D43228">
      <w:pPr>
        <w:jc w:val="right"/>
        <w:rPr>
          <w:rFonts w:cstheme="minorHAnsi"/>
        </w:rPr>
      </w:pPr>
      <w:r w:rsidRPr="00C7114F">
        <w:rPr>
          <w:rFonts w:cstheme="minorHAnsi"/>
        </w:rPr>
        <w:t xml:space="preserve">Белоярского сельсовета </w:t>
      </w:r>
    </w:p>
    <w:p w:rsidR="00D43228" w:rsidRPr="00C7114F" w:rsidRDefault="00D43228" w:rsidP="00D43228">
      <w:pPr>
        <w:jc w:val="right"/>
        <w:rPr>
          <w:rFonts w:cstheme="minorHAnsi"/>
        </w:rPr>
      </w:pPr>
      <w:r w:rsidRPr="00C7114F">
        <w:rPr>
          <w:rFonts w:cstheme="minorHAnsi"/>
        </w:rPr>
        <w:t xml:space="preserve">от 07.04.2025 № 26-П </w:t>
      </w:r>
    </w:p>
    <w:p w:rsidR="00D43228" w:rsidRPr="00C7114F" w:rsidRDefault="00D43228" w:rsidP="00D43228">
      <w:pPr>
        <w:jc w:val="right"/>
        <w:rPr>
          <w:rFonts w:cstheme="minorHAnsi"/>
        </w:rPr>
      </w:pPr>
    </w:p>
    <w:p w:rsidR="00D43228" w:rsidRPr="00C7114F" w:rsidRDefault="00D43228" w:rsidP="00D43228">
      <w:pPr>
        <w:ind w:left="5812"/>
        <w:jc w:val="center"/>
        <w:rPr>
          <w:rFonts w:cstheme="minorHAnsi"/>
        </w:rPr>
      </w:pPr>
      <w:r w:rsidRPr="00C7114F">
        <w:rPr>
          <w:rFonts w:cstheme="minorHAnsi"/>
        </w:rPr>
        <w:t>QR-код</w:t>
      </w:r>
    </w:p>
    <w:p w:rsidR="00D43228" w:rsidRPr="00C7114F" w:rsidRDefault="00D43228" w:rsidP="00D43228">
      <w:pPr>
        <w:ind w:left="5812"/>
        <w:jc w:val="both"/>
        <w:rPr>
          <w:rFonts w:cstheme="minorHAnsi"/>
        </w:rPr>
      </w:pPr>
      <w:proofErr w:type="gramStart"/>
      <w:r w:rsidRPr="00C7114F">
        <w:rPr>
          <w:rFonts w:cstheme="minorHAnsi"/>
        </w:rPr>
        <w:t>(на документы, оформляемые контрольным органом, наносится QR 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  <w:proofErr w:type="gramEnd"/>
      <w:r w:rsidRPr="00C7114F">
        <w:rPr>
          <w:rFonts w:cstheme="minorHAnsi"/>
        </w:rPr>
        <w:t xml:space="preserve"> </w:t>
      </w:r>
      <w:proofErr w:type="gramStart"/>
      <w:r w:rsidRPr="00C7114F">
        <w:rPr>
          <w:rFonts w:cstheme="minorHAnsi"/>
        </w:rPr>
        <w:t>При использовании для просмотра информации QR-кода сведения отображаются без ограничений доступа к ним)</w:t>
      </w:r>
      <w:proofErr w:type="gramEnd"/>
    </w:p>
    <w:p w:rsidR="00D43228" w:rsidRPr="00C7114F" w:rsidRDefault="00D43228" w:rsidP="00D43228">
      <w:pPr>
        <w:ind w:left="5812"/>
        <w:jc w:val="both"/>
        <w:rPr>
          <w:rFonts w:cstheme="minorHAnsi"/>
        </w:rPr>
      </w:pPr>
    </w:p>
    <w:p w:rsidR="00D43228" w:rsidRPr="00C7114F" w:rsidRDefault="00D43228" w:rsidP="00D43228">
      <w:pPr>
        <w:ind w:left="5812"/>
        <w:jc w:val="both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Форма проверочного листа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lastRenderedPageBreak/>
        <w:t xml:space="preserve"> при осуществлении муниципального жилищного контроля на территории 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Белоярского сельсовета</w:t>
      </w:r>
    </w:p>
    <w:p w:rsidR="00D43228" w:rsidRPr="00C7114F" w:rsidRDefault="00D43228" w:rsidP="00D43228">
      <w:pPr>
        <w:jc w:val="right"/>
        <w:rPr>
          <w:rFonts w:cstheme="minorHAnsi"/>
        </w:rPr>
      </w:pPr>
    </w:p>
    <w:p w:rsidR="00D43228" w:rsidRPr="00C7114F" w:rsidRDefault="00D43228" w:rsidP="00D43228">
      <w:pPr>
        <w:jc w:val="right"/>
        <w:rPr>
          <w:rFonts w:cstheme="minorHAnsi"/>
        </w:rPr>
      </w:pPr>
    </w:p>
    <w:p w:rsidR="00D43228" w:rsidRPr="00C7114F" w:rsidRDefault="00D43228" w:rsidP="00D43228">
      <w:pPr>
        <w:jc w:val="right"/>
        <w:rPr>
          <w:rFonts w:cstheme="minorHAnsi"/>
        </w:rPr>
      </w:pPr>
      <w:r w:rsidRPr="00C7114F">
        <w:rPr>
          <w:rFonts w:cstheme="minorHAnsi"/>
        </w:rPr>
        <w:t xml:space="preserve">«_____»________________ 202___ г. </w:t>
      </w:r>
    </w:p>
    <w:p w:rsidR="00D43228" w:rsidRPr="00C7114F" w:rsidRDefault="00D43228" w:rsidP="00D43228">
      <w:pPr>
        <w:jc w:val="right"/>
        <w:rPr>
          <w:rFonts w:cstheme="minorHAnsi"/>
        </w:rPr>
      </w:pPr>
      <w:r w:rsidRPr="00C7114F">
        <w:rPr>
          <w:rFonts w:cstheme="minorHAnsi"/>
        </w:rPr>
        <w:t>(дата заполнения проверочного листа)</w:t>
      </w:r>
    </w:p>
    <w:p w:rsidR="00D43228" w:rsidRPr="00C7114F" w:rsidRDefault="00D43228" w:rsidP="00D43228">
      <w:pPr>
        <w:jc w:val="right"/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1. 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(наименование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 xml:space="preserve">     2. 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(наименование контрольного органа и реквизиты нормативного правового акта об утверждении формы проверочного листа)</w:t>
      </w: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3. _____________________________________________________________________ ____________________________________________________________________________ ____________________________________________________________________________ 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(объект муниципального контроля, в отношении которого проводится контрольное мероприятие)</w:t>
      </w: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4. 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D43228" w:rsidRPr="00C7114F" w:rsidRDefault="00D43228" w:rsidP="00D43228">
      <w:pPr>
        <w:jc w:val="center"/>
        <w:rPr>
          <w:rFonts w:cstheme="minorHAnsi"/>
        </w:rPr>
      </w:pPr>
      <w:proofErr w:type="gramStart"/>
      <w:r w:rsidRPr="00C7114F">
        <w:rPr>
          <w:rFonts w:cstheme="minorHAnsi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</w:r>
      <w:r w:rsidRPr="00C7114F">
        <w:rPr>
          <w:rFonts w:cstheme="minorHAnsi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 5. 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(реквизиты решения контрольного органа о проведении контрольного мероприятия, подписанного уполномоченным должностным лицом контрольного органа)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6. ______________________________________________________________________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(место (места) проведения контрольного мероприятия с заполнением проверочного листа)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7. ______________________________________________________________________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(учетный номер контрольного мероприятия)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8. 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(должность,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  <w:sectPr w:rsidR="00D43228" w:rsidRPr="00C711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D43228" w:rsidRPr="00C7114F" w:rsidRDefault="00D43228" w:rsidP="00D43228">
      <w:pPr>
        <w:jc w:val="center"/>
        <w:rPr>
          <w:rFonts w:cstheme="minorHAnsi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974"/>
        <w:gridCol w:w="4536"/>
        <w:gridCol w:w="850"/>
        <w:gridCol w:w="851"/>
        <w:gridCol w:w="1134"/>
        <w:gridCol w:w="1778"/>
      </w:tblGrid>
      <w:tr w:rsidR="00D43228" w:rsidRPr="00C7114F" w:rsidTr="00365495">
        <w:tc>
          <w:tcPr>
            <w:tcW w:w="663" w:type="dxa"/>
            <w:vMerge w:val="restart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 xml:space="preserve">№ </w:t>
            </w:r>
            <w:proofErr w:type="gramStart"/>
            <w:r w:rsidRPr="00C7114F">
              <w:rPr>
                <w:rFonts w:cstheme="minorHAnsi"/>
              </w:rPr>
              <w:t>п</w:t>
            </w:r>
            <w:proofErr w:type="gramEnd"/>
            <w:r w:rsidRPr="00C7114F">
              <w:rPr>
                <w:rFonts w:cstheme="minorHAnsi"/>
              </w:rPr>
              <w:t>/п</w:t>
            </w:r>
          </w:p>
        </w:tc>
        <w:tc>
          <w:tcPr>
            <w:tcW w:w="4974" w:type="dxa"/>
            <w:vMerge w:val="restart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Контрольные вопросы</w:t>
            </w:r>
          </w:p>
        </w:tc>
        <w:tc>
          <w:tcPr>
            <w:tcW w:w="4536" w:type="dxa"/>
            <w:vMerge w:val="restart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Вывод о выполнении установленных требований</w:t>
            </w:r>
          </w:p>
        </w:tc>
        <w:tc>
          <w:tcPr>
            <w:tcW w:w="1778" w:type="dxa"/>
            <w:vMerge w:val="restart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Примечание (заполняется в случае заполнения графы "Неприменимо")</w:t>
            </w:r>
          </w:p>
        </w:tc>
      </w:tr>
      <w:tr w:rsidR="00D43228" w:rsidRPr="00C7114F" w:rsidTr="00365495">
        <w:tc>
          <w:tcPr>
            <w:tcW w:w="663" w:type="dxa"/>
            <w:vMerge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974" w:type="dxa"/>
            <w:vMerge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Да</w:t>
            </w: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Нет</w:t>
            </w: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Неприменимо</w:t>
            </w:r>
          </w:p>
        </w:tc>
        <w:tc>
          <w:tcPr>
            <w:tcW w:w="1778" w:type="dxa"/>
            <w:vMerge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1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 xml:space="preserve">Соблюдаются ли требования по содержанию фундамента подвалов? 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both"/>
              <w:rPr>
                <w:rFonts w:cstheme="minorHAnsi"/>
              </w:rPr>
            </w:pPr>
            <w:r w:rsidRPr="00C7114F">
              <w:rPr>
                <w:rFonts w:cstheme="minorHAnsi"/>
              </w:rPr>
              <w:t xml:space="preserve">пункт 4.1.3 Постановления Госстроя РФ от 27.09.2003 N 170 "Об утверждении Правил и норм технической эксплуатации жилищного фонда" (далее - Правила N 170) 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2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tabs>
                <w:tab w:val="left" w:pos="2917"/>
              </w:tabs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tabs>
                <w:tab w:val="left" w:pos="2917"/>
              </w:tabs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требования по содержанию подвальных помещений?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 xml:space="preserve">пункт 3.4.1-3.4.4; 4.1.15 Правил N 170 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3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tabs>
                <w:tab w:val="left" w:pos="3703"/>
              </w:tabs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tabs>
                <w:tab w:val="left" w:pos="3703"/>
              </w:tabs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пункт 4.2.1.1-4.2.2.4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4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 xml:space="preserve">Соблюдаются ли требования по содержанию фасадов многоквартирных домов? 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пункт 4.2.3-4.2.3.17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5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tabs>
                <w:tab w:val="left" w:pos="1290"/>
              </w:tabs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 xml:space="preserve">Соблюдаются ли обязательные требования по содержанию перекрытий многоквартирных домов? 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пункт 4.3.1-4.3.7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6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 xml:space="preserve">Соблюдаются ли обязательные требования по техническому обслуживанию крыш и водоотводящих устройств? 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пункт 4.6.1.1-4.6.4.10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7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lastRenderedPageBreak/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lastRenderedPageBreak/>
              <w:t>пункт 4.8.1-4.8.13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lastRenderedPageBreak/>
              <w:t>8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tabs>
                <w:tab w:val="left" w:pos="598"/>
              </w:tabs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tabs>
                <w:tab w:val="left" w:pos="598"/>
              </w:tabs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Пункт 3.2.2-3.2.18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9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пункт 5.1.1-5.1.3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10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  <w:color w:val="FF0000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  <w:color w:val="FF0000"/>
              </w:rPr>
            </w:pPr>
            <w:r w:rsidRPr="00C7114F">
              <w:rPr>
                <w:rFonts w:cstheme="minorHAnsi"/>
              </w:rPr>
              <w:t>пункт 5.8.1-5.8.4; 5.8.6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11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  <w:color w:val="FF0000"/>
              </w:rPr>
            </w:pPr>
          </w:p>
          <w:p w:rsidR="00D43228" w:rsidRPr="00C7114F" w:rsidRDefault="00D43228" w:rsidP="00365495">
            <w:pPr>
              <w:jc w:val="center"/>
              <w:rPr>
                <w:rFonts w:cstheme="minorHAnsi"/>
                <w:color w:val="FF0000"/>
              </w:rPr>
            </w:pPr>
            <w:r w:rsidRPr="00C7114F">
              <w:rPr>
                <w:rFonts w:cstheme="minorHAnsi"/>
              </w:rPr>
              <w:t>пункт 2.6.2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12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правила уборки придомовой территории?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пункт 3.6.1-3.6.9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13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  <w:color w:val="FF0000"/>
              </w:rPr>
            </w:pPr>
            <w:r w:rsidRPr="00C7114F">
              <w:rPr>
                <w:rFonts w:cstheme="minorHAnsi"/>
              </w:rPr>
              <w:t>пункт 3.6.10-3.6.13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  <w:tr w:rsidR="00D43228" w:rsidRPr="00C7114F" w:rsidTr="00365495">
        <w:tc>
          <w:tcPr>
            <w:tcW w:w="663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14</w:t>
            </w:r>
          </w:p>
        </w:tc>
        <w:tc>
          <w:tcPr>
            <w:tcW w:w="4974" w:type="dxa"/>
          </w:tcPr>
          <w:p w:rsidR="00D43228" w:rsidRPr="00C7114F" w:rsidRDefault="00D43228" w:rsidP="00365495">
            <w:pPr>
              <w:tabs>
                <w:tab w:val="left" w:pos="3696"/>
              </w:tabs>
              <w:jc w:val="center"/>
              <w:rPr>
                <w:rFonts w:cstheme="minorHAnsi"/>
              </w:rPr>
            </w:pPr>
            <w:r w:rsidRPr="00C7114F">
              <w:rPr>
                <w:rFonts w:cstheme="minorHAnsi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4536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  <w:color w:val="FF0000"/>
              </w:rPr>
            </w:pPr>
            <w:r w:rsidRPr="00C7114F">
              <w:rPr>
                <w:rFonts w:cstheme="minorHAnsi"/>
              </w:rPr>
              <w:t>пункт 3.6.14-3.6.27 Правил N 170</w:t>
            </w:r>
          </w:p>
        </w:tc>
        <w:tc>
          <w:tcPr>
            <w:tcW w:w="850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:rsidR="00D43228" w:rsidRPr="00C7114F" w:rsidRDefault="00D43228" w:rsidP="00365495">
            <w:pPr>
              <w:jc w:val="center"/>
              <w:rPr>
                <w:rFonts w:cstheme="minorHAnsi"/>
              </w:rPr>
            </w:pPr>
          </w:p>
        </w:tc>
      </w:tr>
    </w:tbl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</w:pPr>
    </w:p>
    <w:p w:rsidR="00D43228" w:rsidRPr="00C7114F" w:rsidRDefault="00D43228" w:rsidP="00D43228">
      <w:pPr>
        <w:jc w:val="center"/>
        <w:rPr>
          <w:rFonts w:cstheme="minorHAnsi"/>
        </w:rPr>
        <w:sectPr w:rsidR="00D43228" w:rsidRPr="00C7114F" w:rsidSect="004D1C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lastRenderedPageBreak/>
        <w:t>Пояснения и дополнения по вопросам, содержащимся в перечне: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proofErr w:type="gramStart"/>
      <w:r w:rsidRPr="00C7114F">
        <w:rPr>
          <w:rFonts w:cstheme="minorHAnsi"/>
        </w:rPr>
        <w:t xml:space="preserve">Подписи лица (лиц), проводящего (проводящих) проверку: </w:t>
      </w:r>
      <w:proofErr w:type="gramEnd"/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_____________________________________________________________________________ </w:t>
      </w: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                 (должность)                                                                 (ФИО) 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_____________________________________________________________________________ </w:t>
      </w: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                  (должность)                                                                 (ФИО)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С проверочным листом ознакомле</w:t>
      </w:r>
      <w:proofErr w:type="gramStart"/>
      <w:r w:rsidRPr="00C7114F">
        <w:rPr>
          <w:rFonts w:cstheme="minorHAnsi"/>
        </w:rPr>
        <w:t>н(</w:t>
      </w:r>
      <w:proofErr w:type="gramEnd"/>
      <w:r w:rsidRPr="00C7114F">
        <w:rPr>
          <w:rFonts w:cstheme="minorHAnsi"/>
        </w:rPr>
        <w:t>а), копию получил(а):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>"_____" ____________________ 20__ г. ___________________________________________</w:t>
      </w: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                                                                                                (подпись) 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>Отметка об отказе ознакомления с проверочным листом: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D43228" w:rsidRPr="00C7114F" w:rsidRDefault="00D43228" w:rsidP="00D43228">
      <w:pPr>
        <w:jc w:val="center"/>
        <w:rPr>
          <w:rFonts w:cstheme="minorHAnsi"/>
        </w:rPr>
      </w:pPr>
      <w:proofErr w:type="gramStart"/>
      <w:r w:rsidRPr="00C7114F">
        <w:rPr>
          <w:rFonts w:cstheme="minorHAnsi"/>
        </w:rPr>
        <w:lastRenderedPageBreak/>
        <w:t xml:space="preserve">(фамилия, имя, отчество (в случае, если имеется), уполномоченного </w:t>
      </w:r>
      <w:proofErr w:type="gramEnd"/>
    </w:p>
    <w:p w:rsidR="00D43228" w:rsidRPr="00C7114F" w:rsidRDefault="00D43228" w:rsidP="00D43228">
      <w:pPr>
        <w:jc w:val="center"/>
        <w:rPr>
          <w:rFonts w:cstheme="minorHAnsi"/>
        </w:rPr>
      </w:pPr>
      <w:r w:rsidRPr="00C7114F">
        <w:rPr>
          <w:rFonts w:cstheme="minorHAnsi"/>
        </w:rPr>
        <w:t>должностного лица (лиц), проводящего проверку)</w:t>
      </w: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"_____" ____________________ 20__ г. __________________________________________                 </w:t>
      </w:r>
    </w:p>
    <w:p w:rsidR="00D43228" w:rsidRPr="00C7114F" w:rsidRDefault="00D43228" w:rsidP="00D43228">
      <w:pPr>
        <w:rPr>
          <w:rFonts w:cstheme="minorHAnsi"/>
        </w:rPr>
      </w:pPr>
      <w:r w:rsidRPr="00C7114F">
        <w:rPr>
          <w:rFonts w:cstheme="minorHAnsi"/>
        </w:rPr>
        <w:t xml:space="preserve">                                                                                                                (подпись)</w:t>
      </w:r>
    </w:p>
    <w:p w:rsidR="00D43228" w:rsidRDefault="00D4322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  <w:sectPr w:rsidR="00D43228" w:rsidSect="00D43228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C58FF" w:rsidRPr="00CC58FF" w:rsidRDefault="00CC58F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4"/>
          <w:szCs w:val="24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D43228">
          <w:pgSz w:w="16838" w:h="11905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E0" w:rsidRDefault="000C46E0" w:rsidP="00052E09">
      <w:pPr>
        <w:spacing w:after="0" w:line="240" w:lineRule="auto"/>
      </w:pPr>
      <w:r>
        <w:separator/>
      </w:r>
    </w:p>
  </w:endnote>
  <w:endnote w:type="continuationSeparator" w:id="0">
    <w:p w:rsidR="000C46E0" w:rsidRDefault="000C46E0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E0" w:rsidRDefault="000C46E0" w:rsidP="00052E09">
      <w:pPr>
        <w:spacing w:after="0" w:line="240" w:lineRule="auto"/>
      </w:pPr>
      <w:r>
        <w:separator/>
      </w:r>
    </w:p>
  </w:footnote>
  <w:footnote w:type="continuationSeparator" w:id="0">
    <w:p w:rsidR="000C46E0" w:rsidRDefault="000C46E0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7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5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6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"/>
  </w:num>
  <w:num w:numId="7">
    <w:abstractNumId w:val="38"/>
  </w:num>
  <w:num w:numId="8">
    <w:abstractNumId w:val="17"/>
  </w:num>
  <w:num w:numId="9">
    <w:abstractNumId w:val="20"/>
  </w:num>
  <w:num w:numId="10">
    <w:abstractNumId w:val="6"/>
  </w:num>
  <w:num w:numId="11">
    <w:abstractNumId w:val="27"/>
  </w:num>
  <w:num w:numId="12">
    <w:abstractNumId w:val="18"/>
  </w:num>
  <w:num w:numId="13">
    <w:abstractNumId w:val="7"/>
  </w:num>
  <w:num w:numId="14">
    <w:abstractNumId w:val="26"/>
  </w:num>
  <w:num w:numId="15">
    <w:abstractNumId w:val="15"/>
  </w:num>
  <w:num w:numId="16">
    <w:abstractNumId w:val="33"/>
  </w:num>
  <w:num w:numId="17">
    <w:abstractNumId w:val="23"/>
  </w:num>
  <w:num w:numId="18">
    <w:abstractNumId w:val="10"/>
  </w:num>
  <w:num w:numId="19">
    <w:abstractNumId w:val="12"/>
  </w:num>
  <w:num w:numId="20">
    <w:abstractNumId w:val="14"/>
  </w:num>
  <w:num w:numId="21">
    <w:abstractNumId w:val="19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1"/>
  </w:num>
  <w:num w:numId="26">
    <w:abstractNumId w:val="36"/>
  </w:num>
  <w:num w:numId="27">
    <w:abstractNumId w:val="4"/>
  </w:num>
  <w:num w:numId="28">
    <w:abstractNumId w:val="30"/>
  </w:num>
  <w:num w:numId="29">
    <w:abstractNumId w:val="5"/>
  </w:num>
  <w:num w:numId="30">
    <w:abstractNumId w:val="32"/>
  </w:num>
  <w:num w:numId="31">
    <w:abstractNumId w:val="16"/>
  </w:num>
  <w:num w:numId="32">
    <w:abstractNumId w:val="39"/>
  </w:num>
  <w:num w:numId="33">
    <w:abstractNumId w:val="22"/>
  </w:num>
  <w:num w:numId="34">
    <w:abstractNumId w:val="8"/>
  </w:num>
  <w:num w:numId="35">
    <w:abstractNumId w:val="37"/>
  </w:num>
  <w:num w:numId="36">
    <w:abstractNumId w:val="28"/>
  </w:num>
  <w:num w:numId="37">
    <w:abstractNumId w:val="35"/>
  </w:num>
  <w:num w:numId="38">
    <w:abstractNumId w:val="34"/>
  </w:num>
  <w:num w:numId="39">
    <w:abstractNumId w:val="11"/>
  </w:num>
  <w:num w:numId="4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C46E0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0501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55E9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C58FF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228"/>
    <w:rsid w:val="00D434EC"/>
    <w:rsid w:val="00D52725"/>
    <w:rsid w:val="00D77878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47C78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h-raion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ch-raio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ch-raion.gosuslugi.ru/o-munitsipalnom-obrazovanii/naselennye-punkty/beloyarskiy-selsov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o-munitsipalnom-obrazovanii/naselennye-punkty/beloyarskiy-selsov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0398-2C71-47A7-A707-DEA1B819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66</Pages>
  <Words>11683</Words>
  <Characters>66598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38</cp:revision>
  <cp:lastPrinted>2024-07-17T07:30:00Z</cp:lastPrinted>
  <dcterms:created xsi:type="dcterms:W3CDTF">2024-03-20T04:13:00Z</dcterms:created>
  <dcterms:modified xsi:type="dcterms:W3CDTF">2025-05-12T05:12:00Z</dcterms:modified>
</cp:coreProperties>
</file>