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                   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</w:t>
      </w:r>
      <w:r w:rsidR="007409E7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Издание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администрации</w:t>
      </w:r>
      <w:r w:rsid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</w:t>
      </w:r>
    </w:p>
    <w:p w:rsidR="005465E8" w:rsidRP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Белоярского сельсовета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>БЕЛОЯРСКИЕ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 xml:space="preserve">                      ВЕСТИ</w:t>
      </w:r>
    </w:p>
    <w:p w:rsidR="00DB37DF" w:rsidRPr="0059680F" w:rsidRDefault="00DB37D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0"/>
          <w:szCs w:val="20"/>
          <w:lang w:eastAsia="ar-SA"/>
        </w:rPr>
      </w:pPr>
    </w:p>
    <w:p w:rsidR="005465E8" w:rsidRPr="0059680F" w:rsidRDefault="00955E93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Понедельник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, </w:t>
      </w:r>
      <w:r w:rsidR="00840501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31 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марта</w:t>
      </w:r>
      <w:r w:rsidR="003418BE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20</w:t>
      </w:r>
      <w:r w:rsidR="008F08C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F273B3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5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года</w:t>
      </w:r>
    </w:p>
    <w:p w:rsidR="005465E8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№ </w:t>
      </w:r>
      <w:r w:rsidR="00840501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7(504</w:t>
      </w: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) </w:t>
      </w:r>
    </w:p>
    <w:p w:rsidR="00CC58FF" w:rsidRDefault="00CC58F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840501" w:rsidRPr="00533D3F" w:rsidRDefault="00840501" w:rsidP="00840501">
      <w:pPr>
        <w:tabs>
          <w:tab w:val="left" w:pos="9240"/>
        </w:tabs>
        <w:ind w:right="114"/>
        <w:jc w:val="center"/>
        <w:rPr>
          <w:rFonts w:ascii="Arial" w:hAnsi="Arial" w:cs="Arial"/>
          <w:b/>
          <w:bCs/>
        </w:rPr>
      </w:pPr>
      <w:r w:rsidRPr="00533D3F">
        <w:rPr>
          <w:rFonts w:ascii="Arial" w:hAnsi="Arial" w:cs="Arial"/>
          <w:b/>
          <w:bCs/>
        </w:rPr>
        <w:t>КРАСНОЯРСКИЙ  КРАЙ</w:t>
      </w:r>
    </w:p>
    <w:p w:rsidR="00840501" w:rsidRPr="00533D3F" w:rsidRDefault="00840501" w:rsidP="00840501">
      <w:pPr>
        <w:jc w:val="center"/>
        <w:rPr>
          <w:rFonts w:ascii="Arial" w:hAnsi="Arial" w:cs="Arial"/>
        </w:rPr>
      </w:pPr>
      <w:r w:rsidRPr="00533D3F">
        <w:rPr>
          <w:rFonts w:ascii="Arial" w:hAnsi="Arial" w:cs="Arial"/>
          <w:b/>
          <w:bCs/>
        </w:rPr>
        <w:t>АЧИНСКИЙ РАЙОН</w:t>
      </w:r>
    </w:p>
    <w:p w:rsidR="00840501" w:rsidRPr="00533D3F" w:rsidRDefault="00840501" w:rsidP="00840501">
      <w:pPr>
        <w:pStyle w:val="10"/>
        <w:rPr>
          <w:rFonts w:ascii="Arial" w:hAnsi="Arial" w:cs="Arial"/>
          <w:b/>
          <w:sz w:val="24"/>
        </w:rPr>
      </w:pPr>
      <w:r w:rsidRPr="00533D3F">
        <w:rPr>
          <w:rFonts w:ascii="Arial" w:hAnsi="Arial" w:cs="Arial"/>
          <w:b/>
          <w:sz w:val="24"/>
        </w:rPr>
        <w:t>АДМИНИСТРАЦИЯ  БЕЛОЯРСКОГО СЕЛЬСОВЕТА</w:t>
      </w:r>
    </w:p>
    <w:p w:rsidR="00840501" w:rsidRPr="00533D3F" w:rsidRDefault="00840501" w:rsidP="00840501">
      <w:pPr>
        <w:jc w:val="center"/>
        <w:rPr>
          <w:rFonts w:ascii="Arial" w:hAnsi="Arial" w:cs="Arial"/>
        </w:rPr>
      </w:pPr>
    </w:p>
    <w:p w:rsidR="00840501" w:rsidRPr="00533D3F" w:rsidRDefault="00840501" w:rsidP="00840501">
      <w:pPr>
        <w:jc w:val="center"/>
        <w:rPr>
          <w:rFonts w:ascii="Arial" w:hAnsi="Arial" w:cs="Arial"/>
        </w:rPr>
      </w:pPr>
    </w:p>
    <w:p w:rsidR="00840501" w:rsidRPr="00533D3F" w:rsidRDefault="00840501" w:rsidP="00840501">
      <w:pPr>
        <w:jc w:val="center"/>
        <w:rPr>
          <w:rFonts w:ascii="Arial" w:hAnsi="Arial" w:cs="Arial"/>
          <w:b/>
        </w:rPr>
      </w:pPr>
      <w:r w:rsidRPr="00533D3F">
        <w:rPr>
          <w:rFonts w:ascii="Arial" w:hAnsi="Arial" w:cs="Arial"/>
          <w:b/>
        </w:rPr>
        <w:t>ПОСТАНОВЛЕНИЕ</w:t>
      </w:r>
    </w:p>
    <w:p w:rsidR="00840501" w:rsidRPr="00533D3F" w:rsidRDefault="00840501" w:rsidP="00840501">
      <w:pPr>
        <w:jc w:val="center"/>
        <w:rPr>
          <w:rFonts w:ascii="Arial" w:hAnsi="Arial" w:cs="Arial"/>
          <w:b/>
        </w:rPr>
      </w:pPr>
    </w:p>
    <w:p w:rsidR="00840501" w:rsidRPr="00533D3F" w:rsidRDefault="00840501" w:rsidP="00840501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275"/>
        <w:gridCol w:w="3128"/>
      </w:tblGrid>
      <w:tr w:rsidR="00840501" w:rsidRPr="00533D3F" w:rsidTr="00202A16">
        <w:tc>
          <w:tcPr>
            <w:tcW w:w="3168" w:type="dxa"/>
            <w:shd w:val="clear" w:color="auto" w:fill="auto"/>
          </w:tcPr>
          <w:p w:rsidR="00840501" w:rsidRPr="00533D3F" w:rsidRDefault="00840501" w:rsidP="00202A16">
            <w:pPr>
              <w:rPr>
                <w:rFonts w:ascii="Arial" w:hAnsi="Arial" w:cs="Arial"/>
                <w:b/>
              </w:rPr>
            </w:pPr>
            <w:r w:rsidRPr="00533D3F">
              <w:rPr>
                <w:rFonts w:ascii="Arial" w:hAnsi="Arial" w:cs="Arial"/>
                <w:b/>
              </w:rPr>
              <w:t xml:space="preserve">31.03.2025                                                                                           </w:t>
            </w:r>
          </w:p>
        </w:tc>
        <w:tc>
          <w:tcPr>
            <w:tcW w:w="3275" w:type="dxa"/>
            <w:shd w:val="clear" w:color="auto" w:fill="auto"/>
          </w:tcPr>
          <w:p w:rsidR="00840501" w:rsidRPr="00533D3F" w:rsidRDefault="00840501" w:rsidP="00202A16">
            <w:pPr>
              <w:jc w:val="center"/>
              <w:rPr>
                <w:rFonts w:ascii="Arial" w:hAnsi="Arial" w:cs="Arial"/>
                <w:b/>
              </w:rPr>
            </w:pPr>
            <w:r w:rsidRPr="00533D3F">
              <w:rPr>
                <w:rFonts w:ascii="Arial" w:hAnsi="Arial" w:cs="Arial"/>
                <w:b/>
              </w:rPr>
              <w:t>с. Белый Яр</w:t>
            </w:r>
          </w:p>
        </w:tc>
        <w:tc>
          <w:tcPr>
            <w:tcW w:w="3128" w:type="dxa"/>
            <w:shd w:val="clear" w:color="auto" w:fill="auto"/>
          </w:tcPr>
          <w:p w:rsidR="00840501" w:rsidRPr="00533D3F" w:rsidRDefault="00840501" w:rsidP="00202A16">
            <w:pPr>
              <w:jc w:val="center"/>
              <w:rPr>
                <w:rFonts w:ascii="Arial" w:hAnsi="Arial" w:cs="Arial"/>
                <w:b/>
              </w:rPr>
            </w:pPr>
            <w:r w:rsidRPr="00533D3F">
              <w:rPr>
                <w:rFonts w:ascii="Arial" w:hAnsi="Arial" w:cs="Arial"/>
                <w:b/>
              </w:rPr>
              <w:t>№18-П</w:t>
            </w:r>
          </w:p>
          <w:p w:rsidR="00840501" w:rsidRPr="00533D3F" w:rsidRDefault="00840501" w:rsidP="00202A1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40501" w:rsidRPr="00533D3F" w:rsidRDefault="00840501" w:rsidP="00840501">
      <w:pPr>
        <w:rPr>
          <w:rFonts w:ascii="Arial" w:hAnsi="Arial" w:cs="Arial"/>
        </w:rPr>
      </w:pPr>
    </w:p>
    <w:p w:rsidR="00840501" w:rsidRPr="00533D3F" w:rsidRDefault="00840501" w:rsidP="00840501">
      <w:pPr>
        <w:ind w:right="2551"/>
        <w:jc w:val="both"/>
        <w:rPr>
          <w:rFonts w:ascii="Arial" w:hAnsi="Arial" w:cs="Arial"/>
        </w:rPr>
      </w:pPr>
      <w:r w:rsidRPr="00533D3F">
        <w:rPr>
          <w:rFonts w:ascii="Arial" w:hAnsi="Arial" w:cs="Arial"/>
        </w:rPr>
        <w:t>О внесении изменений в постановление Белоярского сельсовета от 15.04.2013 № 24-П «Об утверждении Перечня должностей муниципальной службы в Администрации Белоярского сельсовета</w:t>
      </w:r>
      <w:proofErr w:type="gramStart"/>
      <w:r w:rsidRPr="00533D3F">
        <w:rPr>
          <w:rFonts w:ascii="Arial" w:hAnsi="Arial" w:cs="Arial"/>
        </w:rPr>
        <w:t xml:space="preserve"> ,</w:t>
      </w:r>
      <w:proofErr w:type="gramEnd"/>
      <w:r w:rsidRPr="00533D3F">
        <w:rPr>
          <w:rFonts w:ascii="Arial" w:hAnsi="Arial" w:cs="Arial"/>
        </w:rPr>
        <w:t xml:space="preserve"> предусмотренных ст.12 Федерального закона от 25.12.2008 № 273-ФЗ «О противодействии коррупции»</w:t>
      </w:r>
    </w:p>
    <w:p w:rsidR="00840501" w:rsidRPr="00533D3F" w:rsidRDefault="00840501" w:rsidP="00840501">
      <w:pPr>
        <w:ind w:right="2551"/>
        <w:jc w:val="both"/>
        <w:rPr>
          <w:rFonts w:ascii="Arial" w:hAnsi="Arial" w:cs="Arial"/>
        </w:rPr>
      </w:pPr>
    </w:p>
    <w:p w:rsidR="00840501" w:rsidRPr="00533D3F" w:rsidRDefault="00840501" w:rsidP="00840501">
      <w:pPr>
        <w:ind w:right="-1"/>
        <w:jc w:val="both"/>
        <w:rPr>
          <w:rFonts w:ascii="Arial" w:hAnsi="Arial" w:cs="Arial"/>
        </w:rPr>
      </w:pPr>
      <w:r w:rsidRPr="00533D3F">
        <w:rPr>
          <w:rFonts w:ascii="Arial" w:hAnsi="Arial" w:cs="Arial"/>
        </w:rPr>
        <w:t xml:space="preserve">           </w:t>
      </w:r>
      <w:proofErr w:type="gramStart"/>
      <w:r w:rsidRPr="00533D3F">
        <w:rPr>
          <w:rFonts w:ascii="Arial" w:hAnsi="Arial" w:cs="Arial"/>
        </w:rPr>
        <w:t>В целях противодействия коррупции, минимизации и (или) ликвидации последствий коррупционных правонарушений, в соответствии со статьей 12 Федерального закона от 28.12.2008 № 273-ФЗ «О противодействии коррупции», Федеральным законом 02.03.2007 № 25-ФЗ «О муниципальной службе в Российской Федерации», Указом Президента Российской Федерации от 21.07.2010 N 925 «О мерах по реализации отдельных положений Федерального закона «О противодействии коррупции», Законом Красноярского края от 24.04.2008 № 5-1565 «Об</w:t>
      </w:r>
      <w:proofErr w:type="gramEnd"/>
      <w:r w:rsidRPr="00533D3F">
        <w:rPr>
          <w:rFonts w:ascii="Arial" w:hAnsi="Arial" w:cs="Arial"/>
        </w:rPr>
        <w:t xml:space="preserve"> </w:t>
      </w:r>
      <w:proofErr w:type="gramStart"/>
      <w:r w:rsidRPr="00533D3F">
        <w:rPr>
          <w:rFonts w:ascii="Arial" w:hAnsi="Arial" w:cs="Arial"/>
        </w:rPr>
        <w:t>особенностях</w:t>
      </w:r>
      <w:proofErr w:type="gramEnd"/>
      <w:r w:rsidRPr="00533D3F">
        <w:rPr>
          <w:rFonts w:ascii="Arial" w:hAnsi="Arial" w:cs="Arial"/>
        </w:rPr>
        <w:t xml:space="preserve"> правового регулирования муниципальной службы в Красноярском крае», руководствуясь статьями 15, 18 Устава Белоярского сельсовета, ПОСТАНОВЛЯЮ: </w:t>
      </w:r>
    </w:p>
    <w:p w:rsidR="00840501" w:rsidRPr="00533D3F" w:rsidRDefault="00840501" w:rsidP="00840501">
      <w:pPr>
        <w:ind w:right="-1"/>
        <w:jc w:val="both"/>
        <w:rPr>
          <w:rFonts w:ascii="Arial" w:hAnsi="Arial" w:cs="Arial"/>
        </w:rPr>
      </w:pPr>
    </w:p>
    <w:p w:rsidR="00840501" w:rsidRPr="00533D3F" w:rsidRDefault="00840501" w:rsidP="00840501">
      <w:pPr>
        <w:ind w:right="-1"/>
        <w:jc w:val="both"/>
        <w:rPr>
          <w:rFonts w:ascii="Arial" w:hAnsi="Arial" w:cs="Arial"/>
        </w:rPr>
      </w:pPr>
      <w:r w:rsidRPr="00533D3F">
        <w:rPr>
          <w:rFonts w:ascii="Arial" w:hAnsi="Arial" w:cs="Arial"/>
        </w:rPr>
        <w:t xml:space="preserve">           1. Приложение к постановлению администрации Белоярского сельсовета от 15.04.2013 № 24-П «Об утверждении Перечня должностей муниципальной службы в </w:t>
      </w:r>
      <w:r w:rsidRPr="00533D3F">
        <w:rPr>
          <w:rFonts w:ascii="Arial" w:hAnsi="Arial" w:cs="Arial"/>
        </w:rPr>
        <w:lastRenderedPageBreak/>
        <w:t>Администрации Белоярского сельсовета</w:t>
      </w:r>
      <w:proofErr w:type="gramStart"/>
      <w:r w:rsidRPr="00533D3F">
        <w:rPr>
          <w:rFonts w:ascii="Arial" w:hAnsi="Arial" w:cs="Arial"/>
        </w:rPr>
        <w:t xml:space="preserve"> ,</w:t>
      </w:r>
      <w:proofErr w:type="gramEnd"/>
      <w:r w:rsidRPr="00533D3F">
        <w:rPr>
          <w:rFonts w:ascii="Arial" w:hAnsi="Arial" w:cs="Arial"/>
        </w:rPr>
        <w:t xml:space="preserve"> предусмотренных ст.12 Федерального закона от 25.12.2008 № 273-ФЗ «О противодействии коррупции» изложить в новой редакции согласно приложению. </w:t>
      </w:r>
    </w:p>
    <w:p w:rsidR="00840501" w:rsidRPr="00533D3F" w:rsidRDefault="00840501" w:rsidP="00840501">
      <w:pPr>
        <w:ind w:right="-1"/>
        <w:jc w:val="both"/>
        <w:rPr>
          <w:rFonts w:ascii="Arial" w:hAnsi="Arial" w:cs="Arial"/>
        </w:rPr>
      </w:pPr>
      <w:r w:rsidRPr="00533D3F">
        <w:rPr>
          <w:rFonts w:ascii="Arial" w:hAnsi="Arial" w:cs="Arial"/>
        </w:rPr>
        <w:t xml:space="preserve">           2. </w:t>
      </w:r>
      <w:proofErr w:type="gramStart"/>
      <w:r w:rsidRPr="00533D3F">
        <w:rPr>
          <w:rFonts w:ascii="Arial" w:hAnsi="Arial" w:cs="Arial"/>
        </w:rPr>
        <w:t>Контроль за</w:t>
      </w:r>
      <w:proofErr w:type="gramEnd"/>
      <w:r w:rsidRPr="00533D3F"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840501" w:rsidRPr="00840501" w:rsidRDefault="00840501" w:rsidP="00840501">
      <w:pPr>
        <w:ind w:right="-1"/>
        <w:jc w:val="both"/>
        <w:rPr>
          <w:rFonts w:ascii="Arial" w:hAnsi="Arial" w:cs="Arial"/>
        </w:rPr>
      </w:pPr>
      <w:r w:rsidRPr="00533D3F">
        <w:rPr>
          <w:rFonts w:ascii="Arial" w:hAnsi="Arial" w:cs="Arial"/>
        </w:rPr>
        <w:t xml:space="preserve">           3. Постановление  вступает  в силу  после  его официального опубликования  в информационном листе  «Белоярские Вести»  и подлежит размещению в сети Интернет на официальном сайте Ачинского района по адресу: </w:t>
      </w:r>
      <w:hyperlink r:id="rId9" w:history="1">
        <w:r w:rsidRPr="00533D3F">
          <w:rPr>
            <w:rStyle w:val="a5"/>
            <w:rFonts w:ascii="Arial" w:hAnsi="Arial" w:cs="Arial"/>
          </w:rPr>
          <w:t>https://ach-raion.gosuslugi.ru/</w:t>
        </w:r>
      </w:hyperlink>
      <w:r w:rsidRPr="00533D3F">
        <w:rPr>
          <w:rFonts w:ascii="Arial" w:hAnsi="Arial" w:cs="Arial"/>
        </w:rPr>
        <w:t>.</w:t>
      </w:r>
    </w:p>
    <w:p w:rsidR="00840501" w:rsidRPr="00533D3F" w:rsidRDefault="00840501" w:rsidP="00840501">
      <w:pPr>
        <w:spacing w:line="360" w:lineRule="auto"/>
        <w:contextualSpacing/>
        <w:jc w:val="both"/>
        <w:rPr>
          <w:rFonts w:ascii="Arial" w:hAnsi="Arial" w:cs="Arial"/>
        </w:rPr>
      </w:pPr>
    </w:p>
    <w:p w:rsidR="00840501" w:rsidRPr="00533D3F" w:rsidRDefault="00840501" w:rsidP="00840501">
      <w:pPr>
        <w:spacing w:line="360" w:lineRule="auto"/>
        <w:contextualSpacing/>
        <w:jc w:val="both"/>
        <w:rPr>
          <w:rFonts w:ascii="Arial" w:hAnsi="Arial" w:cs="Arial"/>
        </w:rPr>
      </w:pPr>
      <w:proofErr w:type="spellStart"/>
      <w:r w:rsidRPr="00533D3F">
        <w:rPr>
          <w:rFonts w:ascii="Arial" w:hAnsi="Arial" w:cs="Arial"/>
        </w:rPr>
        <w:t>И.п</w:t>
      </w:r>
      <w:proofErr w:type="spellEnd"/>
      <w:r w:rsidRPr="00533D3F">
        <w:rPr>
          <w:rFonts w:ascii="Arial" w:hAnsi="Arial" w:cs="Arial"/>
        </w:rPr>
        <w:t xml:space="preserve">. Главы Белоярского сельсовета                                                Н. А. </w:t>
      </w:r>
      <w:proofErr w:type="spellStart"/>
      <w:r w:rsidRPr="00533D3F">
        <w:rPr>
          <w:rFonts w:ascii="Arial" w:hAnsi="Arial" w:cs="Arial"/>
        </w:rPr>
        <w:t>Филюзина</w:t>
      </w:r>
      <w:proofErr w:type="spellEnd"/>
    </w:p>
    <w:p w:rsidR="00840501" w:rsidRPr="00533D3F" w:rsidRDefault="00840501" w:rsidP="00840501">
      <w:pPr>
        <w:spacing w:line="360" w:lineRule="auto"/>
        <w:contextualSpacing/>
        <w:jc w:val="both"/>
        <w:rPr>
          <w:rFonts w:ascii="Arial" w:hAnsi="Arial" w:cs="Arial"/>
        </w:rPr>
      </w:pPr>
    </w:p>
    <w:p w:rsidR="00840501" w:rsidRDefault="00840501" w:rsidP="00840501">
      <w:pPr>
        <w:spacing w:line="360" w:lineRule="auto"/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:rsidR="00840501" w:rsidRPr="00533D3F" w:rsidRDefault="00840501" w:rsidP="00840501">
      <w:pPr>
        <w:spacing w:line="360" w:lineRule="auto"/>
        <w:contextualSpacing/>
        <w:jc w:val="both"/>
        <w:rPr>
          <w:rFonts w:ascii="Arial" w:hAnsi="Arial" w:cs="Arial"/>
        </w:rPr>
      </w:pPr>
    </w:p>
    <w:p w:rsidR="00840501" w:rsidRPr="00533D3F" w:rsidRDefault="00840501" w:rsidP="00840501">
      <w:pPr>
        <w:ind w:right="-1"/>
        <w:jc w:val="right"/>
        <w:rPr>
          <w:rFonts w:ascii="Arial" w:hAnsi="Arial" w:cs="Arial"/>
        </w:rPr>
      </w:pPr>
      <w:r w:rsidRPr="00533D3F">
        <w:rPr>
          <w:rFonts w:ascii="Arial" w:hAnsi="Arial" w:cs="Arial"/>
        </w:rPr>
        <w:t xml:space="preserve">Приложение </w:t>
      </w:r>
    </w:p>
    <w:p w:rsidR="00840501" w:rsidRPr="00533D3F" w:rsidRDefault="00840501" w:rsidP="00840501">
      <w:pPr>
        <w:ind w:right="-1"/>
        <w:jc w:val="right"/>
        <w:rPr>
          <w:rFonts w:ascii="Arial" w:hAnsi="Arial" w:cs="Arial"/>
        </w:rPr>
      </w:pPr>
      <w:r w:rsidRPr="00533D3F">
        <w:rPr>
          <w:rFonts w:ascii="Arial" w:hAnsi="Arial" w:cs="Arial"/>
        </w:rPr>
        <w:t xml:space="preserve">к Постановлению администрации </w:t>
      </w:r>
    </w:p>
    <w:p w:rsidR="00840501" w:rsidRPr="00533D3F" w:rsidRDefault="00840501" w:rsidP="00840501">
      <w:pPr>
        <w:ind w:right="-1"/>
        <w:jc w:val="right"/>
        <w:rPr>
          <w:rFonts w:ascii="Arial" w:hAnsi="Arial" w:cs="Arial"/>
        </w:rPr>
      </w:pPr>
      <w:r w:rsidRPr="00533D3F">
        <w:rPr>
          <w:rFonts w:ascii="Arial" w:hAnsi="Arial" w:cs="Arial"/>
        </w:rPr>
        <w:t xml:space="preserve">Белоярского сельсовета </w:t>
      </w:r>
    </w:p>
    <w:p w:rsidR="00840501" w:rsidRPr="00533D3F" w:rsidRDefault="00840501" w:rsidP="00840501">
      <w:pPr>
        <w:ind w:right="-1"/>
        <w:jc w:val="right"/>
        <w:rPr>
          <w:rFonts w:ascii="Arial" w:hAnsi="Arial" w:cs="Arial"/>
        </w:rPr>
      </w:pPr>
      <w:r w:rsidRPr="00533D3F">
        <w:rPr>
          <w:rFonts w:ascii="Arial" w:hAnsi="Arial" w:cs="Arial"/>
        </w:rPr>
        <w:t xml:space="preserve">от 31.03.2025 № 18-П </w:t>
      </w:r>
    </w:p>
    <w:p w:rsidR="00840501" w:rsidRPr="00533D3F" w:rsidRDefault="00840501" w:rsidP="00840501">
      <w:pPr>
        <w:ind w:right="-1"/>
        <w:jc w:val="both"/>
        <w:rPr>
          <w:rFonts w:ascii="Arial" w:hAnsi="Arial" w:cs="Arial"/>
        </w:rPr>
      </w:pPr>
    </w:p>
    <w:p w:rsidR="00840501" w:rsidRPr="00533D3F" w:rsidRDefault="00840501" w:rsidP="00840501">
      <w:pPr>
        <w:ind w:right="-1"/>
        <w:jc w:val="both"/>
        <w:rPr>
          <w:rFonts w:ascii="Arial" w:hAnsi="Arial" w:cs="Arial"/>
        </w:rPr>
      </w:pPr>
    </w:p>
    <w:p w:rsidR="00840501" w:rsidRPr="00533D3F" w:rsidRDefault="00840501" w:rsidP="00840501">
      <w:pPr>
        <w:ind w:right="-1"/>
        <w:jc w:val="both"/>
        <w:rPr>
          <w:rFonts w:ascii="Arial" w:hAnsi="Arial" w:cs="Arial"/>
        </w:rPr>
      </w:pPr>
    </w:p>
    <w:p w:rsidR="00840501" w:rsidRPr="00533D3F" w:rsidRDefault="00840501" w:rsidP="00840501">
      <w:pPr>
        <w:ind w:right="-1"/>
        <w:jc w:val="center"/>
        <w:rPr>
          <w:rFonts w:ascii="Arial" w:hAnsi="Arial" w:cs="Arial"/>
        </w:rPr>
      </w:pPr>
      <w:r w:rsidRPr="00533D3F">
        <w:rPr>
          <w:rFonts w:ascii="Arial" w:hAnsi="Arial" w:cs="Arial"/>
        </w:rPr>
        <w:t>ПЕРЕЧЕНЬ</w:t>
      </w:r>
    </w:p>
    <w:p w:rsidR="00840501" w:rsidRPr="00533D3F" w:rsidRDefault="00840501" w:rsidP="00840501">
      <w:pPr>
        <w:ind w:right="-1"/>
        <w:jc w:val="center"/>
        <w:rPr>
          <w:rFonts w:ascii="Arial" w:hAnsi="Arial" w:cs="Arial"/>
        </w:rPr>
      </w:pPr>
      <w:proofErr w:type="gramStart"/>
      <w:r w:rsidRPr="00533D3F">
        <w:rPr>
          <w:rFonts w:ascii="Arial" w:hAnsi="Arial" w:cs="Arial"/>
        </w:rPr>
        <w:t>должностей муниципальной службы администрации Белоярского сельсовета, при увольнения с которых гражданин Российской Федерации обязан соблюдать ограничения при заключении им трудового договора</w:t>
      </w:r>
      <w:proofErr w:type="gramEnd"/>
    </w:p>
    <w:p w:rsidR="00840501" w:rsidRPr="00533D3F" w:rsidRDefault="00840501" w:rsidP="00840501">
      <w:pPr>
        <w:ind w:right="-1"/>
        <w:jc w:val="both"/>
        <w:rPr>
          <w:rFonts w:ascii="Arial" w:hAnsi="Arial" w:cs="Arial"/>
        </w:rPr>
      </w:pPr>
    </w:p>
    <w:p w:rsidR="00840501" w:rsidRPr="00533D3F" w:rsidRDefault="00840501" w:rsidP="00840501">
      <w:pPr>
        <w:ind w:right="-1"/>
        <w:jc w:val="both"/>
        <w:rPr>
          <w:rFonts w:ascii="Arial" w:hAnsi="Arial" w:cs="Arial"/>
        </w:rPr>
      </w:pPr>
      <w:r w:rsidRPr="00533D3F">
        <w:rPr>
          <w:rFonts w:ascii="Arial" w:hAnsi="Arial" w:cs="Arial"/>
        </w:rPr>
        <w:t xml:space="preserve">1. Заместитель главы Белоярского сельсовета; </w:t>
      </w:r>
    </w:p>
    <w:p w:rsidR="00840501" w:rsidRPr="00533D3F" w:rsidRDefault="00840501" w:rsidP="00840501">
      <w:pPr>
        <w:ind w:right="-1"/>
        <w:jc w:val="both"/>
        <w:rPr>
          <w:rFonts w:ascii="Arial" w:hAnsi="Arial" w:cs="Arial"/>
          <w:b/>
        </w:rPr>
      </w:pPr>
      <w:r w:rsidRPr="00533D3F">
        <w:rPr>
          <w:rFonts w:ascii="Arial" w:hAnsi="Arial" w:cs="Arial"/>
        </w:rPr>
        <w:t>2. Главный бухгалтер администрации Белоярского сельсовета.</w:t>
      </w:r>
    </w:p>
    <w:p w:rsidR="00CC58FF" w:rsidRPr="00CC58FF" w:rsidRDefault="00CC58F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CC58FF" w:rsidRPr="00CC58FF" w:rsidRDefault="00CC58F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CC58FF" w:rsidRPr="00CC58FF" w:rsidRDefault="00CC58F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986491" w:rsidRDefault="00986491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сельсовета</w:t>
      </w: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Тираж 30 экз.</w:t>
      </w:r>
    </w:p>
    <w:p w:rsidR="002F771D" w:rsidRPr="002F771D" w:rsidRDefault="002F771D" w:rsidP="002F771D">
      <w:pPr>
        <w:sectPr w:rsidR="002F771D" w:rsidRPr="002F771D" w:rsidSect="002F771D">
          <w:pgSz w:w="11905" w:h="16838"/>
          <w:pgMar w:top="1701" w:right="1134" w:bottom="851" w:left="1134" w:header="709" w:footer="709" w:gutter="0"/>
          <w:cols w:space="708"/>
          <w:docGrid w:linePitch="360"/>
        </w:sect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</w:t>
      </w:r>
      <w:r w:rsidR="0096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141300" w:rsidRPr="003B7F41" w:rsidRDefault="00141300" w:rsidP="000122B3">
      <w:pPr>
        <w:rPr>
          <w:rFonts w:ascii="Times New Roman" w:hAnsi="Times New Roman" w:cs="Times New Roman"/>
          <w:sz w:val="24"/>
          <w:szCs w:val="24"/>
        </w:rPr>
      </w:pPr>
    </w:p>
    <w:sectPr w:rsidR="00141300" w:rsidRPr="003B7F41" w:rsidSect="00BE24EF">
      <w:pgSz w:w="16838" w:h="11905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82" w:rsidRDefault="00A92682" w:rsidP="00052E09">
      <w:pPr>
        <w:spacing w:after="0" w:line="240" w:lineRule="auto"/>
      </w:pPr>
      <w:r>
        <w:separator/>
      </w:r>
    </w:p>
  </w:endnote>
  <w:endnote w:type="continuationSeparator" w:id="0">
    <w:p w:rsidR="00A92682" w:rsidRDefault="00A92682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82" w:rsidRDefault="00A92682" w:rsidP="00052E09">
      <w:pPr>
        <w:spacing w:after="0" w:line="240" w:lineRule="auto"/>
      </w:pPr>
      <w:r>
        <w:separator/>
      </w:r>
    </w:p>
  </w:footnote>
  <w:footnote w:type="continuationSeparator" w:id="0">
    <w:p w:rsidR="00A92682" w:rsidRDefault="00A92682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3115EAA"/>
    <w:multiLevelType w:val="hybridMultilevel"/>
    <w:tmpl w:val="8EA4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42289"/>
    <w:multiLevelType w:val="hybridMultilevel"/>
    <w:tmpl w:val="FA0E8E2C"/>
    <w:lvl w:ilvl="0" w:tplc="D20A5D5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082A69DF"/>
    <w:multiLevelType w:val="hybridMultilevel"/>
    <w:tmpl w:val="57F6CC56"/>
    <w:lvl w:ilvl="0" w:tplc="B1EA08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>
    <w:nsid w:val="0E0913A6"/>
    <w:multiLevelType w:val="multilevel"/>
    <w:tmpl w:val="0978B1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AA6430"/>
    <w:multiLevelType w:val="multilevel"/>
    <w:tmpl w:val="AD8A07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A153C38"/>
    <w:multiLevelType w:val="multilevel"/>
    <w:tmpl w:val="E28A69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87AF9"/>
    <w:multiLevelType w:val="multilevel"/>
    <w:tmpl w:val="FAC4E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2D106EB0"/>
    <w:multiLevelType w:val="multilevel"/>
    <w:tmpl w:val="4FD62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0DC3626"/>
    <w:multiLevelType w:val="hybridMultilevel"/>
    <w:tmpl w:val="CAB65D90"/>
    <w:lvl w:ilvl="0" w:tplc="DF24E6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E2BC6"/>
    <w:multiLevelType w:val="multilevel"/>
    <w:tmpl w:val="EC984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1F4916"/>
    <w:multiLevelType w:val="multilevel"/>
    <w:tmpl w:val="E054B968"/>
    <w:lvl w:ilvl="0">
      <w:start w:val="1"/>
      <w:numFmt w:val="decimal"/>
      <w:pStyle w:val="21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19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0">
    <w:nsid w:val="44425FAA"/>
    <w:multiLevelType w:val="multilevel"/>
    <w:tmpl w:val="C6C86A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sz w:val="28"/>
      </w:rPr>
    </w:lvl>
  </w:abstractNum>
  <w:abstractNum w:abstractNumId="21">
    <w:nsid w:val="476C2F18"/>
    <w:multiLevelType w:val="multilevel"/>
    <w:tmpl w:val="CE80A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516325"/>
    <w:multiLevelType w:val="hybridMultilevel"/>
    <w:tmpl w:val="ADA04192"/>
    <w:lvl w:ilvl="0" w:tplc="131C56D0">
      <w:start w:val="1"/>
      <w:numFmt w:val="decimal"/>
      <w:pStyle w:val="1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764ADF"/>
    <w:multiLevelType w:val="hybridMultilevel"/>
    <w:tmpl w:val="D6B46F28"/>
    <w:lvl w:ilvl="0" w:tplc="9124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2F16F0"/>
    <w:multiLevelType w:val="multilevel"/>
    <w:tmpl w:val="2FEA8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A3759B"/>
    <w:multiLevelType w:val="multilevel"/>
    <w:tmpl w:val="91D2980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6">
    <w:nsid w:val="777C2108"/>
    <w:multiLevelType w:val="multilevel"/>
    <w:tmpl w:val="8D9C4038"/>
    <w:lvl w:ilvl="0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1"/>
  </w:num>
  <w:num w:numId="7">
    <w:abstractNumId w:val="26"/>
  </w:num>
  <w:num w:numId="8">
    <w:abstractNumId w:val="12"/>
  </w:num>
  <w:num w:numId="9">
    <w:abstractNumId w:val="15"/>
  </w:num>
  <w:num w:numId="10">
    <w:abstractNumId w:val="4"/>
  </w:num>
  <w:num w:numId="11">
    <w:abstractNumId w:val="21"/>
  </w:num>
  <w:num w:numId="12">
    <w:abstractNumId w:val="13"/>
  </w:num>
  <w:num w:numId="13">
    <w:abstractNumId w:val="5"/>
  </w:num>
  <w:num w:numId="14">
    <w:abstractNumId w:val="20"/>
  </w:num>
  <w:num w:numId="15">
    <w:abstractNumId w:val="11"/>
  </w:num>
  <w:num w:numId="16">
    <w:abstractNumId w:val="24"/>
  </w:num>
  <w:num w:numId="17">
    <w:abstractNumId w:val="17"/>
  </w:num>
  <w:num w:numId="18">
    <w:abstractNumId w:val="7"/>
  </w:num>
  <w:num w:numId="19">
    <w:abstractNumId w:val="8"/>
  </w:num>
  <w:num w:numId="20">
    <w:abstractNumId w:val="10"/>
  </w:num>
  <w:num w:numId="21">
    <w:abstractNumId w:val="14"/>
  </w:num>
  <w:num w:numId="22">
    <w:abstractNumId w:val="1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3"/>
  </w:num>
  <w:num w:numId="26">
    <w:abstractNumId w:val="25"/>
  </w:num>
  <w:num w:numId="2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0332F"/>
    <w:rsid w:val="00010DED"/>
    <w:rsid w:val="000122B3"/>
    <w:rsid w:val="00024162"/>
    <w:rsid w:val="00032064"/>
    <w:rsid w:val="00032CC2"/>
    <w:rsid w:val="00040339"/>
    <w:rsid w:val="00047C69"/>
    <w:rsid w:val="0005077D"/>
    <w:rsid w:val="00052E09"/>
    <w:rsid w:val="00054A86"/>
    <w:rsid w:val="0009294B"/>
    <w:rsid w:val="00094114"/>
    <w:rsid w:val="000C2356"/>
    <w:rsid w:val="000D3CB2"/>
    <w:rsid w:val="0011617A"/>
    <w:rsid w:val="00121D14"/>
    <w:rsid w:val="001279BC"/>
    <w:rsid w:val="00133822"/>
    <w:rsid w:val="00141300"/>
    <w:rsid w:val="00150F0C"/>
    <w:rsid w:val="00162322"/>
    <w:rsid w:val="00184BC3"/>
    <w:rsid w:val="001862BC"/>
    <w:rsid w:val="0018649F"/>
    <w:rsid w:val="001B1462"/>
    <w:rsid w:val="001B54F6"/>
    <w:rsid w:val="001E4319"/>
    <w:rsid w:val="001F20F0"/>
    <w:rsid w:val="001F4711"/>
    <w:rsid w:val="00204577"/>
    <w:rsid w:val="00206550"/>
    <w:rsid w:val="00207010"/>
    <w:rsid w:val="00232460"/>
    <w:rsid w:val="002358DE"/>
    <w:rsid w:val="002368B3"/>
    <w:rsid w:val="00293C0B"/>
    <w:rsid w:val="00294C8F"/>
    <w:rsid w:val="0029780D"/>
    <w:rsid w:val="002A04CE"/>
    <w:rsid w:val="002A1C91"/>
    <w:rsid w:val="002A718A"/>
    <w:rsid w:val="002B09D1"/>
    <w:rsid w:val="002C4F0D"/>
    <w:rsid w:val="002E561E"/>
    <w:rsid w:val="002F7379"/>
    <w:rsid w:val="002F771D"/>
    <w:rsid w:val="00301018"/>
    <w:rsid w:val="0030266F"/>
    <w:rsid w:val="00312A6B"/>
    <w:rsid w:val="00321456"/>
    <w:rsid w:val="003418BE"/>
    <w:rsid w:val="00342574"/>
    <w:rsid w:val="00344358"/>
    <w:rsid w:val="00356016"/>
    <w:rsid w:val="0035654D"/>
    <w:rsid w:val="003707F0"/>
    <w:rsid w:val="00385564"/>
    <w:rsid w:val="003A24EF"/>
    <w:rsid w:val="003B7F41"/>
    <w:rsid w:val="003C25C7"/>
    <w:rsid w:val="003C335B"/>
    <w:rsid w:val="003D25ED"/>
    <w:rsid w:val="003D49FE"/>
    <w:rsid w:val="003D51F0"/>
    <w:rsid w:val="003F0AC3"/>
    <w:rsid w:val="00405229"/>
    <w:rsid w:val="004171E1"/>
    <w:rsid w:val="00424DE0"/>
    <w:rsid w:val="0042794E"/>
    <w:rsid w:val="0043435F"/>
    <w:rsid w:val="00437560"/>
    <w:rsid w:val="004531B7"/>
    <w:rsid w:val="00453940"/>
    <w:rsid w:val="00460172"/>
    <w:rsid w:val="00471824"/>
    <w:rsid w:val="00477DA9"/>
    <w:rsid w:val="00482E27"/>
    <w:rsid w:val="004C23C8"/>
    <w:rsid w:val="004E528D"/>
    <w:rsid w:val="004E6D0A"/>
    <w:rsid w:val="004E71A1"/>
    <w:rsid w:val="004F7E7E"/>
    <w:rsid w:val="00502F76"/>
    <w:rsid w:val="0050608B"/>
    <w:rsid w:val="005465E8"/>
    <w:rsid w:val="00554BE0"/>
    <w:rsid w:val="0055719B"/>
    <w:rsid w:val="00560119"/>
    <w:rsid w:val="00563218"/>
    <w:rsid w:val="0056781A"/>
    <w:rsid w:val="005731B6"/>
    <w:rsid w:val="00592D60"/>
    <w:rsid w:val="00594D21"/>
    <w:rsid w:val="0059680F"/>
    <w:rsid w:val="005A253F"/>
    <w:rsid w:val="005A39EF"/>
    <w:rsid w:val="005A7372"/>
    <w:rsid w:val="005B020B"/>
    <w:rsid w:val="005B74E2"/>
    <w:rsid w:val="005C78A1"/>
    <w:rsid w:val="005E25C8"/>
    <w:rsid w:val="005F74E5"/>
    <w:rsid w:val="00601D20"/>
    <w:rsid w:val="006025D4"/>
    <w:rsid w:val="00612F5A"/>
    <w:rsid w:val="00613D09"/>
    <w:rsid w:val="00623B76"/>
    <w:rsid w:val="006270D4"/>
    <w:rsid w:val="00633234"/>
    <w:rsid w:val="00651C78"/>
    <w:rsid w:val="00661C34"/>
    <w:rsid w:val="00681992"/>
    <w:rsid w:val="006966E7"/>
    <w:rsid w:val="00696752"/>
    <w:rsid w:val="006A0483"/>
    <w:rsid w:val="006C6DFE"/>
    <w:rsid w:val="006E574D"/>
    <w:rsid w:val="006F3242"/>
    <w:rsid w:val="00700266"/>
    <w:rsid w:val="00700EAD"/>
    <w:rsid w:val="0071188D"/>
    <w:rsid w:val="00712792"/>
    <w:rsid w:val="00714160"/>
    <w:rsid w:val="00714D3C"/>
    <w:rsid w:val="00721730"/>
    <w:rsid w:val="0072212A"/>
    <w:rsid w:val="00724433"/>
    <w:rsid w:val="00726B1A"/>
    <w:rsid w:val="007320F1"/>
    <w:rsid w:val="007409E7"/>
    <w:rsid w:val="00752895"/>
    <w:rsid w:val="007536ED"/>
    <w:rsid w:val="007617F6"/>
    <w:rsid w:val="0076215C"/>
    <w:rsid w:val="00790F41"/>
    <w:rsid w:val="007A3F35"/>
    <w:rsid w:val="007D288D"/>
    <w:rsid w:val="007F5A80"/>
    <w:rsid w:val="00806D56"/>
    <w:rsid w:val="00834A3D"/>
    <w:rsid w:val="00840501"/>
    <w:rsid w:val="00847E50"/>
    <w:rsid w:val="008500D2"/>
    <w:rsid w:val="00864B27"/>
    <w:rsid w:val="00867FAC"/>
    <w:rsid w:val="00870177"/>
    <w:rsid w:val="008724B5"/>
    <w:rsid w:val="008725E6"/>
    <w:rsid w:val="008728CE"/>
    <w:rsid w:val="00872ADB"/>
    <w:rsid w:val="0087650A"/>
    <w:rsid w:val="008779D5"/>
    <w:rsid w:val="008B2CBF"/>
    <w:rsid w:val="008C338B"/>
    <w:rsid w:val="008D403F"/>
    <w:rsid w:val="008E6457"/>
    <w:rsid w:val="008F08C2"/>
    <w:rsid w:val="008F0FA8"/>
    <w:rsid w:val="008F22D1"/>
    <w:rsid w:val="00915247"/>
    <w:rsid w:val="0091680D"/>
    <w:rsid w:val="00924258"/>
    <w:rsid w:val="00941BF4"/>
    <w:rsid w:val="00942EED"/>
    <w:rsid w:val="00955C43"/>
    <w:rsid w:val="00955E93"/>
    <w:rsid w:val="0096098D"/>
    <w:rsid w:val="00962D12"/>
    <w:rsid w:val="00971F21"/>
    <w:rsid w:val="00973AB9"/>
    <w:rsid w:val="00976B14"/>
    <w:rsid w:val="00986491"/>
    <w:rsid w:val="00995DF8"/>
    <w:rsid w:val="00996B95"/>
    <w:rsid w:val="009A65CF"/>
    <w:rsid w:val="009B7099"/>
    <w:rsid w:val="009C3732"/>
    <w:rsid w:val="009C3B85"/>
    <w:rsid w:val="009C3E96"/>
    <w:rsid w:val="009D2E50"/>
    <w:rsid w:val="00A00548"/>
    <w:rsid w:val="00A03DAD"/>
    <w:rsid w:val="00A3183F"/>
    <w:rsid w:val="00A4055D"/>
    <w:rsid w:val="00A41CD7"/>
    <w:rsid w:val="00A52767"/>
    <w:rsid w:val="00A73C71"/>
    <w:rsid w:val="00A7772B"/>
    <w:rsid w:val="00A91CC8"/>
    <w:rsid w:val="00A92682"/>
    <w:rsid w:val="00A973F7"/>
    <w:rsid w:val="00AA5236"/>
    <w:rsid w:val="00AB4B4E"/>
    <w:rsid w:val="00AC479C"/>
    <w:rsid w:val="00AD015D"/>
    <w:rsid w:val="00AE1092"/>
    <w:rsid w:val="00AF3356"/>
    <w:rsid w:val="00AF4579"/>
    <w:rsid w:val="00B101D1"/>
    <w:rsid w:val="00B15593"/>
    <w:rsid w:val="00B274F9"/>
    <w:rsid w:val="00B27EF0"/>
    <w:rsid w:val="00B33C78"/>
    <w:rsid w:val="00B33D9F"/>
    <w:rsid w:val="00B5097C"/>
    <w:rsid w:val="00B51895"/>
    <w:rsid w:val="00B521AD"/>
    <w:rsid w:val="00B559E5"/>
    <w:rsid w:val="00B6077E"/>
    <w:rsid w:val="00B60ED2"/>
    <w:rsid w:val="00B66617"/>
    <w:rsid w:val="00B834FC"/>
    <w:rsid w:val="00B84B08"/>
    <w:rsid w:val="00B86FB2"/>
    <w:rsid w:val="00B907B9"/>
    <w:rsid w:val="00B947B7"/>
    <w:rsid w:val="00BA4BEA"/>
    <w:rsid w:val="00BA7696"/>
    <w:rsid w:val="00BB49EE"/>
    <w:rsid w:val="00BC4926"/>
    <w:rsid w:val="00BC6384"/>
    <w:rsid w:val="00BD461C"/>
    <w:rsid w:val="00BD552F"/>
    <w:rsid w:val="00BE24EF"/>
    <w:rsid w:val="00BF0D55"/>
    <w:rsid w:val="00C0278E"/>
    <w:rsid w:val="00C177CA"/>
    <w:rsid w:val="00C47144"/>
    <w:rsid w:val="00C5678A"/>
    <w:rsid w:val="00C62B18"/>
    <w:rsid w:val="00C637E9"/>
    <w:rsid w:val="00C63F47"/>
    <w:rsid w:val="00C8239D"/>
    <w:rsid w:val="00C8678F"/>
    <w:rsid w:val="00C92186"/>
    <w:rsid w:val="00CA676B"/>
    <w:rsid w:val="00CB59DF"/>
    <w:rsid w:val="00CB6C52"/>
    <w:rsid w:val="00CC58FF"/>
    <w:rsid w:val="00CD053E"/>
    <w:rsid w:val="00CD48D4"/>
    <w:rsid w:val="00CF485C"/>
    <w:rsid w:val="00CF73EE"/>
    <w:rsid w:val="00D053A3"/>
    <w:rsid w:val="00D11FB8"/>
    <w:rsid w:val="00D131E9"/>
    <w:rsid w:val="00D20969"/>
    <w:rsid w:val="00D22F6C"/>
    <w:rsid w:val="00D27A6D"/>
    <w:rsid w:val="00D434EC"/>
    <w:rsid w:val="00D52725"/>
    <w:rsid w:val="00D77878"/>
    <w:rsid w:val="00D8030E"/>
    <w:rsid w:val="00D908BA"/>
    <w:rsid w:val="00DA5B6C"/>
    <w:rsid w:val="00DB37DF"/>
    <w:rsid w:val="00DB6A6B"/>
    <w:rsid w:val="00DE3BD4"/>
    <w:rsid w:val="00E106AB"/>
    <w:rsid w:val="00E1212B"/>
    <w:rsid w:val="00E15213"/>
    <w:rsid w:val="00E1633F"/>
    <w:rsid w:val="00E16E92"/>
    <w:rsid w:val="00E17931"/>
    <w:rsid w:val="00E17F02"/>
    <w:rsid w:val="00E21D58"/>
    <w:rsid w:val="00E227C3"/>
    <w:rsid w:val="00E5179C"/>
    <w:rsid w:val="00E63C21"/>
    <w:rsid w:val="00E94421"/>
    <w:rsid w:val="00EB3CB1"/>
    <w:rsid w:val="00EC0DBD"/>
    <w:rsid w:val="00EC7F1F"/>
    <w:rsid w:val="00ED03B7"/>
    <w:rsid w:val="00ED5968"/>
    <w:rsid w:val="00ED657C"/>
    <w:rsid w:val="00ED7BD9"/>
    <w:rsid w:val="00F00750"/>
    <w:rsid w:val="00F07DDA"/>
    <w:rsid w:val="00F24DA3"/>
    <w:rsid w:val="00F273B3"/>
    <w:rsid w:val="00F322B5"/>
    <w:rsid w:val="00F368F0"/>
    <w:rsid w:val="00F377CC"/>
    <w:rsid w:val="00F40748"/>
    <w:rsid w:val="00F411EA"/>
    <w:rsid w:val="00F517B8"/>
    <w:rsid w:val="00F63ABD"/>
    <w:rsid w:val="00F64834"/>
    <w:rsid w:val="00F73054"/>
    <w:rsid w:val="00F9410B"/>
    <w:rsid w:val="00F9441C"/>
    <w:rsid w:val="00F9451C"/>
    <w:rsid w:val="00FA66CC"/>
    <w:rsid w:val="00FB469F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1D"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uiPriority w:val="99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uiPriority w:val="99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  <w:style w:type="paragraph" w:styleId="39">
    <w:name w:val="Body Text Indent 3"/>
    <w:basedOn w:val="a"/>
    <w:link w:val="3a"/>
    <w:uiPriority w:val="99"/>
    <w:semiHidden/>
    <w:unhideWhenUsed/>
    <w:rsid w:val="00C92186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C92186"/>
    <w:rPr>
      <w:sz w:val="16"/>
      <w:szCs w:val="16"/>
    </w:rPr>
  </w:style>
  <w:style w:type="character" w:customStyle="1" w:styleId="53">
    <w:name w:val="Основной текст (5)_"/>
    <w:basedOn w:val="a0"/>
    <w:link w:val="54"/>
    <w:rsid w:val="00E17931"/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44">
    <w:name w:val="Основной текст (4)_"/>
    <w:basedOn w:val="a0"/>
    <w:link w:val="45"/>
    <w:rsid w:val="00E17931"/>
    <w:rPr>
      <w:rFonts w:ascii="Times New Roman" w:eastAsia="Times New Roman" w:hAnsi="Times New Roman" w:cs="Times New Roman"/>
      <w:sz w:val="20"/>
      <w:szCs w:val="20"/>
    </w:rPr>
  </w:style>
  <w:style w:type="paragraph" w:customStyle="1" w:styleId="54">
    <w:name w:val="Основной текст (5)"/>
    <w:basedOn w:val="a"/>
    <w:link w:val="53"/>
    <w:rsid w:val="00E17931"/>
    <w:pPr>
      <w:widowControl w:val="0"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5">
    <w:name w:val="Основной текст (4)"/>
    <w:basedOn w:val="a"/>
    <w:link w:val="44"/>
    <w:rsid w:val="00E17931"/>
    <w:pPr>
      <w:widowControl w:val="0"/>
      <w:spacing w:after="3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basedOn w:val="a0"/>
    <w:link w:val="2b"/>
    <w:rsid w:val="00E17931"/>
    <w:rPr>
      <w:rFonts w:ascii="Times New Roman" w:eastAsia="Times New Roman" w:hAnsi="Times New Roman" w:cs="Times New Roman"/>
      <w:sz w:val="16"/>
      <w:szCs w:val="16"/>
    </w:rPr>
  </w:style>
  <w:style w:type="character" w:customStyle="1" w:styleId="2c">
    <w:name w:val="Заголовок №2_"/>
    <w:basedOn w:val="a0"/>
    <w:link w:val="2d"/>
    <w:rsid w:val="00E17931"/>
    <w:rPr>
      <w:rFonts w:ascii="Times New Roman" w:eastAsia="Times New Roman" w:hAnsi="Times New Roman" w:cs="Times New Roman"/>
      <w:b/>
      <w:bCs/>
      <w:i/>
      <w:iCs/>
    </w:rPr>
  </w:style>
  <w:style w:type="paragraph" w:customStyle="1" w:styleId="2b">
    <w:name w:val="Основной текст (2)"/>
    <w:basedOn w:val="a"/>
    <w:link w:val="2a"/>
    <w:rsid w:val="00E17931"/>
    <w:pPr>
      <w:widowControl w:val="0"/>
      <w:spacing w:after="260" w:line="233" w:lineRule="auto"/>
      <w:ind w:left="674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d">
    <w:name w:val="Заголовок №2"/>
    <w:basedOn w:val="a"/>
    <w:link w:val="2c"/>
    <w:rsid w:val="00E17931"/>
    <w:pPr>
      <w:widowControl w:val="0"/>
      <w:spacing w:after="260" w:line="240" w:lineRule="auto"/>
      <w:ind w:firstLine="720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8">
    <w:name w:val="Подпись к таблице_"/>
    <w:basedOn w:val="a0"/>
    <w:link w:val="aff9"/>
    <w:rsid w:val="00E17931"/>
    <w:rPr>
      <w:rFonts w:ascii="Times New Roman" w:eastAsia="Times New Roman" w:hAnsi="Times New Roman" w:cs="Times New Roman"/>
    </w:rPr>
  </w:style>
  <w:style w:type="character" w:customStyle="1" w:styleId="affa">
    <w:name w:val="Другое_"/>
    <w:basedOn w:val="a0"/>
    <w:link w:val="affb"/>
    <w:rsid w:val="00E17931"/>
    <w:rPr>
      <w:rFonts w:ascii="Times New Roman" w:eastAsia="Times New Roman" w:hAnsi="Times New Roman" w:cs="Times New Roman"/>
    </w:rPr>
  </w:style>
  <w:style w:type="paragraph" w:customStyle="1" w:styleId="aff9">
    <w:name w:val="Подпись к таблице"/>
    <w:basedOn w:val="a"/>
    <w:link w:val="aff8"/>
    <w:rsid w:val="00E17931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affb">
    <w:name w:val="Другое"/>
    <w:basedOn w:val="a"/>
    <w:link w:val="affa"/>
    <w:rsid w:val="00E1793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f">
    <w:name w:val="Текст1"/>
    <w:basedOn w:val="a"/>
    <w:rsid w:val="0000332F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1D"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uiPriority w:val="99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uiPriority w:val="99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  <w:style w:type="paragraph" w:styleId="39">
    <w:name w:val="Body Text Indent 3"/>
    <w:basedOn w:val="a"/>
    <w:link w:val="3a"/>
    <w:uiPriority w:val="99"/>
    <w:semiHidden/>
    <w:unhideWhenUsed/>
    <w:rsid w:val="00C92186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C92186"/>
    <w:rPr>
      <w:sz w:val="16"/>
      <w:szCs w:val="16"/>
    </w:rPr>
  </w:style>
  <w:style w:type="character" w:customStyle="1" w:styleId="53">
    <w:name w:val="Основной текст (5)_"/>
    <w:basedOn w:val="a0"/>
    <w:link w:val="54"/>
    <w:rsid w:val="00E17931"/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44">
    <w:name w:val="Основной текст (4)_"/>
    <w:basedOn w:val="a0"/>
    <w:link w:val="45"/>
    <w:rsid w:val="00E17931"/>
    <w:rPr>
      <w:rFonts w:ascii="Times New Roman" w:eastAsia="Times New Roman" w:hAnsi="Times New Roman" w:cs="Times New Roman"/>
      <w:sz w:val="20"/>
      <w:szCs w:val="20"/>
    </w:rPr>
  </w:style>
  <w:style w:type="paragraph" w:customStyle="1" w:styleId="54">
    <w:name w:val="Основной текст (5)"/>
    <w:basedOn w:val="a"/>
    <w:link w:val="53"/>
    <w:rsid w:val="00E17931"/>
    <w:pPr>
      <w:widowControl w:val="0"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5">
    <w:name w:val="Основной текст (4)"/>
    <w:basedOn w:val="a"/>
    <w:link w:val="44"/>
    <w:rsid w:val="00E17931"/>
    <w:pPr>
      <w:widowControl w:val="0"/>
      <w:spacing w:after="3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basedOn w:val="a0"/>
    <w:link w:val="2b"/>
    <w:rsid w:val="00E17931"/>
    <w:rPr>
      <w:rFonts w:ascii="Times New Roman" w:eastAsia="Times New Roman" w:hAnsi="Times New Roman" w:cs="Times New Roman"/>
      <w:sz w:val="16"/>
      <w:szCs w:val="16"/>
    </w:rPr>
  </w:style>
  <w:style w:type="character" w:customStyle="1" w:styleId="2c">
    <w:name w:val="Заголовок №2_"/>
    <w:basedOn w:val="a0"/>
    <w:link w:val="2d"/>
    <w:rsid w:val="00E17931"/>
    <w:rPr>
      <w:rFonts w:ascii="Times New Roman" w:eastAsia="Times New Roman" w:hAnsi="Times New Roman" w:cs="Times New Roman"/>
      <w:b/>
      <w:bCs/>
      <w:i/>
      <w:iCs/>
    </w:rPr>
  </w:style>
  <w:style w:type="paragraph" w:customStyle="1" w:styleId="2b">
    <w:name w:val="Основной текст (2)"/>
    <w:basedOn w:val="a"/>
    <w:link w:val="2a"/>
    <w:rsid w:val="00E17931"/>
    <w:pPr>
      <w:widowControl w:val="0"/>
      <w:spacing w:after="260" w:line="233" w:lineRule="auto"/>
      <w:ind w:left="674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d">
    <w:name w:val="Заголовок №2"/>
    <w:basedOn w:val="a"/>
    <w:link w:val="2c"/>
    <w:rsid w:val="00E17931"/>
    <w:pPr>
      <w:widowControl w:val="0"/>
      <w:spacing w:after="260" w:line="240" w:lineRule="auto"/>
      <w:ind w:firstLine="720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8">
    <w:name w:val="Подпись к таблице_"/>
    <w:basedOn w:val="a0"/>
    <w:link w:val="aff9"/>
    <w:rsid w:val="00E17931"/>
    <w:rPr>
      <w:rFonts w:ascii="Times New Roman" w:eastAsia="Times New Roman" w:hAnsi="Times New Roman" w:cs="Times New Roman"/>
    </w:rPr>
  </w:style>
  <w:style w:type="character" w:customStyle="1" w:styleId="affa">
    <w:name w:val="Другое_"/>
    <w:basedOn w:val="a0"/>
    <w:link w:val="affb"/>
    <w:rsid w:val="00E17931"/>
    <w:rPr>
      <w:rFonts w:ascii="Times New Roman" w:eastAsia="Times New Roman" w:hAnsi="Times New Roman" w:cs="Times New Roman"/>
    </w:rPr>
  </w:style>
  <w:style w:type="paragraph" w:customStyle="1" w:styleId="aff9">
    <w:name w:val="Подпись к таблице"/>
    <w:basedOn w:val="a"/>
    <w:link w:val="aff8"/>
    <w:rsid w:val="00E17931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affb">
    <w:name w:val="Другое"/>
    <w:basedOn w:val="a"/>
    <w:link w:val="affa"/>
    <w:rsid w:val="00E1793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f">
    <w:name w:val="Текст1"/>
    <w:basedOn w:val="a"/>
    <w:rsid w:val="0000332F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ch-rai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92A85-25B7-43C8-A7DB-B008550B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ASUS</cp:lastModifiedBy>
  <cp:revision>36</cp:revision>
  <cp:lastPrinted>2024-07-17T07:30:00Z</cp:lastPrinted>
  <dcterms:created xsi:type="dcterms:W3CDTF">2024-03-20T04:13:00Z</dcterms:created>
  <dcterms:modified xsi:type="dcterms:W3CDTF">2025-04-01T06:43:00Z</dcterms:modified>
</cp:coreProperties>
</file>