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0"/>
          <w:szCs w:val="20"/>
          <w:lang w:eastAsia="ar-SA"/>
        </w:rPr>
        <w:t xml:space="preserve">                                                       </w:t>
      </w:r>
      <w:r w:rsidR="005465E8" w:rsidRPr="0059680F">
        <w:rPr>
          <w:rFonts w:ascii="Times New Roman" w:eastAsia="Times New Roman" w:hAnsi="Times New Roman" w:cs="Times New Roman"/>
          <w:i/>
          <w:iCs/>
          <w:smallCaps/>
          <w:kern w:val="1"/>
          <w:sz w:val="20"/>
          <w:szCs w:val="20"/>
          <w:lang w:eastAsia="ar-SA"/>
        </w:rPr>
        <w:t xml:space="preserve"> </w:t>
      </w:r>
      <w:r w:rsidR="007409E7">
        <w:rPr>
          <w:rFonts w:ascii="Times New Roman" w:eastAsia="Times New Roman" w:hAnsi="Times New Roman" w:cs="Times New Roman"/>
          <w:i/>
          <w:iCs/>
          <w:smallCaps/>
          <w:kern w:val="1"/>
          <w:sz w:val="28"/>
          <w:szCs w:val="28"/>
          <w:lang w:eastAsia="ar-SA"/>
        </w:rPr>
        <w:t xml:space="preserve">Издание </w:t>
      </w:r>
      <w:r w:rsidR="005465E8" w:rsidRPr="0059680F">
        <w:rPr>
          <w:rFonts w:ascii="Times New Roman" w:eastAsia="Times New Roman" w:hAnsi="Times New Roman" w:cs="Times New Roman"/>
          <w:i/>
          <w:iCs/>
          <w:smallCaps/>
          <w:kern w:val="1"/>
          <w:sz w:val="28"/>
          <w:szCs w:val="28"/>
          <w:lang w:eastAsia="ar-SA"/>
        </w:rPr>
        <w:t>администрации</w:t>
      </w:r>
      <w:r w:rsidR="0059680F">
        <w:rPr>
          <w:rFonts w:ascii="Times New Roman" w:eastAsia="Times New Roman" w:hAnsi="Times New Roman" w:cs="Times New Roman"/>
          <w:i/>
          <w:iCs/>
          <w:smallCaps/>
          <w:kern w:val="1"/>
          <w:sz w:val="28"/>
          <w:szCs w:val="28"/>
          <w:lang w:eastAsia="ar-SA"/>
        </w:rPr>
        <w:t xml:space="preserve"> </w:t>
      </w:r>
    </w:p>
    <w:p w:rsidR="005465E8" w:rsidRP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8"/>
          <w:szCs w:val="28"/>
          <w:lang w:eastAsia="ar-SA"/>
        </w:rPr>
        <w:t xml:space="preserve">                                   </w:t>
      </w:r>
      <w:r w:rsidR="005465E8" w:rsidRPr="0059680F">
        <w:rPr>
          <w:rFonts w:ascii="Times New Roman" w:eastAsia="Times New Roman" w:hAnsi="Times New Roman" w:cs="Times New Roman"/>
          <w:i/>
          <w:iCs/>
          <w:smallCaps/>
          <w:kern w:val="1"/>
          <w:sz w:val="28"/>
          <w:szCs w:val="28"/>
          <w:lang w:eastAsia="ar-SA"/>
        </w:rPr>
        <w:t>Белоярского сельсовета</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БЕЛОЯРСКИЕ</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 xml:space="preserve">                      ВЕСТИ</w:t>
      </w:r>
    </w:p>
    <w:p w:rsidR="00DB37DF" w:rsidRPr="0059680F" w:rsidRDefault="00DB37DF" w:rsidP="000122B3">
      <w:pPr>
        <w:suppressAutoHyphens/>
        <w:spacing w:after="0" w:line="240" w:lineRule="auto"/>
        <w:jc w:val="both"/>
        <w:rPr>
          <w:rFonts w:ascii="Times New Roman" w:eastAsia="Times New Roman" w:hAnsi="Times New Roman" w:cs="Times New Roman"/>
          <w:b/>
          <w:bCs/>
          <w:smallCaps/>
          <w:kern w:val="1"/>
          <w:sz w:val="20"/>
          <w:szCs w:val="20"/>
          <w:lang w:eastAsia="ar-SA"/>
        </w:rPr>
      </w:pPr>
    </w:p>
    <w:p w:rsidR="005465E8" w:rsidRPr="0059680F" w:rsidRDefault="000E50F4"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Pr>
          <w:rFonts w:ascii="Times New Roman" w:eastAsia="Times New Roman" w:hAnsi="Times New Roman" w:cs="Times New Roman"/>
          <w:b/>
          <w:bCs/>
          <w:smallCaps/>
          <w:kern w:val="1"/>
          <w:sz w:val="28"/>
          <w:szCs w:val="28"/>
          <w:lang w:eastAsia="ar-SA"/>
        </w:rPr>
        <w:t>Пятница</w:t>
      </w:r>
      <w:r w:rsidR="005465E8" w:rsidRPr="0059680F">
        <w:rPr>
          <w:rFonts w:ascii="Times New Roman" w:eastAsia="Times New Roman" w:hAnsi="Times New Roman" w:cs="Times New Roman"/>
          <w:b/>
          <w:bCs/>
          <w:smallCaps/>
          <w:kern w:val="1"/>
          <w:sz w:val="28"/>
          <w:szCs w:val="28"/>
          <w:lang w:eastAsia="ar-SA"/>
        </w:rPr>
        <w:t xml:space="preserve">, </w:t>
      </w:r>
      <w:r>
        <w:rPr>
          <w:rFonts w:ascii="Times New Roman" w:eastAsia="Times New Roman" w:hAnsi="Times New Roman" w:cs="Times New Roman"/>
          <w:b/>
          <w:bCs/>
          <w:smallCaps/>
          <w:kern w:val="1"/>
          <w:sz w:val="28"/>
          <w:szCs w:val="28"/>
          <w:lang w:eastAsia="ar-SA"/>
        </w:rPr>
        <w:t>28</w:t>
      </w:r>
      <w:r w:rsidR="00955E93">
        <w:rPr>
          <w:rFonts w:ascii="Times New Roman" w:eastAsia="Times New Roman" w:hAnsi="Times New Roman" w:cs="Times New Roman"/>
          <w:b/>
          <w:bCs/>
          <w:smallCaps/>
          <w:kern w:val="1"/>
          <w:sz w:val="28"/>
          <w:szCs w:val="28"/>
          <w:lang w:eastAsia="ar-SA"/>
        </w:rPr>
        <w:t xml:space="preserve"> марта</w:t>
      </w:r>
      <w:r w:rsidR="003418BE" w:rsidRPr="0059680F">
        <w:rPr>
          <w:rFonts w:ascii="Times New Roman" w:eastAsia="Times New Roman" w:hAnsi="Times New Roman" w:cs="Times New Roman"/>
          <w:b/>
          <w:bCs/>
          <w:smallCaps/>
          <w:kern w:val="1"/>
          <w:sz w:val="28"/>
          <w:szCs w:val="28"/>
          <w:lang w:eastAsia="ar-SA"/>
        </w:rPr>
        <w:t xml:space="preserve"> </w:t>
      </w:r>
      <w:r w:rsidR="005465E8" w:rsidRPr="0059680F">
        <w:rPr>
          <w:rFonts w:ascii="Times New Roman" w:eastAsia="Times New Roman" w:hAnsi="Times New Roman" w:cs="Times New Roman"/>
          <w:b/>
          <w:bCs/>
          <w:smallCaps/>
          <w:kern w:val="1"/>
          <w:sz w:val="28"/>
          <w:szCs w:val="28"/>
          <w:lang w:eastAsia="ar-SA"/>
        </w:rPr>
        <w:t>20</w:t>
      </w:r>
      <w:r w:rsidR="008F08C2" w:rsidRPr="0059680F">
        <w:rPr>
          <w:rFonts w:ascii="Times New Roman" w:eastAsia="Times New Roman" w:hAnsi="Times New Roman" w:cs="Times New Roman"/>
          <w:b/>
          <w:bCs/>
          <w:smallCaps/>
          <w:kern w:val="1"/>
          <w:sz w:val="28"/>
          <w:szCs w:val="28"/>
          <w:lang w:eastAsia="ar-SA"/>
        </w:rPr>
        <w:t>2</w:t>
      </w:r>
      <w:r w:rsidR="00F273B3">
        <w:rPr>
          <w:rFonts w:ascii="Times New Roman" w:eastAsia="Times New Roman" w:hAnsi="Times New Roman" w:cs="Times New Roman"/>
          <w:b/>
          <w:bCs/>
          <w:smallCaps/>
          <w:kern w:val="1"/>
          <w:sz w:val="28"/>
          <w:szCs w:val="28"/>
          <w:lang w:eastAsia="ar-SA"/>
        </w:rPr>
        <w:t>5</w:t>
      </w:r>
      <w:r w:rsidR="005465E8" w:rsidRPr="0059680F">
        <w:rPr>
          <w:rFonts w:ascii="Times New Roman" w:eastAsia="Times New Roman" w:hAnsi="Times New Roman" w:cs="Times New Roman"/>
          <w:b/>
          <w:bCs/>
          <w:smallCaps/>
          <w:kern w:val="1"/>
          <w:sz w:val="28"/>
          <w:szCs w:val="28"/>
          <w:lang w:eastAsia="ar-SA"/>
        </w:rPr>
        <w:t xml:space="preserve"> года</w:t>
      </w:r>
    </w:p>
    <w:p w:rsidR="005465E8" w:rsidRDefault="005465E8"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sidRPr="0059680F">
        <w:rPr>
          <w:rFonts w:ascii="Times New Roman" w:eastAsia="Times New Roman" w:hAnsi="Times New Roman" w:cs="Times New Roman"/>
          <w:b/>
          <w:bCs/>
          <w:smallCaps/>
          <w:kern w:val="1"/>
          <w:sz w:val="28"/>
          <w:szCs w:val="28"/>
          <w:lang w:eastAsia="ar-SA"/>
        </w:rPr>
        <w:t xml:space="preserve">№ </w:t>
      </w:r>
      <w:r w:rsidR="000E50F4">
        <w:rPr>
          <w:rFonts w:ascii="Times New Roman" w:eastAsia="Times New Roman" w:hAnsi="Times New Roman" w:cs="Times New Roman"/>
          <w:b/>
          <w:bCs/>
          <w:smallCaps/>
          <w:kern w:val="1"/>
          <w:sz w:val="28"/>
          <w:szCs w:val="28"/>
          <w:lang w:eastAsia="ar-SA"/>
        </w:rPr>
        <w:t>6(503</w:t>
      </w:r>
      <w:r w:rsidRPr="0059680F">
        <w:rPr>
          <w:rFonts w:ascii="Times New Roman" w:eastAsia="Times New Roman" w:hAnsi="Times New Roman" w:cs="Times New Roman"/>
          <w:b/>
          <w:bCs/>
          <w:smallCaps/>
          <w:kern w:val="1"/>
          <w:sz w:val="28"/>
          <w:szCs w:val="28"/>
          <w:lang w:eastAsia="ar-SA"/>
        </w:rPr>
        <w:t xml:space="preserve">) </w:t>
      </w:r>
    </w:p>
    <w:p w:rsidR="00CC58FF" w:rsidRDefault="00CC58FF"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p>
    <w:p w:rsidR="000E50F4" w:rsidRPr="00EF5A80" w:rsidRDefault="000E50F4" w:rsidP="000E50F4">
      <w:pPr>
        <w:jc w:val="center"/>
        <w:rPr>
          <w:rFonts w:ascii="Arial" w:hAnsi="Arial" w:cs="Arial"/>
          <w:b/>
        </w:rPr>
      </w:pPr>
      <w:r w:rsidRPr="00EF5A80">
        <w:rPr>
          <w:rFonts w:ascii="Arial" w:hAnsi="Arial" w:cs="Arial"/>
          <w:b/>
        </w:rPr>
        <w:t>КРАСНОЯРСКИЙ  КРАЙ</w:t>
      </w:r>
    </w:p>
    <w:p w:rsidR="000E50F4" w:rsidRPr="00EF5A80" w:rsidRDefault="000E50F4" w:rsidP="000E50F4">
      <w:pPr>
        <w:jc w:val="center"/>
        <w:rPr>
          <w:rFonts w:ascii="Arial" w:hAnsi="Arial" w:cs="Arial"/>
          <w:b/>
        </w:rPr>
      </w:pPr>
      <w:r w:rsidRPr="00EF5A80">
        <w:rPr>
          <w:rFonts w:ascii="Arial" w:hAnsi="Arial" w:cs="Arial"/>
          <w:b/>
        </w:rPr>
        <w:t>АЧИНСКИЙ    РАЙОН</w:t>
      </w:r>
    </w:p>
    <w:p w:rsidR="000E50F4" w:rsidRPr="00EF5A80" w:rsidRDefault="000E50F4" w:rsidP="000E50F4">
      <w:pPr>
        <w:jc w:val="center"/>
        <w:rPr>
          <w:rFonts w:ascii="Arial" w:hAnsi="Arial" w:cs="Arial"/>
          <w:b/>
        </w:rPr>
      </w:pPr>
      <w:r w:rsidRPr="00EF5A80">
        <w:rPr>
          <w:rFonts w:ascii="Arial" w:hAnsi="Arial" w:cs="Arial"/>
          <w:b/>
        </w:rPr>
        <w:t>БЕЛОЯРСКИЙ СЕЛЬСКИЙ  СОВЕТ ДЕПУТАТОВ</w:t>
      </w:r>
    </w:p>
    <w:p w:rsidR="000E50F4" w:rsidRPr="00EF5A80" w:rsidRDefault="000E50F4" w:rsidP="000E50F4">
      <w:pPr>
        <w:jc w:val="center"/>
        <w:rPr>
          <w:rFonts w:ascii="Arial" w:hAnsi="Arial" w:cs="Arial"/>
        </w:rPr>
      </w:pPr>
    </w:p>
    <w:p w:rsidR="000E50F4" w:rsidRPr="00EF5A80" w:rsidRDefault="000E50F4" w:rsidP="000E50F4">
      <w:pPr>
        <w:jc w:val="center"/>
        <w:rPr>
          <w:rFonts w:ascii="Arial" w:hAnsi="Arial" w:cs="Arial"/>
          <w:b/>
        </w:rPr>
      </w:pPr>
      <w:r w:rsidRPr="00EF5A80">
        <w:rPr>
          <w:rFonts w:ascii="Arial" w:hAnsi="Arial" w:cs="Arial"/>
          <w:b/>
        </w:rPr>
        <w:t xml:space="preserve"> </w:t>
      </w:r>
      <w:proofErr w:type="gramStart"/>
      <w:r w:rsidRPr="00EF5A80">
        <w:rPr>
          <w:rFonts w:ascii="Arial" w:hAnsi="Arial" w:cs="Arial"/>
          <w:b/>
        </w:rPr>
        <w:t>Р</w:t>
      </w:r>
      <w:proofErr w:type="gramEnd"/>
      <w:r w:rsidRPr="00EF5A80">
        <w:rPr>
          <w:rFonts w:ascii="Arial" w:hAnsi="Arial" w:cs="Arial"/>
          <w:b/>
        </w:rPr>
        <w:t xml:space="preserve"> Е Ш Е Н И Е</w:t>
      </w:r>
    </w:p>
    <w:p w:rsidR="000E50F4" w:rsidRPr="00EF5A80" w:rsidRDefault="000E50F4" w:rsidP="000E50F4">
      <w:pPr>
        <w:jc w:val="center"/>
        <w:rPr>
          <w:rFonts w:ascii="Arial" w:hAnsi="Arial" w:cs="Arial"/>
          <w:b/>
        </w:rPr>
      </w:pPr>
    </w:p>
    <w:p w:rsidR="000E50F4" w:rsidRPr="00EF5A80" w:rsidRDefault="000E50F4" w:rsidP="000E50F4">
      <w:pPr>
        <w:rPr>
          <w:rFonts w:ascii="Arial" w:hAnsi="Arial" w:cs="Arial"/>
        </w:rPr>
      </w:pPr>
      <w:r w:rsidRPr="00EF5A80">
        <w:rPr>
          <w:rFonts w:ascii="Arial" w:hAnsi="Arial" w:cs="Arial"/>
        </w:rPr>
        <w:t>27.03.2025 г.</w:t>
      </w:r>
      <w:r w:rsidRPr="00EF5A80">
        <w:rPr>
          <w:rFonts w:ascii="Arial" w:hAnsi="Arial" w:cs="Arial"/>
        </w:rPr>
        <w:tab/>
      </w:r>
      <w:r w:rsidRPr="00EF5A80">
        <w:rPr>
          <w:rFonts w:ascii="Arial" w:hAnsi="Arial" w:cs="Arial"/>
        </w:rPr>
        <w:tab/>
      </w:r>
      <w:r w:rsidRPr="00EF5A80">
        <w:rPr>
          <w:rFonts w:ascii="Arial" w:hAnsi="Arial" w:cs="Arial"/>
        </w:rPr>
        <w:tab/>
        <w:t xml:space="preserve">        с. Белый Яр</w:t>
      </w:r>
      <w:r w:rsidRPr="00EF5A80">
        <w:rPr>
          <w:rFonts w:ascii="Arial" w:hAnsi="Arial" w:cs="Arial"/>
        </w:rPr>
        <w:tab/>
      </w:r>
      <w:r w:rsidRPr="00EF5A80">
        <w:rPr>
          <w:rFonts w:ascii="Arial" w:hAnsi="Arial" w:cs="Arial"/>
        </w:rPr>
        <w:tab/>
        <w:t xml:space="preserve">                        №32-194Р</w:t>
      </w:r>
    </w:p>
    <w:p w:rsidR="000E50F4" w:rsidRPr="00EF5A80" w:rsidRDefault="000E50F4" w:rsidP="000E50F4">
      <w:pPr>
        <w:tabs>
          <w:tab w:val="left" w:pos="7329"/>
        </w:tabs>
        <w:jc w:val="center"/>
        <w:rPr>
          <w:rFonts w:ascii="Arial" w:hAnsi="Arial" w:cs="Arial"/>
          <w:b/>
        </w:rPr>
      </w:pPr>
    </w:p>
    <w:p w:rsidR="000E50F4" w:rsidRPr="00EF5A80" w:rsidRDefault="000E50F4" w:rsidP="000E50F4">
      <w:pPr>
        <w:tabs>
          <w:tab w:val="left" w:pos="4536"/>
        </w:tabs>
        <w:ind w:right="3685"/>
        <w:jc w:val="both"/>
        <w:rPr>
          <w:rFonts w:ascii="Arial" w:hAnsi="Arial" w:cs="Arial"/>
        </w:rPr>
      </w:pPr>
      <w:r w:rsidRPr="00EF5A80">
        <w:rPr>
          <w:rFonts w:ascii="Arial" w:hAnsi="Arial" w:cs="Arial"/>
        </w:rPr>
        <w:t>Об утверждении Положения о муниципальном контроле в сфере благоустройства на территории Белоярского сельсовета</w:t>
      </w:r>
    </w:p>
    <w:p w:rsidR="000E50F4" w:rsidRPr="00EF5A80" w:rsidRDefault="000E50F4" w:rsidP="000E50F4">
      <w:pPr>
        <w:tabs>
          <w:tab w:val="left" w:pos="4536"/>
        </w:tabs>
        <w:ind w:right="3685"/>
        <w:rPr>
          <w:rFonts w:ascii="Arial" w:hAnsi="Arial" w:cs="Arial"/>
        </w:rPr>
      </w:pPr>
    </w:p>
    <w:p w:rsidR="000E50F4" w:rsidRPr="00EF5A80" w:rsidRDefault="000E50F4" w:rsidP="000E50F4">
      <w:pPr>
        <w:jc w:val="both"/>
        <w:rPr>
          <w:rFonts w:ascii="Arial" w:hAnsi="Arial" w:cs="Arial"/>
        </w:rPr>
      </w:pPr>
      <w:r w:rsidRPr="00EF5A80">
        <w:rPr>
          <w:rFonts w:ascii="Arial" w:hAnsi="Arial" w:cs="Arial"/>
        </w:rPr>
        <w:t xml:space="preserve">           </w:t>
      </w:r>
      <w:proofErr w:type="gramStart"/>
      <w:r w:rsidRPr="00EF5A80">
        <w:rPr>
          <w:rFonts w:ascii="Arial" w:hAnsi="Arial" w:cs="Arial"/>
        </w:rPr>
        <w:t xml:space="preserve">В соответствии с Федеральным законом от 31.07.2020 N 248-ФЗ "О государственном контроле (надзоре) и муниципальном контроле в Российской Федерации" (ред. от 28.12.2024), Федеральным законом от 06.10.2003 N 131-ФЗ "Об общих принципах организации местного самоуправления в Российской Федерации", руководствуясь статьями 21, 25 Устава Белоярского сельсовета Ачинского района Красноярского края, Белоярский сельский Совет депутатов РЕШИЛ:   </w:t>
      </w:r>
      <w:proofErr w:type="gramEnd"/>
    </w:p>
    <w:p w:rsidR="000E50F4" w:rsidRPr="00EF5A80" w:rsidRDefault="000E50F4" w:rsidP="000E50F4">
      <w:pPr>
        <w:jc w:val="both"/>
        <w:rPr>
          <w:rFonts w:ascii="Arial" w:hAnsi="Arial" w:cs="Arial"/>
        </w:rPr>
      </w:pPr>
      <w:r w:rsidRPr="00EF5A80">
        <w:rPr>
          <w:rFonts w:ascii="Arial" w:hAnsi="Arial" w:cs="Arial"/>
        </w:rPr>
        <w:t xml:space="preserve">          1. Утвердить Положение о муниципальном контроле в сфере благоустройства на территории Белоярского сельсовета согласно приложению.</w:t>
      </w:r>
    </w:p>
    <w:p w:rsidR="000E50F4" w:rsidRPr="00EF5A80" w:rsidRDefault="000E50F4" w:rsidP="000E50F4">
      <w:pPr>
        <w:jc w:val="both"/>
        <w:rPr>
          <w:rFonts w:ascii="Arial" w:hAnsi="Arial" w:cs="Arial"/>
        </w:rPr>
      </w:pPr>
      <w:r w:rsidRPr="00EF5A80">
        <w:rPr>
          <w:rFonts w:ascii="Arial" w:hAnsi="Arial" w:cs="Arial"/>
        </w:rPr>
        <w:t xml:space="preserve">         2. Признать утратившим силу следующие решения Белоярского сельского Совета депутатов:</w:t>
      </w:r>
    </w:p>
    <w:p w:rsidR="000E50F4" w:rsidRPr="00EF5A80" w:rsidRDefault="000E50F4" w:rsidP="000E50F4">
      <w:pPr>
        <w:jc w:val="both"/>
        <w:rPr>
          <w:rFonts w:ascii="Arial" w:hAnsi="Arial" w:cs="Arial"/>
          <w:color w:val="000000"/>
        </w:rPr>
      </w:pPr>
      <w:r w:rsidRPr="00EF5A80">
        <w:rPr>
          <w:rFonts w:ascii="Arial" w:hAnsi="Arial" w:cs="Arial"/>
        </w:rPr>
        <w:t xml:space="preserve">        - от 24.12.2021 № 10-66Р «</w:t>
      </w:r>
      <w:r w:rsidRPr="00EF5A80">
        <w:rPr>
          <w:rFonts w:ascii="Arial" w:hAnsi="Arial" w:cs="Arial"/>
          <w:bCs/>
        </w:rPr>
        <w:t xml:space="preserve">Об утверждении Положения о муниципальном контроле в сфере благоустройства </w:t>
      </w:r>
      <w:r w:rsidRPr="00EF5A80">
        <w:rPr>
          <w:rFonts w:ascii="Arial" w:hAnsi="Arial" w:cs="Arial"/>
          <w:color w:val="000000"/>
        </w:rPr>
        <w:t>на территории муниципального образования Белоярский сельсовет Ачинского района»;</w:t>
      </w:r>
    </w:p>
    <w:p w:rsidR="000E50F4" w:rsidRPr="00EF5A80" w:rsidRDefault="000E50F4" w:rsidP="000E50F4">
      <w:pPr>
        <w:jc w:val="both"/>
        <w:rPr>
          <w:rFonts w:ascii="Arial" w:hAnsi="Arial" w:cs="Arial"/>
          <w:color w:val="000000"/>
        </w:rPr>
      </w:pPr>
      <w:r w:rsidRPr="00EF5A80">
        <w:rPr>
          <w:rFonts w:ascii="Arial" w:hAnsi="Arial" w:cs="Arial"/>
          <w:color w:val="000000"/>
        </w:rPr>
        <w:t xml:space="preserve">        -  от 15.06.2023 № 21-127Р «</w:t>
      </w:r>
      <w:r w:rsidRPr="00EF5A80">
        <w:rPr>
          <w:rFonts w:ascii="Arial" w:hAnsi="Arial" w:cs="Arial"/>
          <w:bCs/>
          <w:color w:val="000000" w:themeColor="text1"/>
        </w:rPr>
        <w:t xml:space="preserve">О внесении изменений в решение Белоярского сельского Совета депутатов </w:t>
      </w:r>
      <w:r w:rsidRPr="00EF5A80">
        <w:rPr>
          <w:rFonts w:ascii="Arial" w:hAnsi="Arial" w:cs="Arial"/>
          <w:color w:val="000000" w:themeColor="text1"/>
        </w:rPr>
        <w:t>от 24.12.2021 г. № 10-66Р</w:t>
      </w:r>
      <w:r w:rsidRPr="00EF5A80">
        <w:rPr>
          <w:rFonts w:ascii="Arial" w:hAnsi="Arial" w:cs="Arial"/>
          <w:bCs/>
          <w:color w:val="000000" w:themeColor="text1"/>
        </w:rPr>
        <w:t xml:space="preserve">  «Об утверждении Положения о муниципальном контроле в сфере благоустройства </w:t>
      </w:r>
      <w:r w:rsidRPr="00EF5A80">
        <w:rPr>
          <w:rFonts w:ascii="Arial" w:hAnsi="Arial" w:cs="Arial"/>
          <w:color w:val="000000" w:themeColor="text1"/>
        </w:rPr>
        <w:t>на территории муниципального образования Белоярский сельсовет Ачинского района</w:t>
      </w:r>
      <w:r w:rsidRPr="00EF5A80">
        <w:rPr>
          <w:rFonts w:ascii="Arial" w:hAnsi="Arial" w:cs="Arial"/>
          <w:bCs/>
          <w:color w:val="000000" w:themeColor="text1"/>
        </w:rPr>
        <w:t>»</w:t>
      </w:r>
      <w:r w:rsidRPr="00EF5A80">
        <w:rPr>
          <w:rFonts w:ascii="Arial" w:hAnsi="Arial" w:cs="Arial"/>
          <w:color w:val="000000"/>
        </w:rPr>
        <w:t>»;</w:t>
      </w:r>
    </w:p>
    <w:p w:rsidR="000E50F4" w:rsidRPr="00EF5A80" w:rsidRDefault="000E50F4" w:rsidP="000E50F4">
      <w:pPr>
        <w:jc w:val="both"/>
        <w:rPr>
          <w:rFonts w:ascii="Arial" w:hAnsi="Arial" w:cs="Arial"/>
        </w:rPr>
      </w:pPr>
      <w:r w:rsidRPr="00EF5A80">
        <w:rPr>
          <w:rFonts w:ascii="Arial" w:hAnsi="Arial" w:cs="Arial"/>
          <w:color w:val="000000"/>
        </w:rPr>
        <w:lastRenderedPageBreak/>
        <w:t xml:space="preserve">       -  от 20.06.2024 №26-162Р «</w:t>
      </w:r>
      <w:r w:rsidRPr="00EF5A80">
        <w:rPr>
          <w:rFonts w:ascii="Arial" w:hAnsi="Arial" w:cs="Arial"/>
          <w:bCs/>
          <w:color w:val="000000" w:themeColor="text1"/>
        </w:rPr>
        <w:t xml:space="preserve">О внесении изменений в решение Белоярского сельского Совета депутатов </w:t>
      </w:r>
      <w:r w:rsidRPr="00EF5A80">
        <w:rPr>
          <w:rFonts w:ascii="Arial" w:hAnsi="Arial" w:cs="Arial"/>
          <w:color w:val="000000" w:themeColor="text1"/>
        </w:rPr>
        <w:t>от 24.12.2021 г. № 10-66Р</w:t>
      </w:r>
      <w:r w:rsidRPr="00EF5A80">
        <w:rPr>
          <w:rFonts w:ascii="Arial" w:hAnsi="Arial" w:cs="Arial"/>
          <w:bCs/>
          <w:color w:val="000000" w:themeColor="text1"/>
        </w:rPr>
        <w:t xml:space="preserve">  «Об утверждении Положения о муниципальном контроле в сфере благоустройства </w:t>
      </w:r>
      <w:r w:rsidRPr="00EF5A80">
        <w:rPr>
          <w:rFonts w:ascii="Arial" w:hAnsi="Arial" w:cs="Arial"/>
          <w:color w:val="000000" w:themeColor="text1"/>
        </w:rPr>
        <w:t>на территории муниципального образования Белоярский сельсовет Ачинского района</w:t>
      </w:r>
      <w:r w:rsidRPr="00EF5A80">
        <w:rPr>
          <w:rFonts w:ascii="Arial" w:hAnsi="Arial" w:cs="Arial"/>
          <w:bCs/>
          <w:color w:val="000000" w:themeColor="text1"/>
        </w:rPr>
        <w:t>»</w:t>
      </w:r>
      <w:r w:rsidRPr="00EF5A80">
        <w:rPr>
          <w:rFonts w:ascii="Arial" w:hAnsi="Arial" w:cs="Arial"/>
          <w:color w:val="000000"/>
        </w:rPr>
        <w:t>».</w:t>
      </w:r>
    </w:p>
    <w:p w:rsidR="000E50F4" w:rsidRPr="00EF5A80" w:rsidRDefault="000E50F4" w:rsidP="000E50F4">
      <w:pPr>
        <w:autoSpaceDE w:val="0"/>
        <w:autoSpaceDN w:val="0"/>
        <w:adjustRightInd w:val="0"/>
        <w:ind w:firstLine="709"/>
        <w:jc w:val="both"/>
        <w:rPr>
          <w:rFonts w:ascii="Arial" w:hAnsi="Arial" w:cs="Arial"/>
          <w:i/>
          <w:color w:val="FF0000"/>
        </w:rPr>
      </w:pPr>
      <w:r w:rsidRPr="00EF5A80">
        <w:rPr>
          <w:rFonts w:ascii="Arial" w:hAnsi="Arial" w:cs="Arial"/>
        </w:rPr>
        <w:t xml:space="preserve">3. </w:t>
      </w:r>
      <w:proofErr w:type="gramStart"/>
      <w:r w:rsidRPr="00EF5A80">
        <w:rPr>
          <w:rFonts w:ascii="Arial" w:hAnsi="Arial" w:cs="Arial"/>
        </w:rPr>
        <w:t>Контроль за</w:t>
      </w:r>
      <w:proofErr w:type="gramEnd"/>
      <w:r w:rsidRPr="00EF5A80">
        <w:rPr>
          <w:rFonts w:ascii="Arial" w:hAnsi="Arial" w:cs="Arial"/>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0E50F4" w:rsidRPr="00EF5A80" w:rsidRDefault="000E50F4" w:rsidP="000E50F4">
      <w:pPr>
        <w:widowControl w:val="0"/>
        <w:jc w:val="both"/>
        <w:rPr>
          <w:rFonts w:ascii="Arial" w:hAnsi="Arial" w:cs="Arial"/>
          <w:color w:val="000000"/>
        </w:rPr>
      </w:pPr>
      <w:r w:rsidRPr="00EF5A80">
        <w:rPr>
          <w:rFonts w:ascii="Arial" w:hAnsi="Arial" w:cs="Arial"/>
        </w:rPr>
        <w:t xml:space="preserve">          4.  </w:t>
      </w:r>
      <w:r w:rsidRPr="00EF5A80">
        <w:rPr>
          <w:rFonts w:ascii="Arial" w:hAnsi="Arial" w:cs="Arial"/>
          <w:color w:val="000000"/>
          <w:spacing w:val="1"/>
        </w:rPr>
        <w:t xml:space="preserve">Решение </w:t>
      </w:r>
      <w:r w:rsidRPr="00EF5A80">
        <w:rPr>
          <w:rFonts w:ascii="Arial" w:hAnsi="Arial" w:cs="Arial"/>
          <w:color w:val="000000"/>
          <w:shd w:val="clear" w:color="auto" w:fill="FFFFFF"/>
        </w:rPr>
        <w:t>вступают в силу после его официального опубликования</w:t>
      </w:r>
      <w:r w:rsidRPr="00EF5A80">
        <w:rPr>
          <w:rFonts w:ascii="Arial" w:hAnsi="Arial" w:cs="Arial"/>
          <w:color w:val="000000"/>
        </w:rPr>
        <w:t xml:space="preserve"> </w:t>
      </w:r>
      <w:r w:rsidRPr="00EF5A80">
        <w:rPr>
          <w:rFonts w:ascii="Arial" w:hAnsi="Arial" w:cs="Arial"/>
          <w:color w:val="000000"/>
          <w:spacing w:val="1"/>
        </w:rPr>
        <w:t xml:space="preserve">в информационном листе «Белоярские Вести» </w:t>
      </w:r>
      <w:r w:rsidRPr="00EF5A80">
        <w:rPr>
          <w:rFonts w:ascii="Arial" w:hAnsi="Arial" w:cs="Arial"/>
        </w:rPr>
        <w:t>и подлежит размещению на официальном сайте Ачинского района</w:t>
      </w:r>
      <w:r w:rsidRPr="00EF5A80">
        <w:rPr>
          <w:rFonts w:ascii="Arial" w:hAnsi="Arial" w:cs="Arial"/>
          <w:color w:val="000000"/>
          <w:spacing w:val="1"/>
        </w:rPr>
        <w:t>.</w:t>
      </w:r>
    </w:p>
    <w:p w:rsidR="000E50F4" w:rsidRPr="00EF5A80" w:rsidRDefault="000E50F4" w:rsidP="000E50F4">
      <w:pPr>
        <w:tabs>
          <w:tab w:val="left" w:pos="1080"/>
        </w:tabs>
        <w:ind w:firstLine="720"/>
        <w:jc w:val="both"/>
        <w:rPr>
          <w:rFonts w:ascii="Arial" w:hAnsi="Arial" w:cs="Arial"/>
          <w:i/>
        </w:rPr>
      </w:pPr>
    </w:p>
    <w:p w:rsidR="000E50F4" w:rsidRPr="00EF5A80" w:rsidRDefault="000E50F4" w:rsidP="000E50F4">
      <w:pPr>
        <w:spacing w:after="480"/>
        <w:contextualSpacing/>
        <w:jc w:val="both"/>
        <w:rPr>
          <w:rFonts w:ascii="Arial" w:hAnsi="Arial" w:cs="Arial"/>
        </w:rPr>
      </w:pPr>
      <w:r w:rsidRPr="00EF5A80">
        <w:rPr>
          <w:rFonts w:ascii="Arial" w:hAnsi="Arial" w:cs="Arial"/>
        </w:rPr>
        <w:t xml:space="preserve">Председатель                                                           И. п. Главы </w:t>
      </w:r>
      <w:proofErr w:type="gramStart"/>
      <w:r w:rsidRPr="00EF5A80">
        <w:rPr>
          <w:rFonts w:ascii="Arial" w:hAnsi="Arial" w:cs="Arial"/>
        </w:rPr>
        <w:t>Белоярского</w:t>
      </w:r>
      <w:proofErr w:type="gramEnd"/>
      <w:r w:rsidRPr="00EF5A80">
        <w:rPr>
          <w:rFonts w:ascii="Arial" w:hAnsi="Arial" w:cs="Arial"/>
        </w:rPr>
        <w:t xml:space="preserve"> </w:t>
      </w:r>
    </w:p>
    <w:p w:rsidR="000E50F4" w:rsidRPr="00EF5A80" w:rsidRDefault="000E50F4" w:rsidP="000E50F4">
      <w:pPr>
        <w:spacing w:after="480"/>
        <w:contextualSpacing/>
        <w:jc w:val="both"/>
        <w:rPr>
          <w:rFonts w:ascii="Arial" w:hAnsi="Arial" w:cs="Arial"/>
        </w:rPr>
      </w:pPr>
      <w:r w:rsidRPr="00EF5A80">
        <w:rPr>
          <w:rFonts w:ascii="Arial" w:hAnsi="Arial" w:cs="Arial"/>
        </w:rPr>
        <w:t>Совета депутатов                                                     сельсовета</w:t>
      </w:r>
    </w:p>
    <w:p w:rsidR="000E50F4" w:rsidRPr="00EF5A80" w:rsidRDefault="000E50F4" w:rsidP="000E50F4">
      <w:pPr>
        <w:tabs>
          <w:tab w:val="left" w:pos="-2127"/>
        </w:tabs>
        <w:spacing w:after="480"/>
        <w:contextualSpacing/>
        <w:jc w:val="both"/>
        <w:rPr>
          <w:rFonts w:ascii="Arial" w:hAnsi="Arial" w:cs="Arial"/>
        </w:rPr>
      </w:pPr>
      <w:r w:rsidRPr="00EF5A80">
        <w:rPr>
          <w:rFonts w:ascii="Arial" w:hAnsi="Arial" w:cs="Arial"/>
        </w:rPr>
        <w:t xml:space="preserve">                  А. В. </w:t>
      </w:r>
      <w:proofErr w:type="spellStart"/>
      <w:r w:rsidRPr="00EF5A80">
        <w:rPr>
          <w:rFonts w:ascii="Arial" w:hAnsi="Arial" w:cs="Arial"/>
        </w:rPr>
        <w:t>Горковенко</w:t>
      </w:r>
      <w:proofErr w:type="spellEnd"/>
      <w:r w:rsidRPr="00EF5A80">
        <w:rPr>
          <w:rFonts w:ascii="Arial" w:hAnsi="Arial" w:cs="Arial"/>
        </w:rPr>
        <w:t xml:space="preserve">                                                       Н. А. </w:t>
      </w:r>
      <w:proofErr w:type="spellStart"/>
      <w:r w:rsidRPr="00EF5A80">
        <w:rPr>
          <w:rFonts w:ascii="Arial" w:hAnsi="Arial" w:cs="Arial"/>
        </w:rPr>
        <w:t>Филюзина</w:t>
      </w:r>
      <w:proofErr w:type="spellEnd"/>
    </w:p>
    <w:p w:rsidR="000E50F4" w:rsidRPr="00EF5A80" w:rsidRDefault="000E50F4" w:rsidP="000E50F4">
      <w:pPr>
        <w:ind w:firstLine="6521"/>
        <w:jc w:val="both"/>
        <w:rPr>
          <w:rFonts w:ascii="Arial" w:hAnsi="Arial" w:cs="Arial"/>
        </w:rPr>
      </w:pPr>
    </w:p>
    <w:p w:rsidR="000E50F4" w:rsidRPr="00EF5A80" w:rsidRDefault="000E50F4" w:rsidP="000E50F4">
      <w:pPr>
        <w:ind w:firstLine="5812"/>
        <w:jc w:val="right"/>
        <w:rPr>
          <w:rFonts w:ascii="Arial" w:hAnsi="Arial" w:cs="Arial"/>
        </w:rPr>
      </w:pPr>
      <w:r w:rsidRPr="00EF5A80">
        <w:rPr>
          <w:rFonts w:ascii="Arial" w:hAnsi="Arial" w:cs="Arial"/>
        </w:rPr>
        <w:t xml:space="preserve"> Приложение</w:t>
      </w:r>
    </w:p>
    <w:p w:rsidR="000E50F4" w:rsidRPr="00EF5A80" w:rsidRDefault="000E50F4" w:rsidP="000E50F4">
      <w:pPr>
        <w:ind w:firstLine="5812"/>
        <w:jc w:val="right"/>
        <w:rPr>
          <w:rFonts w:ascii="Arial" w:hAnsi="Arial" w:cs="Arial"/>
        </w:rPr>
      </w:pPr>
      <w:r w:rsidRPr="00EF5A80">
        <w:rPr>
          <w:rFonts w:ascii="Arial" w:hAnsi="Arial" w:cs="Arial"/>
        </w:rPr>
        <w:t xml:space="preserve"> к решению </w:t>
      </w:r>
      <w:proofErr w:type="gramStart"/>
      <w:r w:rsidRPr="00EF5A80">
        <w:rPr>
          <w:rFonts w:ascii="Arial" w:hAnsi="Arial" w:cs="Arial"/>
        </w:rPr>
        <w:t>Белоярского</w:t>
      </w:r>
      <w:proofErr w:type="gramEnd"/>
      <w:r w:rsidRPr="00EF5A80">
        <w:rPr>
          <w:rFonts w:ascii="Arial" w:hAnsi="Arial" w:cs="Arial"/>
        </w:rPr>
        <w:t xml:space="preserve"> </w:t>
      </w:r>
    </w:p>
    <w:p w:rsidR="000E50F4" w:rsidRPr="00EF5A80" w:rsidRDefault="000E50F4" w:rsidP="000E50F4">
      <w:pPr>
        <w:ind w:firstLine="5812"/>
        <w:jc w:val="right"/>
        <w:rPr>
          <w:rFonts w:ascii="Arial" w:hAnsi="Arial" w:cs="Arial"/>
        </w:rPr>
      </w:pPr>
      <w:r w:rsidRPr="00EF5A80">
        <w:rPr>
          <w:rFonts w:ascii="Arial" w:hAnsi="Arial" w:cs="Arial"/>
        </w:rPr>
        <w:t xml:space="preserve">сельского Совета депутатов </w:t>
      </w:r>
    </w:p>
    <w:p w:rsidR="000E50F4" w:rsidRPr="00EF5A80" w:rsidRDefault="000E50F4" w:rsidP="000E50F4">
      <w:pPr>
        <w:ind w:firstLine="5812"/>
        <w:jc w:val="right"/>
        <w:rPr>
          <w:rFonts w:ascii="Arial" w:hAnsi="Arial" w:cs="Arial"/>
        </w:rPr>
      </w:pPr>
      <w:r w:rsidRPr="00EF5A80">
        <w:rPr>
          <w:rFonts w:ascii="Arial" w:hAnsi="Arial" w:cs="Arial"/>
        </w:rPr>
        <w:t>от 27.03.2025 № 32-194Р</w:t>
      </w:r>
    </w:p>
    <w:p w:rsidR="000E50F4" w:rsidRPr="00EF5A80" w:rsidRDefault="000E50F4" w:rsidP="000E50F4">
      <w:pPr>
        <w:ind w:firstLine="5812"/>
        <w:jc w:val="center"/>
        <w:rPr>
          <w:rFonts w:ascii="Arial" w:hAnsi="Arial" w:cs="Arial"/>
        </w:rPr>
      </w:pPr>
    </w:p>
    <w:p w:rsidR="000E50F4" w:rsidRPr="00EF5A80" w:rsidRDefault="000E50F4" w:rsidP="000E50F4">
      <w:pPr>
        <w:jc w:val="center"/>
        <w:rPr>
          <w:rFonts w:ascii="Arial" w:hAnsi="Arial" w:cs="Arial"/>
        </w:rPr>
      </w:pPr>
      <w:r w:rsidRPr="00EF5A80">
        <w:rPr>
          <w:rFonts w:ascii="Arial" w:hAnsi="Arial" w:cs="Arial"/>
        </w:rPr>
        <w:t>ПОЛОЖЕНИЕ</w:t>
      </w:r>
    </w:p>
    <w:p w:rsidR="000E50F4" w:rsidRPr="00EF5A80" w:rsidRDefault="000E50F4" w:rsidP="000E50F4">
      <w:pPr>
        <w:jc w:val="center"/>
        <w:rPr>
          <w:rFonts w:ascii="Arial" w:hAnsi="Arial" w:cs="Arial"/>
        </w:rPr>
      </w:pPr>
      <w:r w:rsidRPr="00EF5A80">
        <w:rPr>
          <w:rFonts w:ascii="Arial" w:hAnsi="Arial" w:cs="Arial"/>
        </w:rPr>
        <w:t>О МУНИЦИПАЛЬНОМ КОНТРОЛЕ В СФЕРЕ БЛАГОУСТРОЙСТВА</w:t>
      </w:r>
    </w:p>
    <w:p w:rsidR="000E50F4" w:rsidRPr="00EF5A80" w:rsidRDefault="000E50F4" w:rsidP="000E50F4">
      <w:pPr>
        <w:jc w:val="center"/>
        <w:rPr>
          <w:rFonts w:ascii="Arial" w:hAnsi="Arial" w:cs="Arial"/>
        </w:rPr>
      </w:pPr>
      <w:r w:rsidRPr="00EF5A80">
        <w:rPr>
          <w:rFonts w:ascii="Arial" w:hAnsi="Arial" w:cs="Arial"/>
        </w:rPr>
        <w:t>НА ТЕРРИТОРИИ БЕЛОЯРСКОГО СЕЛЬСОВЕТА</w:t>
      </w:r>
    </w:p>
    <w:p w:rsidR="000E50F4" w:rsidRPr="00EF5A80" w:rsidRDefault="000E50F4" w:rsidP="000E50F4">
      <w:pPr>
        <w:ind w:firstLine="709"/>
        <w:jc w:val="center"/>
        <w:rPr>
          <w:rFonts w:ascii="Arial" w:hAnsi="Arial" w:cs="Arial"/>
        </w:rPr>
      </w:pPr>
    </w:p>
    <w:p w:rsidR="000E50F4" w:rsidRPr="00EF5A80" w:rsidRDefault="000E50F4" w:rsidP="000E50F4">
      <w:pPr>
        <w:ind w:firstLine="709"/>
        <w:jc w:val="center"/>
        <w:rPr>
          <w:rFonts w:ascii="Arial" w:hAnsi="Arial" w:cs="Arial"/>
        </w:rPr>
      </w:pPr>
      <w:r w:rsidRPr="00EF5A80">
        <w:rPr>
          <w:rFonts w:ascii="Arial" w:hAnsi="Arial" w:cs="Arial"/>
        </w:rPr>
        <w:t>1. ОБЩИЕ ПОЛОЖЕНИЯ</w:t>
      </w:r>
    </w:p>
    <w:p w:rsidR="000E50F4" w:rsidRPr="00EF5A80" w:rsidRDefault="000E50F4" w:rsidP="000E50F4">
      <w:pPr>
        <w:ind w:firstLine="709"/>
        <w:jc w:val="both"/>
        <w:rPr>
          <w:rFonts w:ascii="Arial" w:hAnsi="Arial" w:cs="Arial"/>
        </w:rPr>
      </w:pPr>
      <w:r w:rsidRPr="00EF5A80">
        <w:rPr>
          <w:rFonts w:ascii="Arial" w:hAnsi="Arial" w:cs="Arial"/>
        </w:rPr>
        <w:t xml:space="preserve">1. Настоящее Положение о муниципальном контроле в сфере благоустройства на территории Белоярского сельсовета (далее - Положение) устанавливает порядок осуществления муниципального контроля в сфере благоустройства (далее - муниципальный контроль) на территории Белоярского сельсовета. </w:t>
      </w:r>
    </w:p>
    <w:p w:rsidR="000E50F4" w:rsidRPr="00EF5A80" w:rsidRDefault="000E50F4" w:rsidP="000E50F4">
      <w:pPr>
        <w:ind w:firstLine="709"/>
        <w:jc w:val="both"/>
        <w:rPr>
          <w:rFonts w:ascii="Arial" w:hAnsi="Arial" w:cs="Arial"/>
        </w:rPr>
      </w:pPr>
      <w:r w:rsidRPr="00EF5A80">
        <w:rPr>
          <w:rFonts w:ascii="Arial" w:hAnsi="Arial" w:cs="Arial"/>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0E50F4" w:rsidRPr="00EF5A80" w:rsidRDefault="000E50F4" w:rsidP="000E50F4">
      <w:pPr>
        <w:ind w:firstLine="709"/>
        <w:jc w:val="both"/>
        <w:rPr>
          <w:rFonts w:ascii="Arial" w:hAnsi="Arial" w:cs="Arial"/>
        </w:rPr>
      </w:pPr>
      <w:r w:rsidRPr="00EF5A80">
        <w:rPr>
          <w:rFonts w:ascii="Arial" w:hAnsi="Arial" w:cs="Arial"/>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Белоярского сельсовета, утвержденных </w:t>
      </w:r>
      <w:r w:rsidRPr="00EF5A80">
        <w:rPr>
          <w:rFonts w:ascii="Arial" w:hAnsi="Arial" w:cs="Arial"/>
        </w:rPr>
        <w:lastRenderedPageBreak/>
        <w:t xml:space="preserve">решением Белоярского сельского Совета депутатов, требований к обеспечению доступности для инвалидов объектов социальной, инженерной и транспортной инфраструктур и предоставляемых услуг. </w:t>
      </w:r>
    </w:p>
    <w:p w:rsidR="000E50F4" w:rsidRPr="00EF5A80" w:rsidRDefault="000E50F4" w:rsidP="000E50F4">
      <w:pPr>
        <w:ind w:firstLine="709"/>
        <w:jc w:val="both"/>
        <w:rPr>
          <w:rFonts w:ascii="Arial" w:hAnsi="Arial" w:cs="Arial"/>
        </w:rPr>
      </w:pPr>
      <w:r w:rsidRPr="00EF5A80">
        <w:rPr>
          <w:rFonts w:ascii="Arial" w:hAnsi="Arial" w:cs="Arial"/>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0E50F4" w:rsidRPr="00EF5A80" w:rsidRDefault="000E50F4" w:rsidP="000E50F4">
      <w:pPr>
        <w:ind w:firstLine="709"/>
        <w:jc w:val="both"/>
        <w:rPr>
          <w:rFonts w:ascii="Arial" w:hAnsi="Arial" w:cs="Arial"/>
        </w:rPr>
      </w:pPr>
      <w:r w:rsidRPr="00EF5A80">
        <w:rPr>
          <w:rFonts w:ascii="Arial" w:hAnsi="Arial" w:cs="Arial"/>
        </w:rPr>
        <w:t xml:space="preserve">5. Муниципальный контроль осуществляется администрацией Белоярского сельсовета (далее - контрольный орган). </w:t>
      </w:r>
    </w:p>
    <w:p w:rsidR="000E50F4" w:rsidRPr="00EF5A80" w:rsidRDefault="000E50F4" w:rsidP="000E50F4">
      <w:pPr>
        <w:ind w:firstLine="709"/>
        <w:jc w:val="both"/>
        <w:rPr>
          <w:rFonts w:ascii="Arial" w:hAnsi="Arial" w:cs="Arial"/>
        </w:rPr>
      </w:pPr>
      <w:r w:rsidRPr="00EF5A80">
        <w:rPr>
          <w:rFonts w:ascii="Arial" w:hAnsi="Arial" w:cs="Arial"/>
        </w:rPr>
        <w:t xml:space="preserve">6. Должностными лицами администрации Белоярского сельсовета, уполномоченными осуществлять муниципальный контроль от имени администрации Белоярского сельсовета, являются: </w:t>
      </w:r>
    </w:p>
    <w:p w:rsidR="000E50F4" w:rsidRPr="00EF5A80" w:rsidRDefault="000E50F4" w:rsidP="000E50F4">
      <w:pPr>
        <w:ind w:firstLine="709"/>
        <w:jc w:val="both"/>
        <w:rPr>
          <w:rFonts w:ascii="Arial" w:hAnsi="Arial" w:cs="Arial"/>
        </w:rPr>
      </w:pPr>
      <w:r w:rsidRPr="00EF5A80">
        <w:rPr>
          <w:rFonts w:ascii="Arial" w:hAnsi="Arial" w:cs="Arial"/>
        </w:rPr>
        <w:t xml:space="preserve">а) Глава Белоярского сельсовета (далее - руководитель контрольного органа); </w:t>
      </w:r>
    </w:p>
    <w:p w:rsidR="000E50F4" w:rsidRPr="00EF5A80" w:rsidRDefault="000E50F4" w:rsidP="000E50F4">
      <w:pPr>
        <w:ind w:firstLine="709"/>
        <w:jc w:val="both"/>
        <w:rPr>
          <w:rFonts w:ascii="Arial" w:hAnsi="Arial" w:cs="Arial"/>
        </w:rPr>
      </w:pPr>
      <w:r w:rsidRPr="00EF5A80">
        <w:rPr>
          <w:rFonts w:ascii="Arial" w:hAnsi="Arial" w:cs="Arial"/>
        </w:rPr>
        <w:t xml:space="preserve">б) должностное лицо администрации Белоярского сельсовета, в должностные обязанности которого в соответствии с настоящим Положением, должностной инструкцией входит осуществление полномочий по благоустройству, в том числе проведение профилактических мероприятий и контрольных мероприятий (далее - Инспектор). </w:t>
      </w:r>
    </w:p>
    <w:p w:rsidR="000E50F4" w:rsidRPr="00EF5A80" w:rsidRDefault="000E50F4" w:rsidP="000E50F4">
      <w:pPr>
        <w:ind w:firstLine="709"/>
        <w:jc w:val="both"/>
        <w:rPr>
          <w:rFonts w:ascii="Arial" w:hAnsi="Arial" w:cs="Arial"/>
        </w:rPr>
      </w:pPr>
      <w:r w:rsidRPr="00EF5A80">
        <w:rPr>
          <w:rFonts w:ascii="Arial" w:hAnsi="Arial" w:cs="Arial"/>
        </w:rPr>
        <w:t xml:space="preserve">Должностным лицом администрации Белоярского сельсовета, уполномоченным на принятие решения о проведении контрольных мероприятий, является руководитель контрольного органа. </w:t>
      </w:r>
    </w:p>
    <w:p w:rsidR="000E50F4" w:rsidRPr="00EF5A80" w:rsidRDefault="000E50F4" w:rsidP="000E50F4">
      <w:pPr>
        <w:ind w:firstLine="709"/>
        <w:jc w:val="both"/>
        <w:rPr>
          <w:rFonts w:ascii="Arial" w:hAnsi="Arial" w:cs="Arial"/>
        </w:rPr>
      </w:pPr>
      <w:r w:rsidRPr="00EF5A80">
        <w:rPr>
          <w:rFonts w:ascii="Arial" w:hAnsi="Arial" w:cs="Arial"/>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 </w:t>
      </w:r>
    </w:p>
    <w:p w:rsidR="000E50F4" w:rsidRPr="00EF5A80" w:rsidRDefault="000E50F4" w:rsidP="000E50F4">
      <w:pPr>
        <w:ind w:firstLine="709"/>
        <w:jc w:val="both"/>
        <w:rPr>
          <w:rFonts w:ascii="Arial" w:hAnsi="Arial" w:cs="Arial"/>
        </w:rPr>
      </w:pPr>
      <w:r w:rsidRPr="00EF5A80">
        <w:rPr>
          <w:rFonts w:ascii="Arial" w:hAnsi="Arial" w:cs="Arial"/>
        </w:rPr>
        <w:t xml:space="preserve">8. Объектами муниципального контроля являются: </w:t>
      </w:r>
    </w:p>
    <w:p w:rsidR="000E50F4" w:rsidRPr="00EF5A80" w:rsidRDefault="000E50F4" w:rsidP="000E50F4">
      <w:pPr>
        <w:ind w:firstLine="709"/>
        <w:jc w:val="both"/>
        <w:rPr>
          <w:rFonts w:ascii="Arial" w:hAnsi="Arial" w:cs="Arial"/>
        </w:rPr>
      </w:pPr>
      <w:r w:rsidRPr="00EF5A80">
        <w:rPr>
          <w:rFonts w:ascii="Arial" w:hAnsi="Arial" w:cs="Arial"/>
        </w:rPr>
        <w:t xml:space="preserve">1) деятельность, действия (бездействие) контролируемых лиц в сфере благоустройства территории Белоярского сельсовета,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0E50F4" w:rsidRPr="00EF5A80" w:rsidRDefault="000E50F4" w:rsidP="000E50F4">
      <w:pPr>
        <w:ind w:firstLine="709"/>
        <w:jc w:val="both"/>
        <w:rPr>
          <w:rFonts w:ascii="Arial" w:hAnsi="Arial" w:cs="Arial"/>
        </w:rPr>
      </w:pPr>
      <w:proofErr w:type="gramStart"/>
      <w:r w:rsidRPr="00EF5A80">
        <w:rPr>
          <w:rFonts w:ascii="Arial" w:hAnsi="Arial" w:cs="Arial"/>
        </w:rPr>
        <w:t xml:space="preserve">2) результаты деятельности контролируемых лиц, в том числе работы и услуги, к которым предъявляются обязательные требования;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 </w:t>
      </w:r>
    </w:p>
    <w:p w:rsidR="000E50F4" w:rsidRPr="00EF5A80" w:rsidRDefault="000E50F4" w:rsidP="000E50F4">
      <w:pPr>
        <w:ind w:firstLine="709"/>
        <w:jc w:val="both"/>
        <w:rPr>
          <w:rFonts w:ascii="Arial" w:hAnsi="Arial" w:cs="Arial"/>
        </w:rPr>
      </w:pPr>
      <w:r w:rsidRPr="00EF5A80">
        <w:rPr>
          <w:rFonts w:ascii="Arial" w:hAnsi="Arial" w:cs="Arial"/>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w:t>
      </w:r>
      <w:r w:rsidRPr="00EF5A80">
        <w:rPr>
          <w:rFonts w:ascii="Arial" w:hAnsi="Arial" w:cs="Arial"/>
        </w:rPr>
        <w:lastRenderedPageBreak/>
        <w:t xml:space="preserve">Контрольный орган обеспечивает актуальность сведений об объектах контроля в журнале учета объектов контроля. </w:t>
      </w:r>
    </w:p>
    <w:p w:rsidR="000E50F4" w:rsidRPr="00EF5A80" w:rsidRDefault="000E50F4" w:rsidP="000E50F4">
      <w:pPr>
        <w:ind w:firstLine="709"/>
        <w:jc w:val="both"/>
        <w:rPr>
          <w:rFonts w:ascii="Arial" w:hAnsi="Arial" w:cs="Arial"/>
        </w:rPr>
      </w:pPr>
      <w:r w:rsidRPr="00EF5A80">
        <w:rPr>
          <w:rFonts w:ascii="Arial" w:hAnsi="Arial" w:cs="Arial"/>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E50F4" w:rsidRPr="00EF5A80" w:rsidRDefault="000E50F4" w:rsidP="000E50F4">
      <w:pPr>
        <w:ind w:firstLine="709"/>
        <w:jc w:val="both"/>
        <w:rPr>
          <w:rFonts w:ascii="Arial" w:hAnsi="Arial" w:cs="Arial"/>
        </w:rPr>
      </w:pPr>
      <w:r w:rsidRPr="00EF5A80">
        <w:rPr>
          <w:rFonts w:ascii="Arial" w:hAnsi="Arial" w:cs="Arial"/>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center"/>
        <w:rPr>
          <w:rFonts w:ascii="Arial" w:hAnsi="Arial" w:cs="Arial"/>
        </w:rPr>
      </w:pPr>
      <w:r w:rsidRPr="00EF5A80">
        <w:rPr>
          <w:rFonts w:ascii="Arial" w:hAnsi="Arial" w:cs="Arial"/>
        </w:rPr>
        <w:t>II. УПРАВЛЕНИЕ РИСКАМИ ПРИЧИНЕНИЯ ВРЕДА (УЩЕРБА) ОХРАНЯЕМЫМ ЗАКОНОМ ЦЕННОСТЯМ ПРИ ОСУЩЕСТВЛЕНИИ МУНИЦИПАЛЬНОГО КОНТРОЛЯ</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both"/>
        <w:rPr>
          <w:rFonts w:ascii="Arial" w:hAnsi="Arial" w:cs="Arial"/>
        </w:rPr>
      </w:pPr>
      <w:r w:rsidRPr="00EF5A80">
        <w:rPr>
          <w:rFonts w:ascii="Arial" w:hAnsi="Arial" w:cs="Arial"/>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0E50F4" w:rsidRPr="00EF5A80" w:rsidRDefault="000E50F4" w:rsidP="000E50F4">
      <w:pPr>
        <w:ind w:firstLine="709"/>
        <w:jc w:val="both"/>
        <w:rPr>
          <w:rFonts w:ascii="Arial" w:hAnsi="Arial" w:cs="Arial"/>
        </w:rPr>
      </w:pPr>
      <w:r w:rsidRPr="00EF5A80">
        <w:rPr>
          <w:rFonts w:ascii="Arial" w:hAnsi="Arial" w:cs="Arial"/>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0E50F4" w:rsidRPr="00EF5A80" w:rsidRDefault="000E50F4" w:rsidP="000E50F4">
      <w:pPr>
        <w:ind w:firstLine="709"/>
        <w:jc w:val="both"/>
        <w:rPr>
          <w:rFonts w:ascii="Arial" w:hAnsi="Arial" w:cs="Arial"/>
        </w:rPr>
      </w:pPr>
      <w:r w:rsidRPr="00EF5A80">
        <w:rPr>
          <w:rFonts w:ascii="Arial" w:hAnsi="Arial" w:cs="Arial"/>
        </w:rPr>
        <w:t xml:space="preserve">а) среднего риска; </w:t>
      </w:r>
    </w:p>
    <w:p w:rsidR="000E50F4" w:rsidRPr="00EF5A80" w:rsidRDefault="000E50F4" w:rsidP="000E50F4">
      <w:pPr>
        <w:ind w:firstLine="709"/>
        <w:jc w:val="both"/>
        <w:rPr>
          <w:rFonts w:ascii="Arial" w:hAnsi="Arial" w:cs="Arial"/>
        </w:rPr>
      </w:pPr>
      <w:r w:rsidRPr="00EF5A80">
        <w:rPr>
          <w:rFonts w:ascii="Arial" w:hAnsi="Arial" w:cs="Arial"/>
        </w:rPr>
        <w:t xml:space="preserve">б) умеренного риска; </w:t>
      </w:r>
    </w:p>
    <w:p w:rsidR="000E50F4" w:rsidRPr="00EF5A80" w:rsidRDefault="000E50F4" w:rsidP="000E50F4">
      <w:pPr>
        <w:ind w:firstLine="709"/>
        <w:jc w:val="both"/>
        <w:rPr>
          <w:rFonts w:ascii="Arial" w:hAnsi="Arial" w:cs="Arial"/>
        </w:rPr>
      </w:pPr>
      <w:r w:rsidRPr="00EF5A80">
        <w:rPr>
          <w:rFonts w:ascii="Arial" w:hAnsi="Arial" w:cs="Arial"/>
        </w:rPr>
        <w:t xml:space="preserve">в) низкого риска. </w:t>
      </w:r>
    </w:p>
    <w:p w:rsidR="000E50F4" w:rsidRPr="00EF5A80" w:rsidRDefault="000E50F4" w:rsidP="000E50F4">
      <w:pPr>
        <w:ind w:firstLine="709"/>
        <w:jc w:val="both"/>
        <w:rPr>
          <w:rFonts w:ascii="Arial" w:hAnsi="Arial" w:cs="Arial"/>
        </w:rPr>
      </w:pPr>
      <w:r w:rsidRPr="00EF5A80">
        <w:rPr>
          <w:rFonts w:ascii="Arial" w:hAnsi="Arial" w:cs="Arial"/>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0E50F4" w:rsidRPr="00EF5A80" w:rsidRDefault="000E50F4" w:rsidP="000E50F4">
      <w:pPr>
        <w:ind w:firstLine="709"/>
        <w:jc w:val="both"/>
        <w:rPr>
          <w:rFonts w:ascii="Arial" w:hAnsi="Arial" w:cs="Arial"/>
        </w:rPr>
      </w:pPr>
      <w:r w:rsidRPr="00EF5A80">
        <w:rPr>
          <w:rFonts w:ascii="Arial" w:hAnsi="Arial" w:cs="Arial"/>
        </w:rPr>
        <w:t xml:space="preserve">В случае если объект контроля не отнесен к определенной категории риска, он считается отнесенным к категории низкого риска. </w:t>
      </w:r>
    </w:p>
    <w:p w:rsidR="000E50F4" w:rsidRPr="00EF5A80" w:rsidRDefault="000E50F4" w:rsidP="000E50F4">
      <w:pPr>
        <w:ind w:firstLine="709"/>
        <w:jc w:val="both"/>
        <w:rPr>
          <w:rFonts w:ascii="Arial" w:hAnsi="Arial" w:cs="Arial"/>
        </w:rPr>
      </w:pPr>
      <w:r w:rsidRPr="00EF5A80">
        <w:rPr>
          <w:rFonts w:ascii="Arial" w:hAnsi="Arial" w:cs="Arial"/>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0E50F4" w:rsidRPr="00EF5A80" w:rsidRDefault="000E50F4" w:rsidP="000E50F4">
      <w:pPr>
        <w:ind w:firstLine="709"/>
        <w:jc w:val="both"/>
        <w:rPr>
          <w:rFonts w:ascii="Arial" w:hAnsi="Arial" w:cs="Arial"/>
        </w:rPr>
      </w:pPr>
      <w:r w:rsidRPr="00EF5A80">
        <w:rPr>
          <w:rFonts w:ascii="Arial" w:hAnsi="Arial" w:cs="Arial"/>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При отнесении органом муниципального контроля объектов контроля к категориям риска используются, в том числе: </w:t>
      </w:r>
    </w:p>
    <w:p w:rsidR="000E50F4" w:rsidRPr="00EF5A80" w:rsidRDefault="000E50F4" w:rsidP="000E50F4">
      <w:pPr>
        <w:ind w:firstLine="709"/>
        <w:jc w:val="both"/>
        <w:rPr>
          <w:rFonts w:ascii="Arial" w:hAnsi="Arial" w:cs="Arial"/>
        </w:rPr>
      </w:pPr>
      <w:r w:rsidRPr="00EF5A80">
        <w:rPr>
          <w:rFonts w:ascii="Arial" w:hAnsi="Arial" w:cs="Arial"/>
        </w:rPr>
        <w:t xml:space="preserve">а) сведения, содержащиеся в Едином государственном реестре недвижимости; </w:t>
      </w:r>
    </w:p>
    <w:p w:rsidR="000E50F4" w:rsidRPr="00EF5A80" w:rsidRDefault="000E50F4" w:rsidP="000E50F4">
      <w:pPr>
        <w:ind w:firstLine="709"/>
        <w:jc w:val="both"/>
        <w:rPr>
          <w:rFonts w:ascii="Arial" w:hAnsi="Arial" w:cs="Arial"/>
        </w:rPr>
      </w:pPr>
      <w:r w:rsidRPr="00EF5A80">
        <w:rPr>
          <w:rFonts w:ascii="Arial" w:hAnsi="Arial" w:cs="Arial"/>
        </w:rPr>
        <w:t xml:space="preserve">б) сведения, содержащиеся в муниципальных информационных ресурсах; </w:t>
      </w:r>
    </w:p>
    <w:p w:rsidR="000E50F4" w:rsidRPr="00EF5A80" w:rsidRDefault="000E50F4" w:rsidP="000E50F4">
      <w:pPr>
        <w:ind w:firstLine="709"/>
        <w:jc w:val="both"/>
        <w:rPr>
          <w:rFonts w:ascii="Arial" w:hAnsi="Arial" w:cs="Arial"/>
        </w:rPr>
      </w:pPr>
      <w:r w:rsidRPr="00EF5A80">
        <w:rPr>
          <w:rFonts w:ascii="Arial" w:hAnsi="Arial" w:cs="Arial"/>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0E50F4" w:rsidRPr="00EF5A80" w:rsidRDefault="000E50F4" w:rsidP="000E50F4">
      <w:pPr>
        <w:ind w:firstLine="709"/>
        <w:jc w:val="both"/>
        <w:rPr>
          <w:rFonts w:ascii="Arial" w:hAnsi="Arial" w:cs="Arial"/>
        </w:rPr>
      </w:pPr>
      <w:r w:rsidRPr="00EF5A80">
        <w:rPr>
          <w:rFonts w:ascii="Arial" w:hAnsi="Arial" w:cs="Arial"/>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0E50F4" w:rsidRPr="00EF5A80" w:rsidRDefault="000E50F4" w:rsidP="000E50F4">
      <w:pPr>
        <w:ind w:firstLine="709"/>
        <w:jc w:val="both"/>
        <w:rPr>
          <w:rFonts w:ascii="Arial" w:hAnsi="Arial" w:cs="Arial"/>
        </w:rPr>
      </w:pPr>
      <w:r w:rsidRPr="00EF5A80">
        <w:rPr>
          <w:rFonts w:ascii="Arial" w:hAnsi="Arial" w:cs="Arial"/>
        </w:rPr>
        <w:t xml:space="preserve">Перечень содержит следующую информацию: </w:t>
      </w:r>
    </w:p>
    <w:p w:rsidR="000E50F4" w:rsidRPr="00EF5A80" w:rsidRDefault="000E50F4" w:rsidP="000E50F4">
      <w:pPr>
        <w:ind w:firstLine="709"/>
        <w:jc w:val="both"/>
        <w:rPr>
          <w:rFonts w:ascii="Arial" w:hAnsi="Arial" w:cs="Arial"/>
        </w:rPr>
      </w:pPr>
      <w:r w:rsidRPr="00EF5A80">
        <w:rPr>
          <w:rFonts w:ascii="Arial" w:hAnsi="Arial" w:cs="Arial"/>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0E50F4" w:rsidRPr="00EF5A80" w:rsidRDefault="000E50F4" w:rsidP="000E50F4">
      <w:pPr>
        <w:ind w:firstLine="709"/>
        <w:jc w:val="both"/>
        <w:rPr>
          <w:rFonts w:ascii="Arial" w:hAnsi="Arial" w:cs="Arial"/>
        </w:rPr>
      </w:pPr>
      <w:r w:rsidRPr="00EF5A80">
        <w:rPr>
          <w:rFonts w:ascii="Arial" w:hAnsi="Arial" w:cs="Arial"/>
        </w:rPr>
        <w:t xml:space="preserve">б) основной государственный регистрационный номер; </w:t>
      </w:r>
    </w:p>
    <w:p w:rsidR="000E50F4" w:rsidRPr="00EF5A80" w:rsidRDefault="000E50F4" w:rsidP="000E50F4">
      <w:pPr>
        <w:ind w:firstLine="709"/>
        <w:jc w:val="both"/>
        <w:rPr>
          <w:rFonts w:ascii="Arial" w:hAnsi="Arial" w:cs="Arial"/>
        </w:rPr>
      </w:pPr>
      <w:r w:rsidRPr="00EF5A80">
        <w:rPr>
          <w:rFonts w:ascii="Arial" w:hAnsi="Arial" w:cs="Arial"/>
        </w:rPr>
        <w:t xml:space="preserve">в) идентификационный номер налогоплательщика; </w:t>
      </w:r>
    </w:p>
    <w:p w:rsidR="000E50F4" w:rsidRPr="00EF5A80" w:rsidRDefault="000E50F4" w:rsidP="000E50F4">
      <w:pPr>
        <w:ind w:firstLine="709"/>
        <w:jc w:val="both"/>
        <w:rPr>
          <w:rFonts w:ascii="Arial" w:hAnsi="Arial" w:cs="Arial"/>
        </w:rPr>
      </w:pPr>
      <w:r w:rsidRPr="00EF5A80">
        <w:rPr>
          <w:rFonts w:ascii="Arial" w:hAnsi="Arial" w:cs="Arial"/>
        </w:rPr>
        <w:t xml:space="preserve">г) наименование объекта муниципального контроля (при наличии); </w:t>
      </w:r>
    </w:p>
    <w:p w:rsidR="000E50F4" w:rsidRPr="00EF5A80" w:rsidRDefault="000E50F4" w:rsidP="000E50F4">
      <w:pPr>
        <w:ind w:firstLine="709"/>
        <w:jc w:val="both"/>
        <w:rPr>
          <w:rFonts w:ascii="Arial" w:hAnsi="Arial" w:cs="Arial"/>
        </w:rPr>
      </w:pPr>
      <w:r w:rsidRPr="00EF5A80">
        <w:rPr>
          <w:rFonts w:ascii="Arial" w:hAnsi="Arial" w:cs="Arial"/>
        </w:rPr>
        <w:t xml:space="preserve">д) место нахождения объекта муниципального контроля; </w:t>
      </w:r>
    </w:p>
    <w:p w:rsidR="000E50F4" w:rsidRPr="00EF5A80" w:rsidRDefault="000E50F4" w:rsidP="000E50F4">
      <w:pPr>
        <w:ind w:firstLine="709"/>
        <w:jc w:val="both"/>
        <w:rPr>
          <w:rFonts w:ascii="Arial" w:hAnsi="Arial" w:cs="Arial"/>
        </w:rPr>
      </w:pPr>
      <w:r w:rsidRPr="00EF5A80">
        <w:rPr>
          <w:rFonts w:ascii="Arial" w:hAnsi="Arial" w:cs="Arial"/>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0E50F4" w:rsidRPr="00EF5A80" w:rsidRDefault="000E50F4" w:rsidP="000E50F4">
      <w:pPr>
        <w:ind w:firstLine="709"/>
        <w:jc w:val="both"/>
        <w:rPr>
          <w:rFonts w:ascii="Arial" w:hAnsi="Arial" w:cs="Arial"/>
        </w:rPr>
      </w:pPr>
      <w:r w:rsidRPr="00EF5A80">
        <w:rPr>
          <w:rFonts w:ascii="Arial" w:hAnsi="Arial" w:cs="Arial"/>
        </w:rPr>
        <w:t xml:space="preserve">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w:t>
      </w:r>
    </w:p>
    <w:p w:rsidR="000E50F4" w:rsidRPr="00EF5A80" w:rsidRDefault="000E50F4" w:rsidP="000E50F4">
      <w:pPr>
        <w:ind w:firstLine="709"/>
        <w:jc w:val="both"/>
        <w:rPr>
          <w:rFonts w:ascii="Arial" w:hAnsi="Arial" w:cs="Arial"/>
        </w:rPr>
      </w:pPr>
      <w:r w:rsidRPr="00EF5A80">
        <w:rPr>
          <w:rFonts w:ascii="Arial" w:hAnsi="Arial" w:cs="Arial"/>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0E50F4" w:rsidRPr="00EF5A80" w:rsidRDefault="000E50F4" w:rsidP="000E50F4">
      <w:pPr>
        <w:ind w:firstLine="709"/>
        <w:jc w:val="both"/>
        <w:rPr>
          <w:rFonts w:ascii="Arial" w:hAnsi="Arial" w:cs="Arial"/>
        </w:rPr>
      </w:pPr>
      <w:r w:rsidRPr="00EF5A80">
        <w:rPr>
          <w:rFonts w:ascii="Arial" w:hAnsi="Arial" w:cs="Arial"/>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0E50F4" w:rsidRPr="00EF5A80" w:rsidRDefault="000E50F4" w:rsidP="000E50F4">
      <w:pPr>
        <w:ind w:firstLine="709"/>
        <w:jc w:val="both"/>
        <w:rPr>
          <w:rFonts w:ascii="Arial" w:hAnsi="Arial" w:cs="Arial"/>
        </w:rPr>
      </w:pPr>
      <w:r w:rsidRPr="00EF5A80">
        <w:rPr>
          <w:rFonts w:ascii="Arial" w:hAnsi="Arial" w:cs="Arial"/>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0E50F4" w:rsidRPr="00EF5A80" w:rsidRDefault="000E50F4" w:rsidP="000E50F4">
      <w:pPr>
        <w:ind w:firstLine="709"/>
        <w:jc w:val="both"/>
        <w:rPr>
          <w:rFonts w:ascii="Arial" w:hAnsi="Arial" w:cs="Arial"/>
        </w:rPr>
      </w:pPr>
      <w:r w:rsidRPr="00EF5A80">
        <w:rPr>
          <w:rFonts w:ascii="Arial" w:hAnsi="Arial" w:cs="Arial"/>
        </w:rPr>
        <w:t xml:space="preserve">18. В целях оценки риска причинения вреда (ущерба) при принятии решения о проведении и выборе вида внепланового контрольного мероприятия применяются </w:t>
      </w:r>
      <w:r w:rsidRPr="00EF5A80">
        <w:rPr>
          <w:rFonts w:ascii="Arial" w:hAnsi="Arial" w:cs="Arial"/>
        </w:rPr>
        <w:lastRenderedPageBreak/>
        <w:t xml:space="preserve">индикаторы риска нарушений обязательных требований муниципального контроля согласно приложению 2 к настоящему Положению. </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center"/>
        <w:rPr>
          <w:rFonts w:ascii="Arial" w:hAnsi="Arial" w:cs="Arial"/>
        </w:rPr>
      </w:pPr>
      <w:r w:rsidRPr="00EF5A80">
        <w:rPr>
          <w:rFonts w:ascii="Arial" w:hAnsi="Arial" w:cs="Arial"/>
        </w:rPr>
        <w:t>III. ПРОФИЛАКТИКА РИСКОВ ПРИЧИНЕНИЯ ВРЕДА (УЩЕРБА) ОХРАНЯЕМЫМ ЗАКОНОМ ЦЕННОСТЯМ ПРИ ОСУЩЕСТВЛЕНИИ МУНИЦИПАЛЬНОГО КОНТРОЛЯ</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both"/>
        <w:rPr>
          <w:rFonts w:ascii="Arial" w:hAnsi="Arial" w:cs="Arial"/>
        </w:rPr>
      </w:pPr>
      <w:r w:rsidRPr="00EF5A80">
        <w:rPr>
          <w:rFonts w:ascii="Arial" w:hAnsi="Arial" w:cs="Arial"/>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0E50F4" w:rsidRPr="00EF5A80" w:rsidRDefault="000E50F4" w:rsidP="000E50F4">
      <w:pPr>
        <w:ind w:firstLine="709"/>
        <w:jc w:val="both"/>
        <w:rPr>
          <w:rFonts w:ascii="Arial" w:hAnsi="Arial" w:cs="Arial"/>
        </w:rPr>
      </w:pPr>
      <w:r w:rsidRPr="00EF5A80">
        <w:rPr>
          <w:rFonts w:ascii="Arial" w:hAnsi="Arial" w:cs="Arial"/>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0E50F4" w:rsidRPr="00EF5A80" w:rsidRDefault="000E50F4" w:rsidP="000E50F4">
      <w:pPr>
        <w:ind w:firstLine="709"/>
        <w:jc w:val="both"/>
        <w:rPr>
          <w:rFonts w:ascii="Arial" w:hAnsi="Arial" w:cs="Arial"/>
        </w:rPr>
      </w:pPr>
      <w:r w:rsidRPr="00EF5A80">
        <w:rPr>
          <w:rFonts w:ascii="Arial" w:hAnsi="Arial" w:cs="Arial"/>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Белоярского сельсовета в соответствии с законодательством. </w:t>
      </w:r>
    </w:p>
    <w:p w:rsidR="000E50F4" w:rsidRPr="00EF5A80" w:rsidRDefault="000E50F4" w:rsidP="000E50F4">
      <w:pPr>
        <w:ind w:firstLine="709"/>
        <w:jc w:val="both"/>
        <w:rPr>
          <w:rFonts w:ascii="Arial" w:hAnsi="Arial" w:cs="Arial"/>
        </w:rPr>
      </w:pPr>
      <w:r w:rsidRPr="00EF5A80">
        <w:rPr>
          <w:rFonts w:ascii="Arial" w:hAnsi="Arial" w:cs="Arial"/>
        </w:rPr>
        <w:t xml:space="preserve">21. Профилактические мероприятия, предусмотренные программой профилактики, обязательны для проведения контрольным органом. </w:t>
      </w:r>
    </w:p>
    <w:p w:rsidR="000E50F4" w:rsidRPr="00EF5A80" w:rsidRDefault="000E50F4" w:rsidP="000E50F4">
      <w:pPr>
        <w:ind w:firstLine="709"/>
        <w:jc w:val="both"/>
        <w:rPr>
          <w:rFonts w:ascii="Arial" w:hAnsi="Arial" w:cs="Arial"/>
        </w:rPr>
      </w:pPr>
      <w:r w:rsidRPr="00EF5A80">
        <w:rPr>
          <w:rFonts w:ascii="Arial" w:hAnsi="Arial" w:cs="Arial"/>
        </w:rPr>
        <w:t xml:space="preserve">22. Контрольный орган проводит следующие профилактические мероприятия: </w:t>
      </w:r>
    </w:p>
    <w:p w:rsidR="000E50F4" w:rsidRPr="00EF5A80" w:rsidRDefault="000E50F4" w:rsidP="000E50F4">
      <w:pPr>
        <w:ind w:firstLine="709"/>
        <w:jc w:val="both"/>
        <w:rPr>
          <w:rFonts w:ascii="Arial" w:hAnsi="Arial" w:cs="Arial"/>
        </w:rPr>
      </w:pPr>
      <w:r w:rsidRPr="00EF5A80">
        <w:rPr>
          <w:rFonts w:ascii="Arial" w:hAnsi="Arial" w:cs="Arial"/>
        </w:rPr>
        <w:t xml:space="preserve">1) информирование; </w:t>
      </w:r>
    </w:p>
    <w:p w:rsidR="000E50F4" w:rsidRPr="00EF5A80" w:rsidRDefault="000E50F4" w:rsidP="000E50F4">
      <w:pPr>
        <w:ind w:firstLine="709"/>
        <w:jc w:val="both"/>
        <w:rPr>
          <w:rFonts w:ascii="Arial" w:hAnsi="Arial" w:cs="Arial"/>
        </w:rPr>
      </w:pPr>
      <w:r w:rsidRPr="00EF5A80">
        <w:rPr>
          <w:rFonts w:ascii="Arial" w:hAnsi="Arial" w:cs="Arial"/>
        </w:rPr>
        <w:t xml:space="preserve">2) консультирование. Контрольный орган может проводить профилактические мероприятия, не предусмотренные программой профилактики: </w:t>
      </w:r>
    </w:p>
    <w:p w:rsidR="000E50F4" w:rsidRPr="00EF5A80" w:rsidRDefault="000E50F4" w:rsidP="000E50F4">
      <w:pPr>
        <w:ind w:firstLine="709"/>
        <w:jc w:val="both"/>
        <w:rPr>
          <w:rFonts w:ascii="Arial" w:hAnsi="Arial" w:cs="Arial"/>
        </w:rPr>
      </w:pPr>
      <w:r w:rsidRPr="00EF5A80">
        <w:rPr>
          <w:rFonts w:ascii="Arial" w:hAnsi="Arial" w:cs="Arial"/>
        </w:rPr>
        <w:t xml:space="preserve">3) объявление предостережения; </w:t>
      </w:r>
    </w:p>
    <w:p w:rsidR="000E50F4" w:rsidRPr="00EF5A80" w:rsidRDefault="000E50F4" w:rsidP="000E50F4">
      <w:pPr>
        <w:ind w:firstLine="709"/>
        <w:jc w:val="both"/>
        <w:rPr>
          <w:rFonts w:ascii="Arial" w:hAnsi="Arial" w:cs="Arial"/>
        </w:rPr>
      </w:pPr>
      <w:r w:rsidRPr="00EF5A80">
        <w:rPr>
          <w:rFonts w:ascii="Arial" w:hAnsi="Arial" w:cs="Arial"/>
        </w:rPr>
        <w:t xml:space="preserve">4) профилактический визит. </w:t>
      </w:r>
    </w:p>
    <w:p w:rsidR="000E50F4" w:rsidRPr="00EF5A80" w:rsidRDefault="000E50F4" w:rsidP="000E50F4">
      <w:pPr>
        <w:ind w:firstLine="709"/>
        <w:jc w:val="both"/>
        <w:rPr>
          <w:rFonts w:ascii="Arial" w:hAnsi="Arial" w:cs="Arial"/>
        </w:rPr>
      </w:pPr>
      <w:r w:rsidRPr="00EF5A80">
        <w:rPr>
          <w:rFonts w:ascii="Arial" w:hAnsi="Arial" w:cs="Arial"/>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0E50F4" w:rsidRPr="00EF5A80" w:rsidRDefault="000E50F4" w:rsidP="000E50F4">
      <w:pPr>
        <w:ind w:firstLine="709"/>
        <w:jc w:val="both"/>
        <w:rPr>
          <w:rFonts w:ascii="Arial" w:hAnsi="Arial" w:cs="Arial"/>
        </w:rPr>
      </w:pPr>
      <w:r w:rsidRPr="00EF5A80">
        <w:rPr>
          <w:rFonts w:ascii="Arial" w:hAnsi="Arial" w:cs="Arial"/>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0E50F4" w:rsidRPr="00EF5A80" w:rsidRDefault="000E50F4" w:rsidP="000E50F4">
      <w:pPr>
        <w:ind w:firstLine="709"/>
        <w:jc w:val="both"/>
        <w:rPr>
          <w:rFonts w:ascii="Arial" w:hAnsi="Arial" w:cs="Arial"/>
        </w:rPr>
      </w:pPr>
      <w:r w:rsidRPr="00EF5A80">
        <w:rPr>
          <w:rFonts w:ascii="Arial" w:hAnsi="Arial" w:cs="Arial"/>
        </w:rPr>
        <w:t xml:space="preserve">24. 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25. Контрольный орган размещает и поддерживает в актуальном состоянии на своем официальном сайте: </w:t>
      </w:r>
    </w:p>
    <w:p w:rsidR="000E50F4" w:rsidRPr="00EF5A80" w:rsidRDefault="000E50F4" w:rsidP="000E50F4">
      <w:pPr>
        <w:ind w:firstLine="709"/>
        <w:jc w:val="both"/>
        <w:rPr>
          <w:rFonts w:ascii="Arial" w:hAnsi="Arial" w:cs="Arial"/>
        </w:rPr>
      </w:pPr>
      <w:r w:rsidRPr="00EF5A80">
        <w:rPr>
          <w:rFonts w:ascii="Arial" w:hAnsi="Arial" w:cs="Arial"/>
        </w:rPr>
        <w:t xml:space="preserve">1) тексты нормативных правовых актов, регулирующих осуществление муниципального контроля; </w:t>
      </w:r>
    </w:p>
    <w:p w:rsidR="000E50F4" w:rsidRPr="00EF5A80" w:rsidRDefault="000E50F4" w:rsidP="000E50F4">
      <w:pPr>
        <w:ind w:firstLine="709"/>
        <w:jc w:val="both"/>
        <w:rPr>
          <w:rFonts w:ascii="Arial" w:hAnsi="Arial" w:cs="Arial"/>
        </w:rPr>
      </w:pPr>
      <w:r w:rsidRPr="00EF5A80">
        <w:rPr>
          <w:rFonts w:ascii="Arial" w:hAnsi="Arial" w:cs="Arial"/>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0E50F4" w:rsidRPr="00EF5A80" w:rsidRDefault="000E50F4" w:rsidP="000E50F4">
      <w:pPr>
        <w:ind w:firstLine="709"/>
        <w:jc w:val="both"/>
        <w:rPr>
          <w:rFonts w:ascii="Arial" w:hAnsi="Arial" w:cs="Arial"/>
        </w:rPr>
      </w:pPr>
      <w:r w:rsidRPr="00EF5A80">
        <w:rPr>
          <w:rFonts w:ascii="Arial" w:hAnsi="Arial" w:cs="Arial"/>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0E50F4" w:rsidRPr="00EF5A80" w:rsidRDefault="000E50F4" w:rsidP="000E50F4">
      <w:pPr>
        <w:ind w:firstLine="709"/>
        <w:jc w:val="both"/>
        <w:rPr>
          <w:rFonts w:ascii="Arial" w:hAnsi="Arial" w:cs="Arial"/>
        </w:rPr>
      </w:pPr>
      <w:r w:rsidRPr="00EF5A80">
        <w:rPr>
          <w:rFonts w:ascii="Arial" w:hAnsi="Arial" w:cs="Arial"/>
        </w:rPr>
        <w:t xml:space="preserve">4) утвержденные проверочные листы в формате, допускающем их использование для </w:t>
      </w:r>
      <w:proofErr w:type="spellStart"/>
      <w:r w:rsidRPr="00EF5A80">
        <w:rPr>
          <w:rFonts w:ascii="Arial" w:hAnsi="Arial" w:cs="Arial"/>
        </w:rPr>
        <w:t>самообследования</w:t>
      </w:r>
      <w:proofErr w:type="spellEnd"/>
      <w:r w:rsidRPr="00EF5A80">
        <w:rPr>
          <w:rFonts w:ascii="Arial" w:hAnsi="Arial" w:cs="Arial"/>
        </w:rPr>
        <w:t xml:space="preserve">;  </w:t>
      </w:r>
    </w:p>
    <w:p w:rsidR="000E50F4" w:rsidRPr="00EF5A80" w:rsidRDefault="000E50F4" w:rsidP="000E50F4">
      <w:pPr>
        <w:ind w:firstLine="709"/>
        <w:jc w:val="both"/>
        <w:rPr>
          <w:rFonts w:ascii="Arial" w:hAnsi="Arial" w:cs="Arial"/>
        </w:rPr>
      </w:pPr>
      <w:r w:rsidRPr="00EF5A80">
        <w:rPr>
          <w:rFonts w:ascii="Arial" w:hAnsi="Arial" w:cs="Arial"/>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0E50F4" w:rsidRPr="00EF5A80" w:rsidRDefault="000E50F4" w:rsidP="000E50F4">
      <w:pPr>
        <w:ind w:firstLine="709"/>
        <w:jc w:val="both"/>
        <w:rPr>
          <w:rFonts w:ascii="Arial" w:hAnsi="Arial" w:cs="Arial"/>
        </w:rPr>
      </w:pPr>
      <w:r w:rsidRPr="00EF5A80">
        <w:rPr>
          <w:rFonts w:ascii="Arial" w:hAnsi="Arial" w:cs="Arial"/>
        </w:rPr>
        <w:t xml:space="preserve">6) перечень индикаторов риска нарушения обязательных требований, порядок отнесения объектов контроля к категориям риска; </w:t>
      </w:r>
    </w:p>
    <w:p w:rsidR="000E50F4" w:rsidRPr="00EF5A80" w:rsidRDefault="000E50F4" w:rsidP="000E50F4">
      <w:pPr>
        <w:ind w:firstLine="709"/>
        <w:jc w:val="both"/>
        <w:rPr>
          <w:rFonts w:ascii="Arial" w:hAnsi="Arial" w:cs="Arial"/>
        </w:rPr>
      </w:pPr>
      <w:r w:rsidRPr="00EF5A80">
        <w:rPr>
          <w:rFonts w:ascii="Arial" w:hAnsi="Arial" w:cs="Arial"/>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0E50F4" w:rsidRPr="00EF5A80" w:rsidRDefault="000E50F4" w:rsidP="000E50F4">
      <w:pPr>
        <w:ind w:firstLine="709"/>
        <w:jc w:val="both"/>
        <w:rPr>
          <w:rFonts w:ascii="Arial" w:hAnsi="Arial" w:cs="Arial"/>
        </w:rPr>
      </w:pPr>
      <w:r w:rsidRPr="00EF5A80">
        <w:rPr>
          <w:rFonts w:ascii="Arial" w:hAnsi="Arial" w:cs="Arial"/>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0E50F4" w:rsidRPr="00EF5A80" w:rsidRDefault="000E50F4" w:rsidP="000E50F4">
      <w:pPr>
        <w:ind w:firstLine="709"/>
        <w:jc w:val="both"/>
        <w:rPr>
          <w:rFonts w:ascii="Arial" w:hAnsi="Arial" w:cs="Arial"/>
        </w:rPr>
      </w:pPr>
      <w:r w:rsidRPr="00EF5A80">
        <w:rPr>
          <w:rFonts w:ascii="Arial" w:hAnsi="Arial" w:cs="Arial"/>
        </w:rPr>
        <w:t xml:space="preserve">9) исчерпывающий перечень сведений, которые могут запрашиваться контрольным органом у контролируемого лица; </w:t>
      </w:r>
    </w:p>
    <w:p w:rsidR="000E50F4" w:rsidRPr="00EF5A80" w:rsidRDefault="000E50F4" w:rsidP="000E50F4">
      <w:pPr>
        <w:ind w:firstLine="709"/>
        <w:jc w:val="both"/>
        <w:rPr>
          <w:rFonts w:ascii="Arial" w:hAnsi="Arial" w:cs="Arial"/>
        </w:rPr>
      </w:pPr>
      <w:r w:rsidRPr="00EF5A80">
        <w:rPr>
          <w:rFonts w:ascii="Arial" w:hAnsi="Arial" w:cs="Arial"/>
        </w:rPr>
        <w:t xml:space="preserve">10) сведения о способах получения консультаций по вопросам соблюдения обязательных требований; </w:t>
      </w:r>
    </w:p>
    <w:p w:rsidR="000E50F4" w:rsidRPr="00EF5A80" w:rsidRDefault="000E50F4" w:rsidP="000E50F4">
      <w:pPr>
        <w:ind w:firstLine="709"/>
        <w:jc w:val="both"/>
        <w:rPr>
          <w:rFonts w:ascii="Arial" w:hAnsi="Arial" w:cs="Arial"/>
        </w:rPr>
      </w:pPr>
      <w:r w:rsidRPr="00EF5A80">
        <w:rPr>
          <w:rFonts w:ascii="Arial" w:hAnsi="Arial" w:cs="Arial"/>
        </w:rPr>
        <w:t xml:space="preserve">11) сведения о применении контрольным органом мер стимулирования добросовестности контролируемых лиц; </w:t>
      </w:r>
    </w:p>
    <w:p w:rsidR="000E50F4" w:rsidRPr="00EF5A80" w:rsidRDefault="000E50F4" w:rsidP="000E50F4">
      <w:pPr>
        <w:ind w:firstLine="709"/>
        <w:jc w:val="both"/>
        <w:rPr>
          <w:rFonts w:ascii="Arial" w:hAnsi="Arial" w:cs="Arial"/>
        </w:rPr>
      </w:pPr>
      <w:r w:rsidRPr="00EF5A80">
        <w:rPr>
          <w:rFonts w:ascii="Arial" w:hAnsi="Arial" w:cs="Arial"/>
        </w:rPr>
        <w:t xml:space="preserve">12) сведения о порядке досудебного обжалования решений контрольного органа, действий (бездействия) его должностных лиц; </w:t>
      </w:r>
    </w:p>
    <w:p w:rsidR="000E50F4" w:rsidRPr="00EF5A80" w:rsidRDefault="000E50F4" w:rsidP="000E50F4">
      <w:pPr>
        <w:ind w:firstLine="709"/>
        <w:jc w:val="both"/>
        <w:rPr>
          <w:rFonts w:ascii="Arial" w:hAnsi="Arial" w:cs="Arial"/>
        </w:rPr>
      </w:pPr>
      <w:r w:rsidRPr="00EF5A80">
        <w:rPr>
          <w:rFonts w:ascii="Arial" w:hAnsi="Arial" w:cs="Arial"/>
        </w:rPr>
        <w:t xml:space="preserve">13) доклады, содержащие результаты обобщения правоприменительной практики контрольного органа; </w:t>
      </w:r>
    </w:p>
    <w:p w:rsidR="000E50F4" w:rsidRPr="00EF5A80" w:rsidRDefault="000E50F4" w:rsidP="000E50F4">
      <w:pPr>
        <w:ind w:firstLine="709"/>
        <w:jc w:val="both"/>
        <w:rPr>
          <w:rFonts w:ascii="Arial" w:hAnsi="Arial" w:cs="Arial"/>
        </w:rPr>
      </w:pPr>
      <w:r w:rsidRPr="00EF5A80">
        <w:rPr>
          <w:rFonts w:ascii="Arial" w:hAnsi="Arial" w:cs="Arial"/>
        </w:rPr>
        <w:t xml:space="preserve">14) доклады о муниципальном контроле; </w:t>
      </w:r>
    </w:p>
    <w:p w:rsidR="000E50F4" w:rsidRPr="00EF5A80" w:rsidRDefault="000E50F4" w:rsidP="000E50F4">
      <w:pPr>
        <w:ind w:firstLine="709"/>
        <w:jc w:val="both"/>
        <w:rPr>
          <w:rFonts w:ascii="Arial" w:hAnsi="Arial" w:cs="Arial"/>
        </w:rPr>
      </w:pPr>
      <w:r w:rsidRPr="00EF5A80">
        <w:rPr>
          <w:rFonts w:ascii="Arial" w:hAnsi="Arial" w:cs="Arial"/>
        </w:rPr>
        <w:t xml:space="preserve">15) информацию о способах и процедуре </w:t>
      </w:r>
      <w:proofErr w:type="spellStart"/>
      <w:r w:rsidRPr="00EF5A80">
        <w:rPr>
          <w:rFonts w:ascii="Arial" w:hAnsi="Arial" w:cs="Arial"/>
        </w:rPr>
        <w:t>самообследования</w:t>
      </w:r>
      <w:proofErr w:type="spellEnd"/>
      <w:r w:rsidRPr="00EF5A80">
        <w:rPr>
          <w:rFonts w:ascii="Arial" w:hAnsi="Arial" w:cs="Arial"/>
        </w:rPr>
        <w:t xml:space="preserve"> (при ее наличии), в том числе методические рекомендации по проведению </w:t>
      </w:r>
      <w:proofErr w:type="spellStart"/>
      <w:r w:rsidRPr="00EF5A80">
        <w:rPr>
          <w:rFonts w:ascii="Arial" w:hAnsi="Arial" w:cs="Arial"/>
        </w:rPr>
        <w:t>самообследования</w:t>
      </w:r>
      <w:proofErr w:type="spellEnd"/>
      <w:r w:rsidRPr="00EF5A80">
        <w:rPr>
          <w:rFonts w:ascii="Arial" w:hAnsi="Arial" w:cs="Arial"/>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0E50F4" w:rsidRPr="00EF5A80" w:rsidRDefault="000E50F4" w:rsidP="000E50F4">
      <w:pPr>
        <w:ind w:firstLine="709"/>
        <w:jc w:val="both"/>
        <w:rPr>
          <w:rFonts w:ascii="Arial" w:hAnsi="Arial" w:cs="Arial"/>
        </w:rPr>
      </w:pPr>
      <w:proofErr w:type="gramStart"/>
      <w:r w:rsidRPr="00EF5A80">
        <w:rPr>
          <w:rFonts w:ascii="Arial" w:hAnsi="Arial" w:cs="Arial"/>
        </w:rPr>
        <w:lastRenderedPageBreak/>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0E50F4" w:rsidRPr="00EF5A80" w:rsidRDefault="000E50F4" w:rsidP="000E50F4">
      <w:pPr>
        <w:ind w:firstLine="709"/>
        <w:jc w:val="both"/>
        <w:rPr>
          <w:rFonts w:ascii="Arial" w:hAnsi="Arial" w:cs="Arial"/>
        </w:rPr>
      </w:pPr>
      <w:r w:rsidRPr="00EF5A80">
        <w:rPr>
          <w:rFonts w:ascii="Arial" w:hAnsi="Arial" w:cs="Arial"/>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Белоярского сельсовета. </w:t>
      </w:r>
    </w:p>
    <w:p w:rsidR="000E50F4" w:rsidRPr="00EF5A80" w:rsidRDefault="000E50F4" w:rsidP="000E50F4">
      <w:pPr>
        <w:ind w:firstLine="709"/>
        <w:jc w:val="both"/>
        <w:rPr>
          <w:rFonts w:ascii="Arial" w:hAnsi="Arial" w:cs="Arial"/>
        </w:rPr>
      </w:pPr>
      <w:r w:rsidRPr="00EF5A80">
        <w:rPr>
          <w:rFonts w:ascii="Arial" w:hAnsi="Arial" w:cs="Arial"/>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0E50F4" w:rsidRPr="00EF5A80" w:rsidRDefault="000E50F4" w:rsidP="000E50F4">
      <w:pPr>
        <w:ind w:firstLine="709"/>
        <w:jc w:val="both"/>
        <w:rPr>
          <w:rFonts w:ascii="Arial" w:hAnsi="Arial" w:cs="Arial"/>
        </w:rPr>
      </w:pPr>
      <w:r w:rsidRPr="00EF5A80">
        <w:rPr>
          <w:rFonts w:ascii="Arial" w:hAnsi="Arial" w:cs="Arial"/>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w:t>
      </w:r>
    </w:p>
    <w:p w:rsidR="000E50F4" w:rsidRPr="00EF5A80" w:rsidRDefault="000E50F4" w:rsidP="000E50F4">
      <w:pPr>
        <w:ind w:firstLine="709"/>
        <w:jc w:val="both"/>
        <w:rPr>
          <w:rFonts w:ascii="Arial" w:hAnsi="Arial" w:cs="Arial"/>
        </w:rPr>
      </w:pPr>
      <w:r w:rsidRPr="00EF5A80">
        <w:rPr>
          <w:rFonts w:ascii="Arial" w:hAnsi="Arial" w:cs="Arial"/>
        </w:rPr>
        <w:t xml:space="preserve">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9" w:history="1">
        <w:r w:rsidRPr="00EF5A80">
          <w:rPr>
            <w:rStyle w:val="a5"/>
            <w:rFonts w:ascii="Arial" w:hAnsi="Arial" w:cs="Arial"/>
          </w:rPr>
          <w:t>https://ach-raion.gosuslugi.ru/</w:t>
        </w:r>
      </w:hyperlink>
      <w:r w:rsidRPr="00EF5A80">
        <w:rPr>
          <w:rFonts w:ascii="Arial" w:hAnsi="Arial" w:cs="Arial"/>
        </w:rPr>
        <w:t xml:space="preserve">. </w:t>
      </w:r>
    </w:p>
    <w:p w:rsidR="000E50F4" w:rsidRPr="00EF5A80" w:rsidRDefault="000E50F4" w:rsidP="000E50F4">
      <w:pPr>
        <w:ind w:firstLine="709"/>
        <w:jc w:val="both"/>
        <w:rPr>
          <w:rFonts w:ascii="Arial" w:hAnsi="Arial" w:cs="Arial"/>
        </w:rPr>
      </w:pPr>
      <w:r w:rsidRPr="00EF5A80">
        <w:rPr>
          <w:rFonts w:ascii="Arial" w:hAnsi="Arial" w:cs="Arial"/>
        </w:rPr>
        <w:t xml:space="preserve">30. Консультирование, в том числе письменное консультирование, осуществляется по следующим вопросам: </w:t>
      </w:r>
    </w:p>
    <w:p w:rsidR="000E50F4" w:rsidRPr="00EF5A80" w:rsidRDefault="000E50F4" w:rsidP="000E50F4">
      <w:pPr>
        <w:ind w:firstLine="709"/>
        <w:jc w:val="both"/>
        <w:rPr>
          <w:rFonts w:ascii="Arial" w:hAnsi="Arial" w:cs="Arial"/>
        </w:rPr>
      </w:pPr>
      <w:r w:rsidRPr="00EF5A80">
        <w:rPr>
          <w:rFonts w:ascii="Arial" w:hAnsi="Arial" w:cs="Arial"/>
        </w:rPr>
        <w:t xml:space="preserve">организации и осуществления муниципального контроля; </w:t>
      </w:r>
    </w:p>
    <w:p w:rsidR="000E50F4" w:rsidRPr="00EF5A80" w:rsidRDefault="000E50F4" w:rsidP="000E50F4">
      <w:pPr>
        <w:ind w:firstLine="709"/>
        <w:jc w:val="both"/>
        <w:rPr>
          <w:rFonts w:ascii="Arial" w:hAnsi="Arial" w:cs="Arial"/>
        </w:rPr>
      </w:pPr>
      <w:r w:rsidRPr="00EF5A80">
        <w:rPr>
          <w:rFonts w:ascii="Arial" w:hAnsi="Arial" w:cs="Arial"/>
        </w:rPr>
        <w:t xml:space="preserve">порядка осуществления профилактических мероприятий, контрольных мероприятий, установленных настоящим Положением; </w:t>
      </w:r>
    </w:p>
    <w:p w:rsidR="000E50F4" w:rsidRPr="00EF5A80" w:rsidRDefault="000E50F4" w:rsidP="000E50F4">
      <w:pPr>
        <w:ind w:firstLine="709"/>
        <w:jc w:val="both"/>
        <w:rPr>
          <w:rFonts w:ascii="Arial" w:hAnsi="Arial" w:cs="Arial"/>
        </w:rPr>
      </w:pPr>
      <w:r w:rsidRPr="00EF5A80">
        <w:rPr>
          <w:rFonts w:ascii="Arial" w:hAnsi="Arial" w:cs="Arial"/>
        </w:rPr>
        <w:t xml:space="preserve">содержания обязательных требований, соблюдение которых оценивается при проведении мероприятий по муниципальному контролю. </w:t>
      </w:r>
    </w:p>
    <w:p w:rsidR="000E50F4" w:rsidRPr="00EF5A80" w:rsidRDefault="000E50F4" w:rsidP="000E50F4">
      <w:pPr>
        <w:ind w:firstLine="709"/>
        <w:jc w:val="both"/>
        <w:rPr>
          <w:rFonts w:ascii="Arial" w:hAnsi="Arial" w:cs="Arial"/>
        </w:rPr>
      </w:pPr>
      <w:r w:rsidRPr="00EF5A80">
        <w:rPr>
          <w:rFonts w:ascii="Arial" w:hAnsi="Arial" w:cs="Arial"/>
        </w:rPr>
        <w:t xml:space="preserve">31. Консультирование в письменной форме осуществляется в следующих случаях: </w:t>
      </w:r>
    </w:p>
    <w:p w:rsidR="000E50F4" w:rsidRPr="00EF5A80" w:rsidRDefault="000E50F4" w:rsidP="000E50F4">
      <w:pPr>
        <w:ind w:firstLine="709"/>
        <w:jc w:val="both"/>
        <w:rPr>
          <w:rFonts w:ascii="Arial" w:hAnsi="Arial" w:cs="Arial"/>
        </w:rPr>
      </w:pPr>
      <w:r w:rsidRPr="00EF5A80">
        <w:rPr>
          <w:rFonts w:ascii="Arial" w:hAnsi="Arial" w:cs="Arial"/>
        </w:rPr>
        <w:t xml:space="preserve">а) контролируемым лицом представлен письменный запрос о предоставлении письменного ответа по вопросам консультирования; </w:t>
      </w:r>
    </w:p>
    <w:p w:rsidR="000E50F4" w:rsidRPr="00EF5A80" w:rsidRDefault="000E50F4" w:rsidP="000E50F4">
      <w:pPr>
        <w:ind w:firstLine="709"/>
        <w:jc w:val="both"/>
        <w:rPr>
          <w:rFonts w:ascii="Arial" w:hAnsi="Arial" w:cs="Arial"/>
        </w:rPr>
      </w:pPr>
      <w:r w:rsidRPr="00EF5A80">
        <w:rPr>
          <w:rFonts w:ascii="Arial" w:hAnsi="Arial" w:cs="Arial"/>
        </w:rPr>
        <w:t xml:space="preserve">б) за время консультирования предоставить ответ на поставленные вопросы невозможно; </w:t>
      </w:r>
    </w:p>
    <w:p w:rsidR="000E50F4" w:rsidRPr="00EF5A80" w:rsidRDefault="000E50F4" w:rsidP="000E50F4">
      <w:pPr>
        <w:ind w:firstLine="709"/>
        <w:jc w:val="both"/>
        <w:rPr>
          <w:rFonts w:ascii="Arial" w:hAnsi="Arial" w:cs="Arial"/>
        </w:rPr>
      </w:pPr>
      <w:r w:rsidRPr="00EF5A80">
        <w:rPr>
          <w:rFonts w:ascii="Arial" w:hAnsi="Arial" w:cs="Arial"/>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0E50F4" w:rsidRPr="00EF5A80" w:rsidRDefault="000E50F4" w:rsidP="000E50F4">
      <w:pPr>
        <w:ind w:firstLine="709"/>
        <w:jc w:val="both"/>
        <w:rPr>
          <w:rFonts w:ascii="Arial" w:hAnsi="Arial" w:cs="Arial"/>
        </w:rPr>
      </w:pPr>
      <w:r w:rsidRPr="00EF5A80">
        <w:rPr>
          <w:rFonts w:ascii="Arial" w:hAnsi="Arial" w:cs="Arial"/>
        </w:rPr>
        <w:t xml:space="preserve">32. Ответы на письменные обращения даются в четкой и понятной форме в письменном виде и должны содержать: </w:t>
      </w:r>
    </w:p>
    <w:p w:rsidR="000E50F4" w:rsidRPr="00EF5A80" w:rsidRDefault="000E50F4" w:rsidP="000E50F4">
      <w:pPr>
        <w:ind w:firstLine="709"/>
        <w:jc w:val="both"/>
        <w:rPr>
          <w:rFonts w:ascii="Arial" w:hAnsi="Arial" w:cs="Arial"/>
        </w:rPr>
      </w:pPr>
      <w:r w:rsidRPr="00EF5A80">
        <w:rPr>
          <w:rFonts w:ascii="Arial" w:hAnsi="Arial" w:cs="Arial"/>
        </w:rPr>
        <w:t xml:space="preserve">а) ответы на поставленные вопросы;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б) должность, фамилию и инициалы лица, подписавшего ответ; </w:t>
      </w:r>
    </w:p>
    <w:p w:rsidR="000E50F4" w:rsidRPr="00EF5A80" w:rsidRDefault="000E50F4" w:rsidP="000E50F4">
      <w:pPr>
        <w:ind w:firstLine="709"/>
        <w:jc w:val="both"/>
        <w:rPr>
          <w:rFonts w:ascii="Arial" w:hAnsi="Arial" w:cs="Arial"/>
        </w:rPr>
      </w:pPr>
      <w:r w:rsidRPr="00EF5A80">
        <w:rPr>
          <w:rFonts w:ascii="Arial" w:hAnsi="Arial" w:cs="Arial"/>
        </w:rPr>
        <w:t xml:space="preserve">в) фамилию и инициалы исполнителя; </w:t>
      </w:r>
    </w:p>
    <w:p w:rsidR="000E50F4" w:rsidRPr="00EF5A80" w:rsidRDefault="000E50F4" w:rsidP="000E50F4">
      <w:pPr>
        <w:ind w:firstLine="709"/>
        <w:jc w:val="both"/>
        <w:rPr>
          <w:rFonts w:ascii="Arial" w:hAnsi="Arial" w:cs="Arial"/>
        </w:rPr>
      </w:pPr>
      <w:r w:rsidRPr="00EF5A80">
        <w:rPr>
          <w:rFonts w:ascii="Arial" w:hAnsi="Arial" w:cs="Arial"/>
        </w:rPr>
        <w:t xml:space="preserve">г) номер телефона исполнителя. </w:t>
      </w:r>
    </w:p>
    <w:p w:rsidR="000E50F4" w:rsidRPr="00EF5A80" w:rsidRDefault="000E50F4" w:rsidP="000E50F4">
      <w:pPr>
        <w:ind w:firstLine="709"/>
        <w:jc w:val="both"/>
        <w:rPr>
          <w:rFonts w:ascii="Arial" w:hAnsi="Arial" w:cs="Arial"/>
        </w:rPr>
      </w:pPr>
      <w:r w:rsidRPr="00EF5A80">
        <w:rPr>
          <w:rFonts w:ascii="Arial" w:hAnsi="Arial" w:cs="Arial"/>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0E50F4" w:rsidRPr="00EF5A80" w:rsidRDefault="000E50F4" w:rsidP="000E50F4">
      <w:pPr>
        <w:ind w:firstLine="709"/>
        <w:jc w:val="both"/>
        <w:rPr>
          <w:rFonts w:ascii="Arial" w:hAnsi="Arial" w:cs="Arial"/>
        </w:rPr>
      </w:pPr>
      <w:r w:rsidRPr="00EF5A80">
        <w:rPr>
          <w:rFonts w:ascii="Arial" w:hAnsi="Arial" w:cs="Arial"/>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0E50F4" w:rsidRPr="00EF5A80" w:rsidRDefault="000E50F4" w:rsidP="000E50F4">
      <w:pPr>
        <w:ind w:firstLine="709"/>
        <w:jc w:val="both"/>
        <w:rPr>
          <w:rFonts w:ascii="Arial" w:hAnsi="Arial" w:cs="Arial"/>
        </w:rPr>
      </w:pPr>
      <w:r w:rsidRPr="00EF5A80">
        <w:rPr>
          <w:rFonts w:ascii="Arial" w:hAnsi="Arial" w:cs="Arial"/>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0E50F4" w:rsidRPr="00EF5A80" w:rsidRDefault="000E50F4" w:rsidP="000E50F4">
      <w:pPr>
        <w:ind w:firstLine="709"/>
        <w:jc w:val="both"/>
        <w:rPr>
          <w:rFonts w:ascii="Arial" w:hAnsi="Arial" w:cs="Arial"/>
        </w:rPr>
      </w:pPr>
      <w:r w:rsidRPr="00EF5A80">
        <w:rPr>
          <w:rFonts w:ascii="Arial" w:hAnsi="Arial" w:cs="Arial"/>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0E50F4" w:rsidRPr="00EF5A80" w:rsidRDefault="000E50F4" w:rsidP="000E50F4">
      <w:pPr>
        <w:ind w:firstLine="709"/>
        <w:jc w:val="both"/>
        <w:rPr>
          <w:rFonts w:ascii="Arial" w:hAnsi="Arial" w:cs="Arial"/>
        </w:rPr>
      </w:pPr>
      <w:r w:rsidRPr="00EF5A80">
        <w:rPr>
          <w:rFonts w:ascii="Arial" w:hAnsi="Arial" w:cs="Arial"/>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0E50F4" w:rsidRPr="00EF5A80" w:rsidRDefault="000E50F4" w:rsidP="000E50F4">
      <w:pPr>
        <w:ind w:firstLine="709"/>
        <w:jc w:val="both"/>
        <w:rPr>
          <w:rFonts w:ascii="Arial" w:hAnsi="Arial" w:cs="Arial"/>
        </w:rPr>
      </w:pPr>
      <w:r w:rsidRPr="00EF5A80">
        <w:rPr>
          <w:rFonts w:ascii="Arial" w:hAnsi="Arial" w:cs="Arial"/>
        </w:rPr>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w:t>
      </w:r>
      <w:proofErr w:type="gramStart"/>
      <w:r w:rsidRPr="00EF5A80">
        <w:rPr>
          <w:rFonts w:ascii="Arial" w:hAnsi="Arial" w:cs="Arial"/>
        </w:rPr>
        <w:t xml:space="preserve"> .</w:t>
      </w:r>
      <w:proofErr w:type="gramEnd"/>
      <w:r w:rsidRPr="00EF5A80">
        <w:rPr>
          <w:rFonts w:ascii="Arial" w:hAnsi="Arial" w:cs="Arial"/>
        </w:rPr>
        <w:t xml:space="preserve"> </w:t>
      </w:r>
    </w:p>
    <w:p w:rsidR="000E50F4" w:rsidRPr="00EF5A80" w:rsidRDefault="000E50F4" w:rsidP="000E50F4">
      <w:pPr>
        <w:ind w:firstLine="709"/>
        <w:jc w:val="both"/>
        <w:rPr>
          <w:rFonts w:ascii="Arial" w:hAnsi="Arial" w:cs="Arial"/>
        </w:rPr>
      </w:pPr>
      <w:r w:rsidRPr="00EF5A80">
        <w:rPr>
          <w:rFonts w:ascii="Arial" w:hAnsi="Arial" w:cs="Arial"/>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0E50F4" w:rsidRPr="00EF5A80" w:rsidRDefault="000E50F4" w:rsidP="000E50F4">
      <w:pPr>
        <w:ind w:firstLine="709"/>
        <w:jc w:val="both"/>
        <w:rPr>
          <w:rFonts w:ascii="Arial" w:hAnsi="Arial" w:cs="Arial"/>
        </w:rPr>
      </w:pPr>
      <w:r w:rsidRPr="00EF5A80">
        <w:rPr>
          <w:rFonts w:ascii="Arial" w:hAnsi="Arial" w:cs="Arial"/>
        </w:rPr>
        <w:t xml:space="preserve">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w:t>
      </w:r>
    </w:p>
    <w:p w:rsidR="000E50F4" w:rsidRPr="00EF5A80" w:rsidRDefault="000E50F4" w:rsidP="000E50F4">
      <w:pPr>
        <w:ind w:firstLine="709"/>
        <w:jc w:val="both"/>
        <w:rPr>
          <w:rFonts w:ascii="Arial" w:hAnsi="Arial" w:cs="Arial"/>
        </w:rPr>
      </w:pPr>
      <w:r w:rsidRPr="00EF5A80">
        <w:rPr>
          <w:rFonts w:ascii="Arial" w:hAnsi="Arial" w:cs="Arial"/>
        </w:rPr>
        <w:t xml:space="preserve">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 </w:t>
      </w:r>
    </w:p>
    <w:p w:rsidR="000E50F4" w:rsidRPr="00EF5A80" w:rsidRDefault="000E50F4" w:rsidP="000E50F4">
      <w:pPr>
        <w:ind w:firstLine="709"/>
        <w:jc w:val="both"/>
        <w:rPr>
          <w:rFonts w:ascii="Arial" w:hAnsi="Arial" w:cs="Arial"/>
        </w:rPr>
      </w:pPr>
      <w:r w:rsidRPr="00EF5A80">
        <w:rPr>
          <w:rFonts w:ascii="Arial" w:hAnsi="Arial" w:cs="Arial"/>
        </w:rPr>
        <w:t xml:space="preserve">37. </w:t>
      </w:r>
      <w:proofErr w:type="gramStart"/>
      <w:r w:rsidRPr="00EF5A80">
        <w:rPr>
          <w:rFonts w:ascii="Arial" w:hAnsi="Arial" w:cs="Arial"/>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Pr="00EF5A80">
        <w:rPr>
          <w:rFonts w:ascii="Arial" w:hAnsi="Arial" w:cs="Arial"/>
        </w:rPr>
        <w:lastRenderedPageBreak/>
        <w:t>ценностям и предлагает принять меры по обеспечению</w:t>
      </w:r>
      <w:proofErr w:type="gramEnd"/>
      <w:r w:rsidRPr="00EF5A80">
        <w:rPr>
          <w:rFonts w:ascii="Arial" w:hAnsi="Arial" w:cs="Arial"/>
        </w:rPr>
        <w:t xml:space="preserve"> соблюдения обязательных требований. </w:t>
      </w:r>
    </w:p>
    <w:p w:rsidR="000E50F4" w:rsidRPr="00EF5A80" w:rsidRDefault="000E50F4" w:rsidP="000E50F4">
      <w:pPr>
        <w:ind w:firstLine="709"/>
        <w:jc w:val="both"/>
        <w:rPr>
          <w:rFonts w:ascii="Arial" w:hAnsi="Arial" w:cs="Arial"/>
        </w:rPr>
      </w:pPr>
      <w:proofErr w:type="gramStart"/>
      <w:r w:rsidRPr="00EF5A80">
        <w:rPr>
          <w:rFonts w:ascii="Arial" w:hAnsi="Arial" w:cs="Arial"/>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0E50F4" w:rsidRPr="00EF5A80" w:rsidRDefault="000E50F4" w:rsidP="000E50F4">
      <w:pPr>
        <w:ind w:firstLine="709"/>
        <w:jc w:val="both"/>
        <w:rPr>
          <w:rFonts w:ascii="Arial" w:hAnsi="Arial" w:cs="Arial"/>
        </w:rPr>
      </w:pPr>
      <w:r w:rsidRPr="00EF5A80">
        <w:rPr>
          <w:rFonts w:ascii="Arial" w:hAnsi="Arial" w:cs="Arial"/>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0E50F4" w:rsidRPr="00EF5A80" w:rsidRDefault="000E50F4" w:rsidP="000E50F4">
      <w:pPr>
        <w:ind w:firstLine="709"/>
        <w:jc w:val="both"/>
        <w:rPr>
          <w:rFonts w:ascii="Arial" w:hAnsi="Arial" w:cs="Arial"/>
        </w:rPr>
      </w:pPr>
      <w:r w:rsidRPr="00EF5A80">
        <w:rPr>
          <w:rFonts w:ascii="Arial" w:hAnsi="Arial" w:cs="Arial"/>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E50F4" w:rsidRPr="00EF5A80" w:rsidRDefault="000E50F4" w:rsidP="000E50F4">
      <w:pPr>
        <w:ind w:firstLine="709"/>
        <w:jc w:val="both"/>
        <w:rPr>
          <w:rFonts w:ascii="Arial" w:hAnsi="Arial" w:cs="Arial"/>
        </w:rPr>
      </w:pPr>
      <w:r w:rsidRPr="00EF5A80">
        <w:rPr>
          <w:rFonts w:ascii="Arial" w:hAnsi="Arial" w:cs="Arial"/>
        </w:rPr>
        <w:t xml:space="preserve">Возражение составляется контролируемым лицом в произвольной форме, но должно содержать в себе следующую информацию:  </w:t>
      </w:r>
    </w:p>
    <w:p w:rsidR="000E50F4" w:rsidRPr="00EF5A80" w:rsidRDefault="000E50F4" w:rsidP="000E50F4">
      <w:pPr>
        <w:ind w:firstLine="709"/>
        <w:jc w:val="both"/>
        <w:rPr>
          <w:rFonts w:ascii="Arial" w:hAnsi="Arial" w:cs="Arial"/>
        </w:rPr>
      </w:pPr>
      <w:r w:rsidRPr="00EF5A80">
        <w:rPr>
          <w:rFonts w:ascii="Arial" w:hAnsi="Arial" w:cs="Arial"/>
        </w:rPr>
        <w:t xml:space="preserve">а) наименование органа, в который направляется возражение; </w:t>
      </w:r>
    </w:p>
    <w:p w:rsidR="000E50F4" w:rsidRPr="00EF5A80" w:rsidRDefault="000E50F4" w:rsidP="000E50F4">
      <w:pPr>
        <w:ind w:firstLine="709"/>
        <w:jc w:val="both"/>
        <w:rPr>
          <w:rFonts w:ascii="Arial" w:hAnsi="Arial" w:cs="Arial"/>
        </w:rPr>
      </w:pPr>
      <w:proofErr w:type="gramStart"/>
      <w:r w:rsidRPr="00EF5A80">
        <w:rPr>
          <w:rFonts w:ascii="Arial" w:hAnsi="Arial" w:cs="Arial"/>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в) дату и номер предостережения; </w:t>
      </w:r>
    </w:p>
    <w:p w:rsidR="000E50F4" w:rsidRPr="00EF5A80" w:rsidRDefault="000E50F4" w:rsidP="000E50F4">
      <w:pPr>
        <w:ind w:firstLine="709"/>
        <w:jc w:val="both"/>
        <w:rPr>
          <w:rFonts w:ascii="Arial" w:hAnsi="Arial" w:cs="Arial"/>
        </w:rPr>
      </w:pPr>
      <w:r w:rsidRPr="00EF5A80">
        <w:rPr>
          <w:rFonts w:ascii="Arial" w:hAnsi="Arial" w:cs="Arial"/>
        </w:rPr>
        <w:t xml:space="preserve">г) доводы, на основании которых контролируемое лицо </w:t>
      </w:r>
      <w:proofErr w:type="gramStart"/>
      <w:r w:rsidRPr="00EF5A80">
        <w:rPr>
          <w:rFonts w:ascii="Arial" w:hAnsi="Arial" w:cs="Arial"/>
        </w:rPr>
        <w:t>не согласно</w:t>
      </w:r>
      <w:proofErr w:type="gramEnd"/>
      <w:r w:rsidRPr="00EF5A80">
        <w:rPr>
          <w:rFonts w:ascii="Arial" w:hAnsi="Arial" w:cs="Arial"/>
        </w:rPr>
        <w:t xml:space="preserve"> с объявленным предостережением; </w:t>
      </w:r>
    </w:p>
    <w:p w:rsidR="000E50F4" w:rsidRPr="00EF5A80" w:rsidRDefault="000E50F4" w:rsidP="000E50F4">
      <w:pPr>
        <w:ind w:firstLine="709"/>
        <w:jc w:val="both"/>
        <w:rPr>
          <w:rFonts w:ascii="Arial" w:hAnsi="Arial" w:cs="Arial"/>
        </w:rPr>
      </w:pPr>
      <w:r w:rsidRPr="00EF5A80">
        <w:rPr>
          <w:rFonts w:ascii="Arial" w:hAnsi="Arial" w:cs="Arial"/>
        </w:rPr>
        <w:t xml:space="preserve">д) дату получения предостережения контролируемым лицом; </w:t>
      </w:r>
    </w:p>
    <w:p w:rsidR="000E50F4" w:rsidRPr="00EF5A80" w:rsidRDefault="000E50F4" w:rsidP="000E50F4">
      <w:pPr>
        <w:ind w:firstLine="709"/>
        <w:jc w:val="both"/>
        <w:rPr>
          <w:rFonts w:ascii="Arial" w:hAnsi="Arial" w:cs="Arial"/>
        </w:rPr>
      </w:pPr>
      <w:r w:rsidRPr="00EF5A80">
        <w:rPr>
          <w:rFonts w:ascii="Arial" w:hAnsi="Arial" w:cs="Arial"/>
        </w:rPr>
        <w:t>е) личную подпись и дату.</w:t>
      </w:r>
    </w:p>
    <w:p w:rsidR="000E50F4" w:rsidRPr="00EF5A80" w:rsidRDefault="000E50F4" w:rsidP="000E50F4">
      <w:pPr>
        <w:ind w:firstLine="709"/>
        <w:jc w:val="both"/>
        <w:rPr>
          <w:rFonts w:ascii="Arial" w:hAnsi="Arial" w:cs="Arial"/>
        </w:rPr>
      </w:pPr>
      <w:r w:rsidRPr="00EF5A80">
        <w:rPr>
          <w:rFonts w:ascii="Arial" w:hAnsi="Arial" w:cs="Arial"/>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0E50F4" w:rsidRPr="00EF5A80" w:rsidRDefault="000E50F4" w:rsidP="000E50F4">
      <w:pPr>
        <w:ind w:firstLine="709"/>
        <w:jc w:val="both"/>
        <w:rPr>
          <w:rFonts w:ascii="Arial" w:hAnsi="Arial" w:cs="Arial"/>
        </w:rPr>
      </w:pPr>
      <w:r w:rsidRPr="00EF5A80">
        <w:rPr>
          <w:rFonts w:ascii="Arial" w:hAnsi="Arial" w:cs="Arial"/>
        </w:rPr>
        <w:t xml:space="preserve">39. При поступлении возражения на предостережение контрольный орган: </w:t>
      </w:r>
    </w:p>
    <w:p w:rsidR="000E50F4" w:rsidRPr="00EF5A80" w:rsidRDefault="000E50F4" w:rsidP="000E50F4">
      <w:pPr>
        <w:ind w:firstLine="709"/>
        <w:jc w:val="both"/>
        <w:rPr>
          <w:rFonts w:ascii="Arial" w:hAnsi="Arial" w:cs="Arial"/>
        </w:rPr>
      </w:pPr>
      <w:r w:rsidRPr="00EF5A80">
        <w:rPr>
          <w:rFonts w:ascii="Arial" w:hAnsi="Arial" w:cs="Arial"/>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б) при необходимости запрашивает документы и материалы в других государственных органах, органах местного самоуправления и у иных лиц. 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0E50F4" w:rsidRPr="00EF5A80" w:rsidRDefault="000E50F4" w:rsidP="000E50F4">
      <w:pPr>
        <w:ind w:firstLine="709"/>
        <w:jc w:val="both"/>
        <w:rPr>
          <w:rFonts w:ascii="Arial" w:hAnsi="Arial" w:cs="Arial"/>
        </w:rPr>
      </w:pPr>
      <w:r w:rsidRPr="00EF5A80">
        <w:rPr>
          <w:rFonts w:ascii="Arial" w:hAnsi="Arial" w:cs="Arial"/>
        </w:rPr>
        <w:t xml:space="preserve">По результатам рассмотрения возражения контрольный орган принимает одно из следующих решений: </w:t>
      </w:r>
    </w:p>
    <w:p w:rsidR="000E50F4" w:rsidRPr="00EF5A80" w:rsidRDefault="000E50F4" w:rsidP="000E50F4">
      <w:pPr>
        <w:ind w:firstLine="709"/>
        <w:jc w:val="both"/>
        <w:rPr>
          <w:rFonts w:ascii="Arial" w:hAnsi="Arial" w:cs="Arial"/>
        </w:rPr>
      </w:pPr>
      <w:r w:rsidRPr="00EF5A80">
        <w:rPr>
          <w:rFonts w:ascii="Arial" w:hAnsi="Arial" w:cs="Arial"/>
        </w:rPr>
        <w:t xml:space="preserve">а) об удовлетворении возражения и отмене полностью или частично объявленного предостережения; </w:t>
      </w:r>
    </w:p>
    <w:p w:rsidR="000E50F4" w:rsidRPr="00EF5A80" w:rsidRDefault="000E50F4" w:rsidP="000E50F4">
      <w:pPr>
        <w:ind w:firstLine="709"/>
        <w:jc w:val="both"/>
        <w:rPr>
          <w:rFonts w:ascii="Arial" w:hAnsi="Arial" w:cs="Arial"/>
        </w:rPr>
      </w:pPr>
      <w:r w:rsidRPr="00EF5A80">
        <w:rPr>
          <w:rFonts w:ascii="Arial" w:hAnsi="Arial" w:cs="Arial"/>
        </w:rPr>
        <w:t xml:space="preserve">б) об отказе в удовлетворении возражения. Повторное направление возражения по тем же основаниям не допускается. </w:t>
      </w:r>
    </w:p>
    <w:p w:rsidR="000E50F4" w:rsidRPr="00EF5A80" w:rsidRDefault="000E50F4" w:rsidP="000E50F4">
      <w:pPr>
        <w:ind w:firstLine="709"/>
        <w:jc w:val="both"/>
        <w:rPr>
          <w:rFonts w:ascii="Arial" w:hAnsi="Arial" w:cs="Arial"/>
        </w:rPr>
      </w:pPr>
      <w:r w:rsidRPr="00EF5A80">
        <w:rPr>
          <w:rFonts w:ascii="Arial" w:hAnsi="Arial" w:cs="Arial"/>
        </w:rPr>
        <w:t>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E50F4" w:rsidRPr="00EF5A80" w:rsidRDefault="000E50F4" w:rsidP="000E50F4">
      <w:pPr>
        <w:ind w:firstLine="709"/>
        <w:jc w:val="both"/>
        <w:rPr>
          <w:rFonts w:ascii="Arial" w:hAnsi="Arial" w:cs="Arial"/>
        </w:rPr>
      </w:pPr>
      <w:r w:rsidRPr="00EF5A80">
        <w:rPr>
          <w:rFonts w:ascii="Arial" w:hAnsi="Arial" w:cs="Arial"/>
        </w:rPr>
        <w:t xml:space="preserve"> </w:t>
      </w:r>
      <w:proofErr w:type="gramStart"/>
      <w:r w:rsidRPr="00EF5A80">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EF5A80">
        <w:rPr>
          <w:rFonts w:ascii="Arial" w:hAnsi="Arial" w:cs="Arial"/>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0E50F4" w:rsidRPr="00EF5A80" w:rsidRDefault="000E50F4" w:rsidP="000E50F4">
      <w:pPr>
        <w:ind w:firstLine="709"/>
        <w:jc w:val="both"/>
        <w:rPr>
          <w:rFonts w:ascii="Arial" w:hAnsi="Arial" w:cs="Arial"/>
        </w:rPr>
      </w:pPr>
      <w:r w:rsidRPr="00EF5A80">
        <w:rPr>
          <w:rFonts w:ascii="Arial" w:hAnsi="Arial" w:cs="Arial"/>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0E50F4" w:rsidRPr="00EF5A80" w:rsidRDefault="000E50F4" w:rsidP="000E50F4">
      <w:pPr>
        <w:ind w:firstLine="709"/>
        <w:jc w:val="both"/>
        <w:rPr>
          <w:rFonts w:ascii="Arial" w:hAnsi="Arial" w:cs="Arial"/>
        </w:rPr>
      </w:pPr>
      <w:r w:rsidRPr="00EF5A80">
        <w:rPr>
          <w:rFonts w:ascii="Arial" w:hAnsi="Arial" w:cs="Arial"/>
        </w:rPr>
        <w:t xml:space="preserve">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0E50F4" w:rsidRPr="00EF5A80" w:rsidRDefault="000E50F4" w:rsidP="000E50F4">
      <w:pPr>
        <w:ind w:firstLine="709"/>
        <w:jc w:val="both"/>
        <w:rPr>
          <w:rFonts w:ascii="Arial" w:hAnsi="Arial" w:cs="Arial"/>
        </w:rPr>
      </w:pPr>
      <w:r w:rsidRPr="00EF5A80">
        <w:rPr>
          <w:rFonts w:ascii="Arial" w:hAnsi="Arial" w:cs="Arial"/>
        </w:rPr>
        <w:t xml:space="preserve">43. Обязательный профилактический визит проводится: </w:t>
      </w:r>
    </w:p>
    <w:p w:rsidR="000E50F4" w:rsidRPr="00EF5A80" w:rsidRDefault="000E50F4" w:rsidP="000E50F4">
      <w:pPr>
        <w:ind w:firstLine="709"/>
        <w:jc w:val="both"/>
        <w:rPr>
          <w:rFonts w:ascii="Arial" w:hAnsi="Arial" w:cs="Arial"/>
        </w:rPr>
      </w:pPr>
      <w:r w:rsidRPr="00EF5A80">
        <w:rPr>
          <w:rFonts w:ascii="Arial" w:hAnsi="Arial" w:cs="Arial"/>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0E50F4" w:rsidRPr="00EF5A80" w:rsidRDefault="000E50F4" w:rsidP="000E50F4">
      <w:pPr>
        <w:ind w:firstLine="709"/>
        <w:jc w:val="both"/>
        <w:rPr>
          <w:rFonts w:ascii="Arial" w:hAnsi="Arial" w:cs="Arial"/>
        </w:rPr>
      </w:pPr>
      <w:r w:rsidRPr="00EF5A80">
        <w:rPr>
          <w:rFonts w:ascii="Arial" w:hAnsi="Arial" w:cs="Arial"/>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EF5A80">
        <w:rPr>
          <w:rFonts w:ascii="Arial" w:hAnsi="Arial" w:cs="Arial"/>
        </w:rPr>
        <w:t>с даты представления</w:t>
      </w:r>
      <w:proofErr w:type="gramEnd"/>
      <w:r w:rsidRPr="00EF5A80">
        <w:rPr>
          <w:rFonts w:ascii="Arial" w:hAnsi="Arial" w:cs="Arial"/>
        </w:rPr>
        <w:t xml:space="preserve"> такого уведомления;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0E50F4" w:rsidRPr="00EF5A80" w:rsidRDefault="000E50F4" w:rsidP="000E50F4">
      <w:pPr>
        <w:ind w:firstLine="709"/>
        <w:jc w:val="both"/>
        <w:rPr>
          <w:rFonts w:ascii="Arial" w:hAnsi="Arial" w:cs="Arial"/>
        </w:rPr>
      </w:pPr>
      <w:r w:rsidRPr="00EF5A80">
        <w:rPr>
          <w:rFonts w:ascii="Arial" w:hAnsi="Arial" w:cs="Arial"/>
        </w:rPr>
        <w:t xml:space="preserve">4) по поручению: </w:t>
      </w:r>
    </w:p>
    <w:p w:rsidR="000E50F4" w:rsidRPr="00EF5A80" w:rsidRDefault="000E50F4" w:rsidP="000E50F4">
      <w:pPr>
        <w:ind w:firstLine="709"/>
        <w:jc w:val="both"/>
        <w:rPr>
          <w:rFonts w:ascii="Arial" w:hAnsi="Arial" w:cs="Arial"/>
        </w:rPr>
      </w:pPr>
      <w:r w:rsidRPr="00EF5A80">
        <w:rPr>
          <w:rFonts w:ascii="Arial" w:hAnsi="Arial" w:cs="Arial"/>
        </w:rPr>
        <w:t xml:space="preserve">а) Президента Российской Федерации; </w:t>
      </w:r>
    </w:p>
    <w:p w:rsidR="000E50F4" w:rsidRPr="00EF5A80" w:rsidRDefault="000E50F4" w:rsidP="000E50F4">
      <w:pPr>
        <w:ind w:firstLine="709"/>
        <w:jc w:val="both"/>
        <w:rPr>
          <w:rFonts w:ascii="Arial" w:hAnsi="Arial" w:cs="Arial"/>
        </w:rPr>
      </w:pPr>
      <w:r w:rsidRPr="00EF5A80">
        <w:rPr>
          <w:rFonts w:ascii="Arial" w:hAnsi="Arial" w:cs="Arial"/>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EF5A80">
        <w:rPr>
          <w:rFonts w:ascii="Arial" w:hAnsi="Arial" w:cs="Arial"/>
        </w:rPr>
        <w:t>полномочия</w:t>
      </w:r>
      <w:proofErr w:type="gramEnd"/>
      <w:r w:rsidRPr="00EF5A80">
        <w:rPr>
          <w:rFonts w:ascii="Arial" w:hAnsi="Arial" w:cs="Arial"/>
        </w:rPr>
        <w:t xml:space="preserve"> по осуществлению которых переданы для осуществления органам государственной власти субъектов Российской Федерации); </w:t>
      </w:r>
    </w:p>
    <w:p w:rsidR="000E50F4" w:rsidRPr="00EF5A80" w:rsidRDefault="000E50F4" w:rsidP="000E50F4">
      <w:pPr>
        <w:ind w:firstLine="709"/>
        <w:jc w:val="both"/>
        <w:rPr>
          <w:rFonts w:ascii="Arial" w:hAnsi="Arial" w:cs="Arial"/>
        </w:rPr>
      </w:pPr>
      <w:r w:rsidRPr="00EF5A80">
        <w:rPr>
          <w:rFonts w:ascii="Arial" w:hAnsi="Arial" w:cs="Arial"/>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EF5A80">
        <w:rPr>
          <w:rFonts w:ascii="Arial" w:hAnsi="Arial" w:cs="Arial"/>
        </w:rPr>
        <w:t>полномочия</w:t>
      </w:r>
      <w:proofErr w:type="gramEnd"/>
      <w:r w:rsidRPr="00EF5A80">
        <w:rPr>
          <w:rFonts w:ascii="Arial" w:hAnsi="Arial" w:cs="Arial"/>
        </w:rPr>
        <w:t xml:space="preserve"> по  осуществлению которых переданы для осуществления органам государственной власти субъектов Российской Федерации). </w:t>
      </w:r>
    </w:p>
    <w:p w:rsidR="000E50F4" w:rsidRPr="00EF5A80" w:rsidRDefault="000E50F4" w:rsidP="000E50F4">
      <w:pPr>
        <w:ind w:firstLine="709"/>
        <w:jc w:val="both"/>
        <w:rPr>
          <w:rFonts w:ascii="Arial" w:hAnsi="Arial" w:cs="Arial"/>
        </w:rPr>
      </w:pPr>
      <w:r w:rsidRPr="00EF5A80">
        <w:rPr>
          <w:rFonts w:ascii="Arial" w:hAnsi="Arial" w:cs="Arial"/>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0E50F4" w:rsidRPr="00EF5A80" w:rsidRDefault="000E50F4" w:rsidP="000E50F4">
      <w:pPr>
        <w:ind w:firstLine="709"/>
        <w:jc w:val="both"/>
        <w:rPr>
          <w:rFonts w:ascii="Arial" w:hAnsi="Arial" w:cs="Arial"/>
        </w:rPr>
      </w:pPr>
      <w:r w:rsidRPr="00EF5A80">
        <w:rPr>
          <w:rFonts w:ascii="Arial" w:hAnsi="Arial" w:cs="Arial"/>
        </w:rPr>
        <w:t xml:space="preserve">44. Обязательный профилактический визит не предусматривает отказ контролируемого лица от его проведения. </w:t>
      </w:r>
    </w:p>
    <w:p w:rsidR="000E50F4" w:rsidRPr="00EF5A80" w:rsidRDefault="000E50F4" w:rsidP="000E50F4">
      <w:pPr>
        <w:ind w:firstLine="709"/>
        <w:jc w:val="both"/>
        <w:rPr>
          <w:rFonts w:ascii="Arial" w:hAnsi="Arial" w:cs="Arial"/>
        </w:rPr>
      </w:pPr>
      <w:r w:rsidRPr="00EF5A80">
        <w:rPr>
          <w:rFonts w:ascii="Arial" w:hAnsi="Arial" w:cs="Arial"/>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0E50F4" w:rsidRPr="00EF5A80" w:rsidRDefault="000E50F4" w:rsidP="000E50F4">
      <w:pPr>
        <w:ind w:firstLine="709"/>
        <w:jc w:val="both"/>
        <w:rPr>
          <w:rFonts w:ascii="Arial" w:hAnsi="Arial" w:cs="Arial"/>
        </w:rPr>
      </w:pPr>
      <w:r w:rsidRPr="00EF5A80">
        <w:rPr>
          <w:rFonts w:ascii="Arial" w:hAnsi="Arial" w:cs="Arial"/>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0E50F4" w:rsidRPr="00EF5A80" w:rsidRDefault="000E50F4" w:rsidP="000E50F4">
      <w:pPr>
        <w:ind w:firstLine="709"/>
        <w:jc w:val="both"/>
        <w:rPr>
          <w:rFonts w:ascii="Arial" w:hAnsi="Arial" w:cs="Arial"/>
        </w:rPr>
      </w:pPr>
      <w:r w:rsidRPr="00EF5A80">
        <w:rPr>
          <w:rFonts w:ascii="Arial" w:hAnsi="Arial" w:cs="Arial"/>
        </w:rPr>
        <w:t>В случае</w:t>
      </w:r>
      <w:proofErr w:type="gramStart"/>
      <w:r w:rsidRPr="00EF5A80">
        <w:rPr>
          <w:rFonts w:ascii="Arial" w:hAnsi="Arial" w:cs="Arial"/>
        </w:rPr>
        <w:t>,</w:t>
      </w:r>
      <w:proofErr w:type="gramEnd"/>
      <w:r w:rsidRPr="00EF5A80">
        <w:rPr>
          <w:rFonts w:ascii="Arial" w:hAnsi="Arial" w:cs="Arial"/>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0E50F4" w:rsidRPr="00EF5A80" w:rsidRDefault="000E50F4" w:rsidP="000E50F4">
      <w:pPr>
        <w:ind w:firstLine="709"/>
        <w:jc w:val="both"/>
        <w:rPr>
          <w:rFonts w:ascii="Arial" w:hAnsi="Arial" w:cs="Arial"/>
        </w:rPr>
      </w:pPr>
      <w:r w:rsidRPr="00EF5A80">
        <w:rPr>
          <w:rFonts w:ascii="Arial" w:hAnsi="Arial" w:cs="Arial"/>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0E50F4" w:rsidRPr="00EF5A80" w:rsidRDefault="000E50F4" w:rsidP="000E50F4">
      <w:pPr>
        <w:ind w:firstLine="709"/>
        <w:jc w:val="both"/>
        <w:rPr>
          <w:rFonts w:ascii="Arial" w:hAnsi="Arial" w:cs="Arial"/>
        </w:rPr>
      </w:pPr>
      <w:r w:rsidRPr="00EF5A80">
        <w:rPr>
          <w:rFonts w:ascii="Arial" w:hAnsi="Arial" w:cs="Arial"/>
        </w:rPr>
        <w:t>1) вид контроля, в рамках которого должны быть проведены обязательные профилактические визиты;</w:t>
      </w:r>
    </w:p>
    <w:p w:rsidR="000E50F4" w:rsidRPr="00EF5A80" w:rsidRDefault="000E50F4" w:rsidP="000E50F4">
      <w:pPr>
        <w:ind w:firstLine="709"/>
        <w:jc w:val="both"/>
        <w:rPr>
          <w:rFonts w:ascii="Arial" w:hAnsi="Arial" w:cs="Arial"/>
        </w:rPr>
      </w:pPr>
      <w:r w:rsidRPr="00EF5A80">
        <w:rPr>
          <w:rFonts w:ascii="Arial" w:hAnsi="Arial" w:cs="Arial"/>
        </w:rPr>
        <w:t xml:space="preserve"> 2) перечень контролируемых лиц, в отношении которых должны быть проведены обязательные профилактические визиты;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3) предмет обязательного профилактического визита; </w:t>
      </w:r>
    </w:p>
    <w:p w:rsidR="000E50F4" w:rsidRPr="00EF5A80" w:rsidRDefault="000E50F4" w:rsidP="000E50F4">
      <w:pPr>
        <w:ind w:firstLine="709"/>
        <w:jc w:val="both"/>
        <w:rPr>
          <w:rFonts w:ascii="Arial" w:hAnsi="Arial" w:cs="Arial"/>
        </w:rPr>
      </w:pPr>
      <w:r w:rsidRPr="00EF5A80">
        <w:rPr>
          <w:rFonts w:ascii="Arial" w:hAnsi="Arial" w:cs="Arial"/>
        </w:rPr>
        <w:t xml:space="preserve">4) период, в течение которого должны быть проведены обязательные профилактические визиты. </w:t>
      </w:r>
    </w:p>
    <w:p w:rsidR="000E50F4" w:rsidRPr="00EF5A80" w:rsidRDefault="000E50F4" w:rsidP="000E50F4">
      <w:pPr>
        <w:ind w:firstLine="709"/>
        <w:jc w:val="both"/>
        <w:rPr>
          <w:rFonts w:ascii="Arial" w:hAnsi="Arial" w:cs="Arial"/>
        </w:rPr>
      </w:pPr>
      <w:r w:rsidRPr="00EF5A80">
        <w:rPr>
          <w:rFonts w:ascii="Arial" w:hAnsi="Arial" w:cs="Arial"/>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0E50F4" w:rsidRPr="00EF5A80" w:rsidRDefault="000E50F4" w:rsidP="000E50F4">
      <w:pPr>
        <w:ind w:firstLine="709"/>
        <w:jc w:val="both"/>
        <w:rPr>
          <w:rFonts w:ascii="Arial" w:hAnsi="Arial" w:cs="Arial"/>
        </w:rPr>
      </w:pPr>
      <w:r w:rsidRPr="00EF5A80">
        <w:rPr>
          <w:rFonts w:ascii="Arial" w:hAnsi="Arial" w:cs="Arial"/>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0E50F4" w:rsidRPr="00EF5A80" w:rsidRDefault="000E50F4" w:rsidP="000E50F4">
      <w:pPr>
        <w:ind w:firstLine="709"/>
        <w:jc w:val="both"/>
        <w:rPr>
          <w:rFonts w:ascii="Arial" w:hAnsi="Arial" w:cs="Arial"/>
        </w:rPr>
      </w:pPr>
      <w:r w:rsidRPr="00EF5A80">
        <w:rPr>
          <w:rFonts w:ascii="Arial" w:hAnsi="Arial" w:cs="Arial"/>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0E50F4" w:rsidRPr="00EF5A80" w:rsidRDefault="000E50F4" w:rsidP="000E50F4">
      <w:pPr>
        <w:ind w:firstLine="709"/>
        <w:jc w:val="both"/>
        <w:rPr>
          <w:rFonts w:ascii="Arial" w:hAnsi="Arial" w:cs="Arial"/>
        </w:rPr>
      </w:pPr>
      <w:r w:rsidRPr="00EF5A80">
        <w:rPr>
          <w:rFonts w:ascii="Arial" w:hAnsi="Arial" w:cs="Arial"/>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0E50F4" w:rsidRPr="00EF5A80" w:rsidRDefault="000E50F4" w:rsidP="000E50F4">
      <w:pPr>
        <w:ind w:firstLine="709"/>
        <w:jc w:val="both"/>
        <w:rPr>
          <w:rFonts w:ascii="Arial" w:hAnsi="Arial" w:cs="Arial"/>
        </w:rPr>
      </w:pPr>
      <w:r w:rsidRPr="00EF5A80">
        <w:rPr>
          <w:rFonts w:ascii="Arial" w:hAnsi="Arial" w:cs="Arial"/>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EF5A80">
        <w:rPr>
          <w:rFonts w:ascii="Arial" w:hAnsi="Arial" w:cs="Arial"/>
        </w:rPr>
        <w:t>с даты составления</w:t>
      </w:r>
      <w:proofErr w:type="gramEnd"/>
      <w:r w:rsidRPr="00EF5A80">
        <w:rPr>
          <w:rFonts w:ascii="Arial" w:hAnsi="Arial" w:cs="Arial"/>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0E50F4" w:rsidRPr="00EF5A80" w:rsidRDefault="000E50F4" w:rsidP="000E50F4">
      <w:pPr>
        <w:ind w:firstLine="709"/>
        <w:jc w:val="both"/>
        <w:rPr>
          <w:rFonts w:ascii="Arial" w:hAnsi="Arial" w:cs="Arial"/>
        </w:rPr>
      </w:pPr>
      <w:r w:rsidRPr="00EF5A80">
        <w:rPr>
          <w:rFonts w:ascii="Arial" w:hAnsi="Arial" w:cs="Arial"/>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0E50F4" w:rsidRPr="00EF5A80" w:rsidRDefault="000E50F4" w:rsidP="000E50F4">
      <w:pPr>
        <w:ind w:firstLine="709"/>
        <w:jc w:val="both"/>
        <w:rPr>
          <w:rFonts w:ascii="Arial" w:hAnsi="Arial" w:cs="Arial"/>
        </w:rPr>
      </w:pPr>
      <w:r w:rsidRPr="00EF5A80">
        <w:rPr>
          <w:rFonts w:ascii="Arial" w:hAnsi="Arial" w:cs="Arial"/>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0E50F4" w:rsidRPr="00EF5A80" w:rsidRDefault="000E50F4" w:rsidP="000E50F4">
      <w:pPr>
        <w:ind w:firstLine="709"/>
        <w:jc w:val="both"/>
        <w:rPr>
          <w:rFonts w:ascii="Arial" w:hAnsi="Arial" w:cs="Arial"/>
        </w:rPr>
      </w:pPr>
      <w:r w:rsidRPr="00EF5A80">
        <w:rPr>
          <w:rFonts w:ascii="Arial" w:hAnsi="Arial" w:cs="Arial"/>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0E50F4" w:rsidRPr="00EF5A80" w:rsidRDefault="000E50F4" w:rsidP="000E50F4">
      <w:pPr>
        <w:ind w:firstLine="709"/>
        <w:jc w:val="both"/>
        <w:rPr>
          <w:rFonts w:ascii="Arial" w:hAnsi="Arial" w:cs="Arial"/>
        </w:rPr>
      </w:pPr>
      <w:r w:rsidRPr="00EF5A80">
        <w:rPr>
          <w:rFonts w:ascii="Arial" w:hAnsi="Arial" w:cs="Arial"/>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55. Решение об отказе в проведении профилактического визита принимается в следующих случаях: </w:t>
      </w:r>
    </w:p>
    <w:p w:rsidR="000E50F4" w:rsidRPr="00EF5A80" w:rsidRDefault="000E50F4" w:rsidP="000E50F4">
      <w:pPr>
        <w:ind w:firstLine="709"/>
        <w:jc w:val="both"/>
        <w:rPr>
          <w:rFonts w:ascii="Arial" w:hAnsi="Arial" w:cs="Arial"/>
        </w:rPr>
      </w:pPr>
      <w:r w:rsidRPr="00EF5A80">
        <w:rPr>
          <w:rFonts w:ascii="Arial" w:hAnsi="Arial" w:cs="Arial"/>
        </w:rPr>
        <w:t xml:space="preserve">1) от контролируемого лица поступило уведомление об отзыве заявления; </w:t>
      </w:r>
    </w:p>
    <w:p w:rsidR="000E50F4" w:rsidRPr="00EF5A80" w:rsidRDefault="000E50F4" w:rsidP="000E50F4">
      <w:pPr>
        <w:ind w:firstLine="709"/>
        <w:jc w:val="both"/>
        <w:rPr>
          <w:rFonts w:ascii="Arial" w:hAnsi="Arial" w:cs="Arial"/>
        </w:rPr>
      </w:pPr>
      <w:r w:rsidRPr="00EF5A80">
        <w:rPr>
          <w:rFonts w:ascii="Arial" w:hAnsi="Arial" w:cs="Arial"/>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0E50F4" w:rsidRPr="00EF5A80" w:rsidRDefault="000E50F4" w:rsidP="000E50F4">
      <w:pPr>
        <w:ind w:firstLine="709"/>
        <w:jc w:val="both"/>
        <w:rPr>
          <w:rFonts w:ascii="Arial" w:hAnsi="Arial" w:cs="Arial"/>
        </w:rPr>
      </w:pPr>
      <w:r w:rsidRPr="00EF5A80">
        <w:rPr>
          <w:rFonts w:ascii="Arial" w:hAnsi="Arial" w:cs="Arial"/>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0E50F4" w:rsidRPr="00EF5A80" w:rsidRDefault="000E50F4" w:rsidP="000E50F4">
      <w:pPr>
        <w:ind w:firstLine="709"/>
        <w:jc w:val="both"/>
        <w:rPr>
          <w:rFonts w:ascii="Arial" w:hAnsi="Arial" w:cs="Arial"/>
        </w:rPr>
      </w:pPr>
      <w:r w:rsidRPr="00EF5A80">
        <w:rPr>
          <w:rFonts w:ascii="Arial" w:hAnsi="Arial" w:cs="Arial"/>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0E50F4" w:rsidRPr="00EF5A80" w:rsidRDefault="000E50F4" w:rsidP="000E50F4">
      <w:pPr>
        <w:ind w:firstLine="709"/>
        <w:jc w:val="both"/>
        <w:rPr>
          <w:rFonts w:ascii="Arial" w:hAnsi="Arial" w:cs="Arial"/>
        </w:rPr>
      </w:pPr>
      <w:r w:rsidRPr="00EF5A80">
        <w:rPr>
          <w:rFonts w:ascii="Arial" w:hAnsi="Arial" w:cs="Arial"/>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F5A80">
        <w:rPr>
          <w:rFonts w:ascii="Arial" w:hAnsi="Arial" w:cs="Arial"/>
        </w:rPr>
        <w:t>позднее</w:t>
      </w:r>
      <w:proofErr w:type="gramEnd"/>
      <w:r w:rsidRPr="00EF5A80">
        <w:rPr>
          <w:rFonts w:ascii="Arial" w:hAnsi="Arial" w:cs="Arial"/>
        </w:rPr>
        <w:t xml:space="preserve"> чем за пять рабочих дней до даты его проведения. </w:t>
      </w:r>
    </w:p>
    <w:p w:rsidR="000E50F4" w:rsidRPr="00EF5A80" w:rsidRDefault="000E50F4" w:rsidP="000E50F4">
      <w:pPr>
        <w:ind w:firstLine="709"/>
        <w:jc w:val="both"/>
        <w:rPr>
          <w:rFonts w:ascii="Arial" w:hAnsi="Arial" w:cs="Arial"/>
        </w:rPr>
      </w:pPr>
      <w:r w:rsidRPr="00EF5A80">
        <w:rPr>
          <w:rFonts w:ascii="Arial" w:hAnsi="Arial" w:cs="Arial"/>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0E50F4" w:rsidRPr="00EF5A80" w:rsidRDefault="000E50F4" w:rsidP="000E50F4">
      <w:pPr>
        <w:ind w:firstLine="709"/>
        <w:jc w:val="both"/>
        <w:rPr>
          <w:rFonts w:ascii="Arial" w:hAnsi="Arial" w:cs="Arial"/>
        </w:rPr>
      </w:pPr>
      <w:r w:rsidRPr="00EF5A80">
        <w:rPr>
          <w:rFonts w:ascii="Arial" w:hAnsi="Arial" w:cs="Arial"/>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0E50F4" w:rsidRPr="00EF5A80" w:rsidRDefault="000E50F4" w:rsidP="000E50F4">
      <w:pPr>
        <w:ind w:firstLine="709"/>
        <w:jc w:val="both"/>
        <w:rPr>
          <w:rFonts w:ascii="Arial" w:hAnsi="Arial" w:cs="Arial"/>
        </w:rPr>
      </w:pPr>
      <w:r w:rsidRPr="00EF5A80">
        <w:rPr>
          <w:rFonts w:ascii="Arial" w:hAnsi="Arial" w:cs="Arial"/>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0E50F4" w:rsidRPr="00EF5A80" w:rsidRDefault="000E50F4" w:rsidP="000E50F4">
      <w:pPr>
        <w:ind w:firstLine="709"/>
        <w:jc w:val="both"/>
        <w:rPr>
          <w:rFonts w:ascii="Arial" w:hAnsi="Arial" w:cs="Arial"/>
        </w:rPr>
      </w:pPr>
      <w:r w:rsidRPr="00EF5A80">
        <w:rPr>
          <w:rFonts w:ascii="Arial" w:hAnsi="Arial" w:cs="Arial"/>
        </w:rPr>
        <w:t>60. В случае</w:t>
      </w:r>
      <w:proofErr w:type="gramStart"/>
      <w:r w:rsidRPr="00EF5A80">
        <w:rPr>
          <w:rFonts w:ascii="Arial" w:hAnsi="Arial" w:cs="Arial"/>
        </w:rPr>
        <w:t>,</w:t>
      </w:r>
      <w:proofErr w:type="gramEnd"/>
      <w:r w:rsidRPr="00EF5A80">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center"/>
        <w:rPr>
          <w:rFonts w:ascii="Arial" w:hAnsi="Arial" w:cs="Arial"/>
        </w:rPr>
      </w:pPr>
      <w:r w:rsidRPr="00EF5A80">
        <w:rPr>
          <w:rFonts w:ascii="Arial" w:hAnsi="Arial" w:cs="Arial"/>
        </w:rPr>
        <w:t>IV. КОНТРОЛЬНЫЕ МЕРОПРИЯТИЯ, ПРОВОДИМЫЕ В РАМКАХ МУНИЦИПАЛЬНОГО КОНТРОЛЯ В СФЕРЕ БЛАГОУСТРОЙСТВА</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both"/>
        <w:rPr>
          <w:rFonts w:ascii="Arial" w:hAnsi="Arial" w:cs="Arial"/>
        </w:rPr>
      </w:pPr>
      <w:r w:rsidRPr="00EF5A80">
        <w:rPr>
          <w:rFonts w:ascii="Arial" w:hAnsi="Arial" w:cs="Arial"/>
        </w:rPr>
        <w:t xml:space="preserve">61. Муниципальный контроль сфере благоустройства осуществляется в виде плановых и внеплановых контрольных мероприятий. </w:t>
      </w:r>
    </w:p>
    <w:p w:rsidR="000E50F4" w:rsidRPr="00EF5A80" w:rsidRDefault="000E50F4" w:rsidP="000E50F4">
      <w:pPr>
        <w:ind w:firstLine="709"/>
        <w:jc w:val="both"/>
        <w:rPr>
          <w:rFonts w:ascii="Arial" w:hAnsi="Arial" w:cs="Arial"/>
        </w:rPr>
      </w:pPr>
      <w:r w:rsidRPr="00EF5A80">
        <w:rPr>
          <w:rFonts w:ascii="Arial" w:hAnsi="Arial" w:cs="Arial"/>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0E50F4" w:rsidRPr="00EF5A80" w:rsidRDefault="000E50F4" w:rsidP="000E50F4">
      <w:pPr>
        <w:ind w:firstLine="709"/>
        <w:jc w:val="both"/>
        <w:rPr>
          <w:rFonts w:ascii="Arial" w:hAnsi="Arial" w:cs="Arial"/>
        </w:rPr>
      </w:pPr>
      <w:proofErr w:type="gramStart"/>
      <w:r w:rsidRPr="00EF5A80">
        <w:rPr>
          <w:rFonts w:ascii="Arial" w:hAnsi="Arial" w:cs="Arial"/>
        </w:rPr>
        <w:lastRenderedPageBreak/>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63. Перечень плановых контрольных мероприятий и допустимых контрольных действий в составе каждого контрольного мероприятия: </w:t>
      </w:r>
    </w:p>
    <w:p w:rsidR="000E50F4" w:rsidRPr="00EF5A80" w:rsidRDefault="000E50F4" w:rsidP="000E50F4">
      <w:pPr>
        <w:ind w:firstLine="709"/>
        <w:jc w:val="both"/>
        <w:rPr>
          <w:rFonts w:ascii="Arial" w:hAnsi="Arial" w:cs="Arial"/>
        </w:rPr>
      </w:pPr>
      <w:r w:rsidRPr="00EF5A80">
        <w:rPr>
          <w:rFonts w:ascii="Arial" w:hAnsi="Arial" w:cs="Arial"/>
        </w:rPr>
        <w:t xml:space="preserve">1) документарная проверка; </w:t>
      </w:r>
    </w:p>
    <w:p w:rsidR="000E50F4" w:rsidRPr="00EF5A80" w:rsidRDefault="000E50F4" w:rsidP="000E50F4">
      <w:pPr>
        <w:ind w:firstLine="709"/>
        <w:jc w:val="both"/>
        <w:rPr>
          <w:rFonts w:ascii="Arial" w:hAnsi="Arial" w:cs="Arial"/>
        </w:rPr>
      </w:pPr>
      <w:r w:rsidRPr="00EF5A80">
        <w:rPr>
          <w:rFonts w:ascii="Arial" w:hAnsi="Arial" w:cs="Arial"/>
        </w:rPr>
        <w:t xml:space="preserve">2) выездная проверка. </w:t>
      </w:r>
    </w:p>
    <w:p w:rsidR="000E50F4" w:rsidRPr="00EF5A80" w:rsidRDefault="000E50F4" w:rsidP="000E50F4">
      <w:pPr>
        <w:ind w:firstLine="709"/>
        <w:jc w:val="both"/>
        <w:rPr>
          <w:rFonts w:ascii="Arial" w:hAnsi="Arial" w:cs="Arial"/>
        </w:rPr>
      </w:pPr>
      <w:r w:rsidRPr="00EF5A80">
        <w:rPr>
          <w:rFonts w:ascii="Arial" w:hAnsi="Arial" w:cs="Arial"/>
        </w:rPr>
        <w:t xml:space="preserve">64. Выездная проверка моет проводиться с использованием средств дистанционного взаимодействия, в том числе посредством </w:t>
      </w:r>
      <w:proofErr w:type="gramStart"/>
      <w:r w:rsidRPr="00EF5A80">
        <w:rPr>
          <w:rFonts w:ascii="Arial" w:hAnsi="Arial" w:cs="Arial"/>
        </w:rPr>
        <w:t>видео-конференцсвязи</w:t>
      </w:r>
      <w:proofErr w:type="gramEnd"/>
      <w:r w:rsidRPr="00EF5A80">
        <w:rPr>
          <w:rFonts w:ascii="Arial" w:hAnsi="Arial" w:cs="Arial"/>
        </w:rPr>
        <w:t xml:space="preserve">, а также с использованием мобильного приложения "Инспектор". </w:t>
      </w:r>
    </w:p>
    <w:p w:rsidR="000E50F4" w:rsidRPr="00EF5A80" w:rsidRDefault="000E50F4" w:rsidP="000E50F4">
      <w:pPr>
        <w:ind w:firstLine="709"/>
        <w:jc w:val="both"/>
        <w:rPr>
          <w:rFonts w:ascii="Arial" w:hAnsi="Arial" w:cs="Arial"/>
        </w:rPr>
      </w:pPr>
      <w:r w:rsidRPr="00EF5A80">
        <w:rPr>
          <w:rFonts w:ascii="Arial" w:hAnsi="Arial" w:cs="Arial"/>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0E50F4" w:rsidRPr="00EF5A80" w:rsidRDefault="000E50F4" w:rsidP="000E50F4">
      <w:pPr>
        <w:ind w:firstLine="709"/>
        <w:jc w:val="both"/>
        <w:rPr>
          <w:rFonts w:ascii="Arial" w:hAnsi="Arial" w:cs="Arial"/>
        </w:rPr>
      </w:pPr>
      <w:r w:rsidRPr="00EF5A80">
        <w:rPr>
          <w:rFonts w:ascii="Arial" w:hAnsi="Arial" w:cs="Arial"/>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0E50F4" w:rsidRPr="00EF5A80" w:rsidRDefault="000E50F4" w:rsidP="000E50F4">
      <w:pPr>
        <w:ind w:firstLine="709"/>
        <w:jc w:val="both"/>
        <w:rPr>
          <w:rFonts w:ascii="Arial" w:hAnsi="Arial" w:cs="Arial"/>
        </w:rPr>
      </w:pPr>
      <w:r w:rsidRPr="00EF5A80">
        <w:rPr>
          <w:rFonts w:ascii="Arial" w:hAnsi="Arial" w:cs="Arial"/>
        </w:rPr>
        <w:t>66. В случае</w:t>
      </w:r>
      <w:proofErr w:type="gramStart"/>
      <w:r w:rsidRPr="00EF5A80">
        <w:rPr>
          <w:rFonts w:ascii="Arial" w:hAnsi="Arial" w:cs="Arial"/>
        </w:rPr>
        <w:t>,</w:t>
      </w:r>
      <w:proofErr w:type="gramEnd"/>
      <w:r w:rsidRPr="00EF5A80">
        <w:rPr>
          <w:rFonts w:ascii="Arial" w:hAnsi="Arial" w:cs="Arial"/>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0E50F4" w:rsidRPr="00EF5A80" w:rsidRDefault="000E50F4" w:rsidP="000E50F4">
      <w:pPr>
        <w:ind w:firstLine="709"/>
        <w:jc w:val="both"/>
        <w:rPr>
          <w:rFonts w:ascii="Arial" w:hAnsi="Arial" w:cs="Arial"/>
        </w:rPr>
      </w:pPr>
      <w:proofErr w:type="gramStart"/>
      <w:r w:rsidRPr="00EF5A80">
        <w:rPr>
          <w:rFonts w:ascii="Arial" w:hAnsi="Arial" w:cs="Arial"/>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67. Срок проведения документарной проверки не может превышать десять рабочих дней. </w:t>
      </w:r>
    </w:p>
    <w:p w:rsidR="000E50F4" w:rsidRPr="00EF5A80" w:rsidRDefault="000E50F4" w:rsidP="000E50F4">
      <w:pPr>
        <w:ind w:firstLine="709"/>
        <w:jc w:val="both"/>
        <w:rPr>
          <w:rFonts w:ascii="Arial" w:hAnsi="Arial" w:cs="Arial"/>
        </w:rPr>
      </w:pPr>
      <w:proofErr w:type="gramStart"/>
      <w:r w:rsidRPr="00EF5A80">
        <w:rPr>
          <w:rFonts w:ascii="Arial" w:hAnsi="Arial" w:cs="Arial"/>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w:t>
      </w:r>
      <w:r w:rsidRPr="00EF5A80">
        <w:rPr>
          <w:rFonts w:ascii="Arial" w:hAnsi="Arial" w:cs="Arial"/>
        </w:rPr>
        <w:lastRenderedPageBreak/>
        <w:t>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EF5A80">
        <w:rPr>
          <w:rFonts w:ascii="Arial" w:hAnsi="Arial" w:cs="Arial"/>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0E50F4" w:rsidRPr="00EF5A80" w:rsidRDefault="000E50F4" w:rsidP="000E50F4">
      <w:pPr>
        <w:ind w:firstLine="709"/>
        <w:jc w:val="both"/>
        <w:rPr>
          <w:rFonts w:ascii="Arial" w:hAnsi="Arial" w:cs="Arial"/>
        </w:rPr>
      </w:pPr>
      <w:r w:rsidRPr="00EF5A80">
        <w:rPr>
          <w:rFonts w:ascii="Arial" w:hAnsi="Arial" w:cs="Arial"/>
        </w:rPr>
        <w:t xml:space="preserve">68. В ходе документарной проверки могут совершаться следующие действия: </w:t>
      </w:r>
    </w:p>
    <w:p w:rsidR="000E50F4" w:rsidRPr="00EF5A80" w:rsidRDefault="000E50F4" w:rsidP="000E50F4">
      <w:pPr>
        <w:ind w:firstLine="709"/>
        <w:jc w:val="both"/>
        <w:rPr>
          <w:rFonts w:ascii="Arial" w:hAnsi="Arial" w:cs="Arial"/>
        </w:rPr>
      </w:pPr>
      <w:r w:rsidRPr="00EF5A80">
        <w:rPr>
          <w:rFonts w:ascii="Arial" w:hAnsi="Arial" w:cs="Arial"/>
        </w:rPr>
        <w:t xml:space="preserve">а) получение письменных объяснений; </w:t>
      </w:r>
    </w:p>
    <w:p w:rsidR="000E50F4" w:rsidRPr="00EF5A80" w:rsidRDefault="000E50F4" w:rsidP="000E50F4">
      <w:pPr>
        <w:ind w:firstLine="709"/>
        <w:jc w:val="both"/>
        <w:rPr>
          <w:rFonts w:ascii="Arial" w:hAnsi="Arial" w:cs="Arial"/>
        </w:rPr>
      </w:pPr>
      <w:r w:rsidRPr="00EF5A80">
        <w:rPr>
          <w:rFonts w:ascii="Arial" w:hAnsi="Arial" w:cs="Arial"/>
        </w:rPr>
        <w:t xml:space="preserve">б) истребование документов; </w:t>
      </w:r>
    </w:p>
    <w:p w:rsidR="000E50F4" w:rsidRPr="00EF5A80" w:rsidRDefault="000E50F4" w:rsidP="000E50F4">
      <w:pPr>
        <w:ind w:firstLine="709"/>
        <w:jc w:val="both"/>
        <w:rPr>
          <w:rFonts w:ascii="Arial" w:hAnsi="Arial" w:cs="Arial"/>
        </w:rPr>
      </w:pPr>
      <w:r w:rsidRPr="00EF5A80">
        <w:rPr>
          <w:rFonts w:ascii="Arial" w:hAnsi="Arial" w:cs="Arial"/>
        </w:rPr>
        <w:t xml:space="preserve">в) экспертиза; </w:t>
      </w:r>
    </w:p>
    <w:p w:rsidR="000E50F4" w:rsidRPr="00EF5A80" w:rsidRDefault="000E50F4" w:rsidP="000E50F4">
      <w:pPr>
        <w:ind w:firstLine="709"/>
        <w:jc w:val="both"/>
        <w:rPr>
          <w:rFonts w:ascii="Arial" w:hAnsi="Arial" w:cs="Arial"/>
        </w:rPr>
      </w:pPr>
      <w:r w:rsidRPr="00EF5A80">
        <w:rPr>
          <w:rFonts w:ascii="Arial" w:hAnsi="Arial" w:cs="Arial"/>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0E50F4" w:rsidRPr="00EF5A80" w:rsidRDefault="000E50F4" w:rsidP="000E50F4">
      <w:pPr>
        <w:ind w:firstLine="709"/>
        <w:jc w:val="both"/>
        <w:rPr>
          <w:rFonts w:ascii="Arial" w:hAnsi="Arial" w:cs="Arial"/>
        </w:rPr>
      </w:pPr>
      <w:r w:rsidRPr="00EF5A80">
        <w:rPr>
          <w:rFonts w:ascii="Arial" w:hAnsi="Arial" w:cs="Arial"/>
        </w:rPr>
        <w:t xml:space="preserve">Выездная проверка может быть проведена с использованием средств дистанционного взаимодействия, в том числе посредством </w:t>
      </w:r>
      <w:proofErr w:type="gramStart"/>
      <w:r w:rsidRPr="00EF5A80">
        <w:rPr>
          <w:rFonts w:ascii="Arial" w:hAnsi="Arial" w:cs="Arial"/>
        </w:rPr>
        <w:t>видео-конференцсвязи</w:t>
      </w:r>
      <w:proofErr w:type="gramEnd"/>
      <w:r w:rsidRPr="00EF5A80">
        <w:rPr>
          <w:rFonts w:ascii="Arial" w:hAnsi="Arial" w:cs="Arial"/>
        </w:rPr>
        <w:t xml:space="preserve">, а также с использованием мобильного приложения "Инспектор". </w:t>
      </w:r>
    </w:p>
    <w:p w:rsidR="000E50F4" w:rsidRPr="00EF5A80" w:rsidRDefault="000E50F4" w:rsidP="000E50F4">
      <w:pPr>
        <w:ind w:firstLine="709"/>
        <w:jc w:val="both"/>
        <w:rPr>
          <w:rFonts w:ascii="Arial" w:hAnsi="Arial" w:cs="Arial"/>
        </w:rPr>
      </w:pPr>
      <w:r w:rsidRPr="00EF5A80">
        <w:rPr>
          <w:rFonts w:ascii="Arial" w:hAnsi="Arial" w:cs="Arial"/>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0E50F4" w:rsidRPr="00EF5A80" w:rsidRDefault="000E50F4" w:rsidP="000E50F4">
      <w:pPr>
        <w:ind w:firstLine="709"/>
        <w:jc w:val="both"/>
        <w:rPr>
          <w:rFonts w:ascii="Arial" w:hAnsi="Arial" w:cs="Arial"/>
        </w:rPr>
      </w:pPr>
      <w:r w:rsidRPr="00EF5A80">
        <w:rPr>
          <w:rFonts w:ascii="Arial" w:hAnsi="Arial" w:cs="Arial"/>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0E50F4" w:rsidRPr="00EF5A80" w:rsidRDefault="000E50F4" w:rsidP="000E50F4">
      <w:pPr>
        <w:ind w:firstLine="709"/>
        <w:jc w:val="both"/>
        <w:rPr>
          <w:rFonts w:ascii="Arial" w:hAnsi="Arial" w:cs="Arial"/>
        </w:rPr>
      </w:pPr>
      <w:r w:rsidRPr="00EF5A80">
        <w:rPr>
          <w:rFonts w:ascii="Arial" w:hAnsi="Arial" w:cs="Arial"/>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F5A80">
        <w:rPr>
          <w:rFonts w:ascii="Arial" w:hAnsi="Arial" w:cs="Arial"/>
        </w:rPr>
        <w:t>микропредприятия</w:t>
      </w:r>
      <w:proofErr w:type="spellEnd"/>
      <w:r w:rsidRPr="00EF5A80">
        <w:rPr>
          <w:rFonts w:ascii="Arial" w:hAnsi="Arial" w:cs="Arial"/>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E50F4" w:rsidRPr="00EF5A80" w:rsidRDefault="000E50F4" w:rsidP="000E50F4">
      <w:pPr>
        <w:ind w:firstLine="709"/>
        <w:jc w:val="both"/>
        <w:rPr>
          <w:rFonts w:ascii="Arial" w:hAnsi="Arial" w:cs="Arial"/>
        </w:rPr>
      </w:pPr>
      <w:r w:rsidRPr="00EF5A80">
        <w:rPr>
          <w:rFonts w:ascii="Arial" w:hAnsi="Arial" w:cs="Arial"/>
        </w:rPr>
        <w:t xml:space="preserve">72. В ходе выездной проверки могут совершаться следующие контрольные действия: </w:t>
      </w:r>
    </w:p>
    <w:p w:rsidR="000E50F4" w:rsidRPr="00EF5A80" w:rsidRDefault="000E50F4" w:rsidP="000E50F4">
      <w:pPr>
        <w:ind w:firstLine="709"/>
        <w:jc w:val="both"/>
        <w:rPr>
          <w:rFonts w:ascii="Arial" w:hAnsi="Arial" w:cs="Arial"/>
        </w:rPr>
      </w:pPr>
      <w:r w:rsidRPr="00EF5A80">
        <w:rPr>
          <w:rFonts w:ascii="Arial" w:hAnsi="Arial" w:cs="Arial"/>
        </w:rPr>
        <w:t xml:space="preserve">а) осмотр; </w:t>
      </w:r>
    </w:p>
    <w:p w:rsidR="000E50F4" w:rsidRPr="00EF5A80" w:rsidRDefault="000E50F4" w:rsidP="000E50F4">
      <w:pPr>
        <w:ind w:firstLine="709"/>
        <w:jc w:val="both"/>
        <w:rPr>
          <w:rFonts w:ascii="Arial" w:hAnsi="Arial" w:cs="Arial"/>
        </w:rPr>
      </w:pPr>
      <w:r w:rsidRPr="00EF5A80">
        <w:rPr>
          <w:rFonts w:ascii="Arial" w:hAnsi="Arial" w:cs="Arial"/>
        </w:rPr>
        <w:t xml:space="preserve">б) опрос; </w:t>
      </w:r>
    </w:p>
    <w:p w:rsidR="000E50F4" w:rsidRPr="00EF5A80" w:rsidRDefault="000E50F4" w:rsidP="000E50F4">
      <w:pPr>
        <w:ind w:firstLine="709"/>
        <w:jc w:val="both"/>
        <w:rPr>
          <w:rFonts w:ascii="Arial" w:hAnsi="Arial" w:cs="Arial"/>
        </w:rPr>
      </w:pPr>
      <w:r w:rsidRPr="00EF5A80">
        <w:rPr>
          <w:rFonts w:ascii="Arial" w:hAnsi="Arial" w:cs="Arial"/>
        </w:rPr>
        <w:t xml:space="preserve">в) получение письменных объяснений; </w:t>
      </w:r>
    </w:p>
    <w:p w:rsidR="000E50F4" w:rsidRPr="00EF5A80" w:rsidRDefault="000E50F4" w:rsidP="000E50F4">
      <w:pPr>
        <w:ind w:firstLine="709"/>
        <w:jc w:val="both"/>
        <w:rPr>
          <w:rFonts w:ascii="Arial" w:hAnsi="Arial" w:cs="Arial"/>
        </w:rPr>
      </w:pPr>
      <w:r w:rsidRPr="00EF5A80">
        <w:rPr>
          <w:rFonts w:ascii="Arial" w:hAnsi="Arial" w:cs="Arial"/>
        </w:rPr>
        <w:t xml:space="preserve">г) истребование документов.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0E50F4" w:rsidRPr="00EF5A80" w:rsidRDefault="000E50F4" w:rsidP="000E50F4">
      <w:pPr>
        <w:ind w:firstLine="709"/>
        <w:jc w:val="both"/>
        <w:rPr>
          <w:rFonts w:ascii="Arial" w:hAnsi="Arial" w:cs="Arial"/>
        </w:rPr>
      </w:pPr>
      <w:r w:rsidRPr="00EF5A80">
        <w:rPr>
          <w:rFonts w:ascii="Arial" w:hAnsi="Arial" w:cs="Arial"/>
        </w:rPr>
        <w:t xml:space="preserve">а) для объектов контроля, отнесенных к категории среднего риска, - один раз в 3 года; </w:t>
      </w:r>
    </w:p>
    <w:p w:rsidR="000E50F4" w:rsidRPr="00EF5A80" w:rsidRDefault="000E50F4" w:rsidP="000E50F4">
      <w:pPr>
        <w:ind w:firstLine="709"/>
        <w:jc w:val="both"/>
        <w:rPr>
          <w:rFonts w:ascii="Arial" w:hAnsi="Arial" w:cs="Arial"/>
        </w:rPr>
      </w:pPr>
      <w:r w:rsidRPr="00EF5A80">
        <w:rPr>
          <w:rFonts w:ascii="Arial" w:hAnsi="Arial" w:cs="Arial"/>
        </w:rPr>
        <w:t xml:space="preserve">б) для объектов контроля, отнесенных к категории умеренного риска, - один раз в 6 лет. </w:t>
      </w:r>
    </w:p>
    <w:p w:rsidR="000E50F4" w:rsidRPr="00EF5A80" w:rsidRDefault="000E50F4" w:rsidP="000E50F4">
      <w:pPr>
        <w:ind w:firstLine="709"/>
        <w:jc w:val="both"/>
        <w:rPr>
          <w:rFonts w:ascii="Arial" w:hAnsi="Arial" w:cs="Arial"/>
        </w:rPr>
      </w:pPr>
      <w:r w:rsidRPr="00EF5A80">
        <w:rPr>
          <w:rFonts w:ascii="Arial" w:hAnsi="Arial" w:cs="Arial"/>
        </w:rPr>
        <w:t xml:space="preserve">В отношении объектов контроля, которые отнесены к категории низкого риска, плановые контрольные мероприятия не проводятся. </w:t>
      </w:r>
    </w:p>
    <w:p w:rsidR="000E50F4" w:rsidRPr="00EF5A80" w:rsidRDefault="000E50F4" w:rsidP="000E50F4">
      <w:pPr>
        <w:ind w:firstLine="709"/>
        <w:jc w:val="both"/>
        <w:rPr>
          <w:rFonts w:ascii="Arial" w:hAnsi="Arial" w:cs="Arial"/>
        </w:rPr>
      </w:pPr>
      <w:r w:rsidRPr="00EF5A80">
        <w:rPr>
          <w:rFonts w:ascii="Arial" w:hAnsi="Arial" w:cs="Arial"/>
        </w:rPr>
        <w:t xml:space="preserve">74. Орган муниципального контроля вправе запросить у контролируемого лица следующие документы: </w:t>
      </w:r>
    </w:p>
    <w:p w:rsidR="000E50F4" w:rsidRPr="00EF5A80" w:rsidRDefault="000E50F4" w:rsidP="000E50F4">
      <w:pPr>
        <w:ind w:firstLine="709"/>
        <w:jc w:val="both"/>
        <w:rPr>
          <w:rFonts w:ascii="Arial" w:hAnsi="Arial" w:cs="Arial"/>
        </w:rPr>
      </w:pPr>
      <w:r w:rsidRPr="00EF5A80">
        <w:rPr>
          <w:rFonts w:ascii="Arial" w:hAnsi="Arial" w:cs="Arial"/>
        </w:rPr>
        <w:t xml:space="preserve">-документы, подтверждающие полномочия лица, представляющего интересы контролируемого лица; </w:t>
      </w:r>
    </w:p>
    <w:p w:rsidR="000E50F4" w:rsidRPr="00EF5A80" w:rsidRDefault="000E50F4" w:rsidP="000E50F4">
      <w:pPr>
        <w:ind w:firstLine="709"/>
        <w:jc w:val="both"/>
        <w:rPr>
          <w:rFonts w:ascii="Arial" w:hAnsi="Arial" w:cs="Arial"/>
        </w:rPr>
      </w:pPr>
      <w:r w:rsidRPr="00EF5A80">
        <w:rPr>
          <w:rFonts w:ascii="Arial" w:hAnsi="Arial" w:cs="Arial"/>
        </w:rPr>
        <w:t xml:space="preserve">- копию действующего договора с региональным оператором по обращениям с ТКО, заверенного печатью и подписью руководителя; </w:t>
      </w:r>
    </w:p>
    <w:p w:rsidR="000E50F4" w:rsidRPr="00EF5A80" w:rsidRDefault="000E50F4" w:rsidP="000E50F4">
      <w:pPr>
        <w:ind w:firstLine="709"/>
        <w:jc w:val="both"/>
        <w:rPr>
          <w:rFonts w:ascii="Arial" w:hAnsi="Arial" w:cs="Arial"/>
        </w:rPr>
      </w:pPr>
      <w:r w:rsidRPr="00EF5A80">
        <w:rPr>
          <w:rFonts w:ascii="Arial" w:hAnsi="Arial" w:cs="Arial"/>
        </w:rPr>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w:t>
      </w:r>
    </w:p>
    <w:p w:rsidR="000E50F4" w:rsidRPr="00EF5A80" w:rsidRDefault="000E50F4" w:rsidP="000E50F4">
      <w:pPr>
        <w:ind w:firstLine="709"/>
        <w:jc w:val="both"/>
        <w:rPr>
          <w:rFonts w:ascii="Arial" w:hAnsi="Arial" w:cs="Arial"/>
        </w:rPr>
      </w:pPr>
      <w:r w:rsidRPr="00EF5A80">
        <w:rPr>
          <w:rFonts w:ascii="Arial" w:hAnsi="Arial" w:cs="Arial"/>
        </w:rPr>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0E50F4" w:rsidRPr="00EF5A80" w:rsidRDefault="000E50F4" w:rsidP="000E50F4">
      <w:pPr>
        <w:ind w:firstLine="709"/>
        <w:jc w:val="both"/>
        <w:rPr>
          <w:rFonts w:ascii="Arial" w:hAnsi="Arial" w:cs="Arial"/>
        </w:rPr>
      </w:pPr>
      <w:r w:rsidRPr="00EF5A80">
        <w:rPr>
          <w:rFonts w:ascii="Arial" w:hAnsi="Arial" w:cs="Arial"/>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0E50F4" w:rsidRPr="00EF5A80" w:rsidRDefault="000E50F4" w:rsidP="000E50F4">
      <w:pPr>
        <w:ind w:firstLine="709"/>
        <w:jc w:val="both"/>
        <w:rPr>
          <w:rFonts w:ascii="Arial" w:hAnsi="Arial" w:cs="Arial"/>
        </w:rPr>
      </w:pPr>
      <w:r w:rsidRPr="00EF5A80">
        <w:rPr>
          <w:rFonts w:ascii="Arial" w:hAnsi="Arial" w:cs="Arial"/>
        </w:rPr>
        <w:t xml:space="preserve">77. Перечень внеплановых контрольных мероприятий и допустимых контрольных действий в составе каждого контрольного мероприятия: </w:t>
      </w:r>
    </w:p>
    <w:p w:rsidR="000E50F4" w:rsidRPr="00EF5A80" w:rsidRDefault="000E50F4" w:rsidP="000E50F4">
      <w:pPr>
        <w:ind w:firstLine="709"/>
        <w:jc w:val="both"/>
        <w:rPr>
          <w:rFonts w:ascii="Arial" w:hAnsi="Arial" w:cs="Arial"/>
        </w:rPr>
      </w:pPr>
      <w:r w:rsidRPr="00EF5A80">
        <w:rPr>
          <w:rFonts w:ascii="Arial" w:hAnsi="Arial" w:cs="Arial"/>
        </w:rPr>
        <w:t xml:space="preserve">1) инспекционный визит; </w:t>
      </w:r>
    </w:p>
    <w:p w:rsidR="000E50F4" w:rsidRPr="00EF5A80" w:rsidRDefault="000E50F4" w:rsidP="000E50F4">
      <w:pPr>
        <w:ind w:firstLine="709"/>
        <w:jc w:val="both"/>
        <w:rPr>
          <w:rFonts w:ascii="Arial" w:hAnsi="Arial" w:cs="Arial"/>
        </w:rPr>
      </w:pPr>
      <w:r w:rsidRPr="00EF5A80">
        <w:rPr>
          <w:rFonts w:ascii="Arial" w:hAnsi="Arial" w:cs="Arial"/>
        </w:rPr>
        <w:t xml:space="preserve">2) рейдовый осмотр; </w:t>
      </w:r>
    </w:p>
    <w:p w:rsidR="000E50F4" w:rsidRPr="00EF5A80" w:rsidRDefault="000E50F4" w:rsidP="000E50F4">
      <w:pPr>
        <w:ind w:firstLine="709"/>
        <w:jc w:val="both"/>
        <w:rPr>
          <w:rFonts w:ascii="Arial" w:hAnsi="Arial" w:cs="Arial"/>
        </w:rPr>
      </w:pPr>
      <w:r w:rsidRPr="00EF5A80">
        <w:rPr>
          <w:rFonts w:ascii="Arial" w:hAnsi="Arial" w:cs="Arial"/>
        </w:rPr>
        <w:t xml:space="preserve">3) документарная проверка; </w:t>
      </w:r>
    </w:p>
    <w:p w:rsidR="000E50F4" w:rsidRPr="00EF5A80" w:rsidRDefault="000E50F4" w:rsidP="000E50F4">
      <w:pPr>
        <w:ind w:firstLine="709"/>
        <w:jc w:val="both"/>
        <w:rPr>
          <w:rFonts w:ascii="Arial" w:hAnsi="Arial" w:cs="Arial"/>
        </w:rPr>
      </w:pPr>
      <w:r w:rsidRPr="00EF5A80">
        <w:rPr>
          <w:rFonts w:ascii="Arial" w:hAnsi="Arial" w:cs="Arial"/>
        </w:rPr>
        <w:t xml:space="preserve">4) выездная проверка. </w:t>
      </w:r>
    </w:p>
    <w:p w:rsidR="000E50F4" w:rsidRPr="00EF5A80" w:rsidRDefault="000E50F4" w:rsidP="000E50F4">
      <w:pPr>
        <w:ind w:firstLine="709"/>
        <w:jc w:val="both"/>
        <w:rPr>
          <w:rFonts w:ascii="Arial" w:hAnsi="Arial" w:cs="Arial"/>
        </w:rPr>
      </w:pPr>
      <w:r w:rsidRPr="00EF5A80">
        <w:rPr>
          <w:rFonts w:ascii="Arial" w:hAnsi="Arial" w:cs="Arial"/>
        </w:rPr>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E50F4" w:rsidRPr="00EF5A80" w:rsidRDefault="000E50F4" w:rsidP="000E50F4">
      <w:pPr>
        <w:ind w:firstLine="709"/>
        <w:jc w:val="both"/>
        <w:rPr>
          <w:rFonts w:ascii="Arial" w:hAnsi="Arial" w:cs="Arial"/>
        </w:rPr>
      </w:pPr>
      <w:r w:rsidRPr="00EF5A80">
        <w:rPr>
          <w:rFonts w:ascii="Arial" w:hAnsi="Arial" w:cs="Arial"/>
        </w:rPr>
        <w:t xml:space="preserve">Инспекционный визит может быть проведен с использованием средств дистанционного взаимодействия, в том числе посредством </w:t>
      </w:r>
      <w:proofErr w:type="gramStart"/>
      <w:r w:rsidRPr="00EF5A80">
        <w:rPr>
          <w:rFonts w:ascii="Arial" w:hAnsi="Arial" w:cs="Arial"/>
        </w:rPr>
        <w:t>видео-конференцсвязи</w:t>
      </w:r>
      <w:proofErr w:type="gramEnd"/>
      <w:r w:rsidRPr="00EF5A80">
        <w:rPr>
          <w:rFonts w:ascii="Arial" w:hAnsi="Arial" w:cs="Arial"/>
        </w:rPr>
        <w:t xml:space="preserve">, а также с использованием мобильного приложения "Инспектор". </w:t>
      </w:r>
    </w:p>
    <w:p w:rsidR="000E50F4" w:rsidRPr="00EF5A80" w:rsidRDefault="000E50F4" w:rsidP="000E50F4">
      <w:pPr>
        <w:ind w:firstLine="709"/>
        <w:jc w:val="both"/>
        <w:rPr>
          <w:rFonts w:ascii="Arial" w:hAnsi="Arial" w:cs="Arial"/>
        </w:rPr>
      </w:pPr>
      <w:r w:rsidRPr="00EF5A80">
        <w:rPr>
          <w:rFonts w:ascii="Arial" w:hAnsi="Arial" w:cs="Arial"/>
        </w:rPr>
        <w:t xml:space="preserve">79. В ходе инспекционного визита могут совершаться следующие контрольные действия: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а) осмотр; </w:t>
      </w:r>
    </w:p>
    <w:p w:rsidR="000E50F4" w:rsidRPr="00EF5A80" w:rsidRDefault="000E50F4" w:rsidP="000E50F4">
      <w:pPr>
        <w:ind w:firstLine="709"/>
        <w:jc w:val="both"/>
        <w:rPr>
          <w:rFonts w:ascii="Arial" w:hAnsi="Arial" w:cs="Arial"/>
        </w:rPr>
      </w:pPr>
      <w:r w:rsidRPr="00EF5A80">
        <w:rPr>
          <w:rFonts w:ascii="Arial" w:hAnsi="Arial" w:cs="Arial"/>
        </w:rPr>
        <w:t xml:space="preserve">б) опрос; </w:t>
      </w:r>
    </w:p>
    <w:p w:rsidR="000E50F4" w:rsidRPr="00EF5A80" w:rsidRDefault="000E50F4" w:rsidP="000E50F4">
      <w:pPr>
        <w:ind w:firstLine="709"/>
        <w:jc w:val="both"/>
        <w:rPr>
          <w:rFonts w:ascii="Arial" w:hAnsi="Arial" w:cs="Arial"/>
        </w:rPr>
      </w:pPr>
      <w:r w:rsidRPr="00EF5A80">
        <w:rPr>
          <w:rFonts w:ascii="Arial" w:hAnsi="Arial" w:cs="Arial"/>
        </w:rPr>
        <w:t xml:space="preserve">в) получение письменных объяснений; </w:t>
      </w:r>
    </w:p>
    <w:p w:rsidR="000E50F4" w:rsidRPr="00EF5A80" w:rsidRDefault="000E50F4" w:rsidP="000E50F4">
      <w:pPr>
        <w:ind w:firstLine="709"/>
        <w:jc w:val="both"/>
        <w:rPr>
          <w:rFonts w:ascii="Arial" w:hAnsi="Arial" w:cs="Arial"/>
        </w:rPr>
      </w:pPr>
      <w:r w:rsidRPr="00EF5A80">
        <w:rPr>
          <w:rFonts w:ascii="Arial" w:hAnsi="Arial" w:cs="Arial"/>
        </w:rPr>
        <w:t xml:space="preserve">г) инструментальное обследование; </w:t>
      </w:r>
    </w:p>
    <w:p w:rsidR="000E50F4" w:rsidRPr="00EF5A80" w:rsidRDefault="000E50F4" w:rsidP="000E50F4">
      <w:pPr>
        <w:ind w:firstLine="709"/>
        <w:jc w:val="both"/>
        <w:rPr>
          <w:rFonts w:ascii="Arial" w:hAnsi="Arial" w:cs="Arial"/>
        </w:rPr>
      </w:pPr>
      <w:r w:rsidRPr="00EF5A80">
        <w:rPr>
          <w:rFonts w:ascii="Arial" w:hAnsi="Arial" w:cs="Arial"/>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E50F4" w:rsidRPr="00EF5A80" w:rsidRDefault="000E50F4" w:rsidP="000E50F4">
      <w:pPr>
        <w:ind w:firstLine="709"/>
        <w:jc w:val="both"/>
        <w:rPr>
          <w:rFonts w:ascii="Arial" w:hAnsi="Arial" w:cs="Arial"/>
        </w:rPr>
      </w:pPr>
      <w:r w:rsidRPr="00EF5A80">
        <w:rPr>
          <w:rFonts w:ascii="Arial" w:hAnsi="Arial" w:cs="Arial"/>
        </w:rPr>
        <w:t xml:space="preserve">80. Инспекционный визит проводится без предварительного уведомления контролируемого лица и собственника производственного объекта. </w:t>
      </w:r>
    </w:p>
    <w:p w:rsidR="000E50F4" w:rsidRPr="00EF5A80" w:rsidRDefault="000E50F4" w:rsidP="000E50F4">
      <w:pPr>
        <w:ind w:firstLine="709"/>
        <w:jc w:val="both"/>
        <w:rPr>
          <w:rFonts w:ascii="Arial" w:hAnsi="Arial" w:cs="Arial"/>
        </w:rPr>
      </w:pPr>
      <w:r w:rsidRPr="00EF5A80">
        <w:rPr>
          <w:rFonts w:ascii="Arial" w:hAnsi="Arial" w:cs="Arial"/>
        </w:rPr>
        <w:t xml:space="preserve">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0E50F4" w:rsidRPr="00EF5A80" w:rsidRDefault="000E50F4" w:rsidP="000E50F4">
      <w:pPr>
        <w:ind w:firstLine="709"/>
        <w:jc w:val="both"/>
        <w:rPr>
          <w:rFonts w:ascii="Arial" w:hAnsi="Arial" w:cs="Arial"/>
        </w:rPr>
      </w:pPr>
      <w:r w:rsidRPr="00EF5A80">
        <w:rPr>
          <w:rFonts w:ascii="Arial" w:hAnsi="Arial" w:cs="Arial"/>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0E50F4" w:rsidRPr="00EF5A80" w:rsidRDefault="000E50F4" w:rsidP="000E50F4">
      <w:pPr>
        <w:ind w:firstLine="709"/>
        <w:jc w:val="both"/>
        <w:rPr>
          <w:rFonts w:ascii="Arial" w:hAnsi="Arial" w:cs="Arial"/>
        </w:rPr>
      </w:pPr>
      <w:r w:rsidRPr="00EF5A80">
        <w:rPr>
          <w:rFonts w:ascii="Arial" w:hAnsi="Arial" w:cs="Arial"/>
        </w:rPr>
        <w:t xml:space="preserve">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w:t>
      </w:r>
    </w:p>
    <w:p w:rsidR="000E50F4" w:rsidRPr="00EF5A80" w:rsidRDefault="000E50F4" w:rsidP="000E50F4">
      <w:pPr>
        <w:ind w:firstLine="709"/>
        <w:jc w:val="both"/>
        <w:rPr>
          <w:rFonts w:ascii="Arial" w:hAnsi="Arial" w:cs="Arial"/>
        </w:rPr>
      </w:pPr>
      <w:r w:rsidRPr="00EF5A80">
        <w:rPr>
          <w:rFonts w:ascii="Arial" w:hAnsi="Arial" w:cs="Arial"/>
        </w:rPr>
        <w:t xml:space="preserve">Рейдовый осмотр может быть проведен с использованием средств дистанционного взаимодействия, в том числе посредством </w:t>
      </w:r>
      <w:proofErr w:type="gramStart"/>
      <w:r w:rsidRPr="00EF5A80">
        <w:rPr>
          <w:rFonts w:ascii="Arial" w:hAnsi="Arial" w:cs="Arial"/>
        </w:rPr>
        <w:t>видео-конференцсвязи</w:t>
      </w:r>
      <w:proofErr w:type="gramEnd"/>
      <w:r w:rsidRPr="00EF5A80">
        <w:rPr>
          <w:rFonts w:ascii="Arial" w:hAnsi="Arial" w:cs="Arial"/>
        </w:rPr>
        <w:t xml:space="preserve">, а также с использованием мобильного приложения "Инспектор". </w:t>
      </w:r>
    </w:p>
    <w:p w:rsidR="000E50F4" w:rsidRPr="00EF5A80" w:rsidRDefault="000E50F4" w:rsidP="000E50F4">
      <w:pPr>
        <w:ind w:firstLine="709"/>
        <w:jc w:val="both"/>
        <w:rPr>
          <w:rFonts w:ascii="Arial" w:hAnsi="Arial" w:cs="Arial"/>
        </w:rPr>
      </w:pPr>
      <w:r w:rsidRPr="00EF5A80">
        <w:rPr>
          <w:rFonts w:ascii="Arial" w:hAnsi="Arial" w:cs="Arial"/>
        </w:rPr>
        <w:t xml:space="preserve">84. В ходе рейдового осмотра могут совершаться следующие контрольные действия: </w:t>
      </w:r>
    </w:p>
    <w:p w:rsidR="000E50F4" w:rsidRPr="00EF5A80" w:rsidRDefault="000E50F4" w:rsidP="000E50F4">
      <w:pPr>
        <w:ind w:firstLine="709"/>
        <w:jc w:val="both"/>
        <w:rPr>
          <w:rFonts w:ascii="Arial" w:hAnsi="Arial" w:cs="Arial"/>
        </w:rPr>
      </w:pPr>
      <w:r w:rsidRPr="00EF5A80">
        <w:rPr>
          <w:rFonts w:ascii="Arial" w:hAnsi="Arial" w:cs="Arial"/>
        </w:rPr>
        <w:t xml:space="preserve">а) осмотр; </w:t>
      </w:r>
    </w:p>
    <w:p w:rsidR="000E50F4" w:rsidRPr="00EF5A80" w:rsidRDefault="000E50F4" w:rsidP="000E50F4">
      <w:pPr>
        <w:ind w:firstLine="709"/>
        <w:jc w:val="both"/>
        <w:rPr>
          <w:rFonts w:ascii="Arial" w:hAnsi="Arial" w:cs="Arial"/>
        </w:rPr>
      </w:pPr>
      <w:r w:rsidRPr="00EF5A80">
        <w:rPr>
          <w:rFonts w:ascii="Arial" w:hAnsi="Arial" w:cs="Arial"/>
        </w:rPr>
        <w:t xml:space="preserve">б) опрос; </w:t>
      </w:r>
    </w:p>
    <w:p w:rsidR="000E50F4" w:rsidRPr="00EF5A80" w:rsidRDefault="000E50F4" w:rsidP="000E50F4">
      <w:pPr>
        <w:ind w:firstLine="709"/>
        <w:jc w:val="both"/>
        <w:rPr>
          <w:rFonts w:ascii="Arial" w:hAnsi="Arial" w:cs="Arial"/>
        </w:rPr>
      </w:pPr>
      <w:r w:rsidRPr="00EF5A80">
        <w:rPr>
          <w:rFonts w:ascii="Arial" w:hAnsi="Arial" w:cs="Arial"/>
        </w:rPr>
        <w:t xml:space="preserve">в) получение письменных объяснений; </w:t>
      </w:r>
    </w:p>
    <w:p w:rsidR="000E50F4" w:rsidRPr="00EF5A80" w:rsidRDefault="000E50F4" w:rsidP="000E50F4">
      <w:pPr>
        <w:ind w:firstLine="709"/>
        <w:jc w:val="both"/>
        <w:rPr>
          <w:rFonts w:ascii="Arial" w:hAnsi="Arial" w:cs="Arial"/>
        </w:rPr>
      </w:pPr>
      <w:r w:rsidRPr="00EF5A80">
        <w:rPr>
          <w:rFonts w:ascii="Arial" w:hAnsi="Arial" w:cs="Arial"/>
        </w:rPr>
        <w:t xml:space="preserve">г) истребование документов; </w:t>
      </w:r>
    </w:p>
    <w:p w:rsidR="000E50F4" w:rsidRPr="00EF5A80" w:rsidRDefault="000E50F4" w:rsidP="000E50F4">
      <w:pPr>
        <w:ind w:firstLine="709"/>
        <w:jc w:val="both"/>
        <w:rPr>
          <w:rFonts w:ascii="Arial" w:hAnsi="Arial" w:cs="Arial"/>
        </w:rPr>
      </w:pPr>
      <w:r w:rsidRPr="00EF5A80">
        <w:rPr>
          <w:rFonts w:ascii="Arial" w:hAnsi="Arial" w:cs="Arial"/>
        </w:rPr>
        <w:t xml:space="preserve">д) инструментальное обследование. </w:t>
      </w:r>
    </w:p>
    <w:p w:rsidR="000E50F4" w:rsidRPr="00EF5A80" w:rsidRDefault="000E50F4" w:rsidP="000E50F4">
      <w:pPr>
        <w:ind w:firstLine="709"/>
        <w:jc w:val="both"/>
        <w:rPr>
          <w:rFonts w:ascii="Arial" w:hAnsi="Arial" w:cs="Arial"/>
        </w:rPr>
      </w:pPr>
      <w:r w:rsidRPr="00EF5A80">
        <w:rPr>
          <w:rFonts w:ascii="Arial" w:hAnsi="Arial" w:cs="Arial"/>
        </w:rPr>
        <w:t xml:space="preserve">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0E50F4" w:rsidRPr="00EF5A80" w:rsidRDefault="000E50F4" w:rsidP="000E50F4">
      <w:pPr>
        <w:ind w:firstLine="709"/>
        <w:jc w:val="both"/>
        <w:rPr>
          <w:rFonts w:ascii="Arial" w:hAnsi="Arial" w:cs="Arial"/>
        </w:rPr>
      </w:pPr>
      <w:r w:rsidRPr="00EF5A80">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0E50F4" w:rsidRPr="00EF5A80" w:rsidRDefault="000E50F4" w:rsidP="000E50F4">
      <w:pPr>
        <w:ind w:firstLine="709"/>
        <w:jc w:val="both"/>
        <w:rPr>
          <w:rFonts w:ascii="Arial" w:hAnsi="Arial" w:cs="Arial"/>
        </w:rPr>
      </w:pPr>
      <w:r w:rsidRPr="00EF5A80">
        <w:rPr>
          <w:rFonts w:ascii="Arial" w:hAnsi="Arial" w:cs="Arial"/>
        </w:rPr>
        <w:t xml:space="preserve">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0E50F4" w:rsidRPr="00EF5A80" w:rsidRDefault="000E50F4" w:rsidP="000E50F4">
      <w:pPr>
        <w:ind w:firstLine="709"/>
        <w:jc w:val="both"/>
        <w:rPr>
          <w:rFonts w:ascii="Arial" w:hAnsi="Arial" w:cs="Arial"/>
        </w:rPr>
      </w:pPr>
      <w:r w:rsidRPr="00EF5A80">
        <w:rPr>
          <w:rFonts w:ascii="Arial" w:hAnsi="Arial" w:cs="Arial"/>
        </w:rPr>
        <w:t xml:space="preserve">88. В ходе документарной проверки могут совершаться следующие контрольные действия: </w:t>
      </w:r>
    </w:p>
    <w:p w:rsidR="000E50F4" w:rsidRPr="00EF5A80" w:rsidRDefault="000E50F4" w:rsidP="000E50F4">
      <w:pPr>
        <w:ind w:firstLine="709"/>
        <w:jc w:val="both"/>
        <w:rPr>
          <w:rFonts w:ascii="Arial" w:hAnsi="Arial" w:cs="Arial"/>
        </w:rPr>
      </w:pPr>
      <w:r w:rsidRPr="00EF5A80">
        <w:rPr>
          <w:rFonts w:ascii="Arial" w:hAnsi="Arial" w:cs="Arial"/>
        </w:rPr>
        <w:t xml:space="preserve">а) получение письменных объяснений;  </w:t>
      </w:r>
    </w:p>
    <w:p w:rsidR="000E50F4" w:rsidRPr="00EF5A80" w:rsidRDefault="000E50F4" w:rsidP="000E50F4">
      <w:pPr>
        <w:ind w:firstLine="709"/>
        <w:jc w:val="both"/>
        <w:rPr>
          <w:rFonts w:ascii="Arial" w:hAnsi="Arial" w:cs="Arial"/>
        </w:rPr>
      </w:pPr>
      <w:r w:rsidRPr="00EF5A80">
        <w:rPr>
          <w:rFonts w:ascii="Arial" w:hAnsi="Arial" w:cs="Arial"/>
        </w:rPr>
        <w:t xml:space="preserve">б) истребование документов. </w:t>
      </w:r>
    </w:p>
    <w:p w:rsidR="000E50F4" w:rsidRPr="00EF5A80" w:rsidRDefault="000E50F4" w:rsidP="000E50F4">
      <w:pPr>
        <w:ind w:firstLine="709"/>
        <w:jc w:val="both"/>
        <w:rPr>
          <w:rFonts w:ascii="Arial" w:hAnsi="Arial" w:cs="Arial"/>
        </w:rPr>
      </w:pPr>
      <w:r w:rsidRPr="00EF5A80">
        <w:rPr>
          <w:rFonts w:ascii="Arial" w:hAnsi="Arial" w:cs="Arial"/>
        </w:rPr>
        <w:t>89. В случае</w:t>
      </w:r>
      <w:proofErr w:type="gramStart"/>
      <w:r w:rsidRPr="00EF5A80">
        <w:rPr>
          <w:rFonts w:ascii="Arial" w:hAnsi="Arial" w:cs="Arial"/>
        </w:rPr>
        <w:t>,</w:t>
      </w:r>
      <w:proofErr w:type="gramEnd"/>
      <w:r w:rsidRPr="00EF5A80">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0E50F4" w:rsidRPr="00EF5A80" w:rsidRDefault="000E50F4" w:rsidP="000E50F4">
      <w:pPr>
        <w:ind w:firstLine="709"/>
        <w:jc w:val="both"/>
        <w:rPr>
          <w:rFonts w:ascii="Arial" w:hAnsi="Arial" w:cs="Arial"/>
        </w:rPr>
      </w:pPr>
      <w:r w:rsidRPr="00EF5A80">
        <w:rPr>
          <w:rFonts w:ascii="Arial" w:hAnsi="Arial" w:cs="Arial"/>
        </w:rPr>
        <w:t>90. В случае</w:t>
      </w:r>
      <w:proofErr w:type="gramStart"/>
      <w:r w:rsidRPr="00EF5A80">
        <w:rPr>
          <w:rFonts w:ascii="Arial" w:hAnsi="Arial" w:cs="Arial"/>
        </w:rPr>
        <w:t>,</w:t>
      </w:r>
      <w:proofErr w:type="gramEnd"/>
      <w:r w:rsidRPr="00EF5A80">
        <w:rPr>
          <w:rFonts w:ascii="Arial" w:hAnsi="Arial" w:cs="Arial"/>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0E50F4" w:rsidRPr="00EF5A80" w:rsidRDefault="000E50F4" w:rsidP="000E50F4">
      <w:pPr>
        <w:ind w:firstLine="709"/>
        <w:jc w:val="both"/>
        <w:rPr>
          <w:rFonts w:ascii="Arial" w:hAnsi="Arial" w:cs="Arial"/>
        </w:rPr>
      </w:pPr>
      <w:proofErr w:type="gramStart"/>
      <w:r w:rsidRPr="00EF5A80">
        <w:rPr>
          <w:rFonts w:ascii="Arial" w:hAnsi="Arial" w:cs="Arial"/>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91. Срок проведения документарной проверки не может превышать десять рабочих дней. </w:t>
      </w:r>
      <w:proofErr w:type="gramStart"/>
      <w:r w:rsidRPr="00EF5A80">
        <w:rPr>
          <w:rFonts w:ascii="Arial" w:hAnsi="Arial" w:cs="Arial"/>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EF5A80">
        <w:rPr>
          <w:rFonts w:ascii="Arial" w:hAnsi="Arial" w:cs="Arial"/>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EF5A80">
        <w:rPr>
          <w:rFonts w:ascii="Arial" w:hAnsi="Arial" w:cs="Arial"/>
        </w:rPr>
        <w:lastRenderedPageBreak/>
        <w:t xml:space="preserve">необходимые письменные объяснения до момента представления указанных письменных объяснений в контрольный орган исчисление срока. </w:t>
      </w:r>
    </w:p>
    <w:p w:rsidR="000E50F4" w:rsidRPr="00EF5A80" w:rsidRDefault="000E50F4" w:rsidP="000E50F4">
      <w:pPr>
        <w:ind w:firstLine="709"/>
        <w:jc w:val="both"/>
        <w:rPr>
          <w:rFonts w:ascii="Arial" w:hAnsi="Arial" w:cs="Arial"/>
        </w:rPr>
      </w:pPr>
      <w:r w:rsidRPr="00EF5A80">
        <w:rPr>
          <w:rFonts w:ascii="Arial" w:hAnsi="Arial" w:cs="Arial"/>
        </w:rPr>
        <w:t xml:space="preserve">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0E50F4" w:rsidRPr="00EF5A80" w:rsidRDefault="000E50F4" w:rsidP="000E50F4">
      <w:pPr>
        <w:ind w:firstLine="709"/>
        <w:jc w:val="both"/>
        <w:rPr>
          <w:rFonts w:ascii="Arial" w:hAnsi="Arial" w:cs="Arial"/>
        </w:rPr>
      </w:pPr>
      <w:r w:rsidRPr="00EF5A80">
        <w:rPr>
          <w:rFonts w:ascii="Arial" w:hAnsi="Arial" w:cs="Arial"/>
        </w:rPr>
        <w:t xml:space="preserve">Выездная проверка может быть проведена с использованием средств дистанционного взаимодействия, в том числе посредством </w:t>
      </w:r>
      <w:proofErr w:type="gramStart"/>
      <w:r w:rsidRPr="00EF5A80">
        <w:rPr>
          <w:rFonts w:ascii="Arial" w:hAnsi="Arial" w:cs="Arial"/>
        </w:rPr>
        <w:t>видео-конференцсвязи</w:t>
      </w:r>
      <w:proofErr w:type="gramEnd"/>
      <w:r w:rsidRPr="00EF5A80">
        <w:rPr>
          <w:rFonts w:ascii="Arial" w:hAnsi="Arial" w:cs="Arial"/>
        </w:rPr>
        <w:t xml:space="preserve">, а также с использованием мобильного приложения "Инспектор". </w:t>
      </w:r>
    </w:p>
    <w:p w:rsidR="000E50F4" w:rsidRPr="00EF5A80" w:rsidRDefault="000E50F4" w:rsidP="000E50F4">
      <w:pPr>
        <w:ind w:firstLine="709"/>
        <w:jc w:val="both"/>
        <w:rPr>
          <w:rFonts w:ascii="Arial" w:hAnsi="Arial" w:cs="Arial"/>
        </w:rPr>
      </w:pPr>
      <w:r w:rsidRPr="00EF5A80">
        <w:rPr>
          <w:rFonts w:ascii="Arial" w:hAnsi="Arial" w:cs="Arial"/>
        </w:rPr>
        <w:t xml:space="preserve">93. В ходе выездной проверки могут совершаться следующие контрольные действия: </w:t>
      </w:r>
    </w:p>
    <w:p w:rsidR="000E50F4" w:rsidRPr="00EF5A80" w:rsidRDefault="000E50F4" w:rsidP="000E50F4">
      <w:pPr>
        <w:ind w:firstLine="709"/>
        <w:jc w:val="both"/>
        <w:rPr>
          <w:rFonts w:ascii="Arial" w:hAnsi="Arial" w:cs="Arial"/>
        </w:rPr>
      </w:pPr>
      <w:r w:rsidRPr="00EF5A80">
        <w:rPr>
          <w:rFonts w:ascii="Arial" w:hAnsi="Arial" w:cs="Arial"/>
        </w:rPr>
        <w:t xml:space="preserve">а) осмотр; </w:t>
      </w:r>
    </w:p>
    <w:p w:rsidR="000E50F4" w:rsidRPr="00EF5A80" w:rsidRDefault="000E50F4" w:rsidP="000E50F4">
      <w:pPr>
        <w:ind w:firstLine="709"/>
        <w:jc w:val="both"/>
        <w:rPr>
          <w:rFonts w:ascii="Arial" w:hAnsi="Arial" w:cs="Arial"/>
        </w:rPr>
      </w:pPr>
      <w:r w:rsidRPr="00EF5A80">
        <w:rPr>
          <w:rFonts w:ascii="Arial" w:hAnsi="Arial" w:cs="Arial"/>
        </w:rPr>
        <w:t xml:space="preserve">б) опрос; </w:t>
      </w:r>
    </w:p>
    <w:p w:rsidR="000E50F4" w:rsidRPr="00EF5A80" w:rsidRDefault="000E50F4" w:rsidP="000E50F4">
      <w:pPr>
        <w:ind w:firstLine="709"/>
        <w:jc w:val="both"/>
        <w:rPr>
          <w:rFonts w:ascii="Arial" w:hAnsi="Arial" w:cs="Arial"/>
        </w:rPr>
      </w:pPr>
      <w:r w:rsidRPr="00EF5A80">
        <w:rPr>
          <w:rFonts w:ascii="Arial" w:hAnsi="Arial" w:cs="Arial"/>
        </w:rPr>
        <w:t xml:space="preserve">в) получение письменных объяснений; </w:t>
      </w:r>
    </w:p>
    <w:p w:rsidR="000E50F4" w:rsidRPr="00EF5A80" w:rsidRDefault="000E50F4" w:rsidP="000E50F4">
      <w:pPr>
        <w:ind w:firstLine="709"/>
        <w:jc w:val="both"/>
        <w:rPr>
          <w:rFonts w:ascii="Arial" w:hAnsi="Arial" w:cs="Arial"/>
        </w:rPr>
      </w:pPr>
      <w:r w:rsidRPr="00EF5A80">
        <w:rPr>
          <w:rFonts w:ascii="Arial" w:hAnsi="Arial" w:cs="Arial"/>
        </w:rPr>
        <w:t xml:space="preserve">г) истребование документов; </w:t>
      </w:r>
    </w:p>
    <w:p w:rsidR="000E50F4" w:rsidRPr="00EF5A80" w:rsidRDefault="000E50F4" w:rsidP="000E50F4">
      <w:pPr>
        <w:ind w:firstLine="709"/>
        <w:jc w:val="both"/>
        <w:rPr>
          <w:rFonts w:ascii="Arial" w:hAnsi="Arial" w:cs="Arial"/>
        </w:rPr>
      </w:pPr>
      <w:r w:rsidRPr="00EF5A80">
        <w:rPr>
          <w:rFonts w:ascii="Arial" w:hAnsi="Arial" w:cs="Arial"/>
        </w:rPr>
        <w:t xml:space="preserve">д) инструментальное обследование. </w:t>
      </w:r>
    </w:p>
    <w:p w:rsidR="000E50F4" w:rsidRPr="00EF5A80" w:rsidRDefault="000E50F4" w:rsidP="000E50F4">
      <w:pPr>
        <w:ind w:firstLine="709"/>
        <w:jc w:val="both"/>
        <w:rPr>
          <w:rFonts w:ascii="Arial" w:hAnsi="Arial" w:cs="Arial"/>
        </w:rPr>
      </w:pPr>
      <w:r w:rsidRPr="00EF5A80">
        <w:rPr>
          <w:rFonts w:ascii="Arial" w:hAnsi="Arial" w:cs="Arial"/>
        </w:rPr>
        <w:t xml:space="preserve">94. Срок проведения выездной проверки не может превышать 10 рабочих дней. </w:t>
      </w:r>
      <w:proofErr w:type="gramStart"/>
      <w:r w:rsidRPr="00EF5A80">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F5A80">
        <w:rPr>
          <w:rFonts w:ascii="Arial" w:hAnsi="Arial" w:cs="Arial"/>
        </w:rPr>
        <w:t>микропредприятия</w:t>
      </w:r>
      <w:proofErr w:type="spellEnd"/>
      <w:r w:rsidRPr="00EF5A80">
        <w:rPr>
          <w:rFonts w:ascii="Arial" w:hAnsi="Arial" w:cs="Arial"/>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EF5A80">
        <w:rPr>
          <w:rFonts w:ascii="Arial" w:hAnsi="Arial" w:cs="Arial"/>
        </w:rPr>
        <w:t>микропредприятия</w:t>
      </w:r>
      <w:proofErr w:type="spellEnd"/>
      <w:r w:rsidRPr="00EF5A80">
        <w:rPr>
          <w:rFonts w:ascii="Arial" w:hAnsi="Arial" w:cs="Arial"/>
        </w:rPr>
        <w:t xml:space="preserve"> не может продолжаться более сорока часов.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0E50F4" w:rsidRPr="00EF5A80" w:rsidRDefault="000E50F4" w:rsidP="000E50F4">
      <w:pPr>
        <w:ind w:firstLine="709"/>
        <w:jc w:val="both"/>
        <w:rPr>
          <w:rFonts w:ascii="Arial" w:hAnsi="Arial" w:cs="Arial"/>
        </w:rPr>
      </w:pPr>
      <w:r w:rsidRPr="00EF5A80">
        <w:rPr>
          <w:rFonts w:ascii="Arial" w:hAnsi="Arial" w:cs="Arial"/>
        </w:rPr>
        <w:t xml:space="preserve">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0E50F4" w:rsidRPr="00EF5A80" w:rsidRDefault="000E50F4" w:rsidP="000E50F4">
      <w:pPr>
        <w:ind w:firstLine="709"/>
        <w:jc w:val="both"/>
        <w:rPr>
          <w:rFonts w:ascii="Arial" w:hAnsi="Arial" w:cs="Arial"/>
        </w:rPr>
      </w:pPr>
      <w:r w:rsidRPr="00EF5A80">
        <w:rPr>
          <w:rFonts w:ascii="Arial" w:hAnsi="Arial" w:cs="Arial"/>
        </w:rPr>
        <w:t xml:space="preserve">1) наблюдение за соблюдением обязательных требований (мониторинг безопасности); </w:t>
      </w:r>
    </w:p>
    <w:p w:rsidR="000E50F4" w:rsidRPr="00EF5A80" w:rsidRDefault="000E50F4" w:rsidP="000E50F4">
      <w:pPr>
        <w:ind w:firstLine="709"/>
        <w:jc w:val="both"/>
        <w:rPr>
          <w:rFonts w:ascii="Arial" w:hAnsi="Arial" w:cs="Arial"/>
        </w:rPr>
      </w:pPr>
      <w:r w:rsidRPr="00EF5A80">
        <w:rPr>
          <w:rFonts w:ascii="Arial" w:hAnsi="Arial" w:cs="Arial"/>
        </w:rPr>
        <w:t xml:space="preserve">2) выездное обследование. </w:t>
      </w:r>
    </w:p>
    <w:p w:rsidR="000E50F4" w:rsidRPr="00EF5A80" w:rsidRDefault="000E50F4" w:rsidP="000E50F4">
      <w:pPr>
        <w:ind w:firstLine="709"/>
        <w:jc w:val="both"/>
        <w:rPr>
          <w:rFonts w:ascii="Arial" w:hAnsi="Arial" w:cs="Arial"/>
        </w:rPr>
      </w:pPr>
      <w:r w:rsidRPr="00EF5A80">
        <w:rPr>
          <w:rFonts w:ascii="Arial" w:hAnsi="Arial" w:cs="Arial"/>
        </w:rPr>
        <w:t xml:space="preserve">97. </w:t>
      </w:r>
      <w:proofErr w:type="gramStart"/>
      <w:r w:rsidRPr="00EF5A80">
        <w:rPr>
          <w:rFonts w:ascii="Arial" w:hAnsi="Arial" w:cs="Arial"/>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EF5A80">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0E50F4" w:rsidRPr="00EF5A80" w:rsidRDefault="000E50F4" w:rsidP="000E50F4">
      <w:pPr>
        <w:ind w:firstLine="709"/>
        <w:jc w:val="both"/>
        <w:rPr>
          <w:rFonts w:ascii="Arial" w:hAnsi="Arial" w:cs="Arial"/>
        </w:rPr>
      </w:pPr>
      <w:r w:rsidRPr="00EF5A80">
        <w:rPr>
          <w:rFonts w:ascii="Arial" w:hAnsi="Arial" w:cs="Arial"/>
        </w:rPr>
        <w:t xml:space="preserve">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0E50F4" w:rsidRPr="00EF5A80" w:rsidRDefault="000E50F4" w:rsidP="000E50F4">
      <w:pPr>
        <w:ind w:firstLine="709"/>
        <w:jc w:val="both"/>
        <w:rPr>
          <w:rFonts w:ascii="Arial" w:hAnsi="Arial" w:cs="Arial"/>
        </w:rPr>
      </w:pPr>
      <w:r w:rsidRPr="00EF5A80">
        <w:rPr>
          <w:rFonts w:ascii="Arial" w:hAnsi="Arial" w:cs="Arial"/>
        </w:rPr>
        <w:t xml:space="preserve">100. </w:t>
      </w:r>
      <w:proofErr w:type="gramStart"/>
      <w:r w:rsidRPr="00EF5A80">
        <w:rPr>
          <w:rFonts w:ascii="Arial" w:hAnsi="Arial" w:cs="Arial"/>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101. Выездное обследование проводится в целях оценки соблюдения контролируемыми лицами обязательных требований. </w:t>
      </w:r>
    </w:p>
    <w:p w:rsidR="000E50F4" w:rsidRPr="00EF5A80" w:rsidRDefault="000E50F4" w:rsidP="000E50F4">
      <w:pPr>
        <w:ind w:firstLine="709"/>
        <w:jc w:val="both"/>
        <w:rPr>
          <w:rFonts w:ascii="Arial" w:hAnsi="Arial" w:cs="Arial"/>
        </w:rPr>
      </w:pPr>
      <w:r w:rsidRPr="00EF5A80">
        <w:rPr>
          <w:rFonts w:ascii="Arial" w:hAnsi="Arial" w:cs="Arial"/>
        </w:rPr>
        <w:t xml:space="preserve">Выездное обследование проводится без информирования контролируемого лица. </w:t>
      </w:r>
    </w:p>
    <w:p w:rsidR="000E50F4" w:rsidRPr="00EF5A80" w:rsidRDefault="000E50F4" w:rsidP="000E50F4">
      <w:pPr>
        <w:ind w:firstLine="709"/>
        <w:jc w:val="both"/>
        <w:rPr>
          <w:rFonts w:ascii="Arial" w:hAnsi="Arial" w:cs="Arial"/>
        </w:rPr>
      </w:pPr>
      <w:r w:rsidRPr="00EF5A80">
        <w:rPr>
          <w:rFonts w:ascii="Arial" w:hAnsi="Arial" w:cs="Arial"/>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50F4" w:rsidRPr="00EF5A80" w:rsidRDefault="000E50F4" w:rsidP="000E50F4">
      <w:pPr>
        <w:ind w:firstLine="709"/>
        <w:jc w:val="both"/>
        <w:rPr>
          <w:rFonts w:ascii="Arial" w:hAnsi="Arial" w:cs="Arial"/>
        </w:rPr>
      </w:pPr>
      <w:r w:rsidRPr="00EF5A80">
        <w:rPr>
          <w:rFonts w:ascii="Arial" w:hAnsi="Arial" w:cs="Arial"/>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0E50F4" w:rsidRPr="00EF5A80" w:rsidRDefault="000E50F4" w:rsidP="000E50F4">
      <w:pPr>
        <w:ind w:firstLine="709"/>
        <w:jc w:val="both"/>
        <w:rPr>
          <w:rFonts w:ascii="Arial" w:hAnsi="Arial" w:cs="Arial"/>
        </w:rPr>
      </w:pPr>
      <w:r w:rsidRPr="00EF5A80">
        <w:rPr>
          <w:rFonts w:ascii="Arial" w:hAnsi="Arial" w:cs="Arial"/>
        </w:rPr>
        <w:t xml:space="preserve">а) осмотр; </w:t>
      </w:r>
    </w:p>
    <w:p w:rsidR="000E50F4" w:rsidRPr="00EF5A80" w:rsidRDefault="000E50F4" w:rsidP="000E50F4">
      <w:pPr>
        <w:ind w:firstLine="709"/>
        <w:jc w:val="both"/>
        <w:rPr>
          <w:rFonts w:ascii="Arial" w:hAnsi="Arial" w:cs="Arial"/>
        </w:rPr>
      </w:pPr>
      <w:r w:rsidRPr="00EF5A80">
        <w:rPr>
          <w:rFonts w:ascii="Arial" w:hAnsi="Arial" w:cs="Arial"/>
        </w:rPr>
        <w:t xml:space="preserve">б) инструментальное обследование (с применением видеозаписи). </w:t>
      </w:r>
    </w:p>
    <w:p w:rsidR="000E50F4" w:rsidRPr="00EF5A80" w:rsidRDefault="000E50F4" w:rsidP="000E50F4">
      <w:pPr>
        <w:ind w:firstLine="709"/>
        <w:jc w:val="both"/>
        <w:rPr>
          <w:rFonts w:ascii="Arial" w:hAnsi="Arial" w:cs="Arial"/>
        </w:rPr>
      </w:pPr>
      <w:r w:rsidRPr="00EF5A80">
        <w:rPr>
          <w:rFonts w:ascii="Arial" w:hAnsi="Arial" w:cs="Arial"/>
        </w:rPr>
        <w:t xml:space="preserve">104.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0E50F4" w:rsidRPr="00EF5A80" w:rsidRDefault="000E50F4" w:rsidP="000E50F4">
      <w:pPr>
        <w:ind w:firstLine="709"/>
        <w:jc w:val="both"/>
        <w:rPr>
          <w:rFonts w:ascii="Arial" w:hAnsi="Arial" w:cs="Arial"/>
        </w:rPr>
      </w:pPr>
      <w:r w:rsidRPr="00EF5A80">
        <w:rPr>
          <w:rFonts w:ascii="Arial" w:hAnsi="Arial" w:cs="Arial"/>
        </w:rPr>
        <w:t xml:space="preserve">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0E50F4" w:rsidRPr="00EF5A80" w:rsidRDefault="000E50F4" w:rsidP="000E50F4">
      <w:pPr>
        <w:ind w:firstLine="709"/>
        <w:jc w:val="both"/>
        <w:rPr>
          <w:rFonts w:ascii="Arial" w:hAnsi="Arial" w:cs="Arial"/>
        </w:rPr>
      </w:pPr>
      <w:r w:rsidRPr="00EF5A80">
        <w:rPr>
          <w:rFonts w:ascii="Arial" w:hAnsi="Arial" w:cs="Arial"/>
        </w:rPr>
        <w:t xml:space="preserve">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0E50F4" w:rsidRPr="00EF5A80" w:rsidRDefault="000E50F4" w:rsidP="000E50F4">
      <w:pPr>
        <w:ind w:firstLine="709"/>
        <w:jc w:val="both"/>
        <w:rPr>
          <w:rFonts w:ascii="Arial" w:hAnsi="Arial" w:cs="Arial"/>
        </w:rPr>
      </w:pPr>
      <w:r w:rsidRPr="00EF5A80">
        <w:rPr>
          <w:rFonts w:ascii="Arial" w:hAnsi="Arial" w:cs="Arial"/>
        </w:rPr>
        <w:t xml:space="preserve">а) болезнь;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б) нахождение за пределами Российской Федерации; </w:t>
      </w:r>
    </w:p>
    <w:p w:rsidR="000E50F4" w:rsidRPr="00EF5A80" w:rsidRDefault="000E50F4" w:rsidP="000E50F4">
      <w:pPr>
        <w:ind w:firstLine="709"/>
        <w:jc w:val="both"/>
        <w:rPr>
          <w:rFonts w:ascii="Arial" w:hAnsi="Arial" w:cs="Arial"/>
        </w:rPr>
      </w:pPr>
      <w:r w:rsidRPr="00EF5A80">
        <w:rPr>
          <w:rFonts w:ascii="Arial" w:hAnsi="Arial" w:cs="Arial"/>
        </w:rPr>
        <w:t xml:space="preserve">в) административный арест, заключение под стражу (избрание меры пресечения); </w:t>
      </w:r>
    </w:p>
    <w:p w:rsidR="000E50F4" w:rsidRPr="00EF5A80" w:rsidRDefault="000E50F4" w:rsidP="000E50F4">
      <w:pPr>
        <w:ind w:firstLine="709"/>
        <w:jc w:val="both"/>
        <w:rPr>
          <w:rFonts w:ascii="Arial" w:hAnsi="Arial" w:cs="Arial"/>
        </w:rPr>
      </w:pPr>
      <w:r w:rsidRPr="00EF5A80">
        <w:rPr>
          <w:rFonts w:ascii="Arial" w:hAnsi="Arial" w:cs="Arial"/>
        </w:rPr>
        <w:t xml:space="preserve">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0E50F4" w:rsidRPr="00EF5A80" w:rsidRDefault="000E50F4" w:rsidP="000E50F4">
      <w:pPr>
        <w:ind w:firstLine="709"/>
        <w:jc w:val="both"/>
        <w:rPr>
          <w:rFonts w:ascii="Arial" w:hAnsi="Arial" w:cs="Arial"/>
        </w:rPr>
      </w:pPr>
      <w:r w:rsidRPr="00EF5A80">
        <w:rPr>
          <w:rFonts w:ascii="Arial" w:hAnsi="Arial" w:cs="Arial"/>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0E50F4" w:rsidRPr="00EF5A80" w:rsidRDefault="000E50F4" w:rsidP="000E50F4">
      <w:pPr>
        <w:ind w:firstLine="709"/>
        <w:jc w:val="both"/>
        <w:rPr>
          <w:rFonts w:ascii="Arial" w:hAnsi="Arial" w:cs="Arial"/>
        </w:rPr>
      </w:pPr>
      <w:r w:rsidRPr="00EF5A80">
        <w:rPr>
          <w:rFonts w:ascii="Arial" w:hAnsi="Arial" w:cs="Arial"/>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0E50F4" w:rsidRPr="00EF5A80" w:rsidRDefault="000E50F4" w:rsidP="000E50F4">
      <w:pPr>
        <w:ind w:firstLine="709"/>
        <w:jc w:val="both"/>
        <w:rPr>
          <w:rFonts w:ascii="Arial" w:hAnsi="Arial" w:cs="Arial"/>
        </w:rPr>
      </w:pPr>
      <w:r w:rsidRPr="00EF5A80">
        <w:rPr>
          <w:rFonts w:ascii="Arial" w:hAnsi="Arial" w:cs="Arial"/>
        </w:rPr>
        <w:t xml:space="preserve">а) сведений, отнесенных законодательством Российской Федерации к государственной тайне; </w:t>
      </w:r>
    </w:p>
    <w:p w:rsidR="000E50F4" w:rsidRPr="00EF5A80" w:rsidRDefault="000E50F4" w:rsidP="000E50F4">
      <w:pPr>
        <w:ind w:firstLine="709"/>
        <w:jc w:val="both"/>
        <w:rPr>
          <w:rFonts w:ascii="Arial" w:hAnsi="Arial" w:cs="Arial"/>
        </w:rPr>
      </w:pPr>
      <w:r w:rsidRPr="00EF5A80">
        <w:rPr>
          <w:rFonts w:ascii="Arial" w:hAnsi="Arial" w:cs="Arial"/>
        </w:rPr>
        <w:t xml:space="preserve">б) объектов, территорий, которые законодательством Российской Федерации отнесены к режимным и особо важным объектам. </w:t>
      </w:r>
    </w:p>
    <w:p w:rsidR="000E50F4" w:rsidRPr="00EF5A80" w:rsidRDefault="000E50F4" w:rsidP="000E50F4">
      <w:pPr>
        <w:ind w:firstLine="709"/>
        <w:jc w:val="both"/>
        <w:rPr>
          <w:rFonts w:ascii="Arial" w:hAnsi="Arial" w:cs="Arial"/>
        </w:rPr>
      </w:pPr>
      <w:r w:rsidRPr="00EF5A80">
        <w:rPr>
          <w:rFonts w:ascii="Arial" w:hAnsi="Arial" w:cs="Arial"/>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0E50F4" w:rsidRPr="00EF5A80" w:rsidRDefault="000E50F4" w:rsidP="000E50F4">
      <w:pPr>
        <w:ind w:firstLine="709"/>
        <w:jc w:val="both"/>
        <w:rPr>
          <w:rFonts w:ascii="Arial" w:hAnsi="Arial" w:cs="Arial"/>
        </w:rPr>
      </w:pPr>
      <w:r w:rsidRPr="00EF5A80">
        <w:rPr>
          <w:rFonts w:ascii="Arial" w:hAnsi="Arial" w:cs="Arial"/>
        </w:rPr>
        <w:t xml:space="preserve">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w:t>
      </w:r>
      <w:proofErr w:type="spellStart"/>
      <w:r w:rsidRPr="00EF5A80">
        <w:rPr>
          <w:rFonts w:ascii="Arial" w:hAnsi="Arial" w:cs="Arial"/>
        </w:rPr>
        <w:t>фотоили</w:t>
      </w:r>
      <w:proofErr w:type="spellEnd"/>
      <w:r w:rsidRPr="00EF5A80">
        <w:rPr>
          <w:rFonts w:ascii="Arial" w:hAnsi="Arial" w:cs="Arial"/>
        </w:rPr>
        <w:t xml:space="preserve"> </w:t>
      </w:r>
      <w:proofErr w:type="spellStart"/>
      <w:r w:rsidRPr="00EF5A80">
        <w:rPr>
          <w:rFonts w:ascii="Arial" w:hAnsi="Arial" w:cs="Arial"/>
        </w:rPr>
        <w:t>видеофиксация</w:t>
      </w:r>
      <w:proofErr w:type="spellEnd"/>
      <w:r w:rsidRPr="00EF5A80">
        <w:rPr>
          <w:rFonts w:ascii="Arial" w:hAnsi="Arial" w:cs="Arial"/>
        </w:rPr>
        <w:t xml:space="preserve"> доказательств нарушений обязательных требований осуществляется в следующих случаях: </w:t>
      </w:r>
    </w:p>
    <w:p w:rsidR="000E50F4" w:rsidRPr="00EF5A80" w:rsidRDefault="000E50F4" w:rsidP="000E50F4">
      <w:pPr>
        <w:ind w:firstLine="709"/>
        <w:jc w:val="both"/>
        <w:rPr>
          <w:rFonts w:ascii="Arial" w:hAnsi="Arial" w:cs="Arial"/>
        </w:rPr>
      </w:pPr>
      <w:r w:rsidRPr="00EF5A80">
        <w:rPr>
          <w:rFonts w:ascii="Arial" w:hAnsi="Arial" w:cs="Arial"/>
        </w:rPr>
        <w:t xml:space="preserve">а) при проведении досмотра в отсутствие контролируемого лица; </w:t>
      </w:r>
    </w:p>
    <w:p w:rsidR="000E50F4" w:rsidRPr="00EF5A80" w:rsidRDefault="000E50F4" w:rsidP="000E50F4">
      <w:pPr>
        <w:ind w:firstLine="709"/>
        <w:jc w:val="both"/>
        <w:rPr>
          <w:rFonts w:ascii="Arial" w:hAnsi="Arial" w:cs="Arial"/>
        </w:rPr>
      </w:pPr>
      <w:r w:rsidRPr="00EF5A80">
        <w:rPr>
          <w:rFonts w:ascii="Arial" w:hAnsi="Arial" w:cs="Arial"/>
        </w:rPr>
        <w:t xml:space="preserve">б) при проведении выездного обследования. </w:t>
      </w:r>
    </w:p>
    <w:p w:rsidR="000E50F4" w:rsidRPr="00EF5A80" w:rsidRDefault="000E50F4" w:rsidP="000E50F4">
      <w:pPr>
        <w:ind w:firstLine="709"/>
        <w:jc w:val="both"/>
        <w:rPr>
          <w:rFonts w:ascii="Arial" w:hAnsi="Arial" w:cs="Arial"/>
        </w:rPr>
      </w:pPr>
      <w:r w:rsidRPr="00EF5A80">
        <w:rPr>
          <w:rFonts w:ascii="Arial" w:hAnsi="Arial" w:cs="Arial"/>
        </w:rPr>
        <w:t xml:space="preserve">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0E50F4" w:rsidRPr="00EF5A80" w:rsidRDefault="000E50F4" w:rsidP="000E50F4">
      <w:pPr>
        <w:ind w:firstLine="709"/>
        <w:jc w:val="both"/>
        <w:rPr>
          <w:rFonts w:ascii="Arial" w:hAnsi="Arial" w:cs="Arial"/>
        </w:rPr>
      </w:pPr>
      <w:r w:rsidRPr="00EF5A80">
        <w:rPr>
          <w:rFonts w:ascii="Arial" w:hAnsi="Arial" w:cs="Arial"/>
        </w:rPr>
        <w:t xml:space="preserve">Проведение фотосъемки, аудио- и видеозаписи осуществляется с обязательным уведомлением контролируемого лица. </w:t>
      </w:r>
    </w:p>
    <w:p w:rsidR="000E50F4" w:rsidRPr="00EF5A80" w:rsidRDefault="000E50F4" w:rsidP="000E50F4">
      <w:pPr>
        <w:ind w:firstLine="709"/>
        <w:jc w:val="both"/>
        <w:rPr>
          <w:rFonts w:ascii="Arial" w:hAnsi="Arial" w:cs="Arial"/>
        </w:rPr>
      </w:pPr>
      <w:r w:rsidRPr="00EF5A80">
        <w:rPr>
          <w:rFonts w:ascii="Arial" w:hAnsi="Arial" w:cs="Arial"/>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0E50F4" w:rsidRPr="00EF5A80" w:rsidRDefault="000E50F4" w:rsidP="000E50F4">
      <w:pPr>
        <w:ind w:firstLine="709"/>
        <w:jc w:val="both"/>
        <w:rPr>
          <w:rFonts w:ascii="Arial" w:hAnsi="Arial" w:cs="Arial"/>
        </w:rPr>
      </w:pPr>
      <w:r w:rsidRPr="00EF5A80">
        <w:rPr>
          <w:rFonts w:ascii="Arial" w:hAnsi="Arial" w:cs="Arial"/>
        </w:rPr>
        <w:t xml:space="preserve">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0E50F4" w:rsidRPr="00EF5A80" w:rsidRDefault="000E50F4" w:rsidP="000E50F4">
      <w:pPr>
        <w:ind w:firstLine="709"/>
        <w:jc w:val="both"/>
        <w:rPr>
          <w:rFonts w:ascii="Arial" w:hAnsi="Arial" w:cs="Arial"/>
        </w:rPr>
      </w:pPr>
      <w:r w:rsidRPr="00EF5A80">
        <w:rPr>
          <w:rFonts w:ascii="Arial" w:hAnsi="Arial" w:cs="Arial"/>
        </w:rPr>
        <w:t>Результаты проведения фотосъемки, аудио- и видеозаписи являются приложением к акту контрольного мероприятия.</w:t>
      </w:r>
    </w:p>
    <w:p w:rsidR="000E50F4" w:rsidRPr="00EF5A80" w:rsidRDefault="000E50F4" w:rsidP="000E50F4">
      <w:pPr>
        <w:ind w:firstLine="709"/>
        <w:jc w:val="both"/>
        <w:rPr>
          <w:rFonts w:ascii="Arial" w:hAnsi="Arial" w:cs="Arial"/>
        </w:rPr>
      </w:pPr>
      <w:r w:rsidRPr="00EF5A80">
        <w:rPr>
          <w:rFonts w:ascii="Arial" w:hAnsi="Arial" w:cs="Arial"/>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0E50F4" w:rsidRPr="00EF5A80" w:rsidRDefault="000E50F4" w:rsidP="000E50F4">
      <w:pPr>
        <w:ind w:firstLine="709"/>
        <w:jc w:val="both"/>
        <w:rPr>
          <w:rFonts w:ascii="Arial" w:hAnsi="Arial" w:cs="Arial"/>
        </w:rPr>
      </w:pPr>
      <w:r w:rsidRPr="00EF5A80">
        <w:rPr>
          <w:rFonts w:ascii="Arial" w:hAnsi="Arial" w:cs="Arial"/>
        </w:rPr>
        <w:t xml:space="preserve">111. Результаты контрольного мероприятия оформляются в порядке, установленном Федеральным законом N 248-ФЗ. </w:t>
      </w:r>
    </w:p>
    <w:p w:rsidR="000E50F4" w:rsidRPr="00EF5A80" w:rsidRDefault="000E50F4" w:rsidP="000E50F4">
      <w:pPr>
        <w:ind w:firstLine="709"/>
        <w:jc w:val="both"/>
        <w:rPr>
          <w:rFonts w:ascii="Arial" w:hAnsi="Arial" w:cs="Arial"/>
        </w:rPr>
      </w:pPr>
      <w:r w:rsidRPr="00EF5A80">
        <w:rPr>
          <w:rFonts w:ascii="Arial" w:hAnsi="Arial" w:cs="Arial"/>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EF5A80">
        <w:rPr>
          <w:rFonts w:ascii="Arial" w:hAnsi="Arial" w:cs="Arial"/>
        </w:rPr>
        <w:t>обязана</w:t>
      </w:r>
      <w:proofErr w:type="gramEnd"/>
      <w:r w:rsidRPr="00EF5A80">
        <w:rPr>
          <w:rFonts w:ascii="Arial" w:hAnsi="Arial" w:cs="Arial"/>
        </w:rPr>
        <w:t xml:space="preserve"> предпринять меры, предусмотренные частью 2 статьи 90 Федерального закона N 248-ФЗ. </w:t>
      </w:r>
    </w:p>
    <w:p w:rsidR="000E50F4" w:rsidRPr="00EF5A80" w:rsidRDefault="000E50F4" w:rsidP="000E50F4">
      <w:pPr>
        <w:ind w:firstLine="709"/>
        <w:jc w:val="both"/>
        <w:rPr>
          <w:rFonts w:ascii="Arial" w:hAnsi="Arial" w:cs="Arial"/>
        </w:rPr>
      </w:pPr>
      <w:r w:rsidRPr="00EF5A80">
        <w:rPr>
          <w:rFonts w:ascii="Arial" w:hAnsi="Arial" w:cs="Arial"/>
        </w:rPr>
        <w:t xml:space="preserve">113. </w:t>
      </w:r>
      <w:proofErr w:type="gramStart"/>
      <w:r w:rsidRPr="00EF5A80">
        <w:rPr>
          <w:rFonts w:ascii="Arial" w:hAnsi="Arial" w:cs="Arial"/>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center"/>
        <w:rPr>
          <w:rFonts w:ascii="Arial" w:hAnsi="Arial" w:cs="Arial"/>
        </w:rPr>
      </w:pPr>
      <w:r w:rsidRPr="00EF5A80">
        <w:rPr>
          <w:rFonts w:ascii="Arial" w:hAnsi="Arial" w:cs="Arial"/>
        </w:rPr>
        <w:t>V. ОБЖАЛОВАНИЕ РЕШЕНИЙ КОНТРОЛЬНОГО ОРГАНА, ДЕЙСТВИЙ (БЕЗДЕЙСТВИЯ) ЕЕ ДОЛЖНОСТНЫХ ЛИЦ</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both"/>
        <w:rPr>
          <w:rFonts w:ascii="Arial" w:hAnsi="Arial" w:cs="Arial"/>
        </w:rPr>
      </w:pPr>
      <w:r w:rsidRPr="00EF5A80">
        <w:rPr>
          <w:rFonts w:ascii="Arial" w:hAnsi="Arial" w:cs="Arial"/>
        </w:rPr>
        <w:t xml:space="preserve">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0E50F4" w:rsidRPr="00EF5A80" w:rsidRDefault="000E50F4" w:rsidP="000E50F4">
      <w:pPr>
        <w:ind w:firstLine="709"/>
        <w:jc w:val="both"/>
        <w:rPr>
          <w:rFonts w:ascii="Arial" w:hAnsi="Arial" w:cs="Arial"/>
        </w:rPr>
      </w:pPr>
      <w:r w:rsidRPr="00EF5A80">
        <w:rPr>
          <w:rFonts w:ascii="Arial" w:hAnsi="Arial" w:cs="Arial"/>
        </w:rPr>
        <w:t xml:space="preserve">116.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p>
    <w:p w:rsidR="000E50F4" w:rsidRPr="00EF5A80" w:rsidRDefault="000E50F4" w:rsidP="000E50F4">
      <w:pPr>
        <w:ind w:firstLine="709"/>
        <w:jc w:val="both"/>
        <w:rPr>
          <w:rFonts w:ascii="Arial" w:hAnsi="Arial" w:cs="Arial"/>
        </w:rPr>
      </w:pPr>
      <w:r w:rsidRPr="00EF5A80">
        <w:rPr>
          <w:rFonts w:ascii="Arial" w:hAnsi="Arial" w:cs="Arial"/>
        </w:rPr>
        <w:t xml:space="preserve">1) решений о проведении контрольных мероприятий и обязательных профилактических визитов;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2) актов контрольных мероприятий и обязательных профилактических визитов, предписаний об устранении выявленных нарушений; </w:t>
      </w:r>
    </w:p>
    <w:p w:rsidR="000E50F4" w:rsidRPr="00EF5A80" w:rsidRDefault="000E50F4" w:rsidP="000E50F4">
      <w:pPr>
        <w:ind w:firstLine="709"/>
        <w:jc w:val="both"/>
        <w:rPr>
          <w:rFonts w:ascii="Arial" w:hAnsi="Arial" w:cs="Arial"/>
        </w:rPr>
      </w:pPr>
      <w:r w:rsidRPr="00EF5A80">
        <w:rPr>
          <w:rFonts w:ascii="Arial" w:hAnsi="Arial" w:cs="Arial"/>
        </w:rPr>
        <w:t xml:space="preserve">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0E50F4" w:rsidRPr="00EF5A80" w:rsidRDefault="000E50F4" w:rsidP="000E50F4">
      <w:pPr>
        <w:ind w:firstLine="709"/>
        <w:jc w:val="both"/>
        <w:rPr>
          <w:rFonts w:ascii="Arial" w:hAnsi="Arial" w:cs="Arial"/>
        </w:rPr>
      </w:pPr>
      <w:r w:rsidRPr="00EF5A80">
        <w:rPr>
          <w:rFonts w:ascii="Arial" w:hAnsi="Arial" w:cs="Arial"/>
        </w:rPr>
        <w:t xml:space="preserve">4) решений об отнесении объектов контроля к соответствующей категории риска; </w:t>
      </w:r>
    </w:p>
    <w:p w:rsidR="000E50F4" w:rsidRPr="00EF5A80" w:rsidRDefault="000E50F4" w:rsidP="000E50F4">
      <w:pPr>
        <w:ind w:firstLine="709"/>
        <w:jc w:val="both"/>
        <w:rPr>
          <w:rFonts w:ascii="Arial" w:hAnsi="Arial" w:cs="Arial"/>
        </w:rPr>
      </w:pPr>
      <w:r w:rsidRPr="00EF5A80">
        <w:rPr>
          <w:rFonts w:ascii="Arial" w:hAnsi="Arial" w:cs="Arial"/>
        </w:rPr>
        <w:t xml:space="preserve">5) решений об отказе в проведении обязательных профилактических визитов по заявлениям контролируемых лиц; </w:t>
      </w:r>
    </w:p>
    <w:p w:rsidR="000E50F4" w:rsidRPr="00EF5A80" w:rsidRDefault="000E50F4" w:rsidP="000E50F4">
      <w:pPr>
        <w:ind w:firstLine="709"/>
        <w:jc w:val="both"/>
        <w:rPr>
          <w:rFonts w:ascii="Arial" w:hAnsi="Arial" w:cs="Arial"/>
        </w:rPr>
      </w:pPr>
      <w:r w:rsidRPr="00EF5A80">
        <w:rPr>
          <w:rFonts w:ascii="Arial" w:hAnsi="Arial" w:cs="Arial"/>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0E50F4" w:rsidRPr="00EF5A80" w:rsidRDefault="000E50F4" w:rsidP="000E50F4">
      <w:pPr>
        <w:ind w:firstLine="709"/>
        <w:jc w:val="both"/>
        <w:rPr>
          <w:rFonts w:ascii="Arial" w:hAnsi="Arial" w:cs="Arial"/>
        </w:rPr>
      </w:pPr>
      <w:r w:rsidRPr="00EF5A80">
        <w:rPr>
          <w:rFonts w:ascii="Arial" w:hAnsi="Arial" w:cs="Arial"/>
        </w:rPr>
        <w:t xml:space="preserve">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0E50F4" w:rsidRPr="00EF5A80" w:rsidRDefault="000E50F4" w:rsidP="000E50F4">
      <w:pPr>
        <w:ind w:firstLine="709"/>
        <w:jc w:val="both"/>
        <w:rPr>
          <w:rFonts w:ascii="Arial" w:hAnsi="Arial" w:cs="Arial"/>
        </w:rPr>
      </w:pPr>
      <w:r w:rsidRPr="00EF5A80">
        <w:rPr>
          <w:rFonts w:ascii="Arial" w:hAnsi="Arial" w:cs="Arial"/>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0E50F4" w:rsidRPr="00EF5A80" w:rsidRDefault="000E50F4" w:rsidP="000E50F4">
      <w:pPr>
        <w:ind w:firstLine="709"/>
        <w:jc w:val="both"/>
        <w:rPr>
          <w:rFonts w:ascii="Arial" w:hAnsi="Arial" w:cs="Arial"/>
        </w:rPr>
      </w:pPr>
      <w:r w:rsidRPr="00EF5A80">
        <w:rPr>
          <w:rFonts w:ascii="Arial" w:hAnsi="Arial" w:cs="Arial"/>
        </w:rPr>
        <w:t xml:space="preserve">118. Жалоба на решение контрольного органа, действия (бездействие) ее должностных лиц рассматривается руководителем контрольного органа. </w:t>
      </w:r>
    </w:p>
    <w:p w:rsidR="000E50F4" w:rsidRPr="00EF5A80" w:rsidRDefault="000E50F4" w:rsidP="000E50F4">
      <w:pPr>
        <w:ind w:firstLine="709"/>
        <w:jc w:val="both"/>
        <w:rPr>
          <w:rFonts w:ascii="Arial" w:hAnsi="Arial" w:cs="Arial"/>
        </w:rPr>
      </w:pPr>
      <w:r w:rsidRPr="00EF5A80">
        <w:rPr>
          <w:rFonts w:ascii="Arial" w:hAnsi="Arial" w:cs="Arial"/>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0E50F4" w:rsidRPr="00EF5A80" w:rsidRDefault="000E50F4" w:rsidP="000E50F4">
      <w:pPr>
        <w:ind w:firstLine="709"/>
        <w:jc w:val="both"/>
        <w:rPr>
          <w:rFonts w:ascii="Arial" w:hAnsi="Arial" w:cs="Arial"/>
        </w:rPr>
      </w:pPr>
      <w:r w:rsidRPr="00EF5A80">
        <w:rPr>
          <w:rFonts w:ascii="Arial" w:hAnsi="Arial" w:cs="Arial"/>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0E50F4" w:rsidRPr="00EF5A80" w:rsidRDefault="000E50F4" w:rsidP="000E50F4">
      <w:pPr>
        <w:ind w:firstLine="709"/>
        <w:jc w:val="both"/>
        <w:rPr>
          <w:rFonts w:ascii="Arial" w:hAnsi="Arial" w:cs="Arial"/>
        </w:rPr>
      </w:pPr>
      <w:r w:rsidRPr="00EF5A80">
        <w:rPr>
          <w:rFonts w:ascii="Arial" w:hAnsi="Arial" w:cs="Arial"/>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0E50F4" w:rsidRPr="00EF5A80" w:rsidRDefault="000E50F4" w:rsidP="000E50F4">
      <w:pPr>
        <w:ind w:firstLine="709"/>
        <w:jc w:val="both"/>
        <w:rPr>
          <w:rFonts w:ascii="Arial" w:hAnsi="Arial" w:cs="Arial"/>
        </w:rPr>
      </w:pPr>
      <w:r w:rsidRPr="00EF5A80">
        <w:rPr>
          <w:rFonts w:ascii="Arial" w:hAnsi="Arial" w:cs="Arial"/>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0E50F4" w:rsidRPr="00EF5A80" w:rsidRDefault="000E50F4" w:rsidP="000E50F4">
      <w:pPr>
        <w:ind w:firstLine="709"/>
        <w:jc w:val="both"/>
        <w:rPr>
          <w:rFonts w:ascii="Arial" w:hAnsi="Arial" w:cs="Arial"/>
        </w:rPr>
      </w:pPr>
      <w:r w:rsidRPr="00EF5A80">
        <w:rPr>
          <w:rFonts w:ascii="Arial" w:hAnsi="Arial" w:cs="Arial"/>
        </w:rPr>
        <w:t xml:space="preserve">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center"/>
        <w:rPr>
          <w:rFonts w:ascii="Arial" w:hAnsi="Arial" w:cs="Arial"/>
        </w:rPr>
      </w:pPr>
      <w:r w:rsidRPr="00EF5A80">
        <w:rPr>
          <w:rFonts w:ascii="Arial" w:hAnsi="Arial" w:cs="Arial"/>
        </w:rPr>
        <w:t>VI. ОЦЕНКА РЕЗУЛЬТАТИВНОСТИ И ЭФФЕКТИВНОСТИ ДЕЯТЕЛЬНОСТИ КОНТРОЛЬНОГО ОРГАНА ПРИ ОСУЩЕСТВЛЕНИИ МУНИЦИПАЛЬНОГО КОНТРОЛЯ</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both"/>
        <w:rPr>
          <w:rFonts w:ascii="Arial" w:hAnsi="Arial" w:cs="Arial"/>
        </w:rPr>
      </w:pPr>
      <w:r w:rsidRPr="00EF5A80">
        <w:rPr>
          <w:rFonts w:ascii="Arial" w:hAnsi="Arial" w:cs="Arial"/>
        </w:rPr>
        <w:t xml:space="preserve">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 </w:t>
      </w:r>
    </w:p>
    <w:p w:rsidR="000E50F4" w:rsidRPr="00EF5A80" w:rsidRDefault="000E50F4" w:rsidP="000E50F4">
      <w:pPr>
        <w:ind w:firstLine="709"/>
        <w:jc w:val="both"/>
        <w:rPr>
          <w:rFonts w:ascii="Arial" w:hAnsi="Arial" w:cs="Arial"/>
        </w:rPr>
      </w:pPr>
      <w:r w:rsidRPr="00EF5A80">
        <w:rPr>
          <w:rFonts w:ascii="Arial" w:hAnsi="Arial" w:cs="Arial"/>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0E50F4" w:rsidRPr="00EF5A80" w:rsidRDefault="000E50F4" w:rsidP="000E50F4">
      <w:pPr>
        <w:ind w:firstLine="709"/>
        <w:jc w:val="both"/>
        <w:rPr>
          <w:rFonts w:ascii="Arial" w:hAnsi="Arial" w:cs="Arial"/>
        </w:rPr>
      </w:pPr>
      <w:r w:rsidRPr="00EF5A80">
        <w:rPr>
          <w:rFonts w:ascii="Arial" w:hAnsi="Arial" w:cs="Arial"/>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0E50F4" w:rsidRPr="00EF5A80" w:rsidRDefault="000E50F4" w:rsidP="000E50F4">
      <w:pPr>
        <w:ind w:firstLine="709"/>
        <w:jc w:val="both"/>
        <w:rPr>
          <w:rFonts w:ascii="Arial" w:hAnsi="Arial" w:cs="Arial"/>
        </w:rPr>
      </w:pPr>
      <w:proofErr w:type="gramStart"/>
      <w:r w:rsidRPr="00EF5A80">
        <w:rPr>
          <w:rFonts w:ascii="Arial" w:hAnsi="Arial" w:cs="Arial"/>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122.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0E50F4" w:rsidRPr="00EF5A80" w:rsidRDefault="000E50F4" w:rsidP="000E50F4">
      <w:pPr>
        <w:ind w:firstLine="709"/>
        <w:jc w:val="both"/>
        <w:rPr>
          <w:rFonts w:ascii="Arial" w:hAnsi="Arial" w:cs="Arial"/>
        </w:rPr>
      </w:pPr>
      <w:r w:rsidRPr="00EF5A80">
        <w:rPr>
          <w:rFonts w:ascii="Arial" w:hAnsi="Arial" w:cs="Arial"/>
        </w:rPr>
        <w:t xml:space="preserve">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center"/>
        <w:rPr>
          <w:rFonts w:ascii="Arial" w:hAnsi="Arial" w:cs="Arial"/>
        </w:rPr>
      </w:pPr>
      <w:r w:rsidRPr="00EF5A80">
        <w:rPr>
          <w:rFonts w:ascii="Arial" w:hAnsi="Arial" w:cs="Arial"/>
        </w:rPr>
        <w:t>VII. ЗАКЛЮЧИТЕЛЬНЫЕ ПОЛОЖЕНИЯ</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both"/>
        <w:rPr>
          <w:rFonts w:ascii="Arial" w:hAnsi="Arial" w:cs="Arial"/>
        </w:rPr>
      </w:pPr>
      <w:r w:rsidRPr="00EF5A80">
        <w:rPr>
          <w:rFonts w:ascii="Arial" w:hAnsi="Arial" w:cs="Arial"/>
        </w:rPr>
        <w:t xml:space="preserve">124. </w:t>
      </w:r>
      <w:proofErr w:type="gramStart"/>
      <w:r w:rsidRPr="00EF5A80">
        <w:rPr>
          <w:rFonts w:ascii="Arial" w:hAnsi="Arial" w:cs="Arial"/>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proofErr w:type="gramEnd"/>
      <w:r w:rsidRPr="00EF5A80">
        <w:rPr>
          <w:rFonts w:ascii="Arial" w:hAnsi="Arial" w:cs="Arial"/>
        </w:rPr>
        <w:t xml:space="preserve"> лица. Контрольный орган в срок, не превышающий десяти рабочих </w:t>
      </w:r>
      <w:r w:rsidRPr="00EF5A80">
        <w:rPr>
          <w:rFonts w:ascii="Arial" w:hAnsi="Arial" w:cs="Arial"/>
        </w:rPr>
        <w:lastRenderedPageBreak/>
        <w:t xml:space="preserve">дней со дня поступления такого запроса, направляет контролируемому лицу указанные документы и (или) сведения. </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both"/>
        <w:rPr>
          <w:rFonts w:ascii="Arial" w:hAnsi="Arial" w:cs="Arial"/>
        </w:rPr>
      </w:pPr>
    </w:p>
    <w:p w:rsidR="000E50F4" w:rsidRPr="00EF5A80" w:rsidRDefault="000E50F4" w:rsidP="000E50F4">
      <w:pPr>
        <w:ind w:firstLine="709"/>
        <w:jc w:val="right"/>
        <w:rPr>
          <w:rFonts w:ascii="Arial" w:hAnsi="Arial" w:cs="Arial"/>
        </w:rPr>
      </w:pPr>
      <w:r w:rsidRPr="00EF5A80">
        <w:rPr>
          <w:rFonts w:ascii="Arial" w:hAnsi="Arial" w:cs="Arial"/>
        </w:rPr>
        <w:t xml:space="preserve"> Приложение 1</w:t>
      </w:r>
    </w:p>
    <w:p w:rsidR="000E50F4" w:rsidRPr="00EF5A80" w:rsidRDefault="000E50F4" w:rsidP="000E50F4">
      <w:pPr>
        <w:ind w:firstLine="709"/>
        <w:jc w:val="right"/>
        <w:rPr>
          <w:rFonts w:ascii="Arial" w:hAnsi="Arial" w:cs="Arial"/>
        </w:rPr>
      </w:pPr>
      <w:r w:rsidRPr="00EF5A80">
        <w:rPr>
          <w:rFonts w:ascii="Arial" w:hAnsi="Arial" w:cs="Arial"/>
        </w:rPr>
        <w:t xml:space="preserve"> к Положению </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center"/>
        <w:rPr>
          <w:rFonts w:ascii="Arial" w:hAnsi="Arial" w:cs="Arial"/>
        </w:rPr>
      </w:pPr>
      <w:r w:rsidRPr="00EF5A80">
        <w:rPr>
          <w:rFonts w:ascii="Arial" w:hAnsi="Arial" w:cs="Arial"/>
        </w:rPr>
        <w:t>КРИТЕРИИ ОТНЕСЕНИЯ ОБЪЕКТОВ КОНТРОЛЯ К КАТЕГОРИЯМ РИСКА В РАМКАХ ОСУЩЕСТВЛЕНИЯ МУНИЦИПАЛЬНОГО КОНТРОЛЯ В СФЕРЕ БЛАГОУСТРОЙСТВА</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both"/>
        <w:rPr>
          <w:rFonts w:ascii="Arial" w:hAnsi="Arial" w:cs="Arial"/>
        </w:rPr>
      </w:pPr>
      <w:r w:rsidRPr="00EF5A80">
        <w:rPr>
          <w:rFonts w:ascii="Arial" w:hAnsi="Arial" w:cs="Arial"/>
        </w:rPr>
        <w:t xml:space="preserve">1. Отнесение объектов контроля к определенной категории риска осуществляется в зависимости от значения показателя риска: </w:t>
      </w:r>
    </w:p>
    <w:p w:rsidR="000E50F4" w:rsidRPr="00EF5A80" w:rsidRDefault="000E50F4" w:rsidP="000E50F4">
      <w:pPr>
        <w:ind w:firstLine="709"/>
        <w:jc w:val="both"/>
        <w:rPr>
          <w:rFonts w:ascii="Arial" w:hAnsi="Arial" w:cs="Arial"/>
        </w:rPr>
      </w:pPr>
      <w:r w:rsidRPr="00EF5A80">
        <w:rPr>
          <w:rFonts w:ascii="Arial" w:hAnsi="Arial" w:cs="Arial"/>
        </w:rPr>
        <w:t xml:space="preserve">а) при значении показателя риска от 5 до 7 включительно - к категории среднего риска; </w:t>
      </w:r>
    </w:p>
    <w:p w:rsidR="000E50F4" w:rsidRPr="00EF5A80" w:rsidRDefault="000E50F4" w:rsidP="000E50F4">
      <w:pPr>
        <w:ind w:firstLine="709"/>
        <w:jc w:val="both"/>
        <w:rPr>
          <w:rFonts w:ascii="Arial" w:hAnsi="Arial" w:cs="Arial"/>
        </w:rPr>
      </w:pPr>
      <w:r w:rsidRPr="00EF5A80">
        <w:rPr>
          <w:rFonts w:ascii="Arial" w:hAnsi="Arial" w:cs="Arial"/>
        </w:rPr>
        <w:t xml:space="preserve">б) при значении показателя риска от 2 до 4 включительно - к категории умеренного риска; </w:t>
      </w:r>
    </w:p>
    <w:p w:rsidR="000E50F4" w:rsidRPr="00EF5A80" w:rsidRDefault="000E50F4" w:rsidP="000E50F4">
      <w:pPr>
        <w:ind w:firstLine="709"/>
        <w:jc w:val="both"/>
        <w:rPr>
          <w:rFonts w:ascii="Arial" w:hAnsi="Arial" w:cs="Arial"/>
        </w:rPr>
      </w:pPr>
      <w:r w:rsidRPr="00EF5A80">
        <w:rPr>
          <w:rFonts w:ascii="Arial" w:hAnsi="Arial" w:cs="Arial"/>
        </w:rPr>
        <w:t xml:space="preserve">в) при значении показателя риска от 0 до 1 включительно - к категории низкого риска. </w:t>
      </w:r>
    </w:p>
    <w:p w:rsidR="000E50F4" w:rsidRPr="00EF5A80" w:rsidRDefault="000E50F4" w:rsidP="000E50F4">
      <w:pPr>
        <w:ind w:firstLine="709"/>
        <w:jc w:val="both"/>
        <w:rPr>
          <w:rFonts w:ascii="Arial" w:hAnsi="Arial" w:cs="Arial"/>
        </w:rPr>
      </w:pPr>
      <w:r w:rsidRPr="00EF5A80">
        <w:rPr>
          <w:rFonts w:ascii="Arial" w:hAnsi="Arial" w:cs="Arial"/>
        </w:rPr>
        <w:t xml:space="preserve">2. Показатель риска рассчитывается по следующей формуле: </w:t>
      </w:r>
    </w:p>
    <w:p w:rsidR="000E50F4" w:rsidRPr="00EF5A80" w:rsidRDefault="000E50F4" w:rsidP="000E50F4">
      <w:pPr>
        <w:ind w:firstLine="709"/>
        <w:jc w:val="center"/>
        <w:rPr>
          <w:rFonts w:ascii="Arial" w:hAnsi="Arial" w:cs="Arial"/>
        </w:rPr>
      </w:pPr>
      <w:r w:rsidRPr="00EF5A80">
        <w:rPr>
          <w:rFonts w:ascii="Arial" w:hAnsi="Arial" w:cs="Arial"/>
        </w:rPr>
        <w:t>К = 2 * V1 + V2 + V3 + 2 x V4,</w:t>
      </w:r>
    </w:p>
    <w:p w:rsidR="000E50F4" w:rsidRPr="00EF5A80" w:rsidRDefault="000E50F4" w:rsidP="000E50F4">
      <w:pPr>
        <w:ind w:firstLine="709"/>
        <w:jc w:val="both"/>
        <w:rPr>
          <w:rFonts w:ascii="Arial" w:hAnsi="Arial" w:cs="Arial"/>
        </w:rPr>
      </w:pPr>
      <w:r w:rsidRPr="00EF5A80">
        <w:rPr>
          <w:rFonts w:ascii="Arial" w:hAnsi="Arial" w:cs="Arial"/>
        </w:rPr>
        <w:t>где:</w:t>
      </w:r>
    </w:p>
    <w:p w:rsidR="000E50F4" w:rsidRPr="00EF5A80" w:rsidRDefault="000E50F4" w:rsidP="000E50F4">
      <w:pPr>
        <w:ind w:firstLine="709"/>
        <w:jc w:val="both"/>
        <w:rPr>
          <w:rFonts w:ascii="Arial" w:hAnsi="Arial" w:cs="Arial"/>
        </w:rPr>
      </w:pPr>
      <w:r w:rsidRPr="00EF5A80">
        <w:rPr>
          <w:rFonts w:ascii="Arial" w:hAnsi="Arial" w:cs="Arial"/>
        </w:rPr>
        <w:t xml:space="preserve"> </w:t>
      </w:r>
      <w:proofErr w:type="gramStart"/>
      <w:r w:rsidRPr="00EF5A80">
        <w:rPr>
          <w:rFonts w:ascii="Arial" w:hAnsi="Arial" w:cs="Arial"/>
        </w:rPr>
        <w:t>К</w:t>
      </w:r>
      <w:proofErr w:type="gramEnd"/>
      <w:r w:rsidRPr="00EF5A80">
        <w:rPr>
          <w:rFonts w:ascii="Arial" w:hAnsi="Arial" w:cs="Arial"/>
        </w:rPr>
        <w:t xml:space="preserve"> - показатель риска; </w:t>
      </w:r>
    </w:p>
    <w:p w:rsidR="000E50F4" w:rsidRPr="00EF5A80" w:rsidRDefault="000E50F4" w:rsidP="000E50F4">
      <w:pPr>
        <w:ind w:firstLine="709"/>
        <w:jc w:val="both"/>
        <w:rPr>
          <w:rFonts w:ascii="Arial" w:hAnsi="Arial" w:cs="Arial"/>
        </w:rPr>
      </w:pPr>
      <w:proofErr w:type="gramStart"/>
      <w:r w:rsidRPr="00EF5A80">
        <w:rPr>
          <w:rFonts w:ascii="Arial" w:hAnsi="Arial" w:cs="Arial"/>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EF5A80">
        <w:rPr>
          <w:rFonts w:ascii="Arial" w:hAnsi="Arial" w:cs="Arial"/>
        </w:rPr>
        <w:t xml:space="preserve"> </w:t>
      </w:r>
      <w:proofErr w:type="gramStart"/>
      <w:r w:rsidRPr="00EF5A80">
        <w:rPr>
          <w:rFonts w:ascii="Arial" w:hAnsi="Arial" w:cs="Arial"/>
        </w:rPr>
        <w:t>правонарушениях</w:t>
      </w:r>
      <w:proofErr w:type="gramEnd"/>
      <w:r w:rsidRPr="00EF5A80">
        <w:rPr>
          <w:rFonts w:ascii="Arial" w:hAnsi="Arial" w:cs="Arial"/>
        </w:rPr>
        <w:t xml:space="preserve">, составленных контрольным органом; </w:t>
      </w:r>
    </w:p>
    <w:p w:rsidR="000E50F4" w:rsidRPr="00EF5A80" w:rsidRDefault="000E50F4" w:rsidP="000E50F4">
      <w:pPr>
        <w:ind w:firstLine="709"/>
        <w:jc w:val="both"/>
        <w:rPr>
          <w:rFonts w:ascii="Arial" w:hAnsi="Arial" w:cs="Arial"/>
        </w:rPr>
      </w:pPr>
      <w:proofErr w:type="gramStart"/>
      <w:r w:rsidRPr="00EF5A80">
        <w:rPr>
          <w:rFonts w:ascii="Arial" w:hAnsi="Arial" w:cs="Arial"/>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0E50F4" w:rsidRPr="00EF5A80" w:rsidRDefault="000E50F4" w:rsidP="000E50F4">
      <w:pPr>
        <w:ind w:firstLine="709"/>
        <w:jc w:val="both"/>
        <w:rPr>
          <w:rFonts w:ascii="Arial" w:hAnsi="Arial" w:cs="Arial"/>
        </w:rPr>
      </w:pPr>
      <w:proofErr w:type="gramStart"/>
      <w:r w:rsidRPr="00EF5A80">
        <w:rPr>
          <w:rFonts w:ascii="Arial" w:hAnsi="Arial" w:cs="Arial"/>
        </w:rPr>
        <w:lastRenderedPageBreak/>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 </w:t>
      </w:r>
      <w:proofErr w:type="gramEnd"/>
    </w:p>
    <w:p w:rsidR="000E50F4" w:rsidRPr="00EF5A80" w:rsidRDefault="000E50F4" w:rsidP="000E50F4">
      <w:pPr>
        <w:ind w:firstLine="709"/>
        <w:jc w:val="both"/>
        <w:rPr>
          <w:rFonts w:ascii="Arial" w:hAnsi="Arial" w:cs="Arial"/>
        </w:rPr>
      </w:pPr>
      <w:proofErr w:type="gramStart"/>
      <w:r w:rsidRPr="00EF5A80">
        <w:rPr>
          <w:rFonts w:ascii="Arial" w:hAnsi="Arial" w:cs="Arial"/>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0E50F4" w:rsidRPr="00EF5A80" w:rsidRDefault="000E50F4" w:rsidP="000E50F4">
      <w:pPr>
        <w:ind w:firstLine="709"/>
        <w:jc w:val="both"/>
        <w:rPr>
          <w:rFonts w:ascii="Arial" w:hAnsi="Arial" w:cs="Arial"/>
        </w:rPr>
      </w:pPr>
      <w:r w:rsidRPr="00EF5A80">
        <w:rPr>
          <w:rFonts w:ascii="Arial" w:hAnsi="Arial" w:cs="Arial"/>
        </w:rPr>
        <w:t xml:space="preserve">3. </w:t>
      </w:r>
      <w:proofErr w:type="gramStart"/>
      <w:r w:rsidRPr="00EF5A80">
        <w:rPr>
          <w:rFonts w:ascii="Arial" w:hAnsi="Arial" w:cs="Arial"/>
        </w:rPr>
        <w:t>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в сфере благоустройства к категории риска двух и более постановлений (решений) по делу об административном</w:t>
      </w:r>
      <w:proofErr w:type="gramEnd"/>
      <w:r w:rsidRPr="00EF5A80">
        <w:rPr>
          <w:rFonts w:ascii="Arial" w:hAnsi="Arial" w:cs="Arial"/>
        </w:rPr>
        <w:t xml:space="preserve"> правонарушении с назначением административного наказания </w:t>
      </w:r>
      <w:proofErr w:type="gramStart"/>
      <w:r w:rsidRPr="00EF5A80">
        <w:rPr>
          <w:rFonts w:ascii="Arial" w:hAnsi="Arial" w:cs="Arial"/>
        </w:rPr>
        <w:t>связанных</w:t>
      </w:r>
      <w:proofErr w:type="gramEnd"/>
      <w:r w:rsidRPr="00EF5A80">
        <w:rPr>
          <w:rFonts w:ascii="Arial" w:hAnsi="Arial" w:cs="Arial"/>
        </w:rPr>
        <w:t xml:space="preserve"> с: </w:t>
      </w:r>
    </w:p>
    <w:p w:rsidR="000E50F4" w:rsidRPr="00EF5A80" w:rsidRDefault="000E50F4" w:rsidP="000E50F4">
      <w:pPr>
        <w:ind w:firstLine="709"/>
        <w:jc w:val="both"/>
        <w:rPr>
          <w:rFonts w:ascii="Arial" w:hAnsi="Arial" w:cs="Arial"/>
        </w:rPr>
      </w:pPr>
      <w:r w:rsidRPr="00EF5A80">
        <w:rPr>
          <w:rFonts w:ascii="Arial" w:hAnsi="Arial" w:cs="Arial"/>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0E50F4" w:rsidRPr="00EF5A80" w:rsidRDefault="000E50F4" w:rsidP="000E50F4">
      <w:pPr>
        <w:ind w:firstLine="709"/>
        <w:jc w:val="both"/>
        <w:rPr>
          <w:rFonts w:ascii="Arial" w:hAnsi="Arial" w:cs="Arial"/>
        </w:rPr>
      </w:pPr>
      <w:r w:rsidRPr="00EF5A80">
        <w:rPr>
          <w:rFonts w:ascii="Arial" w:hAnsi="Arial" w:cs="Arial"/>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0E50F4" w:rsidRPr="00EF5A80" w:rsidRDefault="000E50F4" w:rsidP="000E50F4">
      <w:pPr>
        <w:ind w:firstLine="709"/>
        <w:jc w:val="both"/>
        <w:rPr>
          <w:rFonts w:ascii="Arial" w:hAnsi="Arial" w:cs="Arial"/>
        </w:rPr>
      </w:pPr>
      <w:r w:rsidRPr="00EF5A80">
        <w:rPr>
          <w:rFonts w:ascii="Arial" w:hAnsi="Arial" w:cs="Arial"/>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both"/>
        <w:rPr>
          <w:rFonts w:ascii="Arial" w:hAnsi="Arial" w:cs="Arial"/>
        </w:rPr>
      </w:pPr>
    </w:p>
    <w:p w:rsidR="000E50F4" w:rsidRPr="00EF5A80" w:rsidRDefault="000E50F4" w:rsidP="000E50F4">
      <w:pPr>
        <w:ind w:firstLine="709"/>
        <w:jc w:val="right"/>
        <w:rPr>
          <w:rFonts w:ascii="Arial" w:hAnsi="Arial" w:cs="Arial"/>
        </w:rPr>
      </w:pPr>
      <w:r w:rsidRPr="00EF5A80">
        <w:rPr>
          <w:rFonts w:ascii="Arial" w:hAnsi="Arial" w:cs="Arial"/>
        </w:rPr>
        <w:t xml:space="preserve"> Приложение 2 </w:t>
      </w:r>
    </w:p>
    <w:p w:rsidR="000E50F4" w:rsidRPr="00EF5A80" w:rsidRDefault="000E50F4" w:rsidP="000E50F4">
      <w:pPr>
        <w:ind w:firstLine="709"/>
        <w:jc w:val="right"/>
        <w:rPr>
          <w:rFonts w:ascii="Arial" w:hAnsi="Arial" w:cs="Arial"/>
        </w:rPr>
      </w:pPr>
      <w:r w:rsidRPr="00EF5A80">
        <w:rPr>
          <w:rFonts w:ascii="Arial" w:hAnsi="Arial" w:cs="Arial"/>
        </w:rPr>
        <w:t xml:space="preserve">к Положению </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center"/>
        <w:rPr>
          <w:rFonts w:ascii="Arial" w:hAnsi="Arial" w:cs="Arial"/>
        </w:rPr>
      </w:pPr>
      <w:r w:rsidRPr="00EF5A80">
        <w:rPr>
          <w:rFonts w:ascii="Arial" w:hAnsi="Arial" w:cs="Arial"/>
        </w:rPr>
        <w:t>ИНДИКАТОРЫ РИСКА НАРУШЕНИЯ ОБЯЗАТЕЛЬНЫХ ТРЕБОВАНИЙ, ИСПОЛЬЗУЕМЫЕ ПРИ ОСУЩЕСТВЛЕНИИ МУНИЦИПАЛЬНОГО КОНТРОЛЯ В СФЕРЕ БЛАГОУСТРОЙСТВА НА ТЕРРИТОРИИ БЕЛОЯРСКОГО СЕЛЬСОВЕТА</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both"/>
        <w:rPr>
          <w:rFonts w:ascii="Arial" w:hAnsi="Arial" w:cs="Arial"/>
        </w:rPr>
      </w:pPr>
      <w:r w:rsidRPr="00EF5A80">
        <w:rPr>
          <w:rFonts w:ascii="Arial" w:hAnsi="Arial" w:cs="Arial"/>
        </w:rPr>
        <w:lastRenderedPageBreak/>
        <w:t xml:space="preserve">1. Наличие мусора и иных отходов производства и потребления на прилегающей территории или на иных территориях общего пользования. </w:t>
      </w:r>
    </w:p>
    <w:p w:rsidR="000E50F4" w:rsidRPr="00EF5A80" w:rsidRDefault="000E50F4" w:rsidP="000E50F4">
      <w:pPr>
        <w:ind w:firstLine="709"/>
        <w:jc w:val="both"/>
        <w:rPr>
          <w:rFonts w:ascii="Arial" w:hAnsi="Arial" w:cs="Arial"/>
        </w:rPr>
      </w:pPr>
      <w:r w:rsidRPr="00EF5A80">
        <w:rPr>
          <w:rFonts w:ascii="Arial" w:hAnsi="Arial" w:cs="Arial"/>
        </w:rPr>
        <w:t xml:space="preserve">2. Наличие на прилегающей территории порубочных остатков деревьев и кустарников. </w:t>
      </w:r>
    </w:p>
    <w:p w:rsidR="000E50F4" w:rsidRPr="00EF5A80" w:rsidRDefault="000E50F4" w:rsidP="000E50F4">
      <w:pPr>
        <w:ind w:firstLine="709"/>
        <w:jc w:val="both"/>
        <w:rPr>
          <w:rFonts w:ascii="Arial" w:hAnsi="Arial" w:cs="Arial"/>
        </w:rPr>
      </w:pPr>
      <w:r w:rsidRPr="00EF5A80">
        <w:rPr>
          <w:rFonts w:ascii="Arial" w:hAnsi="Arial" w:cs="Arial"/>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0E50F4" w:rsidRPr="00EF5A80" w:rsidRDefault="000E50F4" w:rsidP="000E50F4">
      <w:pPr>
        <w:ind w:firstLine="709"/>
        <w:jc w:val="both"/>
        <w:rPr>
          <w:rFonts w:ascii="Arial" w:hAnsi="Arial" w:cs="Arial"/>
        </w:rPr>
      </w:pPr>
      <w:r w:rsidRPr="00EF5A80">
        <w:rPr>
          <w:rFonts w:ascii="Arial" w:hAnsi="Arial" w:cs="Arial"/>
        </w:rPr>
        <w:t xml:space="preserve">4. Наличие препятствующей свободному и безопасному проходу граждан на пешеходных коммуникациях, наледи и признаков подтопления на прилегающих территориях. </w:t>
      </w:r>
    </w:p>
    <w:p w:rsidR="000E50F4" w:rsidRPr="00EF5A80" w:rsidRDefault="000E50F4" w:rsidP="000E50F4">
      <w:pPr>
        <w:ind w:firstLine="709"/>
        <w:jc w:val="both"/>
        <w:rPr>
          <w:rFonts w:ascii="Arial" w:hAnsi="Arial" w:cs="Arial"/>
        </w:rPr>
      </w:pPr>
      <w:r w:rsidRPr="00EF5A80">
        <w:rPr>
          <w:rFonts w:ascii="Arial" w:hAnsi="Arial" w:cs="Arial"/>
        </w:rPr>
        <w:t xml:space="preserve">5. Наличие сосулек на кровлях зданий, сооружений. </w:t>
      </w:r>
    </w:p>
    <w:p w:rsidR="000E50F4" w:rsidRPr="00EF5A80" w:rsidRDefault="000E50F4" w:rsidP="000E50F4">
      <w:pPr>
        <w:ind w:firstLine="709"/>
        <w:jc w:val="both"/>
        <w:rPr>
          <w:rFonts w:ascii="Arial" w:hAnsi="Arial" w:cs="Arial"/>
        </w:rPr>
      </w:pPr>
      <w:r w:rsidRPr="00EF5A80">
        <w:rPr>
          <w:rFonts w:ascii="Arial" w:hAnsi="Arial" w:cs="Arial"/>
        </w:rPr>
        <w:t xml:space="preserve">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0E50F4" w:rsidRPr="00EF5A80" w:rsidRDefault="000E50F4" w:rsidP="000E50F4">
      <w:pPr>
        <w:ind w:firstLine="709"/>
        <w:jc w:val="both"/>
        <w:rPr>
          <w:rFonts w:ascii="Arial" w:hAnsi="Arial" w:cs="Arial"/>
        </w:rPr>
      </w:pPr>
      <w:r w:rsidRPr="00EF5A80">
        <w:rPr>
          <w:rFonts w:ascii="Arial" w:hAnsi="Arial" w:cs="Arial"/>
        </w:rPr>
        <w:t xml:space="preserve">7. Уничтожение или повреждение специальных знаков, надписей, содержащих информацию, необходимую для эксплуатации инженерных сооружений. </w:t>
      </w:r>
    </w:p>
    <w:p w:rsidR="000E50F4" w:rsidRPr="00EF5A80" w:rsidRDefault="000E50F4" w:rsidP="000E50F4">
      <w:pPr>
        <w:ind w:firstLine="709"/>
        <w:jc w:val="both"/>
        <w:rPr>
          <w:rFonts w:ascii="Arial" w:hAnsi="Arial" w:cs="Arial"/>
        </w:rPr>
      </w:pPr>
      <w:r w:rsidRPr="00EF5A80">
        <w:rPr>
          <w:rFonts w:ascii="Arial" w:hAnsi="Arial" w:cs="Arial"/>
        </w:rPr>
        <w:t xml:space="preserve">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w:t>
      </w:r>
    </w:p>
    <w:p w:rsidR="000E50F4" w:rsidRPr="00EF5A80" w:rsidRDefault="000E50F4" w:rsidP="000E50F4">
      <w:pPr>
        <w:ind w:firstLine="709"/>
        <w:jc w:val="both"/>
        <w:rPr>
          <w:rFonts w:ascii="Arial" w:hAnsi="Arial" w:cs="Arial"/>
        </w:rPr>
      </w:pPr>
      <w:r w:rsidRPr="00EF5A80">
        <w:rPr>
          <w:rFonts w:ascii="Arial" w:hAnsi="Arial" w:cs="Arial"/>
        </w:rPr>
        <w:t xml:space="preserve">9.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Белоярского сельсовета. </w:t>
      </w:r>
    </w:p>
    <w:p w:rsidR="000E50F4" w:rsidRPr="00EF5A80" w:rsidRDefault="000E50F4" w:rsidP="000E50F4">
      <w:pPr>
        <w:ind w:firstLine="709"/>
        <w:jc w:val="both"/>
        <w:rPr>
          <w:rFonts w:ascii="Arial" w:hAnsi="Arial" w:cs="Arial"/>
        </w:rPr>
      </w:pPr>
      <w:r w:rsidRPr="00EF5A80">
        <w:rPr>
          <w:rFonts w:ascii="Arial" w:hAnsi="Arial" w:cs="Arial"/>
        </w:rPr>
        <w:t>10.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0E50F4" w:rsidRPr="00EF5A80" w:rsidRDefault="000E50F4" w:rsidP="000E50F4">
      <w:pPr>
        <w:ind w:firstLine="709"/>
        <w:jc w:val="both"/>
        <w:rPr>
          <w:rFonts w:ascii="Arial" w:hAnsi="Arial" w:cs="Arial"/>
        </w:rPr>
      </w:pPr>
    </w:p>
    <w:p w:rsidR="000E50F4" w:rsidRPr="00EF5A80" w:rsidRDefault="000E50F4" w:rsidP="000E50F4">
      <w:pPr>
        <w:ind w:firstLine="709"/>
        <w:jc w:val="right"/>
        <w:rPr>
          <w:rFonts w:ascii="Arial" w:hAnsi="Arial" w:cs="Arial"/>
        </w:rPr>
      </w:pPr>
      <w:r w:rsidRPr="00EF5A80">
        <w:rPr>
          <w:rFonts w:ascii="Arial" w:hAnsi="Arial" w:cs="Arial"/>
        </w:rPr>
        <w:t>Приложение 3</w:t>
      </w:r>
    </w:p>
    <w:p w:rsidR="000E50F4" w:rsidRPr="00EF5A80" w:rsidRDefault="000E50F4" w:rsidP="000E50F4">
      <w:pPr>
        <w:ind w:firstLine="709"/>
        <w:jc w:val="right"/>
        <w:rPr>
          <w:rFonts w:ascii="Arial" w:hAnsi="Arial" w:cs="Arial"/>
        </w:rPr>
      </w:pPr>
      <w:r w:rsidRPr="00EF5A80">
        <w:rPr>
          <w:rFonts w:ascii="Arial" w:hAnsi="Arial" w:cs="Arial"/>
        </w:rPr>
        <w:t xml:space="preserve"> к Положению</w:t>
      </w:r>
    </w:p>
    <w:p w:rsidR="000E50F4" w:rsidRPr="00EF5A80" w:rsidRDefault="000E50F4" w:rsidP="000E50F4">
      <w:pPr>
        <w:jc w:val="center"/>
        <w:rPr>
          <w:rFonts w:ascii="Arial" w:hAnsi="Arial" w:cs="Arial"/>
        </w:rPr>
      </w:pPr>
    </w:p>
    <w:p w:rsidR="000E50F4" w:rsidRPr="00EF5A80" w:rsidRDefault="000E50F4" w:rsidP="000E50F4">
      <w:pPr>
        <w:ind w:firstLine="709"/>
        <w:jc w:val="center"/>
        <w:rPr>
          <w:rFonts w:ascii="Arial" w:hAnsi="Arial" w:cs="Arial"/>
        </w:rPr>
      </w:pPr>
      <w:r w:rsidRPr="00EF5A80">
        <w:rPr>
          <w:rFonts w:ascii="Arial" w:hAnsi="Arial" w:cs="Arial"/>
        </w:rPr>
        <w:t>ПЕРЕЧЕНЬ</w:t>
      </w:r>
    </w:p>
    <w:p w:rsidR="000E50F4" w:rsidRPr="00EF5A80" w:rsidRDefault="000E50F4" w:rsidP="000E50F4">
      <w:pPr>
        <w:ind w:firstLine="709"/>
        <w:jc w:val="center"/>
        <w:rPr>
          <w:rFonts w:ascii="Arial" w:hAnsi="Arial" w:cs="Arial"/>
        </w:rPr>
      </w:pPr>
      <w:r w:rsidRPr="00EF5A80">
        <w:rPr>
          <w:rFonts w:ascii="Arial" w:hAnsi="Arial" w:cs="Arial"/>
        </w:rPr>
        <w:t>ПОКАЗАТЕЛЕЙ РЕЗУЛЬТАТИВНОСТИ И ЭФФЕКТИВНОСТИ ДЕЯТЕЛЬНОСТИ КОНТРОЛЬНОГО ОРГАНА</w:t>
      </w:r>
    </w:p>
    <w:p w:rsidR="000E50F4" w:rsidRPr="00EF5A80" w:rsidRDefault="000E50F4" w:rsidP="000E50F4">
      <w:pPr>
        <w:ind w:firstLine="709"/>
        <w:jc w:val="center"/>
        <w:rPr>
          <w:rFonts w:ascii="Arial" w:hAnsi="Arial" w:cs="Arial"/>
        </w:rPr>
      </w:pPr>
    </w:p>
    <w:tbl>
      <w:tblPr>
        <w:tblStyle w:val="ae"/>
        <w:tblW w:w="9606" w:type="dxa"/>
        <w:tblLayout w:type="fixed"/>
        <w:tblLook w:val="04A0" w:firstRow="1" w:lastRow="0" w:firstColumn="1" w:lastColumn="0" w:noHBand="0" w:noVBand="1"/>
      </w:tblPr>
      <w:tblGrid>
        <w:gridCol w:w="817"/>
        <w:gridCol w:w="2384"/>
        <w:gridCol w:w="109"/>
        <w:gridCol w:w="1476"/>
        <w:gridCol w:w="284"/>
        <w:gridCol w:w="283"/>
        <w:gridCol w:w="2410"/>
        <w:gridCol w:w="567"/>
        <w:gridCol w:w="567"/>
        <w:gridCol w:w="55"/>
        <w:gridCol w:w="619"/>
        <w:gridCol w:w="35"/>
      </w:tblGrid>
      <w:tr w:rsidR="000E50F4" w:rsidRPr="00EF5A80" w:rsidTr="00202A16">
        <w:trPr>
          <w:gridAfter w:val="1"/>
          <w:wAfter w:w="35" w:type="dxa"/>
        </w:trPr>
        <w:tc>
          <w:tcPr>
            <w:tcW w:w="817" w:type="dxa"/>
            <w:vMerge w:val="restart"/>
          </w:tcPr>
          <w:p w:rsidR="000E50F4" w:rsidRPr="00EF5A80" w:rsidRDefault="000E50F4" w:rsidP="00202A16">
            <w:pPr>
              <w:spacing w:line="276" w:lineRule="auto"/>
              <w:jc w:val="center"/>
              <w:rPr>
                <w:rFonts w:ascii="Arial" w:hAnsi="Arial" w:cs="Arial"/>
              </w:rPr>
            </w:pPr>
            <w:r w:rsidRPr="00EF5A80">
              <w:rPr>
                <w:rFonts w:ascii="Arial" w:hAnsi="Arial" w:cs="Arial"/>
              </w:rPr>
              <w:t xml:space="preserve">N </w:t>
            </w:r>
            <w:proofErr w:type="gramStart"/>
            <w:r w:rsidRPr="00EF5A80">
              <w:rPr>
                <w:rFonts w:ascii="Arial" w:hAnsi="Arial" w:cs="Arial"/>
              </w:rPr>
              <w:t>п</w:t>
            </w:r>
            <w:proofErr w:type="gramEnd"/>
            <w:r w:rsidRPr="00EF5A80">
              <w:rPr>
                <w:rFonts w:ascii="Arial" w:hAnsi="Arial" w:cs="Arial"/>
              </w:rPr>
              <w:t>/п</w:t>
            </w:r>
          </w:p>
        </w:tc>
        <w:tc>
          <w:tcPr>
            <w:tcW w:w="2493" w:type="dxa"/>
            <w:gridSpan w:val="2"/>
            <w:vMerge w:val="restart"/>
          </w:tcPr>
          <w:p w:rsidR="000E50F4" w:rsidRPr="00EF5A80" w:rsidRDefault="000E50F4" w:rsidP="00202A16">
            <w:pPr>
              <w:spacing w:line="276" w:lineRule="auto"/>
              <w:jc w:val="center"/>
              <w:rPr>
                <w:rFonts w:ascii="Arial" w:hAnsi="Arial" w:cs="Arial"/>
              </w:rPr>
            </w:pPr>
            <w:r w:rsidRPr="00EF5A80">
              <w:rPr>
                <w:rFonts w:ascii="Arial" w:hAnsi="Arial" w:cs="Arial"/>
              </w:rPr>
              <w:t>Наименование показателя</w:t>
            </w:r>
          </w:p>
        </w:tc>
        <w:tc>
          <w:tcPr>
            <w:tcW w:w="1476" w:type="dxa"/>
            <w:vMerge w:val="restart"/>
          </w:tcPr>
          <w:p w:rsidR="000E50F4" w:rsidRPr="00EF5A80" w:rsidRDefault="000E50F4" w:rsidP="00202A16">
            <w:pPr>
              <w:spacing w:line="276" w:lineRule="auto"/>
              <w:jc w:val="center"/>
              <w:rPr>
                <w:rFonts w:ascii="Arial" w:hAnsi="Arial" w:cs="Arial"/>
              </w:rPr>
            </w:pPr>
            <w:r w:rsidRPr="00EF5A80">
              <w:rPr>
                <w:rFonts w:ascii="Arial" w:hAnsi="Arial" w:cs="Arial"/>
              </w:rPr>
              <w:t>Формула расчета</w:t>
            </w:r>
          </w:p>
        </w:tc>
        <w:tc>
          <w:tcPr>
            <w:tcW w:w="2977" w:type="dxa"/>
            <w:gridSpan w:val="3"/>
            <w:vMerge w:val="restart"/>
          </w:tcPr>
          <w:p w:rsidR="000E50F4" w:rsidRPr="00EF5A80" w:rsidRDefault="000E50F4" w:rsidP="00202A16">
            <w:pPr>
              <w:spacing w:line="276" w:lineRule="auto"/>
              <w:jc w:val="center"/>
              <w:rPr>
                <w:rFonts w:ascii="Arial" w:hAnsi="Arial" w:cs="Arial"/>
              </w:rPr>
            </w:pPr>
            <w:r w:rsidRPr="00EF5A80">
              <w:rPr>
                <w:rFonts w:ascii="Arial" w:hAnsi="Arial" w:cs="Arial"/>
              </w:rPr>
              <w:t>Комментарии (интерпретация значений)</w:t>
            </w:r>
          </w:p>
        </w:tc>
        <w:tc>
          <w:tcPr>
            <w:tcW w:w="1808" w:type="dxa"/>
            <w:gridSpan w:val="4"/>
          </w:tcPr>
          <w:p w:rsidR="000E50F4" w:rsidRPr="00EF5A80" w:rsidRDefault="000E50F4" w:rsidP="00202A16">
            <w:pPr>
              <w:spacing w:line="276" w:lineRule="auto"/>
              <w:jc w:val="center"/>
              <w:rPr>
                <w:rFonts w:ascii="Arial" w:hAnsi="Arial" w:cs="Arial"/>
              </w:rPr>
            </w:pPr>
            <w:r w:rsidRPr="00EF5A80">
              <w:rPr>
                <w:rFonts w:ascii="Arial" w:hAnsi="Arial" w:cs="Arial"/>
              </w:rPr>
              <w:t>Целевые значения показателей</w:t>
            </w:r>
          </w:p>
        </w:tc>
      </w:tr>
      <w:tr w:rsidR="000E50F4" w:rsidRPr="00EF5A80" w:rsidTr="00202A16">
        <w:tc>
          <w:tcPr>
            <w:tcW w:w="817" w:type="dxa"/>
            <w:vMerge/>
          </w:tcPr>
          <w:p w:rsidR="000E50F4" w:rsidRPr="00EF5A80" w:rsidRDefault="000E50F4" w:rsidP="00202A16">
            <w:pPr>
              <w:spacing w:line="276" w:lineRule="auto"/>
              <w:jc w:val="center"/>
              <w:rPr>
                <w:rFonts w:ascii="Arial" w:hAnsi="Arial" w:cs="Arial"/>
              </w:rPr>
            </w:pPr>
          </w:p>
        </w:tc>
        <w:tc>
          <w:tcPr>
            <w:tcW w:w="2493" w:type="dxa"/>
            <w:gridSpan w:val="2"/>
            <w:vMerge/>
          </w:tcPr>
          <w:p w:rsidR="000E50F4" w:rsidRPr="00EF5A80" w:rsidRDefault="000E50F4" w:rsidP="00202A16">
            <w:pPr>
              <w:spacing w:line="276" w:lineRule="auto"/>
              <w:jc w:val="center"/>
              <w:rPr>
                <w:rFonts w:ascii="Arial" w:hAnsi="Arial" w:cs="Arial"/>
              </w:rPr>
            </w:pPr>
          </w:p>
        </w:tc>
        <w:tc>
          <w:tcPr>
            <w:tcW w:w="1476" w:type="dxa"/>
            <w:vMerge/>
          </w:tcPr>
          <w:p w:rsidR="000E50F4" w:rsidRPr="00EF5A80" w:rsidRDefault="000E50F4" w:rsidP="00202A16">
            <w:pPr>
              <w:spacing w:line="276" w:lineRule="auto"/>
              <w:jc w:val="center"/>
              <w:rPr>
                <w:rFonts w:ascii="Arial" w:hAnsi="Arial" w:cs="Arial"/>
              </w:rPr>
            </w:pPr>
          </w:p>
        </w:tc>
        <w:tc>
          <w:tcPr>
            <w:tcW w:w="2977" w:type="dxa"/>
            <w:gridSpan w:val="3"/>
            <w:vMerge/>
          </w:tcPr>
          <w:p w:rsidR="000E50F4" w:rsidRPr="00EF5A80" w:rsidRDefault="000E50F4" w:rsidP="00202A16">
            <w:pPr>
              <w:spacing w:line="276" w:lineRule="auto"/>
              <w:jc w:val="center"/>
              <w:rPr>
                <w:rFonts w:ascii="Arial" w:hAnsi="Arial" w:cs="Arial"/>
              </w:rPr>
            </w:pPr>
          </w:p>
        </w:tc>
        <w:tc>
          <w:tcPr>
            <w:tcW w:w="567" w:type="dxa"/>
          </w:tcPr>
          <w:p w:rsidR="000E50F4" w:rsidRPr="00EF5A80" w:rsidRDefault="000E50F4" w:rsidP="00202A16">
            <w:pPr>
              <w:spacing w:line="276" w:lineRule="auto"/>
              <w:jc w:val="center"/>
              <w:rPr>
                <w:rFonts w:ascii="Arial" w:hAnsi="Arial" w:cs="Arial"/>
              </w:rPr>
            </w:pPr>
            <w:r w:rsidRPr="00EF5A80">
              <w:rPr>
                <w:rFonts w:ascii="Arial" w:hAnsi="Arial" w:cs="Arial"/>
              </w:rPr>
              <w:t>год</w:t>
            </w:r>
          </w:p>
          <w:p w:rsidR="000E50F4" w:rsidRPr="00EF5A80" w:rsidRDefault="000E50F4" w:rsidP="00202A16">
            <w:pPr>
              <w:rPr>
                <w:rFonts w:ascii="Arial" w:hAnsi="Arial" w:cs="Arial"/>
              </w:rPr>
            </w:pPr>
          </w:p>
        </w:tc>
        <w:tc>
          <w:tcPr>
            <w:tcW w:w="567" w:type="dxa"/>
          </w:tcPr>
          <w:p w:rsidR="000E50F4" w:rsidRPr="00EF5A80" w:rsidRDefault="000E50F4" w:rsidP="00202A16">
            <w:pPr>
              <w:spacing w:line="276" w:lineRule="auto"/>
              <w:jc w:val="center"/>
              <w:rPr>
                <w:rFonts w:ascii="Arial" w:hAnsi="Arial" w:cs="Arial"/>
              </w:rPr>
            </w:pPr>
            <w:r w:rsidRPr="00EF5A80">
              <w:rPr>
                <w:rFonts w:ascii="Arial" w:hAnsi="Arial" w:cs="Arial"/>
              </w:rPr>
              <w:lastRenderedPageBreak/>
              <w:t>год</w:t>
            </w:r>
          </w:p>
        </w:tc>
        <w:tc>
          <w:tcPr>
            <w:tcW w:w="709" w:type="dxa"/>
            <w:gridSpan w:val="3"/>
          </w:tcPr>
          <w:p w:rsidR="000E50F4" w:rsidRPr="00EF5A80" w:rsidRDefault="000E50F4" w:rsidP="00202A16">
            <w:pPr>
              <w:spacing w:line="276" w:lineRule="auto"/>
              <w:jc w:val="center"/>
              <w:rPr>
                <w:rFonts w:ascii="Arial" w:hAnsi="Arial" w:cs="Arial"/>
              </w:rPr>
            </w:pPr>
            <w:r w:rsidRPr="00EF5A80">
              <w:rPr>
                <w:rFonts w:ascii="Arial" w:hAnsi="Arial" w:cs="Arial"/>
              </w:rPr>
              <w:t>год</w:t>
            </w:r>
          </w:p>
        </w:tc>
      </w:tr>
      <w:tr w:rsidR="000E50F4" w:rsidRPr="00EF5A80" w:rsidTr="00202A16">
        <w:trPr>
          <w:gridAfter w:val="1"/>
          <w:wAfter w:w="35" w:type="dxa"/>
        </w:trPr>
        <w:tc>
          <w:tcPr>
            <w:tcW w:w="817" w:type="dxa"/>
          </w:tcPr>
          <w:p w:rsidR="000E50F4" w:rsidRPr="00EF5A80" w:rsidRDefault="000E50F4" w:rsidP="00202A16">
            <w:pPr>
              <w:spacing w:line="276" w:lineRule="auto"/>
              <w:jc w:val="center"/>
              <w:rPr>
                <w:rFonts w:ascii="Arial" w:hAnsi="Arial" w:cs="Arial"/>
              </w:rPr>
            </w:pPr>
          </w:p>
        </w:tc>
        <w:tc>
          <w:tcPr>
            <w:tcW w:w="8754" w:type="dxa"/>
            <w:gridSpan w:val="10"/>
          </w:tcPr>
          <w:p w:rsidR="000E50F4" w:rsidRPr="00EF5A80" w:rsidRDefault="000E50F4" w:rsidP="00202A16">
            <w:pPr>
              <w:spacing w:line="276" w:lineRule="auto"/>
              <w:jc w:val="center"/>
              <w:rPr>
                <w:rFonts w:ascii="Arial" w:hAnsi="Arial" w:cs="Arial"/>
              </w:rPr>
            </w:pPr>
            <w:r w:rsidRPr="00EF5A80">
              <w:rPr>
                <w:rFonts w:ascii="Arial" w:hAnsi="Arial" w:cs="Arial"/>
              </w:rPr>
              <w:t>КЛЮЧЕВЫЕ ПОКАЗАТЕЛИ</w:t>
            </w:r>
          </w:p>
        </w:tc>
      </w:tr>
      <w:tr w:rsidR="000E50F4" w:rsidRPr="00EF5A80" w:rsidTr="00202A16">
        <w:trPr>
          <w:gridAfter w:val="1"/>
          <w:wAfter w:w="35" w:type="dxa"/>
        </w:trPr>
        <w:tc>
          <w:tcPr>
            <w:tcW w:w="817" w:type="dxa"/>
          </w:tcPr>
          <w:p w:rsidR="000E50F4" w:rsidRPr="00EF5A80" w:rsidRDefault="000E50F4" w:rsidP="00202A16">
            <w:pPr>
              <w:spacing w:line="276" w:lineRule="auto"/>
              <w:jc w:val="center"/>
              <w:rPr>
                <w:rFonts w:ascii="Arial" w:hAnsi="Arial" w:cs="Arial"/>
              </w:rPr>
            </w:pPr>
            <w:r w:rsidRPr="00EF5A80">
              <w:rPr>
                <w:rFonts w:ascii="Arial" w:hAnsi="Arial" w:cs="Arial"/>
              </w:rPr>
              <w:t>1</w:t>
            </w:r>
          </w:p>
        </w:tc>
        <w:tc>
          <w:tcPr>
            <w:tcW w:w="8754" w:type="dxa"/>
            <w:gridSpan w:val="10"/>
          </w:tcPr>
          <w:p w:rsidR="000E50F4" w:rsidRPr="00EF5A80" w:rsidRDefault="000E50F4" w:rsidP="00202A16">
            <w:pPr>
              <w:tabs>
                <w:tab w:val="left" w:pos="3555"/>
              </w:tabs>
              <w:spacing w:line="276" w:lineRule="auto"/>
              <w:jc w:val="center"/>
              <w:rPr>
                <w:rFonts w:ascii="Arial" w:hAnsi="Arial" w:cs="Arial"/>
              </w:rPr>
            </w:pPr>
            <w:r w:rsidRPr="00EF5A80">
              <w:rPr>
                <w:rFonts w:ascii="Arial" w:hAnsi="Arial" w:cs="Arial"/>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0E50F4" w:rsidRPr="00EF5A80" w:rsidTr="00202A16">
        <w:tc>
          <w:tcPr>
            <w:tcW w:w="817" w:type="dxa"/>
          </w:tcPr>
          <w:p w:rsidR="000E50F4" w:rsidRPr="00EF5A80" w:rsidRDefault="000E50F4" w:rsidP="00202A16">
            <w:pPr>
              <w:spacing w:line="276" w:lineRule="auto"/>
              <w:jc w:val="center"/>
              <w:rPr>
                <w:rFonts w:ascii="Arial" w:hAnsi="Arial" w:cs="Arial"/>
              </w:rPr>
            </w:pPr>
            <w:r w:rsidRPr="00EF5A80">
              <w:rPr>
                <w:rFonts w:ascii="Arial" w:hAnsi="Arial" w:cs="Arial"/>
              </w:rPr>
              <w:t>1.1</w:t>
            </w:r>
          </w:p>
        </w:tc>
        <w:tc>
          <w:tcPr>
            <w:tcW w:w="2384" w:type="dxa"/>
          </w:tcPr>
          <w:p w:rsidR="000E50F4" w:rsidRPr="00EF5A80" w:rsidRDefault="000E50F4" w:rsidP="00202A16">
            <w:pPr>
              <w:spacing w:line="276" w:lineRule="auto"/>
              <w:jc w:val="both"/>
              <w:rPr>
                <w:rFonts w:ascii="Arial" w:hAnsi="Arial" w:cs="Arial"/>
              </w:rPr>
            </w:pPr>
            <w:r w:rsidRPr="00EF5A80">
              <w:rPr>
                <w:rFonts w:ascii="Arial" w:hAnsi="Arial" w:cs="Arial"/>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869" w:type="dxa"/>
            <w:gridSpan w:val="3"/>
          </w:tcPr>
          <w:p w:rsidR="000E50F4" w:rsidRPr="00EF5A80" w:rsidRDefault="000E50F4" w:rsidP="00202A16">
            <w:pPr>
              <w:spacing w:line="276" w:lineRule="auto"/>
              <w:jc w:val="center"/>
              <w:rPr>
                <w:rFonts w:ascii="Arial" w:hAnsi="Arial" w:cs="Arial"/>
              </w:rPr>
            </w:pPr>
            <w:proofErr w:type="spellStart"/>
            <w:r w:rsidRPr="00EF5A80">
              <w:rPr>
                <w:rFonts w:ascii="Arial" w:hAnsi="Arial" w:cs="Arial"/>
              </w:rPr>
              <w:t>Сп</w:t>
            </w:r>
            <w:proofErr w:type="spellEnd"/>
            <w:r w:rsidRPr="00EF5A80">
              <w:rPr>
                <w:rFonts w:ascii="Arial" w:hAnsi="Arial" w:cs="Arial"/>
              </w:rPr>
              <w:t xml:space="preserve"> * 100 / ВРП</w:t>
            </w:r>
          </w:p>
        </w:tc>
        <w:tc>
          <w:tcPr>
            <w:tcW w:w="2693" w:type="dxa"/>
            <w:gridSpan w:val="2"/>
          </w:tcPr>
          <w:p w:rsidR="000E50F4" w:rsidRPr="00EF5A80" w:rsidRDefault="000E50F4" w:rsidP="00202A16">
            <w:pPr>
              <w:spacing w:line="276" w:lineRule="auto"/>
              <w:jc w:val="both"/>
              <w:rPr>
                <w:rFonts w:ascii="Arial" w:hAnsi="Arial" w:cs="Arial"/>
              </w:rPr>
            </w:pPr>
            <w:proofErr w:type="spellStart"/>
            <w:r w:rsidRPr="00EF5A80">
              <w:rPr>
                <w:rFonts w:ascii="Arial" w:hAnsi="Arial" w:cs="Arial"/>
              </w:rPr>
              <w:t>Сп</w:t>
            </w:r>
            <w:proofErr w:type="spellEnd"/>
            <w:r w:rsidRPr="00EF5A80">
              <w:rPr>
                <w:rFonts w:ascii="Arial" w:hAnsi="Arial" w:cs="Arial"/>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rsidRPr="00EF5A80">
              <w:rPr>
                <w:rFonts w:ascii="Arial" w:hAnsi="Arial" w:cs="Arial"/>
              </w:rPr>
              <w:t>млн</w:t>
            </w:r>
            <w:proofErr w:type="gramEnd"/>
            <w:r w:rsidRPr="00EF5A80">
              <w:rPr>
                <w:rFonts w:ascii="Arial" w:hAnsi="Arial" w:cs="Arial"/>
              </w:rPr>
              <w:t xml:space="preserve">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567" w:type="dxa"/>
          </w:tcPr>
          <w:p w:rsidR="000E50F4" w:rsidRPr="00EF5A80" w:rsidRDefault="000E50F4" w:rsidP="00202A16">
            <w:pPr>
              <w:spacing w:line="276" w:lineRule="auto"/>
              <w:jc w:val="center"/>
              <w:rPr>
                <w:rFonts w:ascii="Arial" w:hAnsi="Arial" w:cs="Arial"/>
              </w:rPr>
            </w:pPr>
          </w:p>
        </w:tc>
        <w:tc>
          <w:tcPr>
            <w:tcW w:w="622" w:type="dxa"/>
            <w:gridSpan w:val="2"/>
          </w:tcPr>
          <w:p w:rsidR="000E50F4" w:rsidRPr="00EF5A80" w:rsidRDefault="000E50F4" w:rsidP="00202A16">
            <w:pPr>
              <w:spacing w:line="276" w:lineRule="auto"/>
              <w:jc w:val="center"/>
              <w:rPr>
                <w:rFonts w:ascii="Arial" w:hAnsi="Arial" w:cs="Arial"/>
              </w:rPr>
            </w:pPr>
          </w:p>
        </w:tc>
        <w:tc>
          <w:tcPr>
            <w:tcW w:w="654" w:type="dxa"/>
            <w:gridSpan w:val="2"/>
          </w:tcPr>
          <w:p w:rsidR="000E50F4" w:rsidRPr="00EF5A80" w:rsidRDefault="000E50F4" w:rsidP="00202A16">
            <w:pPr>
              <w:spacing w:line="276" w:lineRule="auto"/>
              <w:jc w:val="center"/>
              <w:rPr>
                <w:rFonts w:ascii="Arial" w:hAnsi="Arial" w:cs="Arial"/>
              </w:rPr>
            </w:pPr>
          </w:p>
        </w:tc>
      </w:tr>
      <w:tr w:rsidR="000E50F4" w:rsidRPr="00EF5A80" w:rsidTr="00202A16">
        <w:tc>
          <w:tcPr>
            <w:tcW w:w="817" w:type="dxa"/>
          </w:tcPr>
          <w:p w:rsidR="000E50F4" w:rsidRPr="00EF5A80" w:rsidRDefault="000E50F4" w:rsidP="00202A16">
            <w:pPr>
              <w:spacing w:line="276" w:lineRule="auto"/>
              <w:jc w:val="center"/>
              <w:rPr>
                <w:rFonts w:ascii="Arial" w:hAnsi="Arial" w:cs="Arial"/>
              </w:rPr>
            </w:pPr>
          </w:p>
        </w:tc>
        <w:tc>
          <w:tcPr>
            <w:tcW w:w="8789" w:type="dxa"/>
            <w:gridSpan w:val="11"/>
          </w:tcPr>
          <w:p w:rsidR="000E50F4" w:rsidRPr="00EF5A80" w:rsidRDefault="000E50F4" w:rsidP="00202A16">
            <w:pPr>
              <w:spacing w:line="276" w:lineRule="auto"/>
              <w:jc w:val="center"/>
              <w:rPr>
                <w:rFonts w:ascii="Arial" w:hAnsi="Arial" w:cs="Arial"/>
              </w:rPr>
            </w:pPr>
            <w:r w:rsidRPr="00EF5A80">
              <w:rPr>
                <w:rFonts w:ascii="Arial" w:hAnsi="Arial" w:cs="Arial"/>
              </w:rPr>
              <w:t>ИНДИКАТИВНЫЕ ПОКАЗАТЕЛИ</w:t>
            </w:r>
          </w:p>
        </w:tc>
      </w:tr>
      <w:tr w:rsidR="000E50F4" w:rsidRPr="00EF5A80" w:rsidTr="00202A16">
        <w:tc>
          <w:tcPr>
            <w:tcW w:w="817" w:type="dxa"/>
          </w:tcPr>
          <w:p w:rsidR="000E50F4" w:rsidRPr="00EF5A80" w:rsidRDefault="000E50F4" w:rsidP="00202A16">
            <w:pPr>
              <w:spacing w:line="276" w:lineRule="auto"/>
              <w:jc w:val="center"/>
              <w:rPr>
                <w:rFonts w:ascii="Arial" w:hAnsi="Arial" w:cs="Arial"/>
              </w:rPr>
            </w:pPr>
            <w:r w:rsidRPr="00EF5A80">
              <w:rPr>
                <w:rFonts w:ascii="Arial" w:hAnsi="Arial" w:cs="Arial"/>
              </w:rPr>
              <w:t>2</w:t>
            </w:r>
          </w:p>
        </w:tc>
        <w:tc>
          <w:tcPr>
            <w:tcW w:w="8789" w:type="dxa"/>
            <w:gridSpan w:val="11"/>
          </w:tcPr>
          <w:p w:rsidR="000E50F4" w:rsidRPr="00EF5A80" w:rsidRDefault="000E50F4" w:rsidP="00202A16">
            <w:pPr>
              <w:spacing w:line="276" w:lineRule="auto"/>
              <w:jc w:val="center"/>
              <w:rPr>
                <w:rFonts w:ascii="Arial" w:hAnsi="Arial" w:cs="Arial"/>
              </w:rPr>
            </w:pPr>
            <w:proofErr w:type="gramStart"/>
            <w:r w:rsidRPr="00EF5A80">
              <w:rPr>
                <w:rFonts w:ascii="Arial" w:hAnsi="Arial" w:cs="Arial"/>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E50F4" w:rsidRPr="00EF5A80" w:rsidTr="00202A16">
        <w:tc>
          <w:tcPr>
            <w:tcW w:w="817" w:type="dxa"/>
          </w:tcPr>
          <w:p w:rsidR="000E50F4" w:rsidRPr="00EF5A80" w:rsidRDefault="000E50F4" w:rsidP="00202A16">
            <w:pPr>
              <w:spacing w:line="276" w:lineRule="auto"/>
              <w:jc w:val="center"/>
              <w:rPr>
                <w:rFonts w:ascii="Arial" w:hAnsi="Arial" w:cs="Arial"/>
              </w:rPr>
            </w:pPr>
            <w:r w:rsidRPr="00EF5A80">
              <w:rPr>
                <w:rFonts w:ascii="Arial" w:hAnsi="Arial" w:cs="Arial"/>
              </w:rPr>
              <w:t>2.1.</w:t>
            </w:r>
          </w:p>
        </w:tc>
        <w:tc>
          <w:tcPr>
            <w:tcW w:w="8789" w:type="dxa"/>
            <w:gridSpan w:val="11"/>
          </w:tcPr>
          <w:p w:rsidR="000E50F4" w:rsidRPr="00EF5A80" w:rsidRDefault="000E50F4" w:rsidP="00202A16">
            <w:pPr>
              <w:spacing w:line="276" w:lineRule="auto"/>
              <w:jc w:val="center"/>
              <w:rPr>
                <w:rFonts w:ascii="Arial" w:hAnsi="Arial" w:cs="Arial"/>
              </w:rPr>
            </w:pPr>
            <w:r w:rsidRPr="00EF5A80">
              <w:rPr>
                <w:rFonts w:ascii="Arial" w:hAnsi="Arial" w:cs="Arial"/>
              </w:rPr>
              <w:t>Контрольные мероприятия при взаимодействии с контролируемым лицом</w:t>
            </w:r>
          </w:p>
        </w:tc>
      </w:tr>
      <w:tr w:rsidR="000E50F4" w:rsidRPr="00EF5A80" w:rsidTr="00202A16">
        <w:tc>
          <w:tcPr>
            <w:tcW w:w="817" w:type="dxa"/>
          </w:tcPr>
          <w:p w:rsidR="000E50F4" w:rsidRPr="00EF5A80" w:rsidRDefault="000E50F4" w:rsidP="00202A16">
            <w:pPr>
              <w:spacing w:line="276" w:lineRule="auto"/>
              <w:jc w:val="center"/>
              <w:rPr>
                <w:rFonts w:ascii="Arial" w:hAnsi="Arial" w:cs="Arial"/>
              </w:rPr>
            </w:pPr>
            <w:r w:rsidRPr="00EF5A80">
              <w:rPr>
                <w:rFonts w:ascii="Arial" w:hAnsi="Arial" w:cs="Arial"/>
              </w:rPr>
              <w:t>2.1.1</w:t>
            </w:r>
          </w:p>
        </w:tc>
        <w:tc>
          <w:tcPr>
            <w:tcW w:w="2384" w:type="dxa"/>
          </w:tcPr>
          <w:p w:rsidR="000E50F4" w:rsidRPr="00EF5A80" w:rsidRDefault="000E50F4" w:rsidP="00202A16">
            <w:pPr>
              <w:spacing w:line="276" w:lineRule="auto"/>
              <w:jc w:val="both"/>
              <w:rPr>
                <w:rFonts w:ascii="Arial" w:hAnsi="Arial" w:cs="Arial"/>
              </w:rPr>
            </w:pPr>
            <w:r w:rsidRPr="00EF5A80">
              <w:rPr>
                <w:rFonts w:ascii="Arial" w:hAnsi="Arial" w:cs="Arial"/>
              </w:rPr>
              <w:t xml:space="preserve">Доля проверок в рамках муниципального контроля, проведенных в установленные </w:t>
            </w:r>
            <w:r w:rsidRPr="00EF5A80">
              <w:rPr>
                <w:rFonts w:ascii="Arial" w:hAnsi="Arial" w:cs="Arial"/>
              </w:rPr>
              <w:lastRenderedPageBreak/>
              <w:t>сроки, по отношению к общему количеству контрольных мероприятий, проведенных в рамках осуществления муниципального контроля</w:t>
            </w:r>
          </w:p>
        </w:tc>
        <w:tc>
          <w:tcPr>
            <w:tcW w:w="2152" w:type="dxa"/>
            <w:gridSpan w:val="4"/>
          </w:tcPr>
          <w:p w:rsidR="000E50F4" w:rsidRPr="00EF5A80" w:rsidRDefault="000E50F4" w:rsidP="00202A16">
            <w:pPr>
              <w:spacing w:line="276" w:lineRule="auto"/>
              <w:jc w:val="center"/>
              <w:rPr>
                <w:rFonts w:ascii="Arial" w:hAnsi="Arial" w:cs="Arial"/>
              </w:rPr>
            </w:pPr>
            <w:proofErr w:type="spellStart"/>
            <w:r w:rsidRPr="00EF5A80">
              <w:rPr>
                <w:rFonts w:ascii="Arial" w:hAnsi="Arial" w:cs="Arial"/>
              </w:rPr>
              <w:lastRenderedPageBreak/>
              <w:t>Пву</w:t>
            </w:r>
            <w:proofErr w:type="spellEnd"/>
            <w:r w:rsidRPr="00EF5A80">
              <w:rPr>
                <w:rFonts w:ascii="Arial" w:hAnsi="Arial" w:cs="Arial"/>
              </w:rPr>
              <w:t xml:space="preserve"> * 100% / </w:t>
            </w:r>
            <w:proofErr w:type="spellStart"/>
            <w:r w:rsidRPr="00EF5A80">
              <w:rPr>
                <w:rFonts w:ascii="Arial" w:hAnsi="Arial" w:cs="Arial"/>
              </w:rPr>
              <w:t>Пок</w:t>
            </w:r>
            <w:proofErr w:type="spellEnd"/>
          </w:p>
        </w:tc>
        <w:tc>
          <w:tcPr>
            <w:tcW w:w="2410" w:type="dxa"/>
          </w:tcPr>
          <w:p w:rsidR="000E50F4" w:rsidRPr="00EF5A80" w:rsidRDefault="000E50F4" w:rsidP="00202A16">
            <w:pPr>
              <w:spacing w:line="276" w:lineRule="auto"/>
              <w:jc w:val="both"/>
              <w:rPr>
                <w:rFonts w:ascii="Arial" w:hAnsi="Arial" w:cs="Arial"/>
              </w:rPr>
            </w:pPr>
            <w:proofErr w:type="spellStart"/>
            <w:r w:rsidRPr="00EF5A80">
              <w:rPr>
                <w:rFonts w:ascii="Arial" w:hAnsi="Arial" w:cs="Arial"/>
              </w:rPr>
              <w:t>Пву</w:t>
            </w:r>
            <w:proofErr w:type="spellEnd"/>
            <w:r w:rsidRPr="00EF5A80">
              <w:rPr>
                <w:rFonts w:ascii="Arial" w:hAnsi="Arial" w:cs="Arial"/>
              </w:rPr>
              <w:t xml:space="preserve"> - количество проверок в рамках муниципального контроля, проведенных в установленные </w:t>
            </w:r>
            <w:r w:rsidRPr="00EF5A80">
              <w:rPr>
                <w:rFonts w:ascii="Arial" w:hAnsi="Arial" w:cs="Arial"/>
              </w:rPr>
              <w:lastRenderedPageBreak/>
              <w:t xml:space="preserve">сроки; </w:t>
            </w:r>
            <w:proofErr w:type="spellStart"/>
            <w:r w:rsidRPr="00EF5A80">
              <w:rPr>
                <w:rFonts w:ascii="Arial" w:hAnsi="Arial" w:cs="Arial"/>
              </w:rPr>
              <w:t>Пок</w:t>
            </w:r>
            <w:proofErr w:type="spellEnd"/>
            <w:r w:rsidRPr="00EF5A80">
              <w:rPr>
                <w:rFonts w:ascii="Arial" w:hAnsi="Arial" w:cs="Arial"/>
              </w:rPr>
              <w:t xml:space="preserve"> - общее количество проведенных контрольных мероприятий в рамках муниципального контроля</w:t>
            </w:r>
          </w:p>
          <w:p w:rsidR="000E50F4" w:rsidRPr="00EF5A80" w:rsidRDefault="000E50F4" w:rsidP="00202A16">
            <w:pPr>
              <w:jc w:val="both"/>
              <w:rPr>
                <w:rFonts w:ascii="Arial" w:hAnsi="Arial" w:cs="Arial"/>
              </w:rPr>
            </w:pPr>
          </w:p>
          <w:p w:rsidR="000E50F4" w:rsidRPr="00EF5A80" w:rsidRDefault="000E50F4" w:rsidP="00202A16">
            <w:pPr>
              <w:jc w:val="both"/>
              <w:rPr>
                <w:rFonts w:ascii="Arial" w:hAnsi="Arial" w:cs="Arial"/>
              </w:rPr>
            </w:pPr>
          </w:p>
        </w:tc>
        <w:tc>
          <w:tcPr>
            <w:tcW w:w="567" w:type="dxa"/>
          </w:tcPr>
          <w:p w:rsidR="000E50F4" w:rsidRPr="00EF5A80" w:rsidRDefault="000E50F4" w:rsidP="00202A16">
            <w:pPr>
              <w:spacing w:line="276" w:lineRule="auto"/>
              <w:jc w:val="center"/>
              <w:rPr>
                <w:rFonts w:ascii="Arial" w:hAnsi="Arial" w:cs="Arial"/>
              </w:rPr>
            </w:pPr>
          </w:p>
        </w:tc>
        <w:tc>
          <w:tcPr>
            <w:tcW w:w="622" w:type="dxa"/>
            <w:gridSpan w:val="2"/>
          </w:tcPr>
          <w:p w:rsidR="000E50F4" w:rsidRPr="00EF5A80" w:rsidRDefault="000E50F4" w:rsidP="00202A16">
            <w:pPr>
              <w:spacing w:line="276" w:lineRule="auto"/>
              <w:jc w:val="center"/>
              <w:rPr>
                <w:rFonts w:ascii="Arial" w:hAnsi="Arial" w:cs="Arial"/>
              </w:rPr>
            </w:pPr>
          </w:p>
        </w:tc>
        <w:tc>
          <w:tcPr>
            <w:tcW w:w="654" w:type="dxa"/>
            <w:gridSpan w:val="2"/>
          </w:tcPr>
          <w:p w:rsidR="000E50F4" w:rsidRPr="00EF5A80" w:rsidRDefault="000E50F4" w:rsidP="00202A16">
            <w:pPr>
              <w:spacing w:line="276" w:lineRule="auto"/>
              <w:jc w:val="center"/>
              <w:rPr>
                <w:rFonts w:ascii="Arial" w:hAnsi="Arial" w:cs="Arial"/>
              </w:rPr>
            </w:pPr>
          </w:p>
        </w:tc>
      </w:tr>
      <w:tr w:rsidR="000E50F4" w:rsidRPr="00EF5A80" w:rsidTr="00202A16">
        <w:tc>
          <w:tcPr>
            <w:tcW w:w="817" w:type="dxa"/>
          </w:tcPr>
          <w:p w:rsidR="000E50F4" w:rsidRPr="00EF5A80" w:rsidRDefault="000E50F4" w:rsidP="00202A16">
            <w:pPr>
              <w:spacing w:line="276" w:lineRule="auto"/>
              <w:jc w:val="center"/>
              <w:rPr>
                <w:rFonts w:ascii="Arial" w:hAnsi="Arial" w:cs="Arial"/>
              </w:rPr>
            </w:pPr>
            <w:r w:rsidRPr="00EF5A80">
              <w:rPr>
                <w:rFonts w:ascii="Arial" w:hAnsi="Arial" w:cs="Arial"/>
              </w:rPr>
              <w:lastRenderedPageBreak/>
              <w:t>2.1.2</w:t>
            </w:r>
          </w:p>
        </w:tc>
        <w:tc>
          <w:tcPr>
            <w:tcW w:w="2384" w:type="dxa"/>
          </w:tcPr>
          <w:p w:rsidR="000E50F4" w:rsidRPr="00EF5A80" w:rsidRDefault="000E50F4" w:rsidP="00202A16">
            <w:pPr>
              <w:spacing w:line="276" w:lineRule="auto"/>
              <w:jc w:val="both"/>
              <w:rPr>
                <w:rFonts w:ascii="Arial" w:hAnsi="Arial" w:cs="Arial"/>
              </w:rPr>
            </w:pPr>
            <w:r w:rsidRPr="00EF5A80">
              <w:rPr>
                <w:rFonts w:ascii="Arial" w:hAnsi="Arial" w:cs="Arial"/>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w:t>
            </w:r>
          </w:p>
        </w:tc>
        <w:tc>
          <w:tcPr>
            <w:tcW w:w="2152" w:type="dxa"/>
            <w:gridSpan w:val="4"/>
          </w:tcPr>
          <w:p w:rsidR="000E50F4" w:rsidRPr="00EF5A80" w:rsidRDefault="000E50F4" w:rsidP="00202A16">
            <w:pPr>
              <w:spacing w:line="276" w:lineRule="auto"/>
              <w:jc w:val="both"/>
              <w:rPr>
                <w:rFonts w:ascii="Arial" w:hAnsi="Arial" w:cs="Arial"/>
              </w:rPr>
            </w:pPr>
            <w:proofErr w:type="spellStart"/>
            <w:r w:rsidRPr="00EF5A80">
              <w:rPr>
                <w:rFonts w:ascii="Arial" w:hAnsi="Arial" w:cs="Arial"/>
              </w:rPr>
              <w:t>ПРн</w:t>
            </w:r>
            <w:proofErr w:type="spellEnd"/>
            <w:r w:rsidRPr="00EF5A80">
              <w:rPr>
                <w:rFonts w:ascii="Arial" w:hAnsi="Arial" w:cs="Arial"/>
              </w:rPr>
              <w:t xml:space="preserve"> * 100% / </w:t>
            </w:r>
            <w:proofErr w:type="spellStart"/>
            <w:r w:rsidRPr="00EF5A80">
              <w:rPr>
                <w:rFonts w:ascii="Arial" w:hAnsi="Arial" w:cs="Arial"/>
              </w:rPr>
              <w:t>ПРо</w:t>
            </w:r>
            <w:proofErr w:type="spellEnd"/>
          </w:p>
        </w:tc>
        <w:tc>
          <w:tcPr>
            <w:tcW w:w="2410" w:type="dxa"/>
          </w:tcPr>
          <w:p w:rsidR="000E50F4" w:rsidRPr="00EF5A80" w:rsidRDefault="000E50F4" w:rsidP="00202A16">
            <w:pPr>
              <w:spacing w:line="276" w:lineRule="auto"/>
              <w:jc w:val="both"/>
              <w:rPr>
                <w:rFonts w:ascii="Arial" w:hAnsi="Arial" w:cs="Arial"/>
              </w:rPr>
            </w:pPr>
            <w:proofErr w:type="spellStart"/>
            <w:r w:rsidRPr="00EF5A80">
              <w:rPr>
                <w:rFonts w:ascii="Arial" w:hAnsi="Arial" w:cs="Arial"/>
              </w:rPr>
              <w:t>ПРн</w:t>
            </w:r>
            <w:proofErr w:type="spellEnd"/>
            <w:r w:rsidRPr="00EF5A80">
              <w:rPr>
                <w:rFonts w:ascii="Arial" w:hAnsi="Arial" w:cs="Arial"/>
              </w:rPr>
              <w:t xml:space="preserve"> - количество предписаний, признанных незаконными в судебном порядке; Про - общее количество предписаний, выданных в ходе муниципального контроля</w:t>
            </w:r>
          </w:p>
          <w:p w:rsidR="000E50F4" w:rsidRPr="00EF5A80" w:rsidRDefault="000E50F4" w:rsidP="00202A16">
            <w:pPr>
              <w:jc w:val="both"/>
              <w:rPr>
                <w:rFonts w:ascii="Arial" w:hAnsi="Arial" w:cs="Arial"/>
              </w:rPr>
            </w:pPr>
          </w:p>
        </w:tc>
        <w:tc>
          <w:tcPr>
            <w:tcW w:w="567" w:type="dxa"/>
          </w:tcPr>
          <w:p w:rsidR="000E50F4" w:rsidRPr="00EF5A80" w:rsidRDefault="000E50F4" w:rsidP="00202A16">
            <w:pPr>
              <w:spacing w:line="276" w:lineRule="auto"/>
              <w:jc w:val="center"/>
              <w:rPr>
                <w:rFonts w:ascii="Arial" w:hAnsi="Arial" w:cs="Arial"/>
              </w:rPr>
            </w:pPr>
          </w:p>
        </w:tc>
        <w:tc>
          <w:tcPr>
            <w:tcW w:w="622" w:type="dxa"/>
            <w:gridSpan w:val="2"/>
          </w:tcPr>
          <w:p w:rsidR="000E50F4" w:rsidRPr="00EF5A80" w:rsidRDefault="000E50F4" w:rsidP="00202A16">
            <w:pPr>
              <w:spacing w:line="276" w:lineRule="auto"/>
              <w:jc w:val="center"/>
              <w:rPr>
                <w:rFonts w:ascii="Arial" w:hAnsi="Arial" w:cs="Arial"/>
              </w:rPr>
            </w:pPr>
          </w:p>
        </w:tc>
        <w:tc>
          <w:tcPr>
            <w:tcW w:w="654" w:type="dxa"/>
            <w:gridSpan w:val="2"/>
          </w:tcPr>
          <w:p w:rsidR="000E50F4" w:rsidRPr="00EF5A80" w:rsidRDefault="000E50F4" w:rsidP="00202A16">
            <w:pPr>
              <w:spacing w:line="276" w:lineRule="auto"/>
              <w:jc w:val="center"/>
              <w:rPr>
                <w:rFonts w:ascii="Arial" w:hAnsi="Arial" w:cs="Arial"/>
              </w:rPr>
            </w:pPr>
          </w:p>
        </w:tc>
      </w:tr>
      <w:tr w:rsidR="000E50F4" w:rsidRPr="00EF5A80" w:rsidTr="00202A16">
        <w:tc>
          <w:tcPr>
            <w:tcW w:w="817" w:type="dxa"/>
          </w:tcPr>
          <w:p w:rsidR="000E50F4" w:rsidRPr="00EF5A80" w:rsidRDefault="000E50F4" w:rsidP="00202A16">
            <w:pPr>
              <w:spacing w:line="276" w:lineRule="auto"/>
              <w:jc w:val="center"/>
              <w:rPr>
                <w:rFonts w:ascii="Arial" w:hAnsi="Arial" w:cs="Arial"/>
              </w:rPr>
            </w:pPr>
            <w:r w:rsidRPr="00EF5A80">
              <w:rPr>
                <w:rFonts w:ascii="Arial" w:hAnsi="Arial" w:cs="Arial"/>
              </w:rPr>
              <w:t>2.1.3</w:t>
            </w:r>
          </w:p>
        </w:tc>
        <w:tc>
          <w:tcPr>
            <w:tcW w:w="2384" w:type="dxa"/>
          </w:tcPr>
          <w:p w:rsidR="000E50F4" w:rsidRPr="00EF5A80" w:rsidRDefault="000E50F4" w:rsidP="00202A16">
            <w:pPr>
              <w:spacing w:line="276" w:lineRule="auto"/>
              <w:jc w:val="both"/>
              <w:rPr>
                <w:rFonts w:ascii="Arial" w:hAnsi="Arial" w:cs="Arial"/>
              </w:rPr>
            </w:pPr>
            <w:r w:rsidRPr="00EF5A80">
              <w:rPr>
                <w:rFonts w:ascii="Arial" w:hAnsi="Arial" w:cs="Arial"/>
              </w:rPr>
              <w:t>Доля контрольных мероприятий, проведенных в рамках муниципального контроля, результаты которых были признаны недействительными</w:t>
            </w:r>
          </w:p>
        </w:tc>
        <w:tc>
          <w:tcPr>
            <w:tcW w:w="2152" w:type="dxa"/>
            <w:gridSpan w:val="4"/>
          </w:tcPr>
          <w:p w:rsidR="000E50F4" w:rsidRPr="00EF5A80" w:rsidRDefault="000E50F4" w:rsidP="00202A16">
            <w:pPr>
              <w:spacing w:line="276" w:lineRule="auto"/>
              <w:jc w:val="both"/>
              <w:rPr>
                <w:rFonts w:ascii="Arial" w:hAnsi="Arial" w:cs="Arial"/>
              </w:rPr>
            </w:pPr>
            <w:proofErr w:type="spellStart"/>
            <w:r w:rsidRPr="00EF5A80">
              <w:rPr>
                <w:rFonts w:ascii="Arial" w:hAnsi="Arial" w:cs="Arial"/>
              </w:rPr>
              <w:t>Ппн</w:t>
            </w:r>
            <w:proofErr w:type="spellEnd"/>
            <w:r w:rsidRPr="00EF5A80">
              <w:rPr>
                <w:rFonts w:ascii="Arial" w:hAnsi="Arial" w:cs="Arial"/>
              </w:rPr>
              <w:t xml:space="preserve"> * 100% / </w:t>
            </w:r>
            <w:proofErr w:type="spellStart"/>
            <w:r w:rsidRPr="00EF5A80">
              <w:rPr>
                <w:rFonts w:ascii="Arial" w:hAnsi="Arial" w:cs="Arial"/>
              </w:rPr>
              <w:t>Пок</w:t>
            </w:r>
            <w:proofErr w:type="spellEnd"/>
          </w:p>
          <w:p w:rsidR="000E50F4" w:rsidRPr="00EF5A80" w:rsidRDefault="000E50F4" w:rsidP="00202A16">
            <w:pPr>
              <w:jc w:val="both"/>
              <w:rPr>
                <w:rFonts w:ascii="Arial" w:hAnsi="Arial" w:cs="Arial"/>
              </w:rPr>
            </w:pPr>
          </w:p>
        </w:tc>
        <w:tc>
          <w:tcPr>
            <w:tcW w:w="2410" w:type="dxa"/>
          </w:tcPr>
          <w:p w:rsidR="000E50F4" w:rsidRPr="00EF5A80" w:rsidRDefault="000E50F4" w:rsidP="00202A16">
            <w:pPr>
              <w:spacing w:line="276" w:lineRule="auto"/>
              <w:jc w:val="both"/>
              <w:rPr>
                <w:rFonts w:ascii="Arial" w:hAnsi="Arial" w:cs="Arial"/>
              </w:rPr>
            </w:pPr>
            <w:proofErr w:type="spellStart"/>
            <w:r w:rsidRPr="00EF5A80">
              <w:rPr>
                <w:rFonts w:ascii="Arial" w:hAnsi="Arial" w:cs="Arial"/>
              </w:rPr>
              <w:t>Ппн</w:t>
            </w:r>
            <w:proofErr w:type="spellEnd"/>
            <w:r w:rsidRPr="00EF5A80">
              <w:rPr>
                <w:rFonts w:ascii="Arial" w:hAnsi="Arial" w:cs="Arial"/>
              </w:rPr>
              <w:t xml:space="preserve"> - количество контрольных мероприятий, результаты которых признаны недействительными; </w:t>
            </w:r>
            <w:proofErr w:type="spellStart"/>
            <w:r w:rsidRPr="00EF5A80">
              <w:rPr>
                <w:rFonts w:ascii="Arial" w:hAnsi="Arial" w:cs="Arial"/>
              </w:rPr>
              <w:t>Пок</w:t>
            </w:r>
            <w:proofErr w:type="spellEnd"/>
            <w:r w:rsidRPr="00EF5A80">
              <w:rPr>
                <w:rFonts w:ascii="Arial" w:hAnsi="Arial" w:cs="Arial"/>
              </w:rPr>
              <w:t xml:space="preserve"> - общее количество контрольных мероприятий, проведенных в рамках муниципального контроля</w:t>
            </w:r>
          </w:p>
          <w:p w:rsidR="000E50F4" w:rsidRPr="00EF5A80" w:rsidRDefault="000E50F4" w:rsidP="00202A16">
            <w:pPr>
              <w:jc w:val="both"/>
              <w:rPr>
                <w:rFonts w:ascii="Arial" w:hAnsi="Arial" w:cs="Arial"/>
              </w:rPr>
            </w:pPr>
          </w:p>
        </w:tc>
        <w:tc>
          <w:tcPr>
            <w:tcW w:w="567" w:type="dxa"/>
          </w:tcPr>
          <w:p w:rsidR="000E50F4" w:rsidRPr="00EF5A80" w:rsidRDefault="000E50F4" w:rsidP="00202A16">
            <w:pPr>
              <w:spacing w:line="276" w:lineRule="auto"/>
              <w:jc w:val="center"/>
              <w:rPr>
                <w:rFonts w:ascii="Arial" w:hAnsi="Arial" w:cs="Arial"/>
              </w:rPr>
            </w:pPr>
          </w:p>
        </w:tc>
        <w:tc>
          <w:tcPr>
            <w:tcW w:w="622" w:type="dxa"/>
            <w:gridSpan w:val="2"/>
          </w:tcPr>
          <w:p w:rsidR="000E50F4" w:rsidRPr="00EF5A80" w:rsidRDefault="000E50F4" w:rsidP="00202A16">
            <w:pPr>
              <w:spacing w:line="276" w:lineRule="auto"/>
              <w:jc w:val="center"/>
              <w:rPr>
                <w:rFonts w:ascii="Arial" w:hAnsi="Arial" w:cs="Arial"/>
              </w:rPr>
            </w:pPr>
          </w:p>
        </w:tc>
        <w:tc>
          <w:tcPr>
            <w:tcW w:w="654" w:type="dxa"/>
            <w:gridSpan w:val="2"/>
          </w:tcPr>
          <w:p w:rsidR="000E50F4" w:rsidRPr="00EF5A80" w:rsidRDefault="000E50F4" w:rsidP="00202A16">
            <w:pPr>
              <w:spacing w:line="276" w:lineRule="auto"/>
              <w:jc w:val="center"/>
              <w:rPr>
                <w:rFonts w:ascii="Arial" w:hAnsi="Arial" w:cs="Arial"/>
              </w:rPr>
            </w:pPr>
          </w:p>
        </w:tc>
      </w:tr>
      <w:tr w:rsidR="000E50F4" w:rsidRPr="00EF5A80" w:rsidTr="00202A16">
        <w:tc>
          <w:tcPr>
            <w:tcW w:w="817" w:type="dxa"/>
          </w:tcPr>
          <w:p w:rsidR="000E50F4" w:rsidRPr="00EF5A80" w:rsidRDefault="000E50F4" w:rsidP="00202A16">
            <w:pPr>
              <w:spacing w:line="276" w:lineRule="auto"/>
              <w:jc w:val="center"/>
              <w:rPr>
                <w:rFonts w:ascii="Arial" w:hAnsi="Arial" w:cs="Arial"/>
              </w:rPr>
            </w:pPr>
            <w:r w:rsidRPr="00EF5A80">
              <w:rPr>
                <w:rFonts w:ascii="Arial" w:hAnsi="Arial" w:cs="Arial"/>
              </w:rPr>
              <w:t>2.1.4</w:t>
            </w:r>
          </w:p>
        </w:tc>
        <w:tc>
          <w:tcPr>
            <w:tcW w:w="2384" w:type="dxa"/>
          </w:tcPr>
          <w:p w:rsidR="000E50F4" w:rsidRPr="00EF5A80" w:rsidRDefault="000E50F4" w:rsidP="00202A16">
            <w:pPr>
              <w:spacing w:line="276" w:lineRule="auto"/>
              <w:jc w:val="both"/>
              <w:rPr>
                <w:rFonts w:ascii="Arial" w:hAnsi="Arial" w:cs="Arial"/>
              </w:rPr>
            </w:pPr>
            <w:r w:rsidRPr="00EF5A80">
              <w:rPr>
                <w:rFonts w:ascii="Arial" w:hAnsi="Arial" w:cs="Arial"/>
              </w:rPr>
              <w:t xml:space="preserve">Доля контрольных мероприятий, проведенных контрольным органом, с нарушениями требований </w:t>
            </w:r>
            <w:r w:rsidRPr="00EF5A80">
              <w:rPr>
                <w:rFonts w:ascii="Arial" w:hAnsi="Arial" w:cs="Arial"/>
              </w:rPr>
              <w:lastRenderedPageBreak/>
              <w:t xml:space="preserve">законодательства Российской Федерации о порядке их проведения, по результатам выявления которых к должностным </w:t>
            </w:r>
            <w:proofErr w:type="gramStart"/>
            <w:r w:rsidRPr="00EF5A80">
              <w:rPr>
                <w:rFonts w:ascii="Arial" w:hAnsi="Arial" w:cs="Arial"/>
              </w:rPr>
              <w:t>лицам</w:t>
            </w:r>
            <w:proofErr w:type="gramEnd"/>
            <w:r w:rsidRPr="00EF5A80">
              <w:rPr>
                <w:rFonts w:ascii="Arial" w:hAnsi="Arial" w:cs="Arial"/>
              </w:rPr>
              <w:t xml:space="preserve"> осуществившим такие проверки, применены меры дисциплинарного, административного наказания от общего количества проведенных проверок</w:t>
            </w:r>
          </w:p>
        </w:tc>
        <w:tc>
          <w:tcPr>
            <w:tcW w:w="2152" w:type="dxa"/>
            <w:gridSpan w:val="4"/>
          </w:tcPr>
          <w:p w:rsidR="000E50F4" w:rsidRPr="00EF5A80" w:rsidRDefault="000E50F4" w:rsidP="00202A16">
            <w:pPr>
              <w:spacing w:line="276" w:lineRule="auto"/>
              <w:jc w:val="both"/>
              <w:rPr>
                <w:rFonts w:ascii="Arial" w:hAnsi="Arial" w:cs="Arial"/>
              </w:rPr>
            </w:pPr>
            <w:proofErr w:type="spellStart"/>
            <w:r w:rsidRPr="00EF5A80">
              <w:rPr>
                <w:rFonts w:ascii="Arial" w:hAnsi="Arial" w:cs="Arial"/>
              </w:rPr>
              <w:lastRenderedPageBreak/>
              <w:t>Псн</w:t>
            </w:r>
            <w:proofErr w:type="spellEnd"/>
            <w:r w:rsidRPr="00EF5A80">
              <w:rPr>
                <w:rFonts w:ascii="Arial" w:hAnsi="Arial" w:cs="Arial"/>
              </w:rPr>
              <w:t xml:space="preserve"> * 100% / </w:t>
            </w:r>
            <w:proofErr w:type="spellStart"/>
            <w:r w:rsidRPr="00EF5A80">
              <w:rPr>
                <w:rFonts w:ascii="Arial" w:hAnsi="Arial" w:cs="Arial"/>
              </w:rPr>
              <w:t>Пок</w:t>
            </w:r>
            <w:proofErr w:type="spellEnd"/>
          </w:p>
          <w:p w:rsidR="000E50F4" w:rsidRPr="00EF5A80" w:rsidRDefault="000E50F4" w:rsidP="00202A16">
            <w:pPr>
              <w:jc w:val="both"/>
              <w:rPr>
                <w:rFonts w:ascii="Arial" w:hAnsi="Arial" w:cs="Arial"/>
              </w:rPr>
            </w:pPr>
          </w:p>
          <w:p w:rsidR="000E50F4" w:rsidRPr="00EF5A80" w:rsidRDefault="000E50F4" w:rsidP="00202A16">
            <w:pPr>
              <w:jc w:val="both"/>
              <w:rPr>
                <w:rFonts w:ascii="Arial" w:hAnsi="Arial" w:cs="Arial"/>
              </w:rPr>
            </w:pPr>
          </w:p>
          <w:p w:rsidR="000E50F4" w:rsidRPr="00EF5A80" w:rsidRDefault="000E50F4" w:rsidP="00202A16">
            <w:pPr>
              <w:jc w:val="both"/>
              <w:rPr>
                <w:rFonts w:ascii="Arial" w:hAnsi="Arial" w:cs="Arial"/>
              </w:rPr>
            </w:pPr>
          </w:p>
        </w:tc>
        <w:tc>
          <w:tcPr>
            <w:tcW w:w="2410" w:type="dxa"/>
          </w:tcPr>
          <w:p w:rsidR="000E50F4" w:rsidRPr="00EF5A80" w:rsidRDefault="000E50F4" w:rsidP="00202A16">
            <w:pPr>
              <w:spacing w:line="276" w:lineRule="auto"/>
              <w:jc w:val="both"/>
              <w:rPr>
                <w:rFonts w:ascii="Arial" w:hAnsi="Arial" w:cs="Arial"/>
              </w:rPr>
            </w:pPr>
            <w:proofErr w:type="spellStart"/>
            <w:r w:rsidRPr="00EF5A80">
              <w:rPr>
                <w:rFonts w:ascii="Arial" w:hAnsi="Arial" w:cs="Arial"/>
              </w:rPr>
              <w:t>Псн</w:t>
            </w:r>
            <w:proofErr w:type="spellEnd"/>
            <w:r w:rsidRPr="00EF5A80">
              <w:rPr>
                <w:rFonts w:ascii="Arial" w:hAnsi="Arial" w:cs="Arial"/>
              </w:rPr>
              <w:t xml:space="preserve"> - количество контрольных мероприятий, проведенных в рамках муниципального контроля, с </w:t>
            </w:r>
            <w:r w:rsidRPr="00EF5A80">
              <w:rPr>
                <w:rFonts w:ascii="Arial" w:hAnsi="Arial" w:cs="Arial"/>
              </w:rPr>
              <w:lastRenderedPageBreak/>
              <w:t xml:space="preserve">нарушениями требований законодательства РФ о порядке их проведения, по </w:t>
            </w:r>
            <w:proofErr w:type="gramStart"/>
            <w:r w:rsidRPr="00EF5A80">
              <w:rPr>
                <w:rFonts w:ascii="Arial" w:hAnsi="Arial" w:cs="Arial"/>
              </w:rPr>
              <w:t>результатам</w:t>
            </w:r>
            <w:proofErr w:type="gramEnd"/>
            <w:r w:rsidRPr="00EF5A80">
              <w:rPr>
                <w:rFonts w:ascii="Arial" w:hAnsi="Arial" w:cs="Arial"/>
              </w:rPr>
              <w:t xml:space="preserve"> выявления которых к должностным лицам контрольного органа, осуществившим такие проверки, применены меры дисциплинарного,  административного наказания; </w:t>
            </w:r>
            <w:proofErr w:type="spellStart"/>
            <w:r w:rsidRPr="00EF5A80">
              <w:rPr>
                <w:rFonts w:ascii="Arial" w:hAnsi="Arial" w:cs="Arial"/>
              </w:rPr>
              <w:t>Пок</w:t>
            </w:r>
            <w:proofErr w:type="spellEnd"/>
            <w:r w:rsidRPr="00EF5A80">
              <w:rPr>
                <w:rFonts w:ascii="Arial" w:hAnsi="Arial" w:cs="Arial"/>
              </w:rPr>
              <w:t xml:space="preserve"> - общее количество контрольных мероприятий, проведенных в рамках муниципального </w:t>
            </w:r>
            <w:proofErr w:type="spellStart"/>
            <w:r w:rsidRPr="00EF5A80">
              <w:rPr>
                <w:rFonts w:ascii="Arial" w:hAnsi="Arial" w:cs="Arial"/>
              </w:rPr>
              <w:t>контрол</w:t>
            </w:r>
            <w:proofErr w:type="spellEnd"/>
          </w:p>
        </w:tc>
        <w:tc>
          <w:tcPr>
            <w:tcW w:w="567" w:type="dxa"/>
          </w:tcPr>
          <w:p w:rsidR="000E50F4" w:rsidRPr="00EF5A80" w:rsidRDefault="000E50F4" w:rsidP="00202A16">
            <w:pPr>
              <w:spacing w:line="276" w:lineRule="auto"/>
              <w:jc w:val="center"/>
              <w:rPr>
                <w:rFonts w:ascii="Arial" w:hAnsi="Arial" w:cs="Arial"/>
              </w:rPr>
            </w:pPr>
          </w:p>
        </w:tc>
        <w:tc>
          <w:tcPr>
            <w:tcW w:w="622" w:type="dxa"/>
            <w:gridSpan w:val="2"/>
          </w:tcPr>
          <w:p w:rsidR="000E50F4" w:rsidRPr="00EF5A80" w:rsidRDefault="000E50F4" w:rsidP="00202A16">
            <w:pPr>
              <w:spacing w:line="276" w:lineRule="auto"/>
              <w:jc w:val="center"/>
              <w:rPr>
                <w:rFonts w:ascii="Arial" w:hAnsi="Arial" w:cs="Arial"/>
              </w:rPr>
            </w:pPr>
          </w:p>
        </w:tc>
        <w:tc>
          <w:tcPr>
            <w:tcW w:w="654" w:type="dxa"/>
            <w:gridSpan w:val="2"/>
          </w:tcPr>
          <w:p w:rsidR="000E50F4" w:rsidRPr="00EF5A80" w:rsidRDefault="000E50F4" w:rsidP="00202A16">
            <w:pPr>
              <w:spacing w:line="276" w:lineRule="auto"/>
              <w:jc w:val="center"/>
              <w:rPr>
                <w:rFonts w:ascii="Arial" w:hAnsi="Arial" w:cs="Arial"/>
              </w:rPr>
            </w:pPr>
          </w:p>
        </w:tc>
      </w:tr>
      <w:tr w:rsidR="000E50F4" w:rsidRPr="00EF5A80" w:rsidTr="00202A16">
        <w:tc>
          <w:tcPr>
            <w:tcW w:w="817" w:type="dxa"/>
          </w:tcPr>
          <w:p w:rsidR="000E50F4" w:rsidRPr="00EF5A80" w:rsidRDefault="000E50F4" w:rsidP="00202A16">
            <w:pPr>
              <w:spacing w:line="276" w:lineRule="auto"/>
              <w:jc w:val="center"/>
              <w:rPr>
                <w:rFonts w:ascii="Arial" w:hAnsi="Arial" w:cs="Arial"/>
              </w:rPr>
            </w:pPr>
            <w:r w:rsidRPr="00EF5A80">
              <w:rPr>
                <w:rFonts w:ascii="Arial" w:hAnsi="Arial" w:cs="Arial"/>
              </w:rPr>
              <w:lastRenderedPageBreak/>
              <w:t>2.2</w:t>
            </w:r>
          </w:p>
        </w:tc>
        <w:tc>
          <w:tcPr>
            <w:tcW w:w="8789" w:type="dxa"/>
            <w:gridSpan w:val="11"/>
          </w:tcPr>
          <w:p w:rsidR="000E50F4" w:rsidRPr="00EF5A80" w:rsidRDefault="000E50F4" w:rsidP="00202A16">
            <w:pPr>
              <w:spacing w:line="276" w:lineRule="auto"/>
              <w:jc w:val="both"/>
              <w:rPr>
                <w:rFonts w:ascii="Arial" w:hAnsi="Arial" w:cs="Arial"/>
              </w:rPr>
            </w:pPr>
            <w:r w:rsidRPr="00EF5A80">
              <w:rPr>
                <w:rFonts w:ascii="Arial" w:hAnsi="Arial" w:cs="Arial"/>
              </w:rPr>
              <w:t>.Контрольные мероприятия без взаимодействия с контролируемым лицом</w:t>
            </w:r>
          </w:p>
        </w:tc>
      </w:tr>
      <w:tr w:rsidR="000E50F4" w:rsidRPr="00EF5A80" w:rsidTr="00202A16">
        <w:tc>
          <w:tcPr>
            <w:tcW w:w="817" w:type="dxa"/>
          </w:tcPr>
          <w:p w:rsidR="000E50F4" w:rsidRPr="00EF5A80" w:rsidRDefault="000E50F4" w:rsidP="00202A16">
            <w:pPr>
              <w:spacing w:line="276" w:lineRule="auto"/>
              <w:jc w:val="center"/>
              <w:rPr>
                <w:rFonts w:ascii="Arial" w:hAnsi="Arial" w:cs="Arial"/>
              </w:rPr>
            </w:pPr>
            <w:r w:rsidRPr="00EF5A80">
              <w:rPr>
                <w:rFonts w:ascii="Arial" w:hAnsi="Arial" w:cs="Arial"/>
              </w:rPr>
              <w:t>2.2.1</w:t>
            </w:r>
          </w:p>
        </w:tc>
        <w:tc>
          <w:tcPr>
            <w:tcW w:w="2384" w:type="dxa"/>
          </w:tcPr>
          <w:p w:rsidR="000E50F4" w:rsidRPr="00EF5A80" w:rsidRDefault="000E50F4" w:rsidP="00202A16">
            <w:pPr>
              <w:spacing w:line="276" w:lineRule="auto"/>
              <w:jc w:val="both"/>
              <w:rPr>
                <w:rFonts w:ascii="Arial" w:hAnsi="Arial" w:cs="Arial"/>
              </w:rPr>
            </w:pPr>
            <w:proofErr w:type="gramStart"/>
            <w:r w:rsidRPr="00EF5A80">
              <w:rPr>
                <w:rFonts w:ascii="Arial" w:hAnsi="Arial" w:cs="Arial"/>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w:t>
            </w:r>
            <w:proofErr w:type="gramEnd"/>
          </w:p>
        </w:tc>
        <w:tc>
          <w:tcPr>
            <w:tcW w:w="2152" w:type="dxa"/>
            <w:gridSpan w:val="4"/>
          </w:tcPr>
          <w:p w:rsidR="000E50F4" w:rsidRPr="00EF5A80" w:rsidRDefault="000E50F4" w:rsidP="00202A16">
            <w:pPr>
              <w:spacing w:line="276" w:lineRule="auto"/>
              <w:jc w:val="center"/>
              <w:rPr>
                <w:rFonts w:ascii="Arial" w:hAnsi="Arial" w:cs="Arial"/>
              </w:rPr>
            </w:pPr>
            <w:proofErr w:type="spellStart"/>
            <w:r w:rsidRPr="00EF5A80">
              <w:rPr>
                <w:rFonts w:ascii="Arial" w:hAnsi="Arial" w:cs="Arial"/>
              </w:rPr>
              <w:t>ПРМБВн</w:t>
            </w:r>
            <w:proofErr w:type="spellEnd"/>
            <w:r w:rsidRPr="00EF5A80">
              <w:rPr>
                <w:rFonts w:ascii="Arial" w:hAnsi="Arial" w:cs="Arial"/>
              </w:rPr>
              <w:t xml:space="preserve"> * 100% / </w:t>
            </w:r>
            <w:proofErr w:type="spellStart"/>
            <w:r w:rsidRPr="00EF5A80">
              <w:rPr>
                <w:rFonts w:ascii="Arial" w:hAnsi="Arial" w:cs="Arial"/>
              </w:rPr>
              <w:t>ПРМБВо</w:t>
            </w:r>
            <w:proofErr w:type="spellEnd"/>
          </w:p>
        </w:tc>
        <w:tc>
          <w:tcPr>
            <w:tcW w:w="2410" w:type="dxa"/>
          </w:tcPr>
          <w:p w:rsidR="000E50F4" w:rsidRPr="00EF5A80" w:rsidRDefault="000E50F4" w:rsidP="00202A16">
            <w:pPr>
              <w:spacing w:line="276" w:lineRule="auto"/>
              <w:jc w:val="both"/>
              <w:rPr>
                <w:rFonts w:ascii="Arial" w:hAnsi="Arial" w:cs="Arial"/>
              </w:rPr>
            </w:pPr>
            <w:proofErr w:type="spellStart"/>
            <w:r w:rsidRPr="00EF5A80">
              <w:rPr>
                <w:rFonts w:ascii="Arial" w:hAnsi="Arial" w:cs="Arial"/>
              </w:rPr>
              <w:t>ПРМБВн</w:t>
            </w:r>
            <w:proofErr w:type="spellEnd"/>
            <w:r w:rsidRPr="00EF5A80">
              <w:rPr>
                <w:rFonts w:ascii="Arial" w:hAnsi="Arial" w:cs="Arial"/>
              </w:rPr>
              <w:t xml:space="preserve"> -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roofErr w:type="spellStart"/>
            <w:r w:rsidRPr="00EF5A80">
              <w:rPr>
                <w:rFonts w:ascii="Arial" w:hAnsi="Arial" w:cs="Arial"/>
              </w:rPr>
              <w:t>ПРМБВо</w:t>
            </w:r>
            <w:proofErr w:type="spellEnd"/>
            <w:r w:rsidRPr="00EF5A80">
              <w:rPr>
                <w:rFonts w:ascii="Arial" w:hAnsi="Arial" w:cs="Arial"/>
              </w:rPr>
              <w:t xml:space="preserve"> - общее количество предписаний об устранении нарушений обязательных требований, выданных по </w:t>
            </w:r>
            <w:r w:rsidRPr="00EF5A80">
              <w:rPr>
                <w:rFonts w:ascii="Arial" w:hAnsi="Arial" w:cs="Arial"/>
              </w:rPr>
              <w:lastRenderedPageBreak/>
              <w:t>результатам мероприятий по контролю без взаимодействия с юридическими лицами (индивидуальными предпринимателями)</w:t>
            </w:r>
          </w:p>
        </w:tc>
        <w:tc>
          <w:tcPr>
            <w:tcW w:w="567" w:type="dxa"/>
          </w:tcPr>
          <w:p w:rsidR="000E50F4" w:rsidRPr="00EF5A80" w:rsidRDefault="000E50F4" w:rsidP="00202A16">
            <w:pPr>
              <w:spacing w:line="276" w:lineRule="auto"/>
              <w:jc w:val="center"/>
              <w:rPr>
                <w:rFonts w:ascii="Arial" w:hAnsi="Arial" w:cs="Arial"/>
              </w:rPr>
            </w:pPr>
          </w:p>
        </w:tc>
        <w:tc>
          <w:tcPr>
            <w:tcW w:w="622" w:type="dxa"/>
            <w:gridSpan w:val="2"/>
          </w:tcPr>
          <w:p w:rsidR="000E50F4" w:rsidRPr="00EF5A80" w:rsidRDefault="000E50F4" w:rsidP="00202A16">
            <w:pPr>
              <w:spacing w:line="276" w:lineRule="auto"/>
              <w:jc w:val="center"/>
              <w:rPr>
                <w:rFonts w:ascii="Arial" w:hAnsi="Arial" w:cs="Arial"/>
              </w:rPr>
            </w:pPr>
          </w:p>
        </w:tc>
        <w:tc>
          <w:tcPr>
            <w:tcW w:w="654" w:type="dxa"/>
            <w:gridSpan w:val="2"/>
          </w:tcPr>
          <w:p w:rsidR="000E50F4" w:rsidRPr="00EF5A80" w:rsidRDefault="000E50F4" w:rsidP="00202A16">
            <w:pPr>
              <w:spacing w:line="276" w:lineRule="auto"/>
              <w:jc w:val="center"/>
              <w:rPr>
                <w:rFonts w:ascii="Arial" w:hAnsi="Arial" w:cs="Arial"/>
              </w:rPr>
            </w:pPr>
          </w:p>
        </w:tc>
      </w:tr>
    </w:tbl>
    <w:p w:rsidR="000E50F4" w:rsidRPr="00643F7C" w:rsidRDefault="000E50F4" w:rsidP="000E50F4">
      <w:pPr>
        <w:ind w:firstLine="709"/>
        <w:jc w:val="center"/>
      </w:pPr>
    </w:p>
    <w:p w:rsidR="000E50F4" w:rsidRPr="00B3006F" w:rsidRDefault="000E50F4" w:rsidP="000E50F4">
      <w:pPr>
        <w:jc w:val="center"/>
        <w:rPr>
          <w:rFonts w:ascii="Arial" w:hAnsi="Arial" w:cs="Arial"/>
          <w:b/>
        </w:rPr>
      </w:pPr>
      <w:r w:rsidRPr="00B3006F">
        <w:rPr>
          <w:rFonts w:ascii="Arial" w:hAnsi="Arial" w:cs="Arial"/>
          <w:b/>
        </w:rPr>
        <w:t>КРАСНОЯРСКИЙ  КРАЙ</w:t>
      </w:r>
    </w:p>
    <w:p w:rsidR="000E50F4" w:rsidRPr="00B3006F" w:rsidRDefault="000E50F4" w:rsidP="000E50F4">
      <w:pPr>
        <w:jc w:val="center"/>
        <w:rPr>
          <w:rFonts w:ascii="Arial" w:hAnsi="Arial" w:cs="Arial"/>
          <w:b/>
        </w:rPr>
      </w:pPr>
      <w:r w:rsidRPr="00B3006F">
        <w:rPr>
          <w:rFonts w:ascii="Arial" w:hAnsi="Arial" w:cs="Arial"/>
          <w:b/>
        </w:rPr>
        <w:t>АЧИНСКИЙ    РАЙОН</w:t>
      </w:r>
    </w:p>
    <w:p w:rsidR="000E50F4" w:rsidRPr="00B3006F" w:rsidRDefault="000E50F4" w:rsidP="000E50F4">
      <w:pPr>
        <w:jc w:val="center"/>
        <w:rPr>
          <w:rFonts w:ascii="Arial" w:hAnsi="Arial" w:cs="Arial"/>
          <w:b/>
        </w:rPr>
      </w:pPr>
      <w:r w:rsidRPr="00B3006F">
        <w:rPr>
          <w:rFonts w:ascii="Arial" w:hAnsi="Arial" w:cs="Arial"/>
          <w:b/>
        </w:rPr>
        <w:t>БЕЛОЯРСКИЙ СЕЛЬСКИЙ  СОВЕТ ДЕПУТАТОВ</w:t>
      </w:r>
    </w:p>
    <w:p w:rsidR="000E50F4" w:rsidRPr="00B3006F" w:rsidRDefault="000E50F4" w:rsidP="000E50F4">
      <w:pPr>
        <w:jc w:val="center"/>
        <w:rPr>
          <w:rFonts w:ascii="Arial" w:hAnsi="Arial" w:cs="Arial"/>
        </w:rPr>
      </w:pPr>
    </w:p>
    <w:p w:rsidR="000E50F4" w:rsidRPr="00B3006F" w:rsidRDefault="000E50F4" w:rsidP="000E50F4">
      <w:pPr>
        <w:jc w:val="center"/>
        <w:rPr>
          <w:rFonts w:ascii="Arial" w:hAnsi="Arial" w:cs="Arial"/>
          <w:b/>
        </w:rPr>
      </w:pPr>
      <w:proofErr w:type="gramStart"/>
      <w:r w:rsidRPr="00B3006F">
        <w:rPr>
          <w:rFonts w:ascii="Arial" w:hAnsi="Arial" w:cs="Arial"/>
          <w:b/>
        </w:rPr>
        <w:t>Р</w:t>
      </w:r>
      <w:proofErr w:type="gramEnd"/>
      <w:r w:rsidRPr="00B3006F">
        <w:rPr>
          <w:rFonts w:ascii="Arial" w:hAnsi="Arial" w:cs="Arial"/>
          <w:b/>
        </w:rPr>
        <w:t xml:space="preserve"> Е Ш Е Н И Е</w:t>
      </w:r>
    </w:p>
    <w:p w:rsidR="000E50F4" w:rsidRPr="00B3006F" w:rsidRDefault="000E50F4" w:rsidP="000E50F4">
      <w:pPr>
        <w:jc w:val="center"/>
        <w:rPr>
          <w:rFonts w:ascii="Arial" w:hAnsi="Arial" w:cs="Arial"/>
          <w:b/>
        </w:rPr>
      </w:pPr>
    </w:p>
    <w:p w:rsidR="000E50F4" w:rsidRPr="00B3006F" w:rsidRDefault="000E50F4" w:rsidP="000E50F4">
      <w:pPr>
        <w:rPr>
          <w:rFonts w:ascii="Arial" w:hAnsi="Arial" w:cs="Arial"/>
        </w:rPr>
      </w:pPr>
      <w:r w:rsidRPr="00B3006F">
        <w:rPr>
          <w:rFonts w:ascii="Arial" w:hAnsi="Arial" w:cs="Arial"/>
        </w:rPr>
        <w:t>27.03.2025 г.</w:t>
      </w:r>
      <w:r w:rsidRPr="00B3006F">
        <w:rPr>
          <w:rFonts w:ascii="Arial" w:hAnsi="Arial" w:cs="Arial"/>
        </w:rPr>
        <w:tab/>
      </w:r>
      <w:r w:rsidRPr="00B3006F">
        <w:rPr>
          <w:rFonts w:ascii="Arial" w:hAnsi="Arial" w:cs="Arial"/>
        </w:rPr>
        <w:tab/>
      </w:r>
      <w:r w:rsidRPr="00B3006F">
        <w:rPr>
          <w:rFonts w:ascii="Arial" w:hAnsi="Arial" w:cs="Arial"/>
        </w:rPr>
        <w:tab/>
        <w:t xml:space="preserve">       с. Белый Яр</w:t>
      </w:r>
      <w:r w:rsidRPr="00B3006F">
        <w:rPr>
          <w:rFonts w:ascii="Arial" w:hAnsi="Arial" w:cs="Arial"/>
        </w:rPr>
        <w:tab/>
      </w:r>
      <w:r w:rsidRPr="00B3006F">
        <w:rPr>
          <w:rFonts w:ascii="Arial" w:hAnsi="Arial" w:cs="Arial"/>
        </w:rPr>
        <w:tab/>
        <w:t xml:space="preserve">                        №32-195Р</w:t>
      </w:r>
    </w:p>
    <w:p w:rsidR="000E50F4" w:rsidRPr="00B3006F" w:rsidRDefault="000E50F4" w:rsidP="000E50F4">
      <w:pPr>
        <w:tabs>
          <w:tab w:val="left" w:pos="7329"/>
        </w:tabs>
        <w:jc w:val="center"/>
        <w:rPr>
          <w:rFonts w:ascii="Arial" w:hAnsi="Arial" w:cs="Arial"/>
          <w:b/>
        </w:rPr>
      </w:pPr>
    </w:p>
    <w:p w:rsidR="000E50F4" w:rsidRPr="00B3006F" w:rsidRDefault="000E50F4" w:rsidP="000E50F4">
      <w:pPr>
        <w:ind w:right="2976"/>
        <w:jc w:val="both"/>
        <w:rPr>
          <w:rFonts w:ascii="Arial" w:hAnsi="Arial" w:cs="Arial"/>
        </w:rPr>
      </w:pPr>
      <w:r w:rsidRPr="00B3006F">
        <w:rPr>
          <w:rFonts w:ascii="Arial" w:hAnsi="Arial" w:cs="Arial"/>
        </w:rPr>
        <w:t>Об утверждении Положения о муниципальном контроле на автомобильном транспорте и в дорожном хозяйстве в границах населенных пунктов на территории Белоярского сельсовета</w:t>
      </w:r>
    </w:p>
    <w:p w:rsidR="000E50F4" w:rsidRPr="00B3006F" w:rsidRDefault="000E50F4" w:rsidP="000E50F4">
      <w:pPr>
        <w:ind w:right="2976"/>
        <w:jc w:val="both"/>
        <w:rPr>
          <w:rFonts w:ascii="Arial" w:hAnsi="Arial" w:cs="Arial"/>
        </w:rPr>
      </w:pPr>
    </w:p>
    <w:p w:rsidR="000E50F4" w:rsidRPr="00B3006F" w:rsidRDefault="000E50F4" w:rsidP="000E50F4">
      <w:pPr>
        <w:ind w:firstLine="709"/>
        <w:jc w:val="both"/>
        <w:rPr>
          <w:rFonts w:ascii="Arial" w:hAnsi="Arial" w:cs="Arial"/>
        </w:rPr>
      </w:pPr>
      <w:proofErr w:type="gramStart"/>
      <w:r w:rsidRPr="00B3006F">
        <w:rPr>
          <w:rFonts w:ascii="Arial" w:hAnsi="Arial" w:cs="Arial"/>
        </w:rPr>
        <w:t>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proofErr w:type="gramEnd"/>
      <w:r w:rsidRPr="00B3006F">
        <w:rPr>
          <w:rFonts w:ascii="Arial" w:hAnsi="Arial" w:cs="Arial"/>
        </w:rPr>
        <w:t>" (ред. от 28.12.2024), руководствуясь статьями 21, 25 Устава Белоярского сельсовета Ачинского района Красноярского края, Белоярский сельский Совет депутатов РЕШИЛ:</w:t>
      </w:r>
    </w:p>
    <w:p w:rsidR="000E50F4" w:rsidRPr="00B3006F" w:rsidRDefault="000E50F4" w:rsidP="000E50F4">
      <w:pPr>
        <w:ind w:firstLine="709"/>
        <w:jc w:val="both"/>
        <w:rPr>
          <w:rFonts w:ascii="Arial" w:hAnsi="Arial" w:cs="Arial"/>
        </w:rPr>
      </w:pPr>
    </w:p>
    <w:p w:rsidR="000E50F4" w:rsidRPr="00B3006F" w:rsidRDefault="000E50F4" w:rsidP="000E50F4">
      <w:pPr>
        <w:tabs>
          <w:tab w:val="left" w:pos="1080"/>
        </w:tabs>
        <w:ind w:firstLine="720"/>
        <w:jc w:val="both"/>
        <w:rPr>
          <w:rFonts w:ascii="Arial" w:hAnsi="Arial" w:cs="Arial"/>
        </w:rPr>
      </w:pPr>
      <w:r w:rsidRPr="00B3006F">
        <w:rPr>
          <w:rFonts w:ascii="Arial" w:hAnsi="Arial" w:cs="Arial"/>
        </w:rPr>
        <w:t xml:space="preserve">1. Утвердить Положение о муниципальном контроле на автомобильном транспорте и в дорожном хозяйстве в границах населенных пунктов на территории Белоярского сельсовета согласно приложению. </w:t>
      </w:r>
    </w:p>
    <w:p w:rsidR="000E50F4" w:rsidRPr="00B3006F" w:rsidRDefault="000E50F4" w:rsidP="000E50F4">
      <w:pPr>
        <w:tabs>
          <w:tab w:val="left" w:pos="1080"/>
        </w:tabs>
        <w:ind w:firstLine="720"/>
        <w:jc w:val="both"/>
        <w:rPr>
          <w:rFonts w:ascii="Arial" w:hAnsi="Arial" w:cs="Arial"/>
        </w:rPr>
      </w:pPr>
      <w:r w:rsidRPr="00B3006F">
        <w:rPr>
          <w:rFonts w:ascii="Arial" w:hAnsi="Arial" w:cs="Arial"/>
        </w:rPr>
        <w:t>2. Признать утратившим силу следующие решения Белоярского сельского Совета депутатов:</w:t>
      </w:r>
    </w:p>
    <w:p w:rsidR="000E50F4" w:rsidRPr="00B3006F" w:rsidRDefault="000E50F4" w:rsidP="000E50F4">
      <w:pPr>
        <w:tabs>
          <w:tab w:val="left" w:pos="1080"/>
        </w:tabs>
        <w:ind w:firstLine="720"/>
        <w:jc w:val="both"/>
        <w:rPr>
          <w:rFonts w:ascii="Arial" w:hAnsi="Arial" w:cs="Arial"/>
          <w:color w:val="000000"/>
        </w:rPr>
      </w:pPr>
      <w:r w:rsidRPr="00B3006F">
        <w:rPr>
          <w:rFonts w:ascii="Arial" w:hAnsi="Arial" w:cs="Arial"/>
        </w:rPr>
        <w:lastRenderedPageBreak/>
        <w:t>- от 04.08.2022 № 14-92Р «</w:t>
      </w:r>
      <w:r w:rsidRPr="00B3006F">
        <w:rPr>
          <w:rFonts w:ascii="Arial" w:hAnsi="Arial" w:cs="Arial"/>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p>
    <w:p w:rsidR="000E50F4" w:rsidRPr="00B3006F" w:rsidRDefault="000E50F4" w:rsidP="000E50F4">
      <w:pPr>
        <w:tabs>
          <w:tab w:val="left" w:pos="1080"/>
        </w:tabs>
        <w:ind w:firstLine="720"/>
        <w:jc w:val="both"/>
        <w:rPr>
          <w:rFonts w:ascii="Arial" w:hAnsi="Arial" w:cs="Arial"/>
          <w:bCs/>
          <w:color w:val="000000" w:themeColor="text1"/>
        </w:rPr>
      </w:pPr>
      <w:r w:rsidRPr="00B3006F">
        <w:rPr>
          <w:rFonts w:ascii="Arial" w:hAnsi="Arial" w:cs="Arial"/>
          <w:color w:val="000000"/>
        </w:rPr>
        <w:t>- от 15.06.2023 № 21-128Р «</w:t>
      </w:r>
      <w:r w:rsidRPr="00B3006F">
        <w:rPr>
          <w:rFonts w:ascii="Arial" w:hAnsi="Arial" w:cs="Arial"/>
          <w:bCs/>
          <w:color w:val="000000" w:themeColor="text1"/>
        </w:rPr>
        <w:t xml:space="preserve">О внесении изменений в решение Белоярского сельского Совета депутатов </w:t>
      </w:r>
      <w:r w:rsidRPr="00B3006F">
        <w:rPr>
          <w:rFonts w:ascii="Arial" w:hAnsi="Arial" w:cs="Arial"/>
          <w:color w:val="000000" w:themeColor="text1"/>
        </w:rPr>
        <w:t>от 04.08.2022 г. № 14-92Р</w:t>
      </w:r>
      <w:r w:rsidRPr="00B3006F">
        <w:rPr>
          <w:rFonts w:ascii="Arial" w:hAnsi="Arial" w:cs="Arial"/>
          <w:bCs/>
          <w:color w:val="000000" w:themeColor="text1"/>
        </w:rPr>
        <w:t xml:space="preserve">  «</w:t>
      </w:r>
      <w:r w:rsidRPr="00B3006F">
        <w:rPr>
          <w:rFonts w:ascii="Arial" w:hAnsi="Arial" w:cs="Arial"/>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B3006F">
        <w:rPr>
          <w:rFonts w:ascii="Arial" w:hAnsi="Arial" w:cs="Arial"/>
          <w:bCs/>
          <w:color w:val="000000" w:themeColor="text1"/>
        </w:rPr>
        <w:t>»;</w:t>
      </w:r>
    </w:p>
    <w:p w:rsidR="000E50F4" w:rsidRPr="00B3006F" w:rsidRDefault="000E50F4" w:rsidP="000E50F4">
      <w:pPr>
        <w:tabs>
          <w:tab w:val="left" w:pos="1080"/>
        </w:tabs>
        <w:ind w:firstLine="720"/>
        <w:jc w:val="both"/>
        <w:rPr>
          <w:rFonts w:ascii="Arial" w:hAnsi="Arial" w:cs="Arial"/>
        </w:rPr>
      </w:pPr>
      <w:r w:rsidRPr="00B3006F">
        <w:rPr>
          <w:rFonts w:ascii="Arial" w:hAnsi="Arial" w:cs="Arial"/>
          <w:bCs/>
          <w:color w:val="000000" w:themeColor="text1"/>
        </w:rPr>
        <w:t>- от 20.06.2024 №26-164Р «</w:t>
      </w:r>
      <w:r w:rsidRPr="00B3006F">
        <w:rPr>
          <w:rFonts w:ascii="Arial" w:hAnsi="Arial" w:cs="Arial"/>
        </w:rPr>
        <w:t>О внесении изменений в решение Белоярского сельского Совета депутатов от 04.08.2022 №14-92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p>
    <w:p w:rsidR="000E50F4" w:rsidRPr="00B3006F" w:rsidRDefault="000E50F4" w:rsidP="000E50F4">
      <w:pPr>
        <w:tabs>
          <w:tab w:val="left" w:pos="1080"/>
        </w:tabs>
        <w:ind w:firstLine="720"/>
        <w:jc w:val="both"/>
        <w:rPr>
          <w:rFonts w:ascii="Arial" w:hAnsi="Arial" w:cs="Arial"/>
        </w:rPr>
      </w:pPr>
      <w:r w:rsidRPr="00B3006F">
        <w:rPr>
          <w:rFonts w:ascii="Arial" w:hAnsi="Arial" w:cs="Arial"/>
        </w:rPr>
        <w:t xml:space="preserve">3. </w:t>
      </w:r>
      <w:proofErr w:type="gramStart"/>
      <w:r w:rsidRPr="00B3006F">
        <w:rPr>
          <w:rFonts w:ascii="Arial" w:hAnsi="Arial" w:cs="Arial"/>
        </w:rPr>
        <w:t>Контроль за</w:t>
      </w:r>
      <w:proofErr w:type="gramEnd"/>
      <w:r w:rsidRPr="00B3006F">
        <w:rPr>
          <w:rFonts w:ascii="Arial" w:hAnsi="Arial" w:cs="Arial"/>
        </w:rPr>
        <w:t xml:space="preserve">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 </w:t>
      </w:r>
    </w:p>
    <w:p w:rsidR="000E50F4" w:rsidRPr="00B3006F" w:rsidRDefault="000E50F4" w:rsidP="000E50F4">
      <w:pPr>
        <w:widowControl w:val="0"/>
        <w:jc w:val="both"/>
        <w:rPr>
          <w:rFonts w:ascii="Arial" w:hAnsi="Arial" w:cs="Arial"/>
          <w:color w:val="000000"/>
          <w:spacing w:val="1"/>
        </w:rPr>
      </w:pPr>
      <w:r w:rsidRPr="00B3006F">
        <w:rPr>
          <w:rFonts w:ascii="Arial" w:hAnsi="Arial" w:cs="Arial"/>
        </w:rPr>
        <w:t xml:space="preserve">         4.  </w:t>
      </w:r>
      <w:r w:rsidRPr="00B3006F">
        <w:rPr>
          <w:rFonts w:ascii="Arial" w:hAnsi="Arial" w:cs="Arial"/>
          <w:color w:val="000000"/>
          <w:spacing w:val="1"/>
        </w:rPr>
        <w:t xml:space="preserve">Решение </w:t>
      </w:r>
      <w:r w:rsidRPr="00B3006F">
        <w:rPr>
          <w:rFonts w:ascii="Arial" w:hAnsi="Arial" w:cs="Arial"/>
          <w:color w:val="000000"/>
          <w:shd w:val="clear" w:color="auto" w:fill="FFFFFF"/>
        </w:rPr>
        <w:t>вступают в силу после его официального опубликования</w:t>
      </w:r>
      <w:r w:rsidRPr="00B3006F">
        <w:rPr>
          <w:rFonts w:ascii="Arial" w:hAnsi="Arial" w:cs="Arial"/>
          <w:color w:val="000000"/>
        </w:rPr>
        <w:t xml:space="preserve"> </w:t>
      </w:r>
      <w:r w:rsidRPr="00B3006F">
        <w:rPr>
          <w:rFonts w:ascii="Arial" w:hAnsi="Arial" w:cs="Arial"/>
          <w:color w:val="000000"/>
          <w:spacing w:val="1"/>
        </w:rPr>
        <w:t xml:space="preserve">в информационном листе «Белоярские Вести» </w:t>
      </w:r>
      <w:r w:rsidRPr="00B3006F">
        <w:rPr>
          <w:rFonts w:ascii="Arial" w:hAnsi="Arial" w:cs="Arial"/>
        </w:rPr>
        <w:t>и подлежит размещению на официальном сайте Ачинского района</w:t>
      </w:r>
      <w:r w:rsidRPr="00B3006F">
        <w:rPr>
          <w:rFonts w:ascii="Arial" w:hAnsi="Arial" w:cs="Arial"/>
          <w:color w:val="000000"/>
          <w:spacing w:val="1"/>
        </w:rPr>
        <w:t>.</w:t>
      </w:r>
    </w:p>
    <w:p w:rsidR="000E50F4" w:rsidRDefault="000E50F4" w:rsidP="000E50F4">
      <w:pPr>
        <w:tabs>
          <w:tab w:val="left" w:pos="1770"/>
        </w:tabs>
        <w:ind w:leftChars="1" w:left="4" w:hanging="2"/>
        <w:jc w:val="both"/>
        <w:rPr>
          <w:rFonts w:ascii="Arial" w:hAnsi="Arial" w:cs="Arial"/>
        </w:rPr>
      </w:pPr>
    </w:p>
    <w:p w:rsidR="000E50F4" w:rsidRPr="00B3006F" w:rsidRDefault="000E50F4" w:rsidP="000E50F4">
      <w:pPr>
        <w:tabs>
          <w:tab w:val="left" w:pos="1770"/>
        </w:tabs>
        <w:ind w:leftChars="1" w:left="4" w:hanging="2"/>
        <w:jc w:val="both"/>
        <w:rPr>
          <w:rFonts w:ascii="Arial" w:hAnsi="Arial" w:cs="Arial"/>
        </w:rPr>
      </w:pPr>
      <w:r w:rsidRPr="00B3006F">
        <w:rPr>
          <w:rFonts w:ascii="Arial" w:hAnsi="Arial" w:cs="Arial"/>
        </w:rPr>
        <w:t xml:space="preserve">Председатель                                                         </w:t>
      </w:r>
      <w:proofErr w:type="spellStart"/>
      <w:r w:rsidRPr="00B3006F">
        <w:rPr>
          <w:rFonts w:ascii="Arial" w:hAnsi="Arial" w:cs="Arial"/>
        </w:rPr>
        <w:t>И.п</w:t>
      </w:r>
      <w:proofErr w:type="spellEnd"/>
      <w:r w:rsidRPr="00B3006F">
        <w:rPr>
          <w:rFonts w:ascii="Arial" w:hAnsi="Arial" w:cs="Arial"/>
        </w:rPr>
        <w:t xml:space="preserve">. Главы </w:t>
      </w:r>
      <w:proofErr w:type="gramStart"/>
      <w:r w:rsidRPr="00B3006F">
        <w:rPr>
          <w:rFonts w:ascii="Arial" w:hAnsi="Arial" w:cs="Arial"/>
        </w:rPr>
        <w:t>Белоярского</w:t>
      </w:r>
      <w:proofErr w:type="gramEnd"/>
      <w:r w:rsidRPr="00B3006F">
        <w:rPr>
          <w:rFonts w:ascii="Arial" w:hAnsi="Arial" w:cs="Arial"/>
        </w:rPr>
        <w:t xml:space="preserve">            </w:t>
      </w:r>
    </w:p>
    <w:p w:rsidR="000E50F4" w:rsidRPr="00B3006F" w:rsidRDefault="000E50F4" w:rsidP="000E50F4">
      <w:pPr>
        <w:spacing w:after="480" w:line="360" w:lineRule="exact"/>
        <w:contextualSpacing/>
        <w:jc w:val="both"/>
        <w:rPr>
          <w:rFonts w:ascii="Arial" w:hAnsi="Arial" w:cs="Arial"/>
        </w:rPr>
      </w:pPr>
      <w:r w:rsidRPr="00B3006F">
        <w:rPr>
          <w:rFonts w:ascii="Arial" w:hAnsi="Arial" w:cs="Arial"/>
        </w:rPr>
        <w:t>Совета депутатов                                                   сельсовета</w:t>
      </w:r>
    </w:p>
    <w:p w:rsidR="000E50F4" w:rsidRPr="00B3006F" w:rsidRDefault="000E50F4" w:rsidP="000E50F4">
      <w:pPr>
        <w:tabs>
          <w:tab w:val="left" w:pos="-2127"/>
        </w:tabs>
        <w:spacing w:after="480" w:line="360" w:lineRule="exact"/>
        <w:contextualSpacing/>
        <w:jc w:val="both"/>
        <w:rPr>
          <w:rFonts w:ascii="Arial" w:hAnsi="Arial" w:cs="Arial"/>
        </w:rPr>
      </w:pPr>
      <w:r w:rsidRPr="00B3006F">
        <w:rPr>
          <w:rFonts w:ascii="Arial" w:hAnsi="Arial" w:cs="Arial"/>
        </w:rPr>
        <w:t xml:space="preserve">                  </w:t>
      </w:r>
      <w:proofErr w:type="spellStart"/>
      <w:r w:rsidRPr="00B3006F">
        <w:rPr>
          <w:rFonts w:ascii="Arial" w:hAnsi="Arial" w:cs="Arial"/>
        </w:rPr>
        <w:t>А.В.Горковенко</w:t>
      </w:r>
      <w:proofErr w:type="spellEnd"/>
      <w:r w:rsidRPr="00B3006F">
        <w:rPr>
          <w:rFonts w:ascii="Arial" w:hAnsi="Arial" w:cs="Arial"/>
        </w:rPr>
        <w:t xml:space="preserve">                                                       Н. А. </w:t>
      </w:r>
      <w:proofErr w:type="spellStart"/>
      <w:r w:rsidRPr="00B3006F">
        <w:rPr>
          <w:rFonts w:ascii="Arial" w:hAnsi="Arial" w:cs="Arial"/>
        </w:rPr>
        <w:t>Филюзина</w:t>
      </w:r>
      <w:proofErr w:type="spellEnd"/>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right"/>
        <w:rPr>
          <w:rFonts w:ascii="Arial" w:hAnsi="Arial" w:cs="Arial"/>
        </w:rPr>
      </w:pPr>
      <w:r w:rsidRPr="00B3006F">
        <w:rPr>
          <w:rFonts w:ascii="Arial" w:hAnsi="Arial" w:cs="Arial"/>
        </w:rPr>
        <w:t xml:space="preserve">Приложение </w:t>
      </w:r>
    </w:p>
    <w:p w:rsidR="000E50F4" w:rsidRPr="00B3006F" w:rsidRDefault="000E50F4" w:rsidP="000E50F4">
      <w:pPr>
        <w:ind w:firstLine="709"/>
        <w:jc w:val="right"/>
        <w:rPr>
          <w:rFonts w:ascii="Arial" w:hAnsi="Arial" w:cs="Arial"/>
        </w:rPr>
      </w:pPr>
      <w:r w:rsidRPr="00B3006F">
        <w:rPr>
          <w:rFonts w:ascii="Arial" w:hAnsi="Arial" w:cs="Arial"/>
        </w:rPr>
        <w:t xml:space="preserve">к решению </w:t>
      </w:r>
      <w:proofErr w:type="gramStart"/>
      <w:r w:rsidRPr="00B3006F">
        <w:rPr>
          <w:rFonts w:ascii="Arial" w:hAnsi="Arial" w:cs="Arial"/>
        </w:rPr>
        <w:t>Белоярского</w:t>
      </w:r>
      <w:proofErr w:type="gramEnd"/>
      <w:r w:rsidRPr="00B3006F">
        <w:rPr>
          <w:rFonts w:ascii="Arial" w:hAnsi="Arial" w:cs="Arial"/>
        </w:rPr>
        <w:t xml:space="preserve"> </w:t>
      </w:r>
    </w:p>
    <w:p w:rsidR="000E50F4" w:rsidRPr="00B3006F" w:rsidRDefault="000E50F4" w:rsidP="000E50F4">
      <w:pPr>
        <w:ind w:firstLine="709"/>
        <w:jc w:val="right"/>
        <w:rPr>
          <w:rFonts w:ascii="Arial" w:hAnsi="Arial" w:cs="Arial"/>
        </w:rPr>
      </w:pPr>
      <w:r w:rsidRPr="00B3006F">
        <w:rPr>
          <w:rFonts w:ascii="Arial" w:hAnsi="Arial" w:cs="Arial"/>
        </w:rPr>
        <w:t xml:space="preserve">сельского Совета депутатов </w:t>
      </w:r>
    </w:p>
    <w:p w:rsidR="000E50F4" w:rsidRPr="00B3006F" w:rsidRDefault="000E50F4" w:rsidP="000E50F4">
      <w:pPr>
        <w:ind w:firstLine="709"/>
        <w:jc w:val="right"/>
        <w:rPr>
          <w:rFonts w:ascii="Arial" w:hAnsi="Arial" w:cs="Arial"/>
        </w:rPr>
      </w:pPr>
      <w:r w:rsidRPr="00B3006F">
        <w:rPr>
          <w:rFonts w:ascii="Arial" w:hAnsi="Arial" w:cs="Arial"/>
        </w:rPr>
        <w:t>от 27.03.2025 № 32-195Р</w:t>
      </w:r>
    </w:p>
    <w:p w:rsidR="000E50F4" w:rsidRPr="00B3006F" w:rsidRDefault="000E50F4" w:rsidP="000E50F4">
      <w:pPr>
        <w:ind w:firstLine="709"/>
        <w:jc w:val="right"/>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rPr>
        <w:t xml:space="preserve">ПОЛОЖЕНИЕ </w:t>
      </w:r>
    </w:p>
    <w:p w:rsidR="000E50F4" w:rsidRPr="00B3006F" w:rsidRDefault="000E50F4" w:rsidP="000E50F4">
      <w:pPr>
        <w:ind w:firstLine="709"/>
        <w:jc w:val="center"/>
        <w:rPr>
          <w:rFonts w:ascii="Arial" w:hAnsi="Arial" w:cs="Arial"/>
        </w:rPr>
      </w:pPr>
      <w:r w:rsidRPr="00B3006F">
        <w:rPr>
          <w:rFonts w:ascii="Arial" w:hAnsi="Arial" w:cs="Arial"/>
        </w:rPr>
        <w:t>О МУНИЦИПАЛЬНОМ КОНТРОЛЕ НА АВТОМОБИЛЬНОМ ТРАНСПОРТЕ И В ДОРОЖНОМ ХОЗЯЙСТВЕ В ГРАНИЦАХ НАСЕЛЕННЫХ ПУНКТОВ НА ТЕРРИТОРИИ</w:t>
      </w:r>
    </w:p>
    <w:p w:rsidR="000E50F4" w:rsidRPr="00B3006F" w:rsidRDefault="000E50F4" w:rsidP="000E50F4">
      <w:pPr>
        <w:ind w:firstLine="709"/>
        <w:jc w:val="center"/>
        <w:rPr>
          <w:rFonts w:ascii="Arial" w:hAnsi="Arial" w:cs="Arial"/>
        </w:rPr>
      </w:pPr>
      <w:r w:rsidRPr="00B3006F">
        <w:rPr>
          <w:rFonts w:ascii="Arial" w:hAnsi="Arial" w:cs="Arial"/>
        </w:rPr>
        <w:t>БЕЛОЯРСКОГО СЕЛЬСОВЕТА</w:t>
      </w:r>
    </w:p>
    <w:p w:rsidR="000E50F4" w:rsidRPr="00B3006F" w:rsidRDefault="000E50F4" w:rsidP="000E50F4">
      <w:pPr>
        <w:ind w:firstLine="709"/>
        <w:jc w:val="center"/>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lang w:val="en-US"/>
        </w:rPr>
        <w:t>I</w:t>
      </w:r>
      <w:r w:rsidRPr="00B3006F">
        <w:rPr>
          <w:rFonts w:ascii="Arial" w:hAnsi="Arial" w:cs="Arial"/>
        </w:rPr>
        <w:t>. ОБЩИЕ ПОЛОЖЕНИЯ</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1. Настоящее Положение о муниципальном контроле на автомобильном транспорте и в дорожном хозяйстве в границах населенных пунктов на территории Белоярского сельсовета (далее -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(далее - муниципальный контроль) на территории Белоярского сельсовета. </w:t>
      </w:r>
    </w:p>
    <w:p w:rsidR="000E50F4" w:rsidRPr="00B3006F" w:rsidRDefault="000E50F4" w:rsidP="000E50F4">
      <w:pPr>
        <w:ind w:firstLine="709"/>
        <w:jc w:val="both"/>
        <w:rPr>
          <w:rFonts w:ascii="Arial" w:hAnsi="Arial" w:cs="Arial"/>
        </w:rPr>
      </w:pPr>
      <w:r w:rsidRPr="00B3006F">
        <w:rPr>
          <w:rFonts w:ascii="Arial" w:hAnsi="Arial" w:cs="Arial"/>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0E50F4" w:rsidRPr="00B3006F" w:rsidRDefault="000E50F4" w:rsidP="000E50F4">
      <w:pPr>
        <w:ind w:firstLine="709"/>
        <w:jc w:val="both"/>
        <w:rPr>
          <w:rFonts w:ascii="Arial" w:hAnsi="Arial" w:cs="Arial"/>
        </w:rPr>
      </w:pPr>
      <w:r w:rsidRPr="00B3006F">
        <w:rPr>
          <w:rFonts w:ascii="Arial" w:hAnsi="Arial" w:cs="Arial"/>
        </w:rPr>
        <w:t xml:space="preserve">3.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p>
    <w:p w:rsidR="000E50F4" w:rsidRPr="00B3006F" w:rsidRDefault="000E50F4" w:rsidP="000E50F4">
      <w:pPr>
        <w:ind w:firstLine="709"/>
        <w:jc w:val="both"/>
        <w:rPr>
          <w:rFonts w:ascii="Arial" w:hAnsi="Arial" w:cs="Arial"/>
        </w:rPr>
      </w:pPr>
      <w:r w:rsidRPr="00B3006F">
        <w:rPr>
          <w:rFonts w:ascii="Arial" w:hAnsi="Arial" w:cs="Arial"/>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Белоярского сельсовета Ачинского района (далее – автомобильные дороги общего пользования местного значения, автомобильные дороги местного значения): </w:t>
      </w:r>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0E50F4" w:rsidRPr="00B3006F" w:rsidRDefault="000E50F4" w:rsidP="000E50F4">
      <w:pPr>
        <w:ind w:firstLine="709"/>
        <w:jc w:val="both"/>
        <w:rPr>
          <w:rFonts w:ascii="Arial" w:hAnsi="Arial" w:cs="Arial"/>
        </w:rPr>
      </w:pPr>
      <w:r w:rsidRPr="00B3006F">
        <w:rPr>
          <w:rFonts w:ascii="Arial" w:hAnsi="Arial" w:cs="Arial"/>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0E50F4" w:rsidRPr="00B3006F" w:rsidRDefault="000E50F4" w:rsidP="000E50F4">
      <w:pPr>
        <w:ind w:firstLine="709"/>
        <w:jc w:val="both"/>
        <w:rPr>
          <w:rFonts w:ascii="Arial" w:hAnsi="Arial" w:cs="Arial"/>
        </w:rPr>
      </w:pPr>
      <w:r w:rsidRPr="00B3006F">
        <w:rPr>
          <w:rFonts w:ascii="Arial" w:hAnsi="Arial" w:cs="Arial"/>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0E50F4" w:rsidRPr="00B3006F" w:rsidRDefault="000E50F4" w:rsidP="000E50F4">
      <w:pPr>
        <w:ind w:firstLine="709"/>
        <w:jc w:val="both"/>
        <w:rPr>
          <w:rFonts w:ascii="Arial" w:hAnsi="Arial" w:cs="Arial"/>
        </w:rPr>
      </w:pPr>
      <w:r w:rsidRPr="00B3006F">
        <w:rPr>
          <w:rFonts w:ascii="Arial" w:hAnsi="Arial" w:cs="Arial"/>
        </w:rPr>
        <w:t xml:space="preserve">5. Муниципальный контроль осуществляется администрацией Белоярского сельсовета (далее - контрольный орган). </w:t>
      </w:r>
    </w:p>
    <w:p w:rsidR="000E50F4" w:rsidRPr="00B3006F" w:rsidRDefault="000E50F4" w:rsidP="000E50F4">
      <w:pPr>
        <w:ind w:firstLine="709"/>
        <w:jc w:val="both"/>
        <w:rPr>
          <w:rFonts w:ascii="Arial" w:hAnsi="Arial" w:cs="Arial"/>
        </w:rPr>
      </w:pPr>
      <w:r w:rsidRPr="00B3006F">
        <w:rPr>
          <w:rFonts w:ascii="Arial" w:hAnsi="Arial" w:cs="Arial"/>
        </w:rPr>
        <w:t xml:space="preserve">6. Должностными лицами администрации Белоярского сельсовета, уполномоченными осуществлять муниципальный контроль от имени администрации Белоярского сельсовета, являются: </w:t>
      </w:r>
    </w:p>
    <w:p w:rsidR="000E50F4" w:rsidRPr="00B3006F" w:rsidRDefault="000E50F4" w:rsidP="000E50F4">
      <w:pPr>
        <w:ind w:firstLine="709"/>
        <w:jc w:val="both"/>
        <w:rPr>
          <w:rFonts w:ascii="Arial" w:hAnsi="Arial" w:cs="Arial"/>
        </w:rPr>
      </w:pPr>
      <w:r w:rsidRPr="00B3006F">
        <w:rPr>
          <w:rFonts w:ascii="Arial" w:hAnsi="Arial" w:cs="Arial"/>
        </w:rPr>
        <w:t xml:space="preserve">а) Глава Белоярского сельсовета (далее - руководитель контрольного органа); </w:t>
      </w:r>
    </w:p>
    <w:p w:rsidR="000E50F4" w:rsidRPr="00B3006F" w:rsidRDefault="000E50F4" w:rsidP="000E50F4">
      <w:pPr>
        <w:ind w:firstLine="709"/>
        <w:jc w:val="both"/>
        <w:rPr>
          <w:rFonts w:ascii="Arial" w:hAnsi="Arial" w:cs="Arial"/>
        </w:rPr>
      </w:pPr>
      <w:r w:rsidRPr="00B3006F">
        <w:rPr>
          <w:rFonts w:ascii="Arial" w:hAnsi="Arial" w:cs="Arial"/>
        </w:rPr>
        <w:t xml:space="preserve">б) должностное лицо администрации </w:t>
      </w:r>
      <w:proofErr w:type="spellStart"/>
      <w:r w:rsidRPr="00B3006F">
        <w:rPr>
          <w:rFonts w:ascii="Arial" w:hAnsi="Arial" w:cs="Arial"/>
        </w:rPr>
        <w:t>Белоряского</w:t>
      </w:r>
      <w:proofErr w:type="spellEnd"/>
      <w:r w:rsidRPr="00B3006F">
        <w:rPr>
          <w:rFonts w:ascii="Arial" w:hAnsi="Arial" w:cs="Arial"/>
        </w:rPr>
        <w:t xml:space="preserve"> сельсовета, в должностные обязанности которого в соответствии с настоящим Положением, должностной инструкцией </w:t>
      </w:r>
      <w:r w:rsidRPr="00B3006F">
        <w:rPr>
          <w:rFonts w:ascii="Arial" w:hAnsi="Arial" w:cs="Arial"/>
        </w:rPr>
        <w:lastRenderedPageBreak/>
        <w:t xml:space="preserve">входит осуществление полномочий по муниципальному контролю на автомобильном транспорте и в дорожном хозяйстве в границах населенных пунктов, в том числе проведение профилактических мероприятий и контрольных мероприятий (далее - Инспектор). </w:t>
      </w:r>
    </w:p>
    <w:p w:rsidR="000E50F4" w:rsidRPr="00B3006F" w:rsidRDefault="000E50F4" w:rsidP="000E50F4">
      <w:pPr>
        <w:ind w:firstLine="709"/>
        <w:jc w:val="both"/>
        <w:rPr>
          <w:rFonts w:ascii="Arial" w:hAnsi="Arial" w:cs="Arial"/>
        </w:rPr>
      </w:pPr>
      <w:r w:rsidRPr="00B3006F">
        <w:rPr>
          <w:rFonts w:ascii="Arial" w:hAnsi="Arial" w:cs="Arial"/>
        </w:rPr>
        <w:t xml:space="preserve">Должностным лицом администрации Белоярского сельсовета, уполномоченным на принятие решения о проведении контрольных мероприятий, является руководитель контрольного органа. </w:t>
      </w:r>
    </w:p>
    <w:p w:rsidR="000E50F4" w:rsidRPr="00B3006F" w:rsidRDefault="000E50F4" w:rsidP="000E50F4">
      <w:pPr>
        <w:ind w:firstLine="709"/>
        <w:jc w:val="both"/>
        <w:rPr>
          <w:rFonts w:ascii="Arial" w:hAnsi="Arial" w:cs="Arial"/>
        </w:rPr>
      </w:pPr>
      <w:r w:rsidRPr="00B3006F">
        <w:rPr>
          <w:rFonts w:ascii="Arial" w:hAnsi="Arial" w:cs="Arial"/>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 </w:t>
      </w:r>
    </w:p>
    <w:p w:rsidR="000E50F4" w:rsidRPr="00B3006F" w:rsidRDefault="000E50F4" w:rsidP="000E50F4">
      <w:pPr>
        <w:ind w:firstLine="709"/>
        <w:jc w:val="both"/>
        <w:rPr>
          <w:rFonts w:ascii="Arial" w:hAnsi="Arial" w:cs="Arial"/>
        </w:rPr>
      </w:pPr>
      <w:r w:rsidRPr="00B3006F">
        <w:rPr>
          <w:rFonts w:ascii="Arial" w:hAnsi="Arial" w:cs="Arial"/>
        </w:rPr>
        <w:t xml:space="preserve">8. Объектами муниципального контроля являются: </w:t>
      </w:r>
    </w:p>
    <w:p w:rsidR="000E50F4" w:rsidRPr="00B3006F" w:rsidRDefault="000E50F4" w:rsidP="000E50F4">
      <w:pPr>
        <w:ind w:firstLine="709"/>
        <w:jc w:val="both"/>
        <w:rPr>
          <w:rFonts w:ascii="Arial" w:hAnsi="Arial" w:cs="Arial"/>
        </w:rPr>
      </w:pPr>
      <w:r w:rsidRPr="00B3006F">
        <w:rPr>
          <w:rFonts w:ascii="Arial" w:hAnsi="Arial" w:cs="Arial"/>
        </w:rPr>
        <w:t xml:space="preserve">1) в рамках пункта 1 части 1 статьи 16 Федерального закона № 248-ФЗ: </w:t>
      </w:r>
    </w:p>
    <w:p w:rsidR="000E50F4" w:rsidRPr="00B3006F" w:rsidRDefault="000E50F4" w:rsidP="000E50F4">
      <w:pPr>
        <w:ind w:firstLine="709"/>
        <w:jc w:val="both"/>
        <w:rPr>
          <w:rFonts w:ascii="Arial" w:hAnsi="Arial" w:cs="Arial"/>
        </w:rPr>
      </w:pPr>
      <w:r w:rsidRPr="00B3006F">
        <w:rPr>
          <w:rFonts w:ascii="Arial" w:hAnsi="Arial" w:cs="Arial"/>
        </w:rPr>
        <w:t xml:space="preserve">а) деятельность по использованию полос отвода и (или) придорожных полос автомобильных дорог общего пользования местного значения; </w:t>
      </w:r>
    </w:p>
    <w:p w:rsidR="000E50F4" w:rsidRPr="00B3006F" w:rsidRDefault="000E50F4" w:rsidP="000E50F4">
      <w:pPr>
        <w:ind w:firstLine="709"/>
        <w:jc w:val="both"/>
        <w:rPr>
          <w:rFonts w:ascii="Arial" w:hAnsi="Arial" w:cs="Arial"/>
        </w:rPr>
      </w:pPr>
      <w:r w:rsidRPr="00B3006F">
        <w:rPr>
          <w:rFonts w:ascii="Arial" w:hAnsi="Arial" w:cs="Arial"/>
        </w:rPr>
        <w:t xml:space="preserve">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0E50F4" w:rsidRPr="00B3006F" w:rsidRDefault="000E50F4" w:rsidP="000E50F4">
      <w:pPr>
        <w:ind w:firstLine="709"/>
        <w:jc w:val="both"/>
        <w:rPr>
          <w:rFonts w:ascii="Arial" w:hAnsi="Arial" w:cs="Arial"/>
        </w:rPr>
      </w:pPr>
      <w:r w:rsidRPr="00B3006F">
        <w:rPr>
          <w:rFonts w:ascii="Arial" w:hAnsi="Arial" w:cs="Arial"/>
        </w:rPr>
        <w:t xml:space="preserve">2) в рамках пункта 2 части 1 статьи 16 Федерального закона № 248-ФЗ: </w:t>
      </w:r>
    </w:p>
    <w:p w:rsidR="000E50F4" w:rsidRPr="00B3006F" w:rsidRDefault="000E50F4" w:rsidP="000E50F4">
      <w:pPr>
        <w:ind w:firstLine="709"/>
        <w:jc w:val="both"/>
        <w:rPr>
          <w:rFonts w:ascii="Arial" w:hAnsi="Arial" w:cs="Arial"/>
        </w:rPr>
      </w:pPr>
      <w:r w:rsidRPr="00B3006F">
        <w:rPr>
          <w:rFonts w:ascii="Arial" w:hAnsi="Arial" w:cs="Arial"/>
        </w:rPr>
        <w:t xml:space="preserve">а) внесение платы в счет возмещения вреда, причиняемого тяжеловесными транспортными средствами при движении по автомобильным дорогам местного значения; </w:t>
      </w:r>
    </w:p>
    <w:p w:rsidR="000E50F4" w:rsidRPr="00B3006F" w:rsidRDefault="000E50F4" w:rsidP="000E50F4">
      <w:pPr>
        <w:ind w:firstLine="709"/>
        <w:jc w:val="both"/>
        <w:rPr>
          <w:rFonts w:ascii="Arial" w:hAnsi="Arial" w:cs="Arial"/>
        </w:rPr>
      </w:pPr>
      <w:r w:rsidRPr="00B3006F">
        <w:rPr>
          <w:rFonts w:ascii="Arial" w:hAnsi="Arial" w:cs="Arial"/>
        </w:rPr>
        <w:t xml:space="preserve">б) внесение платы за присоединение объектов дорожного сервиса к автомобильным дорогам общего пользования местного значения; </w:t>
      </w:r>
    </w:p>
    <w:p w:rsidR="000E50F4" w:rsidRPr="00B3006F" w:rsidRDefault="000E50F4" w:rsidP="000E50F4">
      <w:pPr>
        <w:ind w:firstLine="709"/>
        <w:jc w:val="both"/>
        <w:rPr>
          <w:rFonts w:ascii="Arial" w:hAnsi="Arial" w:cs="Arial"/>
        </w:rPr>
      </w:pPr>
      <w:r w:rsidRPr="00B3006F">
        <w:rPr>
          <w:rFonts w:ascii="Arial" w:hAnsi="Arial" w:cs="Arial"/>
        </w:rPr>
        <w:t>в)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3006F">
        <w:rPr>
          <w:rFonts w:ascii="Arial" w:hAnsi="Arial" w:cs="Arial"/>
        </w:rPr>
        <w:t>ТР</w:t>
      </w:r>
      <w:proofErr w:type="gramEnd"/>
      <w:r w:rsidRPr="00B3006F">
        <w:rPr>
          <w:rFonts w:ascii="Arial" w:hAnsi="Arial" w:cs="Arial"/>
        </w:rPr>
        <w:t xml:space="preserve"> ТС 014/2011); </w:t>
      </w:r>
    </w:p>
    <w:p w:rsidR="000E50F4" w:rsidRPr="00B3006F" w:rsidRDefault="000E50F4" w:rsidP="000E50F4">
      <w:pPr>
        <w:ind w:firstLine="709"/>
        <w:jc w:val="both"/>
        <w:rPr>
          <w:rFonts w:ascii="Arial" w:hAnsi="Arial" w:cs="Arial"/>
        </w:rPr>
      </w:pPr>
      <w:r w:rsidRPr="00B3006F">
        <w:rPr>
          <w:rFonts w:ascii="Arial" w:hAnsi="Arial" w:cs="Arial"/>
        </w:rPr>
        <w:t>г)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3006F">
        <w:rPr>
          <w:rFonts w:ascii="Arial" w:hAnsi="Arial" w:cs="Arial"/>
        </w:rPr>
        <w:t>ТР</w:t>
      </w:r>
      <w:proofErr w:type="gramEnd"/>
      <w:r w:rsidRPr="00B3006F">
        <w:rPr>
          <w:rFonts w:ascii="Arial" w:hAnsi="Arial" w:cs="Arial"/>
        </w:rPr>
        <w:t xml:space="preserve"> ТС 014/2011); </w:t>
      </w:r>
    </w:p>
    <w:p w:rsidR="000E50F4" w:rsidRPr="00B3006F" w:rsidRDefault="000E50F4" w:rsidP="000E50F4">
      <w:pPr>
        <w:ind w:firstLine="709"/>
        <w:jc w:val="both"/>
        <w:rPr>
          <w:rFonts w:ascii="Arial" w:hAnsi="Arial" w:cs="Arial"/>
        </w:rPr>
      </w:pPr>
      <w:r w:rsidRPr="00B3006F">
        <w:rPr>
          <w:rFonts w:ascii="Arial" w:hAnsi="Arial" w:cs="Arial"/>
        </w:rPr>
        <w:t xml:space="preserve">3) в рамках пункта 3 части 1 статьи 16 Федерального закона Федерального закона № 248-ФЗ: </w:t>
      </w:r>
    </w:p>
    <w:p w:rsidR="000E50F4" w:rsidRPr="00B3006F" w:rsidRDefault="000E50F4" w:rsidP="000E50F4">
      <w:pPr>
        <w:ind w:firstLine="709"/>
        <w:jc w:val="both"/>
        <w:rPr>
          <w:rFonts w:ascii="Arial" w:hAnsi="Arial" w:cs="Arial"/>
        </w:rPr>
      </w:pPr>
      <w:r w:rsidRPr="00B3006F">
        <w:rPr>
          <w:rFonts w:ascii="Arial" w:hAnsi="Arial" w:cs="Arial"/>
        </w:rPr>
        <w:t xml:space="preserve">а)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0E50F4" w:rsidRPr="00B3006F" w:rsidRDefault="000E50F4" w:rsidP="000E50F4">
      <w:pPr>
        <w:ind w:firstLine="709"/>
        <w:jc w:val="both"/>
        <w:rPr>
          <w:rFonts w:ascii="Arial" w:hAnsi="Arial" w:cs="Arial"/>
        </w:rPr>
      </w:pPr>
      <w:r w:rsidRPr="00B3006F">
        <w:rPr>
          <w:rFonts w:ascii="Arial" w:hAnsi="Arial" w:cs="Arial"/>
        </w:rPr>
        <w:t xml:space="preserve">б) придорожные полосы и полосы </w:t>
      </w:r>
      <w:proofErr w:type="gramStart"/>
      <w:r w:rsidRPr="00B3006F">
        <w:rPr>
          <w:rFonts w:ascii="Arial" w:hAnsi="Arial" w:cs="Arial"/>
        </w:rPr>
        <w:t>отвода</w:t>
      </w:r>
      <w:proofErr w:type="gramEnd"/>
      <w:r w:rsidRPr="00B3006F">
        <w:rPr>
          <w:rFonts w:ascii="Arial" w:hAnsi="Arial" w:cs="Arial"/>
        </w:rPr>
        <w:t xml:space="preserve"> автомобильных дорог общего пользования местного значения; </w:t>
      </w:r>
    </w:p>
    <w:p w:rsidR="000E50F4" w:rsidRPr="00B3006F" w:rsidRDefault="000E50F4" w:rsidP="000E50F4">
      <w:pPr>
        <w:ind w:firstLine="709"/>
        <w:jc w:val="both"/>
        <w:rPr>
          <w:rFonts w:ascii="Arial" w:hAnsi="Arial" w:cs="Arial"/>
        </w:rPr>
      </w:pPr>
      <w:r w:rsidRPr="00B3006F">
        <w:rPr>
          <w:rFonts w:ascii="Arial" w:hAnsi="Arial" w:cs="Arial"/>
        </w:rPr>
        <w:t xml:space="preserve">в) автомобильная дорога общего пользования местного значения и искусственные дорожные сооружения на ней; </w:t>
      </w:r>
    </w:p>
    <w:p w:rsidR="000E50F4" w:rsidRPr="00B3006F" w:rsidRDefault="000E50F4" w:rsidP="000E50F4">
      <w:pPr>
        <w:ind w:firstLine="709"/>
        <w:jc w:val="both"/>
        <w:rPr>
          <w:rFonts w:ascii="Arial" w:hAnsi="Arial" w:cs="Arial"/>
        </w:rPr>
      </w:pPr>
      <w:r w:rsidRPr="00B3006F">
        <w:rPr>
          <w:rFonts w:ascii="Arial" w:hAnsi="Arial" w:cs="Arial"/>
        </w:rPr>
        <w:t xml:space="preserve">г) примыкания к автомобильным дорогам местного значения, в том числе примыкания объектов дорожного сервиса.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0E50F4" w:rsidRPr="00B3006F" w:rsidRDefault="000E50F4" w:rsidP="000E50F4">
      <w:pPr>
        <w:ind w:firstLine="709"/>
        <w:jc w:val="both"/>
        <w:rPr>
          <w:rFonts w:ascii="Arial" w:hAnsi="Arial" w:cs="Arial"/>
        </w:rPr>
      </w:pPr>
      <w:r w:rsidRPr="00B3006F">
        <w:rPr>
          <w:rFonts w:ascii="Arial" w:hAnsi="Arial" w:cs="Arial"/>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E50F4" w:rsidRPr="00B3006F" w:rsidRDefault="000E50F4" w:rsidP="000E50F4">
      <w:pPr>
        <w:ind w:firstLine="709"/>
        <w:jc w:val="both"/>
        <w:rPr>
          <w:rFonts w:ascii="Arial" w:hAnsi="Arial" w:cs="Arial"/>
        </w:rPr>
      </w:pPr>
      <w:r w:rsidRPr="00B3006F">
        <w:rPr>
          <w:rFonts w:ascii="Arial" w:hAnsi="Arial" w:cs="Arial"/>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rPr>
        <w:t>II. УПРАВЛЕНИЕ РИСКАМИ ПРИЧИНЕНИЯ ВРЕДА (УЩЕРБА) ОХРАНЯЕМЫМ ЗАКОНОМ ЦЕННОСТЯМ ПРИ ОСУЩЕСТВЛЕНИИ МУНИЦИПАЛЬНОГО КОНТРОЛЯ</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r w:rsidRPr="00B3006F">
        <w:rPr>
          <w:rFonts w:ascii="Arial" w:hAnsi="Arial" w:cs="Arial"/>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0E50F4" w:rsidRPr="00B3006F" w:rsidRDefault="000E50F4" w:rsidP="000E50F4">
      <w:pPr>
        <w:ind w:firstLine="709"/>
        <w:jc w:val="both"/>
        <w:rPr>
          <w:rFonts w:ascii="Arial" w:hAnsi="Arial" w:cs="Arial"/>
        </w:rPr>
      </w:pPr>
      <w:r w:rsidRPr="00B3006F">
        <w:rPr>
          <w:rFonts w:ascii="Arial" w:hAnsi="Arial" w:cs="Arial"/>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0E50F4" w:rsidRPr="00B3006F" w:rsidRDefault="000E50F4" w:rsidP="000E50F4">
      <w:pPr>
        <w:ind w:firstLine="709"/>
        <w:jc w:val="both"/>
        <w:rPr>
          <w:rFonts w:ascii="Arial" w:hAnsi="Arial" w:cs="Arial"/>
        </w:rPr>
      </w:pPr>
      <w:r w:rsidRPr="00B3006F">
        <w:rPr>
          <w:rFonts w:ascii="Arial" w:hAnsi="Arial" w:cs="Arial"/>
        </w:rPr>
        <w:t xml:space="preserve">а) среднего риска; </w:t>
      </w:r>
    </w:p>
    <w:p w:rsidR="000E50F4" w:rsidRPr="00B3006F" w:rsidRDefault="000E50F4" w:rsidP="000E50F4">
      <w:pPr>
        <w:ind w:firstLine="709"/>
        <w:jc w:val="both"/>
        <w:rPr>
          <w:rFonts w:ascii="Arial" w:hAnsi="Arial" w:cs="Arial"/>
        </w:rPr>
      </w:pPr>
      <w:r w:rsidRPr="00B3006F">
        <w:rPr>
          <w:rFonts w:ascii="Arial" w:hAnsi="Arial" w:cs="Arial"/>
        </w:rPr>
        <w:t xml:space="preserve">б) умеренного риска; </w:t>
      </w:r>
    </w:p>
    <w:p w:rsidR="000E50F4" w:rsidRPr="00B3006F" w:rsidRDefault="000E50F4" w:rsidP="000E50F4">
      <w:pPr>
        <w:ind w:firstLine="709"/>
        <w:jc w:val="both"/>
        <w:rPr>
          <w:rFonts w:ascii="Arial" w:hAnsi="Arial" w:cs="Arial"/>
        </w:rPr>
      </w:pPr>
      <w:r w:rsidRPr="00B3006F">
        <w:rPr>
          <w:rFonts w:ascii="Arial" w:hAnsi="Arial" w:cs="Arial"/>
        </w:rPr>
        <w:t xml:space="preserve">в) низкого риска. </w:t>
      </w:r>
    </w:p>
    <w:p w:rsidR="000E50F4" w:rsidRPr="00B3006F" w:rsidRDefault="000E50F4" w:rsidP="000E50F4">
      <w:pPr>
        <w:ind w:firstLine="709"/>
        <w:jc w:val="both"/>
        <w:rPr>
          <w:rFonts w:ascii="Arial" w:hAnsi="Arial" w:cs="Arial"/>
        </w:rPr>
      </w:pPr>
      <w:r w:rsidRPr="00B3006F">
        <w:rPr>
          <w:rFonts w:ascii="Arial" w:hAnsi="Arial" w:cs="Arial"/>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0E50F4" w:rsidRPr="00B3006F" w:rsidRDefault="000E50F4" w:rsidP="000E50F4">
      <w:pPr>
        <w:ind w:firstLine="709"/>
        <w:jc w:val="both"/>
        <w:rPr>
          <w:rFonts w:ascii="Arial" w:hAnsi="Arial" w:cs="Arial"/>
        </w:rPr>
      </w:pPr>
      <w:r w:rsidRPr="00B3006F">
        <w:rPr>
          <w:rFonts w:ascii="Arial" w:hAnsi="Arial" w:cs="Arial"/>
        </w:rPr>
        <w:t xml:space="preserve">В случае если объект контроля не отнесен к определенной категории риска, он считается отнесенным к категории низкого риска. </w:t>
      </w:r>
    </w:p>
    <w:p w:rsidR="000E50F4" w:rsidRPr="00B3006F" w:rsidRDefault="000E50F4" w:rsidP="000E50F4">
      <w:pPr>
        <w:ind w:firstLine="709"/>
        <w:jc w:val="both"/>
        <w:rPr>
          <w:rFonts w:ascii="Arial" w:hAnsi="Arial" w:cs="Arial"/>
        </w:rPr>
      </w:pPr>
      <w:r w:rsidRPr="00B3006F">
        <w:rPr>
          <w:rFonts w:ascii="Arial" w:hAnsi="Arial" w:cs="Arial"/>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0E50F4" w:rsidRPr="00B3006F" w:rsidRDefault="000E50F4" w:rsidP="000E50F4">
      <w:pPr>
        <w:ind w:firstLine="709"/>
        <w:jc w:val="both"/>
        <w:rPr>
          <w:rFonts w:ascii="Arial" w:hAnsi="Arial" w:cs="Arial"/>
        </w:rPr>
      </w:pPr>
      <w:r w:rsidRPr="00B3006F">
        <w:rPr>
          <w:rFonts w:ascii="Arial" w:hAnsi="Arial" w:cs="Arial"/>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w:t>
      </w:r>
      <w:r w:rsidRPr="00B3006F">
        <w:rPr>
          <w:rFonts w:ascii="Arial" w:hAnsi="Arial" w:cs="Arial"/>
        </w:rPr>
        <w:lastRenderedPageBreak/>
        <w:t xml:space="preserve">критериев риска должна принять решение об изменении категории риска указанного объекта контроля. </w:t>
      </w:r>
    </w:p>
    <w:p w:rsidR="000E50F4" w:rsidRPr="00B3006F" w:rsidRDefault="000E50F4" w:rsidP="000E50F4">
      <w:pPr>
        <w:ind w:firstLine="709"/>
        <w:jc w:val="both"/>
        <w:rPr>
          <w:rFonts w:ascii="Arial" w:hAnsi="Arial" w:cs="Arial"/>
        </w:rPr>
      </w:pPr>
      <w:r w:rsidRPr="00B3006F">
        <w:rPr>
          <w:rFonts w:ascii="Arial" w:hAnsi="Arial" w:cs="Arial"/>
        </w:rPr>
        <w:t xml:space="preserve">При отнесении органом муниципального контроля объектов контроля к категориям риска используются, в том числе: </w:t>
      </w:r>
    </w:p>
    <w:p w:rsidR="000E50F4" w:rsidRPr="00B3006F" w:rsidRDefault="000E50F4" w:rsidP="000E50F4">
      <w:pPr>
        <w:ind w:firstLine="709"/>
        <w:jc w:val="both"/>
        <w:rPr>
          <w:rFonts w:ascii="Arial" w:hAnsi="Arial" w:cs="Arial"/>
        </w:rPr>
      </w:pPr>
      <w:r w:rsidRPr="00B3006F">
        <w:rPr>
          <w:rFonts w:ascii="Arial" w:hAnsi="Arial" w:cs="Arial"/>
        </w:rPr>
        <w:t xml:space="preserve">а) сведения, содержащиеся в Едином государственном реестре недвижимости; </w:t>
      </w:r>
    </w:p>
    <w:p w:rsidR="000E50F4" w:rsidRPr="00B3006F" w:rsidRDefault="000E50F4" w:rsidP="000E50F4">
      <w:pPr>
        <w:ind w:firstLine="709"/>
        <w:jc w:val="both"/>
        <w:rPr>
          <w:rFonts w:ascii="Arial" w:hAnsi="Arial" w:cs="Arial"/>
        </w:rPr>
      </w:pPr>
      <w:r w:rsidRPr="00B3006F">
        <w:rPr>
          <w:rFonts w:ascii="Arial" w:hAnsi="Arial" w:cs="Arial"/>
        </w:rPr>
        <w:t xml:space="preserve">б) сведения, содержащиеся в муниципальных информационных ресурсах; </w:t>
      </w:r>
    </w:p>
    <w:p w:rsidR="000E50F4" w:rsidRPr="00B3006F" w:rsidRDefault="000E50F4" w:rsidP="000E50F4">
      <w:pPr>
        <w:ind w:firstLine="709"/>
        <w:jc w:val="both"/>
        <w:rPr>
          <w:rFonts w:ascii="Arial" w:hAnsi="Arial" w:cs="Arial"/>
        </w:rPr>
      </w:pPr>
      <w:r w:rsidRPr="00B3006F">
        <w:rPr>
          <w:rFonts w:ascii="Arial" w:hAnsi="Arial" w:cs="Arial"/>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0E50F4" w:rsidRPr="00B3006F" w:rsidRDefault="000E50F4" w:rsidP="000E50F4">
      <w:pPr>
        <w:ind w:firstLine="709"/>
        <w:jc w:val="both"/>
        <w:rPr>
          <w:rFonts w:ascii="Arial" w:hAnsi="Arial" w:cs="Arial"/>
        </w:rPr>
      </w:pPr>
      <w:r w:rsidRPr="00B3006F">
        <w:rPr>
          <w:rFonts w:ascii="Arial" w:hAnsi="Arial" w:cs="Arial"/>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0E50F4" w:rsidRPr="00B3006F" w:rsidRDefault="000E50F4" w:rsidP="000E50F4">
      <w:pPr>
        <w:ind w:firstLine="709"/>
        <w:jc w:val="both"/>
        <w:rPr>
          <w:rFonts w:ascii="Arial" w:hAnsi="Arial" w:cs="Arial"/>
        </w:rPr>
      </w:pPr>
      <w:r w:rsidRPr="00B3006F">
        <w:rPr>
          <w:rFonts w:ascii="Arial" w:hAnsi="Arial" w:cs="Arial"/>
        </w:rPr>
        <w:t xml:space="preserve">Перечень содержит следующую информацию: </w:t>
      </w:r>
    </w:p>
    <w:p w:rsidR="000E50F4" w:rsidRPr="00B3006F" w:rsidRDefault="000E50F4" w:rsidP="000E50F4">
      <w:pPr>
        <w:ind w:firstLine="709"/>
        <w:jc w:val="both"/>
        <w:rPr>
          <w:rFonts w:ascii="Arial" w:hAnsi="Arial" w:cs="Arial"/>
        </w:rPr>
      </w:pPr>
      <w:r w:rsidRPr="00B3006F">
        <w:rPr>
          <w:rFonts w:ascii="Arial" w:hAnsi="Arial" w:cs="Arial"/>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0E50F4" w:rsidRPr="00B3006F" w:rsidRDefault="000E50F4" w:rsidP="000E50F4">
      <w:pPr>
        <w:ind w:firstLine="709"/>
        <w:jc w:val="both"/>
        <w:rPr>
          <w:rFonts w:ascii="Arial" w:hAnsi="Arial" w:cs="Arial"/>
        </w:rPr>
      </w:pPr>
      <w:r w:rsidRPr="00B3006F">
        <w:rPr>
          <w:rFonts w:ascii="Arial" w:hAnsi="Arial" w:cs="Arial"/>
        </w:rPr>
        <w:t xml:space="preserve">б) основной государственный регистрационный номер; </w:t>
      </w:r>
    </w:p>
    <w:p w:rsidR="000E50F4" w:rsidRPr="00B3006F" w:rsidRDefault="000E50F4" w:rsidP="000E50F4">
      <w:pPr>
        <w:ind w:firstLine="709"/>
        <w:jc w:val="both"/>
        <w:rPr>
          <w:rFonts w:ascii="Arial" w:hAnsi="Arial" w:cs="Arial"/>
        </w:rPr>
      </w:pPr>
      <w:r w:rsidRPr="00B3006F">
        <w:rPr>
          <w:rFonts w:ascii="Arial" w:hAnsi="Arial" w:cs="Arial"/>
        </w:rPr>
        <w:t xml:space="preserve">в) идентификационный номер налогоплательщика; </w:t>
      </w:r>
    </w:p>
    <w:p w:rsidR="000E50F4" w:rsidRPr="00B3006F" w:rsidRDefault="000E50F4" w:rsidP="000E50F4">
      <w:pPr>
        <w:ind w:firstLine="709"/>
        <w:jc w:val="both"/>
        <w:rPr>
          <w:rFonts w:ascii="Arial" w:hAnsi="Arial" w:cs="Arial"/>
        </w:rPr>
      </w:pPr>
      <w:r w:rsidRPr="00B3006F">
        <w:rPr>
          <w:rFonts w:ascii="Arial" w:hAnsi="Arial" w:cs="Arial"/>
        </w:rPr>
        <w:t xml:space="preserve">г) наименование объекта муниципального контроля (при наличии); </w:t>
      </w:r>
    </w:p>
    <w:p w:rsidR="000E50F4" w:rsidRPr="00B3006F" w:rsidRDefault="000E50F4" w:rsidP="000E50F4">
      <w:pPr>
        <w:ind w:firstLine="709"/>
        <w:jc w:val="both"/>
        <w:rPr>
          <w:rFonts w:ascii="Arial" w:hAnsi="Arial" w:cs="Arial"/>
        </w:rPr>
      </w:pPr>
      <w:r w:rsidRPr="00B3006F">
        <w:rPr>
          <w:rFonts w:ascii="Arial" w:hAnsi="Arial" w:cs="Arial"/>
        </w:rPr>
        <w:t xml:space="preserve">д) место нахождения объекта муниципального контроля; </w:t>
      </w:r>
    </w:p>
    <w:p w:rsidR="000E50F4" w:rsidRPr="00B3006F" w:rsidRDefault="000E50F4" w:rsidP="000E50F4">
      <w:pPr>
        <w:ind w:firstLine="709"/>
        <w:jc w:val="both"/>
        <w:rPr>
          <w:rFonts w:ascii="Arial" w:hAnsi="Arial" w:cs="Arial"/>
        </w:rPr>
      </w:pPr>
      <w:r w:rsidRPr="00B3006F">
        <w:rPr>
          <w:rFonts w:ascii="Arial" w:hAnsi="Arial" w:cs="Arial"/>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0E50F4" w:rsidRPr="00B3006F" w:rsidRDefault="000E50F4" w:rsidP="000E50F4">
      <w:pPr>
        <w:ind w:firstLine="709"/>
        <w:jc w:val="both"/>
        <w:rPr>
          <w:rFonts w:ascii="Arial" w:hAnsi="Arial" w:cs="Arial"/>
        </w:rPr>
      </w:pPr>
      <w:r w:rsidRPr="00B3006F">
        <w:rPr>
          <w:rFonts w:ascii="Arial" w:hAnsi="Arial" w:cs="Arial"/>
        </w:rPr>
        <w:t xml:space="preserve">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w:t>
      </w:r>
    </w:p>
    <w:p w:rsidR="000E50F4" w:rsidRPr="00B3006F" w:rsidRDefault="000E50F4" w:rsidP="000E50F4">
      <w:pPr>
        <w:ind w:firstLine="709"/>
        <w:jc w:val="both"/>
        <w:rPr>
          <w:rFonts w:ascii="Arial" w:hAnsi="Arial" w:cs="Arial"/>
        </w:rPr>
      </w:pPr>
      <w:r w:rsidRPr="00B3006F">
        <w:rPr>
          <w:rFonts w:ascii="Arial" w:hAnsi="Arial" w:cs="Arial"/>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0E50F4" w:rsidRPr="00B3006F" w:rsidRDefault="000E50F4" w:rsidP="000E50F4">
      <w:pPr>
        <w:ind w:firstLine="709"/>
        <w:jc w:val="both"/>
        <w:rPr>
          <w:rFonts w:ascii="Arial" w:hAnsi="Arial" w:cs="Arial"/>
        </w:rPr>
      </w:pPr>
      <w:r w:rsidRPr="00B3006F">
        <w:rPr>
          <w:rFonts w:ascii="Arial" w:hAnsi="Arial" w:cs="Arial"/>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0E50F4" w:rsidRPr="00B3006F" w:rsidRDefault="000E50F4" w:rsidP="000E50F4">
      <w:pPr>
        <w:ind w:firstLine="709"/>
        <w:jc w:val="both"/>
        <w:rPr>
          <w:rFonts w:ascii="Arial" w:hAnsi="Arial" w:cs="Arial"/>
        </w:rPr>
      </w:pPr>
      <w:r w:rsidRPr="00B3006F">
        <w:rPr>
          <w:rFonts w:ascii="Arial" w:hAnsi="Arial" w:cs="Arial"/>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 </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rPr>
        <w:t>III. ПРОФИЛАКТИКА РИСКОВ ПРИЧИНЕНИЯ ВРЕДА (УЩЕРБА) ОХРАНЯЕМЫМ ЗАКОНОМ ЦЕННОСТЯМ ПРИ ОСУЩЕСТВЛЕНИИ МУНИЦИПАЛЬНОГО КОНТРОЛЯ</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r w:rsidRPr="00B3006F">
        <w:rPr>
          <w:rFonts w:ascii="Arial" w:hAnsi="Arial" w:cs="Arial"/>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0E50F4" w:rsidRPr="00B3006F" w:rsidRDefault="000E50F4" w:rsidP="000E50F4">
      <w:pPr>
        <w:ind w:firstLine="709"/>
        <w:jc w:val="both"/>
        <w:rPr>
          <w:rFonts w:ascii="Arial" w:hAnsi="Arial" w:cs="Arial"/>
        </w:rPr>
      </w:pPr>
      <w:r w:rsidRPr="00B3006F">
        <w:rPr>
          <w:rFonts w:ascii="Arial" w:hAnsi="Arial" w:cs="Arial"/>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0E50F4" w:rsidRPr="00B3006F" w:rsidRDefault="000E50F4" w:rsidP="000E50F4">
      <w:pPr>
        <w:ind w:firstLine="709"/>
        <w:jc w:val="both"/>
        <w:rPr>
          <w:rFonts w:ascii="Arial" w:hAnsi="Arial" w:cs="Arial"/>
        </w:rPr>
      </w:pPr>
      <w:r w:rsidRPr="00B3006F">
        <w:rPr>
          <w:rFonts w:ascii="Arial" w:hAnsi="Arial" w:cs="Arial"/>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Белоярского сельсовета в соответствии с законодательством. </w:t>
      </w:r>
    </w:p>
    <w:p w:rsidR="000E50F4" w:rsidRPr="00B3006F" w:rsidRDefault="000E50F4" w:rsidP="000E50F4">
      <w:pPr>
        <w:ind w:firstLine="709"/>
        <w:jc w:val="both"/>
        <w:rPr>
          <w:rFonts w:ascii="Arial" w:hAnsi="Arial" w:cs="Arial"/>
        </w:rPr>
      </w:pPr>
      <w:r w:rsidRPr="00B3006F">
        <w:rPr>
          <w:rFonts w:ascii="Arial" w:hAnsi="Arial" w:cs="Arial"/>
        </w:rPr>
        <w:t xml:space="preserve">21. Профилактические мероприятия, предусмотренные программой профилактики, обязательны для проведения контрольным органом. </w:t>
      </w:r>
    </w:p>
    <w:p w:rsidR="000E50F4" w:rsidRPr="00B3006F" w:rsidRDefault="000E50F4" w:rsidP="000E50F4">
      <w:pPr>
        <w:ind w:firstLine="709"/>
        <w:jc w:val="both"/>
        <w:rPr>
          <w:rFonts w:ascii="Arial" w:hAnsi="Arial" w:cs="Arial"/>
        </w:rPr>
      </w:pPr>
      <w:r w:rsidRPr="00B3006F">
        <w:rPr>
          <w:rFonts w:ascii="Arial" w:hAnsi="Arial" w:cs="Arial"/>
        </w:rPr>
        <w:t xml:space="preserve">22. Контрольный орган проводит следующие профилактические мероприятия: </w:t>
      </w:r>
    </w:p>
    <w:p w:rsidR="000E50F4" w:rsidRPr="00B3006F" w:rsidRDefault="000E50F4" w:rsidP="000E50F4">
      <w:pPr>
        <w:ind w:firstLine="709"/>
        <w:jc w:val="both"/>
        <w:rPr>
          <w:rFonts w:ascii="Arial" w:hAnsi="Arial" w:cs="Arial"/>
        </w:rPr>
      </w:pPr>
      <w:r w:rsidRPr="00B3006F">
        <w:rPr>
          <w:rFonts w:ascii="Arial" w:hAnsi="Arial" w:cs="Arial"/>
        </w:rPr>
        <w:t xml:space="preserve">1) информирование; </w:t>
      </w:r>
    </w:p>
    <w:p w:rsidR="000E50F4" w:rsidRPr="00B3006F" w:rsidRDefault="000E50F4" w:rsidP="000E50F4">
      <w:pPr>
        <w:ind w:firstLine="709"/>
        <w:jc w:val="both"/>
        <w:rPr>
          <w:rFonts w:ascii="Arial" w:hAnsi="Arial" w:cs="Arial"/>
        </w:rPr>
      </w:pPr>
      <w:r w:rsidRPr="00B3006F">
        <w:rPr>
          <w:rFonts w:ascii="Arial" w:hAnsi="Arial" w:cs="Arial"/>
        </w:rPr>
        <w:t xml:space="preserve">2) консультирование. </w:t>
      </w:r>
    </w:p>
    <w:p w:rsidR="000E50F4" w:rsidRPr="00B3006F" w:rsidRDefault="000E50F4" w:rsidP="000E50F4">
      <w:pPr>
        <w:ind w:firstLine="709"/>
        <w:jc w:val="both"/>
        <w:rPr>
          <w:rFonts w:ascii="Arial" w:hAnsi="Arial" w:cs="Arial"/>
        </w:rPr>
      </w:pPr>
      <w:r w:rsidRPr="00B3006F">
        <w:rPr>
          <w:rFonts w:ascii="Arial" w:hAnsi="Arial" w:cs="Arial"/>
        </w:rPr>
        <w:t xml:space="preserve">Контрольный орган может проводить профилактические мероприятия, не предусмотренные программой профилактики: </w:t>
      </w:r>
    </w:p>
    <w:p w:rsidR="000E50F4" w:rsidRPr="00B3006F" w:rsidRDefault="000E50F4" w:rsidP="000E50F4">
      <w:pPr>
        <w:ind w:firstLine="709"/>
        <w:jc w:val="both"/>
        <w:rPr>
          <w:rFonts w:ascii="Arial" w:hAnsi="Arial" w:cs="Arial"/>
        </w:rPr>
      </w:pPr>
      <w:r w:rsidRPr="00B3006F">
        <w:rPr>
          <w:rFonts w:ascii="Arial" w:hAnsi="Arial" w:cs="Arial"/>
        </w:rPr>
        <w:t xml:space="preserve">3) объявление предостережения; </w:t>
      </w:r>
    </w:p>
    <w:p w:rsidR="000E50F4" w:rsidRPr="00B3006F" w:rsidRDefault="000E50F4" w:rsidP="000E50F4">
      <w:pPr>
        <w:ind w:firstLine="709"/>
        <w:jc w:val="both"/>
        <w:rPr>
          <w:rFonts w:ascii="Arial" w:hAnsi="Arial" w:cs="Arial"/>
        </w:rPr>
      </w:pPr>
      <w:r w:rsidRPr="00B3006F">
        <w:rPr>
          <w:rFonts w:ascii="Arial" w:hAnsi="Arial" w:cs="Arial"/>
        </w:rPr>
        <w:t xml:space="preserve">4) профилактический визит. </w:t>
      </w:r>
    </w:p>
    <w:p w:rsidR="000E50F4" w:rsidRPr="00B3006F" w:rsidRDefault="000E50F4" w:rsidP="000E50F4">
      <w:pPr>
        <w:ind w:firstLine="709"/>
        <w:jc w:val="both"/>
        <w:rPr>
          <w:rFonts w:ascii="Arial" w:hAnsi="Arial" w:cs="Arial"/>
        </w:rPr>
      </w:pPr>
      <w:r w:rsidRPr="00B3006F">
        <w:rPr>
          <w:rFonts w:ascii="Arial" w:hAnsi="Arial" w:cs="Arial"/>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0E50F4" w:rsidRPr="00B3006F" w:rsidRDefault="000E50F4" w:rsidP="000E50F4">
      <w:pPr>
        <w:ind w:firstLine="709"/>
        <w:jc w:val="both"/>
        <w:rPr>
          <w:rFonts w:ascii="Arial" w:hAnsi="Arial" w:cs="Arial"/>
        </w:rPr>
      </w:pPr>
      <w:r w:rsidRPr="00B3006F">
        <w:rPr>
          <w:rFonts w:ascii="Arial" w:hAnsi="Arial" w:cs="Arial"/>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0E50F4" w:rsidRPr="00B3006F" w:rsidRDefault="000E50F4" w:rsidP="000E50F4">
      <w:pPr>
        <w:ind w:firstLine="709"/>
        <w:jc w:val="both"/>
        <w:rPr>
          <w:rFonts w:ascii="Arial" w:hAnsi="Arial" w:cs="Arial"/>
        </w:rPr>
      </w:pPr>
      <w:r w:rsidRPr="00B3006F">
        <w:rPr>
          <w:rFonts w:ascii="Arial" w:hAnsi="Arial" w:cs="Arial"/>
        </w:rPr>
        <w:t xml:space="preserve">24. Информирование осуществляется посредством размещения соответствующих сведений на официальном сайте в сети Интернет: https://ach-raion.gosuslugi.ru/, в средствах </w:t>
      </w:r>
      <w:r w:rsidRPr="00B3006F">
        <w:rPr>
          <w:rFonts w:ascii="Arial" w:hAnsi="Arial" w:cs="Arial"/>
        </w:rPr>
        <w:lastRenderedPageBreak/>
        <w:t xml:space="preserve">массовой информации, через личные кабинеты контролируемых лиц в государственных информационных системах (при их наличии) и в иных формах. </w:t>
      </w:r>
    </w:p>
    <w:p w:rsidR="000E50F4" w:rsidRPr="00B3006F" w:rsidRDefault="000E50F4" w:rsidP="000E50F4">
      <w:pPr>
        <w:ind w:firstLine="709"/>
        <w:jc w:val="both"/>
        <w:rPr>
          <w:rFonts w:ascii="Arial" w:hAnsi="Arial" w:cs="Arial"/>
        </w:rPr>
      </w:pPr>
      <w:r w:rsidRPr="00B3006F">
        <w:rPr>
          <w:rFonts w:ascii="Arial" w:hAnsi="Arial" w:cs="Arial"/>
        </w:rPr>
        <w:t xml:space="preserve">25. Контрольный орган размещает и поддерживает в актуальном состоянии на своем официальном сайте: </w:t>
      </w:r>
    </w:p>
    <w:p w:rsidR="000E50F4" w:rsidRPr="00B3006F" w:rsidRDefault="000E50F4" w:rsidP="000E50F4">
      <w:pPr>
        <w:ind w:firstLine="709"/>
        <w:jc w:val="both"/>
        <w:rPr>
          <w:rFonts w:ascii="Arial" w:hAnsi="Arial" w:cs="Arial"/>
        </w:rPr>
      </w:pPr>
      <w:r w:rsidRPr="00B3006F">
        <w:rPr>
          <w:rFonts w:ascii="Arial" w:hAnsi="Arial" w:cs="Arial"/>
        </w:rPr>
        <w:t xml:space="preserve">1) тексты нормативных правовых актов, регулирующих осуществление муниципального контроля; </w:t>
      </w:r>
    </w:p>
    <w:p w:rsidR="000E50F4" w:rsidRPr="00B3006F" w:rsidRDefault="000E50F4" w:rsidP="000E50F4">
      <w:pPr>
        <w:ind w:firstLine="709"/>
        <w:jc w:val="both"/>
        <w:rPr>
          <w:rFonts w:ascii="Arial" w:hAnsi="Arial" w:cs="Arial"/>
        </w:rPr>
      </w:pPr>
      <w:r w:rsidRPr="00B3006F">
        <w:rPr>
          <w:rFonts w:ascii="Arial" w:hAnsi="Arial" w:cs="Arial"/>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0E50F4" w:rsidRPr="00B3006F" w:rsidRDefault="000E50F4" w:rsidP="000E50F4">
      <w:pPr>
        <w:ind w:firstLine="709"/>
        <w:jc w:val="both"/>
        <w:rPr>
          <w:rFonts w:ascii="Arial" w:hAnsi="Arial" w:cs="Arial"/>
        </w:rPr>
      </w:pPr>
      <w:r w:rsidRPr="00B3006F">
        <w:rPr>
          <w:rFonts w:ascii="Arial" w:hAnsi="Arial" w:cs="Arial"/>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0E50F4" w:rsidRPr="00B3006F" w:rsidRDefault="000E50F4" w:rsidP="000E50F4">
      <w:pPr>
        <w:ind w:firstLine="709"/>
        <w:jc w:val="both"/>
        <w:rPr>
          <w:rFonts w:ascii="Arial" w:hAnsi="Arial" w:cs="Arial"/>
        </w:rPr>
      </w:pPr>
      <w:r w:rsidRPr="00B3006F">
        <w:rPr>
          <w:rFonts w:ascii="Arial" w:hAnsi="Arial" w:cs="Arial"/>
        </w:rPr>
        <w:t xml:space="preserve">4) утвержденные проверочные листы в формате, допускающем их использование для </w:t>
      </w:r>
      <w:proofErr w:type="spellStart"/>
      <w:r w:rsidRPr="00B3006F">
        <w:rPr>
          <w:rFonts w:ascii="Arial" w:hAnsi="Arial" w:cs="Arial"/>
        </w:rPr>
        <w:t>самообследования</w:t>
      </w:r>
      <w:proofErr w:type="spellEnd"/>
      <w:r w:rsidRPr="00B3006F">
        <w:rPr>
          <w:rFonts w:ascii="Arial" w:hAnsi="Arial" w:cs="Arial"/>
        </w:rPr>
        <w:t xml:space="preserve">; </w:t>
      </w:r>
    </w:p>
    <w:p w:rsidR="000E50F4" w:rsidRPr="00B3006F" w:rsidRDefault="000E50F4" w:rsidP="000E50F4">
      <w:pPr>
        <w:ind w:firstLine="709"/>
        <w:jc w:val="both"/>
        <w:rPr>
          <w:rFonts w:ascii="Arial" w:hAnsi="Arial" w:cs="Arial"/>
        </w:rPr>
      </w:pPr>
      <w:r w:rsidRPr="00B3006F">
        <w:rPr>
          <w:rFonts w:ascii="Arial" w:hAnsi="Arial" w:cs="Arial"/>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0E50F4" w:rsidRPr="00B3006F" w:rsidRDefault="000E50F4" w:rsidP="000E50F4">
      <w:pPr>
        <w:ind w:firstLine="709"/>
        <w:jc w:val="both"/>
        <w:rPr>
          <w:rFonts w:ascii="Arial" w:hAnsi="Arial" w:cs="Arial"/>
        </w:rPr>
      </w:pPr>
      <w:r w:rsidRPr="00B3006F">
        <w:rPr>
          <w:rFonts w:ascii="Arial" w:hAnsi="Arial" w:cs="Arial"/>
        </w:rPr>
        <w:t xml:space="preserve">6) перечень индикаторов риска нарушения обязательных требований, порядок отнесения объектов контроля к категориям риска; </w:t>
      </w:r>
    </w:p>
    <w:p w:rsidR="000E50F4" w:rsidRPr="00B3006F" w:rsidRDefault="000E50F4" w:rsidP="000E50F4">
      <w:pPr>
        <w:ind w:firstLine="709"/>
        <w:jc w:val="both"/>
        <w:rPr>
          <w:rFonts w:ascii="Arial" w:hAnsi="Arial" w:cs="Arial"/>
        </w:rPr>
      </w:pPr>
      <w:r w:rsidRPr="00B3006F">
        <w:rPr>
          <w:rFonts w:ascii="Arial" w:hAnsi="Arial" w:cs="Arial"/>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0E50F4" w:rsidRPr="00B3006F" w:rsidRDefault="000E50F4" w:rsidP="000E50F4">
      <w:pPr>
        <w:ind w:firstLine="709"/>
        <w:jc w:val="both"/>
        <w:rPr>
          <w:rFonts w:ascii="Arial" w:hAnsi="Arial" w:cs="Arial"/>
        </w:rPr>
      </w:pPr>
      <w:r w:rsidRPr="00B3006F">
        <w:rPr>
          <w:rFonts w:ascii="Arial" w:hAnsi="Arial" w:cs="Arial"/>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0E50F4" w:rsidRPr="00B3006F" w:rsidRDefault="000E50F4" w:rsidP="000E50F4">
      <w:pPr>
        <w:ind w:firstLine="709"/>
        <w:jc w:val="both"/>
        <w:rPr>
          <w:rFonts w:ascii="Arial" w:hAnsi="Arial" w:cs="Arial"/>
        </w:rPr>
      </w:pPr>
      <w:r w:rsidRPr="00B3006F">
        <w:rPr>
          <w:rFonts w:ascii="Arial" w:hAnsi="Arial" w:cs="Arial"/>
        </w:rPr>
        <w:t xml:space="preserve">9) исчерпывающий перечень сведений, которые могут запрашиваться контрольным органом у контролируемого лица; </w:t>
      </w:r>
    </w:p>
    <w:p w:rsidR="000E50F4" w:rsidRPr="00B3006F" w:rsidRDefault="000E50F4" w:rsidP="000E50F4">
      <w:pPr>
        <w:ind w:firstLine="709"/>
        <w:jc w:val="both"/>
        <w:rPr>
          <w:rFonts w:ascii="Arial" w:hAnsi="Arial" w:cs="Arial"/>
        </w:rPr>
      </w:pPr>
      <w:r w:rsidRPr="00B3006F">
        <w:rPr>
          <w:rFonts w:ascii="Arial" w:hAnsi="Arial" w:cs="Arial"/>
        </w:rPr>
        <w:t xml:space="preserve">10) сведения о способах получения консультаций по вопросам соблюдения обязательных требований; </w:t>
      </w:r>
    </w:p>
    <w:p w:rsidR="000E50F4" w:rsidRPr="00B3006F" w:rsidRDefault="000E50F4" w:rsidP="000E50F4">
      <w:pPr>
        <w:ind w:firstLine="709"/>
        <w:jc w:val="both"/>
        <w:rPr>
          <w:rFonts w:ascii="Arial" w:hAnsi="Arial" w:cs="Arial"/>
        </w:rPr>
      </w:pPr>
      <w:r w:rsidRPr="00B3006F">
        <w:rPr>
          <w:rFonts w:ascii="Arial" w:hAnsi="Arial" w:cs="Arial"/>
        </w:rPr>
        <w:t xml:space="preserve">11) сведения о применении контрольным органом мер стимулирования добросовестности контролируемых лиц; </w:t>
      </w:r>
    </w:p>
    <w:p w:rsidR="000E50F4" w:rsidRPr="00B3006F" w:rsidRDefault="000E50F4" w:rsidP="000E50F4">
      <w:pPr>
        <w:ind w:firstLine="709"/>
        <w:jc w:val="both"/>
        <w:rPr>
          <w:rFonts w:ascii="Arial" w:hAnsi="Arial" w:cs="Arial"/>
        </w:rPr>
      </w:pPr>
      <w:r w:rsidRPr="00B3006F">
        <w:rPr>
          <w:rFonts w:ascii="Arial" w:hAnsi="Arial" w:cs="Arial"/>
        </w:rPr>
        <w:t xml:space="preserve">12) сведения о порядке досудебного обжалования решений контрольного органа, действий (бездействия) его должностных лиц; </w:t>
      </w:r>
    </w:p>
    <w:p w:rsidR="000E50F4" w:rsidRPr="00B3006F" w:rsidRDefault="000E50F4" w:rsidP="000E50F4">
      <w:pPr>
        <w:ind w:firstLine="709"/>
        <w:jc w:val="both"/>
        <w:rPr>
          <w:rFonts w:ascii="Arial" w:hAnsi="Arial" w:cs="Arial"/>
        </w:rPr>
      </w:pPr>
      <w:r w:rsidRPr="00B3006F">
        <w:rPr>
          <w:rFonts w:ascii="Arial" w:hAnsi="Arial" w:cs="Arial"/>
        </w:rPr>
        <w:t xml:space="preserve">13) доклады, содержащие результаты обобщения правоприменительной практики контрольного органа; </w:t>
      </w:r>
    </w:p>
    <w:p w:rsidR="000E50F4" w:rsidRPr="00B3006F" w:rsidRDefault="000E50F4" w:rsidP="000E50F4">
      <w:pPr>
        <w:ind w:firstLine="709"/>
        <w:jc w:val="both"/>
        <w:rPr>
          <w:rFonts w:ascii="Arial" w:hAnsi="Arial" w:cs="Arial"/>
        </w:rPr>
      </w:pPr>
      <w:r w:rsidRPr="00B3006F">
        <w:rPr>
          <w:rFonts w:ascii="Arial" w:hAnsi="Arial" w:cs="Arial"/>
        </w:rPr>
        <w:t xml:space="preserve">14) доклады о муниципальном контроле; </w:t>
      </w:r>
    </w:p>
    <w:p w:rsidR="000E50F4" w:rsidRPr="00B3006F" w:rsidRDefault="000E50F4" w:rsidP="000E50F4">
      <w:pPr>
        <w:ind w:firstLine="709"/>
        <w:jc w:val="both"/>
        <w:rPr>
          <w:rFonts w:ascii="Arial" w:hAnsi="Arial" w:cs="Arial"/>
        </w:rPr>
      </w:pPr>
      <w:r w:rsidRPr="00B3006F">
        <w:rPr>
          <w:rFonts w:ascii="Arial" w:hAnsi="Arial" w:cs="Arial"/>
        </w:rPr>
        <w:t xml:space="preserve">15) информацию о способах и процедуре </w:t>
      </w:r>
      <w:proofErr w:type="spellStart"/>
      <w:r w:rsidRPr="00B3006F">
        <w:rPr>
          <w:rFonts w:ascii="Arial" w:hAnsi="Arial" w:cs="Arial"/>
        </w:rPr>
        <w:t>самообследования</w:t>
      </w:r>
      <w:proofErr w:type="spellEnd"/>
      <w:r w:rsidRPr="00B3006F">
        <w:rPr>
          <w:rFonts w:ascii="Arial" w:hAnsi="Arial" w:cs="Arial"/>
        </w:rPr>
        <w:t xml:space="preserve"> (при ее наличии), в том числе методические рекомендации по проведению </w:t>
      </w:r>
      <w:proofErr w:type="spellStart"/>
      <w:r w:rsidRPr="00B3006F">
        <w:rPr>
          <w:rFonts w:ascii="Arial" w:hAnsi="Arial" w:cs="Arial"/>
        </w:rPr>
        <w:t>самообследования</w:t>
      </w:r>
      <w:proofErr w:type="spellEnd"/>
      <w:r w:rsidRPr="00B3006F">
        <w:rPr>
          <w:rFonts w:ascii="Arial" w:hAnsi="Arial" w:cs="Arial"/>
        </w:rPr>
        <w:t xml:space="preserve"> и подготовке </w:t>
      </w:r>
      <w:r w:rsidRPr="00B3006F">
        <w:rPr>
          <w:rFonts w:ascii="Arial" w:hAnsi="Arial" w:cs="Arial"/>
        </w:rPr>
        <w:lastRenderedPageBreak/>
        <w:t xml:space="preserve">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0E50F4" w:rsidRPr="00B3006F" w:rsidRDefault="000E50F4" w:rsidP="000E50F4">
      <w:pPr>
        <w:ind w:firstLine="709"/>
        <w:jc w:val="both"/>
        <w:rPr>
          <w:rFonts w:ascii="Arial" w:hAnsi="Arial" w:cs="Arial"/>
        </w:rPr>
      </w:pPr>
      <w:r w:rsidRPr="00B3006F">
        <w:rPr>
          <w:rFonts w:ascii="Arial" w:hAnsi="Arial" w:cs="Arial"/>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Белоярского сельсовета. </w:t>
      </w:r>
    </w:p>
    <w:p w:rsidR="000E50F4" w:rsidRPr="00B3006F" w:rsidRDefault="000E50F4" w:rsidP="000E50F4">
      <w:pPr>
        <w:ind w:firstLine="709"/>
        <w:jc w:val="both"/>
        <w:rPr>
          <w:rFonts w:ascii="Arial" w:hAnsi="Arial" w:cs="Arial"/>
        </w:rPr>
      </w:pPr>
      <w:r w:rsidRPr="00B3006F">
        <w:rPr>
          <w:rFonts w:ascii="Arial" w:hAnsi="Arial" w:cs="Arial"/>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0E50F4" w:rsidRPr="00B3006F" w:rsidRDefault="000E50F4" w:rsidP="000E50F4">
      <w:pPr>
        <w:ind w:firstLine="709"/>
        <w:jc w:val="both"/>
        <w:rPr>
          <w:rFonts w:ascii="Arial" w:hAnsi="Arial" w:cs="Arial"/>
        </w:rPr>
      </w:pPr>
      <w:r w:rsidRPr="00B3006F">
        <w:rPr>
          <w:rFonts w:ascii="Arial" w:hAnsi="Arial" w:cs="Arial"/>
        </w:rPr>
        <w:t>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2</w:t>
      </w:r>
    </w:p>
    <w:p w:rsidR="000E50F4" w:rsidRPr="00B3006F" w:rsidRDefault="000E50F4" w:rsidP="000E50F4">
      <w:pPr>
        <w:ind w:firstLine="709"/>
        <w:jc w:val="both"/>
        <w:rPr>
          <w:rFonts w:ascii="Arial" w:hAnsi="Arial" w:cs="Arial"/>
        </w:rPr>
      </w:pPr>
      <w:r w:rsidRPr="00B3006F">
        <w:rPr>
          <w:rFonts w:ascii="Arial" w:hAnsi="Arial" w:cs="Arial"/>
        </w:rPr>
        <w:t xml:space="preserve">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10" w:history="1">
        <w:r w:rsidRPr="00B3006F">
          <w:rPr>
            <w:rStyle w:val="a5"/>
            <w:rFonts w:ascii="Arial" w:hAnsi="Arial" w:cs="Arial"/>
          </w:rPr>
          <w:t>https://ach-raion.gosuslugi.ru/</w:t>
        </w:r>
      </w:hyperlink>
      <w:r w:rsidRPr="00B3006F">
        <w:rPr>
          <w:rFonts w:ascii="Arial" w:hAnsi="Arial" w:cs="Arial"/>
        </w:rPr>
        <w:t xml:space="preserve">. </w:t>
      </w:r>
    </w:p>
    <w:p w:rsidR="000E50F4" w:rsidRPr="00B3006F" w:rsidRDefault="000E50F4" w:rsidP="000E50F4">
      <w:pPr>
        <w:ind w:firstLine="709"/>
        <w:jc w:val="both"/>
        <w:rPr>
          <w:rFonts w:ascii="Arial" w:hAnsi="Arial" w:cs="Arial"/>
        </w:rPr>
      </w:pPr>
      <w:r w:rsidRPr="00B3006F">
        <w:rPr>
          <w:rFonts w:ascii="Arial" w:hAnsi="Arial" w:cs="Arial"/>
        </w:rPr>
        <w:t xml:space="preserve">30. Консультирование, в том числе письменное консультирование, осуществляется по следующим вопросам: </w:t>
      </w:r>
    </w:p>
    <w:p w:rsidR="000E50F4" w:rsidRPr="00B3006F" w:rsidRDefault="000E50F4" w:rsidP="000E50F4">
      <w:pPr>
        <w:ind w:firstLine="709"/>
        <w:jc w:val="both"/>
        <w:rPr>
          <w:rFonts w:ascii="Arial" w:hAnsi="Arial" w:cs="Arial"/>
        </w:rPr>
      </w:pPr>
      <w:r w:rsidRPr="00B3006F">
        <w:rPr>
          <w:rFonts w:ascii="Arial" w:hAnsi="Arial" w:cs="Arial"/>
        </w:rPr>
        <w:t xml:space="preserve">организации и осуществления муниципального контроля; </w:t>
      </w:r>
    </w:p>
    <w:p w:rsidR="000E50F4" w:rsidRPr="00B3006F" w:rsidRDefault="000E50F4" w:rsidP="000E50F4">
      <w:pPr>
        <w:ind w:firstLine="709"/>
        <w:jc w:val="both"/>
        <w:rPr>
          <w:rFonts w:ascii="Arial" w:hAnsi="Arial" w:cs="Arial"/>
        </w:rPr>
      </w:pPr>
      <w:r w:rsidRPr="00B3006F">
        <w:rPr>
          <w:rFonts w:ascii="Arial" w:hAnsi="Arial" w:cs="Arial"/>
        </w:rPr>
        <w:t xml:space="preserve">порядка осуществления профилактических мероприятий, контрольных мероприятий, установленных настоящим Положением; </w:t>
      </w:r>
    </w:p>
    <w:p w:rsidR="000E50F4" w:rsidRPr="00B3006F" w:rsidRDefault="000E50F4" w:rsidP="000E50F4">
      <w:pPr>
        <w:ind w:firstLine="709"/>
        <w:jc w:val="both"/>
        <w:rPr>
          <w:rFonts w:ascii="Arial" w:hAnsi="Arial" w:cs="Arial"/>
        </w:rPr>
      </w:pPr>
      <w:r w:rsidRPr="00B3006F">
        <w:rPr>
          <w:rFonts w:ascii="Arial" w:hAnsi="Arial" w:cs="Arial"/>
        </w:rPr>
        <w:t xml:space="preserve">содержания обязательных требований, соблюдение которых оценивается при проведении мероприятий по муниципальному контролю. </w:t>
      </w:r>
    </w:p>
    <w:p w:rsidR="000E50F4" w:rsidRPr="00B3006F" w:rsidRDefault="000E50F4" w:rsidP="000E50F4">
      <w:pPr>
        <w:ind w:firstLine="709"/>
        <w:jc w:val="both"/>
        <w:rPr>
          <w:rFonts w:ascii="Arial" w:hAnsi="Arial" w:cs="Arial"/>
        </w:rPr>
      </w:pPr>
      <w:r w:rsidRPr="00B3006F">
        <w:rPr>
          <w:rFonts w:ascii="Arial" w:hAnsi="Arial" w:cs="Arial"/>
        </w:rPr>
        <w:t xml:space="preserve">31. Консультирование в письменной форме осуществляется в следующих случаях: </w:t>
      </w:r>
    </w:p>
    <w:p w:rsidR="000E50F4" w:rsidRPr="00B3006F" w:rsidRDefault="000E50F4" w:rsidP="000E50F4">
      <w:pPr>
        <w:ind w:firstLine="709"/>
        <w:jc w:val="both"/>
        <w:rPr>
          <w:rFonts w:ascii="Arial" w:hAnsi="Arial" w:cs="Arial"/>
        </w:rPr>
      </w:pPr>
      <w:r w:rsidRPr="00B3006F">
        <w:rPr>
          <w:rFonts w:ascii="Arial" w:hAnsi="Arial" w:cs="Arial"/>
        </w:rPr>
        <w:t xml:space="preserve">а) контролируемым лицом представлен письменный запрос о предоставлении письменного ответа по вопросам консультирования; </w:t>
      </w:r>
    </w:p>
    <w:p w:rsidR="000E50F4" w:rsidRPr="00B3006F" w:rsidRDefault="000E50F4" w:rsidP="000E50F4">
      <w:pPr>
        <w:ind w:firstLine="709"/>
        <w:jc w:val="both"/>
        <w:rPr>
          <w:rFonts w:ascii="Arial" w:hAnsi="Arial" w:cs="Arial"/>
        </w:rPr>
      </w:pPr>
      <w:r w:rsidRPr="00B3006F">
        <w:rPr>
          <w:rFonts w:ascii="Arial" w:hAnsi="Arial" w:cs="Arial"/>
        </w:rPr>
        <w:t xml:space="preserve">б) за время консультирования предоставить ответ на поставленные вопросы невозможно; </w:t>
      </w:r>
    </w:p>
    <w:p w:rsidR="000E50F4" w:rsidRPr="00B3006F" w:rsidRDefault="000E50F4" w:rsidP="000E50F4">
      <w:pPr>
        <w:ind w:firstLine="709"/>
        <w:jc w:val="both"/>
        <w:rPr>
          <w:rFonts w:ascii="Arial" w:hAnsi="Arial" w:cs="Arial"/>
        </w:rPr>
      </w:pPr>
      <w:r w:rsidRPr="00B3006F">
        <w:rPr>
          <w:rFonts w:ascii="Arial" w:hAnsi="Arial" w:cs="Arial"/>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32. Ответы на письменные обращения даются в четкой и понятной форме в письменном виде и должны содержать: </w:t>
      </w:r>
    </w:p>
    <w:p w:rsidR="000E50F4" w:rsidRPr="00B3006F" w:rsidRDefault="000E50F4" w:rsidP="000E50F4">
      <w:pPr>
        <w:ind w:firstLine="709"/>
        <w:jc w:val="both"/>
        <w:rPr>
          <w:rFonts w:ascii="Arial" w:hAnsi="Arial" w:cs="Arial"/>
        </w:rPr>
      </w:pPr>
      <w:r w:rsidRPr="00B3006F">
        <w:rPr>
          <w:rFonts w:ascii="Arial" w:hAnsi="Arial" w:cs="Arial"/>
        </w:rPr>
        <w:t xml:space="preserve">а) ответы на поставленные вопросы; </w:t>
      </w:r>
    </w:p>
    <w:p w:rsidR="000E50F4" w:rsidRPr="00B3006F" w:rsidRDefault="000E50F4" w:rsidP="000E50F4">
      <w:pPr>
        <w:ind w:firstLine="709"/>
        <w:jc w:val="both"/>
        <w:rPr>
          <w:rFonts w:ascii="Arial" w:hAnsi="Arial" w:cs="Arial"/>
        </w:rPr>
      </w:pPr>
      <w:r w:rsidRPr="00B3006F">
        <w:rPr>
          <w:rFonts w:ascii="Arial" w:hAnsi="Arial" w:cs="Arial"/>
        </w:rPr>
        <w:t xml:space="preserve">б) должность, фамилию и инициалы лица, подписавшего ответ; </w:t>
      </w:r>
    </w:p>
    <w:p w:rsidR="000E50F4" w:rsidRPr="00B3006F" w:rsidRDefault="000E50F4" w:rsidP="000E50F4">
      <w:pPr>
        <w:ind w:firstLine="709"/>
        <w:jc w:val="both"/>
        <w:rPr>
          <w:rFonts w:ascii="Arial" w:hAnsi="Arial" w:cs="Arial"/>
        </w:rPr>
      </w:pPr>
      <w:r w:rsidRPr="00B3006F">
        <w:rPr>
          <w:rFonts w:ascii="Arial" w:hAnsi="Arial" w:cs="Arial"/>
        </w:rPr>
        <w:t xml:space="preserve">в) фамилию и инициалы исполнителя; </w:t>
      </w:r>
    </w:p>
    <w:p w:rsidR="000E50F4" w:rsidRPr="00B3006F" w:rsidRDefault="000E50F4" w:rsidP="000E50F4">
      <w:pPr>
        <w:ind w:firstLine="709"/>
        <w:jc w:val="both"/>
        <w:rPr>
          <w:rFonts w:ascii="Arial" w:hAnsi="Arial" w:cs="Arial"/>
        </w:rPr>
      </w:pPr>
      <w:r w:rsidRPr="00B3006F">
        <w:rPr>
          <w:rFonts w:ascii="Arial" w:hAnsi="Arial" w:cs="Arial"/>
        </w:rPr>
        <w:t xml:space="preserve">г) номер телефона исполнителя. </w:t>
      </w:r>
    </w:p>
    <w:p w:rsidR="000E50F4" w:rsidRPr="00B3006F" w:rsidRDefault="000E50F4" w:rsidP="000E50F4">
      <w:pPr>
        <w:ind w:firstLine="709"/>
        <w:jc w:val="both"/>
        <w:rPr>
          <w:rFonts w:ascii="Arial" w:hAnsi="Arial" w:cs="Arial"/>
        </w:rPr>
      </w:pPr>
      <w:r w:rsidRPr="00B3006F">
        <w:rPr>
          <w:rFonts w:ascii="Arial" w:hAnsi="Arial" w:cs="Arial"/>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0E50F4" w:rsidRPr="00B3006F" w:rsidRDefault="000E50F4" w:rsidP="000E50F4">
      <w:pPr>
        <w:ind w:firstLine="709"/>
        <w:jc w:val="both"/>
        <w:rPr>
          <w:rFonts w:ascii="Arial" w:hAnsi="Arial" w:cs="Arial"/>
        </w:rPr>
      </w:pPr>
      <w:r w:rsidRPr="00B3006F">
        <w:rPr>
          <w:rFonts w:ascii="Arial" w:hAnsi="Arial" w:cs="Arial"/>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0E50F4" w:rsidRPr="00B3006F" w:rsidRDefault="000E50F4" w:rsidP="000E50F4">
      <w:pPr>
        <w:ind w:firstLine="709"/>
        <w:jc w:val="both"/>
        <w:rPr>
          <w:rFonts w:ascii="Arial" w:hAnsi="Arial" w:cs="Arial"/>
        </w:rPr>
      </w:pPr>
      <w:r w:rsidRPr="00B3006F">
        <w:rPr>
          <w:rFonts w:ascii="Arial" w:hAnsi="Arial" w:cs="Arial"/>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0E50F4" w:rsidRPr="00B3006F" w:rsidRDefault="000E50F4" w:rsidP="000E50F4">
      <w:pPr>
        <w:ind w:firstLine="709"/>
        <w:jc w:val="both"/>
        <w:rPr>
          <w:rFonts w:ascii="Arial" w:hAnsi="Arial" w:cs="Arial"/>
        </w:rPr>
      </w:pPr>
      <w:r w:rsidRPr="00B3006F">
        <w:rPr>
          <w:rFonts w:ascii="Arial" w:hAnsi="Arial" w:cs="Arial"/>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0E50F4" w:rsidRPr="00B3006F" w:rsidRDefault="000E50F4" w:rsidP="000E50F4">
      <w:pPr>
        <w:ind w:firstLine="709"/>
        <w:jc w:val="both"/>
        <w:rPr>
          <w:rFonts w:ascii="Arial" w:hAnsi="Arial" w:cs="Arial"/>
        </w:rPr>
      </w:pPr>
      <w:r w:rsidRPr="00B3006F">
        <w:rPr>
          <w:rFonts w:ascii="Arial" w:hAnsi="Arial" w:cs="Arial"/>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0E50F4" w:rsidRPr="00B3006F" w:rsidRDefault="000E50F4" w:rsidP="000E50F4">
      <w:pPr>
        <w:ind w:firstLine="709"/>
        <w:jc w:val="both"/>
        <w:rPr>
          <w:rFonts w:ascii="Arial" w:hAnsi="Arial" w:cs="Arial"/>
        </w:rPr>
      </w:pPr>
      <w:r w:rsidRPr="00B3006F">
        <w:rPr>
          <w:rFonts w:ascii="Arial" w:hAnsi="Arial" w:cs="Arial"/>
        </w:rPr>
        <w:t xml:space="preserve">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 </w:t>
      </w:r>
    </w:p>
    <w:p w:rsidR="000E50F4" w:rsidRPr="00B3006F" w:rsidRDefault="000E50F4" w:rsidP="000E50F4">
      <w:pPr>
        <w:ind w:firstLine="709"/>
        <w:jc w:val="both"/>
        <w:rPr>
          <w:rFonts w:ascii="Arial" w:hAnsi="Arial" w:cs="Arial"/>
        </w:rPr>
      </w:pPr>
      <w:r w:rsidRPr="00B3006F">
        <w:rPr>
          <w:rFonts w:ascii="Arial" w:hAnsi="Arial" w:cs="Arial"/>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0E50F4" w:rsidRPr="00B3006F" w:rsidRDefault="000E50F4" w:rsidP="000E50F4">
      <w:pPr>
        <w:ind w:firstLine="709"/>
        <w:jc w:val="both"/>
        <w:rPr>
          <w:rFonts w:ascii="Arial" w:hAnsi="Arial" w:cs="Arial"/>
        </w:rPr>
      </w:pPr>
      <w:r w:rsidRPr="00B3006F">
        <w:rPr>
          <w:rFonts w:ascii="Arial" w:hAnsi="Arial" w:cs="Arial"/>
        </w:rPr>
        <w:t xml:space="preserve">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w:t>
      </w:r>
    </w:p>
    <w:p w:rsidR="000E50F4" w:rsidRPr="00B3006F" w:rsidRDefault="000E50F4" w:rsidP="000E50F4">
      <w:pPr>
        <w:ind w:firstLine="709"/>
        <w:jc w:val="both"/>
        <w:rPr>
          <w:rFonts w:ascii="Arial" w:hAnsi="Arial" w:cs="Arial"/>
        </w:rPr>
      </w:pPr>
      <w:r w:rsidRPr="00B3006F">
        <w:rPr>
          <w:rFonts w:ascii="Arial" w:hAnsi="Arial" w:cs="Arial"/>
        </w:rPr>
        <w:t xml:space="preserve">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 </w:t>
      </w:r>
    </w:p>
    <w:p w:rsidR="000E50F4" w:rsidRPr="00B3006F" w:rsidRDefault="000E50F4" w:rsidP="000E50F4">
      <w:pPr>
        <w:ind w:firstLine="709"/>
        <w:jc w:val="both"/>
        <w:rPr>
          <w:rFonts w:ascii="Arial" w:hAnsi="Arial" w:cs="Arial"/>
        </w:rPr>
      </w:pPr>
      <w:r w:rsidRPr="00B3006F">
        <w:rPr>
          <w:rFonts w:ascii="Arial" w:hAnsi="Arial" w:cs="Arial"/>
        </w:rPr>
        <w:t xml:space="preserve">37. </w:t>
      </w:r>
      <w:proofErr w:type="gramStart"/>
      <w:r w:rsidRPr="00B3006F">
        <w:rPr>
          <w:rFonts w:ascii="Arial" w:hAnsi="Arial" w:cs="Arial"/>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w:t>
      </w:r>
      <w:r w:rsidRPr="00B3006F">
        <w:rPr>
          <w:rFonts w:ascii="Arial" w:hAnsi="Arial" w:cs="Arial"/>
        </w:rPr>
        <w:lastRenderedPageBreak/>
        <w:t>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B3006F">
        <w:rPr>
          <w:rFonts w:ascii="Arial" w:hAnsi="Arial" w:cs="Arial"/>
        </w:rPr>
        <w:t xml:space="preserve"> соблюдения обязательных требований. </w:t>
      </w:r>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0E50F4" w:rsidRPr="00B3006F" w:rsidRDefault="000E50F4" w:rsidP="000E50F4">
      <w:pPr>
        <w:ind w:firstLine="709"/>
        <w:jc w:val="both"/>
        <w:rPr>
          <w:rFonts w:ascii="Arial" w:hAnsi="Arial" w:cs="Arial"/>
        </w:rPr>
      </w:pPr>
      <w:r w:rsidRPr="00B3006F">
        <w:rPr>
          <w:rFonts w:ascii="Arial" w:hAnsi="Arial" w:cs="Arial"/>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0E50F4" w:rsidRPr="00B3006F" w:rsidRDefault="000E50F4" w:rsidP="000E50F4">
      <w:pPr>
        <w:ind w:firstLine="709"/>
        <w:jc w:val="both"/>
        <w:rPr>
          <w:rFonts w:ascii="Arial" w:hAnsi="Arial" w:cs="Arial"/>
        </w:rPr>
      </w:pPr>
      <w:r w:rsidRPr="00B3006F">
        <w:rPr>
          <w:rFonts w:ascii="Arial" w:hAnsi="Arial" w:cs="Arial"/>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E50F4" w:rsidRPr="00B3006F" w:rsidRDefault="000E50F4" w:rsidP="000E50F4">
      <w:pPr>
        <w:ind w:firstLine="709"/>
        <w:jc w:val="both"/>
        <w:rPr>
          <w:rFonts w:ascii="Arial" w:hAnsi="Arial" w:cs="Arial"/>
        </w:rPr>
      </w:pPr>
      <w:r w:rsidRPr="00B3006F">
        <w:rPr>
          <w:rFonts w:ascii="Arial" w:hAnsi="Arial" w:cs="Arial"/>
        </w:rPr>
        <w:t xml:space="preserve">Возражение составляется контролируемым лицом в произвольной форме, но должно содержать в себе следующую информацию: </w:t>
      </w:r>
    </w:p>
    <w:p w:rsidR="000E50F4" w:rsidRPr="00B3006F" w:rsidRDefault="000E50F4" w:rsidP="000E50F4">
      <w:pPr>
        <w:ind w:firstLine="709"/>
        <w:jc w:val="both"/>
        <w:rPr>
          <w:rFonts w:ascii="Arial" w:hAnsi="Arial" w:cs="Arial"/>
        </w:rPr>
      </w:pPr>
      <w:r w:rsidRPr="00B3006F">
        <w:rPr>
          <w:rFonts w:ascii="Arial" w:hAnsi="Arial" w:cs="Arial"/>
        </w:rPr>
        <w:t xml:space="preserve">а) наименование органа, в который направляется возражение; </w:t>
      </w:r>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в) дату и номер предостережения; </w:t>
      </w:r>
    </w:p>
    <w:p w:rsidR="000E50F4" w:rsidRPr="00B3006F" w:rsidRDefault="000E50F4" w:rsidP="000E50F4">
      <w:pPr>
        <w:ind w:firstLine="709"/>
        <w:jc w:val="both"/>
        <w:rPr>
          <w:rFonts w:ascii="Arial" w:hAnsi="Arial" w:cs="Arial"/>
        </w:rPr>
      </w:pPr>
      <w:r w:rsidRPr="00B3006F">
        <w:rPr>
          <w:rFonts w:ascii="Arial" w:hAnsi="Arial" w:cs="Arial"/>
        </w:rPr>
        <w:t xml:space="preserve">г) доводы, на основании которых контролируемое лицо </w:t>
      </w:r>
      <w:proofErr w:type="gramStart"/>
      <w:r w:rsidRPr="00B3006F">
        <w:rPr>
          <w:rFonts w:ascii="Arial" w:hAnsi="Arial" w:cs="Arial"/>
        </w:rPr>
        <w:t>не согласно</w:t>
      </w:r>
      <w:proofErr w:type="gramEnd"/>
      <w:r w:rsidRPr="00B3006F">
        <w:rPr>
          <w:rFonts w:ascii="Arial" w:hAnsi="Arial" w:cs="Arial"/>
        </w:rPr>
        <w:t xml:space="preserve"> с объявленным предостережением; </w:t>
      </w:r>
    </w:p>
    <w:p w:rsidR="000E50F4" w:rsidRPr="00B3006F" w:rsidRDefault="000E50F4" w:rsidP="000E50F4">
      <w:pPr>
        <w:ind w:firstLine="709"/>
        <w:jc w:val="both"/>
        <w:rPr>
          <w:rFonts w:ascii="Arial" w:hAnsi="Arial" w:cs="Arial"/>
        </w:rPr>
      </w:pPr>
      <w:r w:rsidRPr="00B3006F">
        <w:rPr>
          <w:rFonts w:ascii="Arial" w:hAnsi="Arial" w:cs="Arial"/>
        </w:rPr>
        <w:t xml:space="preserve">д) дату получения предостережения контролируемым лицом; </w:t>
      </w:r>
    </w:p>
    <w:p w:rsidR="000E50F4" w:rsidRPr="00B3006F" w:rsidRDefault="000E50F4" w:rsidP="000E50F4">
      <w:pPr>
        <w:ind w:firstLine="709"/>
        <w:jc w:val="both"/>
        <w:rPr>
          <w:rFonts w:ascii="Arial" w:hAnsi="Arial" w:cs="Arial"/>
        </w:rPr>
      </w:pPr>
      <w:r w:rsidRPr="00B3006F">
        <w:rPr>
          <w:rFonts w:ascii="Arial" w:hAnsi="Arial" w:cs="Arial"/>
        </w:rPr>
        <w:t xml:space="preserve">е) личную подпись и дату. </w:t>
      </w:r>
    </w:p>
    <w:p w:rsidR="000E50F4" w:rsidRPr="00B3006F" w:rsidRDefault="000E50F4" w:rsidP="000E50F4">
      <w:pPr>
        <w:ind w:firstLine="709"/>
        <w:jc w:val="both"/>
        <w:rPr>
          <w:rFonts w:ascii="Arial" w:hAnsi="Arial" w:cs="Arial"/>
        </w:rPr>
      </w:pPr>
      <w:r w:rsidRPr="00B3006F">
        <w:rPr>
          <w:rFonts w:ascii="Arial" w:hAnsi="Arial" w:cs="Arial"/>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0E50F4" w:rsidRPr="00B3006F" w:rsidRDefault="000E50F4" w:rsidP="000E50F4">
      <w:pPr>
        <w:ind w:firstLine="709"/>
        <w:jc w:val="both"/>
        <w:rPr>
          <w:rFonts w:ascii="Arial" w:hAnsi="Arial" w:cs="Arial"/>
        </w:rPr>
      </w:pPr>
      <w:r w:rsidRPr="00B3006F">
        <w:rPr>
          <w:rFonts w:ascii="Arial" w:hAnsi="Arial" w:cs="Arial"/>
        </w:rPr>
        <w:t xml:space="preserve">39. При поступлении возражения на предостережение контрольный орган: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0E50F4" w:rsidRPr="00B3006F" w:rsidRDefault="000E50F4" w:rsidP="000E50F4">
      <w:pPr>
        <w:ind w:firstLine="709"/>
        <w:jc w:val="both"/>
        <w:rPr>
          <w:rFonts w:ascii="Arial" w:hAnsi="Arial" w:cs="Arial"/>
        </w:rPr>
      </w:pPr>
      <w:r w:rsidRPr="00B3006F">
        <w:rPr>
          <w:rFonts w:ascii="Arial" w:hAnsi="Arial" w:cs="Arial"/>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0E50F4" w:rsidRPr="00B3006F" w:rsidRDefault="000E50F4" w:rsidP="000E50F4">
      <w:pPr>
        <w:ind w:firstLine="709"/>
        <w:jc w:val="both"/>
        <w:rPr>
          <w:rFonts w:ascii="Arial" w:hAnsi="Arial" w:cs="Arial"/>
        </w:rPr>
      </w:pPr>
      <w:r w:rsidRPr="00B3006F">
        <w:rPr>
          <w:rFonts w:ascii="Arial" w:hAnsi="Arial" w:cs="Arial"/>
        </w:rPr>
        <w:t>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w:t>
      </w:r>
    </w:p>
    <w:p w:rsidR="000E50F4" w:rsidRPr="00B3006F" w:rsidRDefault="000E50F4" w:rsidP="000E50F4">
      <w:pPr>
        <w:ind w:firstLine="709"/>
        <w:jc w:val="both"/>
        <w:rPr>
          <w:rFonts w:ascii="Arial" w:hAnsi="Arial" w:cs="Arial"/>
        </w:rPr>
      </w:pPr>
      <w:r w:rsidRPr="00B3006F">
        <w:rPr>
          <w:rFonts w:ascii="Arial" w:hAnsi="Arial" w:cs="Arial"/>
        </w:rPr>
        <w:t xml:space="preserve">По результатам рассмотрения возражения контрольный орган принимает одно из следующих решений: </w:t>
      </w:r>
    </w:p>
    <w:p w:rsidR="000E50F4" w:rsidRPr="00B3006F" w:rsidRDefault="000E50F4" w:rsidP="000E50F4">
      <w:pPr>
        <w:ind w:firstLine="709"/>
        <w:jc w:val="both"/>
        <w:rPr>
          <w:rFonts w:ascii="Arial" w:hAnsi="Arial" w:cs="Arial"/>
        </w:rPr>
      </w:pPr>
      <w:r w:rsidRPr="00B3006F">
        <w:rPr>
          <w:rFonts w:ascii="Arial" w:hAnsi="Arial" w:cs="Arial"/>
        </w:rPr>
        <w:t xml:space="preserve">а) об удовлетворении возражения и отмене полностью или частично объявленного предостережения; </w:t>
      </w:r>
    </w:p>
    <w:p w:rsidR="000E50F4" w:rsidRPr="00B3006F" w:rsidRDefault="000E50F4" w:rsidP="000E50F4">
      <w:pPr>
        <w:ind w:firstLine="709"/>
        <w:jc w:val="both"/>
        <w:rPr>
          <w:rFonts w:ascii="Arial" w:hAnsi="Arial" w:cs="Arial"/>
        </w:rPr>
      </w:pPr>
      <w:r w:rsidRPr="00B3006F">
        <w:rPr>
          <w:rFonts w:ascii="Arial" w:hAnsi="Arial" w:cs="Arial"/>
        </w:rPr>
        <w:t xml:space="preserve">б) об отказе в удовлетворении возражения. </w:t>
      </w:r>
    </w:p>
    <w:p w:rsidR="000E50F4" w:rsidRPr="00B3006F" w:rsidRDefault="000E50F4" w:rsidP="000E50F4">
      <w:pPr>
        <w:ind w:firstLine="709"/>
        <w:jc w:val="both"/>
        <w:rPr>
          <w:rFonts w:ascii="Arial" w:hAnsi="Arial" w:cs="Arial"/>
        </w:rPr>
      </w:pPr>
      <w:r w:rsidRPr="00B3006F">
        <w:rPr>
          <w:rFonts w:ascii="Arial" w:hAnsi="Arial" w:cs="Arial"/>
        </w:rPr>
        <w:t xml:space="preserve">Повторное направление возражения по тем же основаниям не допускается. </w:t>
      </w:r>
    </w:p>
    <w:p w:rsidR="000E50F4" w:rsidRPr="00B3006F" w:rsidRDefault="000E50F4" w:rsidP="000E50F4">
      <w:pPr>
        <w:ind w:firstLine="709"/>
        <w:jc w:val="both"/>
        <w:rPr>
          <w:rFonts w:ascii="Arial" w:hAnsi="Arial" w:cs="Arial"/>
        </w:rPr>
      </w:pPr>
      <w:r w:rsidRPr="00B3006F">
        <w:rPr>
          <w:rFonts w:ascii="Arial" w:hAnsi="Arial" w:cs="Arial"/>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E50F4" w:rsidRPr="00B3006F" w:rsidRDefault="000E50F4" w:rsidP="000E50F4">
      <w:pPr>
        <w:ind w:firstLine="709"/>
        <w:jc w:val="both"/>
        <w:rPr>
          <w:rFonts w:ascii="Arial" w:hAnsi="Arial" w:cs="Arial"/>
        </w:rPr>
      </w:pPr>
      <w:proofErr w:type="gramStart"/>
      <w:r w:rsidRPr="00B3006F">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3006F">
        <w:rPr>
          <w:rFonts w:ascii="Arial" w:hAnsi="Arial" w:cs="Arial"/>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0E50F4" w:rsidRPr="00B3006F" w:rsidRDefault="000E50F4" w:rsidP="000E50F4">
      <w:pPr>
        <w:ind w:firstLine="709"/>
        <w:jc w:val="both"/>
        <w:rPr>
          <w:rFonts w:ascii="Arial" w:hAnsi="Arial" w:cs="Arial"/>
        </w:rPr>
      </w:pPr>
      <w:r w:rsidRPr="00B3006F">
        <w:rPr>
          <w:rFonts w:ascii="Arial" w:hAnsi="Arial" w:cs="Arial"/>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0E50F4" w:rsidRPr="00B3006F" w:rsidRDefault="000E50F4" w:rsidP="000E50F4">
      <w:pPr>
        <w:ind w:firstLine="709"/>
        <w:jc w:val="both"/>
        <w:rPr>
          <w:rFonts w:ascii="Arial" w:hAnsi="Arial" w:cs="Arial"/>
        </w:rPr>
      </w:pPr>
      <w:r w:rsidRPr="00B3006F">
        <w:rPr>
          <w:rFonts w:ascii="Arial" w:hAnsi="Arial" w:cs="Arial"/>
        </w:rPr>
        <w:t xml:space="preserve">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0E50F4" w:rsidRPr="00B3006F" w:rsidRDefault="000E50F4" w:rsidP="000E50F4">
      <w:pPr>
        <w:ind w:firstLine="709"/>
        <w:jc w:val="both"/>
        <w:rPr>
          <w:rFonts w:ascii="Arial" w:hAnsi="Arial" w:cs="Arial"/>
        </w:rPr>
      </w:pPr>
      <w:r w:rsidRPr="00B3006F">
        <w:rPr>
          <w:rFonts w:ascii="Arial" w:hAnsi="Arial" w:cs="Arial"/>
        </w:rPr>
        <w:t xml:space="preserve">43. Обязательный профилактический визит проводится: </w:t>
      </w:r>
    </w:p>
    <w:p w:rsidR="000E50F4" w:rsidRPr="00B3006F" w:rsidRDefault="000E50F4" w:rsidP="000E50F4">
      <w:pPr>
        <w:ind w:firstLine="709"/>
        <w:jc w:val="both"/>
        <w:rPr>
          <w:rFonts w:ascii="Arial" w:hAnsi="Arial" w:cs="Arial"/>
        </w:rPr>
      </w:pPr>
      <w:r w:rsidRPr="00B3006F">
        <w:rPr>
          <w:rFonts w:ascii="Arial" w:hAnsi="Arial" w:cs="Arial"/>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B3006F">
        <w:rPr>
          <w:rFonts w:ascii="Arial" w:hAnsi="Arial" w:cs="Arial"/>
        </w:rPr>
        <w:t>с даты представления</w:t>
      </w:r>
      <w:proofErr w:type="gramEnd"/>
      <w:r w:rsidRPr="00B3006F">
        <w:rPr>
          <w:rFonts w:ascii="Arial" w:hAnsi="Arial" w:cs="Arial"/>
        </w:rPr>
        <w:t xml:space="preserve"> такого уведомления; </w:t>
      </w:r>
    </w:p>
    <w:p w:rsidR="000E50F4" w:rsidRPr="00B3006F" w:rsidRDefault="000E50F4" w:rsidP="000E50F4">
      <w:pPr>
        <w:ind w:firstLine="709"/>
        <w:jc w:val="both"/>
        <w:rPr>
          <w:rFonts w:ascii="Arial" w:hAnsi="Arial" w:cs="Arial"/>
        </w:rPr>
      </w:pPr>
      <w:r w:rsidRPr="00B3006F">
        <w:rPr>
          <w:rFonts w:ascii="Arial" w:hAnsi="Arial" w:cs="Arial"/>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0E50F4" w:rsidRPr="00B3006F" w:rsidRDefault="000E50F4" w:rsidP="000E50F4">
      <w:pPr>
        <w:ind w:firstLine="709"/>
        <w:jc w:val="both"/>
        <w:rPr>
          <w:rFonts w:ascii="Arial" w:hAnsi="Arial" w:cs="Arial"/>
        </w:rPr>
      </w:pPr>
      <w:r w:rsidRPr="00B3006F">
        <w:rPr>
          <w:rFonts w:ascii="Arial" w:hAnsi="Arial" w:cs="Arial"/>
        </w:rPr>
        <w:t xml:space="preserve">4) по поручению: </w:t>
      </w:r>
    </w:p>
    <w:p w:rsidR="000E50F4" w:rsidRPr="00B3006F" w:rsidRDefault="000E50F4" w:rsidP="000E50F4">
      <w:pPr>
        <w:ind w:firstLine="709"/>
        <w:jc w:val="both"/>
        <w:rPr>
          <w:rFonts w:ascii="Arial" w:hAnsi="Arial" w:cs="Arial"/>
        </w:rPr>
      </w:pPr>
      <w:r w:rsidRPr="00B3006F">
        <w:rPr>
          <w:rFonts w:ascii="Arial" w:hAnsi="Arial" w:cs="Arial"/>
        </w:rPr>
        <w:t xml:space="preserve">а) Президента Российской Федерации; </w:t>
      </w:r>
    </w:p>
    <w:p w:rsidR="000E50F4" w:rsidRPr="00B3006F" w:rsidRDefault="000E50F4" w:rsidP="000E50F4">
      <w:pPr>
        <w:ind w:firstLine="709"/>
        <w:jc w:val="both"/>
        <w:rPr>
          <w:rFonts w:ascii="Arial" w:hAnsi="Arial" w:cs="Arial"/>
        </w:rPr>
      </w:pPr>
      <w:r w:rsidRPr="00B3006F">
        <w:rPr>
          <w:rFonts w:ascii="Arial" w:hAnsi="Arial" w:cs="Arial"/>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B3006F">
        <w:rPr>
          <w:rFonts w:ascii="Arial" w:hAnsi="Arial" w:cs="Arial"/>
        </w:rPr>
        <w:t>полномочия</w:t>
      </w:r>
      <w:proofErr w:type="gramEnd"/>
      <w:r w:rsidRPr="00B3006F">
        <w:rPr>
          <w:rFonts w:ascii="Arial" w:hAnsi="Arial" w:cs="Arial"/>
        </w:rPr>
        <w:t xml:space="preserve"> по осуществлению которых переданы для осуществления органам государственной власти субъектов Российской Федерации); </w:t>
      </w:r>
    </w:p>
    <w:p w:rsidR="000E50F4" w:rsidRPr="00B3006F" w:rsidRDefault="000E50F4" w:rsidP="000E50F4">
      <w:pPr>
        <w:ind w:firstLine="709"/>
        <w:jc w:val="both"/>
        <w:rPr>
          <w:rFonts w:ascii="Arial" w:hAnsi="Arial" w:cs="Arial"/>
        </w:rPr>
      </w:pPr>
      <w:r w:rsidRPr="00B3006F">
        <w:rPr>
          <w:rFonts w:ascii="Arial" w:hAnsi="Arial" w:cs="Arial"/>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B3006F">
        <w:rPr>
          <w:rFonts w:ascii="Arial" w:hAnsi="Arial" w:cs="Arial"/>
        </w:rPr>
        <w:t>полномочия</w:t>
      </w:r>
      <w:proofErr w:type="gramEnd"/>
      <w:r w:rsidRPr="00B3006F">
        <w:rPr>
          <w:rFonts w:ascii="Arial" w:hAnsi="Arial" w:cs="Arial"/>
        </w:rPr>
        <w:t xml:space="preserve"> по осуществлению которых переданы для осуществления органам государственной власти субъектов Российской Федерации). </w:t>
      </w:r>
    </w:p>
    <w:p w:rsidR="000E50F4" w:rsidRPr="00B3006F" w:rsidRDefault="000E50F4" w:rsidP="000E50F4">
      <w:pPr>
        <w:ind w:firstLine="709"/>
        <w:jc w:val="both"/>
        <w:rPr>
          <w:rFonts w:ascii="Arial" w:hAnsi="Arial" w:cs="Arial"/>
        </w:rPr>
      </w:pPr>
      <w:r w:rsidRPr="00B3006F">
        <w:rPr>
          <w:rFonts w:ascii="Arial" w:hAnsi="Arial" w:cs="Arial"/>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0E50F4" w:rsidRPr="00B3006F" w:rsidRDefault="000E50F4" w:rsidP="000E50F4">
      <w:pPr>
        <w:ind w:firstLine="709"/>
        <w:jc w:val="both"/>
        <w:rPr>
          <w:rFonts w:ascii="Arial" w:hAnsi="Arial" w:cs="Arial"/>
        </w:rPr>
      </w:pPr>
      <w:r w:rsidRPr="00B3006F">
        <w:rPr>
          <w:rFonts w:ascii="Arial" w:hAnsi="Arial" w:cs="Arial"/>
        </w:rPr>
        <w:t xml:space="preserve">44. Обязательный профилактический визит не предусматривает отказ контролируемого лица от его проведения. </w:t>
      </w:r>
    </w:p>
    <w:p w:rsidR="000E50F4" w:rsidRPr="00B3006F" w:rsidRDefault="000E50F4" w:rsidP="000E50F4">
      <w:pPr>
        <w:ind w:firstLine="709"/>
        <w:jc w:val="both"/>
        <w:rPr>
          <w:rFonts w:ascii="Arial" w:hAnsi="Arial" w:cs="Arial"/>
        </w:rPr>
      </w:pPr>
      <w:r w:rsidRPr="00B3006F">
        <w:rPr>
          <w:rFonts w:ascii="Arial" w:hAnsi="Arial" w:cs="Arial"/>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0E50F4" w:rsidRPr="00B3006F" w:rsidRDefault="000E50F4" w:rsidP="000E50F4">
      <w:pPr>
        <w:ind w:firstLine="709"/>
        <w:jc w:val="both"/>
        <w:rPr>
          <w:rFonts w:ascii="Arial" w:hAnsi="Arial" w:cs="Arial"/>
        </w:rPr>
      </w:pPr>
      <w:r w:rsidRPr="00B3006F">
        <w:rPr>
          <w:rFonts w:ascii="Arial" w:hAnsi="Arial" w:cs="Arial"/>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0E50F4" w:rsidRPr="00B3006F" w:rsidRDefault="000E50F4" w:rsidP="000E50F4">
      <w:pPr>
        <w:ind w:firstLine="709"/>
        <w:jc w:val="both"/>
        <w:rPr>
          <w:rFonts w:ascii="Arial" w:hAnsi="Arial" w:cs="Arial"/>
        </w:rPr>
      </w:pPr>
      <w:r w:rsidRPr="00B3006F">
        <w:rPr>
          <w:rFonts w:ascii="Arial" w:hAnsi="Arial" w:cs="Arial"/>
        </w:rPr>
        <w:t>В случае</w:t>
      </w:r>
      <w:proofErr w:type="gramStart"/>
      <w:r w:rsidRPr="00B3006F">
        <w:rPr>
          <w:rFonts w:ascii="Arial" w:hAnsi="Arial" w:cs="Arial"/>
        </w:rPr>
        <w:t>,</w:t>
      </w:r>
      <w:proofErr w:type="gramEnd"/>
      <w:r w:rsidRPr="00B3006F">
        <w:rPr>
          <w:rFonts w:ascii="Arial" w:hAnsi="Arial" w:cs="Arial"/>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0E50F4" w:rsidRPr="00B3006F" w:rsidRDefault="000E50F4" w:rsidP="000E50F4">
      <w:pPr>
        <w:ind w:firstLine="709"/>
        <w:jc w:val="both"/>
        <w:rPr>
          <w:rFonts w:ascii="Arial" w:hAnsi="Arial" w:cs="Arial"/>
        </w:rPr>
      </w:pPr>
      <w:r w:rsidRPr="00B3006F">
        <w:rPr>
          <w:rFonts w:ascii="Arial" w:hAnsi="Arial" w:cs="Arial"/>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w:t>
      </w:r>
      <w:r w:rsidRPr="00B3006F">
        <w:rPr>
          <w:rFonts w:ascii="Arial" w:hAnsi="Arial" w:cs="Arial"/>
        </w:rPr>
        <w:lastRenderedPageBreak/>
        <w:t xml:space="preserve">субъектов Российской Федерации о проведении обязательных профилактических визитов должны содержать следующие сведения: </w:t>
      </w:r>
    </w:p>
    <w:p w:rsidR="000E50F4" w:rsidRPr="00B3006F" w:rsidRDefault="000E50F4" w:rsidP="000E50F4">
      <w:pPr>
        <w:ind w:firstLine="709"/>
        <w:jc w:val="both"/>
        <w:rPr>
          <w:rFonts w:ascii="Arial" w:hAnsi="Arial" w:cs="Arial"/>
        </w:rPr>
      </w:pPr>
      <w:r w:rsidRPr="00B3006F">
        <w:rPr>
          <w:rFonts w:ascii="Arial" w:hAnsi="Arial" w:cs="Arial"/>
        </w:rPr>
        <w:t xml:space="preserve">1) вид контроля, в рамках которого должны быть проведены обязательные профилактические визиты; </w:t>
      </w:r>
    </w:p>
    <w:p w:rsidR="000E50F4" w:rsidRPr="00B3006F" w:rsidRDefault="000E50F4" w:rsidP="000E50F4">
      <w:pPr>
        <w:ind w:firstLine="709"/>
        <w:jc w:val="both"/>
        <w:rPr>
          <w:rFonts w:ascii="Arial" w:hAnsi="Arial" w:cs="Arial"/>
        </w:rPr>
      </w:pPr>
      <w:r w:rsidRPr="00B3006F">
        <w:rPr>
          <w:rFonts w:ascii="Arial" w:hAnsi="Arial" w:cs="Arial"/>
        </w:rPr>
        <w:t xml:space="preserve">2) перечень контролируемых лиц, в отношении которых должны быть проведены обязательные профилактические визиты; </w:t>
      </w:r>
    </w:p>
    <w:p w:rsidR="000E50F4" w:rsidRPr="00B3006F" w:rsidRDefault="000E50F4" w:rsidP="000E50F4">
      <w:pPr>
        <w:ind w:firstLine="709"/>
        <w:jc w:val="both"/>
        <w:rPr>
          <w:rFonts w:ascii="Arial" w:hAnsi="Arial" w:cs="Arial"/>
        </w:rPr>
      </w:pPr>
      <w:r w:rsidRPr="00B3006F">
        <w:rPr>
          <w:rFonts w:ascii="Arial" w:hAnsi="Arial" w:cs="Arial"/>
        </w:rPr>
        <w:t xml:space="preserve">3) предмет обязательного профилактического визита; </w:t>
      </w:r>
    </w:p>
    <w:p w:rsidR="000E50F4" w:rsidRPr="00B3006F" w:rsidRDefault="000E50F4" w:rsidP="000E50F4">
      <w:pPr>
        <w:ind w:firstLine="709"/>
        <w:jc w:val="both"/>
        <w:rPr>
          <w:rFonts w:ascii="Arial" w:hAnsi="Arial" w:cs="Arial"/>
        </w:rPr>
      </w:pPr>
      <w:r w:rsidRPr="00B3006F">
        <w:rPr>
          <w:rFonts w:ascii="Arial" w:hAnsi="Arial" w:cs="Arial"/>
        </w:rPr>
        <w:t xml:space="preserve">4) период, в течение которого должны быть проведены обязательные профилактические визиты. </w:t>
      </w:r>
    </w:p>
    <w:p w:rsidR="000E50F4" w:rsidRPr="00B3006F" w:rsidRDefault="000E50F4" w:rsidP="000E50F4">
      <w:pPr>
        <w:ind w:firstLine="709"/>
        <w:jc w:val="both"/>
        <w:rPr>
          <w:rFonts w:ascii="Arial" w:hAnsi="Arial" w:cs="Arial"/>
        </w:rPr>
      </w:pPr>
      <w:r w:rsidRPr="00B3006F">
        <w:rPr>
          <w:rFonts w:ascii="Arial" w:hAnsi="Arial" w:cs="Arial"/>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0E50F4" w:rsidRPr="00B3006F" w:rsidRDefault="000E50F4" w:rsidP="000E50F4">
      <w:pPr>
        <w:ind w:firstLine="709"/>
        <w:jc w:val="both"/>
        <w:rPr>
          <w:rFonts w:ascii="Arial" w:hAnsi="Arial" w:cs="Arial"/>
        </w:rPr>
      </w:pPr>
      <w:r w:rsidRPr="00B3006F">
        <w:rPr>
          <w:rFonts w:ascii="Arial" w:hAnsi="Arial" w:cs="Arial"/>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0E50F4" w:rsidRPr="00B3006F" w:rsidRDefault="000E50F4" w:rsidP="000E50F4">
      <w:pPr>
        <w:ind w:firstLine="709"/>
        <w:jc w:val="both"/>
        <w:rPr>
          <w:rFonts w:ascii="Arial" w:hAnsi="Arial" w:cs="Arial"/>
        </w:rPr>
      </w:pPr>
      <w:r w:rsidRPr="00B3006F">
        <w:rPr>
          <w:rFonts w:ascii="Arial" w:hAnsi="Arial" w:cs="Arial"/>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0E50F4" w:rsidRPr="00B3006F" w:rsidRDefault="000E50F4" w:rsidP="000E50F4">
      <w:pPr>
        <w:ind w:firstLine="709"/>
        <w:jc w:val="both"/>
        <w:rPr>
          <w:rFonts w:ascii="Arial" w:hAnsi="Arial" w:cs="Arial"/>
        </w:rPr>
      </w:pPr>
      <w:r w:rsidRPr="00B3006F">
        <w:rPr>
          <w:rFonts w:ascii="Arial" w:hAnsi="Arial" w:cs="Arial"/>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0E50F4" w:rsidRPr="00B3006F" w:rsidRDefault="000E50F4" w:rsidP="000E50F4">
      <w:pPr>
        <w:ind w:firstLine="709"/>
        <w:jc w:val="both"/>
        <w:rPr>
          <w:rFonts w:ascii="Arial" w:hAnsi="Arial" w:cs="Arial"/>
        </w:rPr>
      </w:pPr>
      <w:r w:rsidRPr="00B3006F">
        <w:rPr>
          <w:rFonts w:ascii="Arial" w:hAnsi="Arial" w:cs="Arial"/>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B3006F">
        <w:rPr>
          <w:rFonts w:ascii="Arial" w:hAnsi="Arial" w:cs="Arial"/>
        </w:rPr>
        <w:t>с даты составления</w:t>
      </w:r>
      <w:proofErr w:type="gramEnd"/>
      <w:r w:rsidRPr="00B3006F">
        <w:rPr>
          <w:rFonts w:ascii="Arial" w:hAnsi="Arial" w:cs="Arial"/>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0E50F4" w:rsidRPr="00B3006F" w:rsidRDefault="000E50F4" w:rsidP="000E50F4">
      <w:pPr>
        <w:ind w:firstLine="709"/>
        <w:jc w:val="both"/>
        <w:rPr>
          <w:rFonts w:ascii="Arial" w:hAnsi="Arial" w:cs="Arial"/>
        </w:rPr>
      </w:pPr>
      <w:r w:rsidRPr="00B3006F">
        <w:rPr>
          <w:rFonts w:ascii="Arial" w:hAnsi="Arial" w:cs="Arial"/>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0E50F4" w:rsidRPr="00B3006F" w:rsidRDefault="000E50F4" w:rsidP="000E50F4">
      <w:pPr>
        <w:ind w:firstLine="709"/>
        <w:jc w:val="both"/>
        <w:rPr>
          <w:rFonts w:ascii="Arial" w:hAnsi="Arial" w:cs="Arial"/>
        </w:rPr>
      </w:pPr>
      <w:r w:rsidRPr="00B3006F">
        <w:rPr>
          <w:rFonts w:ascii="Arial" w:hAnsi="Arial" w:cs="Arial"/>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0E50F4" w:rsidRPr="00B3006F" w:rsidRDefault="000E50F4" w:rsidP="000E50F4">
      <w:pPr>
        <w:ind w:firstLine="709"/>
        <w:jc w:val="both"/>
        <w:rPr>
          <w:rFonts w:ascii="Arial" w:hAnsi="Arial" w:cs="Arial"/>
        </w:rPr>
      </w:pPr>
      <w:r w:rsidRPr="00B3006F">
        <w:rPr>
          <w:rFonts w:ascii="Arial" w:hAnsi="Arial" w:cs="Arial"/>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w:t>
      </w:r>
      <w:r w:rsidRPr="00B3006F">
        <w:rPr>
          <w:rFonts w:ascii="Arial" w:hAnsi="Arial" w:cs="Arial"/>
        </w:rPr>
        <w:lastRenderedPageBreak/>
        <w:t xml:space="preserve">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0E50F4" w:rsidRPr="00B3006F" w:rsidRDefault="000E50F4" w:rsidP="000E50F4">
      <w:pPr>
        <w:ind w:firstLine="709"/>
        <w:jc w:val="both"/>
        <w:rPr>
          <w:rFonts w:ascii="Arial" w:hAnsi="Arial" w:cs="Arial"/>
        </w:rPr>
      </w:pPr>
      <w:r w:rsidRPr="00B3006F">
        <w:rPr>
          <w:rFonts w:ascii="Arial" w:hAnsi="Arial" w:cs="Arial"/>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0E50F4" w:rsidRPr="00B3006F" w:rsidRDefault="000E50F4" w:rsidP="000E50F4">
      <w:pPr>
        <w:ind w:firstLine="709"/>
        <w:jc w:val="both"/>
        <w:rPr>
          <w:rFonts w:ascii="Arial" w:hAnsi="Arial" w:cs="Arial"/>
        </w:rPr>
      </w:pPr>
      <w:r w:rsidRPr="00B3006F">
        <w:rPr>
          <w:rFonts w:ascii="Arial" w:hAnsi="Arial" w:cs="Arial"/>
        </w:rPr>
        <w:t xml:space="preserve">55. Решение об отказе в проведении профилактического визита принимается в следующих случаях: </w:t>
      </w:r>
    </w:p>
    <w:p w:rsidR="000E50F4" w:rsidRPr="00B3006F" w:rsidRDefault="000E50F4" w:rsidP="000E50F4">
      <w:pPr>
        <w:ind w:firstLine="709"/>
        <w:jc w:val="both"/>
        <w:rPr>
          <w:rFonts w:ascii="Arial" w:hAnsi="Arial" w:cs="Arial"/>
        </w:rPr>
      </w:pPr>
      <w:r w:rsidRPr="00B3006F">
        <w:rPr>
          <w:rFonts w:ascii="Arial" w:hAnsi="Arial" w:cs="Arial"/>
        </w:rPr>
        <w:t xml:space="preserve">1) от контролируемого лица поступило уведомление об отзыве заявления; </w:t>
      </w:r>
    </w:p>
    <w:p w:rsidR="000E50F4" w:rsidRPr="00B3006F" w:rsidRDefault="000E50F4" w:rsidP="000E50F4">
      <w:pPr>
        <w:ind w:firstLine="709"/>
        <w:jc w:val="both"/>
        <w:rPr>
          <w:rFonts w:ascii="Arial" w:hAnsi="Arial" w:cs="Arial"/>
        </w:rPr>
      </w:pPr>
      <w:r w:rsidRPr="00B3006F">
        <w:rPr>
          <w:rFonts w:ascii="Arial" w:hAnsi="Arial" w:cs="Arial"/>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0E50F4" w:rsidRPr="00B3006F" w:rsidRDefault="000E50F4" w:rsidP="000E50F4">
      <w:pPr>
        <w:ind w:firstLine="709"/>
        <w:jc w:val="both"/>
        <w:rPr>
          <w:rFonts w:ascii="Arial" w:hAnsi="Arial" w:cs="Arial"/>
        </w:rPr>
      </w:pPr>
      <w:r w:rsidRPr="00B3006F">
        <w:rPr>
          <w:rFonts w:ascii="Arial" w:hAnsi="Arial" w:cs="Arial"/>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0E50F4" w:rsidRPr="00B3006F" w:rsidRDefault="000E50F4" w:rsidP="000E50F4">
      <w:pPr>
        <w:ind w:firstLine="709"/>
        <w:jc w:val="both"/>
        <w:rPr>
          <w:rFonts w:ascii="Arial" w:hAnsi="Arial" w:cs="Arial"/>
        </w:rPr>
      </w:pPr>
      <w:r w:rsidRPr="00B3006F">
        <w:rPr>
          <w:rFonts w:ascii="Arial" w:hAnsi="Arial" w:cs="Arial"/>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0E50F4" w:rsidRPr="00B3006F" w:rsidRDefault="000E50F4" w:rsidP="000E50F4">
      <w:pPr>
        <w:ind w:firstLine="709"/>
        <w:jc w:val="both"/>
        <w:rPr>
          <w:rFonts w:ascii="Arial" w:hAnsi="Arial" w:cs="Arial"/>
        </w:rPr>
      </w:pPr>
      <w:r w:rsidRPr="00B3006F">
        <w:rPr>
          <w:rFonts w:ascii="Arial" w:hAnsi="Arial" w:cs="Arial"/>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0E50F4" w:rsidRPr="00B3006F" w:rsidRDefault="000E50F4" w:rsidP="000E50F4">
      <w:pPr>
        <w:ind w:firstLine="709"/>
        <w:jc w:val="both"/>
        <w:rPr>
          <w:rFonts w:ascii="Arial" w:hAnsi="Arial" w:cs="Arial"/>
        </w:rPr>
      </w:pPr>
      <w:r w:rsidRPr="00B3006F">
        <w:rPr>
          <w:rFonts w:ascii="Arial" w:hAnsi="Arial" w:cs="Arial"/>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B3006F">
        <w:rPr>
          <w:rFonts w:ascii="Arial" w:hAnsi="Arial" w:cs="Arial"/>
        </w:rPr>
        <w:t>позднее</w:t>
      </w:r>
      <w:proofErr w:type="gramEnd"/>
      <w:r w:rsidRPr="00B3006F">
        <w:rPr>
          <w:rFonts w:ascii="Arial" w:hAnsi="Arial" w:cs="Arial"/>
        </w:rPr>
        <w:t xml:space="preserve"> чем за пять рабочих дней до даты его проведения. </w:t>
      </w:r>
    </w:p>
    <w:p w:rsidR="000E50F4" w:rsidRPr="00B3006F" w:rsidRDefault="000E50F4" w:rsidP="000E50F4">
      <w:pPr>
        <w:ind w:firstLine="709"/>
        <w:jc w:val="both"/>
        <w:rPr>
          <w:rFonts w:ascii="Arial" w:hAnsi="Arial" w:cs="Arial"/>
        </w:rPr>
      </w:pPr>
      <w:r w:rsidRPr="00B3006F">
        <w:rPr>
          <w:rFonts w:ascii="Arial" w:hAnsi="Arial" w:cs="Arial"/>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0E50F4" w:rsidRPr="00B3006F" w:rsidRDefault="000E50F4" w:rsidP="000E50F4">
      <w:pPr>
        <w:ind w:firstLine="709"/>
        <w:jc w:val="both"/>
        <w:rPr>
          <w:rFonts w:ascii="Arial" w:hAnsi="Arial" w:cs="Arial"/>
        </w:rPr>
      </w:pPr>
      <w:r w:rsidRPr="00B3006F">
        <w:rPr>
          <w:rFonts w:ascii="Arial" w:hAnsi="Arial" w:cs="Arial"/>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0E50F4" w:rsidRPr="00B3006F" w:rsidRDefault="000E50F4" w:rsidP="000E50F4">
      <w:pPr>
        <w:ind w:firstLine="709"/>
        <w:jc w:val="both"/>
        <w:rPr>
          <w:rFonts w:ascii="Arial" w:hAnsi="Arial" w:cs="Arial"/>
        </w:rPr>
      </w:pPr>
      <w:r w:rsidRPr="00B3006F">
        <w:rPr>
          <w:rFonts w:ascii="Arial" w:hAnsi="Arial" w:cs="Arial"/>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0E50F4" w:rsidRPr="00B3006F" w:rsidRDefault="000E50F4" w:rsidP="000E50F4">
      <w:pPr>
        <w:ind w:firstLine="709"/>
        <w:jc w:val="both"/>
        <w:rPr>
          <w:rFonts w:ascii="Arial" w:hAnsi="Arial" w:cs="Arial"/>
        </w:rPr>
      </w:pPr>
      <w:r w:rsidRPr="00B3006F">
        <w:rPr>
          <w:rFonts w:ascii="Arial" w:hAnsi="Arial" w:cs="Arial"/>
        </w:rPr>
        <w:t>60. В случае</w:t>
      </w:r>
      <w:proofErr w:type="gramStart"/>
      <w:r w:rsidRPr="00B3006F">
        <w:rPr>
          <w:rFonts w:ascii="Arial" w:hAnsi="Arial" w:cs="Arial"/>
        </w:rPr>
        <w:t>,</w:t>
      </w:r>
      <w:proofErr w:type="gramEnd"/>
      <w:r w:rsidRPr="00B3006F">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rPr>
        <w:lastRenderedPageBreak/>
        <w:t>IV. КОНТРОЛЬНЫЕ МЕРОПРИЯТИЯ, ПРОВОДИМЫЕ В РАМКАХ МУНИЦИПАЛЬНОГО КОНТРОЛЯ НА АВТОМОБИЛЬНОМ ТРАНСПОРТЕ И В ДОРОЖНОМ ХОЗЯЙСТВЕ В ГРАНИЦАХ НАСЕЛЕННЫХ ПУНКТОВ</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r w:rsidRPr="00B3006F">
        <w:rPr>
          <w:rFonts w:ascii="Arial" w:hAnsi="Arial" w:cs="Arial"/>
        </w:rPr>
        <w:t xml:space="preserve"> 61. Муниципальный контроль осуществляется в виде плановых и внеплановых контрольных мероприятий. </w:t>
      </w:r>
    </w:p>
    <w:p w:rsidR="000E50F4" w:rsidRPr="00B3006F" w:rsidRDefault="000E50F4" w:rsidP="000E50F4">
      <w:pPr>
        <w:ind w:firstLine="709"/>
        <w:jc w:val="both"/>
        <w:rPr>
          <w:rFonts w:ascii="Arial" w:hAnsi="Arial" w:cs="Arial"/>
        </w:rPr>
      </w:pPr>
      <w:r w:rsidRPr="00B3006F">
        <w:rPr>
          <w:rFonts w:ascii="Arial" w:hAnsi="Arial" w:cs="Arial"/>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63. Перечень плановых контрольных мероприятий и допустимых контрольных действий в составе каждого контрольного мероприятия: </w:t>
      </w:r>
    </w:p>
    <w:p w:rsidR="000E50F4" w:rsidRPr="00B3006F" w:rsidRDefault="000E50F4" w:rsidP="000E50F4">
      <w:pPr>
        <w:ind w:firstLine="709"/>
        <w:jc w:val="both"/>
        <w:rPr>
          <w:rFonts w:ascii="Arial" w:hAnsi="Arial" w:cs="Arial"/>
        </w:rPr>
      </w:pPr>
      <w:r w:rsidRPr="00B3006F">
        <w:rPr>
          <w:rFonts w:ascii="Arial" w:hAnsi="Arial" w:cs="Arial"/>
        </w:rPr>
        <w:t xml:space="preserve">1) документарная проверка; </w:t>
      </w:r>
    </w:p>
    <w:p w:rsidR="000E50F4" w:rsidRPr="00B3006F" w:rsidRDefault="000E50F4" w:rsidP="000E50F4">
      <w:pPr>
        <w:ind w:firstLine="709"/>
        <w:jc w:val="both"/>
        <w:rPr>
          <w:rFonts w:ascii="Arial" w:hAnsi="Arial" w:cs="Arial"/>
        </w:rPr>
      </w:pPr>
      <w:r w:rsidRPr="00B3006F">
        <w:rPr>
          <w:rFonts w:ascii="Arial" w:hAnsi="Arial" w:cs="Arial"/>
        </w:rPr>
        <w:t xml:space="preserve">2) выездная проверка. </w:t>
      </w:r>
    </w:p>
    <w:p w:rsidR="000E50F4" w:rsidRPr="00B3006F" w:rsidRDefault="000E50F4" w:rsidP="000E50F4">
      <w:pPr>
        <w:ind w:firstLine="709"/>
        <w:jc w:val="both"/>
        <w:rPr>
          <w:rFonts w:ascii="Arial" w:hAnsi="Arial" w:cs="Arial"/>
        </w:rPr>
      </w:pPr>
      <w:r w:rsidRPr="00B3006F">
        <w:rPr>
          <w:rFonts w:ascii="Arial" w:hAnsi="Arial" w:cs="Arial"/>
        </w:rPr>
        <w:t xml:space="preserve">64. Выездная проверка моет проводиться с использованием средств дистанционного взаимодействия, в том числе посредством </w:t>
      </w:r>
      <w:proofErr w:type="gramStart"/>
      <w:r w:rsidRPr="00B3006F">
        <w:rPr>
          <w:rFonts w:ascii="Arial" w:hAnsi="Arial" w:cs="Arial"/>
        </w:rPr>
        <w:t>видео-конференцсвязи</w:t>
      </w:r>
      <w:proofErr w:type="gramEnd"/>
      <w:r w:rsidRPr="00B3006F">
        <w:rPr>
          <w:rFonts w:ascii="Arial" w:hAnsi="Arial" w:cs="Arial"/>
        </w:rPr>
        <w:t xml:space="preserve">, а также с использованием мобильного приложения "Инспектор". </w:t>
      </w:r>
    </w:p>
    <w:p w:rsidR="000E50F4" w:rsidRPr="00B3006F" w:rsidRDefault="000E50F4" w:rsidP="000E50F4">
      <w:pPr>
        <w:ind w:firstLine="709"/>
        <w:jc w:val="both"/>
        <w:rPr>
          <w:rFonts w:ascii="Arial" w:hAnsi="Arial" w:cs="Arial"/>
        </w:rPr>
      </w:pPr>
      <w:r w:rsidRPr="00B3006F">
        <w:rPr>
          <w:rFonts w:ascii="Arial" w:hAnsi="Arial" w:cs="Arial"/>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0E50F4" w:rsidRPr="00B3006F" w:rsidRDefault="000E50F4" w:rsidP="000E50F4">
      <w:pPr>
        <w:ind w:firstLine="709"/>
        <w:jc w:val="both"/>
        <w:rPr>
          <w:rFonts w:ascii="Arial" w:hAnsi="Arial" w:cs="Arial"/>
        </w:rPr>
      </w:pPr>
      <w:r w:rsidRPr="00B3006F">
        <w:rPr>
          <w:rFonts w:ascii="Arial" w:hAnsi="Arial" w:cs="Arial"/>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0E50F4" w:rsidRPr="00B3006F" w:rsidRDefault="000E50F4" w:rsidP="000E50F4">
      <w:pPr>
        <w:ind w:firstLine="709"/>
        <w:jc w:val="both"/>
        <w:rPr>
          <w:rFonts w:ascii="Arial" w:hAnsi="Arial" w:cs="Arial"/>
        </w:rPr>
      </w:pPr>
      <w:r w:rsidRPr="00B3006F">
        <w:rPr>
          <w:rFonts w:ascii="Arial" w:hAnsi="Arial" w:cs="Arial"/>
        </w:rPr>
        <w:t>66. В случае</w:t>
      </w:r>
      <w:proofErr w:type="gramStart"/>
      <w:r w:rsidRPr="00B3006F">
        <w:rPr>
          <w:rFonts w:ascii="Arial" w:hAnsi="Arial" w:cs="Arial"/>
        </w:rPr>
        <w:t>,</w:t>
      </w:r>
      <w:proofErr w:type="gramEnd"/>
      <w:r w:rsidRPr="00B3006F">
        <w:rPr>
          <w:rFonts w:ascii="Arial" w:hAnsi="Arial" w:cs="Arial"/>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w:t>
      </w:r>
      <w:r w:rsidRPr="00B3006F">
        <w:rPr>
          <w:rFonts w:ascii="Arial" w:hAnsi="Arial" w:cs="Arial"/>
        </w:rPr>
        <w:lastRenderedPageBreak/>
        <w:t xml:space="preserve">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67. Срок проведения документарной проверки не может превышать десять рабочих дней. </w:t>
      </w:r>
    </w:p>
    <w:p w:rsidR="000E50F4" w:rsidRPr="00B3006F" w:rsidRDefault="000E50F4" w:rsidP="000E50F4">
      <w:pPr>
        <w:ind w:firstLine="709"/>
        <w:jc w:val="both"/>
        <w:rPr>
          <w:rFonts w:ascii="Arial" w:hAnsi="Arial" w:cs="Arial"/>
        </w:rPr>
      </w:pPr>
      <w:proofErr w:type="gramStart"/>
      <w:r w:rsidRPr="00B3006F">
        <w:rPr>
          <w:rFonts w:ascii="Arial" w:hAnsi="Arial" w:cs="Arial"/>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B3006F">
        <w:rPr>
          <w:rFonts w:ascii="Arial" w:hAnsi="Arial" w:cs="Arial"/>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0E50F4" w:rsidRPr="00B3006F" w:rsidRDefault="000E50F4" w:rsidP="000E50F4">
      <w:pPr>
        <w:ind w:firstLine="709"/>
        <w:jc w:val="both"/>
        <w:rPr>
          <w:rFonts w:ascii="Arial" w:hAnsi="Arial" w:cs="Arial"/>
        </w:rPr>
      </w:pPr>
      <w:r w:rsidRPr="00B3006F">
        <w:rPr>
          <w:rFonts w:ascii="Arial" w:hAnsi="Arial" w:cs="Arial"/>
        </w:rPr>
        <w:t xml:space="preserve">68. В ходе документарной проверки могут совершаться следующие действия: </w:t>
      </w:r>
    </w:p>
    <w:p w:rsidR="000E50F4" w:rsidRPr="00B3006F" w:rsidRDefault="000E50F4" w:rsidP="000E50F4">
      <w:pPr>
        <w:ind w:firstLine="709"/>
        <w:jc w:val="both"/>
        <w:rPr>
          <w:rFonts w:ascii="Arial" w:hAnsi="Arial" w:cs="Arial"/>
        </w:rPr>
      </w:pPr>
      <w:r w:rsidRPr="00B3006F">
        <w:rPr>
          <w:rFonts w:ascii="Arial" w:hAnsi="Arial" w:cs="Arial"/>
        </w:rPr>
        <w:t xml:space="preserve">а) получение письменных объяснений; </w:t>
      </w:r>
    </w:p>
    <w:p w:rsidR="000E50F4" w:rsidRPr="00B3006F" w:rsidRDefault="000E50F4" w:rsidP="000E50F4">
      <w:pPr>
        <w:ind w:firstLine="709"/>
        <w:jc w:val="both"/>
        <w:rPr>
          <w:rFonts w:ascii="Arial" w:hAnsi="Arial" w:cs="Arial"/>
        </w:rPr>
      </w:pPr>
      <w:r w:rsidRPr="00B3006F">
        <w:rPr>
          <w:rFonts w:ascii="Arial" w:hAnsi="Arial" w:cs="Arial"/>
        </w:rPr>
        <w:t xml:space="preserve">б) истребование документов; </w:t>
      </w:r>
    </w:p>
    <w:p w:rsidR="000E50F4" w:rsidRPr="00B3006F" w:rsidRDefault="000E50F4" w:rsidP="000E50F4">
      <w:pPr>
        <w:ind w:firstLine="709"/>
        <w:jc w:val="both"/>
        <w:rPr>
          <w:rFonts w:ascii="Arial" w:hAnsi="Arial" w:cs="Arial"/>
        </w:rPr>
      </w:pPr>
      <w:r w:rsidRPr="00B3006F">
        <w:rPr>
          <w:rFonts w:ascii="Arial" w:hAnsi="Arial" w:cs="Arial"/>
        </w:rPr>
        <w:t xml:space="preserve">в) экспертиза. </w:t>
      </w:r>
    </w:p>
    <w:p w:rsidR="000E50F4" w:rsidRPr="00B3006F" w:rsidRDefault="000E50F4" w:rsidP="000E50F4">
      <w:pPr>
        <w:ind w:firstLine="709"/>
        <w:jc w:val="both"/>
        <w:rPr>
          <w:rFonts w:ascii="Arial" w:hAnsi="Arial" w:cs="Arial"/>
        </w:rPr>
      </w:pPr>
      <w:r w:rsidRPr="00B3006F">
        <w:rPr>
          <w:rFonts w:ascii="Arial" w:hAnsi="Arial" w:cs="Arial"/>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0E50F4" w:rsidRPr="00B3006F" w:rsidRDefault="000E50F4" w:rsidP="000E50F4">
      <w:pPr>
        <w:ind w:firstLine="709"/>
        <w:jc w:val="both"/>
        <w:rPr>
          <w:rFonts w:ascii="Arial" w:hAnsi="Arial" w:cs="Arial"/>
        </w:rPr>
      </w:pPr>
      <w:r w:rsidRPr="00B3006F">
        <w:rPr>
          <w:rFonts w:ascii="Arial" w:hAnsi="Arial" w:cs="Arial"/>
        </w:rPr>
        <w:t xml:space="preserve">Выездная проверка может быть проведена с использованием средств дистанционного взаимодействия, в том числе посредством </w:t>
      </w:r>
      <w:proofErr w:type="gramStart"/>
      <w:r w:rsidRPr="00B3006F">
        <w:rPr>
          <w:rFonts w:ascii="Arial" w:hAnsi="Arial" w:cs="Arial"/>
        </w:rPr>
        <w:t>видео-конференцсвязи</w:t>
      </w:r>
      <w:proofErr w:type="gramEnd"/>
      <w:r w:rsidRPr="00B3006F">
        <w:rPr>
          <w:rFonts w:ascii="Arial" w:hAnsi="Arial" w:cs="Arial"/>
        </w:rPr>
        <w:t xml:space="preserve">, а также с использованием мобильного приложения "Инспектор". </w:t>
      </w:r>
    </w:p>
    <w:p w:rsidR="000E50F4" w:rsidRPr="00B3006F" w:rsidRDefault="000E50F4" w:rsidP="000E50F4">
      <w:pPr>
        <w:ind w:firstLine="709"/>
        <w:jc w:val="both"/>
        <w:rPr>
          <w:rFonts w:ascii="Arial" w:hAnsi="Arial" w:cs="Arial"/>
        </w:rPr>
      </w:pPr>
      <w:r w:rsidRPr="00B3006F">
        <w:rPr>
          <w:rFonts w:ascii="Arial" w:hAnsi="Arial" w:cs="Arial"/>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0E50F4" w:rsidRPr="00B3006F" w:rsidRDefault="000E50F4" w:rsidP="000E50F4">
      <w:pPr>
        <w:ind w:firstLine="709"/>
        <w:jc w:val="both"/>
        <w:rPr>
          <w:rFonts w:ascii="Arial" w:hAnsi="Arial" w:cs="Arial"/>
        </w:rPr>
      </w:pPr>
      <w:r w:rsidRPr="00B3006F">
        <w:rPr>
          <w:rFonts w:ascii="Arial" w:hAnsi="Arial" w:cs="Arial"/>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0E50F4" w:rsidRPr="00B3006F" w:rsidRDefault="000E50F4" w:rsidP="000E50F4">
      <w:pPr>
        <w:ind w:firstLine="709"/>
        <w:jc w:val="both"/>
        <w:rPr>
          <w:rFonts w:ascii="Arial" w:hAnsi="Arial" w:cs="Arial"/>
        </w:rPr>
      </w:pPr>
      <w:r w:rsidRPr="00B3006F">
        <w:rPr>
          <w:rFonts w:ascii="Arial" w:hAnsi="Arial" w:cs="Arial"/>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3006F">
        <w:rPr>
          <w:rFonts w:ascii="Arial" w:hAnsi="Arial" w:cs="Arial"/>
        </w:rPr>
        <w:t>микропредприятия</w:t>
      </w:r>
      <w:proofErr w:type="spellEnd"/>
      <w:r w:rsidRPr="00B3006F">
        <w:rPr>
          <w:rFonts w:ascii="Arial" w:hAnsi="Arial" w:cs="Arial"/>
        </w:rPr>
        <w:t xml:space="preserve">. Срок проведения выездной проверки в отношении организации, осуществляющей свою деятельность на территориях нескольких субъектов </w:t>
      </w:r>
      <w:r w:rsidRPr="00B3006F">
        <w:rPr>
          <w:rFonts w:ascii="Arial" w:hAnsi="Arial" w:cs="Arial"/>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E50F4" w:rsidRPr="00B3006F" w:rsidRDefault="000E50F4" w:rsidP="000E50F4">
      <w:pPr>
        <w:ind w:firstLine="709"/>
        <w:jc w:val="both"/>
        <w:rPr>
          <w:rFonts w:ascii="Arial" w:hAnsi="Arial" w:cs="Arial"/>
        </w:rPr>
      </w:pPr>
      <w:r w:rsidRPr="00B3006F">
        <w:rPr>
          <w:rFonts w:ascii="Arial" w:hAnsi="Arial" w:cs="Arial"/>
        </w:rPr>
        <w:t xml:space="preserve">72. В ходе выездной проверки могут совершаться следующие контрольные действия: </w:t>
      </w:r>
    </w:p>
    <w:p w:rsidR="000E50F4" w:rsidRPr="00B3006F" w:rsidRDefault="000E50F4" w:rsidP="000E50F4">
      <w:pPr>
        <w:ind w:firstLine="709"/>
        <w:jc w:val="both"/>
        <w:rPr>
          <w:rFonts w:ascii="Arial" w:hAnsi="Arial" w:cs="Arial"/>
        </w:rPr>
      </w:pPr>
      <w:r w:rsidRPr="00B3006F">
        <w:rPr>
          <w:rFonts w:ascii="Arial" w:hAnsi="Arial" w:cs="Arial"/>
        </w:rPr>
        <w:t xml:space="preserve">а) осмотр; </w:t>
      </w:r>
    </w:p>
    <w:p w:rsidR="000E50F4" w:rsidRPr="00B3006F" w:rsidRDefault="000E50F4" w:rsidP="000E50F4">
      <w:pPr>
        <w:ind w:firstLine="709"/>
        <w:jc w:val="both"/>
        <w:rPr>
          <w:rFonts w:ascii="Arial" w:hAnsi="Arial" w:cs="Arial"/>
        </w:rPr>
      </w:pPr>
      <w:r w:rsidRPr="00B3006F">
        <w:rPr>
          <w:rFonts w:ascii="Arial" w:hAnsi="Arial" w:cs="Arial"/>
        </w:rPr>
        <w:t xml:space="preserve">б) опрос; </w:t>
      </w:r>
    </w:p>
    <w:p w:rsidR="000E50F4" w:rsidRPr="00B3006F" w:rsidRDefault="000E50F4" w:rsidP="000E50F4">
      <w:pPr>
        <w:ind w:firstLine="709"/>
        <w:jc w:val="both"/>
        <w:rPr>
          <w:rFonts w:ascii="Arial" w:hAnsi="Arial" w:cs="Arial"/>
        </w:rPr>
      </w:pPr>
      <w:r w:rsidRPr="00B3006F">
        <w:rPr>
          <w:rFonts w:ascii="Arial" w:hAnsi="Arial" w:cs="Arial"/>
        </w:rPr>
        <w:t xml:space="preserve">в) получение письменных объяснений; </w:t>
      </w:r>
    </w:p>
    <w:p w:rsidR="000E50F4" w:rsidRPr="00B3006F" w:rsidRDefault="000E50F4" w:rsidP="000E50F4">
      <w:pPr>
        <w:ind w:firstLine="709"/>
        <w:jc w:val="both"/>
        <w:rPr>
          <w:rFonts w:ascii="Arial" w:hAnsi="Arial" w:cs="Arial"/>
        </w:rPr>
      </w:pPr>
      <w:r w:rsidRPr="00B3006F">
        <w:rPr>
          <w:rFonts w:ascii="Arial" w:hAnsi="Arial" w:cs="Arial"/>
        </w:rPr>
        <w:t xml:space="preserve">г) истребование документов. </w:t>
      </w:r>
    </w:p>
    <w:p w:rsidR="000E50F4" w:rsidRPr="00B3006F" w:rsidRDefault="000E50F4" w:rsidP="000E50F4">
      <w:pPr>
        <w:ind w:firstLine="709"/>
        <w:jc w:val="both"/>
        <w:rPr>
          <w:rFonts w:ascii="Arial" w:hAnsi="Arial" w:cs="Arial"/>
        </w:rPr>
      </w:pPr>
      <w:r w:rsidRPr="00B3006F">
        <w:rPr>
          <w:rFonts w:ascii="Arial" w:hAnsi="Arial" w:cs="Arial"/>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0E50F4" w:rsidRPr="00B3006F" w:rsidRDefault="000E50F4" w:rsidP="000E50F4">
      <w:pPr>
        <w:ind w:firstLine="709"/>
        <w:jc w:val="both"/>
        <w:rPr>
          <w:rFonts w:ascii="Arial" w:hAnsi="Arial" w:cs="Arial"/>
        </w:rPr>
      </w:pPr>
      <w:r w:rsidRPr="00B3006F">
        <w:rPr>
          <w:rFonts w:ascii="Arial" w:hAnsi="Arial" w:cs="Arial"/>
        </w:rPr>
        <w:t xml:space="preserve">а) для объектов контроля, отнесенных к категории среднего риска, - один раз в 3 года; </w:t>
      </w:r>
    </w:p>
    <w:p w:rsidR="000E50F4" w:rsidRPr="00B3006F" w:rsidRDefault="000E50F4" w:rsidP="000E50F4">
      <w:pPr>
        <w:ind w:firstLine="709"/>
        <w:jc w:val="both"/>
        <w:rPr>
          <w:rFonts w:ascii="Arial" w:hAnsi="Arial" w:cs="Arial"/>
        </w:rPr>
      </w:pPr>
      <w:r w:rsidRPr="00B3006F">
        <w:rPr>
          <w:rFonts w:ascii="Arial" w:hAnsi="Arial" w:cs="Arial"/>
        </w:rPr>
        <w:t xml:space="preserve">б) для объектов контроля, отнесенных к категории умеренного риска, - один раз в 6 лет.  </w:t>
      </w:r>
    </w:p>
    <w:p w:rsidR="000E50F4" w:rsidRPr="00B3006F" w:rsidRDefault="000E50F4" w:rsidP="000E50F4">
      <w:pPr>
        <w:ind w:firstLine="709"/>
        <w:jc w:val="both"/>
        <w:rPr>
          <w:rFonts w:ascii="Arial" w:hAnsi="Arial" w:cs="Arial"/>
        </w:rPr>
      </w:pPr>
      <w:r w:rsidRPr="00B3006F">
        <w:rPr>
          <w:rFonts w:ascii="Arial" w:hAnsi="Arial" w:cs="Arial"/>
        </w:rPr>
        <w:t xml:space="preserve">73. В отношении объектов контроля, которые отнесены к категории низкого риска, плановые контрольные мероприятия не проводятся. </w:t>
      </w:r>
    </w:p>
    <w:p w:rsidR="000E50F4" w:rsidRPr="00B3006F" w:rsidRDefault="000E50F4" w:rsidP="000E50F4">
      <w:pPr>
        <w:ind w:firstLine="709"/>
        <w:jc w:val="both"/>
        <w:rPr>
          <w:rFonts w:ascii="Arial" w:hAnsi="Arial" w:cs="Arial"/>
        </w:rPr>
      </w:pPr>
      <w:r w:rsidRPr="00B3006F">
        <w:rPr>
          <w:rFonts w:ascii="Arial" w:hAnsi="Arial" w:cs="Arial"/>
        </w:rPr>
        <w:t xml:space="preserve">74. Орган муниципального контроля вправе запросить у контролируемого лица следующие документы: </w:t>
      </w:r>
    </w:p>
    <w:p w:rsidR="000E50F4" w:rsidRPr="00B3006F" w:rsidRDefault="000E50F4" w:rsidP="000E50F4">
      <w:pPr>
        <w:ind w:firstLine="709"/>
        <w:jc w:val="both"/>
        <w:rPr>
          <w:rFonts w:ascii="Arial" w:hAnsi="Arial" w:cs="Arial"/>
        </w:rPr>
      </w:pPr>
      <w:r w:rsidRPr="00B3006F">
        <w:rPr>
          <w:rFonts w:ascii="Arial" w:hAnsi="Arial" w:cs="Arial"/>
        </w:rPr>
        <w:t xml:space="preserve">а) документ (приказ/распоряжение) о назначении на должность руководителя юридического лица, ответственных лиц, учредительные документы; </w:t>
      </w:r>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б)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в)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 </w:t>
      </w:r>
    </w:p>
    <w:p w:rsidR="000E50F4" w:rsidRPr="00B3006F" w:rsidRDefault="000E50F4" w:rsidP="000E50F4">
      <w:pPr>
        <w:ind w:firstLine="709"/>
        <w:jc w:val="both"/>
        <w:rPr>
          <w:rFonts w:ascii="Arial" w:hAnsi="Arial" w:cs="Arial"/>
        </w:rPr>
      </w:pPr>
      <w:r w:rsidRPr="00B3006F">
        <w:rPr>
          <w:rFonts w:ascii="Arial" w:hAnsi="Arial" w:cs="Arial"/>
        </w:rPr>
        <w:t xml:space="preserve">г)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 </w:t>
      </w:r>
    </w:p>
    <w:p w:rsidR="000E50F4" w:rsidRPr="00B3006F" w:rsidRDefault="000E50F4" w:rsidP="000E50F4">
      <w:pPr>
        <w:ind w:firstLine="709"/>
        <w:jc w:val="both"/>
        <w:rPr>
          <w:rFonts w:ascii="Arial" w:hAnsi="Arial" w:cs="Arial"/>
        </w:rPr>
      </w:pPr>
      <w:r w:rsidRPr="00B3006F">
        <w:rPr>
          <w:rFonts w:ascii="Arial" w:hAnsi="Arial" w:cs="Arial"/>
        </w:rPr>
        <w:t xml:space="preserve">д) 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 </w:t>
      </w:r>
    </w:p>
    <w:p w:rsidR="000E50F4" w:rsidRPr="00B3006F" w:rsidRDefault="000E50F4" w:rsidP="000E50F4">
      <w:pPr>
        <w:ind w:firstLine="709"/>
        <w:jc w:val="both"/>
        <w:rPr>
          <w:rFonts w:ascii="Arial" w:hAnsi="Arial" w:cs="Arial"/>
        </w:rPr>
      </w:pPr>
      <w:r w:rsidRPr="00B3006F">
        <w:rPr>
          <w:rFonts w:ascii="Arial" w:hAnsi="Arial" w:cs="Arial"/>
        </w:rPr>
        <w:t xml:space="preserve">е) технические условия размещения объектов дорожного сервиса в границах полос отвода и (или) придорожных полос автомобильных дорог общего пользования местного значения;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ж) контракт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w:t>
      </w:r>
    </w:p>
    <w:p w:rsidR="000E50F4" w:rsidRPr="00B3006F" w:rsidRDefault="000E50F4" w:rsidP="000E50F4">
      <w:pPr>
        <w:ind w:firstLine="709"/>
        <w:jc w:val="both"/>
        <w:rPr>
          <w:rFonts w:ascii="Arial" w:hAnsi="Arial" w:cs="Arial"/>
        </w:rPr>
      </w:pPr>
      <w:r w:rsidRPr="00B3006F">
        <w:rPr>
          <w:rFonts w:ascii="Arial" w:hAnsi="Arial" w:cs="Arial"/>
        </w:rPr>
        <w:t xml:space="preserve">з) договор </w:t>
      </w:r>
      <w:proofErr w:type="gramStart"/>
      <w:r w:rsidRPr="00B3006F">
        <w:rPr>
          <w:rFonts w:ascii="Arial" w:hAnsi="Arial" w:cs="Arial"/>
        </w:rPr>
        <w:t>на</w:t>
      </w:r>
      <w:proofErr w:type="gramEnd"/>
      <w:r w:rsidRPr="00B3006F">
        <w:rPr>
          <w:rFonts w:ascii="Arial" w:hAnsi="Arial" w:cs="Arial"/>
        </w:rPr>
        <w:t xml:space="preserve"> </w:t>
      </w:r>
      <w:proofErr w:type="gramStart"/>
      <w:r w:rsidRPr="00B3006F">
        <w:rPr>
          <w:rFonts w:ascii="Arial" w:hAnsi="Arial" w:cs="Arial"/>
        </w:rPr>
        <w:t>осуществлению</w:t>
      </w:r>
      <w:proofErr w:type="gramEnd"/>
      <w:r w:rsidRPr="00B3006F">
        <w:rPr>
          <w:rFonts w:ascii="Arial" w:hAnsi="Arial" w:cs="Arial"/>
        </w:rPr>
        <w:t xml:space="preserve">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w:t>
      </w:r>
    </w:p>
    <w:p w:rsidR="000E50F4" w:rsidRPr="00B3006F" w:rsidRDefault="000E50F4" w:rsidP="000E50F4">
      <w:pPr>
        <w:ind w:firstLine="709"/>
        <w:jc w:val="both"/>
        <w:rPr>
          <w:rFonts w:ascii="Arial" w:hAnsi="Arial" w:cs="Arial"/>
        </w:rPr>
      </w:pPr>
      <w:r w:rsidRPr="00B3006F">
        <w:rPr>
          <w:rFonts w:ascii="Arial" w:hAnsi="Arial" w:cs="Arial"/>
        </w:rPr>
        <w:t xml:space="preserve">и) сертификаты соответствия к дорожно-строительным материалам и изделиям; </w:t>
      </w:r>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к)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местного значения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w:t>
      </w:r>
      <w:proofErr w:type="spellStart"/>
      <w:r w:rsidRPr="00B3006F">
        <w:rPr>
          <w:rFonts w:ascii="Arial" w:hAnsi="Arial" w:cs="Arial"/>
        </w:rPr>
        <w:t>дорожностроительных</w:t>
      </w:r>
      <w:proofErr w:type="spellEnd"/>
      <w:r w:rsidRPr="00B3006F">
        <w:rPr>
          <w:rFonts w:ascii="Arial" w:hAnsi="Arial" w:cs="Arial"/>
        </w:rPr>
        <w:t xml:space="preserve"> материалов, образцов и изделий);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л) свидетельство на осуществление перевозок по муниципальным маршрутам регулярных перевозок пассажиров и багажа; </w:t>
      </w:r>
    </w:p>
    <w:p w:rsidR="000E50F4" w:rsidRPr="00B3006F" w:rsidRDefault="000E50F4" w:rsidP="000E50F4">
      <w:pPr>
        <w:ind w:firstLine="709"/>
        <w:jc w:val="both"/>
        <w:rPr>
          <w:rFonts w:ascii="Arial" w:hAnsi="Arial" w:cs="Arial"/>
        </w:rPr>
      </w:pPr>
      <w:r w:rsidRPr="00B3006F">
        <w:rPr>
          <w:rFonts w:ascii="Arial" w:hAnsi="Arial" w:cs="Arial"/>
        </w:rPr>
        <w:t xml:space="preserve">м) согласованное расписание движения автобусов по муниципальным маршрутам регулярных перевозок пассажиров и багажа; </w:t>
      </w:r>
    </w:p>
    <w:p w:rsidR="000E50F4" w:rsidRPr="00B3006F" w:rsidRDefault="000E50F4" w:rsidP="000E50F4">
      <w:pPr>
        <w:ind w:firstLine="709"/>
        <w:jc w:val="both"/>
        <w:rPr>
          <w:rFonts w:ascii="Arial" w:hAnsi="Arial" w:cs="Arial"/>
        </w:rPr>
      </w:pPr>
      <w:r w:rsidRPr="00B3006F">
        <w:rPr>
          <w:rFonts w:ascii="Arial" w:hAnsi="Arial" w:cs="Arial"/>
        </w:rPr>
        <w:t xml:space="preserve">н) путевые листы и журнал регистрации путевых листов; </w:t>
      </w:r>
    </w:p>
    <w:p w:rsidR="000E50F4" w:rsidRPr="00B3006F" w:rsidRDefault="000E50F4" w:rsidP="000E50F4">
      <w:pPr>
        <w:ind w:firstLine="709"/>
        <w:jc w:val="both"/>
        <w:rPr>
          <w:rFonts w:ascii="Arial" w:hAnsi="Arial" w:cs="Arial"/>
        </w:rPr>
      </w:pPr>
      <w:r w:rsidRPr="00B3006F">
        <w:rPr>
          <w:rFonts w:ascii="Arial" w:hAnsi="Arial" w:cs="Arial"/>
        </w:rPr>
        <w:t xml:space="preserve">о) 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w:t>
      </w:r>
    </w:p>
    <w:p w:rsidR="000E50F4" w:rsidRPr="00B3006F" w:rsidRDefault="000E50F4" w:rsidP="000E50F4">
      <w:pPr>
        <w:ind w:firstLine="709"/>
        <w:jc w:val="both"/>
        <w:rPr>
          <w:rFonts w:ascii="Arial" w:hAnsi="Arial" w:cs="Arial"/>
        </w:rPr>
      </w:pPr>
      <w:r w:rsidRPr="00B3006F">
        <w:rPr>
          <w:rFonts w:ascii="Arial" w:hAnsi="Arial" w:cs="Arial"/>
        </w:rPr>
        <w:t xml:space="preserve">п) документы, подтверждающие установку и обслуживание спутниковой аппаратуры ГЛОНАСС или ГЛОНАСС/GPS на транспортные средства; </w:t>
      </w:r>
    </w:p>
    <w:p w:rsidR="000E50F4" w:rsidRPr="00B3006F" w:rsidRDefault="000E50F4" w:rsidP="000E50F4">
      <w:pPr>
        <w:ind w:firstLine="709"/>
        <w:jc w:val="both"/>
        <w:rPr>
          <w:rFonts w:ascii="Arial" w:hAnsi="Arial" w:cs="Arial"/>
        </w:rPr>
      </w:pPr>
      <w:r w:rsidRPr="00B3006F">
        <w:rPr>
          <w:rFonts w:ascii="Arial" w:hAnsi="Arial" w:cs="Arial"/>
        </w:rPr>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w:t>
      </w:r>
    </w:p>
    <w:p w:rsidR="000E50F4" w:rsidRPr="00B3006F" w:rsidRDefault="000E50F4" w:rsidP="000E50F4">
      <w:pPr>
        <w:ind w:firstLine="709"/>
        <w:jc w:val="both"/>
        <w:rPr>
          <w:rFonts w:ascii="Arial" w:hAnsi="Arial" w:cs="Arial"/>
        </w:rPr>
      </w:pPr>
      <w:r w:rsidRPr="00B3006F">
        <w:rPr>
          <w:rFonts w:ascii="Arial" w:hAnsi="Arial" w:cs="Arial"/>
        </w:rPr>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0E50F4" w:rsidRPr="00B3006F" w:rsidRDefault="000E50F4" w:rsidP="000E50F4">
      <w:pPr>
        <w:ind w:firstLine="709"/>
        <w:jc w:val="both"/>
        <w:rPr>
          <w:rFonts w:ascii="Arial" w:hAnsi="Arial" w:cs="Arial"/>
        </w:rPr>
      </w:pPr>
      <w:r w:rsidRPr="00B3006F">
        <w:rPr>
          <w:rFonts w:ascii="Arial" w:hAnsi="Arial" w:cs="Arial"/>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0E50F4" w:rsidRPr="00B3006F" w:rsidRDefault="000E50F4" w:rsidP="000E50F4">
      <w:pPr>
        <w:ind w:firstLine="709"/>
        <w:jc w:val="both"/>
        <w:rPr>
          <w:rFonts w:ascii="Arial" w:hAnsi="Arial" w:cs="Arial"/>
        </w:rPr>
      </w:pPr>
      <w:r w:rsidRPr="00B3006F">
        <w:rPr>
          <w:rFonts w:ascii="Arial" w:hAnsi="Arial" w:cs="Arial"/>
        </w:rPr>
        <w:t xml:space="preserve">77. Перечень внеплановых контрольных мероприятий и допустимых контрольных действий в составе каждого контрольного мероприятия: </w:t>
      </w:r>
    </w:p>
    <w:p w:rsidR="000E50F4" w:rsidRPr="00B3006F" w:rsidRDefault="000E50F4" w:rsidP="000E50F4">
      <w:pPr>
        <w:ind w:firstLine="709"/>
        <w:jc w:val="both"/>
        <w:rPr>
          <w:rFonts w:ascii="Arial" w:hAnsi="Arial" w:cs="Arial"/>
        </w:rPr>
      </w:pPr>
      <w:r w:rsidRPr="00B3006F">
        <w:rPr>
          <w:rFonts w:ascii="Arial" w:hAnsi="Arial" w:cs="Arial"/>
        </w:rPr>
        <w:t xml:space="preserve">1) инспекционный визит; </w:t>
      </w:r>
    </w:p>
    <w:p w:rsidR="000E50F4" w:rsidRPr="00B3006F" w:rsidRDefault="000E50F4" w:rsidP="000E50F4">
      <w:pPr>
        <w:ind w:firstLine="709"/>
        <w:jc w:val="both"/>
        <w:rPr>
          <w:rFonts w:ascii="Arial" w:hAnsi="Arial" w:cs="Arial"/>
        </w:rPr>
      </w:pPr>
      <w:r w:rsidRPr="00B3006F">
        <w:rPr>
          <w:rFonts w:ascii="Arial" w:hAnsi="Arial" w:cs="Arial"/>
        </w:rPr>
        <w:t xml:space="preserve">2) рейдовый осмотр; </w:t>
      </w:r>
    </w:p>
    <w:p w:rsidR="000E50F4" w:rsidRPr="00B3006F" w:rsidRDefault="000E50F4" w:rsidP="000E50F4">
      <w:pPr>
        <w:ind w:firstLine="709"/>
        <w:jc w:val="both"/>
        <w:rPr>
          <w:rFonts w:ascii="Arial" w:hAnsi="Arial" w:cs="Arial"/>
        </w:rPr>
      </w:pPr>
      <w:r w:rsidRPr="00B3006F">
        <w:rPr>
          <w:rFonts w:ascii="Arial" w:hAnsi="Arial" w:cs="Arial"/>
        </w:rPr>
        <w:t xml:space="preserve">3) документарная проверка; </w:t>
      </w:r>
    </w:p>
    <w:p w:rsidR="000E50F4" w:rsidRPr="00B3006F" w:rsidRDefault="000E50F4" w:rsidP="000E50F4">
      <w:pPr>
        <w:ind w:firstLine="709"/>
        <w:jc w:val="both"/>
        <w:rPr>
          <w:rFonts w:ascii="Arial" w:hAnsi="Arial" w:cs="Arial"/>
        </w:rPr>
      </w:pPr>
      <w:r w:rsidRPr="00B3006F">
        <w:rPr>
          <w:rFonts w:ascii="Arial" w:hAnsi="Arial" w:cs="Arial"/>
        </w:rPr>
        <w:t xml:space="preserve">4) выездная проверка.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E50F4" w:rsidRPr="00B3006F" w:rsidRDefault="000E50F4" w:rsidP="000E50F4">
      <w:pPr>
        <w:ind w:firstLine="709"/>
        <w:jc w:val="both"/>
        <w:rPr>
          <w:rFonts w:ascii="Arial" w:hAnsi="Arial" w:cs="Arial"/>
        </w:rPr>
      </w:pPr>
      <w:r w:rsidRPr="00B3006F">
        <w:rPr>
          <w:rFonts w:ascii="Arial" w:hAnsi="Arial" w:cs="Arial"/>
        </w:rPr>
        <w:t xml:space="preserve">Инспекционный визит может быть проведен с использованием средств дистанционного взаимодействия, в том числе посредством </w:t>
      </w:r>
      <w:proofErr w:type="gramStart"/>
      <w:r w:rsidRPr="00B3006F">
        <w:rPr>
          <w:rFonts w:ascii="Arial" w:hAnsi="Arial" w:cs="Arial"/>
        </w:rPr>
        <w:t>видео-конференцсвязи</w:t>
      </w:r>
      <w:proofErr w:type="gramEnd"/>
      <w:r w:rsidRPr="00B3006F">
        <w:rPr>
          <w:rFonts w:ascii="Arial" w:hAnsi="Arial" w:cs="Arial"/>
        </w:rPr>
        <w:t xml:space="preserve">, а также с использованием мобильного приложения "Инспектор". </w:t>
      </w:r>
    </w:p>
    <w:p w:rsidR="000E50F4" w:rsidRPr="00B3006F" w:rsidRDefault="000E50F4" w:rsidP="000E50F4">
      <w:pPr>
        <w:ind w:firstLine="709"/>
        <w:jc w:val="both"/>
        <w:rPr>
          <w:rFonts w:ascii="Arial" w:hAnsi="Arial" w:cs="Arial"/>
        </w:rPr>
      </w:pPr>
      <w:r w:rsidRPr="00B3006F">
        <w:rPr>
          <w:rFonts w:ascii="Arial" w:hAnsi="Arial" w:cs="Arial"/>
        </w:rPr>
        <w:t xml:space="preserve">79. В ходе инспекционного визита могут совершаться следующие контрольные действия: </w:t>
      </w:r>
    </w:p>
    <w:p w:rsidR="000E50F4" w:rsidRPr="00B3006F" w:rsidRDefault="000E50F4" w:rsidP="000E50F4">
      <w:pPr>
        <w:ind w:firstLine="709"/>
        <w:jc w:val="both"/>
        <w:rPr>
          <w:rFonts w:ascii="Arial" w:hAnsi="Arial" w:cs="Arial"/>
        </w:rPr>
      </w:pPr>
      <w:r w:rsidRPr="00B3006F">
        <w:rPr>
          <w:rFonts w:ascii="Arial" w:hAnsi="Arial" w:cs="Arial"/>
        </w:rPr>
        <w:t xml:space="preserve">а) осмотр; </w:t>
      </w:r>
    </w:p>
    <w:p w:rsidR="000E50F4" w:rsidRPr="00B3006F" w:rsidRDefault="000E50F4" w:rsidP="000E50F4">
      <w:pPr>
        <w:ind w:firstLine="709"/>
        <w:jc w:val="both"/>
        <w:rPr>
          <w:rFonts w:ascii="Arial" w:hAnsi="Arial" w:cs="Arial"/>
        </w:rPr>
      </w:pPr>
      <w:r w:rsidRPr="00B3006F">
        <w:rPr>
          <w:rFonts w:ascii="Arial" w:hAnsi="Arial" w:cs="Arial"/>
        </w:rPr>
        <w:t xml:space="preserve">б) опрос; </w:t>
      </w:r>
    </w:p>
    <w:p w:rsidR="000E50F4" w:rsidRPr="00B3006F" w:rsidRDefault="000E50F4" w:rsidP="000E50F4">
      <w:pPr>
        <w:ind w:firstLine="709"/>
        <w:jc w:val="both"/>
        <w:rPr>
          <w:rFonts w:ascii="Arial" w:hAnsi="Arial" w:cs="Arial"/>
        </w:rPr>
      </w:pPr>
      <w:r w:rsidRPr="00B3006F">
        <w:rPr>
          <w:rFonts w:ascii="Arial" w:hAnsi="Arial" w:cs="Arial"/>
        </w:rPr>
        <w:t xml:space="preserve">в) получение письменных объяснений; </w:t>
      </w:r>
    </w:p>
    <w:p w:rsidR="000E50F4" w:rsidRPr="00B3006F" w:rsidRDefault="000E50F4" w:rsidP="000E50F4">
      <w:pPr>
        <w:ind w:firstLine="709"/>
        <w:jc w:val="both"/>
        <w:rPr>
          <w:rFonts w:ascii="Arial" w:hAnsi="Arial" w:cs="Arial"/>
        </w:rPr>
      </w:pPr>
      <w:r w:rsidRPr="00B3006F">
        <w:rPr>
          <w:rFonts w:ascii="Arial" w:hAnsi="Arial" w:cs="Arial"/>
        </w:rPr>
        <w:t xml:space="preserve">г) инструментальное обследование; </w:t>
      </w:r>
    </w:p>
    <w:p w:rsidR="000E50F4" w:rsidRPr="00B3006F" w:rsidRDefault="000E50F4" w:rsidP="000E50F4">
      <w:pPr>
        <w:ind w:firstLine="709"/>
        <w:jc w:val="both"/>
        <w:rPr>
          <w:rFonts w:ascii="Arial" w:hAnsi="Arial" w:cs="Arial"/>
        </w:rPr>
      </w:pPr>
      <w:r w:rsidRPr="00B3006F">
        <w:rPr>
          <w:rFonts w:ascii="Arial" w:hAnsi="Arial" w:cs="Arial"/>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E50F4" w:rsidRPr="00B3006F" w:rsidRDefault="000E50F4" w:rsidP="000E50F4">
      <w:pPr>
        <w:ind w:firstLine="709"/>
        <w:jc w:val="both"/>
        <w:rPr>
          <w:rFonts w:ascii="Arial" w:hAnsi="Arial" w:cs="Arial"/>
        </w:rPr>
      </w:pPr>
      <w:r w:rsidRPr="00B3006F">
        <w:rPr>
          <w:rFonts w:ascii="Arial" w:hAnsi="Arial" w:cs="Arial"/>
        </w:rPr>
        <w:t xml:space="preserve">80. Инспекционный визит проводится без предварительного уведомления контролируемого лица и собственника производственного объекта. </w:t>
      </w:r>
    </w:p>
    <w:p w:rsidR="000E50F4" w:rsidRPr="00B3006F" w:rsidRDefault="000E50F4" w:rsidP="000E50F4">
      <w:pPr>
        <w:ind w:firstLine="709"/>
        <w:jc w:val="both"/>
        <w:rPr>
          <w:rFonts w:ascii="Arial" w:hAnsi="Arial" w:cs="Arial"/>
        </w:rPr>
      </w:pPr>
      <w:r w:rsidRPr="00B3006F">
        <w:rPr>
          <w:rFonts w:ascii="Arial" w:hAnsi="Arial" w:cs="Arial"/>
        </w:rPr>
        <w:t xml:space="preserve">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0E50F4" w:rsidRPr="00B3006F" w:rsidRDefault="000E50F4" w:rsidP="000E50F4">
      <w:pPr>
        <w:ind w:firstLine="709"/>
        <w:jc w:val="both"/>
        <w:rPr>
          <w:rFonts w:ascii="Arial" w:hAnsi="Arial" w:cs="Arial"/>
        </w:rPr>
      </w:pPr>
      <w:r w:rsidRPr="00B3006F">
        <w:rPr>
          <w:rFonts w:ascii="Arial" w:hAnsi="Arial" w:cs="Arial"/>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0E50F4" w:rsidRPr="00B3006F" w:rsidRDefault="000E50F4" w:rsidP="000E50F4">
      <w:pPr>
        <w:ind w:firstLine="709"/>
        <w:jc w:val="both"/>
        <w:rPr>
          <w:rFonts w:ascii="Arial" w:hAnsi="Arial" w:cs="Arial"/>
        </w:rPr>
      </w:pPr>
      <w:r w:rsidRPr="00B3006F">
        <w:rPr>
          <w:rFonts w:ascii="Arial" w:hAnsi="Arial" w:cs="Arial"/>
        </w:rPr>
        <w:t xml:space="preserve">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w:t>
      </w:r>
    </w:p>
    <w:p w:rsidR="000E50F4" w:rsidRPr="00B3006F" w:rsidRDefault="000E50F4" w:rsidP="000E50F4">
      <w:pPr>
        <w:ind w:firstLine="709"/>
        <w:jc w:val="both"/>
        <w:rPr>
          <w:rFonts w:ascii="Arial" w:hAnsi="Arial" w:cs="Arial"/>
        </w:rPr>
      </w:pPr>
      <w:r w:rsidRPr="00B3006F">
        <w:rPr>
          <w:rFonts w:ascii="Arial" w:hAnsi="Arial" w:cs="Arial"/>
        </w:rPr>
        <w:t xml:space="preserve">Рейдовый осмотр может быть проведен с использованием средств дистанционного взаимодействия, в том числе посредством </w:t>
      </w:r>
      <w:proofErr w:type="gramStart"/>
      <w:r w:rsidRPr="00B3006F">
        <w:rPr>
          <w:rFonts w:ascii="Arial" w:hAnsi="Arial" w:cs="Arial"/>
        </w:rPr>
        <w:t>видео-конференцсвязи</w:t>
      </w:r>
      <w:proofErr w:type="gramEnd"/>
      <w:r w:rsidRPr="00B3006F">
        <w:rPr>
          <w:rFonts w:ascii="Arial" w:hAnsi="Arial" w:cs="Arial"/>
        </w:rPr>
        <w:t xml:space="preserve">, а также с использованием мобильного приложения "Инспектор". </w:t>
      </w:r>
    </w:p>
    <w:p w:rsidR="000E50F4" w:rsidRPr="00B3006F" w:rsidRDefault="000E50F4" w:rsidP="000E50F4">
      <w:pPr>
        <w:ind w:firstLine="709"/>
        <w:jc w:val="both"/>
        <w:rPr>
          <w:rFonts w:ascii="Arial" w:hAnsi="Arial" w:cs="Arial"/>
        </w:rPr>
      </w:pPr>
      <w:r w:rsidRPr="00B3006F">
        <w:rPr>
          <w:rFonts w:ascii="Arial" w:hAnsi="Arial" w:cs="Arial"/>
        </w:rPr>
        <w:t xml:space="preserve">84. В ходе рейдового осмотра могут совершаться следующие контрольные действия: </w:t>
      </w:r>
    </w:p>
    <w:p w:rsidR="000E50F4" w:rsidRPr="00B3006F" w:rsidRDefault="000E50F4" w:rsidP="000E50F4">
      <w:pPr>
        <w:ind w:firstLine="709"/>
        <w:jc w:val="both"/>
        <w:rPr>
          <w:rFonts w:ascii="Arial" w:hAnsi="Arial" w:cs="Arial"/>
        </w:rPr>
      </w:pPr>
      <w:r w:rsidRPr="00B3006F">
        <w:rPr>
          <w:rFonts w:ascii="Arial" w:hAnsi="Arial" w:cs="Arial"/>
        </w:rPr>
        <w:t xml:space="preserve">а) осмотр; </w:t>
      </w:r>
    </w:p>
    <w:p w:rsidR="000E50F4" w:rsidRPr="00B3006F" w:rsidRDefault="000E50F4" w:rsidP="000E50F4">
      <w:pPr>
        <w:ind w:firstLine="709"/>
        <w:jc w:val="both"/>
        <w:rPr>
          <w:rFonts w:ascii="Arial" w:hAnsi="Arial" w:cs="Arial"/>
        </w:rPr>
      </w:pPr>
      <w:r w:rsidRPr="00B3006F">
        <w:rPr>
          <w:rFonts w:ascii="Arial" w:hAnsi="Arial" w:cs="Arial"/>
        </w:rPr>
        <w:t xml:space="preserve">б) опрос; </w:t>
      </w:r>
    </w:p>
    <w:p w:rsidR="000E50F4" w:rsidRPr="00B3006F" w:rsidRDefault="000E50F4" w:rsidP="000E50F4">
      <w:pPr>
        <w:ind w:firstLine="709"/>
        <w:jc w:val="both"/>
        <w:rPr>
          <w:rFonts w:ascii="Arial" w:hAnsi="Arial" w:cs="Arial"/>
        </w:rPr>
      </w:pPr>
      <w:r w:rsidRPr="00B3006F">
        <w:rPr>
          <w:rFonts w:ascii="Arial" w:hAnsi="Arial" w:cs="Arial"/>
        </w:rPr>
        <w:t xml:space="preserve">в) получение письменных объяснений; </w:t>
      </w:r>
    </w:p>
    <w:p w:rsidR="000E50F4" w:rsidRPr="00B3006F" w:rsidRDefault="000E50F4" w:rsidP="000E50F4">
      <w:pPr>
        <w:ind w:firstLine="709"/>
        <w:jc w:val="both"/>
        <w:rPr>
          <w:rFonts w:ascii="Arial" w:hAnsi="Arial" w:cs="Arial"/>
        </w:rPr>
      </w:pPr>
      <w:r w:rsidRPr="00B3006F">
        <w:rPr>
          <w:rFonts w:ascii="Arial" w:hAnsi="Arial" w:cs="Arial"/>
        </w:rPr>
        <w:t xml:space="preserve">г) истребование документов;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д) инструментальное обследование. </w:t>
      </w:r>
    </w:p>
    <w:p w:rsidR="000E50F4" w:rsidRPr="00B3006F" w:rsidRDefault="000E50F4" w:rsidP="000E50F4">
      <w:pPr>
        <w:ind w:firstLine="709"/>
        <w:jc w:val="both"/>
        <w:rPr>
          <w:rFonts w:ascii="Arial" w:hAnsi="Arial" w:cs="Arial"/>
        </w:rPr>
      </w:pPr>
      <w:r w:rsidRPr="00B3006F">
        <w:rPr>
          <w:rFonts w:ascii="Arial" w:hAnsi="Arial" w:cs="Arial"/>
        </w:rPr>
        <w:t xml:space="preserve">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0E50F4" w:rsidRPr="00B3006F" w:rsidRDefault="000E50F4" w:rsidP="000E50F4">
      <w:pPr>
        <w:ind w:firstLine="709"/>
        <w:jc w:val="both"/>
        <w:rPr>
          <w:rFonts w:ascii="Arial" w:hAnsi="Arial" w:cs="Arial"/>
        </w:rPr>
      </w:pPr>
      <w:r w:rsidRPr="00B3006F">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0E50F4" w:rsidRPr="00B3006F" w:rsidRDefault="000E50F4" w:rsidP="000E50F4">
      <w:pPr>
        <w:ind w:firstLine="709"/>
        <w:jc w:val="both"/>
        <w:rPr>
          <w:rFonts w:ascii="Arial" w:hAnsi="Arial" w:cs="Arial"/>
        </w:rPr>
      </w:pPr>
      <w:r w:rsidRPr="00B3006F">
        <w:rPr>
          <w:rFonts w:ascii="Arial" w:hAnsi="Arial" w:cs="Arial"/>
        </w:rPr>
        <w:t xml:space="preserve">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0E50F4" w:rsidRPr="00B3006F" w:rsidRDefault="000E50F4" w:rsidP="000E50F4">
      <w:pPr>
        <w:ind w:firstLine="709"/>
        <w:jc w:val="both"/>
        <w:rPr>
          <w:rFonts w:ascii="Arial" w:hAnsi="Arial" w:cs="Arial"/>
        </w:rPr>
      </w:pPr>
      <w:r w:rsidRPr="00B3006F">
        <w:rPr>
          <w:rFonts w:ascii="Arial" w:hAnsi="Arial" w:cs="Arial"/>
        </w:rPr>
        <w:t xml:space="preserve">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0E50F4" w:rsidRPr="00B3006F" w:rsidRDefault="000E50F4" w:rsidP="000E50F4">
      <w:pPr>
        <w:ind w:firstLine="709"/>
        <w:jc w:val="both"/>
        <w:rPr>
          <w:rFonts w:ascii="Arial" w:hAnsi="Arial" w:cs="Arial"/>
        </w:rPr>
      </w:pPr>
      <w:r w:rsidRPr="00B3006F">
        <w:rPr>
          <w:rFonts w:ascii="Arial" w:hAnsi="Arial" w:cs="Arial"/>
        </w:rPr>
        <w:t xml:space="preserve">88. В ходе документарной проверки могут совершаться следующие контрольные действия: </w:t>
      </w:r>
    </w:p>
    <w:p w:rsidR="000E50F4" w:rsidRPr="00B3006F" w:rsidRDefault="000E50F4" w:rsidP="000E50F4">
      <w:pPr>
        <w:ind w:firstLine="709"/>
        <w:jc w:val="both"/>
        <w:rPr>
          <w:rFonts w:ascii="Arial" w:hAnsi="Arial" w:cs="Arial"/>
        </w:rPr>
      </w:pPr>
      <w:r w:rsidRPr="00B3006F">
        <w:rPr>
          <w:rFonts w:ascii="Arial" w:hAnsi="Arial" w:cs="Arial"/>
        </w:rPr>
        <w:t xml:space="preserve">а) получение письменных объяснений; </w:t>
      </w:r>
    </w:p>
    <w:p w:rsidR="000E50F4" w:rsidRPr="00B3006F" w:rsidRDefault="000E50F4" w:rsidP="000E50F4">
      <w:pPr>
        <w:ind w:firstLine="709"/>
        <w:jc w:val="both"/>
        <w:rPr>
          <w:rFonts w:ascii="Arial" w:hAnsi="Arial" w:cs="Arial"/>
        </w:rPr>
      </w:pPr>
      <w:r w:rsidRPr="00B3006F">
        <w:rPr>
          <w:rFonts w:ascii="Arial" w:hAnsi="Arial" w:cs="Arial"/>
        </w:rPr>
        <w:t xml:space="preserve">б) истребование документов. </w:t>
      </w:r>
    </w:p>
    <w:p w:rsidR="000E50F4" w:rsidRPr="00B3006F" w:rsidRDefault="000E50F4" w:rsidP="000E50F4">
      <w:pPr>
        <w:ind w:firstLine="709"/>
        <w:jc w:val="both"/>
        <w:rPr>
          <w:rFonts w:ascii="Arial" w:hAnsi="Arial" w:cs="Arial"/>
        </w:rPr>
      </w:pPr>
      <w:r w:rsidRPr="00B3006F">
        <w:rPr>
          <w:rFonts w:ascii="Arial" w:hAnsi="Arial" w:cs="Arial"/>
        </w:rPr>
        <w:t>89. В случае</w:t>
      </w:r>
      <w:proofErr w:type="gramStart"/>
      <w:r w:rsidRPr="00B3006F">
        <w:rPr>
          <w:rFonts w:ascii="Arial" w:hAnsi="Arial" w:cs="Arial"/>
        </w:rPr>
        <w:t>,</w:t>
      </w:r>
      <w:proofErr w:type="gramEnd"/>
      <w:r w:rsidRPr="00B3006F">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0E50F4" w:rsidRPr="00B3006F" w:rsidRDefault="000E50F4" w:rsidP="000E50F4">
      <w:pPr>
        <w:ind w:firstLine="709"/>
        <w:jc w:val="both"/>
        <w:rPr>
          <w:rFonts w:ascii="Arial" w:hAnsi="Arial" w:cs="Arial"/>
        </w:rPr>
      </w:pPr>
      <w:r w:rsidRPr="00B3006F">
        <w:rPr>
          <w:rFonts w:ascii="Arial" w:hAnsi="Arial" w:cs="Arial"/>
        </w:rPr>
        <w:t>90. В случае</w:t>
      </w:r>
      <w:proofErr w:type="gramStart"/>
      <w:r w:rsidRPr="00B3006F">
        <w:rPr>
          <w:rFonts w:ascii="Arial" w:hAnsi="Arial" w:cs="Arial"/>
        </w:rPr>
        <w:t>,</w:t>
      </w:r>
      <w:proofErr w:type="gramEnd"/>
      <w:r w:rsidRPr="00B3006F">
        <w:rPr>
          <w:rFonts w:ascii="Arial" w:hAnsi="Arial" w:cs="Arial"/>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91. Срок проведения документарной проверки не может превышать десять рабочих дней. </w:t>
      </w:r>
      <w:proofErr w:type="gramStart"/>
      <w:r w:rsidRPr="00B3006F">
        <w:rPr>
          <w:rFonts w:ascii="Arial" w:hAnsi="Arial" w:cs="Arial"/>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B3006F">
        <w:rPr>
          <w:rFonts w:ascii="Arial" w:hAnsi="Arial" w:cs="Arial"/>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0E50F4" w:rsidRPr="00B3006F" w:rsidRDefault="000E50F4" w:rsidP="000E50F4">
      <w:pPr>
        <w:ind w:firstLine="709"/>
        <w:jc w:val="both"/>
        <w:rPr>
          <w:rFonts w:ascii="Arial" w:hAnsi="Arial" w:cs="Arial"/>
        </w:rPr>
      </w:pPr>
      <w:r w:rsidRPr="00B3006F">
        <w:rPr>
          <w:rFonts w:ascii="Arial" w:hAnsi="Arial" w:cs="Arial"/>
        </w:rPr>
        <w:t xml:space="preserve">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0E50F4" w:rsidRPr="00B3006F" w:rsidRDefault="000E50F4" w:rsidP="000E50F4">
      <w:pPr>
        <w:ind w:firstLine="709"/>
        <w:jc w:val="both"/>
        <w:rPr>
          <w:rFonts w:ascii="Arial" w:hAnsi="Arial" w:cs="Arial"/>
        </w:rPr>
      </w:pPr>
      <w:r w:rsidRPr="00B3006F">
        <w:rPr>
          <w:rFonts w:ascii="Arial" w:hAnsi="Arial" w:cs="Arial"/>
        </w:rPr>
        <w:t xml:space="preserve">Выездная проверка может быть проведена с использованием средств дистанционного взаимодействия, в том числе посредством </w:t>
      </w:r>
      <w:proofErr w:type="gramStart"/>
      <w:r w:rsidRPr="00B3006F">
        <w:rPr>
          <w:rFonts w:ascii="Arial" w:hAnsi="Arial" w:cs="Arial"/>
        </w:rPr>
        <w:t>видео-конференцсвязи</w:t>
      </w:r>
      <w:proofErr w:type="gramEnd"/>
      <w:r w:rsidRPr="00B3006F">
        <w:rPr>
          <w:rFonts w:ascii="Arial" w:hAnsi="Arial" w:cs="Arial"/>
        </w:rPr>
        <w:t xml:space="preserve">, а также с использованием мобильного приложения "Инспектор". </w:t>
      </w:r>
    </w:p>
    <w:p w:rsidR="000E50F4" w:rsidRPr="00B3006F" w:rsidRDefault="000E50F4" w:rsidP="000E50F4">
      <w:pPr>
        <w:ind w:firstLine="709"/>
        <w:jc w:val="both"/>
        <w:rPr>
          <w:rFonts w:ascii="Arial" w:hAnsi="Arial" w:cs="Arial"/>
        </w:rPr>
      </w:pPr>
      <w:r w:rsidRPr="00B3006F">
        <w:rPr>
          <w:rFonts w:ascii="Arial" w:hAnsi="Arial" w:cs="Arial"/>
        </w:rPr>
        <w:t xml:space="preserve">93. В ходе выездной проверки могут совершаться следующие контрольные действия: </w:t>
      </w:r>
    </w:p>
    <w:p w:rsidR="000E50F4" w:rsidRPr="00B3006F" w:rsidRDefault="000E50F4" w:rsidP="000E50F4">
      <w:pPr>
        <w:ind w:firstLine="709"/>
        <w:jc w:val="both"/>
        <w:rPr>
          <w:rFonts w:ascii="Arial" w:hAnsi="Arial" w:cs="Arial"/>
        </w:rPr>
      </w:pPr>
      <w:r w:rsidRPr="00B3006F">
        <w:rPr>
          <w:rFonts w:ascii="Arial" w:hAnsi="Arial" w:cs="Arial"/>
        </w:rPr>
        <w:t xml:space="preserve">а) осмотр; </w:t>
      </w:r>
    </w:p>
    <w:p w:rsidR="000E50F4" w:rsidRPr="00B3006F" w:rsidRDefault="000E50F4" w:rsidP="000E50F4">
      <w:pPr>
        <w:ind w:firstLine="709"/>
        <w:jc w:val="both"/>
        <w:rPr>
          <w:rFonts w:ascii="Arial" w:hAnsi="Arial" w:cs="Arial"/>
        </w:rPr>
      </w:pPr>
      <w:r w:rsidRPr="00B3006F">
        <w:rPr>
          <w:rFonts w:ascii="Arial" w:hAnsi="Arial" w:cs="Arial"/>
        </w:rPr>
        <w:t xml:space="preserve">б) опрос; </w:t>
      </w:r>
    </w:p>
    <w:p w:rsidR="000E50F4" w:rsidRPr="00B3006F" w:rsidRDefault="000E50F4" w:rsidP="000E50F4">
      <w:pPr>
        <w:ind w:firstLine="709"/>
        <w:jc w:val="both"/>
        <w:rPr>
          <w:rFonts w:ascii="Arial" w:hAnsi="Arial" w:cs="Arial"/>
        </w:rPr>
      </w:pPr>
      <w:r w:rsidRPr="00B3006F">
        <w:rPr>
          <w:rFonts w:ascii="Arial" w:hAnsi="Arial" w:cs="Arial"/>
        </w:rPr>
        <w:t xml:space="preserve">в) получение письменных объяснений; </w:t>
      </w:r>
    </w:p>
    <w:p w:rsidR="000E50F4" w:rsidRPr="00B3006F" w:rsidRDefault="000E50F4" w:rsidP="000E50F4">
      <w:pPr>
        <w:ind w:firstLine="709"/>
        <w:jc w:val="both"/>
        <w:rPr>
          <w:rFonts w:ascii="Arial" w:hAnsi="Arial" w:cs="Arial"/>
        </w:rPr>
      </w:pPr>
      <w:r w:rsidRPr="00B3006F">
        <w:rPr>
          <w:rFonts w:ascii="Arial" w:hAnsi="Arial" w:cs="Arial"/>
        </w:rPr>
        <w:t xml:space="preserve">г) истребование документов; </w:t>
      </w:r>
    </w:p>
    <w:p w:rsidR="000E50F4" w:rsidRPr="00B3006F" w:rsidRDefault="000E50F4" w:rsidP="000E50F4">
      <w:pPr>
        <w:ind w:firstLine="709"/>
        <w:jc w:val="both"/>
        <w:rPr>
          <w:rFonts w:ascii="Arial" w:hAnsi="Arial" w:cs="Arial"/>
        </w:rPr>
      </w:pPr>
      <w:r w:rsidRPr="00B3006F">
        <w:rPr>
          <w:rFonts w:ascii="Arial" w:hAnsi="Arial" w:cs="Arial"/>
        </w:rPr>
        <w:t xml:space="preserve">д) инструментальное обследование. </w:t>
      </w:r>
    </w:p>
    <w:p w:rsidR="000E50F4" w:rsidRPr="00B3006F" w:rsidRDefault="000E50F4" w:rsidP="000E50F4">
      <w:pPr>
        <w:ind w:firstLine="709"/>
        <w:jc w:val="both"/>
        <w:rPr>
          <w:rFonts w:ascii="Arial" w:hAnsi="Arial" w:cs="Arial"/>
        </w:rPr>
      </w:pPr>
      <w:r w:rsidRPr="00B3006F">
        <w:rPr>
          <w:rFonts w:ascii="Arial" w:hAnsi="Arial" w:cs="Arial"/>
        </w:rPr>
        <w:t xml:space="preserve">94. Срок проведения выездной проверки не может превышать 10 рабочих дней. </w:t>
      </w:r>
      <w:proofErr w:type="gramStart"/>
      <w:r w:rsidRPr="00B3006F">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3006F">
        <w:rPr>
          <w:rFonts w:ascii="Arial" w:hAnsi="Arial" w:cs="Arial"/>
        </w:rPr>
        <w:t>микропредприятия</w:t>
      </w:r>
      <w:proofErr w:type="spellEnd"/>
      <w:r w:rsidRPr="00B3006F">
        <w:rPr>
          <w:rFonts w:ascii="Arial" w:hAnsi="Arial" w:cs="Arial"/>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B3006F">
        <w:rPr>
          <w:rFonts w:ascii="Arial" w:hAnsi="Arial" w:cs="Arial"/>
        </w:rPr>
        <w:t>микропредприятия</w:t>
      </w:r>
      <w:proofErr w:type="spellEnd"/>
      <w:r w:rsidRPr="00B3006F">
        <w:rPr>
          <w:rFonts w:ascii="Arial" w:hAnsi="Arial" w:cs="Arial"/>
        </w:rPr>
        <w:t xml:space="preserve"> не может продолжаться более сорока часов.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0E50F4" w:rsidRPr="00B3006F" w:rsidRDefault="000E50F4" w:rsidP="000E50F4">
      <w:pPr>
        <w:ind w:firstLine="709"/>
        <w:jc w:val="both"/>
        <w:rPr>
          <w:rFonts w:ascii="Arial" w:hAnsi="Arial" w:cs="Arial"/>
        </w:rPr>
      </w:pPr>
      <w:r w:rsidRPr="00B3006F">
        <w:rPr>
          <w:rFonts w:ascii="Arial" w:hAnsi="Arial" w:cs="Arial"/>
        </w:rPr>
        <w:t xml:space="preserve">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0E50F4" w:rsidRPr="00B3006F" w:rsidRDefault="000E50F4" w:rsidP="000E50F4">
      <w:pPr>
        <w:ind w:firstLine="709"/>
        <w:jc w:val="both"/>
        <w:rPr>
          <w:rFonts w:ascii="Arial" w:hAnsi="Arial" w:cs="Arial"/>
        </w:rPr>
      </w:pPr>
      <w:r w:rsidRPr="00B3006F">
        <w:rPr>
          <w:rFonts w:ascii="Arial" w:hAnsi="Arial" w:cs="Arial"/>
        </w:rPr>
        <w:t xml:space="preserve">1) наблюдение за соблюдением обязательных требований (мониторинг безопасности); </w:t>
      </w:r>
    </w:p>
    <w:p w:rsidR="000E50F4" w:rsidRPr="00B3006F" w:rsidRDefault="000E50F4" w:rsidP="000E50F4">
      <w:pPr>
        <w:ind w:firstLine="709"/>
        <w:jc w:val="both"/>
        <w:rPr>
          <w:rFonts w:ascii="Arial" w:hAnsi="Arial" w:cs="Arial"/>
        </w:rPr>
      </w:pPr>
      <w:r w:rsidRPr="00B3006F">
        <w:rPr>
          <w:rFonts w:ascii="Arial" w:hAnsi="Arial" w:cs="Arial"/>
        </w:rPr>
        <w:t xml:space="preserve">2) выездное обследование.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97. </w:t>
      </w:r>
      <w:proofErr w:type="gramStart"/>
      <w:r w:rsidRPr="00B3006F">
        <w:rPr>
          <w:rFonts w:ascii="Arial" w:hAnsi="Arial" w:cs="Arial"/>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B3006F">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0E50F4" w:rsidRPr="00B3006F" w:rsidRDefault="000E50F4" w:rsidP="000E50F4">
      <w:pPr>
        <w:ind w:firstLine="709"/>
        <w:jc w:val="both"/>
        <w:rPr>
          <w:rFonts w:ascii="Arial" w:hAnsi="Arial" w:cs="Arial"/>
        </w:rPr>
      </w:pPr>
      <w:r w:rsidRPr="00B3006F">
        <w:rPr>
          <w:rFonts w:ascii="Arial" w:hAnsi="Arial" w:cs="Arial"/>
        </w:rPr>
        <w:t xml:space="preserve">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0E50F4" w:rsidRPr="00B3006F" w:rsidRDefault="000E50F4" w:rsidP="000E50F4">
      <w:pPr>
        <w:ind w:firstLine="709"/>
        <w:jc w:val="both"/>
        <w:rPr>
          <w:rFonts w:ascii="Arial" w:hAnsi="Arial" w:cs="Arial"/>
        </w:rPr>
      </w:pPr>
      <w:r w:rsidRPr="00B3006F">
        <w:rPr>
          <w:rFonts w:ascii="Arial" w:hAnsi="Arial" w:cs="Arial"/>
        </w:rPr>
        <w:t xml:space="preserve">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0E50F4" w:rsidRPr="00B3006F" w:rsidRDefault="000E50F4" w:rsidP="000E50F4">
      <w:pPr>
        <w:ind w:firstLine="709"/>
        <w:jc w:val="both"/>
        <w:rPr>
          <w:rFonts w:ascii="Arial" w:hAnsi="Arial" w:cs="Arial"/>
        </w:rPr>
      </w:pPr>
      <w:r w:rsidRPr="00B3006F">
        <w:rPr>
          <w:rFonts w:ascii="Arial" w:hAnsi="Arial" w:cs="Arial"/>
        </w:rPr>
        <w:t xml:space="preserve">100. </w:t>
      </w:r>
      <w:proofErr w:type="gramStart"/>
      <w:r w:rsidRPr="00B3006F">
        <w:rPr>
          <w:rFonts w:ascii="Arial" w:hAnsi="Arial" w:cs="Arial"/>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101. Выездное обследование проводится в целях оценки соблюдения контролируемыми лицами обязательных требований. Выездное обследование проводится без информирования контролируемого лица. </w:t>
      </w:r>
    </w:p>
    <w:p w:rsidR="000E50F4" w:rsidRPr="00B3006F" w:rsidRDefault="000E50F4" w:rsidP="000E50F4">
      <w:pPr>
        <w:ind w:firstLine="709"/>
        <w:jc w:val="both"/>
        <w:rPr>
          <w:rFonts w:ascii="Arial" w:hAnsi="Arial" w:cs="Arial"/>
        </w:rPr>
      </w:pPr>
      <w:r w:rsidRPr="00B3006F">
        <w:rPr>
          <w:rFonts w:ascii="Arial" w:hAnsi="Arial" w:cs="Arial"/>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50F4" w:rsidRPr="00B3006F" w:rsidRDefault="000E50F4" w:rsidP="000E50F4">
      <w:pPr>
        <w:ind w:firstLine="709"/>
        <w:jc w:val="both"/>
        <w:rPr>
          <w:rFonts w:ascii="Arial" w:hAnsi="Arial" w:cs="Arial"/>
        </w:rPr>
      </w:pPr>
      <w:r w:rsidRPr="00B3006F">
        <w:rPr>
          <w:rFonts w:ascii="Arial" w:hAnsi="Arial" w:cs="Arial"/>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0E50F4" w:rsidRPr="00B3006F" w:rsidRDefault="000E50F4" w:rsidP="000E50F4">
      <w:pPr>
        <w:ind w:firstLine="709"/>
        <w:jc w:val="both"/>
        <w:rPr>
          <w:rFonts w:ascii="Arial" w:hAnsi="Arial" w:cs="Arial"/>
        </w:rPr>
      </w:pPr>
      <w:r w:rsidRPr="00B3006F">
        <w:rPr>
          <w:rFonts w:ascii="Arial" w:hAnsi="Arial" w:cs="Arial"/>
        </w:rPr>
        <w:t xml:space="preserve">а) осмотр; </w:t>
      </w:r>
    </w:p>
    <w:p w:rsidR="000E50F4" w:rsidRPr="00B3006F" w:rsidRDefault="000E50F4" w:rsidP="000E50F4">
      <w:pPr>
        <w:ind w:firstLine="709"/>
        <w:jc w:val="both"/>
        <w:rPr>
          <w:rFonts w:ascii="Arial" w:hAnsi="Arial" w:cs="Arial"/>
        </w:rPr>
      </w:pPr>
      <w:r w:rsidRPr="00B3006F">
        <w:rPr>
          <w:rFonts w:ascii="Arial" w:hAnsi="Arial" w:cs="Arial"/>
        </w:rPr>
        <w:t xml:space="preserve">б) инструментальное обследование (с применением видеозаписи). </w:t>
      </w:r>
    </w:p>
    <w:p w:rsidR="000E50F4" w:rsidRPr="00B3006F" w:rsidRDefault="000E50F4" w:rsidP="000E50F4">
      <w:pPr>
        <w:ind w:firstLine="709"/>
        <w:jc w:val="both"/>
        <w:rPr>
          <w:rFonts w:ascii="Arial" w:hAnsi="Arial" w:cs="Arial"/>
        </w:rPr>
      </w:pPr>
      <w:r w:rsidRPr="00B3006F">
        <w:rPr>
          <w:rFonts w:ascii="Arial" w:hAnsi="Arial" w:cs="Arial"/>
        </w:rPr>
        <w:t xml:space="preserve">104.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0E50F4" w:rsidRPr="00B3006F" w:rsidRDefault="000E50F4" w:rsidP="000E50F4">
      <w:pPr>
        <w:ind w:firstLine="709"/>
        <w:jc w:val="both"/>
        <w:rPr>
          <w:rFonts w:ascii="Arial" w:hAnsi="Arial" w:cs="Arial"/>
        </w:rPr>
      </w:pPr>
      <w:r w:rsidRPr="00B3006F">
        <w:rPr>
          <w:rFonts w:ascii="Arial" w:hAnsi="Arial" w:cs="Arial"/>
        </w:rPr>
        <w:t xml:space="preserve">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w:t>
      </w:r>
      <w:r w:rsidRPr="00B3006F">
        <w:rPr>
          <w:rFonts w:ascii="Arial" w:hAnsi="Arial" w:cs="Arial"/>
        </w:rPr>
        <w:lastRenderedPageBreak/>
        <w:t xml:space="preserve">проведению контрольного мероприятия, контрольных действий в порядке, установленном Федеральным законом N 248-ФЗ. </w:t>
      </w:r>
    </w:p>
    <w:p w:rsidR="000E50F4" w:rsidRPr="00B3006F" w:rsidRDefault="000E50F4" w:rsidP="000E50F4">
      <w:pPr>
        <w:ind w:firstLine="709"/>
        <w:jc w:val="both"/>
        <w:rPr>
          <w:rFonts w:ascii="Arial" w:hAnsi="Arial" w:cs="Arial"/>
        </w:rPr>
      </w:pPr>
      <w:r w:rsidRPr="00B3006F">
        <w:rPr>
          <w:rFonts w:ascii="Arial" w:hAnsi="Arial" w:cs="Arial"/>
        </w:rPr>
        <w:t xml:space="preserve">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0E50F4" w:rsidRPr="00B3006F" w:rsidRDefault="000E50F4" w:rsidP="000E50F4">
      <w:pPr>
        <w:ind w:firstLine="709"/>
        <w:jc w:val="both"/>
        <w:rPr>
          <w:rFonts w:ascii="Arial" w:hAnsi="Arial" w:cs="Arial"/>
        </w:rPr>
      </w:pPr>
      <w:r w:rsidRPr="00B3006F">
        <w:rPr>
          <w:rFonts w:ascii="Arial" w:hAnsi="Arial" w:cs="Arial"/>
        </w:rPr>
        <w:t xml:space="preserve">а) болезнь; </w:t>
      </w:r>
    </w:p>
    <w:p w:rsidR="000E50F4" w:rsidRPr="00B3006F" w:rsidRDefault="000E50F4" w:rsidP="000E50F4">
      <w:pPr>
        <w:ind w:firstLine="709"/>
        <w:jc w:val="both"/>
        <w:rPr>
          <w:rFonts w:ascii="Arial" w:hAnsi="Arial" w:cs="Arial"/>
        </w:rPr>
      </w:pPr>
      <w:r w:rsidRPr="00B3006F">
        <w:rPr>
          <w:rFonts w:ascii="Arial" w:hAnsi="Arial" w:cs="Arial"/>
        </w:rPr>
        <w:t xml:space="preserve">б) нахождение за пределами Российской Федерации; </w:t>
      </w:r>
    </w:p>
    <w:p w:rsidR="000E50F4" w:rsidRPr="00B3006F" w:rsidRDefault="000E50F4" w:rsidP="000E50F4">
      <w:pPr>
        <w:ind w:firstLine="709"/>
        <w:jc w:val="both"/>
        <w:rPr>
          <w:rFonts w:ascii="Arial" w:hAnsi="Arial" w:cs="Arial"/>
        </w:rPr>
      </w:pPr>
      <w:r w:rsidRPr="00B3006F">
        <w:rPr>
          <w:rFonts w:ascii="Arial" w:hAnsi="Arial" w:cs="Arial"/>
        </w:rPr>
        <w:t xml:space="preserve">в) административный арест, заключение под стражу (избрание меры пресечения); </w:t>
      </w:r>
    </w:p>
    <w:p w:rsidR="000E50F4" w:rsidRPr="00B3006F" w:rsidRDefault="000E50F4" w:rsidP="000E50F4">
      <w:pPr>
        <w:ind w:firstLine="709"/>
        <w:jc w:val="both"/>
        <w:rPr>
          <w:rFonts w:ascii="Arial" w:hAnsi="Arial" w:cs="Arial"/>
        </w:rPr>
      </w:pPr>
      <w:r w:rsidRPr="00B3006F">
        <w:rPr>
          <w:rFonts w:ascii="Arial" w:hAnsi="Arial" w:cs="Arial"/>
        </w:rPr>
        <w:t xml:space="preserve">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0E50F4" w:rsidRPr="00B3006F" w:rsidRDefault="000E50F4" w:rsidP="000E50F4">
      <w:pPr>
        <w:ind w:firstLine="709"/>
        <w:jc w:val="both"/>
        <w:rPr>
          <w:rFonts w:ascii="Arial" w:hAnsi="Arial" w:cs="Arial"/>
        </w:rPr>
      </w:pPr>
      <w:r w:rsidRPr="00B3006F">
        <w:rPr>
          <w:rFonts w:ascii="Arial" w:hAnsi="Arial" w:cs="Arial"/>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0E50F4" w:rsidRPr="00B3006F" w:rsidRDefault="000E50F4" w:rsidP="000E50F4">
      <w:pPr>
        <w:ind w:firstLine="709"/>
        <w:jc w:val="both"/>
        <w:rPr>
          <w:rFonts w:ascii="Arial" w:hAnsi="Arial" w:cs="Arial"/>
        </w:rPr>
      </w:pPr>
      <w:r w:rsidRPr="00B3006F">
        <w:rPr>
          <w:rFonts w:ascii="Arial" w:hAnsi="Arial" w:cs="Arial"/>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0E50F4" w:rsidRPr="00B3006F" w:rsidRDefault="000E50F4" w:rsidP="000E50F4">
      <w:pPr>
        <w:ind w:firstLine="709"/>
        <w:jc w:val="both"/>
        <w:rPr>
          <w:rFonts w:ascii="Arial" w:hAnsi="Arial" w:cs="Arial"/>
        </w:rPr>
      </w:pPr>
      <w:r w:rsidRPr="00B3006F">
        <w:rPr>
          <w:rFonts w:ascii="Arial" w:hAnsi="Arial" w:cs="Arial"/>
        </w:rPr>
        <w:t xml:space="preserve">а) сведений, отнесенных законодательством Российской Федерации к государственной тайне; </w:t>
      </w:r>
    </w:p>
    <w:p w:rsidR="000E50F4" w:rsidRPr="00B3006F" w:rsidRDefault="000E50F4" w:rsidP="000E50F4">
      <w:pPr>
        <w:ind w:firstLine="709"/>
        <w:jc w:val="both"/>
        <w:rPr>
          <w:rFonts w:ascii="Arial" w:hAnsi="Arial" w:cs="Arial"/>
        </w:rPr>
      </w:pPr>
      <w:r w:rsidRPr="00B3006F">
        <w:rPr>
          <w:rFonts w:ascii="Arial" w:hAnsi="Arial" w:cs="Arial"/>
        </w:rPr>
        <w:t xml:space="preserve">б) объектов, территорий, которые законодательством Российской Федерации отнесены к режимным и особо важным объектам.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w:t>
      </w:r>
    </w:p>
    <w:p w:rsidR="000E50F4" w:rsidRPr="00B3006F" w:rsidRDefault="000E50F4" w:rsidP="000E50F4">
      <w:pPr>
        <w:ind w:firstLine="709"/>
        <w:jc w:val="both"/>
        <w:rPr>
          <w:rFonts w:ascii="Arial" w:hAnsi="Arial" w:cs="Arial"/>
        </w:rPr>
      </w:pPr>
      <w:r w:rsidRPr="00B3006F">
        <w:rPr>
          <w:rFonts w:ascii="Arial" w:hAnsi="Arial" w:cs="Arial"/>
        </w:rPr>
        <w:t xml:space="preserve">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0E50F4" w:rsidRPr="00B3006F" w:rsidRDefault="000E50F4" w:rsidP="000E50F4">
      <w:pPr>
        <w:ind w:firstLine="709"/>
        <w:jc w:val="both"/>
        <w:rPr>
          <w:rFonts w:ascii="Arial" w:hAnsi="Arial" w:cs="Arial"/>
        </w:rPr>
      </w:pPr>
      <w:r w:rsidRPr="00B3006F">
        <w:rPr>
          <w:rFonts w:ascii="Arial" w:hAnsi="Arial" w:cs="Arial"/>
        </w:rPr>
        <w:t xml:space="preserve">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w:t>
      </w:r>
      <w:proofErr w:type="spellStart"/>
      <w:r w:rsidRPr="00B3006F">
        <w:rPr>
          <w:rFonts w:ascii="Arial" w:hAnsi="Arial" w:cs="Arial"/>
        </w:rPr>
        <w:t>фотоили</w:t>
      </w:r>
      <w:proofErr w:type="spellEnd"/>
      <w:r w:rsidRPr="00B3006F">
        <w:rPr>
          <w:rFonts w:ascii="Arial" w:hAnsi="Arial" w:cs="Arial"/>
        </w:rPr>
        <w:t xml:space="preserve"> </w:t>
      </w:r>
      <w:proofErr w:type="spellStart"/>
      <w:r w:rsidRPr="00B3006F">
        <w:rPr>
          <w:rFonts w:ascii="Arial" w:hAnsi="Arial" w:cs="Arial"/>
        </w:rPr>
        <w:t>видеофиксация</w:t>
      </w:r>
      <w:proofErr w:type="spellEnd"/>
      <w:r w:rsidRPr="00B3006F">
        <w:rPr>
          <w:rFonts w:ascii="Arial" w:hAnsi="Arial" w:cs="Arial"/>
        </w:rPr>
        <w:t xml:space="preserve"> доказательств нарушений обязательных требований осуществляется в следующих случаях: </w:t>
      </w:r>
    </w:p>
    <w:p w:rsidR="000E50F4" w:rsidRPr="00B3006F" w:rsidRDefault="000E50F4" w:rsidP="000E50F4">
      <w:pPr>
        <w:ind w:firstLine="709"/>
        <w:jc w:val="both"/>
        <w:rPr>
          <w:rFonts w:ascii="Arial" w:hAnsi="Arial" w:cs="Arial"/>
        </w:rPr>
      </w:pPr>
      <w:r w:rsidRPr="00B3006F">
        <w:rPr>
          <w:rFonts w:ascii="Arial" w:hAnsi="Arial" w:cs="Arial"/>
        </w:rPr>
        <w:t xml:space="preserve">а) при проведении досмотра в отсутствие контролируемого лица; </w:t>
      </w:r>
    </w:p>
    <w:p w:rsidR="000E50F4" w:rsidRPr="00B3006F" w:rsidRDefault="000E50F4" w:rsidP="000E50F4">
      <w:pPr>
        <w:ind w:firstLine="709"/>
        <w:jc w:val="both"/>
        <w:rPr>
          <w:rFonts w:ascii="Arial" w:hAnsi="Arial" w:cs="Arial"/>
        </w:rPr>
      </w:pPr>
      <w:r w:rsidRPr="00B3006F">
        <w:rPr>
          <w:rFonts w:ascii="Arial" w:hAnsi="Arial" w:cs="Arial"/>
        </w:rPr>
        <w:t xml:space="preserve">б) при проведении выездного обследования. </w:t>
      </w:r>
    </w:p>
    <w:p w:rsidR="000E50F4" w:rsidRPr="00B3006F" w:rsidRDefault="000E50F4" w:rsidP="000E50F4">
      <w:pPr>
        <w:ind w:firstLine="709"/>
        <w:jc w:val="both"/>
        <w:rPr>
          <w:rFonts w:ascii="Arial" w:hAnsi="Arial" w:cs="Arial"/>
        </w:rPr>
      </w:pPr>
      <w:r w:rsidRPr="00B3006F">
        <w:rPr>
          <w:rFonts w:ascii="Arial" w:hAnsi="Arial" w:cs="Arial"/>
        </w:rPr>
        <w:t xml:space="preserve">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Проведение фотосъемки, аудио- и видеозаписи осуществляется с обязательным уведомлением контролируемого лица. </w:t>
      </w:r>
    </w:p>
    <w:p w:rsidR="000E50F4" w:rsidRPr="00B3006F" w:rsidRDefault="000E50F4" w:rsidP="000E50F4">
      <w:pPr>
        <w:ind w:firstLine="709"/>
        <w:jc w:val="both"/>
        <w:rPr>
          <w:rFonts w:ascii="Arial" w:hAnsi="Arial" w:cs="Arial"/>
        </w:rPr>
      </w:pPr>
      <w:r w:rsidRPr="00B3006F">
        <w:rPr>
          <w:rFonts w:ascii="Arial" w:hAnsi="Arial" w:cs="Arial"/>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0E50F4" w:rsidRPr="00B3006F" w:rsidRDefault="000E50F4" w:rsidP="000E50F4">
      <w:pPr>
        <w:ind w:firstLine="709"/>
        <w:jc w:val="both"/>
        <w:rPr>
          <w:rFonts w:ascii="Arial" w:hAnsi="Arial" w:cs="Arial"/>
        </w:rPr>
      </w:pPr>
      <w:r w:rsidRPr="00B3006F">
        <w:rPr>
          <w:rFonts w:ascii="Arial" w:hAnsi="Arial" w:cs="Arial"/>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0E50F4" w:rsidRPr="00B3006F" w:rsidRDefault="000E50F4" w:rsidP="000E50F4">
      <w:pPr>
        <w:ind w:firstLine="709"/>
        <w:jc w:val="both"/>
        <w:rPr>
          <w:rFonts w:ascii="Arial" w:hAnsi="Arial" w:cs="Arial"/>
        </w:rPr>
      </w:pPr>
      <w:r w:rsidRPr="00B3006F">
        <w:rPr>
          <w:rFonts w:ascii="Arial" w:hAnsi="Arial" w:cs="Arial"/>
        </w:rPr>
        <w:t xml:space="preserve">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0E50F4" w:rsidRPr="00B3006F" w:rsidRDefault="000E50F4" w:rsidP="000E50F4">
      <w:pPr>
        <w:ind w:firstLine="709"/>
        <w:jc w:val="both"/>
        <w:rPr>
          <w:rFonts w:ascii="Arial" w:hAnsi="Arial" w:cs="Arial"/>
        </w:rPr>
      </w:pPr>
      <w:r w:rsidRPr="00B3006F">
        <w:rPr>
          <w:rFonts w:ascii="Arial" w:hAnsi="Arial" w:cs="Arial"/>
        </w:rPr>
        <w:t xml:space="preserve">Результаты проведения фотосъемки, аудио- и видеозаписи являются приложением к акту контрольного мероприятия. </w:t>
      </w:r>
    </w:p>
    <w:p w:rsidR="000E50F4" w:rsidRPr="00B3006F" w:rsidRDefault="000E50F4" w:rsidP="000E50F4">
      <w:pPr>
        <w:ind w:firstLine="709"/>
        <w:jc w:val="both"/>
        <w:rPr>
          <w:rFonts w:ascii="Arial" w:hAnsi="Arial" w:cs="Arial"/>
        </w:rPr>
      </w:pPr>
      <w:r w:rsidRPr="00B3006F">
        <w:rPr>
          <w:rFonts w:ascii="Arial" w:hAnsi="Arial" w:cs="Arial"/>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0E50F4" w:rsidRPr="00B3006F" w:rsidRDefault="000E50F4" w:rsidP="000E50F4">
      <w:pPr>
        <w:ind w:firstLine="709"/>
        <w:jc w:val="both"/>
        <w:rPr>
          <w:rFonts w:ascii="Arial" w:hAnsi="Arial" w:cs="Arial"/>
        </w:rPr>
      </w:pPr>
      <w:r w:rsidRPr="00B3006F">
        <w:rPr>
          <w:rFonts w:ascii="Arial" w:hAnsi="Arial" w:cs="Arial"/>
        </w:rPr>
        <w:t xml:space="preserve">111. Результаты контрольного мероприятия оформляются в порядке, установленном Федеральным законом N 248-ФЗ. </w:t>
      </w:r>
    </w:p>
    <w:p w:rsidR="000E50F4" w:rsidRPr="00B3006F" w:rsidRDefault="000E50F4" w:rsidP="000E50F4">
      <w:pPr>
        <w:ind w:firstLine="709"/>
        <w:jc w:val="both"/>
        <w:rPr>
          <w:rFonts w:ascii="Arial" w:hAnsi="Arial" w:cs="Arial"/>
        </w:rPr>
      </w:pPr>
      <w:r w:rsidRPr="00B3006F">
        <w:rPr>
          <w:rFonts w:ascii="Arial" w:hAnsi="Arial" w:cs="Arial"/>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B3006F">
        <w:rPr>
          <w:rFonts w:ascii="Arial" w:hAnsi="Arial" w:cs="Arial"/>
        </w:rPr>
        <w:t>обязана</w:t>
      </w:r>
      <w:proofErr w:type="gramEnd"/>
      <w:r w:rsidRPr="00B3006F">
        <w:rPr>
          <w:rFonts w:ascii="Arial" w:hAnsi="Arial" w:cs="Arial"/>
        </w:rPr>
        <w:t xml:space="preserve"> предпринять меры, предусмотренные частью 2 статьи 90 Федерального закона N 248-ФЗ. </w:t>
      </w:r>
    </w:p>
    <w:p w:rsidR="000E50F4" w:rsidRPr="00B3006F" w:rsidRDefault="000E50F4" w:rsidP="000E50F4">
      <w:pPr>
        <w:ind w:firstLine="709"/>
        <w:jc w:val="both"/>
        <w:rPr>
          <w:rFonts w:ascii="Arial" w:hAnsi="Arial" w:cs="Arial"/>
        </w:rPr>
      </w:pPr>
      <w:r w:rsidRPr="00B3006F">
        <w:rPr>
          <w:rFonts w:ascii="Arial" w:hAnsi="Arial" w:cs="Arial"/>
        </w:rPr>
        <w:t xml:space="preserve">113. </w:t>
      </w:r>
      <w:proofErr w:type="gramStart"/>
      <w:r w:rsidRPr="00B3006F">
        <w:rPr>
          <w:rFonts w:ascii="Arial" w:hAnsi="Arial" w:cs="Arial"/>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0E50F4" w:rsidRPr="00B3006F" w:rsidRDefault="000E50F4" w:rsidP="000E50F4">
      <w:pPr>
        <w:ind w:firstLine="709"/>
        <w:jc w:val="center"/>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rPr>
        <w:t>V. ОБЖАЛОВАНИЕ РЕШЕНИЙ КОНТРОЛЬНОГО ОРГАНА, ДЕЙСТВИЙ (БЕЗДЕЙСТВИЯ) ЕЕ ДОЛЖНОСТНЫХ ЛИЦ</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0E50F4" w:rsidRPr="00B3006F" w:rsidRDefault="000E50F4" w:rsidP="000E50F4">
      <w:pPr>
        <w:ind w:firstLine="709"/>
        <w:jc w:val="both"/>
        <w:rPr>
          <w:rFonts w:ascii="Arial" w:hAnsi="Arial" w:cs="Arial"/>
        </w:rPr>
      </w:pPr>
      <w:r w:rsidRPr="00B3006F">
        <w:rPr>
          <w:rFonts w:ascii="Arial" w:hAnsi="Arial" w:cs="Arial"/>
        </w:rPr>
        <w:t xml:space="preserve">116.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 </w:t>
      </w:r>
    </w:p>
    <w:p w:rsidR="000E50F4" w:rsidRPr="00B3006F" w:rsidRDefault="000E50F4" w:rsidP="000E50F4">
      <w:pPr>
        <w:ind w:firstLine="709"/>
        <w:jc w:val="both"/>
        <w:rPr>
          <w:rFonts w:ascii="Arial" w:hAnsi="Arial" w:cs="Arial"/>
        </w:rPr>
      </w:pPr>
      <w:r w:rsidRPr="00B3006F">
        <w:rPr>
          <w:rFonts w:ascii="Arial" w:hAnsi="Arial" w:cs="Arial"/>
        </w:rPr>
        <w:t xml:space="preserve">1) решений о проведении контрольных мероприятий и обязательных профилактических визитов; </w:t>
      </w:r>
    </w:p>
    <w:p w:rsidR="000E50F4" w:rsidRPr="00B3006F" w:rsidRDefault="000E50F4" w:rsidP="000E50F4">
      <w:pPr>
        <w:ind w:firstLine="709"/>
        <w:jc w:val="both"/>
        <w:rPr>
          <w:rFonts w:ascii="Arial" w:hAnsi="Arial" w:cs="Arial"/>
        </w:rPr>
      </w:pPr>
      <w:r w:rsidRPr="00B3006F">
        <w:rPr>
          <w:rFonts w:ascii="Arial" w:hAnsi="Arial" w:cs="Arial"/>
        </w:rPr>
        <w:t xml:space="preserve">2) актов контрольных мероприятий и обязательных профилактических визитов, предписаний об устранении выявленных нарушений; </w:t>
      </w:r>
    </w:p>
    <w:p w:rsidR="000E50F4" w:rsidRPr="00B3006F" w:rsidRDefault="000E50F4" w:rsidP="000E50F4">
      <w:pPr>
        <w:ind w:firstLine="709"/>
        <w:jc w:val="both"/>
        <w:rPr>
          <w:rFonts w:ascii="Arial" w:hAnsi="Arial" w:cs="Arial"/>
        </w:rPr>
      </w:pPr>
      <w:r w:rsidRPr="00B3006F">
        <w:rPr>
          <w:rFonts w:ascii="Arial" w:hAnsi="Arial" w:cs="Arial"/>
        </w:rPr>
        <w:t xml:space="preserve">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0E50F4" w:rsidRPr="00B3006F" w:rsidRDefault="000E50F4" w:rsidP="000E50F4">
      <w:pPr>
        <w:ind w:firstLine="709"/>
        <w:jc w:val="both"/>
        <w:rPr>
          <w:rFonts w:ascii="Arial" w:hAnsi="Arial" w:cs="Arial"/>
        </w:rPr>
      </w:pPr>
      <w:r w:rsidRPr="00B3006F">
        <w:rPr>
          <w:rFonts w:ascii="Arial" w:hAnsi="Arial" w:cs="Arial"/>
        </w:rPr>
        <w:t xml:space="preserve">4) решений об отнесении объектов контроля к соответствующей категории риска; </w:t>
      </w:r>
    </w:p>
    <w:p w:rsidR="000E50F4" w:rsidRPr="00B3006F" w:rsidRDefault="000E50F4" w:rsidP="000E50F4">
      <w:pPr>
        <w:ind w:firstLine="709"/>
        <w:jc w:val="both"/>
        <w:rPr>
          <w:rFonts w:ascii="Arial" w:hAnsi="Arial" w:cs="Arial"/>
        </w:rPr>
      </w:pPr>
      <w:r w:rsidRPr="00B3006F">
        <w:rPr>
          <w:rFonts w:ascii="Arial" w:hAnsi="Arial" w:cs="Arial"/>
        </w:rPr>
        <w:t xml:space="preserve">5) решений об отказе в проведении обязательных профилактических визитов по заявлениям контролируемых лиц; </w:t>
      </w:r>
    </w:p>
    <w:p w:rsidR="000E50F4" w:rsidRPr="00B3006F" w:rsidRDefault="000E50F4" w:rsidP="000E50F4">
      <w:pPr>
        <w:ind w:firstLine="709"/>
        <w:jc w:val="both"/>
        <w:rPr>
          <w:rFonts w:ascii="Arial" w:hAnsi="Arial" w:cs="Arial"/>
        </w:rPr>
      </w:pPr>
      <w:r w:rsidRPr="00B3006F">
        <w:rPr>
          <w:rFonts w:ascii="Arial" w:hAnsi="Arial" w:cs="Arial"/>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0E50F4" w:rsidRPr="00B3006F" w:rsidRDefault="000E50F4" w:rsidP="000E50F4">
      <w:pPr>
        <w:ind w:firstLine="709"/>
        <w:jc w:val="both"/>
        <w:rPr>
          <w:rFonts w:ascii="Arial" w:hAnsi="Arial" w:cs="Arial"/>
        </w:rPr>
      </w:pPr>
      <w:r w:rsidRPr="00B3006F">
        <w:rPr>
          <w:rFonts w:ascii="Arial" w:hAnsi="Arial" w:cs="Arial"/>
        </w:rPr>
        <w:t xml:space="preserve">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0E50F4" w:rsidRPr="00B3006F" w:rsidRDefault="000E50F4" w:rsidP="000E50F4">
      <w:pPr>
        <w:ind w:firstLine="709"/>
        <w:jc w:val="both"/>
        <w:rPr>
          <w:rFonts w:ascii="Arial" w:hAnsi="Arial" w:cs="Arial"/>
        </w:rPr>
      </w:pPr>
      <w:r w:rsidRPr="00B3006F">
        <w:rPr>
          <w:rFonts w:ascii="Arial" w:hAnsi="Arial" w:cs="Arial"/>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0E50F4" w:rsidRPr="00B3006F" w:rsidRDefault="000E50F4" w:rsidP="000E50F4">
      <w:pPr>
        <w:ind w:firstLine="709"/>
        <w:jc w:val="both"/>
        <w:rPr>
          <w:rFonts w:ascii="Arial" w:hAnsi="Arial" w:cs="Arial"/>
        </w:rPr>
      </w:pPr>
      <w:r w:rsidRPr="00B3006F">
        <w:rPr>
          <w:rFonts w:ascii="Arial" w:hAnsi="Arial" w:cs="Arial"/>
        </w:rPr>
        <w:t xml:space="preserve">118. Жалоба на решение контрольного органа, действия (бездействие) ее должностных лиц рассматривается руководителем контрольного органа. </w:t>
      </w:r>
    </w:p>
    <w:p w:rsidR="000E50F4" w:rsidRPr="00B3006F" w:rsidRDefault="000E50F4" w:rsidP="000E50F4">
      <w:pPr>
        <w:ind w:firstLine="709"/>
        <w:jc w:val="both"/>
        <w:rPr>
          <w:rFonts w:ascii="Arial" w:hAnsi="Arial" w:cs="Arial"/>
        </w:rPr>
      </w:pPr>
      <w:r w:rsidRPr="00B3006F">
        <w:rPr>
          <w:rFonts w:ascii="Arial" w:hAnsi="Arial" w:cs="Arial"/>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0E50F4" w:rsidRPr="00B3006F" w:rsidRDefault="000E50F4" w:rsidP="000E50F4">
      <w:pPr>
        <w:ind w:firstLine="709"/>
        <w:jc w:val="both"/>
        <w:rPr>
          <w:rFonts w:ascii="Arial" w:hAnsi="Arial" w:cs="Arial"/>
        </w:rPr>
      </w:pPr>
      <w:r w:rsidRPr="00B3006F">
        <w:rPr>
          <w:rFonts w:ascii="Arial" w:hAnsi="Arial" w:cs="Arial"/>
        </w:rPr>
        <w:t xml:space="preserve">Жалоба на предписание контрольного органа может быть подана в течение 10 рабочих дней с момента получения контролируемым лицом предписания.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0E50F4" w:rsidRPr="00B3006F" w:rsidRDefault="000E50F4" w:rsidP="000E50F4">
      <w:pPr>
        <w:ind w:firstLine="709"/>
        <w:jc w:val="both"/>
        <w:rPr>
          <w:rFonts w:ascii="Arial" w:hAnsi="Arial" w:cs="Arial"/>
        </w:rPr>
      </w:pPr>
      <w:r w:rsidRPr="00B3006F">
        <w:rPr>
          <w:rFonts w:ascii="Arial" w:hAnsi="Arial" w:cs="Arial"/>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0E50F4" w:rsidRPr="00B3006F" w:rsidRDefault="000E50F4" w:rsidP="000E50F4">
      <w:pPr>
        <w:ind w:firstLine="709"/>
        <w:jc w:val="both"/>
        <w:rPr>
          <w:rFonts w:ascii="Arial" w:hAnsi="Arial" w:cs="Arial"/>
        </w:rPr>
      </w:pPr>
      <w:r w:rsidRPr="00B3006F">
        <w:rPr>
          <w:rFonts w:ascii="Arial" w:hAnsi="Arial" w:cs="Arial"/>
        </w:rPr>
        <w:t xml:space="preserve">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0E50F4" w:rsidRPr="00B3006F" w:rsidRDefault="000E50F4" w:rsidP="000E50F4">
      <w:pPr>
        <w:ind w:firstLine="709"/>
        <w:jc w:val="both"/>
        <w:rPr>
          <w:rFonts w:ascii="Arial" w:hAnsi="Arial" w:cs="Arial"/>
        </w:rPr>
      </w:pPr>
      <w:r w:rsidRPr="00B3006F">
        <w:rPr>
          <w:rFonts w:ascii="Arial" w:hAnsi="Arial" w:cs="Arial"/>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rPr>
        <w:t>VI. ОЦЕНКА РЕЗУЛЬТАТИВНОСТИ И ЭФФЕКТИВНОСТИ ДЕЯТЕЛЬНОСТИ КОНТРОЛЬНОГО ОРГАНА ПРИ ОСУЩЕСТВЛЕНИИ МУНИЦИПАЛЬНОГО КОНТРОЛЯ</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r w:rsidRPr="00B3006F">
        <w:rPr>
          <w:rFonts w:ascii="Arial" w:hAnsi="Arial" w:cs="Arial"/>
        </w:rPr>
        <w:t xml:space="preserve">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 </w:t>
      </w:r>
    </w:p>
    <w:p w:rsidR="000E50F4" w:rsidRPr="00B3006F" w:rsidRDefault="000E50F4" w:rsidP="000E50F4">
      <w:pPr>
        <w:ind w:firstLine="709"/>
        <w:jc w:val="both"/>
        <w:rPr>
          <w:rFonts w:ascii="Arial" w:hAnsi="Arial" w:cs="Arial"/>
        </w:rPr>
      </w:pPr>
      <w:r w:rsidRPr="00B3006F">
        <w:rPr>
          <w:rFonts w:ascii="Arial" w:hAnsi="Arial" w:cs="Arial"/>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0E50F4" w:rsidRPr="00B3006F" w:rsidRDefault="000E50F4" w:rsidP="000E50F4">
      <w:pPr>
        <w:ind w:firstLine="709"/>
        <w:jc w:val="both"/>
        <w:rPr>
          <w:rFonts w:ascii="Arial" w:hAnsi="Arial" w:cs="Arial"/>
        </w:rPr>
      </w:pPr>
      <w:r w:rsidRPr="00B3006F">
        <w:rPr>
          <w:rFonts w:ascii="Arial" w:hAnsi="Arial" w:cs="Arial"/>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122.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0E50F4" w:rsidRPr="00B3006F" w:rsidRDefault="000E50F4" w:rsidP="000E50F4">
      <w:pPr>
        <w:ind w:firstLine="709"/>
        <w:jc w:val="both"/>
        <w:rPr>
          <w:rFonts w:ascii="Arial" w:hAnsi="Arial" w:cs="Arial"/>
        </w:rPr>
      </w:pPr>
      <w:r w:rsidRPr="00B3006F">
        <w:rPr>
          <w:rFonts w:ascii="Arial" w:hAnsi="Arial" w:cs="Arial"/>
        </w:rPr>
        <w:t xml:space="preserve">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rPr>
        <w:lastRenderedPageBreak/>
        <w:t>VII. ЗАКЛЮЧИТЕЛЬНЫЕ ПОЛОЖЕНИЯ</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r w:rsidRPr="00B3006F">
        <w:rPr>
          <w:rFonts w:ascii="Arial" w:hAnsi="Arial" w:cs="Arial"/>
        </w:rPr>
        <w:t xml:space="preserve">124. </w:t>
      </w:r>
      <w:proofErr w:type="gramStart"/>
      <w:r w:rsidRPr="00B3006F">
        <w:rPr>
          <w:rFonts w:ascii="Arial" w:hAnsi="Arial" w:cs="Arial"/>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proofErr w:type="gramEnd"/>
      <w:r w:rsidRPr="00B3006F">
        <w:rPr>
          <w:rFonts w:ascii="Arial" w:hAnsi="Arial" w:cs="Arial"/>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right"/>
        <w:rPr>
          <w:rFonts w:ascii="Arial" w:hAnsi="Arial" w:cs="Arial"/>
        </w:rPr>
      </w:pPr>
      <w:r w:rsidRPr="00B3006F">
        <w:rPr>
          <w:rFonts w:ascii="Arial" w:hAnsi="Arial" w:cs="Arial"/>
        </w:rPr>
        <w:t>Приложение 1</w:t>
      </w:r>
    </w:p>
    <w:p w:rsidR="000E50F4" w:rsidRPr="00B3006F" w:rsidRDefault="000E50F4" w:rsidP="000E50F4">
      <w:pPr>
        <w:ind w:firstLine="709"/>
        <w:jc w:val="right"/>
        <w:rPr>
          <w:rFonts w:ascii="Arial" w:hAnsi="Arial" w:cs="Arial"/>
        </w:rPr>
      </w:pPr>
      <w:r w:rsidRPr="00B3006F">
        <w:rPr>
          <w:rFonts w:ascii="Arial" w:hAnsi="Arial" w:cs="Arial"/>
        </w:rPr>
        <w:t xml:space="preserve"> к Положению </w:t>
      </w:r>
    </w:p>
    <w:p w:rsidR="000E50F4" w:rsidRPr="00B3006F" w:rsidRDefault="000E50F4" w:rsidP="000E50F4">
      <w:pPr>
        <w:ind w:firstLine="709"/>
        <w:jc w:val="center"/>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rPr>
        <w:t>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В ГРАНИЦАХ НАСЕЛЕННЫХ ПУНКТОВ НА ТЕРРИТОРИИ БЕЛОЯРСКОГО СЕЛЬСОВЕТА</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r w:rsidRPr="00B3006F">
        <w:rPr>
          <w:rFonts w:ascii="Arial" w:hAnsi="Arial" w:cs="Arial"/>
        </w:rPr>
        <w:t xml:space="preserve">1. Отнесение объектов контроля к определенной категории риска осуществляется в зависимости от значения показателя риска: </w:t>
      </w:r>
    </w:p>
    <w:p w:rsidR="000E50F4" w:rsidRPr="00B3006F" w:rsidRDefault="000E50F4" w:rsidP="000E50F4">
      <w:pPr>
        <w:ind w:firstLine="709"/>
        <w:jc w:val="both"/>
        <w:rPr>
          <w:rFonts w:ascii="Arial" w:hAnsi="Arial" w:cs="Arial"/>
        </w:rPr>
      </w:pPr>
      <w:r w:rsidRPr="00B3006F">
        <w:rPr>
          <w:rFonts w:ascii="Arial" w:hAnsi="Arial" w:cs="Arial"/>
        </w:rPr>
        <w:t xml:space="preserve">а) при значении показателя риска от 5 до 7 включительно - к категории среднего риска; </w:t>
      </w:r>
    </w:p>
    <w:p w:rsidR="000E50F4" w:rsidRPr="00B3006F" w:rsidRDefault="000E50F4" w:rsidP="000E50F4">
      <w:pPr>
        <w:ind w:firstLine="709"/>
        <w:jc w:val="both"/>
        <w:rPr>
          <w:rFonts w:ascii="Arial" w:hAnsi="Arial" w:cs="Arial"/>
        </w:rPr>
      </w:pPr>
      <w:r w:rsidRPr="00B3006F">
        <w:rPr>
          <w:rFonts w:ascii="Arial" w:hAnsi="Arial" w:cs="Arial"/>
        </w:rPr>
        <w:t xml:space="preserve">б) при значении показателя риска от 2 до 4 включительно - к категории умеренного риска; </w:t>
      </w:r>
    </w:p>
    <w:p w:rsidR="000E50F4" w:rsidRPr="00B3006F" w:rsidRDefault="000E50F4" w:rsidP="000E50F4">
      <w:pPr>
        <w:ind w:firstLine="709"/>
        <w:jc w:val="both"/>
        <w:rPr>
          <w:rFonts w:ascii="Arial" w:hAnsi="Arial" w:cs="Arial"/>
        </w:rPr>
      </w:pPr>
      <w:r w:rsidRPr="00B3006F">
        <w:rPr>
          <w:rFonts w:ascii="Arial" w:hAnsi="Arial" w:cs="Arial"/>
        </w:rPr>
        <w:t xml:space="preserve">в) при значении показателя риска от 0 до 1 включительно - к категории низкого риска. </w:t>
      </w:r>
    </w:p>
    <w:p w:rsidR="000E50F4" w:rsidRPr="00B3006F" w:rsidRDefault="000E50F4" w:rsidP="000E50F4">
      <w:pPr>
        <w:ind w:firstLine="709"/>
        <w:jc w:val="both"/>
        <w:rPr>
          <w:rFonts w:ascii="Arial" w:hAnsi="Arial" w:cs="Arial"/>
        </w:rPr>
      </w:pPr>
      <w:r w:rsidRPr="00B3006F">
        <w:rPr>
          <w:rFonts w:ascii="Arial" w:hAnsi="Arial" w:cs="Arial"/>
        </w:rPr>
        <w:t>2. Показатель риска рассчитывается по следующей формуле:</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rPr>
        <w:t>К = 2 * V1 + V2 + V3 + 2 x V4,</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r w:rsidRPr="00B3006F">
        <w:rPr>
          <w:rFonts w:ascii="Arial" w:hAnsi="Arial" w:cs="Arial"/>
        </w:rPr>
        <w:t xml:space="preserve">где: </w:t>
      </w:r>
    </w:p>
    <w:p w:rsidR="000E50F4" w:rsidRPr="00B3006F" w:rsidRDefault="000E50F4" w:rsidP="000E50F4">
      <w:pPr>
        <w:ind w:firstLine="709"/>
        <w:jc w:val="both"/>
        <w:rPr>
          <w:rFonts w:ascii="Arial" w:hAnsi="Arial" w:cs="Arial"/>
        </w:rPr>
      </w:pPr>
      <w:proofErr w:type="gramStart"/>
      <w:r w:rsidRPr="00B3006F">
        <w:rPr>
          <w:rFonts w:ascii="Arial" w:hAnsi="Arial" w:cs="Arial"/>
        </w:rPr>
        <w:t>К</w:t>
      </w:r>
      <w:proofErr w:type="gramEnd"/>
      <w:r w:rsidRPr="00B3006F">
        <w:rPr>
          <w:rFonts w:ascii="Arial" w:hAnsi="Arial" w:cs="Arial"/>
        </w:rPr>
        <w:t xml:space="preserve"> - показатель риска; </w:t>
      </w:r>
    </w:p>
    <w:p w:rsidR="000E50F4" w:rsidRPr="00B3006F" w:rsidRDefault="000E50F4" w:rsidP="000E50F4">
      <w:pPr>
        <w:ind w:firstLine="709"/>
        <w:jc w:val="both"/>
        <w:rPr>
          <w:rFonts w:ascii="Arial" w:hAnsi="Arial" w:cs="Arial"/>
        </w:rPr>
      </w:pPr>
      <w:proofErr w:type="gramStart"/>
      <w:r w:rsidRPr="00B3006F">
        <w:rPr>
          <w:rFonts w:ascii="Arial" w:hAnsi="Arial" w:cs="Arial"/>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B3006F">
        <w:rPr>
          <w:rFonts w:ascii="Arial" w:hAnsi="Arial" w:cs="Arial"/>
        </w:rPr>
        <w:t xml:space="preserve"> </w:t>
      </w:r>
      <w:proofErr w:type="gramStart"/>
      <w:r w:rsidRPr="00B3006F">
        <w:rPr>
          <w:rFonts w:ascii="Arial" w:hAnsi="Arial" w:cs="Arial"/>
        </w:rPr>
        <w:t>правонарушениях</w:t>
      </w:r>
      <w:proofErr w:type="gramEnd"/>
      <w:r w:rsidRPr="00B3006F">
        <w:rPr>
          <w:rFonts w:ascii="Arial" w:hAnsi="Arial" w:cs="Arial"/>
        </w:rPr>
        <w:t xml:space="preserve">, составленных контрольным органом; </w:t>
      </w:r>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 </w:t>
      </w:r>
      <w:proofErr w:type="gramEnd"/>
    </w:p>
    <w:p w:rsidR="000E50F4" w:rsidRPr="00B3006F" w:rsidRDefault="000E50F4" w:rsidP="000E50F4">
      <w:pPr>
        <w:ind w:firstLine="709"/>
        <w:jc w:val="both"/>
        <w:rPr>
          <w:rFonts w:ascii="Arial" w:hAnsi="Arial" w:cs="Arial"/>
        </w:rPr>
      </w:pPr>
      <w:proofErr w:type="gramStart"/>
      <w:r w:rsidRPr="00B3006F">
        <w:rPr>
          <w:rFonts w:ascii="Arial" w:hAnsi="Arial" w:cs="Arial"/>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w:t>
      </w:r>
      <w:r w:rsidRPr="00B3006F">
        <w:rPr>
          <w:rFonts w:ascii="Arial" w:hAnsi="Arial" w:cs="Arial"/>
        </w:rPr>
        <w:lastRenderedPageBreak/>
        <w:t xml:space="preserve">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0E50F4" w:rsidRPr="00B3006F" w:rsidRDefault="000E50F4" w:rsidP="000E50F4">
      <w:pPr>
        <w:ind w:firstLine="709"/>
        <w:jc w:val="both"/>
        <w:rPr>
          <w:rFonts w:ascii="Arial" w:hAnsi="Arial" w:cs="Arial"/>
        </w:rPr>
      </w:pPr>
      <w:r w:rsidRPr="00B3006F">
        <w:rPr>
          <w:rFonts w:ascii="Arial" w:hAnsi="Arial" w:cs="Arial"/>
        </w:rPr>
        <w:t xml:space="preserve">3. </w:t>
      </w:r>
      <w:proofErr w:type="gramStart"/>
      <w:r w:rsidRPr="00B3006F">
        <w:rPr>
          <w:rFonts w:ascii="Arial" w:hAnsi="Arial" w:cs="Arial"/>
        </w:rPr>
        <w:t>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на автомобильном транспорте и в дорожном хозяйстве в границах населенных пунктов к категории риска двух</w:t>
      </w:r>
      <w:proofErr w:type="gramEnd"/>
      <w:r w:rsidRPr="00B3006F">
        <w:rPr>
          <w:rFonts w:ascii="Arial" w:hAnsi="Arial" w:cs="Arial"/>
        </w:rPr>
        <w:t xml:space="preserve">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B3006F">
        <w:rPr>
          <w:rFonts w:ascii="Arial" w:hAnsi="Arial" w:cs="Arial"/>
        </w:rPr>
        <w:t>с</w:t>
      </w:r>
      <w:proofErr w:type="gramEnd"/>
      <w:r w:rsidRPr="00B3006F">
        <w:rPr>
          <w:rFonts w:ascii="Arial" w:hAnsi="Arial" w:cs="Arial"/>
        </w:rPr>
        <w:t xml:space="preserve">: </w:t>
      </w:r>
    </w:p>
    <w:p w:rsidR="000E50F4" w:rsidRPr="00B3006F" w:rsidRDefault="000E50F4" w:rsidP="000E50F4">
      <w:pPr>
        <w:ind w:firstLine="709"/>
        <w:jc w:val="both"/>
        <w:rPr>
          <w:rFonts w:ascii="Arial" w:hAnsi="Arial" w:cs="Arial"/>
        </w:rPr>
      </w:pPr>
      <w:r w:rsidRPr="00B3006F">
        <w:rPr>
          <w:rFonts w:ascii="Arial" w:hAnsi="Arial" w:cs="Arial"/>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0E50F4" w:rsidRPr="00B3006F" w:rsidRDefault="000E50F4" w:rsidP="000E50F4">
      <w:pPr>
        <w:ind w:firstLine="709"/>
        <w:jc w:val="both"/>
        <w:rPr>
          <w:rFonts w:ascii="Arial" w:hAnsi="Arial" w:cs="Arial"/>
        </w:rPr>
      </w:pPr>
      <w:r w:rsidRPr="00B3006F">
        <w:rPr>
          <w:rFonts w:ascii="Arial" w:hAnsi="Arial" w:cs="Arial"/>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0E50F4" w:rsidRPr="00B3006F" w:rsidRDefault="000E50F4" w:rsidP="000E50F4">
      <w:pPr>
        <w:ind w:firstLine="709"/>
        <w:jc w:val="both"/>
        <w:rPr>
          <w:rFonts w:ascii="Arial" w:hAnsi="Arial" w:cs="Arial"/>
        </w:rPr>
      </w:pPr>
      <w:r w:rsidRPr="00B3006F">
        <w:rPr>
          <w:rFonts w:ascii="Arial" w:hAnsi="Arial" w:cs="Arial"/>
        </w:rPr>
        <w:t xml:space="preserve">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 </w:t>
      </w:r>
    </w:p>
    <w:p w:rsidR="000E50F4" w:rsidRPr="00B3006F" w:rsidRDefault="000E50F4" w:rsidP="000E50F4">
      <w:pPr>
        <w:ind w:firstLine="709"/>
        <w:jc w:val="right"/>
        <w:rPr>
          <w:rFonts w:ascii="Arial" w:hAnsi="Arial" w:cs="Arial"/>
        </w:rPr>
      </w:pPr>
      <w:r w:rsidRPr="00B3006F">
        <w:rPr>
          <w:rFonts w:ascii="Arial" w:hAnsi="Arial" w:cs="Arial"/>
        </w:rPr>
        <w:t xml:space="preserve">Приложение 2 </w:t>
      </w:r>
    </w:p>
    <w:p w:rsidR="000E50F4" w:rsidRPr="00B3006F" w:rsidRDefault="000E50F4" w:rsidP="000E50F4">
      <w:pPr>
        <w:ind w:firstLine="709"/>
        <w:jc w:val="right"/>
        <w:rPr>
          <w:rFonts w:ascii="Arial" w:hAnsi="Arial" w:cs="Arial"/>
        </w:rPr>
      </w:pPr>
      <w:r w:rsidRPr="00B3006F">
        <w:rPr>
          <w:rFonts w:ascii="Arial" w:hAnsi="Arial" w:cs="Arial"/>
        </w:rPr>
        <w:t xml:space="preserve">к Положению </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rPr>
        <w:t>ИНДИКАТОРЫ РИСКА НАРУШЕНИЯ ОБЯЗАТЕЛЬНЫХ ТРЕБОВАНИЙ, ИСПОЛЬЗУЕМЫЕ ПРИ ОСУЩЕСТВЛЕНИИ МУНИЦИПАЛЬНОГО КОНТРОЛЯ НА АВТОМОБИЛЬНОМ ТРАНСПОРТЕ И В ДОРОЖНОМ ХОЗЯЙСТВЕ В ГРАНИЦАХ НАСЕЛЕННЫХ ПУНКТОВ НА ТЕРРИТОРИИ БЕЛОЯРСКОГО СЕЛЬСОВЕТА</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r w:rsidRPr="00B3006F">
        <w:rPr>
          <w:rFonts w:ascii="Arial" w:hAnsi="Arial" w:cs="Arial"/>
        </w:rPr>
        <w:t xml:space="preserve">1. Наличие признаков нарушения обязательных требований при осуществлении дорожной деятельности в отношении автомобильных дорог местного значения. </w:t>
      </w:r>
    </w:p>
    <w:p w:rsidR="000E50F4" w:rsidRPr="00B3006F" w:rsidRDefault="000E50F4" w:rsidP="000E50F4">
      <w:pPr>
        <w:ind w:firstLine="709"/>
        <w:jc w:val="both"/>
        <w:rPr>
          <w:rFonts w:ascii="Arial" w:hAnsi="Arial" w:cs="Arial"/>
        </w:rPr>
      </w:pPr>
      <w:r w:rsidRPr="00B3006F">
        <w:rPr>
          <w:rFonts w:ascii="Arial" w:hAnsi="Arial" w:cs="Arial"/>
        </w:rPr>
        <w:t xml:space="preserve">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0E50F4" w:rsidRPr="00B3006F" w:rsidRDefault="000E50F4" w:rsidP="000E50F4">
      <w:pPr>
        <w:ind w:firstLine="709"/>
        <w:jc w:val="both"/>
        <w:rPr>
          <w:rFonts w:ascii="Arial" w:hAnsi="Arial" w:cs="Arial"/>
        </w:rPr>
      </w:pPr>
      <w:r w:rsidRPr="00B3006F">
        <w:rPr>
          <w:rFonts w:ascii="Arial" w:hAnsi="Arial" w:cs="Arial"/>
        </w:rPr>
        <w:t xml:space="preserve">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0E50F4" w:rsidRPr="00B3006F" w:rsidRDefault="000E50F4" w:rsidP="000E50F4">
      <w:pPr>
        <w:ind w:firstLine="709"/>
        <w:jc w:val="both"/>
        <w:rPr>
          <w:rFonts w:ascii="Arial" w:hAnsi="Arial" w:cs="Arial"/>
        </w:rPr>
      </w:pPr>
      <w:r w:rsidRPr="00B3006F">
        <w:rPr>
          <w:rFonts w:ascii="Arial" w:hAnsi="Arial" w:cs="Arial"/>
        </w:rPr>
        <w:lastRenderedPageBreak/>
        <w:t xml:space="preserve">4. 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 </w:t>
      </w:r>
    </w:p>
    <w:p w:rsidR="000E50F4" w:rsidRPr="00B3006F" w:rsidRDefault="000E50F4" w:rsidP="000E50F4">
      <w:pPr>
        <w:ind w:firstLine="709"/>
        <w:jc w:val="both"/>
        <w:rPr>
          <w:rFonts w:ascii="Arial" w:hAnsi="Arial" w:cs="Arial"/>
        </w:rPr>
      </w:pPr>
      <w:r w:rsidRPr="00B3006F">
        <w:rPr>
          <w:rFonts w:ascii="Arial" w:hAnsi="Arial" w:cs="Arial"/>
        </w:rPr>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0E50F4" w:rsidRPr="00B3006F" w:rsidRDefault="000E50F4" w:rsidP="000E50F4">
      <w:pPr>
        <w:ind w:firstLine="709"/>
        <w:jc w:val="both"/>
        <w:rPr>
          <w:rFonts w:ascii="Arial" w:hAnsi="Arial" w:cs="Arial"/>
        </w:rPr>
      </w:pPr>
      <w:r w:rsidRPr="00B3006F">
        <w:rPr>
          <w:rFonts w:ascii="Arial" w:hAnsi="Arial" w:cs="Arial"/>
        </w:rPr>
        <w:t>6. Поступление информации о нарушении обязательных требований при производстве дорожных работ.</w:t>
      </w:r>
    </w:p>
    <w:p w:rsidR="000E50F4" w:rsidRPr="00B3006F" w:rsidRDefault="000E50F4" w:rsidP="000E50F4">
      <w:pPr>
        <w:ind w:firstLine="709"/>
        <w:jc w:val="both"/>
        <w:rPr>
          <w:rFonts w:ascii="Arial" w:hAnsi="Arial" w:cs="Arial"/>
        </w:rPr>
      </w:pPr>
    </w:p>
    <w:p w:rsidR="000E50F4" w:rsidRPr="00B3006F" w:rsidRDefault="000E50F4" w:rsidP="000E50F4">
      <w:pPr>
        <w:ind w:firstLine="709"/>
        <w:jc w:val="both"/>
        <w:rPr>
          <w:rFonts w:ascii="Arial" w:hAnsi="Arial" w:cs="Arial"/>
        </w:rPr>
      </w:pPr>
    </w:p>
    <w:p w:rsidR="000E50F4" w:rsidRPr="00B3006F" w:rsidRDefault="000E50F4" w:rsidP="000E50F4">
      <w:pPr>
        <w:ind w:firstLine="709"/>
        <w:jc w:val="right"/>
        <w:rPr>
          <w:rFonts w:ascii="Arial" w:hAnsi="Arial" w:cs="Arial"/>
        </w:rPr>
      </w:pPr>
      <w:r w:rsidRPr="00B3006F">
        <w:rPr>
          <w:rFonts w:ascii="Arial" w:hAnsi="Arial" w:cs="Arial"/>
        </w:rPr>
        <w:t xml:space="preserve">Приложение 3 </w:t>
      </w:r>
    </w:p>
    <w:p w:rsidR="000E50F4" w:rsidRPr="00B3006F" w:rsidRDefault="000E50F4" w:rsidP="000E50F4">
      <w:pPr>
        <w:ind w:firstLine="709"/>
        <w:jc w:val="right"/>
        <w:rPr>
          <w:rFonts w:ascii="Arial" w:hAnsi="Arial" w:cs="Arial"/>
        </w:rPr>
      </w:pPr>
      <w:r w:rsidRPr="00B3006F">
        <w:rPr>
          <w:rFonts w:ascii="Arial" w:hAnsi="Arial" w:cs="Arial"/>
        </w:rPr>
        <w:t>к Положению</w:t>
      </w:r>
    </w:p>
    <w:p w:rsidR="000E50F4" w:rsidRPr="00B3006F" w:rsidRDefault="000E50F4" w:rsidP="000E50F4">
      <w:pPr>
        <w:ind w:firstLine="709"/>
        <w:jc w:val="right"/>
        <w:rPr>
          <w:rFonts w:ascii="Arial" w:hAnsi="Arial" w:cs="Arial"/>
        </w:rPr>
      </w:pPr>
    </w:p>
    <w:p w:rsidR="000E50F4" w:rsidRPr="00B3006F" w:rsidRDefault="000E50F4" w:rsidP="000E50F4">
      <w:pPr>
        <w:ind w:firstLine="709"/>
        <w:jc w:val="center"/>
        <w:rPr>
          <w:rFonts w:ascii="Arial" w:hAnsi="Arial" w:cs="Arial"/>
        </w:rPr>
      </w:pPr>
      <w:r w:rsidRPr="00B3006F">
        <w:rPr>
          <w:rFonts w:ascii="Arial" w:hAnsi="Arial" w:cs="Arial"/>
        </w:rPr>
        <w:t xml:space="preserve">ПЕРЕЧЕНЬ </w:t>
      </w:r>
    </w:p>
    <w:p w:rsidR="000E50F4" w:rsidRPr="00B3006F" w:rsidRDefault="000E50F4" w:rsidP="000E50F4">
      <w:pPr>
        <w:ind w:firstLine="709"/>
        <w:jc w:val="center"/>
        <w:rPr>
          <w:rFonts w:ascii="Arial" w:hAnsi="Arial" w:cs="Arial"/>
        </w:rPr>
      </w:pPr>
      <w:r w:rsidRPr="00B3006F">
        <w:rPr>
          <w:rFonts w:ascii="Arial" w:hAnsi="Arial" w:cs="Arial"/>
        </w:rPr>
        <w:t>ПОКАЗАТЕЛЕЙ РЕЗУЛЬТАТИВНОСТИ И ЭФФЕКТИВНОСТИ ДЕЯТЕЛЬНОСТИ КОНТРОЛЬНОГО ОРГАНА</w:t>
      </w:r>
    </w:p>
    <w:p w:rsidR="000E50F4" w:rsidRPr="00B3006F" w:rsidRDefault="000E50F4" w:rsidP="000E50F4">
      <w:pPr>
        <w:ind w:firstLine="709"/>
        <w:jc w:val="center"/>
        <w:rPr>
          <w:rFonts w:ascii="Arial" w:hAnsi="Arial" w:cs="Arial"/>
        </w:rPr>
      </w:pPr>
    </w:p>
    <w:tbl>
      <w:tblPr>
        <w:tblStyle w:val="ae"/>
        <w:tblW w:w="9606" w:type="dxa"/>
        <w:tblLayout w:type="fixed"/>
        <w:tblLook w:val="04A0" w:firstRow="1" w:lastRow="0" w:firstColumn="1" w:lastColumn="0" w:noHBand="0" w:noVBand="1"/>
      </w:tblPr>
      <w:tblGrid>
        <w:gridCol w:w="817"/>
        <w:gridCol w:w="2247"/>
        <w:gridCol w:w="2006"/>
        <w:gridCol w:w="141"/>
        <w:gridCol w:w="2694"/>
        <w:gridCol w:w="567"/>
        <w:gridCol w:w="567"/>
        <w:gridCol w:w="532"/>
        <w:gridCol w:w="35"/>
      </w:tblGrid>
      <w:tr w:rsidR="000E50F4" w:rsidRPr="00B3006F" w:rsidTr="00202A16">
        <w:trPr>
          <w:gridAfter w:val="1"/>
          <w:wAfter w:w="35" w:type="dxa"/>
        </w:trPr>
        <w:tc>
          <w:tcPr>
            <w:tcW w:w="817" w:type="dxa"/>
            <w:vMerge w:val="restart"/>
          </w:tcPr>
          <w:p w:rsidR="000E50F4" w:rsidRPr="00B3006F" w:rsidRDefault="000E50F4" w:rsidP="00202A16">
            <w:pPr>
              <w:jc w:val="center"/>
              <w:rPr>
                <w:rFonts w:ascii="Arial" w:hAnsi="Arial" w:cs="Arial"/>
              </w:rPr>
            </w:pPr>
            <w:r w:rsidRPr="00B3006F">
              <w:rPr>
                <w:rFonts w:ascii="Arial" w:hAnsi="Arial" w:cs="Arial"/>
              </w:rPr>
              <w:t xml:space="preserve">N </w:t>
            </w:r>
            <w:proofErr w:type="gramStart"/>
            <w:r w:rsidRPr="00B3006F">
              <w:rPr>
                <w:rFonts w:ascii="Arial" w:hAnsi="Arial" w:cs="Arial"/>
              </w:rPr>
              <w:t>п</w:t>
            </w:r>
            <w:proofErr w:type="gramEnd"/>
            <w:r w:rsidRPr="00B3006F">
              <w:rPr>
                <w:rFonts w:ascii="Arial" w:hAnsi="Arial" w:cs="Arial"/>
              </w:rPr>
              <w:t>/п</w:t>
            </w:r>
          </w:p>
        </w:tc>
        <w:tc>
          <w:tcPr>
            <w:tcW w:w="2247" w:type="dxa"/>
            <w:vMerge w:val="restart"/>
          </w:tcPr>
          <w:p w:rsidR="000E50F4" w:rsidRPr="00B3006F" w:rsidRDefault="000E50F4" w:rsidP="00202A16">
            <w:pPr>
              <w:jc w:val="center"/>
              <w:rPr>
                <w:rFonts w:ascii="Arial" w:hAnsi="Arial" w:cs="Arial"/>
              </w:rPr>
            </w:pPr>
            <w:r w:rsidRPr="00B3006F">
              <w:rPr>
                <w:rFonts w:ascii="Arial" w:hAnsi="Arial" w:cs="Arial"/>
              </w:rPr>
              <w:t>Наименование показателя</w:t>
            </w:r>
          </w:p>
        </w:tc>
        <w:tc>
          <w:tcPr>
            <w:tcW w:w="2006" w:type="dxa"/>
            <w:vMerge w:val="restart"/>
          </w:tcPr>
          <w:p w:rsidR="000E50F4" w:rsidRPr="00B3006F" w:rsidRDefault="000E50F4" w:rsidP="00202A16">
            <w:pPr>
              <w:jc w:val="center"/>
              <w:rPr>
                <w:rFonts w:ascii="Arial" w:hAnsi="Arial" w:cs="Arial"/>
              </w:rPr>
            </w:pPr>
            <w:r w:rsidRPr="00B3006F">
              <w:rPr>
                <w:rFonts w:ascii="Arial" w:hAnsi="Arial" w:cs="Arial"/>
              </w:rPr>
              <w:t>Формула расчета</w:t>
            </w:r>
          </w:p>
        </w:tc>
        <w:tc>
          <w:tcPr>
            <w:tcW w:w="2835" w:type="dxa"/>
            <w:gridSpan w:val="2"/>
            <w:vMerge w:val="restart"/>
          </w:tcPr>
          <w:p w:rsidR="000E50F4" w:rsidRPr="00B3006F" w:rsidRDefault="000E50F4" w:rsidP="00202A16">
            <w:pPr>
              <w:jc w:val="center"/>
              <w:rPr>
                <w:rFonts w:ascii="Arial" w:hAnsi="Arial" w:cs="Arial"/>
              </w:rPr>
            </w:pPr>
            <w:r w:rsidRPr="00B3006F">
              <w:rPr>
                <w:rFonts w:ascii="Arial" w:hAnsi="Arial" w:cs="Arial"/>
              </w:rPr>
              <w:t>Комментарии (интерпретация значений)</w:t>
            </w:r>
          </w:p>
        </w:tc>
        <w:tc>
          <w:tcPr>
            <w:tcW w:w="1666" w:type="dxa"/>
            <w:gridSpan w:val="3"/>
          </w:tcPr>
          <w:p w:rsidR="000E50F4" w:rsidRPr="00B3006F" w:rsidRDefault="000E50F4" w:rsidP="00202A16">
            <w:pPr>
              <w:jc w:val="center"/>
              <w:rPr>
                <w:rFonts w:ascii="Arial" w:hAnsi="Arial" w:cs="Arial"/>
              </w:rPr>
            </w:pPr>
            <w:r w:rsidRPr="00B3006F">
              <w:rPr>
                <w:rFonts w:ascii="Arial" w:hAnsi="Arial" w:cs="Arial"/>
              </w:rPr>
              <w:t>Целевые значения показателей</w:t>
            </w:r>
          </w:p>
        </w:tc>
      </w:tr>
      <w:tr w:rsidR="000E50F4" w:rsidRPr="00B3006F" w:rsidTr="00202A16">
        <w:tc>
          <w:tcPr>
            <w:tcW w:w="817" w:type="dxa"/>
            <w:vMerge/>
          </w:tcPr>
          <w:p w:rsidR="000E50F4" w:rsidRPr="00B3006F" w:rsidRDefault="000E50F4" w:rsidP="00202A16">
            <w:pPr>
              <w:jc w:val="center"/>
              <w:rPr>
                <w:rFonts w:ascii="Arial" w:hAnsi="Arial" w:cs="Arial"/>
              </w:rPr>
            </w:pPr>
          </w:p>
        </w:tc>
        <w:tc>
          <w:tcPr>
            <w:tcW w:w="2247" w:type="dxa"/>
            <w:vMerge/>
          </w:tcPr>
          <w:p w:rsidR="000E50F4" w:rsidRPr="00B3006F" w:rsidRDefault="000E50F4" w:rsidP="00202A16">
            <w:pPr>
              <w:jc w:val="center"/>
              <w:rPr>
                <w:rFonts w:ascii="Arial" w:hAnsi="Arial" w:cs="Arial"/>
              </w:rPr>
            </w:pPr>
          </w:p>
        </w:tc>
        <w:tc>
          <w:tcPr>
            <w:tcW w:w="2006" w:type="dxa"/>
            <w:vMerge/>
          </w:tcPr>
          <w:p w:rsidR="000E50F4" w:rsidRPr="00B3006F" w:rsidRDefault="000E50F4" w:rsidP="00202A16">
            <w:pPr>
              <w:jc w:val="center"/>
              <w:rPr>
                <w:rFonts w:ascii="Arial" w:hAnsi="Arial" w:cs="Arial"/>
              </w:rPr>
            </w:pPr>
          </w:p>
        </w:tc>
        <w:tc>
          <w:tcPr>
            <w:tcW w:w="2835" w:type="dxa"/>
            <w:gridSpan w:val="2"/>
            <w:vMerge/>
          </w:tcPr>
          <w:p w:rsidR="000E50F4" w:rsidRPr="00B3006F" w:rsidRDefault="000E50F4" w:rsidP="00202A16">
            <w:pPr>
              <w:jc w:val="center"/>
              <w:rPr>
                <w:rFonts w:ascii="Arial" w:hAnsi="Arial" w:cs="Arial"/>
              </w:rPr>
            </w:pPr>
          </w:p>
        </w:tc>
        <w:tc>
          <w:tcPr>
            <w:tcW w:w="567" w:type="dxa"/>
          </w:tcPr>
          <w:p w:rsidR="000E50F4" w:rsidRPr="00B3006F" w:rsidRDefault="000E50F4" w:rsidP="00202A16">
            <w:pPr>
              <w:jc w:val="center"/>
              <w:rPr>
                <w:rFonts w:ascii="Arial" w:hAnsi="Arial" w:cs="Arial"/>
              </w:rPr>
            </w:pPr>
            <w:r w:rsidRPr="00B3006F">
              <w:rPr>
                <w:rFonts w:ascii="Arial" w:hAnsi="Arial" w:cs="Arial"/>
              </w:rPr>
              <w:t>год</w:t>
            </w:r>
          </w:p>
        </w:tc>
        <w:tc>
          <w:tcPr>
            <w:tcW w:w="567" w:type="dxa"/>
          </w:tcPr>
          <w:p w:rsidR="000E50F4" w:rsidRPr="00B3006F" w:rsidRDefault="000E50F4" w:rsidP="00202A16">
            <w:pPr>
              <w:jc w:val="center"/>
              <w:rPr>
                <w:rFonts w:ascii="Arial" w:hAnsi="Arial" w:cs="Arial"/>
              </w:rPr>
            </w:pPr>
            <w:r w:rsidRPr="00B3006F">
              <w:rPr>
                <w:rFonts w:ascii="Arial" w:hAnsi="Arial" w:cs="Arial"/>
              </w:rPr>
              <w:t>год</w:t>
            </w:r>
          </w:p>
        </w:tc>
        <w:tc>
          <w:tcPr>
            <w:tcW w:w="567" w:type="dxa"/>
            <w:gridSpan w:val="2"/>
          </w:tcPr>
          <w:p w:rsidR="000E50F4" w:rsidRPr="00B3006F" w:rsidRDefault="000E50F4" w:rsidP="00202A16">
            <w:pPr>
              <w:jc w:val="center"/>
              <w:rPr>
                <w:rFonts w:ascii="Arial" w:hAnsi="Arial" w:cs="Arial"/>
              </w:rPr>
            </w:pPr>
            <w:r w:rsidRPr="00B3006F">
              <w:rPr>
                <w:rFonts w:ascii="Arial" w:hAnsi="Arial" w:cs="Arial"/>
              </w:rPr>
              <w:t>год</w:t>
            </w:r>
          </w:p>
        </w:tc>
      </w:tr>
      <w:tr w:rsidR="000E50F4" w:rsidRPr="00B3006F" w:rsidTr="00202A16">
        <w:tc>
          <w:tcPr>
            <w:tcW w:w="817" w:type="dxa"/>
          </w:tcPr>
          <w:p w:rsidR="000E50F4" w:rsidRPr="00B3006F" w:rsidRDefault="000E50F4" w:rsidP="00202A16">
            <w:pPr>
              <w:jc w:val="center"/>
              <w:rPr>
                <w:rFonts w:ascii="Arial" w:hAnsi="Arial" w:cs="Arial"/>
              </w:rPr>
            </w:pPr>
          </w:p>
        </w:tc>
        <w:tc>
          <w:tcPr>
            <w:tcW w:w="8789" w:type="dxa"/>
            <w:gridSpan w:val="8"/>
          </w:tcPr>
          <w:p w:rsidR="000E50F4" w:rsidRPr="00B3006F" w:rsidRDefault="000E50F4" w:rsidP="00202A16">
            <w:pPr>
              <w:jc w:val="center"/>
              <w:rPr>
                <w:rFonts w:ascii="Arial" w:hAnsi="Arial" w:cs="Arial"/>
              </w:rPr>
            </w:pPr>
            <w:r w:rsidRPr="00B3006F">
              <w:rPr>
                <w:rFonts w:ascii="Arial" w:hAnsi="Arial" w:cs="Arial"/>
              </w:rPr>
              <w:t>КЛЮЧЕВЫЕ ПОКАЗАТЕЛИ</w:t>
            </w:r>
          </w:p>
        </w:tc>
      </w:tr>
      <w:tr w:rsidR="000E50F4" w:rsidRPr="00B3006F" w:rsidTr="00202A16">
        <w:tc>
          <w:tcPr>
            <w:tcW w:w="817" w:type="dxa"/>
          </w:tcPr>
          <w:p w:rsidR="000E50F4" w:rsidRPr="00B3006F" w:rsidRDefault="000E50F4" w:rsidP="00202A16">
            <w:pPr>
              <w:jc w:val="center"/>
              <w:rPr>
                <w:rFonts w:ascii="Arial" w:hAnsi="Arial" w:cs="Arial"/>
              </w:rPr>
            </w:pPr>
            <w:r w:rsidRPr="00B3006F">
              <w:rPr>
                <w:rFonts w:ascii="Arial" w:hAnsi="Arial" w:cs="Arial"/>
              </w:rPr>
              <w:t>1</w:t>
            </w:r>
          </w:p>
        </w:tc>
        <w:tc>
          <w:tcPr>
            <w:tcW w:w="8789" w:type="dxa"/>
            <w:gridSpan w:val="8"/>
          </w:tcPr>
          <w:p w:rsidR="000E50F4" w:rsidRPr="00B3006F" w:rsidRDefault="000E50F4" w:rsidP="00202A16">
            <w:pPr>
              <w:jc w:val="center"/>
              <w:rPr>
                <w:rFonts w:ascii="Arial" w:hAnsi="Arial" w:cs="Arial"/>
              </w:rPr>
            </w:pPr>
            <w:r w:rsidRPr="00B3006F">
              <w:rPr>
                <w:rFonts w:ascii="Arial" w:hAnsi="Arial" w:cs="Arial"/>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0E50F4" w:rsidRPr="00B3006F" w:rsidTr="00202A16">
        <w:tc>
          <w:tcPr>
            <w:tcW w:w="817" w:type="dxa"/>
          </w:tcPr>
          <w:p w:rsidR="000E50F4" w:rsidRPr="00B3006F" w:rsidRDefault="000E50F4" w:rsidP="00202A16">
            <w:pPr>
              <w:jc w:val="center"/>
              <w:rPr>
                <w:rFonts w:ascii="Arial" w:hAnsi="Arial" w:cs="Arial"/>
              </w:rPr>
            </w:pPr>
            <w:r w:rsidRPr="00B3006F">
              <w:rPr>
                <w:rFonts w:ascii="Arial" w:hAnsi="Arial" w:cs="Arial"/>
              </w:rPr>
              <w:t>1.1</w:t>
            </w:r>
          </w:p>
        </w:tc>
        <w:tc>
          <w:tcPr>
            <w:tcW w:w="2247" w:type="dxa"/>
          </w:tcPr>
          <w:p w:rsidR="000E50F4" w:rsidRPr="00B3006F" w:rsidRDefault="000E50F4" w:rsidP="00202A16">
            <w:pPr>
              <w:jc w:val="both"/>
              <w:rPr>
                <w:rFonts w:ascii="Arial" w:hAnsi="Arial" w:cs="Arial"/>
              </w:rPr>
            </w:pPr>
            <w:r w:rsidRPr="00B3006F">
              <w:rPr>
                <w:rFonts w:ascii="Arial" w:hAnsi="Arial" w:cs="Arial"/>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sidRPr="00B3006F">
              <w:rPr>
                <w:rFonts w:ascii="Arial" w:hAnsi="Arial" w:cs="Arial"/>
              </w:rPr>
              <w:lastRenderedPageBreak/>
              <w:t>помещений в многоквартирных домах и жилых домов, в процентах от валового регионального продукта</w:t>
            </w:r>
          </w:p>
        </w:tc>
        <w:tc>
          <w:tcPr>
            <w:tcW w:w="2006" w:type="dxa"/>
          </w:tcPr>
          <w:p w:rsidR="000E50F4" w:rsidRPr="00B3006F" w:rsidRDefault="000E50F4" w:rsidP="00202A16">
            <w:pPr>
              <w:jc w:val="center"/>
              <w:rPr>
                <w:rFonts w:ascii="Arial" w:hAnsi="Arial" w:cs="Arial"/>
              </w:rPr>
            </w:pPr>
            <w:proofErr w:type="spellStart"/>
            <w:r w:rsidRPr="00B3006F">
              <w:rPr>
                <w:rFonts w:ascii="Arial" w:hAnsi="Arial" w:cs="Arial"/>
              </w:rPr>
              <w:lastRenderedPageBreak/>
              <w:t>Сп</w:t>
            </w:r>
            <w:proofErr w:type="spellEnd"/>
            <w:r w:rsidRPr="00B3006F">
              <w:rPr>
                <w:rFonts w:ascii="Arial" w:hAnsi="Arial" w:cs="Arial"/>
              </w:rPr>
              <w:t xml:space="preserve"> * 100 / ВРП</w:t>
            </w:r>
          </w:p>
          <w:p w:rsidR="000E50F4" w:rsidRPr="00B3006F" w:rsidRDefault="000E50F4" w:rsidP="00202A16">
            <w:pPr>
              <w:ind w:firstLine="708"/>
              <w:rPr>
                <w:rFonts w:ascii="Arial" w:hAnsi="Arial" w:cs="Arial"/>
              </w:rPr>
            </w:pPr>
          </w:p>
        </w:tc>
        <w:tc>
          <w:tcPr>
            <w:tcW w:w="2835" w:type="dxa"/>
            <w:gridSpan w:val="2"/>
          </w:tcPr>
          <w:p w:rsidR="000E50F4" w:rsidRPr="00B3006F" w:rsidRDefault="000E50F4" w:rsidP="00202A16">
            <w:pPr>
              <w:jc w:val="both"/>
              <w:rPr>
                <w:rFonts w:ascii="Arial" w:hAnsi="Arial" w:cs="Arial"/>
              </w:rPr>
            </w:pPr>
            <w:proofErr w:type="spellStart"/>
            <w:r w:rsidRPr="00B3006F">
              <w:rPr>
                <w:rFonts w:ascii="Arial" w:hAnsi="Arial" w:cs="Arial"/>
              </w:rPr>
              <w:t>Сп</w:t>
            </w:r>
            <w:proofErr w:type="spellEnd"/>
            <w:r w:rsidRPr="00B3006F">
              <w:rPr>
                <w:rFonts w:ascii="Arial" w:hAnsi="Arial" w:cs="Arial"/>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rsidRPr="00B3006F">
              <w:rPr>
                <w:rFonts w:ascii="Arial" w:hAnsi="Arial" w:cs="Arial"/>
              </w:rPr>
              <w:t>млн</w:t>
            </w:r>
            <w:proofErr w:type="gramEnd"/>
            <w:r w:rsidRPr="00B3006F">
              <w:rPr>
                <w:rFonts w:ascii="Arial" w:hAnsi="Arial" w:cs="Arial"/>
              </w:rPr>
              <w:t xml:space="preserve"> руб.; ВРП - утвержденный </w:t>
            </w:r>
            <w:r w:rsidRPr="00B3006F">
              <w:rPr>
                <w:rFonts w:ascii="Arial" w:hAnsi="Arial" w:cs="Arial"/>
              </w:rPr>
              <w:lastRenderedPageBreak/>
              <w:t>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p w:rsidR="000E50F4" w:rsidRPr="00B3006F" w:rsidRDefault="000E50F4" w:rsidP="00202A16">
            <w:pPr>
              <w:rPr>
                <w:rFonts w:ascii="Arial" w:hAnsi="Arial" w:cs="Arial"/>
              </w:rPr>
            </w:pPr>
          </w:p>
          <w:p w:rsidR="000E50F4" w:rsidRPr="00B3006F" w:rsidRDefault="000E50F4" w:rsidP="00202A16">
            <w:pPr>
              <w:jc w:val="center"/>
              <w:rPr>
                <w:rFonts w:ascii="Arial" w:hAnsi="Arial" w:cs="Arial"/>
              </w:rPr>
            </w:pPr>
          </w:p>
        </w:tc>
        <w:tc>
          <w:tcPr>
            <w:tcW w:w="567" w:type="dxa"/>
          </w:tcPr>
          <w:p w:rsidR="000E50F4" w:rsidRPr="00B3006F" w:rsidRDefault="000E50F4" w:rsidP="00202A16">
            <w:pPr>
              <w:jc w:val="center"/>
              <w:rPr>
                <w:rFonts w:ascii="Arial" w:hAnsi="Arial" w:cs="Arial"/>
              </w:rPr>
            </w:pPr>
          </w:p>
        </w:tc>
        <w:tc>
          <w:tcPr>
            <w:tcW w:w="567" w:type="dxa"/>
          </w:tcPr>
          <w:p w:rsidR="000E50F4" w:rsidRPr="00B3006F" w:rsidRDefault="000E50F4" w:rsidP="00202A16">
            <w:pPr>
              <w:jc w:val="center"/>
              <w:rPr>
                <w:rFonts w:ascii="Arial" w:hAnsi="Arial" w:cs="Arial"/>
              </w:rPr>
            </w:pPr>
          </w:p>
        </w:tc>
        <w:tc>
          <w:tcPr>
            <w:tcW w:w="567" w:type="dxa"/>
            <w:gridSpan w:val="2"/>
          </w:tcPr>
          <w:p w:rsidR="000E50F4" w:rsidRPr="00B3006F" w:rsidRDefault="000E50F4" w:rsidP="00202A16">
            <w:pPr>
              <w:jc w:val="center"/>
              <w:rPr>
                <w:rFonts w:ascii="Arial" w:hAnsi="Arial" w:cs="Arial"/>
              </w:rPr>
            </w:pPr>
          </w:p>
        </w:tc>
      </w:tr>
      <w:tr w:rsidR="000E50F4" w:rsidRPr="00B3006F" w:rsidTr="00202A16">
        <w:tc>
          <w:tcPr>
            <w:tcW w:w="817" w:type="dxa"/>
          </w:tcPr>
          <w:p w:rsidR="000E50F4" w:rsidRPr="00B3006F" w:rsidRDefault="000E50F4" w:rsidP="00202A16">
            <w:pPr>
              <w:jc w:val="center"/>
              <w:rPr>
                <w:rFonts w:ascii="Arial" w:hAnsi="Arial" w:cs="Arial"/>
              </w:rPr>
            </w:pPr>
          </w:p>
        </w:tc>
        <w:tc>
          <w:tcPr>
            <w:tcW w:w="8789" w:type="dxa"/>
            <w:gridSpan w:val="8"/>
          </w:tcPr>
          <w:p w:rsidR="000E50F4" w:rsidRPr="00B3006F" w:rsidRDefault="000E50F4" w:rsidP="00202A16">
            <w:pPr>
              <w:jc w:val="center"/>
              <w:rPr>
                <w:rFonts w:ascii="Arial" w:hAnsi="Arial" w:cs="Arial"/>
              </w:rPr>
            </w:pPr>
            <w:r w:rsidRPr="00B3006F">
              <w:rPr>
                <w:rFonts w:ascii="Arial" w:hAnsi="Arial" w:cs="Arial"/>
              </w:rPr>
              <w:t>ИНДИКАТИВНЫЕ ПОКАЗАТЕЛИ</w:t>
            </w:r>
          </w:p>
        </w:tc>
      </w:tr>
      <w:tr w:rsidR="000E50F4" w:rsidRPr="00B3006F" w:rsidTr="00202A16">
        <w:tc>
          <w:tcPr>
            <w:tcW w:w="817" w:type="dxa"/>
          </w:tcPr>
          <w:p w:rsidR="000E50F4" w:rsidRPr="00B3006F" w:rsidRDefault="000E50F4" w:rsidP="00202A16">
            <w:pPr>
              <w:jc w:val="center"/>
              <w:rPr>
                <w:rFonts w:ascii="Arial" w:hAnsi="Arial" w:cs="Arial"/>
              </w:rPr>
            </w:pPr>
            <w:r w:rsidRPr="00B3006F">
              <w:rPr>
                <w:rFonts w:ascii="Arial" w:hAnsi="Arial" w:cs="Arial"/>
              </w:rPr>
              <w:t>2</w:t>
            </w:r>
          </w:p>
        </w:tc>
        <w:tc>
          <w:tcPr>
            <w:tcW w:w="8789" w:type="dxa"/>
            <w:gridSpan w:val="8"/>
          </w:tcPr>
          <w:p w:rsidR="000E50F4" w:rsidRPr="00B3006F" w:rsidRDefault="000E50F4" w:rsidP="00202A16">
            <w:pPr>
              <w:tabs>
                <w:tab w:val="left" w:pos="2850"/>
              </w:tabs>
              <w:jc w:val="center"/>
              <w:rPr>
                <w:rFonts w:ascii="Arial" w:hAnsi="Arial" w:cs="Arial"/>
              </w:rPr>
            </w:pPr>
            <w:proofErr w:type="gramStart"/>
            <w:r w:rsidRPr="00B3006F">
              <w:rPr>
                <w:rFonts w:ascii="Arial" w:hAnsi="Arial" w:cs="Arial"/>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E50F4" w:rsidRPr="00B3006F" w:rsidTr="00202A16">
        <w:tc>
          <w:tcPr>
            <w:tcW w:w="817" w:type="dxa"/>
          </w:tcPr>
          <w:p w:rsidR="000E50F4" w:rsidRPr="00B3006F" w:rsidRDefault="000E50F4" w:rsidP="00202A16">
            <w:pPr>
              <w:jc w:val="center"/>
              <w:rPr>
                <w:rFonts w:ascii="Arial" w:hAnsi="Arial" w:cs="Arial"/>
              </w:rPr>
            </w:pPr>
            <w:r w:rsidRPr="00B3006F">
              <w:rPr>
                <w:rFonts w:ascii="Arial" w:hAnsi="Arial" w:cs="Arial"/>
              </w:rPr>
              <w:t>2.1</w:t>
            </w:r>
          </w:p>
        </w:tc>
        <w:tc>
          <w:tcPr>
            <w:tcW w:w="8789" w:type="dxa"/>
            <w:gridSpan w:val="8"/>
          </w:tcPr>
          <w:p w:rsidR="000E50F4" w:rsidRPr="00B3006F" w:rsidRDefault="000E50F4" w:rsidP="00202A16">
            <w:pPr>
              <w:tabs>
                <w:tab w:val="left" w:pos="2985"/>
              </w:tabs>
              <w:jc w:val="center"/>
              <w:rPr>
                <w:rFonts w:ascii="Arial" w:hAnsi="Arial" w:cs="Arial"/>
              </w:rPr>
            </w:pPr>
            <w:r w:rsidRPr="00B3006F">
              <w:rPr>
                <w:rFonts w:ascii="Arial" w:hAnsi="Arial" w:cs="Arial"/>
              </w:rPr>
              <w:t>Контрольные мероприятия при взаимодействии с контролируемым лицом</w:t>
            </w:r>
          </w:p>
        </w:tc>
      </w:tr>
      <w:tr w:rsidR="000E50F4" w:rsidRPr="00B3006F" w:rsidTr="00202A16">
        <w:tc>
          <w:tcPr>
            <w:tcW w:w="817" w:type="dxa"/>
          </w:tcPr>
          <w:p w:rsidR="000E50F4" w:rsidRPr="00B3006F" w:rsidRDefault="000E50F4" w:rsidP="00202A16">
            <w:pPr>
              <w:jc w:val="both"/>
              <w:rPr>
                <w:rFonts w:ascii="Arial" w:hAnsi="Arial" w:cs="Arial"/>
              </w:rPr>
            </w:pPr>
            <w:r w:rsidRPr="00B3006F">
              <w:rPr>
                <w:rFonts w:ascii="Arial" w:hAnsi="Arial" w:cs="Arial"/>
              </w:rPr>
              <w:t>2.1.1</w:t>
            </w:r>
          </w:p>
        </w:tc>
        <w:tc>
          <w:tcPr>
            <w:tcW w:w="2247" w:type="dxa"/>
          </w:tcPr>
          <w:p w:rsidR="000E50F4" w:rsidRPr="00B3006F" w:rsidRDefault="000E50F4" w:rsidP="00202A16">
            <w:pPr>
              <w:jc w:val="both"/>
              <w:rPr>
                <w:rFonts w:ascii="Arial" w:hAnsi="Arial" w:cs="Arial"/>
              </w:rPr>
            </w:pPr>
            <w:r w:rsidRPr="00B3006F">
              <w:rPr>
                <w:rFonts w:ascii="Arial" w:hAnsi="Arial" w:cs="Arial"/>
              </w:rP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2147" w:type="dxa"/>
            <w:gridSpan w:val="2"/>
          </w:tcPr>
          <w:p w:rsidR="000E50F4" w:rsidRPr="00B3006F" w:rsidRDefault="000E50F4" w:rsidP="00202A16">
            <w:pPr>
              <w:jc w:val="center"/>
              <w:rPr>
                <w:rFonts w:ascii="Arial" w:hAnsi="Arial" w:cs="Arial"/>
              </w:rPr>
            </w:pPr>
            <w:proofErr w:type="spellStart"/>
            <w:r w:rsidRPr="00B3006F">
              <w:rPr>
                <w:rFonts w:ascii="Arial" w:hAnsi="Arial" w:cs="Arial"/>
              </w:rPr>
              <w:t>Пву</w:t>
            </w:r>
            <w:proofErr w:type="spellEnd"/>
            <w:r w:rsidRPr="00B3006F">
              <w:rPr>
                <w:rFonts w:ascii="Arial" w:hAnsi="Arial" w:cs="Arial"/>
              </w:rPr>
              <w:t xml:space="preserve"> * 100% / </w:t>
            </w:r>
            <w:proofErr w:type="spellStart"/>
            <w:r w:rsidRPr="00B3006F">
              <w:rPr>
                <w:rFonts w:ascii="Arial" w:hAnsi="Arial" w:cs="Arial"/>
              </w:rPr>
              <w:t>Пок</w:t>
            </w:r>
            <w:proofErr w:type="spellEnd"/>
          </w:p>
        </w:tc>
        <w:tc>
          <w:tcPr>
            <w:tcW w:w="2694" w:type="dxa"/>
          </w:tcPr>
          <w:p w:rsidR="000E50F4" w:rsidRPr="00B3006F" w:rsidRDefault="000E50F4" w:rsidP="00202A16">
            <w:pPr>
              <w:jc w:val="both"/>
              <w:rPr>
                <w:rFonts w:ascii="Arial" w:hAnsi="Arial" w:cs="Arial"/>
              </w:rPr>
            </w:pPr>
            <w:proofErr w:type="spellStart"/>
            <w:r w:rsidRPr="00B3006F">
              <w:rPr>
                <w:rFonts w:ascii="Arial" w:hAnsi="Arial" w:cs="Arial"/>
              </w:rPr>
              <w:t>Пву</w:t>
            </w:r>
            <w:proofErr w:type="spellEnd"/>
            <w:r w:rsidRPr="00B3006F">
              <w:rPr>
                <w:rFonts w:ascii="Arial" w:hAnsi="Arial" w:cs="Arial"/>
              </w:rPr>
              <w:t xml:space="preserve"> - количество проверок в рамках муниципального контроля, проведенных в установленные сроки; </w:t>
            </w:r>
            <w:proofErr w:type="spellStart"/>
            <w:r w:rsidRPr="00B3006F">
              <w:rPr>
                <w:rFonts w:ascii="Arial" w:hAnsi="Arial" w:cs="Arial"/>
              </w:rPr>
              <w:t>Пок</w:t>
            </w:r>
            <w:proofErr w:type="spellEnd"/>
            <w:r w:rsidRPr="00B3006F">
              <w:rPr>
                <w:rFonts w:ascii="Arial" w:hAnsi="Arial" w:cs="Arial"/>
              </w:rPr>
              <w:t xml:space="preserve"> - общее количество проведенных контрольных мероприятий в рамках муниципального контроля</w:t>
            </w:r>
          </w:p>
        </w:tc>
        <w:tc>
          <w:tcPr>
            <w:tcW w:w="567" w:type="dxa"/>
          </w:tcPr>
          <w:p w:rsidR="000E50F4" w:rsidRPr="00B3006F" w:rsidRDefault="000E50F4" w:rsidP="00202A16">
            <w:pPr>
              <w:jc w:val="both"/>
              <w:rPr>
                <w:rFonts w:ascii="Arial" w:hAnsi="Arial" w:cs="Arial"/>
              </w:rPr>
            </w:pPr>
          </w:p>
        </w:tc>
        <w:tc>
          <w:tcPr>
            <w:tcW w:w="567" w:type="dxa"/>
          </w:tcPr>
          <w:p w:rsidR="000E50F4" w:rsidRPr="00B3006F" w:rsidRDefault="000E50F4" w:rsidP="00202A16">
            <w:pPr>
              <w:jc w:val="both"/>
              <w:rPr>
                <w:rFonts w:ascii="Arial" w:hAnsi="Arial" w:cs="Arial"/>
              </w:rPr>
            </w:pPr>
          </w:p>
        </w:tc>
        <w:tc>
          <w:tcPr>
            <w:tcW w:w="567" w:type="dxa"/>
            <w:gridSpan w:val="2"/>
          </w:tcPr>
          <w:p w:rsidR="000E50F4" w:rsidRPr="00B3006F" w:rsidRDefault="000E50F4" w:rsidP="00202A16">
            <w:pPr>
              <w:jc w:val="both"/>
              <w:rPr>
                <w:rFonts w:ascii="Arial" w:hAnsi="Arial" w:cs="Arial"/>
              </w:rPr>
            </w:pPr>
          </w:p>
        </w:tc>
      </w:tr>
      <w:tr w:rsidR="000E50F4" w:rsidRPr="00B3006F" w:rsidTr="00202A16">
        <w:tc>
          <w:tcPr>
            <w:tcW w:w="817" w:type="dxa"/>
          </w:tcPr>
          <w:p w:rsidR="000E50F4" w:rsidRPr="00B3006F" w:rsidRDefault="000E50F4" w:rsidP="00202A16">
            <w:pPr>
              <w:jc w:val="both"/>
              <w:rPr>
                <w:rFonts w:ascii="Arial" w:hAnsi="Arial" w:cs="Arial"/>
              </w:rPr>
            </w:pPr>
            <w:r w:rsidRPr="00B3006F">
              <w:rPr>
                <w:rFonts w:ascii="Arial" w:hAnsi="Arial" w:cs="Arial"/>
              </w:rPr>
              <w:t>2.1.2</w:t>
            </w:r>
          </w:p>
        </w:tc>
        <w:tc>
          <w:tcPr>
            <w:tcW w:w="2247" w:type="dxa"/>
          </w:tcPr>
          <w:p w:rsidR="000E50F4" w:rsidRPr="00B3006F" w:rsidRDefault="000E50F4" w:rsidP="00202A16">
            <w:pPr>
              <w:jc w:val="both"/>
              <w:rPr>
                <w:rFonts w:ascii="Arial" w:hAnsi="Arial" w:cs="Arial"/>
              </w:rPr>
            </w:pPr>
            <w:r w:rsidRPr="00B3006F">
              <w:rPr>
                <w:rFonts w:ascii="Arial" w:hAnsi="Arial" w:cs="Arial"/>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w:t>
            </w:r>
          </w:p>
        </w:tc>
        <w:tc>
          <w:tcPr>
            <w:tcW w:w="2147" w:type="dxa"/>
            <w:gridSpan w:val="2"/>
          </w:tcPr>
          <w:p w:rsidR="000E50F4" w:rsidRPr="00B3006F" w:rsidRDefault="000E50F4" w:rsidP="00202A16">
            <w:pPr>
              <w:jc w:val="both"/>
              <w:rPr>
                <w:rFonts w:ascii="Arial" w:hAnsi="Arial" w:cs="Arial"/>
              </w:rPr>
            </w:pPr>
            <w:proofErr w:type="spellStart"/>
            <w:r w:rsidRPr="00B3006F">
              <w:rPr>
                <w:rFonts w:ascii="Arial" w:hAnsi="Arial" w:cs="Arial"/>
              </w:rPr>
              <w:t>ПРн</w:t>
            </w:r>
            <w:proofErr w:type="spellEnd"/>
            <w:r w:rsidRPr="00B3006F">
              <w:rPr>
                <w:rFonts w:ascii="Arial" w:hAnsi="Arial" w:cs="Arial"/>
              </w:rPr>
              <w:t xml:space="preserve"> * 100% / </w:t>
            </w:r>
            <w:proofErr w:type="spellStart"/>
            <w:r w:rsidRPr="00B3006F">
              <w:rPr>
                <w:rFonts w:ascii="Arial" w:hAnsi="Arial" w:cs="Arial"/>
              </w:rPr>
              <w:t>ПРо</w:t>
            </w:r>
            <w:proofErr w:type="spellEnd"/>
          </w:p>
        </w:tc>
        <w:tc>
          <w:tcPr>
            <w:tcW w:w="2694" w:type="dxa"/>
          </w:tcPr>
          <w:p w:rsidR="000E50F4" w:rsidRPr="00B3006F" w:rsidRDefault="000E50F4" w:rsidP="00202A16">
            <w:pPr>
              <w:jc w:val="both"/>
              <w:rPr>
                <w:rFonts w:ascii="Arial" w:hAnsi="Arial" w:cs="Arial"/>
              </w:rPr>
            </w:pPr>
            <w:proofErr w:type="spellStart"/>
            <w:r w:rsidRPr="00B3006F">
              <w:rPr>
                <w:rFonts w:ascii="Arial" w:hAnsi="Arial" w:cs="Arial"/>
              </w:rPr>
              <w:t>ПРн</w:t>
            </w:r>
            <w:proofErr w:type="spellEnd"/>
            <w:r w:rsidRPr="00B3006F">
              <w:rPr>
                <w:rFonts w:ascii="Arial" w:hAnsi="Arial" w:cs="Arial"/>
              </w:rPr>
              <w:t xml:space="preserve"> - количество предписаний, признанных незаконными в судебном порядке; Про - общее количество предписаний, выданных в ходе муниципального контроля</w:t>
            </w:r>
          </w:p>
          <w:p w:rsidR="000E50F4" w:rsidRPr="00B3006F" w:rsidRDefault="000E50F4" w:rsidP="00202A16">
            <w:pPr>
              <w:rPr>
                <w:rFonts w:ascii="Arial" w:hAnsi="Arial" w:cs="Arial"/>
              </w:rPr>
            </w:pPr>
          </w:p>
          <w:p w:rsidR="000E50F4" w:rsidRPr="00B3006F" w:rsidRDefault="000E50F4" w:rsidP="00202A16">
            <w:pPr>
              <w:ind w:firstLine="708"/>
              <w:rPr>
                <w:rFonts w:ascii="Arial" w:hAnsi="Arial" w:cs="Arial"/>
              </w:rPr>
            </w:pPr>
          </w:p>
        </w:tc>
        <w:tc>
          <w:tcPr>
            <w:tcW w:w="567" w:type="dxa"/>
          </w:tcPr>
          <w:p w:rsidR="000E50F4" w:rsidRPr="00B3006F" w:rsidRDefault="000E50F4" w:rsidP="00202A16">
            <w:pPr>
              <w:jc w:val="both"/>
              <w:rPr>
                <w:rFonts w:ascii="Arial" w:hAnsi="Arial" w:cs="Arial"/>
              </w:rPr>
            </w:pPr>
          </w:p>
        </w:tc>
        <w:tc>
          <w:tcPr>
            <w:tcW w:w="567" w:type="dxa"/>
          </w:tcPr>
          <w:p w:rsidR="000E50F4" w:rsidRPr="00B3006F" w:rsidRDefault="000E50F4" w:rsidP="00202A16">
            <w:pPr>
              <w:jc w:val="both"/>
              <w:rPr>
                <w:rFonts w:ascii="Arial" w:hAnsi="Arial" w:cs="Arial"/>
              </w:rPr>
            </w:pPr>
          </w:p>
        </w:tc>
        <w:tc>
          <w:tcPr>
            <w:tcW w:w="567" w:type="dxa"/>
            <w:gridSpan w:val="2"/>
          </w:tcPr>
          <w:p w:rsidR="000E50F4" w:rsidRPr="00B3006F" w:rsidRDefault="000E50F4" w:rsidP="00202A16">
            <w:pPr>
              <w:jc w:val="both"/>
              <w:rPr>
                <w:rFonts w:ascii="Arial" w:hAnsi="Arial" w:cs="Arial"/>
              </w:rPr>
            </w:pPr>
          </w:p>
        </w:tc>
      </w:tr>
      <w:tr w:rsidR="000E50F4" w:rsidRPr="00B3006F" w:rsidTr="00202A16">
        <w:tc>
          <w:tcPr>
            <w:tcW w:w="817" w:type="dxa"/>
          </w:tcPr>
          <w:p w:rsidR="000E50F4" w:rsidRPr="00B3006F" w:rsidRDefault="000E50F4" w:rsidP="00202A16">
            <w:pPr>
              <w:jc w:val="both"/>
              <w:rPr>
                <w:rFonts w:ascii="Arial" w:hAnsi="Arial" w:cs="Arial"/>
              </w:rPr>
            </w:pPr>
            <w:r w:rsidRPr="00B3006F">
              <w:rPr>
                <w:rFonts w:ascii="Arial" w:hAnsi="Arial" w:cs="Arial"/>
              </w:rPr>
              <w:t>2.1.3</w:t>
            </w:r>
          </w:p>
        </w:tc>
        <w:tc>
          <w:tcPr>
            <w:tcW w:w="2247" w:type="dxa"/>
          </w:tcPr>
          <w:p w:rsidR="000E50F4" w:rsidRPr="00B3006F" w:rsidRDefault="000E50F4" w:rsidP="00202A16">
            <w:pPr>
              <w:jc w:val="both"/>
              <w:rPr>
                <w:rFonts w:ascii="Arial" w:hAnsi="Arial" w:cs="Arial"/>
              </w:rPr>
            </w:pPr>
            <w:r w:rsidRPr="00B3006F">
              <w:rPr>
                <w:rFonts w:ascii="Arial" w:hAnsi="Arial" w:cs="Arial"/>
              </w:rPr>
              <w:t xml:space="preserve">Доля контрольных мероприятий, проведенных в рамках </w:t>
            </w:r>
            <w:r w:rsidRPr="00B3006F">
              <w:rPr>
                <w:rFonts w:ascii="Arial" w:hAnsi="Arial" w:cs="Arial"/>
              </w:rPr>
              <w:lastRenderedPageBreak/>
              <w:t>муниципального контроля, результаты которых были признаны недействительными</w:t>
            </w:r>
          </w:p>
        </w:tc>
        <w:tc>
          <w:tcPr>
            <w:tcW w:w="2147" w:type="dxa"/>
            <w:gridSpan w:val="2"/>
          </w:tcPr>
          <w:p w:rsidR="000E50F4" w:rsidRPr="00B3006F" w:rsidRDefault="000E50F4" w:rsidP="00202A16">
            <w:pPr>
              <w:jc w:val="both"/>
              <w:rPr>
                <w:rFonts w:ascii="Arial" w:hAnsi="Arial" w:cs="Arial"/>
              </w:rPr>
            </w:pPr>
            <w:proofErr w:type="spellStart"/>
            <w:r w:rsidRPr="00B3006F">
              <w:rPr>
                <w:rFonts w:ascii="Arial" w:hAnsi="Arial" w:cs="Arial"/>
              </w:rPr>
              <w:lastRenderedPageBreak/>
              <w:t>Ппн</w:t>
            </w:r>
            <w:proofErr w:type="spellEnd"/>
            <w:r w:rsidRPr="00B3006F">
              <w:rPr>
                <w:rFonts w:ascii="Arial" w:hAnsi="Arial" w:cs="Arial"/>
              </w:rPr>
              <w:t xml:space="preserve"> * 100% / </w:t>
            </w:r>
            <w:proofErr w:type="spellStart"/>
            <w:r w:rsidRPr="00B3006F">
              <w:rPr>
                <w:rFonts w:ascii="Arial" w:hAnsi="Arial" w:cs="Arial"/>
              </w:rPr>
              <w:t>Пок</w:t>
            </w:r>
            <w:proofErr w:type="spellEnd"/>
          </w:p>
          <w:p w:rsidR="000E50F4" w:rsidRPr="00B3006F" w:rsidRDefault="000E50F4" w:rsidP="00202A16">
            <w:pPr>
              <w:jc w:val="center"/>
              <w:rPr>
                <w:rFonts w:ascii="Arial" w:hAnsi="Arial" w:cs="Arial"/>
              </w:rPr>
            </w:pPr>
          </w:p>
        </w:tc>
        <w:tc>
          <w:tcPr>
            <w:tcW w:w="2694" w:type="dxa"/>
          </w:tcPr>
          <w:p w:rsidR="000E50F4" w:rsidRPr="00B3006F" w:rsidRDefault="000E50F4" w:rsidP="00202A16">
            <w:pPr>
              <w:jc w:val="both"/>
              <w:rPr>
                <w:rFonts w:ascii="Arial" w:hAnsi="Arial" w:cs="Arial"/>
              </w:rPr>
            </w:pPr>
            <w:proofErr w:type="spellStart"/>
            <w:r w:rsidRPr="00B3006F">
              <w:rPr>
                <w:rFonts w:ascii="Arial" w:hAnsi="Arial" w:cs="Arial"/>
              </w:rPr>
              <w:t>Ппн</w:t>
            </w:r>
            <w:proofErr w:type="spellEnd"/>
            <w:r w:rsidRPr="00B3006F">
              <w:rPr>
                <w:rFonts w:ascii="Arial" w:hAnsi="Arial" w:cs="Arial"/>
              </w:rPr>
              <w:t xml:space="preserve"> - количество контрольных мероприятий, результаты которых </w:t>
            </w:r>
            <w:r w:rsidRPr="00B3006F">
              <w:rPr>
                <w:rFonts w:ascii="Arial" w:hAnsi="Arial" w:cs="Arial"/>
              </w:rPr>
              <w:lastRenderedPageBreak/>
              <w:t xml:space="preserve">признаны недействительными; </w:t>
            </w:r>
            <w:proofErr w:type="spellStart"/>
            <w:r w:rsidRPr="00B3006F">
              <w:rPr>
                <w:rFonts w:ascii="Arial" w:hAnsi="Arial" w:cs="Arial"/>
              </w:rPr>
              <w:t>Пок</w:t>
            </w:r>
            <w:proofErr w:type="spellEnd"/>
            <w:r w:rsidRPr="00B3006F">
              <w:rPr>
                <w:rFonts w:ascii="Arial" w:hAnsi="Arial" w:cs="Arial"/>
              </w:rPr>
              <w:t xml:space="preserve"> - общее количество контрольных мероприятий, проведенных в рамках муниципального контроля</w:t>
            </w:r>
          </w:p>
        </w:tc>
        <w:tc>
          <w:tcPr>
            <w:tcW w:w="567" w:type="dxa"/>
          </w:tcPr>
          <w:p w:rsidR="000E50F4" w:rsidRPr="00B3006F" w:rsidRDefault="000E50F4" w:rsidP="00202A16">
            <w:pPr>
              <w:jc w:val="both"/>
              <w:rPr>
                <w:rFonts w:ascii="Arial" w:hAnsi="Arial" w:cs="Arial"/>
              </w:rPr>
            </w:pPr>
          </w:p>
        </w:tc>
        <w:tc>
          <w:tcPr>
            <w:tcW w:w="567" w:type="dxa"/>
          </w:tcPr>
          <w:p w:rsidR="000E50F4" w:rsidRPr="00B3006F" w:rsidRDefault="000E50F4" w:rsidP="00202A16">
            <w:pPr>
              <w:jc w:val="both"/>
              <w:rPr>
                <w:rFonts w:ascii="Arial" w:hAnsi="Arial" w:cs="Arial"/>
              </w:rPr>
            </w:pPr>
          </w:p>
        </w:tc>
        <w:tc>
          <w:tcPr>
            <w:tcW w:w="567" w:type="dxa"/>
            <w:gridSpan w:val="2"/>
          </w:tcPr>
          <w:p w:rsidR="000E50F4" w:rsidRPr="00B3006F" w:rsidRDefault="000E50F4" w:rsidP="00202A16">
            <w:pPr>
              <w:jc w:val="both"/>
              <w:rPr>
                <w:rFonts w:ascii="Arial" w:hAnsi="Arial" w:cs="Arial"/>
              </w:rPr>
            </w:pPr>
          </w:p>
        </w:tc>
      </w:tr>
      <w:tr w:rsidR="000E50F4" w:rsidRPr="00B3006F" w:rsidTr="00202A16">
        <w:tc>
          <w:tcPr>
            <w:tcW w:w="817" w:type="dxa"/>
          </w:tcPr>
          <w:p w:rsidR="000E50F4" w:rsidRPr="00B3006F" w:rsidRDefault="000E50F4" w:rsidP="00202A16">
            <w:pPr>
              <w:jc w:val="both"/>
              <w:rPr>
                <w:rFonts w:ascii="Arial" w:hAnsi="Arial" w:cs="Arial"/>
              </w:rPr>
            </w:pPr>
            <w:r w:rsidRPr="00B3006F">
              <w:rPr>
                <w:rFonts w:ascii="Arial" w:hAnsi="Arial" w:cs="Arial"/>
              </w:rPr>
              <w:lastRenderedPageBreak/>
              <w:t>2.1.4</w:t>
            </w:r>
          </w:p>
        </w:tc>
        <w:tc>
          <w:tcPr>
            <w:tcW w:w="2247" w:type="dxa"/>
          </w:tcPr>
          <w:p w:rsidR="000E50F4" w:rsidRPr="00B3006F" w:rsidRDefault="000E50F4" w:rsidP="00202A16">
            <w:pPr>
              <w:jc w:val="center"/>
              <w:rPr>
                <w:rFonts w:ascii="Arial" w:hAnsi="Arial" w:cs="Arial"/>
              </w:rPr>
            </w:pPr>
            <w:r w:rsidRPr="00B3006F">
              <w:rPr>
                <w:rFonts w:ascii="Arial" w:hAnsi="Arial" w:cs="Arial"/>
              </w:rPr>
              <w:t xml:space="preserve">Доля контрольных мероприятий, проведенных 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w:t>
            </w:r>
            <w:proofErr w:type="gramStart"/>
            <w:r w:rsidRPr="00B3006F">
              <w:rPr>
                <w:rFonts w:ascii="Arial" w:hAnsi="Arial" w:cs="Arial"/>
              </w:rPr>
              <w:t>лицам</w:t>
            </w:r>
            <w:proofErr w:type="gramEnd"/>
            <w:r w:rsidRPr="00B3006F">
              <w:rPr>
                <w:rFonts w:ascii="Arial" w:hAnsi="Arial" w:cs="Arial"/>
              </w:rPr>
              <w:t xml:space="preserve"> осуществившим такие проверки, применены меры дисциплинарного, административного наказания от общего количества проведенных проверок</w:t>
            </w:r>
          </w:p>
        </w:tc>
        <w:tc>
          <w:tcPr>
            <w:tcW w:w="2147" w:type="dxa"/>
            <w:gridSpan w:val="2"/>
          </w:tcPr>
          <w:p w:rsidR="000E50F4" w:rsidRPr="00B3006F" w:rsidRDefault="000E50F4" w:rsidP="00202A16">
            <w:pPr>
              <w:jc w:val="both"/>
              <w:rPr>
                <w:rFonts w:ascii="Arial" w:hAnsi="Arial" w:cs="Arial"/>
              </w:rPr>
            </w:pPr>
            <w:proofErr w:type="spellStart"/>
            <w:r w:rsidRPr="00B3006F">
              <w:rPr>
                <w:rFonts w:ascii="Arial" w:hAnsi="Arial" w:cs="Arial"/>
              </w:rPr>
              <w:t>Псн</w:t>
            </w:r>
            <w:proofErr w:type="spellEnd"/>
            <w:r w:rsidRPr="00B3006F">
              <w:rPr>
                <w:rFonts w:ascii="Arial" w:hAnsi="Arial" w:cs="Arial"/>
              </w:rPr>
              <w:t xml:space="preserve"> * 100% / </w:t>
            </w:r>
            <w:proofErr w:type="spellStart"/>
            <w:r w:rsidRPr="00B3006F">
              <w:rPr>
                <w:rFonts w:ascii="Arial" w:hAnsi="Arial" w:cs="Arial"/>
              </w:rPr>
              <w:t>Пок</w:t>
            </w:r>
            <w:proofErr w:type="spellEnd"/>
          </w:p>
        </w:tc>
        <w:tc>
          <w:tcPr>
            <w:tcW w:w="2694" w:type="dxa"/>
          </w:tcPr>
          <w:p w:rsidR="000E50F4" w:rsidRPr="00B3006F" w:rsidRDefault="000E50F4" w:rsidP="00202A16">
            <w:pPr>
              <w:jc w:val="both"/>
              <w:rPr>
                <w:rFonts w:ascii="Arial" w:hAnsi="Arial" w:cs="Arial"/>
              </w:rPr>
            </w:pPr>
            <w:proofErr w:type="spellStart"/>
            <w:r w:rsidRPr="00B3006F">
              <w:rPr>
                <w:rFonts w:ascii="Arial" w:hAnsi="Arial" w:cs="Arial"/>
              </w:rPr>
              <w:t>Псн</w:t>
            </w:r>
            <w:proofErr w:type="spellEnd"/>
            <w:r w:rsidRPr="00B3006F">
              <w:rPr>
                <w:rFonts w:ascii="Arial" w:hAnsi="Arial" w:cs="Arial"/>
              </w:rPr>
              <w:t xml:space="preserve"> -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w:t>
            </w:r>
            <w:proofErr w:type="gramStart"/>
            <w:r w:rsidRPr="00B3006F">
              <w:rPr>
                <w:rFonts w:ascii="Arial" w:hAnsi="Arial" w:cs="Arial"/>
              </w:rPr>
              <w:t>результатам</w:t>
            </w:r>
            <w:proofErr w:type="gramEnd"/>
            <w:r w:rsidRPr="00B3006F">
              <w:rPr>
                <w:rFonts w:ascii="Arial" w:hAnsi="Arial" w:cs="Arial"/>
              </w:rPr>
              <w:t xml:space="preserve"> выявления которых к должностным лицам контрольного органа, осуществившим такие проверки, применены меры дисциплинарного, административного наказания; </w:t>
            </w:r>
            <w:proofErr w:type="spellStart"/>
            <w:r w:rsidRPr="00B3006F">
              <w:rPr>
                <w:rFonts w:ascii="Arial" w:hAnsi="Arial" w:cs="Arial"/>
              </w:rPr>
              <w:t>Пок</w:t>
            </w:r>
            <w:proofErr w:type="spellEnd"/>
            <w:r w:rsidRPr="00B3006F">
              <w:rPr>
                <w:rFonts w:ascii="Arial" w:hAnsi="Arial" w:cs="Arial"/>
              </w:rPr>
              <w:t xml:space="preserve"> - общее количество контрольных мероприятий, проведенных в рамках муниципального контроля</w:t>
            </w:r>
          </w:p>
        </w:tc>
        <w:tc>
          <w:tcPr>
            <w:tcW w:w="567" w:type="dxa"/>
          </w:tcPr>
          <w:p w:rsidR="000E50F4" w:rsidRPr="00B3006F" w:rsidRDefault="000E50F4" w:rsidP="00202A16">
            <w:pPr>
              <w:jc w:val="both"/>
              <w:rPr>
                <w:rFonts w:ascii="Arial" w:hAnsi="Arial" w:cs="Arial"/>
              </w:rPr>
            </w:pPr>
          </w:p>
        </w:tc>
        <w:tc>
          <w:tcPr>
            <w:tcW w:w="567" w:type="dxa"/>
          </w:tcPr>
          <w:p w:rsidR="000E50F4" w:rsidRPr="00B3006F" w:rsidRDefault="000E50F4" w:rsidP="00202A16">
            <w:pPr>
              <w:jc w:val="both"/>
              <w:rPr>
                <w:rFonts w:ascii="Arial" w:hAnsi="Arial" w:cs="Arial"/>
              </w:rPr>
            </w:pPr>
          </w:p>
        </w:tc>
        <w:tc>
          <w:tcPr>
            <w:tcW w:w="567" w:type="dxa"/>
            <w:gridSpan w:val="2"/>
          </w:tcPr>
          <w:p w:rsidR="000E50F4" w:rsidRPr="00B3006F" w:rsidRDefault="000E50F4" w:rsidP="00202A16">
            <w:pPr>
              <w:jc w:val="both"/>
              <w:rPr>
                <w:rFonts w:ascii="Arial" w:hAnsi="Arial" w:cs="Arial"/>
              </w:rPr>
            </w:pPr>
          </w:p>
        </w:tc>
      </w:tr>
      <w:tr w:rsidR="000E50F4" w:rsidRPr="00B3006F" w:rsidTr="00202A16">
        <w:tc>
          <w:tcPr>
            <w:tcW w:w="817" w:type="dxa"/>
          </w:tcPr>
          <w:p w:rsidR="000E50F4" w:rsidRPr="00B3006F" w:rsidRDefault="000E50F4" w:rsidP="00202A16">
            <w:pPr>
              <w:jc w:val="both"/>
              <w:rPr>
                <w:rFonts w:ascii="Arial" w:hAnsi="Arial" w:cs="Arial"/>
              </w:rPr>
            </w:pPr>
            <w:r w:rsidRPr="00B3006F">
              <w:rPr>
                <w:rFonts w:ascii="Arial" w:hAnsi="Arial" w:cs="Arial"/>
              </w:rPr>
              <w:t>2.2</w:t>
            </w:r>
          </w:p>
        </w:tc>
        <w:tc>
          <w:tcPr>
            <w:tcW w:w="8789" w:type="dxa"/>
            <w:gridSpan w:val="8"/>
          </w:tcPr>
          <w:p w:rsidR="000E50F4" w:rsidRPr="00B3006F" w:rsidRDefault="000E50F4" w:rsidP="00202A16">
            <w:pPr>
              <w:jc w:val="both"/>
              <w:rPr>
                <w:rFonts w:ascii="Arial" w:hAnsi="Arial" w:cs="Arial"/>
              </w:rPr>
            </w:pPr>
            <w:r w:rsidRPr="00B3006F">
              <w:rPr>
                <w:rFonts w:ascii="Arial" w:hAnsi="Arial" w:cs="Arial"/>
              </w:rPr>
              <w:t>Контрольные мероприятия без взаимодействия с контролируемым лицом</w:t>
            </w:r>
          </w:p>
        </w:tc>
      </w:tr>
      <w:tr w:rsidR="000E50F4" w:rsidRPr="00B3006F" w:rsidTr="00202A16">
        <w:tc>
          <w:tcPr>
            <w:tcW w:w="817" w:type="dxa"/>
          </w:tcPr>
          <w:p w:rsidR="000E50F4" w:rsidRPr="00B3006F" w:rsidRDefault="000E50F4" w:rsidP="00202A16">
            <w:pPr>
              <w:jc w:val="both"/>
              <w:rPr>
                <w:rFonts w:ascii="Arial" w:hAnsi="Arial" w:cs="Arial"/>
              </w:rPr>
            </w:pPr>
            <w:r w:rsidRPr="00B3006F">
              <w:rPr>
                <w:rFonts w:ascii="Arial" w:hAnsi="Arial" w:cs="Arial"/>
              </w:rPr>
              <w:t>2.2.1</w:t>
            </w:r>
          </w:p>
        </w:tc>
        <w:tc>
          <w:tcPr>
            <w:tcW w:w="2247" w:type="dxa"/>
          </w:tcPr>
          <w:p w:rsidR="000E50F4" w:rsidRPr="00B3006F" w:rsidRDefault="000E50F4" w:rsidP="00202A16">
            <w:pPr>
              <w:jc w:val="both"/>
              <w:rPr>
                <w:rFonts w:ascii="Arial" w:hAnsi="Arial" w:cs="Arial"/>
              </w:rPr>
            </w:pPr>
            <w:r w:rsidRPr="00B3006F">
              <w:rPr>
                <w:rFonts w:ascii="Arial" w:hAnsi="Arial" w:cs="Arial"/>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w:t>
            </w:r>
            <w:r w:rsidRPr="00B3006F">
              <w:rPr>
                <w:rFonts w:ascii="Arial" w:hAnsi="Arial" w:cs="Arial"/>
              </w:rPr>
              <w:lastRenderedPageBreak/>
              <w:t>предпринимателями)</w:t>
            </w:r>
          </w:p>
        </w:tc>
        <w:tc>
          <w:tcPr>
            <w:tcW w:w="2147" w:type="dxa"/>
            <w:gridSpan w:val="2"/>
          </w:tcPr>
          <w:p w:rsidR="000E50F4" w:rsidRPr="00B3006F" w:rsidRDefault="000E50F4" w:rsidP="00202A16">
            <w:pPr>
              <w:jc w:val="center"/>
              <w:rPr>
                <w:rFonts w:ascii="Arial" w:hAnsi="Arial" w:cs="Arial"/>
              </w:rPr>
            </w:pPr>
            <w:proofErr w:type="spellStart"/>
            <w:r w:rsidRPr="00B3006F">
              <w:rPr>
                <w:rFonts w:ascii="Arial" w:hAnsi="Arial" w:cs="Arial"/>
              </w:rPr>
              <w:lastRenderedPageBreak/>
              <w:t>ПРМБВн</w:t>
            </w:r>
            <w:proofErr w:type="spellEnd"/>
            <w:r w:rsidRPr="00B3006F">
              <w:rPr>
                <w:rFonts w:ascii="Arial" w:hAnsi="Arial" w:cs="Arial"/>
              </w:rPr>
              <w:t xml:space="preserve"> * 100% / </w:t>
            </w:r>
            <w:proofErr w:type="spellStart"/>
            <w:r w:rsidRPr="00B3006F">
              <w:rPr>
                <w:rFonts w:ascii="Arial" w:hAnsi="Arial" w:cs="Arial"/>
              </w:rPr>
              <w:t>ПРМБВо</w:t>
            </w:r>
            <w:proofErr w:type="spellEnd"/>
          </w:p>
        </w:tc>
        <w:tc>
          <w:tcPr>
            <w:tcW w:w="2694" w:type="dxa"/>
          </w:tcPr>
          <w:p w:rsidR="000E50F4" w:rsidRPr="00B3006F" w:rsidRDefault="000E50F4" w:rsidP="00202A16">
            <w:pPr>
              <w:jc w:val="both"/>
              <w:rPr>
                <w:rFonts w:ascii="Arial" w:hAnsi="Arial" w:cs="Arial"/>
              </w:rPr>
            </w:pPr>
            <w:proofErr w:type="spellStart"/>
            <w:r w:rsidRPr="00B3006F">
              <w:rPr>
                <w:rFonts w:ascii="Arial" w:hAnsi="Arial" w:cs="Arial"/>
              </w:rPr>
              <w:t>ПРМБВн</w:t>
            </w:r>
            <w:proofErr w:type="spellEnd"/>
            <w:r w:rsidRPr="00B3006F">
              <w:rPr>
                <w:rFonts w:ascii="Arial" w:hAnsi="Arial" w:cs="Arial"/>
              </w:rPr>
              <w:t xml:space="preserve"> -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roofErr w:type="spellStart"/>
            <w:r w:rsidRPr="00B3006F">
              <w:rPr>
                <w:rFonts w:ascii="Arial" w:hAnsi="Arial" w:cs="Arial"/>
              </w:rPr>
              <w:t>ПРМБВо</w:t>
            </w:r>
            <w:proofErr w:type="spellEnd"/>
            <w:r w:rsidRPr="00B3006F">
              <w:rPr>
                <w:rFonts w:ascii="Arial" w:hAnsi="Arial" w:cs="Arial"/>
              </w:rPr>
              <w:t xml:space="preserve"> - общее количество предписаний об устранении нарушений обязательных требований, выданных по результатам мероприятий по </w:t>
            </w:r>
            <w:r w:rsidRPr="00B3006F">
              <w:rPr>
                <w:rFonts w:ascii="Arial" w:hAnsi="Arial" w:cs="Arial"/>
              </w:rPr>
              <w:lastRenderedPageBreak/>
              <w:t>контролю без взаимодействия с юридическими лицами (индивидуальными предпринимателями)</w:t>
            </w:r>
          </w:p>
        </w:tc>
        <w:tc>
          <w:tcPr>
            <w:tcW w:w="567" w:type="dxa"/>
          </w:tcPr>
          <w:p w:rsidR="000E50F4" w:rsidRPr="00B3006F" w:rsidRDefault="000E50F4" w:rsidP="00202A16">
            <w:pPr>
              <w:jc w:val="both"/>
              <w:rPr>
                <w:rFonts w:ascii="Arial" w:hAnsi="Arial" w:cs="Arial"/>
              </w:rPr>
            </w:pPr>
          </w:p>
        </w:tc>
        <w:tc>
          <w:tcPr>
            <w:tcW w:w="567" w:type="dxa"/>
          </w:tcPr>
          <w:p w:rsidR="000E50F4" w:rsidRPr="00B3006F" w:rsidRDefault="000E50F4" w:rsidP="00202A16">
            <w:pPr>
              <w:jc w:val="both"/>
              <w:rPr>
                <w:rFonts w:ascii="Arial" w:hAnsi="Arial" w:cs="Arial"/>
              </w:rPr>
            </w:pPr>
          </w:p>
        </w:tc>
        <w:tc>
          <w:tcPr>
            <w:tcW w:w="567" w:type="dxa"/>
            <w:gridSpan w:val="2"/>
          </w:tcPr>
          <w:p w:rsidR="000E50F4" w:rsidRPr="00B3006F" w:rsidRDefault="000E50F4" w:rsidP="00202A16">
            <w:pPr>
              <w:jc w:val="both"/>
              <w:rPr>
                <w:rFonts w:ascii="Arial" w:hAnsi="Arial" w:cs="Arial"/>
              </w:rPr>
            </w:pPr>
          </w:p>
        </w:tc>
      </w:tr>
    </w:tbl>
    <w:p w:rsidR="000E50F4" w:rsidRPr="00B3006F" w:rsidRDefault="000E50F4" w:rsidP="000E50F4">
      <w:pPr>
        <w:ind w:firstLine="709"/>
        <w:jc w:val="center"/>
        <w:rPr>
          <w:rFonts w:ascii="Arial" w:hAnsi="Arial" w:cs="Arial"/>
        </w:rPr>
      </w:pPr>
    </w:p>
    <w:p w:rsidR="00955E93" w:rsidRDefault="00955E93" w:rsidP="00955E93">
      <w:pPr>
        <w:rPr>
          <w:rFonts w:ascii="Arial" w:hAnsi="Arial" w:cs="Arial"/>
          <w:sz w:val="24"/>
          <w:szCs w:val="24"/>
        </w:rPr>
      </w:pPr>
    </w:p>
    <w:p w:rsidR="000E50F4" w:rsidRDefault="000E50F4" w:rsidP="00955E93">
      <w:pPr>
        <w:rPr>
          <w:rFonts w:ascii="Arial" w:hAnsi="Arial" w:cs="Arial"/>
          <w:sz w:val="24"/>
          <w:szCs w:val="24"/>
        </w:rPr>
      </w:pPr>
    </w:p>
    <w:p w:rsidR="000E50F4" w:rsidRPr="00DB79E3" w:rsidRDefault="000E50F4" w:rsidP="000E50F4">
      <w:pPr>
        <w:ind w:leftChars="1" w:left="2" w:right="-1" w:firstLineChars="251" w:firstLine="605"/>
        <w:jc w:val="center"/>
        <w:rPr>
          <w:rFonts w:ascii="Arial" w:hAnsi="Arial" w:cs="Arial"/>
          <w:b/>
          <w:sz w:val="24"/>
          <w:szCs w:val="24"/>
        </w:rPr>
      </w:pPr>
      <w:r w:rsidRPr="00DB79E3">
        <w:rPr>
          <w:rFonts w:ascii="Arial" w:hAnsi="Arial" w:cs="Arial"/>
          <w:b/>
          <w:sz w:val="24"/>
          <w:szCs w:val="24"/>
        </w:rPr>
        <w:t>КРАСНОЯРСКИЙ КРАЙ</w:t>
      </w:r>
    </w:p>
    <w:p w:rsidR="000E50F4" w:rsidRPr="00DB79E3" w:rsidRDefault="000E50F4" w:rsidP="000E50F4">
      <w:pPr>
        <w:ind w:leftChars="1" w:left="2" w:right="-1" w:firstLineChars="251" w:firstLine="605"/>
        <w:jc w:val="center"/>
        <w:rPr>
          <w:rFonts w:ascii="Arial" w:hAnsi="Arial" w:cs="Arial"/>
          <w:b/>
          <w:sz w:val="24"/>
          <w:szCs w:val="24"/>
        </w:rPr>
      </w:pPr>
      <w:r w:rsidRPr="00DB79E3">
        <w:rPr>
          <w:rFonts w:ascii="Arial" w:hAnsi="Arial" w:cs="Arial"/>
          <w:b/>
          <w:sz w:val="24"/>
          <w:szCs w:val="24"/>
        </w:rPr>
        <w:t>АЧИНСКИЙ РАЙОН</w:t>
      </w:r>
    </w:p>
    <w:p w:rsidR="000E50F4" w:rsidRPr="00DB79E3" w:rsidRDefault="000E50F4" w:rsidP="000E50F4">
      <w:pPr>
        <w:ind w:leftChars="1" w:left="2" w:right="-1" w:firstLineChars="251" w:firstLine="605"/>
        <w:jc w:val="center"/>
        <w:rPr>
          <w:rFonts w:ascii="Arial" w:hAnsi="Arial" w:cs="Arial"/>
          <w:b/>
          <w:sz w:val="24"/>
          <w:szCs w:val="24"/>
        </w:rPr>
      </w:pPr>
      <w:r w:rsidRPr="00DB79E3">
        <w:rPr>
          <w:rFonts w:ascii="Arial" w:hAnsi="Arial" w:cs="Arial"/>
          <w:b/>
          <w:sz w:val="24"/>
          <w:szCs w:val="24"/>
        </w:rPr>
        <w:t>БЕЛОЯРСКИЙ СЕЛЬСКИЙ СОВЕТ ДЕПУТАТОВ</w:t>
      </w:r>
    </w:p>
    <w:p w:rsidR="000E50F4" w:rsidRPr="00DB79E3" w:rsidRDefault="000E50F4" w:rsidP="000E50F4">
      <w:pPr>
        <w:ind w:leftChars="1" w:left="2" w:right="-1" w:firstLineChars="251" w:firstLine="597"/>
        <w:rPr>
          <w:rFonts w:ascii="Arial" w:hAnsi="Arial" w:cs="Arial"/>
          <w:b/>
          <w:bCs/>
          <w:color w:val="000000"/>
          <w:spacing w:val="-3"/>
          <w:sz w:val="24"/>
          <w:szCs w:val="24"/>
        </w:rPr>
      </w:pPr>
    </w:p>
    <w:p w:rsidR="000E50F4" w:rsidRPr="00DB79E3" w:rsidRDefault="000E50F4" w:rsidP="000E50F4">
      <w:pPr>
        <w:ind w:leftChars="1" w:left="2" w:right="-1" w:firstLineChars="251" w:firstLine="597"/>
        <w:jc w:val="center"/>
        <w:rPr>
          <w:rFonts w:ascii="Arial" w:hAnsi="Arial" w:cs="Arial"/>
          <w:b/>
          <w:sz w:val="24"/>
          <w:szCs w:val="24"/>
        </w:rPr>
      </w:pPr>
      <w:r w:rsidRPr="00DB79E3">
        <w:rPr>
          <w:rFonts w:ascii="Arial" w:hAnsi="Arial" w:cs="Arial"/>
          <w:b/>
          <w:bCs/>
          <w:color w:val="000000"/>
          <w:spacing w:val="-3"/>
          <w:sz w:val="24"/>
          <w:szCs w:val="24"/>
        </w:rPr>
        <w:t>РЕШЕНИЕ</w:t>
      </w:r>
    </w:p>
    <w:p w:rsidR="000E50F4" w:rsidRPr="00DB79E3" w:rsidRDefault="000E50F4" w:rsidP="000E50F4">
      <w:pPr>
        <w:shd w:val="clear" w:color="auto" w:fill="FFFFFF"/>
        <w:ind w:right="-1"/>
        <w:jc w:val="both"/>
        <w:rPr>
          <w:rFonts w:ascii="Arial" w:hAnsi="Arial" w:cs="Arial"/>
          <w:sz w:val="24"/>
          <w:szCs w:val="24"/>
        </w:rPr>
      </w:pPr>
    </w:p>
    <w:p w:rsidR="000E50F4" w:rsidRPr="00DB79E3" w:rsidRDefault="000E50F4" w:rsidP="000E50F4">
      <w:pPr>
        <w:shd w:val="clear" w:color="auto" w:fill="FFFFFF"/>
        <w:ind w:right="-1"/>
        <w:jc w:val="both"/>
        <w:rPr>
          <w:rFonts w:ascii="Arial" w:hAnsi="Arial" w:cs="Arial"/>
          <w:sz w:val="24"/>
          <w:szCs w:val="24"/>
        </w:rPr>
      </w:pPr>
    </w:p>
    <w:p w:rsidR="000E50F4" w:rsidRPr="00DB79E3" w:rsidRDefault="000E50F4" w:rsidP="000E50F4">
      <w:pPr>
        <w:shd w:val="clear" w:color="auto" w:fill="FFFFFF"/>
        <w:ind w:right="-1"/>
        <w:rPr>
          <w:rFonts w:ascii="Arial" w:hAnsi="Arial" w:cs="Arial"/>
          <w:spacing w:val="6"/>
          <w:sz w:val="24"/>
          <w:szCs w:val="24"/>
        </w:rPr>
      </w:pPr>
      <w:r w:rsidRPr="00DB79E3">
        <w:rPr>
          <w:rFonts w:ascii="Arial" w:hAnsi="Arial" w:cs="Arial"/>
          <w:spacing w:val="6"/>
          <w:sz w:val="24"/>
          <w:szCs w:val="24"/>
        </w:rPr>
        <w:t>27.03.2025                                 с. Белый Яр                                      №32-196Р</w:t>
      </w:r>
    </w:p>
    <w:p w:rsidR="000E50F4" w:rsidRPr="00DB79E3" w:rsidRDefault="000E50F4" w:rsidP="000E50F4">
      <w:pPr>
        <w:shd w:val="clear" w:color="auto" w:fill="FFFFFF"/>
        <w:ind w:leftChars="1" w:left="2" w:right="-1" w:firstLineChars="251" w:firstLine="620"/>
        <w:jc w:val="both"/>
        <w:rPr>
          <w:rFonts w:ascii="Arial" w:hAnsi="Arial" w:cs="Arial"/>
          <w:b/>
          <w:spacing w:val="6"/>
          <w:sz w:val="24"/>
          <w:szCs w:val="24"/>
        </w:rPr>
      </w:pPr>
    </w:p>
    <w:p w:rsidR="000E50F4" w:rsidRPr="00DB79E3" w:rsidRDefault="000E50F4" w:rsidP="000E50F4">
      <w:pPr>
        <w:ind w:left="1" w:right="4393"/>
        <w:jc w:val="both"/>
        <w:rPr>
          <w:rFonts w:ascii="Arial" w:hAnsi="Arial" w:cs="Arial"/>
          <w:sz w:val="24"/>
          <w:szCs w:val="24"/>
        </w:rPr>
      </w:pPr>
      <w:r w:rsidRPr="00DB79E3">
        <w:rPr>
          <w:rFonts w:ascii="Arial" w:hAnsi="Arial" w:cs="Arial"/>
          <w:sz w:val="24"/>
          <w:szCs w:val="24"/>
        </w:rPr>
        <w:t xml:space="preserve">Об утверждении Положения о   муниципальном жилищном контроле на территории Белоярского сельсовета </w:t>
      </w:r>
    </w:p>
    <w:p w:rsidR="000E50F4" w:rsidRPr="00DB79E3" w:rsidRDefault="000E50F4" w:rsidP="000E50F4">
      <w:pPr>
        <w:pBdr>
          <w:top w:val="nil"/>
          <w:left w:val="nil"/>
          <w:bottom w:val="nil"/>
          <w:right w:val="nil"/>
          <w:between w:val="nil"/>
        </w:pBdr>
        <w:ind w:leftChars="1" w:left="2" w:firstLineChars="251" w:firstLine="602"/>
        <w:jc w:val="both"/>
        <w:rPr>
          <w:rFonts w:ascii="Arial" w:hAnsi="Arial" w:cs="Arial"/>
          <w:sz w:val="24"/>
          <w:szCs w:val="24"/>
        </w:rPr>
      </w:pPr>
    </w:p>
    <w:p w:rsidR="000E50F4" w:rsidRPr="00DB79E3" w:rsidRDefault="000E50F4" w:rsidP="000E50F4">
      <w:pPr>
        <w:pBdr>
          <w:top w:val="nil"/>
          <w:left w:val="nil"/>
          <w:bottom w:val="nil"/>
          <w:right w:val="nil"/>
          <w:between w:val="nil"/>
        </w:pBdr>
        <w:tabs>
          <w:tab w:val="left" w:pos="993"/>
        </w:tabs>
        <w:contextualSpacing/>
        <w:jc w:val="both"/>
        <w:rPr>
          <w:rFonts w:ascii="Arial" w:hAnsi="Arial" w:cs="Arial"/>
          <w:sz w:val="24"/>
          <w:szCs w:val="24"/>
        </w:rPr>
      </w:pPr>
      <w:r w:rsidRPr="00DB79E3">
        <w:rPr>
          <w:rFonts w:ascii="Arial" w:hAnsi="Arial" w:cs="Arial"/>
          <w:sz w:val="24"/>
          <w:szCs w:val="24"/>
        </w:rPr>
        <w:t xml:space="preserve">            </w:t>
      </w:r>
      <w:proofErr w:type="gramStart"/>
      <w:r w:rsidRPr="00DB79E3">
        <w:rPr>
          <w:rFonts w:ascii="Arial" w:hAnsi="Arial" w:cs="Arial"/>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(ред. от 28.12.2024), руководствуясь статьями 21, 25 Устава Белоярского сельсовета Ачинского района Красноярского края, Белоярский сельский Совет депутатов РЕШИЛ:         </w:t>
      </w:r>
      <w:proofErr w:type="gramEnd"/>
    </w:p>
    <w:p w:rsidR="000E50F4" w:rsidRPr="00DB79E3" w:rsidRDefault="000E50F4" w:rsidP="000E50F4">
      <w:pPr>
        <w:pBdr>
          <w:top w:val="nil"/>
          <w:left w:val="nil"/>
          <w:bottom w:val="nil"/>
          <w:right w:val="nil"/>
          <w:between w:val="nil"/>
        </w:pBdr>
        <w:tabs>
          <w:tab w:val="left" w:pos="993"/>
        </w:tabs>
        <w:contextualSpacing/>
        <w:jc w:val="both"/>
        <w:rPr>
          <w:rFonts w:ascii="Arial" w:hAnsi="Arial" w:cs="Arial"/>
          <w:sz w:val="24"/>
          <w:szCs w:val="24"/>
        </w:rPr>
      </w:pPr>
      <w:r w:rsidRPr="00DB79E3">
        <w:rPr>
          <w:rFonts w:ascii="Arial" w:hAnsi="Arial" w:cs="Arial"/>
          <w:sz w:val="24"/>
          <w:szCs w:val="24"/>
        </w:rPr>
        <w:t xml:space="preserve">          1. Утвердить Положение о муниципальном жилищном контроле на территории Белоярского сельсовета согласно приложению.</w:t>
      </w:r>
    </w:p>
    <w:p w:rsidR="000E50F4" w:rsidRPr="00DB79E3" w:rsidRDefault="000E50F4" w:rsidP="000E50F4">
      <w:pPr>
        <w:ind w:hanging="2"/>
        <w:jc w:val="both"/>
        <w:rPr>
          <w:rFonts w:ascii="Arial" w:hAnsi="Arial" w:cs="Arial"/>
          <w:sz w:val="24"/>
          <w:szCs w:val="24"/>
        </w:rPr>
      </w:pPr>
      <w:r w:rsidRPr="00DB79E3">
        <w:rPr>
          <w:rFonts w:ascii="Arial" w:hAnsi="Arial" w:cs="Arial"/>
          <w:sz w:val="24"/>
          <w:szCs w:val="24"/>
        </w:rPr>
        <w:t xml:space="preserve">         2.   Признать утратившим силу следующие решения Белоярского сельского Совета депутатов:</w:t>
      </w:r>
    </w:p>
    <w:p w:rsidR="000E50F4" w:rsidRPr="00DB79E3" w:rsidRDefault="000E50F4" w:rsidP="000E50F4">
      <w:pPr>
        <w:ind w:hanging="2"/>
        <w:jc w:val="both"/>
        <w:rPr>
          <w:rFonts w:ascii="Arial" w:hAnsi="Arial" w:cs="Arial"/>
          <w:sz w:val="24"/>
          <w:szCs w:val="24"/>
        </w:rPr>
      </w:pPr>
      <w:r w:rsidRPr="00DB79E3">
        <w:rPr>
          <w:rFonts w:ascii="Arial" w:hAnsi="Arial" w:cs="Arial"/>
          <w:sz w:val="24"/>
          <w:szCs w:val="24"/>
        </w:rPr>
        <w:t xml:space="preserve"> - от 24.12.2021 №10-65Р «Об утверждении Положения о   муниципальном жилищном контроле на территории муниципального образования Белоярский сельсовет Ачинского района»;</w:t>
      </w:r>
    </w:p>
    <w:p w:rsidR="000E50F4" w:rsidRPr="00DB79E3" w:rsidRDefault="000E50F4" w:rsidP="000E50F4">
      <w:pPr>
        <w:ind w:hanging="2"/>
        <w:jc w:val="both"/>
        <w:rPr>
          <w:rFonts w:ascii="Arial" w:hAnsi="Arial" w:cs="Arial"/>
          <w:bCs/>
          <w:sz w:val="24"/>
          <w:szCs w:val="24"/>
        </w:rPr>
      </w:pPr>
      <w:r w:rsidRPr="00DB79E3">
        <w:rPr>
          <w:rFonts w:ascii="Arial" w:hAnsi="Arial" w:cs="Arial"/>
          <w:sz w:val="24"/>
          <w:szCs w:val="24"/>
        </w:rPr>
        <w:lastRenderedPageBreak/>
        <w:t xml:space="preserve"> - от 15.06.2023 №21-126Р «</w:t>
      </w:r>
      <w:r w:rsidRPr="00DB79E3">
        <w:rPr>
          <w:rFonts w:ascii="Arial" w:hAnsi="Arial" w:cs="Arial"/>
          <w:bCs/>
          <w:sz w:val="24"/>
          <w:szCs w:val="24"/>
        </w:rPr>
        <w:t xml:space="preserve">О внесении изменений в решение Белоярского сельского Совета депутатов </w:t>
      </w:r>
      <w:r w:rsidRPr="00DB79E3">
        <w:rPr>
          <w:rFonts w:ascii="Arial" w:hAnsi="Arial" w:cs="Arial"/>
          <w:sz w:val="24"/>
          <w:szCs w:val="24"/>
        </w:rPr>
        <w:t>от 24.12.2021 г. № 10-65Р</w:t>
      </w:r>
      <w:r w:rsidRPr="00DB79E3">
        <w:rPr>
          <w:rFonts w:ascii="Arial" w:hAnsi="Arial" w:cs="Arial"/>
          <w:bCs/>
          <w:sz w:val="24"/>
          <w:szCs w:val="24"/>
        </w:rPr>
        <w:t xml:space="preserve">  «</w:t>
      </w:r>
      <w:r w:rsidRPr="00DB79E3">
        <w:rPr>
          <w:rFonts w:ascii="Arial" w:hAnsi="Arial" w:cs="Arial"/>
          <w:sz w:val="24"/>
          <w:szCs w:val="24"/>
        </w:rPr>
        <w:t>Об утверждении Положения о   муниципальном жилищном контроле на территории муниципального образования Белоярский сельсовет Ачинского района</w:t>
      </w:r>
      <w:r w:rsidRPr="00DB79E3">
        <w:rPr>
          <w:rFonts w:ascii="Arial" w:hAnsi="Arial" w:cs="Arial"/>
          <w:bCs/>
          <w:sz w:val="24"/>
          <w:szCs w:val="24"/>
        </w:rPr>
        <w:t>»;</w:t>
      </w:r>
    </w:p>
    <w:p w:rsidR="000E50F4" w:rsidRPr="00DB79E3" w:rsidRDefault="000E50F4" w:rsidP="000E50F4">
      <w:pPr>
        <w:ind w:hanging="2"/>
        <w:jc w:val="both"/>
        <w:rPr>
          <w:rFonts w:ascii="Arial" w:hAnsi="Arial" w:cs="Arial"/>
          <w:sz w:val="24"/>
          <w:szCs w:val="24"/>
        </w:rPr>
      </w:pPr>
      <w:r w:rsidRPr="00DB79E3">
        <w:rPr>
          <w:rFonts w:ascii="Arial" w:hAnsi="Arial" w:cs="Arial"/>
          <w:bCs/>
          <w:sz w:val="24"/>
          <w:szCs w:val="24"/>
        </w:rPr>
        <w:t xml:space="preserve"> - от 20.06.2024 №26-163Р </w:t>
      </w:r>
      <w:r w:rsidRPr="00DB79E3">
        <w:rPr>
          <w:rFonts w:ascii="Arial" w:hAnsi="Arial" w:cs="Arial"/>
          <w:sz w:val="24"/>
          <w:szCs w:val="24"/>
        </w:rPr>
        <w:t>О внесении изменений в решение Белоярского сельского Совета депутатов от 24.12.2021 №10-65Р «Об утверждении Положения о муниципальном жилищном контроле на территории муниципального образования Белоярского сельсовета Ачинского района»</w:t>
      </w:r>
    </w:p>
    <w:p w:rsidR="000E50F4" w:rsidRPr="00DB79E3" w:rsidRDefault="000E50F4" w:rsidP="000E50F4">
      <w:pPr>
        <w:pBdr>
          <w:top w:val="nil"/>
          <w:left w:val="nil"/>
          <w:bottom w:val="nil"/>
          <w:right w:val="nil"/>
          <w:between w:val="nil"/>
        </w:pBdr>
        <w:tabs>
          <w:tab w:val="left" w:pos="993"/>
        </w:tabs>
        <w:contextualSpacing/>
        <w:jc w:val="both"/>
        <w:rPr>
          <w:rFonts w:ascii="Arial" w:hAnsi="Arial" w:cs="Arial"/>
          <w:sz w:val="24"/>
          <w:szCs w:val="24"/>
        </w:rPr>
      </w:pPr>
      <w:r w:rsidRPr="00DB79E3">
        <w:rPr>
          <w:rFonts w:ascii="Arial" w:hAnsi="Arial" w:cs="Arial"/>
          <w:sz w:val="24"/>
          <w:szCs w:val="24"/>
        </w:rPr>
        <w:t xml:space="preserve">       3.  </w:t>
      </w:r>
      <w:proofErr w:type="gramStart"/>
      <w:r w:rsidRPr="00DB79E3">
        <w:rPr>
          <w:rFonts w:ascii="Arial" w:hAnsi="Arial" w:cs="Arial"/>
          <w:sz w:val="24"/>
          <w:szCs w:val="24"/>
        </w:rPr>
        <w:t>Контроль за</w:t>
      </w:r>
      <w:proofErr w:type="gramEnd"/>
      <w:r w:rsidRPr="00DB79E3">
        <w:rPr>
          <w:rFonts w:ascii="Arial" w:hAnsi="Arial" w:cs="Arial"/>
          <w:sz w:val="24"/>
          <w:szCs w:val="24"/>
        </w:rPr>
        <w:t xml:space="preserve">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0E50F4" w:rsidRPr="00DB79E3" w:rsidRDefault="000E50F4" w:rsidP="000E50F4">
      <w:pPr>
        <w:pBdr>
          <w:top w:val="nil"/>
          <w:left w:val="nil"/>
          <w:bottom w:val="nil"/>
          <w:right w:val="nil"/>
          <w:between w:val="nil"/>
        </w:pBdr>
        <w:tabs>
          <w:tab w:val="left" w:pos="993"/>
        </w:tabs>
        <w:contextualSpacing/>
        <w:jc w:val="both"/>
        <w:rPr>
          <w:rFonts w:ascii="Arial" w:eastAsia="Calibri" w:hAnsi="Arial" w:cs="Arial"/>
          <w:i/>
          <w:sz w:val="24"/>
          <w:szCs w:val="24"/>
        </w:rPr>
      </w:pPr>
      <w:r w:rsidRPr="00DB79E3">
        <w:rPr>
          <w:rFonts w:ascii="Arial" w:hAnsi="Arial" w:cs="Arial"/>
          <w:sz w:val="24"/>
          <w:szCs w:val="24"/>
        </w:rPr>
        <w:t xml:space="preserve">        4. Настоящее Решение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администрации Белоярского сельсовета Ачинского района</w:t>
      </w:r>
      <w:r w:rsidRPr="00DB79E3">
        <w:rPr>
          <w:rFonts w:ascii="Arial" w:eastAsia="Calibri" w:hAnsi="Arial" w:cs="Arial"/>
          <w:i/>
          <w:sz w:val="24"/>
          <w:szCs w:val="24"/>
        </w:rPr>
        <w:t>.</w:t>
      </w:r>
    </w:p>
    <w:p w:rsidR="000E50F4" w:rsidRPr="00DB79E3" w:rsidRDefault="000E50F4" w:rsidP="000E50F4">
      <w:pPr>
        <w:pBdr>
          <w:top w:val="nil"/>
          <w:left w:val="nil"/>
          <w:bottom w:val="nil"/>
          <w:right w:val="nil"/>
          <w:between w:val="nil"/>
        </w:pBdr>
        <w:tabs>
          <w:tab w:val="left" w:pos="993"/>
        </w:tabs>
        <w:contextualSpacing/>
        <w:jc w:val="both"/>
        <w:rPr>
          <w:rFonts w:ascii="Arial" w:eastAsia="Calibri" w:hAnsi="Arial" w:cs="Arial"/>
          <w:i/>
          <w:sz w:val="24"/>
          <w:szCs w:val="24"/>
        </w:rPr>
      </w:pPr>
    </w:p>
    <w:tbl>
      <w:tblPr>
        <w:tblW w:w="0" w:type="auto"/>
        <w:tblLook w:val="04A0" w:firstRow="1" w:lastRow="0" w:firstColumn="1" w:lastColumn="0" w:noHBand="0" w:noVBand="1"/>
      </w:tblPr>
      <w:tblGrid>
        <w:gridCol w:w="3719"/>
        <w:gridCol w:w="2477"/>
        <w:gridCol w:w="3516"/>
      </w:tblGrid>
      <w:tr w:rsidR="000E50F4" w:rsidRPr="00DB79E3" w:rsidTr="00202A16">
        <w:trPr>
          <w:trHeight w:val="800"/>
        </w:trPr>
        <w:tc>
          <w:tcPr>
            <w:tcW w:w="3719" w:type="dxa"/>
            <w:hideMark/>
          </w:tcPr>
          <w:p w:rsidR="000E50F4" w:rsidRPr="00DB79E3" w:rsidRDefault="000E50F4" w:rsidP="00202A16">
            <w:pPr>
              <w:tabs>
                <w:tab w:val="left" w:pos="1770"/>
              </w:tabs>
              <w:jc w:val="both"/>
              <w:rPr>
                <w:rFonts w:ascii="Arial" w:hAnsi="Arial" w:cs="Arial"/>
                <w:sz w:val="24"/>
                <w:szCs w:val="24"/>
              </w:rPr>
            </w:pPr>
            <w:r w:rsidRPr="00DB79E3">
              <w:rPr>
                <w:rFonts w:ascii="Arial" w:hAnsi="Arial" w:cs="Arial"/>
                <w:sz w:val="24"/>
                <w:szCs w:val="24"/>
              </w:rPr>
              <w:t xml:space="preserve">Председатель Совета </w:t>
            </w:r>
          </w:p>
          <w:p w:rsidR="000E50F4" w:rsidRPr="00DB79E3" w:rsidRDefault="000E50F4" w:rsidP="00202A16">
            <w:pPr>
              <w:tabs>
                <w:tab w:val="left" w:pos="1770"/>
              </w:tabs>
              <w:ind w:leftChars="1" w:left="4" w:hanging="2"/>
              <w:jc w:val="both"/>
              <w:rPr>
                <w:rFonts w:ascii="Arial" w:hAnsi="Arial" w:cs="Arial"/>
                <w:sz w:val="24"/>
                <w:szCs w:val="24"/>
              </w:rPr>
            </w:pPr>
            <w:r w:rsidRPr="00DB79E3">
              <w:rPr>
                <w:rFonts w:ascii="Arial" w:hAnsi="Arial" w:cs="Arial"/>
                <w:sz w:val="24"/>
                <w:szCs w:val="24"/>
              </w:rPr>
              <w:t xml:space="preserve">депутатов </w:t>
            </w:r>
          </w:p>
          <w:p w:rsidR="000E50F4" w:rsidRPr="00DB79E3" w:rsidRDefault="000E50F4" w:rsidP="00202A16">
            <w:pPr>
              <w:tabs>
                <w:tab w:val="left" w:pos="1770"/>
              </w:tabs>
              <w:ind w:leftChars="1" w:left="4" w:hanging="2"/>
              <w:jc w:val="both"/>
              <w:rPr>
                <w:rFonts w:ascii="Arial" w:hAnsi="Arial" w:cs="Arial"/>
                <w:sz w:val="24"/>
                <w:szCs w:val="24"/>
              </w:rPr>
            </w:pPr>
            <w:r w:rsidRPr="00DB79E3">
              <w:rPr>
                <w:rFonts w:ascii="Arial" w:hAnsi="Arial" w:cs="Arial"/>
                <w:sz w:val="24"/>
                <w:szCs w:val="24"/>
              </w:rPr>
              <w:t xml:space="preserve">                А. В. </w:t>
            </w:r>
            <w:proofErr w:type="spellStart"/>
            <w:r w:rsidRPr="00DB79E3">
              <w:rPr>
                <w:rFonts w:ascii="Arial" w:hAnsi="Arial" w:cs="Arial"/>
                <w:sz w:val="24"/>
                <w:szCs w:val="24"/>
              </w:rPr>
              <w:t>Горковенко</w:t>
            </w:r>
            <w:proofErr w:type="spellEnd"/>
            <w:r w:rsidRPr="00DB79E3">
              <w:rPr>
                <w:rFonts w:ascii="Arial" w:hAnsi="Arial" w:cs="Arial"/>
                <w:sz w:val="24"/>
                <w:szCs w:val="24"/>
              </w:rPr>
              <w:t xml:space="preserve">                                                             </w:t>
            </w:r>
          </w:p>
        </w:tc>
        <w:tc>
          <w:tcPr>
            <w:tcW w:w="2477" w:type="dxa"/>
          </w:tcPr>
          <w:p w:rsidR="000E50F4" w:rsidRPr="00DB79E3" w:rsidRDefault="000E50F4" w:rsidP="00202A16">
            <w:pPr>
              <w:tabs>
                <w:tab w:val="left" w:pos="1770"/>
              </w:tabs>
              <w:ind w:leftChars="1" w:left="4" w:hanging="2"/>
              <w:jc w:val="both"/>
              <w:rPr>
                <w:rFonts w:ascii="Arial" w:hAnsi="Arial" w:cs="Arial"/>
                <w:sz w:val="24"/>
                <w:szCs w:val="24"/>
              </w:rPr>
            </w:pPr>
            <w:r w:rsidRPr="00DB79E3">
              <w:rPr>
                <w:rFonts w:ascii="Arial" w:hAnsi="Arial" w:cs="Arial"/>
                <w:sz w:val="24"/>
                <w:szCs w:val="24"/>
              </w:rPr>
              <w:t xml:space="preserve"> </w:t>
            </w:r>
          </w:p>
        </w:tc>
        <w:tc>
          <w:tcPr>
            <w:tcW w:w="3516" w:type="dxa"/>
            <w:hideMark/>
          </w:tcPr>
          <w:p w:rsidR="000E50F4" w:rsidRPr="00DB79E3" w:rsidRDefault="000E50F4" w:rsidP="00202A16">
            <w:pPr>
              <w:tabs>
                <w:tab w:val="left" w:pos="1770"/>
              </w:tabs>
              <w:ind w:leftChars="1" w:left="4" w:hanging="2"/>
              <w:jc w:val="both"/>
              <w:rPr>
                <w:rFonts w:ascii="Arial" w:hAnsi="Arial" w:cs="Arial"/>
                <w:sz w:val="24"/>
                <w:szCs w:val="24"/>
              </w:rPr>
            </w:pPr>
            <w:proofErr w:type="spellStart"/>
            <w:r w:rsidRPr="00DB79E3">
              <w:rPr>
                <w:rFonts w:ascii="Arial" w:hAnsi="Arial" w:cs="Arial"/>
                <w:sz w:val="24"/>
                <w:szCs w:val="24"/>
              </w:rPr>
              <w:t>И.п</w:t>
            </w:r>
            <w:proofErr w:type="spellEnd"/>
            <w:r w:rsidRPr="00DB79E3">
              <w:rPr>
                <w:rFonts w:ascii="Arial" w:hAnsi="Arial" w:cs="Arial"/>
                <w:sz w:val="24"/>
                <w:szCs w:val="24"/>
              </w:rPr>
              <w:t xml:space="preserve">. Главы Белоярского сельсовета </w:t>
            </w:r>
          </w:p>
          <w:p w:rsidR="000E50F4" w:rsidRPr="00DB79E3" w:rsidRDefault="000E50F4" w:rsidP="00202A16">
            <w:pPr>
              <w:tabs>
                <w:tab w:val="left" w:pos="1770"/>
              </w:tabs>
              <w:ind w:leftChars="1" w:left="4" w:hanging="2"/>
              <w:jc w:val="both"/>
              <w:rPr>
                <w:rFonts w:ascii="Arial" w:hAnsi="Arial" w:cs="Arial"/>
                <w:sz w:val="24"/>
                <w:szCs w:val="24"/>
              </w:rPr>
            </w:pPr>
            <w:r w:rsidRPr="00DB79E3">
              <w:rPr>
                <w:rFonts w:ascii="Arial" w:hAnsi="Arial" w:cs="Arial"/>
                <w:sz w:val="24"/>
                <w:szCs w:val="24"/>
              </w:rPr>
              <w:t xml:space="preserve">                   Н. А. </w:t>
            </w:r>
            <w:proofErr w:type="spellStart"/>
            <w:r w:rsidRPr="00DB79E3">
              <w:rPr>
                <w:rFonts w:ascii="Arial" w:hAnsi="Arial" w:cs="Arial"/>
                <w:sz w:val="24"/>
                <w:szCs w:val="24"/>
              </w:rPr>
              <w:t>Филюзина</w:t>
            </w:r>
            <w:proofErr w:type="spellEnd"/>
          </w:p>
        </w:tc>
      </w:tr>
    </w:tbl>
    <w:p w:rsidR="000E50F4" w:rsidRPr="00DB79E3" w:rsidRDefault="000E50F4" w:rsidP="000E50F4">
      <w:pPr>
        <w:pBdr>
          <w:top w:val="nil"/>
          <w:left w:val="nil"/>
          <w:bottom w:val="nil"/>
          <w:right w:val="nil"/>
          <w:between w:val="nil"/>
        </w:pBdr>
        <w:spacing w:line="240" w:lineRule="auto"/>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hanging="2"/>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Chars="2657" w:left="5847" w:hanging="2"/>
        <w:rPr>
          <w:rFonts w:ascii="Arial" w:hAnsi="Arial" w:cs="Arial"/>
          <w:sz w:val="24"/>
          <w:szCs w:val="24"/>
        </w:rPr>
      </w:pPr>
      <w:r w:rsidRPr="00DB79E3">
        <w:rPr>
          <w:rFonts w:ascii="Arial" w:hAnsi="Arial" w:cs="Arial"/>
          <w:sz w:val="24"/>
          <w:szCs w:val="24"/>
        </w:rPr>
        <w:t xml:space="preserve"> Приложение </w:t>
      </w:r>
    </w:p>
    <w:p w:rsidR="000E50F4" w:rsidRPr="00DB79E3" w:rsidRDefault="000E50F4" w:rsidP="000E50F4">
      <w:pPr>
        <w:pBdr>
          <w:top w:val="nil"/>
          <w:left w:val="nil"/>
          <w:bottom w:val="nil"/>
          <w:right w:val="nil"/>
          <w:between w:val="nil"/>
        </w:pBdr>
        <w:spacing w:line="240" w:lineRule="auto"/>
        <w:ind w:leftChars="2657" w:left="5847" w:hanging="2"/>
        <w:rPr>
          <w:rFonts w:ascii="Arial" w:hAnsi="Arial" w:cs="Arial"/>
          <w:sz w:val="24"/>
          <w:szCs w:val="24"/>
        </w:rPr>
      </w:pPr>
      <w:r w:rsidRPr="00DB79E3">
        <w:rPr>
          <w:rFonts w:ascii="Arial" w:hAnsi="Arial" w:cs="Arial"/>
          <w:sz w:val="24"/>
          <w:szCs w:val="24"/>
        </w:rPr>
        <w:t>к решению Белоярского сельского Совета депутатов от 27.03.2025 № 32-196Р</w:t>
      </w:r>
    </w:p>
    <w:p w:rsidR="000E50F4" w:rsidRPr="00DB79E3" w:rsidRDefault="000E50F4" w:rsidP="000E50F4">
      <w:pPr>
        <w:pBdr>
          <w:top w:val="nil"/>
          <w:left w:val="nil"/>
          <w:bottom w:val="nil"/>
          <w:right w:val="nil"/>
          <w:between w:val="nil"/>
        </w:pBdr>
        <w:spacing w:line="240" w:lineRule="auto"/>
        <w:ind w:hanging="2"/>
        <w:jc w:val="center"/>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hanging="2"/>
        <w:jc w:val="center"/>
        <w:rPr>
          <w:rFonts w:ascii="Arial" w:hAnsi="Arial" w:cs="Arial"/>
          <w:sz w:val="24"/>
          <w:szCs w:val="24"/>
        </w:rPr>
      </w:pPr>
      <w:r w:rsidRPr="00DB79E3">
        <w:rPr>
          <w:rFonts w:ascii="Arial" w:hAnsi="Arial" w:cs="Arial"/>
          <w:sz w:val="24"/>
          <w:szCs w:val="24"/>
        </w:rPr>
        <w:t>ПОЛОЖЕНИЕ О МУНИЦИПАЛЬНОМ ЖИЛИЩНОМ КОНТРОЛЕ</w:t>
      </w:r>
    </w:p>
    <w:p w:rsidR="000E50F4" w:rsidRPr="00DB79E3" w:rsidRDefault="000E50F4" w:rsidP="000E50F4">
      <w:pPr>
        <w:pBdr>
          <w:top w:val="nil"/>
          <w:left w:val="nil"/>
          <w:bottom w:val="nil"/>
          <w:right w:val="nil"/>
          <w:between w:val="nil"/>
        </w:pBdr>
        <w:spacing w:line="240" w:lineRule="auto"/>
        <w:ind w:hanging="2"/>
        <w:jc w:val="center"/>
        <w:rPr>
          <w:rFonts w:ascii="Arial" w:hAnsi="Arial" w:cs="Arial"/>
          <w:sz w:val="24"/>
          <w:szCs w:val="24"/>
        </w:rPr>
      </w:pPr>
      <w:r w:rsidRPr="00DB79E3">
        <w:rPr>
          <w:rFonts w:ascii="Arial" w:hAnsi="Arial" w:cs="Arial"/>
          <w:sz w:val="24"/>
          <w:szCs w:val="24"/>
        </w:rPr>
        <w:t xml:space="preserve"> НА ТЕРРИТОРИИ БЕЛОЯРСКОГО СЕЛЬСОВЕТА</w:t>
      </w:r>
    </w:p>
    <w:p w:rsidR="000E50F4" w:rsidRPr="00DB79E3" w:rsidRDefault="000E50F4" w:rsidP="000E50F4">
      <w:pPr>
        <w:pBdr>
          <w:top w:val="nil"/>
          <w:left w:val="nil"/>
          <w:bottom w:val="nil"/>
          <w:right w:val="nil"/>
          <w:between w:val="nil"/>
        </w:pBdr>
        <w:spacing w:line="240" w:lineRule="auto"/>
        <w:ind w:hanging="2"/>
        <w:jc w:val="center"/>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I. ОБЩИЕ ПОЛОЖЕНИЯ</w:t>
      </w: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 xml:space="preserve">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Настоящее Положение о муниципальном жилищном контроле на территории Белоярского сельсовета (далее - Положение) устанавливает порядок организации и осуществления муниципального жилищного контроля на территории Белоярского сельсовета (далее - муниципальный жилищный контроль).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w:t>
      </w:r>
      <w:r w:rsidRPr="00DB79E3">
        <w:rPr>
          <w:rFonts w:ascii="Arial" w:hAnsi="Arial" w:cs="Arial"/>
          <w:sz w:val="24"/>
          <w:szCs w:val="24"/>
        </w:rPr>
        <w:lastRenderedPageBreak/>
        <w:t xml:space="preserve">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а именно: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требований к формированию фондов капитального ремонта;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г) требований к предоставлению коммунальных услуг собственникам и пользователям помещений в многоквартирных домах и жилых домов;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е) правил содержания общего имущества в многоквартирном доме и правил изменения размера платы за содержание жилого помещения;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и) требований к обеспечению доступности для инвалидов помещений в многоквартирных домах;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к) требований к предоставлению жилых помещений в наемных домах социального использования;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л)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 К отношениям, связанным с осуществлением муниципального контроля, организацией и проведением профилактических мероприятий, контрольных </w:t>
      </w:r>
      <w:r w:rsidRPr="00DB79E3">
        <w:rPr>
          <w:rFonts w:ascii="Arial" w:hAnsi="Arial" w:cs="Arial"/>
          <w:sz w:val="24"/>
          <w:szCs w:val="24"/>
        </w:rPr>
        <w:lastRenderedPageBreak/>
        <w:t xml:space="preserve">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(далее - Федеральный закон №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 Муниципальный жилищный контроль осуществляется администрацией Белоярского сельсовета (далее - контрольный орган).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6. Должностными лицами администрации Белоярского сельсовета, уполномоченными осуществлять муниципальный жилищный контроль от имени администрации Белоярского сельсовета, являются:</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а) Глава Белоярского сельсовета (далее - руководитель контрольного органа);</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должностное лицо администрации Белоярского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Должностным лицом администрации Белоярского сельсовета, уполномоченным на принятие решения о проведении контрольных мероприятий, является руководитель контрольного органа.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N 248-ФЗ и иными федеральными законами.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 Объектами муниципального жилищного контроля являются: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результаты деятельности контролируемых лиц, в том числе работы и услуги, к которым предъявляются обязательные требования;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w:t>
      </w:r>
      <w:r w:rsidRPr="00DB79E3">
        <w:rPr>
          <w:rFonts w:ascii="Arial" w:hAnsi="Arial" w:cs="Arial"/>
          <w:sz w:val="24"/>
          <w:szCs w:val="24"/>
        </w:rPr>
        <w:lastRenderedPageBreak/>
        <w:t>документы содержатся в государственных или муниципальных информационных ресурсах.</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II. УПРАВЛЕНИЕ РИСКАМИ ПРИЧИНЕНИЯ ВРЕДА (УЩЕРБА) ОХРАНЯЕМЫМ ЗАКОНОМ ЦЕННОСТЯМ ПРИ ОСУЩЕСТВЛЕНИИ МУНИЦИПАЛЬНОГО КОНТРОЛЯ</w:t>
      </w: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а) среднего риска; б) умеренного риска; в) низкого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В случае если объект контроля не отнесен к определенной категории риска, он считается отнесенным к категории низкого риска.</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При отнесении органом муниципального контроля объектов контроля к категориям риска используются, в том числе: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сведения, содержащиеся в Едином государственном реестре недвижимости;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сведения, содержащиеся в муниципальных информационных ресурсах;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Перечень содержит следующую информацию:</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основной государственный регистрационный номер;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идентификационный номер налогоплательщика;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г) наименование объекта муниципального контроля (при наличии);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д) место нахождения объекта муниципального контроля;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15.На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III. ПРОФИЛАКТИКА РИСКОВ ПРИЧИНЕНИЯ ВРЕДА (УЩЕРБА) ОХРАНЯЕМЫМ ЗАКОНОМ ЦЕННОСТЯМ ПРИ ОСУЩЕСТВЛЕНИИ МУНИЦИПАЛЬНОГО КОНТРОЛЯ</w:t>
      </w: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Белоярского сельсовета в соответствии с законодательством.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21. Профилактические мероприятия, предусмотренные программой профилактики, обязательны для проведения контрольным органом.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22. Контрольный орган проводит следующие профилактические мероприятия: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информирование;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2) консультирование.</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Контрольный орган может проводить профилактические мероприятия, не предусмотренные программой профилактики: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 объявление предостережения;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 профилактический визит.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24. 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25. Контрольный орган размещает и поддерживает в актуальном состоянии на своем официальном сайте: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тексты нормативных правовых актов, регулирующих осуществление муниципального жилищного контроля;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4) утвержденные проверочные листы в формате, допускающем их использование для </w:t>
      </w:r>
      <w:proofErr w:type="spellStart"/>
      <w:r w:rsidRPr="00DB79E3">
        <w:rPr>
          <w:rFonts w:ascii="Arial" w:hAnsi="Arial" w:cs="Arial"/>
          <w:sz w:val="24"/>
          <w:szCs w:val="24"/>
        </w:rPr>
        <w:t>самообследования</w:t>
      </w:r>
      <w:proofErr w:type="spellEnd"/>
      <w:r w:rsidRPr="00DB79E3">
        <w:rPr>
          <w:rFonts w:ascii="Arial" w:hAnsi="Arial" w:cs="Arial"/>
          <w:sz w:val="24"/>
          <w:szCs w:val="24"/>
        </w:rPr>
        <w:t>;</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6) перечень индикаторов риска нарушения обязательных требований, порядок отнесения объектов контроля к категориям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9) исчерпывающий перечень сведений, которые могут запрашиваться контрольным (надзорным) органом у контролируемого лица;</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 сведения о способах получения консультаций по вопросам соблюдения обязательных требований;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11) сведения о применении контрольным (надзорным) органом мер стимулирования добросовестности контролируемых лиц;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12) сведения о порядке досудебного обжалования решений контрольного (надзорного) органа, действий (бездействия) его должностных лиц;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13) доклады, содержащие результаты обобщения правоприменительной практики контрольного (надзорного) органа;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14) доклады о муниципальном жилищном контроле;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15) информацию о способах и процедуре </w:t>
      </w:r>
      <w:proofErr w:type="spellStart"/>
      <w:r w:rsidRPr="00DB79E3">
        <w:rPr>
          <w:rFonts w:ascii="Arial" w:hAnsi="Arial" w:cs="Arial"/>
          <w:sz w:val="24"/>
          <w:szCs w:val="24"/>
        </w:rPr>
        <w:t>самообследования</w:t>
      </w:r>
      <w:proofErr w:type="spellEnd"/>
      <w:r w:rsidRPr="00DB79E3">
        <w:rPr>
          <w:rFonts w:ascii="Arial" w:hAnsi="Arial" w:cs="Arial"/>
          <w:sz w:val="24"/>
          <w:szCs w:val="24"/>
        </w:rPr>
        <w:t xml:space="preserve"> (при ее наличии), в том числе методические рекомендации по проведению </w:t>
      </w:r>
      <w:proofErr w:type="spellStart"/>
      <w:r w:rsidRPr="00DB79E3">
        <w:rPr>
          <w:rFonts w:ascii="Arial" w:hAnsi="Arial" w:cs="Arial"/>
          <w:sz w:val="24"/>
          <w:szCs w:val="24"/>
        </w:rPr>
        <w:t>самообследования</w:t>
      </w:r>
      <w:proofErr w:type="spellEnd"/>
      <w:r w:rsidRPr="00DB79E3">
        <w:rPr>
          <w:rFonts w:ascii="Arial" w:hAnsi="Arial" w:cs="Arial"/>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Белоярского сельсовета.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11" w:history="1">
        <w:r w:rsidRPr="00DB79E3">
          <w:rPr>
            <w:rStyle w:val="a5"/>
            <w:rFonts w:ascii="Arial" w:hAnsi="Arial" w:cs="Arial"/>
            <w:sz w:val="24"/>
            <w:szCs w:val="24"/>
          </w:rPr>
          <w:t>https://ach-raion.gosuslugi.ru/</w:t>
        </w:r>
      </w:hyperlink>
      <w:r w:rsidRPr="00DB79E3">
        <w:rPr>
          <w:rFonts w:ascii="Arial" w:hAnsi="Arial" w:cs="Arial"/>
          <w:sz w:val="24"/>
          <w:szCs w:val="24"/>
        </w:rPr>
        <w:t xml:space="preserve">.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30. Консультирование, в том числе письменное консультирование, осуществляется по следующим вопросам: организации и осуществления муниципального контроля; порядка осуществления профилактических мероприятий, контрольных мероприятий, установленных настоящим Положением; содержания обязательных требований, соблюдение которых оценивается при проведении мероприятий по муниципальному контролю.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31. Консультирование в письменной форме осуществляется в следующих случаях:</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контролируемым лицом представлен письменный запрос о предоставлении письменного ответа по вопросам консультирования;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за время консультирования предоставить ответ на поставленные вопросы невозможно;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32. Ответы на письменные обращения даются в четкой и понятной форме в письменном виде и должны содержать: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ответы на поставленные вопросы;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должность, фамилию и инициалы лица, подписавшего ответ;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фамилию и инициалы исполнителя; г) номер телефона исполнителя.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w:t>
      </w:r>
      <w:proofErr w:type="gramStart"/>
      <w:r w:rsidRPr="00DB79E3">
        <w:rPr>
          <w:rFonts w:ascii="Arial" w:hAnsi="Arial" w:cs="Arial"/>
          <w:sz w:val="24"/>
          <w:szCs w:val="24"/>
        </w:rPr>
        <w:t xml:space="preserve"> .</w:t>
      </w:r>
      <w:proofErr w:type="gramEnd"/>
      <w:r w:rsidRPr="00DB79E3">
        <w:rPr>
          <w:rFonts w:ascii="Arial" w:hAnsi="Arial" w:cs="Arial"/>
          <w:sz w:val="24"/>
          <w:szCs w:val="24"/>
        </w:rPr>
        <w:t xml:space="preserve">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36. Инспекторы не вправе осуществлять консультирование контролируемых лиц и их представителей, выходящее за рамки информирования. Информация, ставшая известной Инспектору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37. </w:t>
      </w:r>
      <w:proofErr w:type="gramStart"/>
      <w:r w:rsidRPr="00DB79E3">
        <w:rPr>
          <w:rFonts w:ascii="Arial" w:hAnsi="Arial"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B79E3">
        <w:rPr>
          <w:rFonts w:ascii="Arial" w:hAnsi="Arial" w:cs="Arial"/>
          <w:sz w:val="24"/>
          <w:szCs w:val="24"/>
        </w:rPr>
        <w:t xml:space="preserve"> соблюдения обязательных требований.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Возражение составляется контролируемым лицом в произвольной форме, но должно содержать в себе следующую информацию: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наименование органа, в который направляется возражение;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дату и номер предостережения;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г) доводы, на основании которых контролируемое лицо </w:t>
      </w:r>
      <w:proofErr w:type="gramStart"/>
      <w:r w:rsidRPr="00DB79E3">
        <w:rPr>
          <w:rFonts w:ascii="Arial" w:hAnsi="Arial" w:cs="Arial"/>
          <w:sz w:val="24"/>
          <w:szCs w:val="24"/>
        </w:rPr>
        <w:t>не согласно</w:t>
      </w:r>
      <w:proofErr w:type="gramEnd"/>
      <w:r w:rsidRPr="00DB79E3">
        <w:rPr>
          <w:rFonts w:ascii="Arial" w:hAnsi="Arial" w:cs="Arial"/>
          <w:sz w:val="24"/>
          <w:szCs w:val="24"/>
        </w:rPr>
        <w:t xml:space="preserve"> с объявленным предостережением;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д) дату получения предостережения контролируемым лицом;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е) личную подпись и дату.</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39. При поступлении возражения на предостережение контрольный орган: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По результатам рассмотрения возражения контрольный орган принимает одно из следующих решений: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об удовлетворении возражения и отмене полностью или частично объявленного предостережения;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об отказе в удовлетворении возражения. Повторное направление возражения по тем же основаниям не допускается.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w:t>
      </w:r>
      <w:r w:rsidRPr="00DB79E3">
        <w:rPr>
          <w:rFonts w:ascii="Arial" w:hAnsi="Arial" w:cs="Arial"/>
          <w:sz w:val="24"/>
          <w:szCs w:val="24"/>
        </w:rPr>
        <w:lastRenderedPageBreak/>
        <w:t>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DB79E3">
        <w:rPr>
          <w:rFonts w:ascii="Arial" w:hAnsi="Arial" w:cs="Arial"/>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43. Обязательный профилактический визит проводится: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DB79E3">
        <w:rPr>
          <w:rFonts w:ascii="Arial" w:hAnsi="Arial" w:cs="Arial"/>
          <w:sz w:val="24"/>
          <w:szCs w:val="24"/>
        </w:rPr>
        <w:t>с даты представления</w:t>
      </w:r>
      <w:proofErr w:type="gramEnd"/>
      <w:r w:rsidRPr="00DB79E3">
        <w:rPr>
          <w:rFonts w:ascii="Arial" w:hAnsi="Arial" w:cs="Arial"/>
          <w:sz w:val="24"/>
          <w:szCs w:val="24"/>
        </w:rPr>
        <w:t xml:space="preserve"> такого уведомления;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 по поручению: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Президента Российской Федерации;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DB79E3">
        <w:rPr>
          <w:rFonts w:ascii="Arial" w:hAnsi="Arial" w:cs="Arial"/>
          <w:sz w:val="24"/>
          <w:szCs w:val="24"/>
        </w:rPr>
        <w:t>полномочия</w:t>
      </w:r>
      <w:proofErr w:type="gramEnd"/>
      <w:r w:rsidRPr="00DB79E3">
        <w:rPr>
          <w:rFonts w:ascii="Arial" w:hAnsi="Arial" w:cs="Arial"/>
          <w:sz w:val="24"/>
          <w:szCs w:val="24"/>
        </w:rPr>
        <w:t xml:space="preserve"> по осуществлению которых переданы для осуществления органам государственной власти субъектов Российской Федерации);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DB79E3">
        <w:rPr>
          <w:rFonts w:ascii="Arial" w:hAnsi="Arial" w:cs="Arial"/>
          <w:sz w:val="24"/>
          <w:szCs w:val="24"/>
        </w:rPr>
        <w:t>полномочия</w:t>
      </w:r>
      <w:proofErr w:type="gramEnd"/>
      <w:r w:rsidRPr="00DB79E3">
        <w:rPr>
          <w:rFonts w:ascii="Arial" w:hAnsi="Arial" w:cs="Arial"/>
          <w:sz w:val="24"/>
          <w:szCs w:val="24"/>
        </w:rPr>
        <w:t xml:space="preserve"> по осуществлению которых переданы для осуществления органам государственной власти субъектов Российской Федерации).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44. Обязательный профилактический визит не предусматривает отказ контролируемого лица от его проведения.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В случае</w:t>
      </w:r>
      <w:proofErr w:type="gramStart"/>
      <w:r w:rsidRPr="00DB79E3">
        <w:rPr>
          <w:rFonts w:ascii="Arial" w:hAnsi="Arial" w:cs="Arial"/>
          <w:sz w:val="24"/>
          <w:szCs w:val="24"/>
        </w:rPr>
        <w:t>,</w:t>
      </w:r>
      <w:proofErr w:type="gramEnd"/>
      <w:r w:rsidRPr="00DB79E3">
        <w:rPr>
          <w:rFonts w:ascii="Arial" w:hAnsi="Arial" w:cs="Arial"/>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вид контроля, в рамках которого должны быть проведены обязательные профилактические визиты;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 перечень контролируемых лиц, в отношении которых должны быть проведены обязательные профилактические визиты;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 предмет обязательного профилактического визита;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 период, в течение которого должны быть проведены обязательные профилактические визиты.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DB79E3">
        <w:rPr>
          <w:rFonts w:ascii="Arial" w:hAnsi="Arial" w:cs="Arial"/>
          <w:sz w:val="24"/>
          <w:szCs w:val="24"/>
        </w:rPr>
        <w:t>с даты составления</w:t>
      </w:r>
      <w:proofErr w:type="gramEnd"/>
      <w:r w:rsidRPr="00DB79E3">
        <w:rPr>
          <w:rFonts w:ascii="Arial" w:hAnsi="Arial" w:cs="Arial"/>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55. Решение об отказе в проведении профилактического визита принимается в следующих случаях: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от контролируемого лица поступило уведомление об отзыве заявления;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DB79E3">
        <w:rPr>
          <w:rFonts w:ascii="Arial" w:hAnsi="Arial" w:cs="Arial"/>
          <w:sz w:val="24"/>
          <w:szCs w:val="24"/>
        </w:rPr>
        <w:t>позднее</w:t>
      </w:r>
      <w:proofErr w:type="gramEnd"/>
      <w:r w:rsidRPr="00DB79E3">
        <w:rPr>
          <w:rFonts w:ascii="Arial" w:hAnsi="Arial" w:cs="Arial"/>
          <w:sz w:val="24"/>
          <w:szCs w:val="24"/>
        </w:rPr>
        <w:t xml:space="preserve"> чем за пять рабочих дней до даты его проведения.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60. В случае</w:t>
      </w:r>
      <w:proofErr w:type="gramStart"/>
      <w:r w:rsidRPr="00DB79E3">
        <w:rPr>
          <w:rFonts w:ascii="Arial" w:hAnsi="Arial" w:cs="Arial"/>
          <w:sz w:val="24"/>
          <w:szCs w:val="24"/>
        </w:rPr>
        <w:t>,</w:t>
      </w:r>
      <w:proofErr w:type="gramEnd"/>
      <w:r w:rsidRPr="00DB79E3">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IV. КОНТРОЛЬНЫЕ МЕРОПРИЯТИЯ, ПРОВОДИМЫЕ В РАМКАХ МУНИЦИПАЛЬНОГО ЖИЛИЩНОГО КОНТРОЛЯ</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61. Муниципальный жилищный контроль осуществляется в виде плановых и внеплановых контрольных мероприятий.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63. Перечень плановых контрольных мероприятий и допустимых контрольных действий в составе каждого контрольного мероприятия: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документарная проверка;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 выездная проверка.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64. Выездная проверка моет проводиться с использованием средств дистанционного взаимодействия, в том числе посредством </w:t>
      </w:r>
      <w:proofErr w:type="gramStart"/>
      <w:r w:rsidRPr="00DB79E3">
        <w:rPr>
          <w:rFonts w:ascii="Arial" w:hAnsi="Arial" w:cs="Arial"/>
          <w:sz w:val="24"/>
          <w:szCs w:val="24"/>
        </w:rPr>
        <w:t>видео-конференцсвязи</w:t>
      </w:r>
      <w:proofErr w:type="gramEnd"/>
      <w:r w:rsidRPr="00DB79E3">
        <w:rPr>
          <w:rFonts w:ascii="Arial" w:hAnsi="Arial" w:cs="Arial"/>
          <w:sz w:val="24"/>
          <w:szCs w:val="24"/>
        </w:rPr>
        <w:t xml:space="preserve">, а также с использованием мобильного приложения "Инспектор".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66. В случае</w:t>
      </w:r>
      <w:proofErr w:type="gramStart"/>
      <w:r w:rsidRPr="00DB79E3">
        <w:rPr>
          <w:rFonts w:ascii="Arial" w:hAnsi="Arial" w:cs="Arial"/>
          <w:sz w:val="24"/>
          <w:szCs w:val="24"/>
        </w:rPr>
        <w:t>,</w:t>
      </w:r>
      <w:proofErr w:type="gramEnd"/>
      <w:r w:rsidRPr="00DB79E3">
        <w:rPr>
          <w:rFonts w:ascii="Arial" w:hAnsi="Arial" w:cs="Arial"/>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67. Срок проведения документарной проверки не может превышать десять рабочих дней.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DB79E3">
        <w:rPr>
          <w:rFonts w:ascii="Arial" w:hAnsi="Arial" w:cs="Arial"/>
          <w:sz w:val="24"/>
          <w:szCs w:val="24"/>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68. В ходе документарной проверки могут совершаться следующие действия: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получение письменных объяснений;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истребование документов;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экспертиза;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Выездная проверка может быть проведена с использованием средств дистанционного взаимодействия, в том числе посредством </w:t>
      </w:r>
      <w:proofErr w:type="gramStart"/>
      <w:r w:rsidRPr="00DB79E3">
        <w:rPr>
          <w:rFonts w:ascii="Arial" w:hAnsi="Arial" w:cs="Arial"/>
          <w:sz w:val="24"/>
          <w:szCs w:val="24"/>
        </w:rPr>
        <w:t>видео-конференцсвязи</w:t>
      </w:r>
      <w:proofErr w:type="gramEnd"/>
      <w:r w:rsidRPr="00DB79E3">
        <w:rPr>
          <w:rFonts w:ascii="Arial" w:hAnsi="Arial" w:cs="Arial"/>
          <w:sz w:val="24"/>
          <w:szCs w:val="24"/>
        </w:rPr>
        <w:t xml:space="preserve">, а также с использованием мобильного приложения "Инспектор".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B79E3">
        <w:rPr>
          <w:rFonts w:ascii="Arial" w:hAnsi="Arial" w:cs="Arial"/>
          <w:sz w:val="24"/>
          <w:szCs w:val="24"/>
        </w:rPr>
        <w:t>микропредприятия</w:t>
      </w:r>
      <w:proofErr w:type="spellEnd"/>
      <w:r w:rsidRPr="00DB79E3">
        <w:rPr>
          <w:rFonts w:ascii="Arial" w:hAnsi="Arial" w:cs="Arial"/>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72. В ходе выездной проверки могут совершаться следующие контрольные действия: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осмотр;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опрос;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получение письменных объяснений;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г) истребование документов.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для объектов контроля, отнесенных к категории среднего риска, - один раз в 3 года;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для объектов контроля, отнесенных к категории умеренного риска, - один раз в 6 лет.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74. 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пункте 73 Положения, начиная </w:t>
      </w:r>
      <w:proofErr w:type="gramStart"/>
      <w:r w:rsidRPr="00DB79E3">
        <w:rPr>
          <w:rFonts w:ascii="Arial" w:hAnsi="Arial" w:cs="Arial"/>
          <w:sz w:val="24"/>
          <w:szCs w:val="24"/>
        </w:rPr>
        <w:t>с даты окончания</w:t>
      </w:r>
      <w:proofErr w:type="gramEnd"/>
      <w:r w:rsidRPr="00DB79E3">
        <w:rPr>
          <w:rFonts w:ascii="Arial" w:hAnsi="Arial" w:cs="Arial"/>
          <w:sz w:val="24"/>
          <w:szCs w:val="24"/>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б)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а), в) настоящего пункта;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присвоения объекту муниципального контроля категории высокого, среднего или умеренного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75. 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DB79E3">
        <w:rPr>
          <w:rFonts w:ascii="Arial" w:hAnsi="Arial" w:cs="Arial"/>
          <w:sz w:val="24"/>
          <w:szCs w:val="24"/>
        </w:rPr>
        <w:t>наймодателем</w:t>
      </w:r>
      <w:proofErr w:type="spellEnd"/>
      <w:r w:rsidRPr="00DB79E3">
        <w:rPr>
          <w:rFonts w:ascii="Arial" w:hAnsi="Arial" w:cs="Arial"/>
          <w:sz w:val="24"/>
          <w:szCs w:val="24"/>
        </w:rPr>
        <w:t xml:space="preserve"> жилых помещений в котором является лицо, деятельность которого подлежит проверке;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установления или изменения нормативов потребления коммунальных ресурсов (коммунальных услуг): среднего риска - не менее 3 лет; умеренного риска - не менее 6 лет.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76. В отношении объектов контроля, которые отнесены к категории низкого риска, плановые контрольные мероприятия не проводятся.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77. Орган муниципального контроля вправе запросить у контролируемого лица следующие документы: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правоустанавливающие документы (Устав юридического лица, в случае его отсутствия в общедоступных информационных системах);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 документ, удостоверяющий личность;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 документы, подтверждающие полномочия лица, представляющего интересы контролируемого лица;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 копии приказов (распоряжений) о назначении на должность руководителя, ответственных лиц;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 копии должностных инструкций ответственных лиц;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6) технические паспорта многоквартирных жилых домов;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 журналы заявок населения и анализ заявок жителей по многоквартирным жилым домам;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 договоры с поставщиками энергоресурсов;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9) журнал результатов осмотра оголовков дымоходов и вентиляционных каналов, проводимых в зимнее время;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 результаты профилактических (осенних) осмотров многоквартирных жилых домов, в том числе конструкций домов, </w:t>
      </w:r>
      <w:proofErr w:type="spellStart"/>
      <w:r w:rsidRPr="00DB79E3">
        <w:rPr>
          <w:rFonts w:ascii="Arial" w:hAnsi="Arial" w:cs="Arial"/>
          <w:sz w:val="24"/>
          <w:szCs w:val="24"/>
        </w:rPr>
        <w:t>санитарнотехнического</w:t>
      </w:r>
      <w:proofErr w:type="spellEnd"/>
      <w:r w:rsidRPr="00DB79E3">
        <w:rPr>
          <w:rFonts w:ascii="Arial" w:hAnsi="Arial" w:cs="Arial"/>
          <w:sz w:val="24"/>
          <w:szCs w:val="24"/>
        </w:rPr>
        <w:t xml:space="preserve"> оборудования многоквартирных жилых домов по проверяемым адресам;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78. Внеплановые контрольные мероприятия проводятся при наличии оснований, предусмотренных пунктами 1, 3, 4, 5 части 1 статьи 57 Федерального закона N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79.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80. Перечень внеплановых контрольных мероприятий и допустимых контрольных действий в составе каждого контрольного мероприятия: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инспекционный визит;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 рейдовый осмотр;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 документарная проверка;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 выездная проверка.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Инспекционный визит может быть проведен с использованием средств дистанционного взаимодействия, в том числе посредством </w:t>
      </w:r>
      <w:proofErr w:type="gramStart"/>
      <w:r w:rsidRPr="00DB79E3">
        <w:rPr>
          <w:rFonts w:ascii="Arial" w:hAnsi="Arial" w:cs="Arial"/>
          <w:sz w:val="24"/>
          <w:szCs w:val="24"/>
        </w:rPr>
        <w:t>видео-конференцсвязи</w:t>
      </w:r>
      <w:proofErr w:type="gramEnd"/>
      <w:r w:rsidRPr="00DB79E3">
        <w:rPr>
          <w:rFonts w:ascii="Arial" w:hAnsi="Arial" w:cs="Arial"/>
          <w:sz w:val="24"/>
          <w:szCs w:val="24"/>
        </w:rPr>
        <w:t xml:space="preserve">, а также с использованием мобильного приложения "Инспектор".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82. В ходе инспекционного визита могут совершаться следующие контрольные действия: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осмотр;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опрос;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получение письменных объяснений;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г) инструментальное обследование;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83. Инспекционный визит проводится без предварительного уведомления контролируемого лица и собственника производственного объекта.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84.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86.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Рейдовый осмотр может быть проведен с использованием средств дистанционного взаимодействия, в том числе посредством </w:t>
      </w:r>
      <w:proofErr w:type="gramStart"/>
      <w:r w:rsidRPr="00DB79E3">
        <w:rPr>
          <w:rFonts w:ascii="Arial" w:hAnsi="Arial" w:cs="Arial"/>
          <w:sz w:val="24"/>
          <w:szCs w:val="24"/>
        </w:rPr>
        <w:t>видео-конференцсвязи</w:t>
      </w:r>
      <w:proofErr w:type="gramEnd"/>
      <w:r w:rsidRPr="00DB79E3">
        <w:rPr>
          <w:rFonts w:ascii="Arial" w:hAnsi="Arial" w:cs="Arial"/>
          <w:sz w:val="24"/>
          <w:szCs w:val="24"/>
        </w:rPr>
        <w:t xml:space="preserve">, а также с использованием мобильного приложения "Инспектор".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87. В ходе рейдового осмотра могут совершаться следующие контрольные действия: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осмотр;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опрос;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получение письменных объяснений;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г) истребование документов;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д) инструментальное обследование.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88.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89.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90.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91. В ходе документарной проверки могут совершаться следующие контрольные действия: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получение письменных объяснений;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истребование документов.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92. В случае</w:t>
      </w:r>
      <w:proofErr w:type="gramStart"/>
      <w:r w:rsidRPr="00DB79E3">
        <w:rPr>
          <w:rFonts w:ascii="Arial" w:hAnsi="Arial" w:cs="Arial"/>
          <w:sz w:val="24"/>
          <w:szCs w:val="24"/>
        </w:rPr>
        <w:t>,</w:t>
      </w:r>
      <w:proofErr w:type="gramEnd"/>
      <w:r w:rsidRPr="00DB79E3">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w:t>
      </w:r>
      <w:r w:rsidRPr="00DB79E3">
        <w:rPr>
          <w:rFonts w:ascii="Arial" w:hAnsi="Arial" w:cs="Arial"/>
          <w:sz w:val="24"/>
          <w:szCs w:val="24"/>
        </w:rPr>
        <w:lastRenderedPageBreak/>
        <w:t xml:space="preserve">получения данного требования контролируемое лицо обязано направить в контрольный орган указанные в требовании документы.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93. В случае</w:t>
      </w:r>
      <w:proofErr w:type="gramStart"/>
      <w:r w:rsidRPr="00DB79E3">
        <w:rPr>
          <w:rFonts w:ascii="Arial" w:hAnsi="Arial" w:cs="Arial"/>
          <w:sz w:val="24"/>
          <w:szCs w:val="24"/>
        </w:rPr>
        <w:t>,</w:t>
      </w:r>
      <w:proofErr w:type="gramEnd"/>
      <w:r w:rsidRPr="00DB79E3">
        <w:rPr>
          <w:rFonts w:ascii="Arial" w:hAnsi="Arial" w:cs="Arial"/>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94. Срок проведения документарной проверки не может превышать десять рабочих дней. </w:t>
      </w:r>
      <w:proofErr w:type="gramStart"/>
      <w:r w:rsidRPr="00DB79E3">
        <w:rPr>
          <w:rFonts w:ascii="Arial" w:hAnsi="Arial" w:cs="Arial"/>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DB79E3">
        <w:rPr>
          <w:rFonts w:ascii="Arial" w:hAnsi="Arial" w:cs="Arial"/>
          <w:sz w:val="24"/>
          <w:szCs w:val="24"/>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95.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Выездная проверка может быть проведена с использованием средств дистанционного взаимодействия, в том числе посредством </w:t>
      </w:r>
      <w:proofErr w:type="gramStart"/>
      <w:r w:rsidRPr="00DB79E3">
        <w:rPr>
          <w:rFonts w:ascii="Arial" w:hAnsi="Arial" w:cs="Arial"/>
          <w:sz w:val="24"/>
          <w:szCs w:val="24"/>
        </w:rPr>
        <w:t>видео-конференцсвязи</w:t>
      </w:r>
      <w:proofErr w:type="gramEnd"/>
      <w:r w:rsidRPr="00DB79E3">
        <w:rPr>
          <w:rFonts w:ascii="Arial" w:hAnsi="Arial" w:cs="Arial"/>
          <w:sz w:val="24"/>
          <w:szCs w:val="24"/>
        </w:rPr>
        <w:t xml:space="preserve">, а также с использованием мобильного приложения "Инспектор".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96. В ходе выездной проверки могут совершаться следующие контрольные действия: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осмотр;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опрос;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получение письменных объяснений;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г) истребование документов;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д) инструментальное обследование.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97. Срок проведения выездной проверки не может превышать 10 рабочих дней. </w:t>
      </w:r>
      <w:proofErr w:type="gramStart"/>
      <w:r w:rsidRPr="00DB79E3">
        <w:rPr>
          <w:rFonts w:ascii="Arial"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B79E3">
        <w:rPr>
          <w:rFonts w:ascii="Arial" w:hAnsi="Arial" w:cs="Arial"/>
          <w:sz w:val="24"/>
          <w:szCs w:val="24"/>
        </w:rPr>
        <w:t>микропредприятия</w:t>
      </w:r>
      <w:proofErr w:type="spellEnd"/>
      <w:r w:rsidRPr="00DB79E3">
        <w:rPr>
          <w:rFonts w:ascii="Arial" w:hAnsi="Arial" w:cs="Arial"/>
          <w:sz w:val="24"/>
          <w:szCs w:val="24"/>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DB79E3">
        <w:rPr>
          <w:rFonts w:ascii="Arial" w:hAnsi="Arial" w:cs="Arial"/>
          <w:sz w:val="24"/>
          <w:szCs w:val="24"/>
        </w:rPr>
        <w:t>микропредприятия</w:t>
      </w:r>
      <w:proofErr w:type="spellEnd"/>
      <w:r w:rsidRPr="00DB79E3">
        <w:rPr>
          <w:rFonts w:ascii="Arial" w:hAnsi="Arial" w:cs="Arial"/>
          <w:sz w:val="24"/>
          <w:szCs w:val="24"/>
        </w:rPr>
        <w:t xml:space="preserve"> не может продолжаться более сорока часов.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98.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99. Без взаимодействия с контролируемым лицом проводятся следующие контрольные мероприятия (далее - контрольные мероприятия без взаимодействия): 1) наблюдение за соблюдением обязательных требований (мониторинг безопасности); 2) выездное обследование.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100. </w:t>
      </w:r>
      <w:proofErr w:type="gramStart"/>
      <w:r w:rsidRPr="00DB79E3">
        <w:rPr>
          <w:rFonts w:ascii="Arial" w:hAnsi="Arial" w:cs="Arial"/>
          <w:sz w:val="24"/>
          <w:szCs w:val="24"/>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B79E3">
        <w:rPr>
          <w:rFonts w:ascii="Arial" w:hAnsi="Arial" w:cs="Arial"/>
          <w:sz w:val="24"/>
          <w:szCs w:val="24"/>
        </w:rPr>
        <w:t xml:space="preserve"> работающих в автоматическом режиме технических средств фиксации правонарушений, имеющих функции фото- и киносъемки, видеозаписи.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101.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103. </w:t>
      </w:r>
      <w:proofErr w:type="gramStart"/>
      <w:r w:rsidRPr="00DB79E3">
        <w:rPr>
          <w:rFonts w:ascii="Arial" w:hAnsi="Arial" w:cs="Arial"/>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104. Выездное обследование проводится в целях оценки соблюдения контролируемыми лицами обязательных требований.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Выездное обследование проводится без информирования контролируемого лица.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106.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осмотр;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инструментальное обследование (с применением видеозаписи).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107.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108.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109.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болезнь;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нахождение за пределами Российской Федерации;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административный арест, заключение под стражу (избрание меры пресечения);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сведений, отнесенных законодательством Российской Федерации к государственной тайне;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б) объектов, территорий, которые законодательством Российской Федерации отнесены к режимным и особо важным объектам.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111.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w:t>
      </w:r>
      <w:proofErr w:type="spellStart"/>
      <w:r w:rsidRPr="00DB79E3">
        <w:rPr>
          <w:rFonts w:ascii="Arial" w:hAnsi="Arial" w:cs="Arial"/>
          <w:sz w:val="24"/>
          <w:szCs w:val="24"/>
        </w:rPr>
        <w:t>фотоили</w:t>
      </w:r>
      <w:proofErr w:type="spellEnd"/>
      <w:r w:rsidRPr="00DB79E3">
        <w:rPr>
          <w:rFonts w:ascii="Arial" w:hAnsi="Arial" w:cs="Arial"/>
          <w:sz w:val="24"/>
          <w:szCs w:val="24"/>
        </w:rPr>
        <w:t xml:space="preserve"> </w:t>
      </w:r>
      <w:proofErr w:type="spellStart"/>
      <w:r w:rsidRPr="00DB79E3">
        <w:rPr>
          <w:rFonts w:ascii="Arial" w:hAnsi="Arial" w:cs="Arial"/>
          <w:sz w:val="24"/>
          <w:szCs w:val="24"/>
        </w:rPr>
        <w:t>видеофиксация</w:t>
      </w:r>
      <w:proofErr w:type="spellEnd"/>
      <w:r w:rsidRPr="00DB79E3">
        <w:rPr>
          <w:rFonts w:ascii="Arial" w:hAnsi="Arial" w:cs="Arial"/>
          <w:sz w:val="24"/>
          <w:szCs w:val="24"/>
        </w:rPr>
        <w:t xml:space="preserve"> доказательств нарушений обязательных требований осуществляется в следующих случаях: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при проведении досмотра в отсутствие контролируемого лица;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при проведении выездного обследования.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112.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Проведение фотосъемки, аудио- и видеозаписи осуществляется с обязательным уведомлением контролируемого лица.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113.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Результаты проведения фотосъемки, аудио- и видеозаписи являются приложением к акту контрольного мероприятия.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114. Результаты контрольного мероприятия оформляются в порядке, установленном Федеральным законом N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115.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DB79E3">
        <w:rPr>
          <w:rFonts w:ascii="Arial" w:hAnsi="Arial" w:cs="Arial"/>
          <w:sz w:val="24"/>
          <w:szCs w:val="24"/>
        </w:rPr>
        <w:t>обязана</w:t>
      </w:r>
      <w:proofErr w:type="gramEnd"/>
      <w:r w:rsidRPr="00DB79E3">
        <w:rPr>
          <w:rFonts w:ascii="Arial" w:hAnsi="Arial" w:cs="Arial"/>
          <w:sz w:val="24"/>
          <w:szCs w:val="24"/>
        </w:rPr>
        <w:t xml:space="preserve"> предпринять меры, предусмотренные частью 2 статьи 90 Федерального закона N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116. </w:t>
      </w:r>
      <w:proofErr w:type="gramStart"/>
      <w:r w:rsidRPr="00DB79E3">
        <w:rPr>
          <w:rFonts w:ascii="Arial" w:hAnsi="Arial" w:cs="Arial"/>
          <w:sz w:val="24"/>
          <w:szCs w:val="24"/>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117.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V. ОБЖАЛОВАНИЕ РЕШЕНИЙ АДМИНИСТРАЦИИ, ДЕЙСТВИЙ (БЕЗДЕЙСТВИЯ) ЕЕ ДОЛЖНОСТНЫХ ЛИЦ</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118.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N 248-ФЗ.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119.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решений о проведении контрольных мероприятий и обязательных профилактических визитов;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 актов контрольных мероприятий и обязательных профилактических визитов, предписаний об устранении выявленных нарушений;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4) решений об отнесении объектов контроля к соответствующей категории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5) решений об отказе в проведении обязательных профилактических визитов по заявлениям контролируемых лиц;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120.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121. Жалоба на решение контрольного органа, действия (бездействие) ее должностных лиц рассматривается руководителем контрольного органа.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122.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Жалоба на предписание контрольного органа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123.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VI. ОЦЕНКА РЕЗУЛЬТАТИВНОСТИ И ЭФФЕКТИВНОСТИ ДЕЯТЕЛЬНОСТИ КОНТРОЛЬНОГО ОРГАНА ПРИ ОСУЩЕСТВЛЕНИИ МУНИЦИПАЛЬНОГО КОНТРОЛЯ</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124. Оценка результативности и эффективности деятельности контрольного органа и должностных лиц по муниципальному жилищному контролю осуществляется на основе системы показателей результативности и эффективности деятельности контрольного органа.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125.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126.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VII. ЗАКЛЮЧИТЕЛЬНЫЕ ПОЛОЖЕНИЯ</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127. </w:t>
      </w:r>
      <w:proofErr w:type="gramStart"/>
      <w:r w:rsidRPr="00DB79E3">
        <w:rPr>
          <w:rFonts w:ascii="Arial" w:hAnsi="Arial" w:cs="Arial"/>
          <w:sz w:val="24"/>
          <w:szCs w:val="24"/>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proofErr w:type="gramEnd"/>
      <w:r w:rsidRPr="00DB79E3">
        <w:rPr>
          <w:rFonts w:ascii="Arial" w:hAnsi="Arial" w:cs="Arial"/>
          <w:sz w:val="24"/>
          <w:szCs w:val="24"/>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0E50F4" w:rsidRPr="00DB79E3" w:rsidRDefault="000E50F4" w:rsidP="000E50F4">
      <w:pPr>
        <w:pBdr>
          <w:top w:val="nil"/>
          <w:left w:val="nil"/>
          <w:bottom w:val="nil"/>
          <w:right w:val="nil"/>
          <w:between w:val="nil"/>
        </w:pBdr>
        <w:spacing w:line="240" w:lineRule="auto"/>
        <w:ind w:left="1" w:firstLineChars="252" w:firstLine="605"/>
        <w:jc w:val="right"/>
        <w:rPr>
          <w:rFonts w:ascii="Arial" w:hAnsi="Arial" w:cs="Arial"/>
          <w:sz w:val="24"/>
          <w:szCs w:val="24"/>
        </w:rPr>
      </w:pPr>
      <w:r w:rsidRPr="00DB79E3">
        <w:rPr>
          <w:rFonts w:ascii="Arial" w:hAnsi="Arial" w:cs="Arial"/>
          <w:sz w:val="24"/>
          <w:szCs w:val="24"/>
        </w:rPr>
        <w:t>Приложение 1</w:t>
      </w:r>
    </w:p>
    <w:p w:rsidR="000E50F4" w:rsidRPr="00DB79E3" w:rsidRDefault="000E50F4" w:rsidP="000E50F4">
      <w:pPr>
        <w:pBdr>
          <w:top w:val="nil"/>
          <w:left w:val="nil"/>
          <w:bottom w:val="nil"/>
          <w:right w:val="nil"/>
          <w:between w:val="nil"/>
        </w:pBdr>
        <w:spacing w:line="240" w:lineRule="auto"/>
        <w:ind w:left="1" w:firstLineChars="252" w:firstLine="605"/>
        <w:jc w:val="right"/>
        <w:rPr>
          <w:rFonts w:ascii="Arial" w:hAnsi="Arial" w:cs="Arial"/>
          <w:sz w:val="24"/>
          <w:szCs w:val="24"/>
        </w:rPr>
      </w:pPr>
      <w:r w:rsidRPr="00DB79E3">
        <w:rPr>
          <w:rFonts w:ascii="Arial" w:hAnsi="Arial" w:cs="Arial"/>
          <w:sz w:val="24"/>
          <w:szCs w:val="24"/>
        </w:rPr>
        <w:t xml:space="preserve"> к Положению</w:t>
      </w: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КРИТЕРИИ ОТНЕСЕНИЯ ОБЪЕКТОВ КОНТРОЛЯ К КАТЕГОРИЯМ РИСКА В РАМКАХ ОСУЩЕСТВЛЕНИЯ МУНИЦИПАЛЬНОГО ЖИЛИЩНОГО КОНТРОЛЯ</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Отнесение объектов контроля к определенной категории риска осуществляется в зависимости от значения показателя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а) при значении показателя риска от 5 до 7 включительно - к категории среднего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при значении показателя риска от 2 до 4 включительно - к категории умеренного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при значении показателя риска от 0 до 1 включительно - к категории низкого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2. Показатель риска рассчитывается по следующей формуле: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К = 2 * V1 + V2 + V3 + 2 x V4,</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где: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К</w:t>
      </w:r>
      <w:proofErr w:type="gramEnd"/>
      <w:r w:rsidRPr="00DB79E3">
        <w:rPr>
          <w:rFonts w:ascii="Arial" w:hAnsi="Arial" w:cs="Arial"/>
          <w:sz w:val="24"/>
          <w:szCs w:val="24"/>
        </w:rPr>
        <w:t xml:space="preserve"> - показатель риска;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DB79E3">
        <w:rPr>
          <w:rFonts w:ascii="Arial" w:hAnsi="Arial" w:cs="Arial"/>
          <w:sz w:val="24"/>
          <w:szCs w:val="24"/>
        </w:rPr>
        <w:t xml:space="preserve"> </w:t>
      </w:r>
      <w:proofErr w:type="gramStart"/>
      <w:r w:rsidRPr="00DB79E3">
        <w:rPr>
          <w:rFonts w:ascii="Arial" w:hAnsi="Arial" w:cs="Arial"/>
          <w:sz w:val="24"/>
          <w:szCs w:val="24"/>
        </w:rPr>
        <w:t>правонарушениях</w:t>
      </w:r>
      <w:proofErr w:type="gramEnd"/>
      <w:r w:rsidRPr="00DB79E3">
        <w:rPr>
          <w:rFonts w:ascii="Arial" w:hAnsi="Arial" w:cs="Arial"/>
          <w:sz w:val="24"/>
          <w:szCs w:val="24"/>
        </w:rPr>
        <w:t xml:space="preserve">, составленных контрольным органом;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roofErr w:type="gramStart"/>
      <w:r w:rsidRPr="00DB79E3">
        <w:rPr>
          <w:rFonts w:ascii="Arial" w:hAnsi="Arial" w:cs="Arial"/>
          <w:sz w:val="24"/>
          <w:szCs w:val="24"/>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lastRenderedPageBreak/>
        <w:t xml:space="preserve">3. </w:t>
      </w:r>
      <w:proofErr w:type="gramStart"/>
      <w:r w:rsidRPr="00DB79E3">
        <w:rPr>
          <w:rFonts w:ascii="Arial" w:hAnsi="Arial" w:cs="Arial"/>
          <w:sz w:val="24"/>
          <w:szCs w:val="24"/>
        </w:rPr>
        <w:t>С учетом вероятности нарушения обязательных требований объекты муниципального жилищного контроля,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w:t>
      </w:r>
      <w:proofErr w:type="gramEnd"/>
      <w:r w:rsidRPr="00DB79E3">
        <w:rPr>
          <w:rFonts w:ascii="Arial" w:hAnsi="Arial" w:cs="Arial"/>
          <w:sz w:val="24"/>
          <w:szCs w:val="24"/>
        </w:rPr>
        <w:t xml:space="preserve"> наказания </w:t>
      </w:r>
      <w:proofErr w:type="gramStart"/>
      <w:r w:rsidRPr="00DB79E3">
        <w:rPr>
          <w:rFonts w:ascii="Arial" w:hAnsi="Arial" w:cs="Arial"/>
          <w:sz w:val="24"/>
          <w:szCs w:val="24"/>
        </w:rPr>
        <w:t>связанных</w:t>
      </w:r>
      <w:proofErr w:type="gramEnd"/>
      <w:r w:rsidRPr="00DB79E3">
        <w:rPr>
          <w:rFonts w:ascii="Arial" w:hAnsi="Arial" w:cs="Arial"/>
          <w:sz w:val="24"/>
          <w:szCs w:val="24"/>
        </w:rPr>
        <w:t xml:space="preserve"> с: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right"/>
        <w:rPr>
          <w:rFonts w:ascii="Arial" w:hAnsi="Arial" w:cs="Arial"/>
          <w:sz w:val="24"/>
          <w:szCs w:val="24"/>
        </w:rPr>
      </w:pPr>
      <w:r w:rsidRPr="00DB79E3">
        <w:rPr>
          <w:rFonts w:ascii="Arial" w:hAnsi="Arial" w:cs="Arial"/>
          <w:sz w:val="24"/>
          <w:szCs w:val="24"/>
        </w:rPr>
        <w:t xml:space="preserve"> Приложение 2 </w:t>
      </w:r>
    </w:p>
    <w:p w:rsidR="000E50F4" w:rsidRPr="00DB79E3" w:rsidRDefault="000E50F4" w:rsidP="000E50F4">
      <w:pPr>
        <w:pBdr>
          <w:top w:val="nil"/>
          <w:left w:val="nil"/>
          <w:bottom w:val="nil"/>
          <w:right w:val="nil"/>
          <w:between w:val="nil"/>
        </w:pBdr>
        <w:spacing w:line="240" w:lineRule="auto"/>
        <w:ind w:left="1" w:firstLineChars="252" w:firstLine="605"/>
        <w:jc w:val="right"/>
        <w:rPr>
          <w:rFonts w:ascii="Arial" w:hAnsi="Arial" w:cs="Arial"/>
          <w:sz w:val="24"/>
          <w:szCs w:val="24"/>
        </w:rPr>
      </w:pPr>
      <w:r w:rsidRPr="00DB79E3">
        <w:rPr>
          <w:rFonts w:ascii="Arial" w:hAnsi="Arial" w:cs="Arial"/>
          <w:sz w:val="24"/>
          <w:szCs w:val="24"/>
        </w:rPr>
        <w:t xml:space="preserve">к Положению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ИНДИКАТОРЫ РИСКА НАРУШЕНИЯ ОБЯЗАТЕЛЬНЫХ ТРЕБОВАНИЙ, ИСПОЛЬЗУЕМЫЕ ПРИ ОСУЩЕСТВЛЕНИИ МУНИЦИПАЛЬНОГО ЖИЛИЩНОГО КОНТРОЛЯ НА ТЕРРИТОРИИ БЕЛОЯРСКОГО СЕЛЬСОВЕТА</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 xml:space="preserve">1. </w:t>
      </w:r>
      <w:proofErr w:type="gramStart"/>
      <w:r w:rsidRPr="00DB79E3">
        <w:rPr>
          <w:rFonts w:ascii="Arial" w:hAnsi="Arial" w:cs="Arial"/>
          <w:sz w:val="24"/>
          <w:szCs w:val="24"/>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DB79E3">
        <w:rPr>
          <w:rFonts w:ascii="Arial" w:hAnsi="Arial" w:cs="Arial"/>
          <w:sz w:val="24"/>
          <w:szCs w:val="24"/>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пунктами 1 - 12 части 1 статьи 20 Жилищного кодекса Российской Федерации. </w:t>
      </w:r>
    </w:p>
    <w:p w:rsidR="000E50F4"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r w:rsidRPr="00DB79E3">
        <w:rPr>
          <w:rFonts w:ascii="Arial" w:hAnsi="Arial" w:cs="Arial"/>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0E50F4" w:rsidRPr="00DB79E3" w:rsidRDefault="000E50F4" w:rsidP="000E50F4">
      <w:pPr>
        <w:pBdr>
          <w:top w:val="nil"/>
          <w:left w:val="nil"/>
          <w:bottom w:val="nil"/>
          <w:right w:val="nil"/>
          <w:between w:val="nil"/>
        </w:pBdr>
        <w:spacing w:line="240" w:lineRule="auto"/>
        <w:ind w:left="1" w:firstLineChars="252" w:firstLine="605"/>
        <w:jc w:val="right"/>
        <w:rPr>
          <w:rFonts w:ascii="Arial" w:hAnsi="Arial" w:cs="Arial"/>
          <w:sz w:val="24"/>
          <w:szCs w:val="24"/>
        </w:rPr>
      </w:pPr>
      <w:r w:rsidRPr="00DB79E3">
        <w:rPr>
          <w:rFonts w:ascii="Arial" w:hAnsi="Arial" w:cs="Arial"/>
          <w:sz w:val="24"/>
          <w:szCs w:val="24"/>
        </w:rPr>
        <w:lastRenderedPageBreak/>
        <w:t xml:space="preserve">Приложение 3 </w:t>
      </w:r>
    </w:p>
    <w:p w:rsidR="000E50F4" w:rsidRPr="00DB79E3" w:rsidRDefault="000E50F4" w:rsidP="000E50F4">
      <w:pPr>
        <w:pBdr>
          <w:top w:val="nil"/>
          <w:left w:val="nil"/>
          <w:bottom w:val="nil"/>
          <w:right w:val="nil"/>
          <w:between w:val="nil"/>
        </w:pBdr>
        <w:spacing w:line="240" w:lineRule="auto"/>
        <w:ind w:left="1" w:firstLineChars="252" w:firstLine="605"/>
        <w:jc w:val="right"/>
        <w:rPr>
          <w:rFonts w:ascii="Arial" w:hAnsi="Arial" w:cs="Arial"/>
          <w:sz w:val="24"/>
          <w:szCs w:val="24"/>
        </w:rPr>
      </w:pPr>
      <w:r w:rsidRPr="00DB79E3">
        <w:rPr>
          <w:rFonts w:ascii="Arial" w:hAnsi="Arial" w:cs="Arial"/>
          <w:sz w:val="24"/>
          <w:szCs w:val="24"/>
        </w:rPr>
        <w:t xml:space="preserve">к Положению </w:t>
      </w:r>
    </w:p>
    <w:p w:rsidR="000E50F4" w:rsidRPr="00DB79E3" w:rsidRDefault="000E50F4" w:rsidP="000E50F4">
      <w:pPr>
        <w:pBdr>
          <w:top w:val="nil"/>
          <w:left w:val="nil"/>
          <w:bottom w:val="nil"/>
          <w:right w:val="nil"/>
          <w:between w:val="nil"/>
        </w:pBdr>
        <w:spacing w:line="240" w:lineRule="auto"/>
        <w:ind w:left="1" w:firstLineChars="252" w:firstLine="605"/>
        <w:jc w:val="both"/>
        <w:rPr>
          <w:rFonts w:ascii="Arial" w:hAnsi="Arial" w:cs="Arial"/>
          <w:sz w:val="24"/>
          <w:szCs w:val="24"/>
        </w:rPr>
      </w:pP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 xml:space="preserve">ПЕРЕЧЕНЬ </w:t>
      </w: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 xml:space="preserve">ПОКАЗАТЕЛЕЙ РЕЗУЛЬТАТИВНОСТИ И ЭФФЕКТИВНОСТИ </w:t>
      </w: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r w:rsidRPr="00DB79E3">
        <w:rPr>
          <w:rFonts w:ascii="Arial" w:hAnsi="Arial" w:cs="Arial"/>
          <w:sz w:val="24"/>
          <w:szCs w:val="24"/>
        </w:rPr>
        <w:t>ДЕЯТЕЛЬНОСТИ КОНТРОЛЬНОГО ОРГАНА</w:t>
      </w:r>
    </w:p>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p>
    <w:tbl>
      <w:tblPr>
        <w:tblStyle w:val="ae"/>
        <w:tblW w:w="9746" w:type="dxa"/>
        <w:tblInd w:w="1" w:type="dxa"/>
        <w:tblLayout w:type="fixed"/>
        <w:tblLook w:val="04A0" w:firstRow="1" w:lastRow="0" w:firstColumn="1" w:lastColumn="0" w:noHBand="0" w:noVBand="1"/>
      </w:tblPr>
      <w:tblGrid>
        <w:gridCol w:w="674"/>
        <w:gridCol w:w="2210"/>
        <w:gridCol w:w="58"/>
        <w:gridCol w:w="1701"/>
        <w:gridCol w:w="284"/>
        <w:gridCol w:w="142"/>
        <w:gridCol w:w="2551"/>
        <w:gridCol w:w="709"/>
        <w:gridCol w:w="567"/>
        <w:gridCol w:w="142"/>
        <w:gridCol w:w="708"/>
      </w:tblGrid>
      <w:tr w:rsidR="000E50F4" w:rsidRPr="00DB79E3" w:rsidTr="00202A16">
        <w:tc>
          <w:tcPr>
            <w:tcW w:w="674" w:type="dxa"/>
          </w:tcPr>
          <w:p w:rsidR="000E50F4" w:rsidRPr="00DB79E3" w:rsidRDefault="000E50F4" w:rsidP="00202A16">
            <w:pPr>
              <w:jc w:val="center"/>
              <w:rPr>
                <w:rFonts w:ascii="Arial" w:hAnsi="Arial" w:cs="Arial"/>
                <w:sz w:val="24"/>
                <w:szCs w:val="24"/>
              </w:rPr>
            </w:pPr>
            <w:r w:rsidRPr="00DB79E3">
              <w:rPr>
                <w:rFonts w:ascii="Arial" w:hAnsi="Arial" w:cs="Arial"/>
                <w:sz w:val="24"/>
                <w:szCs w:val="24"/>
              </w:rPr>
              <w:t xml:space="preserve">N </w:t>
            </w:r>
            <w:proofErr w:type="gramStart"/>
            <w:r w:rsidRPr="00DB79E3">
              <w:rPr>
                <w:rFonts w:ascii="Arial" w:hAnsi="Arial" w:cs="Arial"/>
                <w:sz w:val="24"/>
                <w:szCs w:val="24"/>
              </w:rPr>
              <w:t>п</w:t>
            </w:r>
            <w:proofErr w:type="gramEnd"/>
            <w:r w:rsidRPr="00DB79E3">
              <w:rPr>
                <w:rFonts w:ascii="Arial" w:hAnsi="Arial" w:cs="Arial"/>
                <w:sz w:val="24"/>
                <w:szCs w:val="24"/>
              </w:rPr>
              <w:t>/п</w:t>
            </w:r>
          </w:p>
        </w:tc>
        <w:tc>
          <w:tcPr>
            <w:tcW w:w="2210" w:type="dxa"/>
            <w:vMerge w:val="restart"/>
          </w:tcPr>
          <w:p w:rsidR="000E50F4" w:rsidRPr="00DB79E3" w:rsidRDefault="000E50F4" w:rsidP="00202A16">
            <w:pPr>
              <w:jc w:val="center"/>
              <w:rPr>
                <w:rFonts w:ascii="Arial" w:hAnsi="Arial" w:cs="Arial"/>
                <w:sz w:val="24"/>
                <w:szCs w:val="24"/>
              </w:rPr>
            </w:pPr>
            <w:r w:rsidRPr="00DB79E3">
              <w:rPr>
                <w:rFonts w:ascii="Arial" w:hAnsi="Arial" w:cs="Arial"/>
                <w:sz w:val="24"/>
                <w:szCs w:val="24"/>
              </w:rPr>
              <w:t>Наименование показателя</w:t>
            </w:r>
          </w:p>
        </w:tc>
        <w:tc>
          <w:tcPr>
            <w:tcW w:w="1759" w:type="dxa"/>
            <w:gridSpan w:val="2"/>
            <w:vMerge w:val="restart"/>
          </w:tcPr>
          <w:p w:rsidR="000E50F4" w:rsidRPr="00DB79E3" w:rsidRDefault="000E50F4" w:rsidP="00202A16">
            <w:pPr>
              <w:jc w:val="center"/>
              <w:rPr>
                <w:rFonts w:ascii="Arial" w:hAnsi="Arial" w:cs="Arial"/>
                <w:sz w:val="24"/>
                <w:szCs w:val="24"/>
              </w:rPr>
            </w:pPr>
            <w:r w:rsidRPr="00DB79E3">
              <w:rPr>
                <w:rFonts w:ascii="Arial" w:hAnsi="Arial" w:cs="Arial"/>
                <w:sz w:val="24"/>
                <w:szCs w:val="24"/>
              </w:rPr>
              <w:t>Формула расчета</w:t>
            </w:r>
          </w:p>
        </w:tc>
        <w:tc>
          <w:tcPr>
            <w:tcW w:w="2977" w:type="dxa"/>
            <w:gridSpan w:val="3"/>
            <w:vMerge w:val="restart"/>
          </w:tcPr>
          <w:p w:rsidR="000E50F4" w:rsidRPr="00DB79E3" w:rsidRDefault="000E50F4" w:rsidP="00202A16">
            <w:pPr>
              <w:jc w:val="center"/>
              <w:rPr>
                <w:rFonts w:ascii="Arial" w:hAnsi="Arial" w:cs="Arial"/>
                <w:sz w:val="24"/>
                <w:szCs w:val="24"/>
              </w:rPr>
            </w:pPr>
            <w:r w:rsidRPr="00DB79E3">
              <w:rPr>
                <w:rFonts w:ascii="Arial" w:hAnsi="Arial" w:cs="Arial"/>
                <w:sz w:val="24"/>
                <w:szCs w:val="24"/>
              </w:rPr>
              <w:t>Комментарии (интерпретация значений)</w:t>
            </w:r>
          </w:p>
        </w:tc>
        <w:tc>
          <w:tcPr>
            <w:tcW w:w="2126" w:type="dxa"/>
            <w:gridSpan w:val="4"/>
          </w:tcPr>
          <w:p w:rsidR="000E50F4" w:rsidRPr="00DB79E3" w:rsidRDefault="000E50F4" w:rsidP="00202A16">
            <w:pPr>
              <w:jc w:val="center"/>
              <w:rPr>
                <w:rFonts w:ascii="Arial" w:hAnsi="Arial" w:cs="Arial"/>
                <w:sz w:val="24"/>
                <w:szCs w:val="24"/>
              </w:rPr>
            </w:pPr>
            <w:r w:rsidRPr="00DB79E3">
              <w:rPr>
                <w:rFonts w:ascii="Arial" w:hAnsi="Arial" w:cs="Arial"/>
                <w:sz w:val="24"/>
                <w:szCs w:val="24"/>
              </w:rPr>
              <w:t>Целевые значения показателей</w:t>
            </w:r>
          </w:p>
        </w:tc>
      </w:tr>
      <w:tr w:rsidR="000E50F4" w:rsidRPr="00DB79E3" w:rsidTr="00202A16">
        <w:tc>
          <w:tcPr>
            <w:tcW w:w="674" w:type="dxa"/>
          </w:tcPr>
          <w:p w:rsidR="000E50F4" w:rsidRPr="00DB79E3" w:rsidRDefault="000E50F4" w:rsidP="00202A16">
            <w:pPr>
              <w:jc w:val="center"/>
              <w:rPr>
                <w:rFonts w:ascii="Arial" w:hAnsi="Arial" w:cs="Arial"/>
                <w:sz w:val="24"/>
                <w:szCs w:val="24"/>
              </w:rPr>
            </w:pPr>
          </w:p>
        </w:tc>
        <w:tc>
          <w:tcPr>
            <w:tcW w:w="2210" w:type="dxa"/>
            <w:vMerge/>
          </w:tcPr>
          <w:p w:rsidR="000E50F4" w:rsidRPr="00DB79E3" w:rsidRDefault="000E50F4" w:rsidP="00202A16">
            <w:pPr>
              <w:jc w:val="center"/>
              <w:rPr>
                <w:rFonts w:ascii="Arial" w:hAnsi="Arial" w:cs="Arial"/>
                <w:sz w:val="24"/>
                <w:szCs w:val="24"/>
              </w:rPr>
            </w:pPr>
          </w:p>
        </w:tc>
        <w:tc>
          <w:tcPr>
            <w:tcW w:w="1759" w:type="dxa"/>
            <w:gridSpan w:val="2"/>
            <w:vMerge/>
          </w:tcPr>
          <w:p w:rsidR="000E50F4" w:rsidRPr="00DB79E3" w:rsidRDefault="000E50F4" w:rsidP="00202A16">
            <w:pPr>
              <w:jc w:val="center"/>
              <w:rPr>
                <w:rFonts w:ascii="Arial" w:hAnsi="Arial" w:cs="Arial"/>
                <w:sz w:val="24"/>
                <w:szCs w:val="24"/>
              </w:rPr>
            </w:pPr>
          </w:p>
        </w:tc>
        <w:tc>
          <w:tcPr>
            <w:tcW w:w="2977" w:type="dxa"/>
            <w:gridSpan w:val="3"/>
            <w:vMerge/>
          </w:tcPr>
          <w:p w:rsidR="000E50F4" w:rsidRPr="00DB79E3" w:rsidRDefault="000E50F4" w:rsidP="00202A16">
            <w:pPr>
              <w:jc w:val="center"/>
              <w:rPr>
                <w:rFonts w:ascii="Arial" w:hAnsi="Arial" w:cs="Arial"/>
                <w:sz w:val="24"/>
                <w:szCs w:val="24"/>
              </w:rPr>
            </w:pPr>
          </w:p>
        </w:tc>
        <w:tc>
          <w:tcPr>
            <w:tcW w:w="709" w:type="dxa"/>
          </w:tcPr>
          <w:p w:rsidR="000E50F4" w:rsidRPr="00DB79E3" w:rsidRDefault="000E50F4" w:rsidP="00202A16">
            <w:pPr>
              <w:jc w:val="center"/>
              <w:rPr>
                <w:rFonts w:ascii="Arial" w:hAnsi="Arial" w:cs="Arial"/>
                <w:sz w:val="24"/>
                <w:szCs w:val="24"/>
              </w:rPr>
            </w:pPr>
            <w:r w:rsidRPr="00DB79E3">
              <w:rPr>
                <w:rFonts w:ascii="Arial" w:hAnsi="Arial" w:cs="Arial"/>
                <w:sz w:val="24"/>
                <w:szCs w:val="24"/>
              </w:rPr>
              <w:t>год</w:t>
            </w:r>
          </w:p>
        </w:tc>
        <w:tc>
          <w:tcPr>
            <w:tcW w:w="709" w:type="dxa"/>
            <w:gridSpan w:val="2"/>
          </w:tcPr>
          <w:p w:rsidR="000E50F4" w:rsidRPr="00DB79E3" w:rsidRDefault="000E50F4" w:rsidP="00202A16">
            <w:pPr>
              <w:jc w:val="center"/>
              <w:rPr>
                <w:rFonts w:ascii="Arial" w:hAnsi="Arial" w:cs="Arial"/>
                <w:sz w:val="24"/>
                <w:szCs w:val="24"/>
              </w:rPr>
            </w:pPr>
            <w:r w:rsidRPr="00DB79E3">
              <w:rPr>
                <w:rFonts w:ascii="Arial" w:hAnsi="Arial" w:cs="Arial"/>
                <w:sz w:val="24"/>
                <w:szCs w:val="24"/>
              </w:rPr>
              <w:t>год</w:t>
            </w:r>
          </w:p>
        </w:tc>
        <w:tc>
          <w:tcPr>
            <w:tcW w:w="708" w:type="dxa"/>
          </w:tcPr>
          <w:p w:rsidR="000E50F4" w:rsidRPr="00DB79E3" w:rsidRDefault="000E50F4" w:rsidP="00202A16">
            <w:pPr>
              <w:jc w:val="center"/>
              <w:rPr>
                <w:rFonts w:ascii="Arial" w:hAnsi="Arial" w:cs="Arial"/>
                <w:sz w:val="24"/>
                <w:szCs w:val="24"/>
              </w:rPr>
            </w:pPr>
            <w:r w:rsidRPr="00DB79E3">
              <w:rPr>
                <w:rFonts w:ascii="Arial" w:hAnsi="Arial" w:cs="Arial"/>
                <w:sz w:val="24"/>
                <w:szCs w:val="24"/>
              </w:rPr>
              <w:t>год</w:t>
            </w:r>
          </w:p>
        </w:tc>
      </w:tr>
      <w:tr w:rsidR="000E50F4" w:rsidRPr="00DB79E3" w:rsidTr="00202A16">
        <w:tc>
          <w:tcPr>
            <w:tcW w:w="674" w:type="dxa"/>
          </w:tcPr>
          <w:p w:rsidR="000E50F4" w:rsidRPr="00DB79E3" w:rsidRDefault="000E50F4" w:rsidP="00202A16">
            <w:pPr>
              <w:jc w:val="center"/>
              <w:rPr>
                <w:rFonts w:ascii="Arial" w:hAnsi="Arial" w:cs="Arial"/>
                <w:sz w:val="24"/>
                <w:szCs w:val="24"/>
              </w:rPr>
            </w:pPr>
          </w:p>
        </w:tc>
        <w:tc>
          <w:tcPr>
            <w:tcW w:w="9072" w:type="dxa"/>
            <w:gridSpan w:val="10"/>
          </w:tcPr>
          <w:p w:rsidR="000E50F4" w:rsidRPr="00DB79E3" w:rsidRDefault="000E50F4" w:rsidP="00202A16">
            <w:pPr>
              <w:jc w:val="center"/>
              <w:rPr>
                <w:rFonts w:ascii="Arial" w:hAnsi="Arial" w:cs="Arial"/>
                <w:sz w:val="24"/>
                <w:szCs w:val="24"/>
              </w:rPr>
            </w:pPr>
            <w:r w:rsidRPr="00DB79E3">
              <w:rPr>
                <w:rFonts w:ascii="Arial" w:hAnsi="Arial" w:cs="Arial"/>
                <w:sz w:val="24"/>
                <w:szCs w:val="24"/>
              </w:rPr>
              <w:t>КЛЮЧЕВЫЕ ПОКАЗАТЕЛИ</w:t>
            </w:r>
          </w:p>
        </w:tc>
      </w:tr>
      <w:tr w:rsidR="000E50F4" w:rsidRPr="00DB79E3" w:rsidTr="00202A16">
        <w:tc>
          <w:tcPr>
            <w:tcW w:w="674" w:type="dxa"/>
          </w:tcPr>
          <w:p w:rsidR="000E50F4" w:rsidRPr="00DB79E3" w:rsidRDefault="000E50F4" w:rsidP="00202A16">
            <w:pPr>
              <w:jc w:val="center"/>
              <w:rPr>
                <w:rFonts w:ascii="Arial" w:hAnsi="Arial" w:cs="Arial"/>
                <w:sz w:val="24"/>
                <w:szCs w:val="24"/>
              </w:rPr>
            </w:pPr>
            <w:r w:rsidRPr="00DB79E3">
              <w:rPr>
                <w:rFonts w:ascii="Arial" w:hAnsi="Arial" w:cs="Arial"/>
                <w:sz w:val="24"/>
                <w:szCs w:val="24"/>
              </w:rPr>
              <w:t>1</w:t>
            </w:r>
          </w:p>
        </w:tc>
        <w:tc>
          <w:tcPr>
            <w:tcW w:w="9072" w:type="dxa"/>
            <w:gridSpan w:val="10"/>
          </w:tcPr>
          <w:p w:rsidR="000E50F4" w:rsidRPr="00DB79E3" w:rsidRDefault="000E50F4" w:rsidP="00202A16">
            <w:pPr>
              <w:tabs>
                <w:tab w:val="left" w:pos="3396"/>
              </w:tabs>
              <w:jc w:val="center"/>
              <w:rPr>
                <w:rFonts w:ascii="Arial" w:hAnsi="Arial" w:cs="Arial"/>
                <w:sz w:val="24"/>
                <w:szCs w:val="24"/>
              </w:rPr>
            </w:pPr>
            <w:r w:rsidRPr="00DB79E3">
              <w:rPr>
                <w:rFonts w:ascii="Arial" w:hAnsi="Arial" w:cs="Arial"/>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0E50F4" w:rsidRPr="00DB79E3" w:rsidTr="00202A16">
        <w:tc>
          <w:tcPr>
            <w:tcW w:w="674" w:type="dxa"/>
          </w:tcPr>
          <w:p w:rsidR="000E50F4" w:rsidRPr="00DB79E3" w:rsidRDefault="000E50F4" w:rsidP="00202A16">
            <w:pPr>
              <w:jc w:val="center"/>
              <w:rPr>
                <w:rFonts w:ascii="Arial" w:hAnsi="Arial" w:cs="Arial"/>
                <w:sz w:val="24"/>
                <w:szCs w:val="24"/>
              </w:rPr>
            </w:pPr>
            <w:r w:rsidRPr="00DB79E3">
              <w:rPr>
                <w:rFonts w:ascii="Arial" w:hAnsi="Arial" w:cs="Arial"/>
                <w:sz w:val="24"/>
                <w:szCs w:val="24"/>
              </w:rPr>
              <w:t>1.1</w:t>
            </w:r>
          </w:p>
        </w:tc>
        <w:tc>
          <w:tcPr>
            <w:tcW w:w="2210" w:type="dxa"/>
          </w:tcPr>
          <w:p w:rsidR="000E50F4" w:rsidRPr="00DB79E3" w:rsidRDefault="000E50F4" w:rsidP="00202A16">
            <w:pPr>
              <w:jc w:val="both"/>
              <w:rPr>
                <w:rFonts w:ascii="Arial" w:hAnsi="Arial" w:cs="Arial"/>
                <w:sz w:val="24"/>
                <w:szCs w:val="24"/>
              </w:rPr>
            </w:pPr>
            <w:r w:rsidRPr="00DB79E3">
              <w:rPr>
                <w:rFonts w:ascii="Arial" w:hAnsi="Arial" w:cs="Arial"/>
                <w:sz w:val="24"/>
                <w:szCs w:val="24"/>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85" w:type="dxa"/>
            <w:gridSpan w:val="4"/>
          </w:tcPr>
          <w:p w:rsidR="000E50F4" w:rsidRPr="00DB79E3" w:rsidRDefault="000E50F4" w:rsidP="00202A16">
            <w:pPr>
              <w:jc w:val="center"/>
              <w:rPr>
                <w:rFonts w:ascii="Arial" w:hAnsi="Arial" w:cs="Arial"/>
                <w:sz w:val="24"/>
                <w:szCs w:val="24"/>
              </w:rPr>
            </w:pPr>
            <w:proofErr w:type="spellStart"/>
            <w:r w:rsidRPr="00DB79E3">
              <w:rPr>
                <w:rFonts w:ascii="Arial" w:hAnsi="Arial" w:cs="Arial"/>
                <w:sz w:val="24"/>
                <w:szCs w:val="24"/>
              </w:rPr>
              <w:t>Сп</w:t>
            </w:r>
            <w:proofErr w:type="spellEnd"/>
            <w:r w:rsidRPr="00DB79E3">
              <w:rPr>
                <w:rFonts w:ascii="Arial" w:hAnsi="Arial" w:cs="Arial"/>
                <w:sz w:val="24"/>
                <w:szCs w:val="24"/>
              </w:rPr>
              <w:t xml:space="preserve"> * 100 / ВРП</w:t>
            </w:r>
          </w:p>
        </w:tc>
        <w:tc>
          <w:tcPr>
            <w:tcW w:w="2551" w:type="dxa"/>
          </w:tcPr>
          <w:p w:rsidR="000E50F4" w:rsidRPr="00DB79E3" w:rsidRDefault="000E50F4" w:rsidP="00202A16">
            <w:pPr>
              <w:jc w:val="both"/>
              <w:rPr>
                <w:rFonts w:ascii="Arial" w:hAnsi="Arial" w:cs="Arial"/>
                <w:sz w:val="24"/>
                <w:szCs w:val="24"/>
              </w:rPr>
            </w:pPr>
            <w:proofErr w:type="spellStart"/>
            <w:r w:rsidRPr="00DB79E3">
              <w:rPr>
                <w:rFonts w:ascii="Arial" w:hAnsi="Arial" w:cs="Arial"/>
                <w:sz w:val="24"/>
                <w:szCs w:val="24"/>
              </w:rPr>
              <w:t>Сп</w:t>
            </w:r>
            <w:proofErr w:type="spellEnd"/>
            <w:r w:rsidRPr="00DB79E3">
              <w:rPr>
                <w:rFonts w:ascii="Arial" w:hAnsi="Arial" w:cs="Arial"/>
                <w:sz w:val="24"/>
                <w:szCs w:val="24"/>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rsidRPr="00DB79E3">
              <w:rPr>
                <w:rFonts w:ascii="Arial" w:hAnsi="Arial" w:cs="Arial"/>
                <w:sz w:val="24"/>
                <w:szCs w:val="24"/>
              </w:rPr>
              <w:t>млн</w:t>
            </w:r>
            <w:proofErr w:type="gramEnd"/>
            <w:r w:rsidRPr="00DB79E3">
              <w:rPr>
                <w:rFonts w:ascii="Arial" w:hAnsi="Arial" w:cs="Arial"/>
                <w:sz w:val="24"/>
                <w:szCs w:val="24"/>
              </w:rPr>
              <w:t xml:space="preserve"> руб.; ВРП - утвержденный валовой региональный продукт, млн руб. К учету принимаются значение показателя с точностью не менее 1 сотой (два знака </w:t>
            </w:r>
            <w:r w:rsidRPr="00DB79E3">
              <w:rPr>
                <w:rFonts w:ascii="Arial" w:hAnsi="Arial" w:cs="Arial"/>
                <w:sz w:val="24"/>
                <w:szCs w:val="24"/>
              </w:rPr>
              <w:lastRenderedPageBreak/>
              <w:t>после запятой), показатели с точностью менее 1 сотой приравниваются к нулю</w:t>
            </w:r>
          </w:p>
        </w:tc>
        <w:tc>
          <w:tcPr>
            <w:tcW w:w="709" w:type="dxa"/>
          </w:tcPr>
          <w:p w:rsidR="000E50F4" w:rsidRPr="00DB79E3" w:rsidRDefault="000E50F4" w:rsidP="00202A16">
            <w:pPr>
              <w:jc w:val="center"/>
              <w:rPr>
                <w:rFonts w:ascii="Arial" w:hAnsi="Arial" w:cs="Arial"/>
                <w:sz w:val="24"/>
                <w:szCs w:val="24"/>
              </w:rPr>
            </w:pPr>
          </w:p>
        </w:tc>
        <w:tc>
          <w:tcPr>
            <w:tcW w:w="567" w:type="dxa"/>
          </w:tcPr>
          <w:p w:rsidR="000E50F4" w:rsidRPr="00DB79E3" w:rsidRDefault="000E50F4" w:rsidP="00202A16">
            <w:pPr>
              <w:jc w:val="center"/>
              <w:rPr>
                <w:rFonts w:ascii="Arial" w:hAnsi="Arial" w:cs="Arial"/>
                <w:sz w:val="24"/>
                <w:szCs w:val="24"/>
              </w:rPr>
            </w:pPr>
          </w:p>
        </w:tc>
        <w:tc>
          <w:tcPr>
            <w:tcW w:w="850" w:type="dxa"/>
            <w:gridSpan w:val="2"/>
          </w:tcPr>
          <w:p w:rsidR="000E50F4" w:rsidRPr="00DB79E3" w:rsidRDefault="000E50F4" w:rsidP="00202A16">
            <w:pPr>
              <w:jc w:val="center"/>
              <w:rPr>
                <w:rFonts w:ascii="Arial" w:hAnsi="Arial" w:cs="Arial"/>
                <w:sz w:val="24"/>
                <w:szCs w:val="24"/>
              </w:rPr>
            </w:pPr>
          </w:p>
        </w:tc>
      </w:tr>
      <w:tr w:rsidR="000E50F4" w:rsidRPr="00DB79E3" w:rsidTr="00202A16">
        <w:tc>
          <w:tcPr>
            <w:tcW w:w="674" w:type="dxa"/>
          </w:tcPr>
          <w:p w:rsidR="000E50F4" w:rsidRPr="00DB79E3" w:rsidRDefault="000E50F4" w:rsidP="00202A16">
            <w:pPr>
              <w:jc w:val="center"/>
              <w:rPr>
                <w:rFonts w:ascii="Arial" w:hAnsi="Arial" w:cs="Arial"/>
                <w:sz w:val="24"/>
                <w:szCs w:val="24"/>
              </w:rPr>
            </w:pPr>
          </w:p>
        </w:tc>
        <w:tc>
          <w:tcPr>
            <w:tcW w:w="9072" w:type="dxa"/>
            <w:gridSpan w:val="10"/>
          </w:tcPr>
          <w:p w:rsidR="000E50F4" w:rsidRPr="00DB79E3" w:rsidRDefault="000E50F4" w:rsidP="00202A16">
            <w:pPr>
              <w:tabs>
                <w:tab w:val="left" w:pos="3600"/>
              </w:tabs>
              <w:jc w:val="center"/>
              <w:rPr>
                <w:rFonts w:ascii="Arial" w:hAnsi="Arial" w:cs="Arial"/>
                <w:sz w:val="24"/>
                <w:szCs w:val="24"/>
              </w:rPr>
            </w:pPr>
            <w:r w:rsidRPr="00DB79E3">
              <w:rPr>
                <w:rFonts w:ascii="Arial" w:hAnsi="Arial" w:cs="Arial"/>
                <w:sz w:val="24"/>
                <w:szCs w:val="24"/>
              </w:rPr>
              <w:t>ИНДИКАТИВНЫЕ ПОКАЗАТЕЛИ</w:t>
            </w:r>
          </w:p>
        </w:tc>
      </w:tr>
      <w:tr w:rsidR="000E50F4" w:rsidRPr="00DB79E3" w:rsidTr="00202A16">
        <w:tc>
          <w:tcPr>
            <w:tcW w:w="674" w:type="dxa"/>
          </w:tcPr>
          <w:p w:rsidR="000E50F4" w:rsidRPr="00DB79E3" w:rsidRDefault="000E50F4" w:rsidP="00202A16">
            <w:pPr>
              <w:jc w:val="center"/>
              <w:rPr>
                <w:rFonts w:ascii="Arial" w:hAnsi="Arial" w:cs="Arial"/>
                <w:sz w:val="24"/>
                <w:szCs w:val="24"/>
              </w:rPr>
            </w:pPr>
            <w:r w:rsidRPr="00DB79E3">
              <w:rPr>
                <w:rFonts w:ascii="Arial" w:hAnsi="Arial" w:cs="Arial"/>
                <w:sz w:val="24"/>
                <w:szCs w:val="24"/>
              </w:rPr>
              <w:t>2</w:t>
            </w:r>
          </w:p>
        </w:tc>
        <w:tc>
          <w:tcPr>
            <w:tcW w:w="9072" w:type="dxa"/>
            <w:gridSpan w:val="10"/>
          </w:tcPr>
          <w:p w:rsidR="000E50F4" w:rsidRPr="00DB79E3" w:rsidRDefault="000E50F4" w:rsidP="00202A16">
            <w:pPr>
              <w:jc w:val="center"/>
              <w:rPr>
                <w:rFonts w:ascii="Arial" w:hAnsi="Arial" w:cs="Arial"/>
                <w:sz w:val="24"/>
                <w:szCs w:val="24"/>
              </w:rPr>
            </w:pPr>
            <w:proofErr w:type="gramStart"/>
            <w:r w:rsidRPr="00DB79E3">
              <w:rPr>
                <w:rFonts w:ascii="Arial" w:hAnsi="Arial" w:cs="Arial"/>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E50F4" w:rsidRPr="00DB79E3" w:rsidTr="00202A16">
        <w:tc>
          <w:tcPr>
            <w:tcW w:w="674" w:type="dxa"/>
          </w:tcPr>
          <w:p w:rsidR="000E50F4" w:rsidRPr="00DB79E3" w:rsidRDefault="000E50F4" w:rsidP="00202A16">
            <w:pPr>
              <w:jc w:val="center"/>
              <w:rPr>
                <w:rFonts w:ascii="Arial" w:hAnsi="Arial" w:cs="Arial"/>
                <w:sz w:val="24"/>
                <w:szCs w:val="24"/>
              </w:rPr>
            </w:pPr>
          </w:p>
        </w:tc>
        <w:tc>
          <w:tcPr>
            <w:tcW w:w="9072" w:type="dxa"/>
            <w:gridSpan w:val="10"/>
          </w:tcPr>
          <w:p w:rsidR="000E50F4" w:rsidRPr="00DB79E3" w:rsidRDefault="000E50F4" w:rsidP="00202A16">
            <w:pPr>
              <w:jc w:val="center"/>
              <w:rPr>
                <w:rFonts w:ascii="Arial" w:hAnsi="Arial" w:cs="Arial"/>
                <w:sz w:val="24"/>
                <w:szCs w:val="24"/>
              </w:rPr>
            </w:pPr>
            <w:r w:rsidRPr="00DB79E3">
              <w:rPr>
                <w:rFonts w:ascii="Arial" w:hAnsi="Arial" w:cs="Arial"/>
                <w:sz w:val="24"/>
                <w:szCs w:val="24"/>
              </w:rPr>
              <w:t>2.1. Контрольные мероприятия при взаимодействии с контролируемым лицом</w:t>
            </w:r>
          </w:p>
        </w:tc>
      </w:tr>
      <w:tr w:rsidR="000E50F4" w:rsidRPr="00DB79E3" w:rsidTr="00202A16">
        <w:tc>
          <w:tcPr>
            <w:tcW w:w="674" w:type="dxa"/>
          </w:tcPr>
          <w:p w:rsidR="000E50F4" w:rsidRPr="00DB79E3" w:rsidRDefault="000E50F4" w:rsidP="00202A16">
            <w:pPr>
              <w:jc w:val="center"/>
              <w:rPr>
                <w:rFonts w:ascii="Arial" w:hAnsi="Arial" w:cs="Arial"/>
                <w:sz w:val="24"/>
                <w:szCs w:val="24"/>
              </w:rPr>
            </w:pPr>
            <w:r w:rsidRPr="00DB79E3">
              <w:rPr>
                <w:rFonts w:ascii="Arial" w:hAnsi="Arial" w:cs="Arial"/>
                <w:sz w:val="24"/>
                <w:szCs w:val="24"/>
              </w:rPr>
              <w:t>2.1.1</w:t>
            </w:r>
          </w:p>
        </w:tc>
        <w:tc>
          <w:tcPr>
            <w:tcW w:w="2268" w:type="dxa"/>
            <w:gridSpan w:val="2"/>
          </w:tcPr>
          <w:p w:rsidR="000E50F4" w:rsidRPr="00DB79E3" w:rsidRDefault="000E50F4" w:rsidP="00202A16">
            <w:pPr>
              <w:jc w:val="both"/>
              <w:rPr>
                <w:rFonts w:ascii="Arial" w:hAnsi="Arial" w:cs="Arial"/>
                <w:sz w:val="24"/>
                <w:szCs w:val="24"/>
              </w:rPr>
            </w:pPr>
            <w:r w:rsidRPr="00DB79E3">
              <w:rPr>
                <w:rFonts w:ascii="Arial" w:hAnsi="Arial" w:cs="Arial"/>
                <w:sz w:val="24"/>
                <w:szCs w:val="24"/>
              </w:rP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2127" w:type="dxa"/>
            <w:gridSpan w:val="3"/>
          </w:tcPr>
          <w:p w:rsidR="000E50F4" w:rsidRPr="00DB79E3" w:rsidRDefault="000E50F4" w:rsidP="00202A16">
            <w:pPr>
              <w:jc w:val="center"/>
              <w:rPr>
                <w:rFonts w:ascii="Arial" w:hAnsi="Arial" w:cs="Arial"/>
                <w:sz w:val="24"/>
                <w:szCs w:val="24"/>
              </w:rPr>
            </w:pPr>
            <w:proofErr w:type="spellStart"/>
            <w:r w:rsidRPr="00DB79E3">
              <w:rPr>
                <w:rFonts w:ascii="Arial" w:hAnsi="Arial" w:cs="Arial"/>
                <w:sz w:val="24"/>
                <w:szCs w:val="24"/>
              </w:rPr>
              <w:t>Пву</w:t>
            </w:r>
            <w:proofErr w:type="spellEnd"/>
            <w:r w:rsidRPr="00DB79E3">
              <w:rPr>
                <w:rFonts w:ascii="Arial" w:hAnsi="Arial" w:cs="Arial"/>
                <w:sz w:val="24"/>
                <w:szCs w:val="24"/>
              </w:rPr>
              <w:t xml:space="preserve"> * 100% / </w:t>
            </w:r>
            <w:proofErr w:type="spellStart"/>
            <w:r w:rsidRPr="00DB79E3">
              <w:rPr>
                <w:rFonts w:ascii="Arial" w:hAnsi="Arial" w:cs="Arial"/>
                <w:sz w:val="24"/>
                <w:szCs w:val="24"/>
              </w:rPr>
              <w:t>Пок</w:t>
            </w:r>
            <w:proofErr w:type="spellEnd"/>
          </w:p>
        </w:tc>
        <w:tc>
          <w:tcPr>
            <w:tcW w:w="2551" w:type="dxa"/>
          </w:tcPr>
          <w:p w:rsidR="000E50F4" w:rsidRPr="00DB79E3" w:rsidRDefault="000E50F4" w:rsidP="00202A16">
            <w:pPr>
              <w:jc w:val="both"/>
              <w:rPr>
                <w:rFonts w:ascii="Arial" w:hAnsi="Arial" w:cs="Arial"/>
                <w:sz w:val="24"/>
                <w:szCs w:val="24"/>
              </w:rPr>
            </w:pPr>
            <w:proofErr w:type="spellStart"/>
            <w:r w:rsidRPr="00DB79E3">
              <w:rPr>
                <w:rFonts w:ascii="Arial" w:hAnsi="Arial" w:cs="Arial"/>
                <w:sz w:val="24"/>
                <w:szCs w:val="24"/>
              </w:rPr>
              <w:t>Пву</w:t>
            </w:r>
            <w:proofErr w:type="spellEnd"/>
            <w:r w:rsidRPr="00DB79E3">
              <w:rPr>
                <w:rFonts w:ascii="Arial" w:hAnsi="Arial" w:cs="Arial"/>
                <w:sz w:val="24"/>
                <w:szCs w:val="24"/>
              </w:rPr>
              <w:t xml:space="preserve"> - количество проверок в рамках муниципального контроля, проведенных в установленные сроки; </w:t>
            </w:r>
            <w:proofErr w:type="spellStart"/>
            <w:r w:rsidRPr="00DB79E3">
              <w:rPr>
                <w:rFonts w:ascii="Arial" w:hAnsi="Arial" w:cs="Arial"/>
                <w:sz w:val="24"/>
                <w:szCs w:val="24"/>
              </w:rPr>
              <w:t>Пок</w:t>
            </w:r>
            <w:proofErr w:type="spellEnd"/>
            <w:r w:rsidRPr="00DB79E3">
              <w:rPr>
                <w:rFonts w:ascii="Arial" w:hAnsi="Arial" w:cs="Arial"/>
                <w:sz w:val="24"/>
                <w:szCs w:val="24"/>
              </w:rPr>
              <w:t xml:space="preserve"> - общее количество проведенных контрольных мероприятий в рамках муниципального контроля</w:t>
            </w:r>
          </w:p>
        </w:tc>
        <w:tc>
          <w:tcPr>
            <w:tcW w:w="709" w:type="dxa"/>
          </w:tcPr>
          <w:p w:rsidR="000E50F4" w:rsidRPr="00DB79E3" w:rsidRDefault="000E50F4" w:rsidP="00202A16">
            <w:pPr>
              <w:jc w:val="center"/>
              <w:rPr>
                <w:rFonts w:ascii="Arial" w:hAnsi="Arial" w:cs="Arial"/>
                <w:sz w:val="24"/>
                <w:szCs w:val="24"/>
              </w:rPr>
            </w:pPr>
          </w:p>
        </w:tc>
        <w:tc>
          <w:tcPr>
            <w:tcW w:w="567" w:type="dxa"/>
          </w:tcPr>
          <w:p w:rsidR="000E50F4" w:rsidRPr="00DB79E3" w:rsidRDefault="000E50F4" w:rsidP="00202A16">
            <w:pPr>
              <w:jc w:val="center"/>
              <w:rPr>
                <w:rFonts w:ascii="Arial" w:hAnsi="Arial" w:cs="Arial"/>
                <w:sz w:val="24"/>
                <w:szCs w:val="24"/>
              </w:rPr>
            </w:pPr>
          </w:p>
        </w:tc>
        <w:tc>
          <w:tcPr>
            <w:tcW w:w="850" w:type="dxa"/>
            <w:gridSpan w:val="2"/>
          </w:tcPr>
          <w:p w:rsidR="000E50F4" w:rsidRPr="00DB79E3" w:rsidRDefault="000E50F4" w:rsidP="00202A16">
            <w:pPr>
              <w:jc w:val="center"/>
              <w:rPr>
                <w:rFonts w:ascii="Arial" w:hAnsi="Arial" w:cs="Arial"/>
                <w:sz w:val="24"/>
                <w:szCs w:val="24"/>
              </w:rPr>
            </w:pPr>
          </w:p>
        </w:tc>
      </w:tr>
      <w:tr w:rsidR="000E50F4" w:rsidRPr="00DB79E3" w:rsidTr="00202A16">
        <w:tc>
          <w:tcPr>
            <w:tcW w:w="674" w:type="dxa"/>
          </w:tcPr>
          <w:p w:rsidR="000E50F4" w:rsidRPr="00DB79E3" w:rsidRDefault="000E50F4" w:rsidP="00202A16">
            <w:pPr>
              <w:jc w:val="center"/>
              <w:rPr>
                <w:rFonts w:ascii="Arial" w:hAnsi="Arial" w:cs="Arial"/>
                <w:sz w:val="24"/>
                <w:szCs w:val="24"/>
              </w:rPr>
            </w:pPr>
            <w:r w:rsidRPr="00DB79E3">
              <w:rPr>
                <w:rFonts w:ascii="Arial" w:hAnsi="Arial" w:cs="Arial"/>
                <w:sz w:val="24"/>
                <w:szCs w:val="24"/>
              </w:rPr>
              <w:t>2.1.2</w:t>
            </w:r>
          </w:p>
        </w:tc>
        <w:tc>
          <w:tcPr>
            <w:tcW w:w="2268" w:type="dxa"/>
            <w:gridSpan w:val="2"/>
          </w:tcPr>
          <w:p w:rsidR="000E50F4" w:rsidRPr="00DB79E3" w:rsidRDefault="000E50F4" w:rsidP="00202A16">
            <w:pPr>
              <w:jc w:val="both"/>
              <w:rPr>
                <w:rFonts w:ascii="Arial" w:hAnsi="Arial" w:cs="Arial"/>
                <w:sz w:val="24"/>
                <w:szCs w:val="24"/>
              </w:rPr>
            </w:pPr>
            <w:r w:rsidRPr="00DB79E3">
              <w:rPr>
                <w:rFonts w:ascii="Arial" w:hAnsi="Arial" w:cs="Arial"/>
                <w:sz w:val="24"/>
                <w:szCs w:val="24"/>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w:t>
            </w:r>
          </w:p>
        </w:tc>
        <w:tc>
          <w:tcPr>
            <w:tcW w:w="2127" w:type="dxa"/>
            <w:gridSpan w:val="3"/>
          </w:tcPr>
          <w:p w:rsidR="000E50F4" w:rsidRPr="00DB79E3" w:rsidRDefault="000E50F4" w:rsidP="00202A16">
            <w:pPr>
              <w:jc w:val="center"/>
              <w:rPr>
                <w:rFonts w:ascii="Arial" w:hAnsi="Arial" w:cs="Arial"/>
                <w:sz w:val="24"/>
                <w:szCs w:val="24"/>
              </w:rPr>
            </w:pPr>
            <w:proofErr w:type="spellStart"/>
            <w:r w:rsidRPr="00DB79E3">
              <w:rPr>
                <w:rFonts w:ascii="Arial" w:hAnsi="Arial" w:cs="Arial"/>
                <w:sz w:val="24"/>
                <w:szCs w:val="24"/>
              </w:rPr>
              <w:t>ПРн</w:t>
            </w:r>
            <w:proofErr w:type="spellEnd"/>
            <w:r w:rsidRPr="00DB79E3">
              <w:rPr>
                <w:rFonts w:ascii="Arial" w:hAnsi="Arial" w:cs="Arial"/>
                <w:sz w:val="24"/>
                <w:szCs w:val="24"/>
              </w:rPr>
              <w:t xml:space="preserve"> * 100% / </w:t>
            </w:r>
            <w:proofErr w:type="spellStart"/>
            <w:r w:rsidRPr="00DB79E3">
              <w:rPr>
                <w:rFonts w:ascii="Arial" w:hAnsi="Arial" w:cs="Arial"/>
                <w:sz w:val="24"/>
                <w:szCs w:val="24"/>
              </w:rPr>
              <w:t>ПРо</w:t>
            </w:r>
            <w:proofErr w:type="spellEnd"/>
          </w:p>
        </w:tc>
        <w:tc>
          <w:tcPr>
            <w:tcW w:w="2551" w:type="dxa"/>
          </w:tcPr>
          <w:p w:rsidR="000E50F4" w:rsidRPr="00DB79E3" w:rsidRDefault="000E50F4" w:rsidP="00202A16">
            <w:pPr>
              <w:jc w:val="both"/>
              <w:rPr>
                <w:rFonts w:ascii="Arial" w:hAnsi="Arial" w:cs="Arial"/>
                <w:sz w:val="24"/>
                <w:szCs w:val="24"/>
              </w:rPr>
            </w:pPr>
            <w:proofErr w:type="spellStart"/>
            <w:r w:rsidRPr="00DB79E3">
              <w:rPr>
                <w:rFonts w:ascii="Arial" w:hAnsi="Arial" w:cs="Arial"/>
                <w:sz w:val="24"/>
                <w:szCs w:val="24"/>
              </w:rPr>
              <w:t>ПРн</w:t>
            </w:r>
            <w:proofErr w:type="spellEnd"/>
            <w:r w:rsidRPr="00DB79E3">
              <w:rPr>
                <w:rFonts w:ascii="Arial" w:hAnsi="Arial" w:cs="Arial"/>
                <w:sz w:val="24"/>
                <w:szCs w:val="24"/>
              </w:rPr>
              <w:t xml:space="preserve"> - количество предписаний, признанных незаконными в судебном порядке; Про - общее количество предписаний, выданных в ходе муниципального контроля</w:t>
            </w:r>
          </w:p>
        </w:tc>
        <w:tc>
          <w:tcPr>
            <w:tcW w:w="709" w:type="dxa"/>
          </w:tcPr>
          <w:p w:rsidR="000E50F4" w:rsidRPr="00DB79E3" w:rsidRDefault="000E50F4" w:rsidP="00202A16">
            <w:pPr>
              <w:jc w:val="center"/>
              <w:rPr>
                <w:rFonts w:ascii="Arial" w:hAnsi="Arial" w:cs="Arial"/>
                <w:sz w:val="24"/>
                <w:szCs w:val="24"/>
              </w:rPr>
            </w:pPr>
          </w:p>
        </w:tc>
        <w:tc>
          <w:tcPr>
            <w:tcW w:w="567" w:type="dxa"/>
          </w:tcPr>
          <w:p w:rsidR="000E50F4" w:rsidRPr="00DB79E3" w:rsidRDefault="000E50F4" w:rsidP="00202A16">
            <w:pPr>
              <w:jc w:val="center"/>
              <w:rPr>
                <w:rFonts w:ascii="Arial" w:hAnsi="Arial" w:cs="Arial"/>
                <w:sz w:val="24"/>
                <w:szCs w:val="24"/>
              </w:rPr>
            </w:pPr>
          </w:p>
        </w:tc>
        <w:tc>
          <w:tcPr>
            <w:tcW w:w="850" w:type="dxa"/>
            <w:gridSpan w:val="2"/>
          </w:tcPr>
          <w:p w:rsidR="000E50F4" w:rsidRPr="00DB79E3" w:rsidRDefault="000E50F4" w:rsidP="00202A16">
            <w:pPr>
              <w:jc w:val="center"/>
              <w:rPr>
                <w:rFonts w:ascii="Arial" w:hAnsi="Arial" w:cs="Arial"/>
                <w:sz w:val="24"/>
                <w:szCs w:val="24"/>
              </w:rPr>
            </w:pPr>
          </w:p>
        </w:tc>
      </w:tr>
      <w:tr w:rsidR="000E50F4" w:rsidRPr="00DB79E3" w:rsidTr="00202A16">
        <w:tc>
          <w:tcPr>
            <w:tcW w:w="674" w:type="dxa"/>
          </w:tcPr>
          <w:p w:rsidR="000E50F4" w:rsidRPr="00DB79E3" w:rsidRDefault="000E50F4" w:rsidP="00202A16">
            <w:pPr>
              <w:jc w:val="center"/>
              <w:rPr>
                <w:rFonts w:ascii="Arial" w:hAnsi="Arial" w:cs="Arial"/>
                <w:sz w:val="24"/>
                <w:szCs w:val="24"/>
              </w:rPr>
            </w:pPr>
            <w:r w:rsidRPr="00DB79E3">
              <w:rPr>
                <w:rFonts w:ascii="Arial" w:hAnsi="Arial" w:cs="Arial"/>
                <w:sz w:val="24"/>
                <w:szCs w:val="24"/>
              </w:rPr>
              <w:lastRenderedPageBreak/>
              <w:t>2.1.3</w:t>
            </w:r>
          </w:p>
        </w:tc>
        <w:tc>
          <w:tcPr>
            <w:tcW w:w="2268" w:type="dxa"/>
            <w:gridSpan w:val="2"/>
          </w:tcPr>
          <w:p w:rsidR="000E50F4" w:rsidRPr="00DB79E3" w:rsidRDefault="000E50F4" w:rsidP="00202A16">
            <w:pPr>
              <w:jc w:val="both"/>
              <w:rPr>
                <w:rFonts w:ascii="Arial" w:hAnsi="Arial" w:cs="Arial"/>
                <w:sz w:val="24"/>
                <w:szCs w:val="24"/>
              </w:rPr>
            </w:pPr>
            <w:r w:rsidRPr="00DB79E3">
              <w:rPr>
                <w:rFonts w:ascii="Arial" w:hAnsi="Arial" w:cs="Arial"/>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2127" w:type="dxa"/>
            <w:gridSpan w:val="3"/>
          </w:tcPr>
          <w:p w:rsidR="000E50F4" w:rsidRPr="00DB79E3" w:rsidRDefault="000E50F4" w:rsidP="00202A16">
            <w:pPr>
              <w:jc w:val="center"/>
              <w:rPr>
                <w:rFonts w:ascii="Arial" w:hAnsi="Arial" w:cs="Arial"/>
                <w:sz w:val="24"/>
                <w:szCs w:val="24"/>
              </w:rPr>
            </w:pPr>
            <w:proofErr w:type="spellStart"/>
            <w:r w:rsidRPr="00DB79E3">
              <w:rPr>
                <w:rFonts w:ascii="Arial" w:hAnsi="Arial" w:cs="Arial"/>
                <w:sz w:val="24"/>
                <w:szCs w:val="24"/>
              </w:rPr>
              <w:t>Ппн</w:t>
            </w:r>
            <w:proofErr w:type="spellEnd"/>
            <w:r w:rsidRPr="00DB79E3">
              <w:rPr>
                <w:rFonts w:ascii="Arial" w:hAnsi="Arial" w:cs="Arial"/>
                <w:sz w:val="24"/>
                <w:szCs w:val="24"/>
              </w:rPr>
              <w:t xml:space="preserve"> * 100% / </w:t>
            </w:r>
            <w:proofErr w:type="spellStart"/>
            <w:r w:rsidRPr="00DB79E3">
              <w:rPr>
                <w:rFonts w:ascii="Arial" w:hAnsi="Arial" w:cs="Arial"/>
                <w:sz w:val="24"/>
                <w:szCs w:val="24"/>
              </w:rPr>
              <w:t>Пок</w:t>
            </w:r>
            <w:proofErr w:type="spellEnd"/>
          </w:p>
          <w:p w:rsidR="000E50F4" w:rsidRPr="00DB79E3" w:rsidRDefault="000E50F4" w:rsidP="00202A16">
            <w:pPr>
              <w:ind w:hanging="2"/>
              <w:rPr>
                <w:rFonts w:ascii="Arial" w:hAnsi="Arial" w:cs="Arial"/>
                <w:sz w:val="24"/>
                <w:szCs w:val="24"/>
              </w:rPr>
            </w:pPr>
          </w:p>
        </w:tc>
        <w:tc>
          <w:tcPr>
            <w:tcW w:w="2551" w:type="dxa"/>
          </w:tcPr>
          <w:p w:rsidR="000E50F4" w:rsidRPr="00DB79E3" w:rsidRDefault="000E50F4" w:rsidP="00202A16">
            <w:pPr>
              <w:jc w:val="both"/>
              <w:rPr>
                <w:rFonts w:ascii="Arial" w:hAnsi="Arial" w:cs="Arial"/>
                <w:sz w:val="24"/>
                <w:szCs w:val="24"/>
              </w:rPr>
            </w:pPr>
            <w:proofErr w:type="spellStart"/>
            <w:r w:rsidRPr="00DB79E3">
              <w:rPr>
                <w:rFonts w:ascii="Arial" w:hAnsi="Arial" w:cs="Arial"/>
                <w:sz w:val="24"/>
                <w:szCs w:val="24"/>
              </w:rPr>
              <w:t>Ппн</w:t>
            </w:r>
            <w:proofErr w:type="spellEnd"/>
            <w:r w:rsidRPr="00DB79E3">
              <w:rPr>
                <w:rFonts w:ascii="Arial" w:hAnsi="Arial" w:cs="Arial"/>
                <w:sz w:val="24"/>
                <w:szCs w:val="24"/>
              </w:rPr>
              <w:t xml:space="preserve"> - количество контрольных мероприятий, результаты которых признаны недействительными; </w:t>
            </w:r>
            <w:proofErr w:type="spellStart"/>
            <w:r w:rsidRPr="00DB79E3">
              <w:rPr>
                <w:rFonts w:ascii="Arial" w:hAnsi="Arial" w:cs="Arial"/>
                <w:sz w:val="24"/>
                <w:szCs w:val="24"/>
              </w:rPr>
              <w:t>Пок</w:t>
            </w:r>
            <w:proofErr w:type="spellEnd"/>
            <w:r w:rsidRPr="00DB79E3">
              <w:rPr>
                <w:rFonts w:ascii="Arial" w:hAnsi="Arial" w:cs="Arial"/>
                <w:sz w:val="24"/>
                <w:szCs w:val="24"/>
              </w:rPr>
              <w:t xml:space="preserve"> - общее количество контрольных мероприятий, проведенных в рамках муниципального контроля</w:t>
            </w:r>
          </w:p>
          <w:p w:rsidR="000E50F4" w:rsidRPr="00DB79E3" w:rsidRDefault="000E50F4" w:rsidP="00202A16">
            <w:pPr>
              <w:ind w:hanging="2"/>
              <w:rPr>
                <w:rFonts w:ascii="Arial" w:hAnsi="Arial" w:cs="Arial"/>
                <w:sz w:val="24"/>
                <w:szCs w:val="24"/>
              </w:rPr>
            </w:pPr>
          </w:p>
          <w:p w:rsidR="000E50F4" w:rsidRPr="00DB79E3" w:rsidRDefault="000E50F4" w:rsidP="00202A16">
            <w:pPr>
              <w:ind w:hanging="2"/>
              <w:jc w:val="center"/>
              <w:rPr>
                <w:rFonts w:ascii="Arial" w:hAnsi="Arial" w:cs="Arial"/>
                <w:sz w:val="24"/>
                <w:szCs w:val="24"/>
              </w:rPr>
            </w:pPr>
          </w:p>
        </w:tc>
        <w:tc>
          <w:tcPr>
            <w:tcW w:w="709" w:type="dxa"/>
          </w:tcPr>
          <w:p w:rsidR="000E50F4" w:rsidRPr="00DB79E3" w:rsidRDefault="000E50F4" w:rsidP="00202A16">
            <w:pPr>
              <w:jc w:val="center"/>
              <w:rPr>
                <w:rFonts w:ascii="Arial" w:hAnsi="Arial" w:cs="Arial"/>
                <w:sz w:val="24"/>
                <w:szCs w:val="24"/>
              </w:rPr>
            </w:pPr>
          </w:p>
        </w:tc>
        <w:tc>
          <w:tcPr>
            <w:tcW w:w="567" w:type="dxa"/>
          </w:tcPr>
          <w:p w:rsidR="000E50F4" w:rsidRPr="00DB79E3" w:rsidRDefault="000E50F4" w:rsidP="00202A16">
            <w:pPr>
              <w:jc w:val="center"/>
              <w:rPr>
                <w:rFonts w:ascii="Arial" w:hAnsi="Arial" w:cs="Arial"/>
                <w:sz w:val="24"/>
                <w:szCs w:val="24"/>
              </w:rPr>
            </w:pPr>
          </w:p>
        </w:tc>
        <w:tc>
          <w:tcPr>
            <w:tcW w:w="850" w:type="dxa"/>
            <w:gridSpan w:val="2"/>
          </w:tcPr>
          <w:p w:rsidR="000E50F4" w:rsidRPr="00DB79E3" w:rsidRDefault="000E50F4" w:rsidP="00202A16">
            <w:pPr>
              <w:jc w:val="center"/>
              <w:rPr>
                <w:rFonts w:ascii="Arial" w:hAnsi="Arial" w:cs="Arial"/>
                <w:sz w:val="24"/>
                <w:szCs w:val="24"/>
              </w:rPr>
            </w:pPr>
          </w:p>
        </w:tc>
      </w:tr>
      <w:tr w:rsidR="000E50F4" w:rsidRPr="00DB79E3" w:rsidTr="00202A16">
        <w:tc>
          <w:tcPr>
            <w:tcW w:w="674" w:type="dxa"/>
          </w:tcPr>
          <w:p w:rsidR="000E50F4" w:rsidRPr="00DB79E3" w:rsidRDefault="000E50F4" w:rsidP="00202A16">
            <w:pPr>
              <w:jc w:val="center"/>
              <w:rPr>
                <w:rFonts w:ascii="Arial" w:hAnsi="Arial" w:cs="Arial"/>
                <w:sz w:val="24"/>
                <w:szCs w:val="24"/>
              </w:rPr>
            </w:pPr>
            <w:r w:rsidRPr="00DB79E3">
              <w:rPr>
                <w:rFonts w:ascii="Arial" w:hAnsi="Arial" w:cs="Arial"/>
                <w:sz w:val="24"/>
                <w:szCs w:val="24"/>
              </w:rPr>
              <w:t>2.1.4</w:t>
            </w:r>
          </w:p>
        </w:tc>
        <w:tc>
          <w:tcPr>
            <w:tcW w:w="2268" w:type="dxa"/>
            <w:gridSpan w:val="2"/>
          </w:tcPr>
          <w:p w:rsidR="000E50F4" w:rsidRPr="00DB79E3" w:rsidRDefault="000E50F4" w:rsidP="00202A16">
            <w:pPr>
              <w:jc w:val="both"/>
              <w:rPr>
                <w:rFonts w:ascii="Arial" w:hAnsi="Arial" w:cs="Arial"/>
                <w:sz w:val="24"/>
                <w:szCs w:val="24"/>
              </w:rPr>
            </w:pPr>
            <w:r w:rsidRPr="00DB79E3">
              <w:rPr>
                <w:rFonts w:ascii="Arial" w:hAnsi="Arial" w:cs="Arial"/>
                <w:sz w:val="24"/>
                <w:szCs w:val="24"/>
              </w:rPr>
              <w:t xml:space="preserve">Доля контрольных мероприятий, проведенных 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w:t>
            </w:r>
            <w:proofErr w:type="gramStart"/>
            <w:r w:rsidRPr="00DB79E3">
              <w:rPr>
                <w:rFonts w:ascii="Arial" w:hAnsi="Arial" w:cs="Arial"/>
                <w:sz w:val="24"/>
                <w:szCs w:val="24"/>
              </w:rPr>
              <w:t>лицам</w:t>
            </w:r>
            <w:proofErr w:type="gramEnd"/>
            <w:r w:rsidRPr="00DB79E3">
              <w:rPr>
                <w:rFonts w:ascii="Arial" w:hAnsi="Arial" w:cs="Arial"/>
                <w:sz w:val="24"/>
                <w:szCs w:val="24"/>
              </w:rPr>
              <w:t xml:space="preserve"> осуществившим такие проверки, применены меры дисциплинарного, административного наказания от общего количества проведенных проверок</w:t>
            </w:r>
          </w:p>
        </w:tc>
        <w:tc>
          <w:tcPr>
            <w:tcW w:w="2127" w:type="dxa"/>
            <w:gridSpan w:val="3"/>
          </w:tcPr>
          <w:p w:rsidR="000E50F4" w:rsidRPr="00DB79E3" w:rsidRDefault="000E50F4" w:rsidP="00202A16">
            <w:pPr>
              <w:jc w:val="center"/>
              <w:rPr>
                <w:rFonts w:ascii="Arial" w:hAnsi="Arial" w:cs="Arial"/>
                <w:sz w:val="24"/>
                <w:szCs w:val="24"/>
              </w:rPr>
            </w:pPr>
            <w:proofErr w:type="spellStart"/>
            <w:r w:rsidRPr="00DB79E3">
              <w:rPr>
                <w:rFonts w:ascii="Arial" w:hAnsi="Arial" w:cs="Arial"/>
                <w:sz w:val="24"/>
                <w:szCs w:val="24"/>
              </w:rPr>
              <w:t>Псн</w:t>
            </w:r>
            <w:proofErr w:type="spellEnd"/>
            <w:r w:rsidRPr="00DB79E3">
              <w:rPr>
                <w:rFonts w:ascii="Arial" w:hAnsi="Arial" w:cs="Arial"/>
                <w:sz w:val="24"/>
                <w:szCs w:val="24"/>
              </w:rPr>
              <w:t xml:space="preserve"> * 100% / </w:t>
            </w:r>
            <w:proofErr w:type="spellStart"/>
            <w:r w:rsidRPr="00DB79E3">
              <w:rPr>
                <w:rFonts w:ascii="Arial" w:hAnsi="Arial" w:cs="Arial"/>
                <w:sz w:val="24"/>
                <w:szCs w:val="24"/>
              </w:rPr>
              <w:t>Пок</w:t>
            </w:r>
            <w:proofErr w:type="spellEnd"/>
          </w:p>
        </w:tc>
        <w:tc>
          <w:tcPr>
            <w:tcW w:w="2551" w:type="dxa"/>
          </w:tcPr>
          <w:p w:rsidR="000E50F4" w:rsidRPr="00DB79E3" w:rsidRDefault="000E50F4" w:rsidP="00202A16">
            <w:pPr>
              <w:jc w:val="both"/>
              <w:rPr>
                <w:rFonts w:ascii="Arial" w:hAnsi="Arial" w:cs="Arial"/>
                <w:sz w:val="24"/>
                <w:szCs w:val="24"/>
              </w:rPr>
            </w:pPr>
            <w:proofErr w:type="spellStart"/>
            <w:r w:rsidRPr="00DB79E3">
              <w:rPr>
                <w:rFonts w:ascii="Arial" w:hAnsi="Arial" w:cs="Arial"/>
                <w:sz w:val="24"/>
                <w:szCs w:val="24"/>
              </w:rPr>
              <w:t>Псн</w:t>
            </w:r>
            <w:proofErr w:type="spellEnd"/>
            <w:r w:rsidRPr="00DB79E3">
              <w:rPr>
                <w:rFonts w:ascii="Arial" w:hAnsi="Arial" w:cs="Arial"/>
                <w:sz w:val="24"/>
                <w:szCs w:val="24"/>
              </w:rPr>
              <w:t xml:space="preserve"> -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w:t>
            </w:r>
            <w:proofErr w:type="gramStart"/>
            <w:r w:rsidRPr="00DB79E3">
              <w:rPr>
                <w:rFonts w:ascii="Arial" w:hAnsi="Arial" w:cs="Arial"/>
                <w:sz w:val="24"/>
                <w:szCs w:val="24"/>
              </w:rPr>
              <w:t>результатам</w:t>
            </w:r>
            <w:proofErr w:type="gramEnd"/>
            <w:r w:rsidRPr="00DB79E3">
              <w:rPr>
                <w:rFonts w:ascii="Arial" w:hAnsi="Arial" w:cs="Arial"/>
                <w:sz w:val="24"/>
                <w:szCs w:val="24"/>
              </w:rPr>
              <w:t xml:space="preserve"> выявления которых к должностным лицам контрольного органа, осуществившим такие проверки, применены меры дисциплинарного, административного наказания; </w:t>
            </w:r>
            <w:proofErr w:type="spellStart"/>
            <w:r w:rsidRPr="00DB79E3">
              <w:rPr>
                <w:rFonts w:ascii="Arial" w:hAnsi="Arial" w:cs="Arial"/>
                <w:sz w:val="24"/>
                <w:szCs w:val="24"/>
              </w:rPr>
              <w:t>Пок</w:t>
            </w:r>
            <w:proofErr w:type="spellEnd"/>
            <w:r w:rsidRPr="00DB79E3">
              <w:rPr>
                <w:rFonts w:ascii="Arial" w:hAnsi="Arial" w:cs="Arial"/>
                <w:sz w:val="24"/>
                <w:szCs w:val="24"/>
              </w:rPr>
              <w:t xml:space="preserve"> - общее количество контрольных мероприятий, проведенных в рамках муниципального контроля</w:t>
            </w:r>
          </w:p>
        </w:tc>
        <w:tc>
          <w:tcPr>
            <w:tcW w:w="709" w:type="dxa"/>
          </w:tcPr>
          <w:p w:rsidR="000E50F4" w:rsidRPr="00DB79E3" w:rsidRDefault="000E50F4" w:rsidP="00202A16">
            <w:pPr>
              <w:jc w:val="center"/>
              <w:rPr>
                <w:rFonts w:ascii="Arial" w:hAnsi="Arial" w:cs="Arial"/>
                <w:sz w:val="24"/>
                <w:szCs w:val="24"/>
              </w:rPr>
            </w:pPr>
          </w:p>
        </w:tc>
        <w:tc>
          <w:tcPr>
            <w:tcW w:w="567" w:type="dxa"/>
          </w:tcPr>
          <w:p w:rsidR="000E50F4" w:rsidRPr="00DB79E3" w:rsidRDefault="000E50F4" w:rsidP="00202A16">
            <w:pPr>
              <w:jc w:val="center"/>
              <w:rPr>
                <w:rFonts w:ascii="Arial" w:hAnsi="Arial" w:cs="Arial"/>
                <w:sz w:val="24"/>
                <w:szCs w:val="24"/>
              </w:rPr>
            </w:pPr>
          </w:p>
        </w:tc>
        <w:tc>
          <w:tcPr>
            <w:tcW w:w="850" w:type="dxa"/>
            <w:gridSpan w:val="2"/>
          </w:tcPr>
          <w:p w:rsidR="000E50F4" w:rsidRPr="00DB79E3" w:rsidRDefault="000E50F4" w:rsidP="00202A16">
            <w:pPr>
              <w:jc w:val="center"/>
              <w:rPr>
                <w:rFonts w:ascii="Arial" w:hAnsi="Arial" w:cs="Arial"/>
                <w:sz w:val="24"/>
                <w:szCs w:val="24"/>
              </w:rPr>
            </w:pPr>
          </w:p>
        </w:tc>
      </w:tr>
      <w:tr w:rsidR="000E50F4" w:rsidRPr="00DB79E3" w:rsidTr="00202A16">
        <w:tc>
          <w:tcPr>
            <w:tcW w:w="674" w:type="dxa"/>
          </w:tcPr>
          <w:p w:rsidR="000E50F4" w:rsidRPr="00DB79E3" w:rsidRDefault="000E50F4" w:rsidP="00202A16">
            <w:pPr>
              <w:jc w:val="center"/>
              <w:rPr>
                <w:rFonts w:ascii="Arial" w:hAnsi="Arial" w:cs="Arial"/>
                <w:sz w:val="24"/>
                <w:szCs w:val="24"/>
              </w:rPr>
            </w:pPr>
          </w:p>
        </w:tc>
        <w:tc>
          <w:tcPr>
            <w:tcW w:w="9072" w:type="dxa"/>
            <w:gridSpan w:val="10"/>
          </w:tcPr>
          <w:p w:rsidR="000E50F4" w:rsidRPr="00DB79E3" w:rsidRDefault="000E50F4" w:rsidP="00202A16">
            <w:pPr>
              <w:tabs>
                <w:tab w:val="left" w:pos="2934"/>
              </w:tabs>
              <w:jc w:val="center"/>
              <w:rPr>
                <w:rFonts w:ascii="Arial" w:hAnsi="Arial" w:cs="Arial"/>
                <w:sz w:val="24"/>
                <w:szCs w:val="24"/>
              </w:rPr>
            </w:pPr>
            <w:r w:rsidRPr="00DB79E3">
              <w:rPr>
                <w:rFonts w:ascii="Arial" w:hAnsi="Arial" w:cs="Arial"/>
                <w:sz w:val="24"/>
                <w:szCs w:val="24"/>
              </w:rPr>
              <w:t>2.2. Контрольные мероприятия без взаимодействия с контролируемым лицом</w:t>
            </w:r>
          </w:p>
        </w:tc>
      </w:tr>
      <w:tr w:rsidR="000E50F4" w:rsidRPr="00DB79E3" w:rsidTr="00202A16">
        <w:tc>
          <w:tcPr>
            <w:tcW w:w="674" w:type="dxa"/>
          </w:tcPr>
          <w:p w:rsidR="000E50F4" w:rsidRPr="00DB79E3" w:rsidRDefault="000E50F4" w:rsidP="00202A16">
            <w:pPr>
              <w:jc w:val="center"/>
              <w:rPr>
                <w:rFonts w:ascii="Arial" w:hAnsi="Arial" w:cs="Arial"/>
                <w:sz w:val="24"/>
                <w:szCs w:val="24"/>
              </w:rPr>
            </w:pPr>
            <w:r w:rsidRPr="00DB79E3">
              <w:rPr>
                <w:rFonts w:ascii="Arial" w:hAnsi="Arial" w:cs="Arial"/>
                <w:sz w:val="24"/>
                <w:szCs w:val="24"/>
              </w:rPr>
              <w:t>2.2.1</w:t>
            </w:r>
          </w:p>
        </w:tc>
        <w:tc>
          <w:tcPr>
            <w:tcW w:w="2268" w:type="dxa"/>
            <w:gridSpan w:val="2"/>
          </w:tcPr>
          <w:p w:rsidR="000E50F4" w:rsidRPr="00DB79E3" w:rsidRDefault="000E50F4" w:rsidP="00202A16">
            <w:pPr>
              <w:jc w:val="both"/>
              <w:rPr>
                <w:rFonts w:ascii="Arial" w:hAnsi="Arial" w:cs="Arial"/>
                <w:sz w:val="24"/>
                <w:szCs w:val="24"/>
              </w:rPr>
            </w:pPr>
            <w:r w:rsidRPr="00DB79E3">
              <w:rPr>
                <w:rFonts w:ascii="Arial" w:hAnsi="Arial" w:cs="Arial"/>
                <w:sz w:val="24"/>
                <w:szCs w:val="24"/>
              </w:rPr>
              <w:t xml:space="preserve">Доля предписаний об устранении нарушений </w:t>
            </w:r>
            <w:r w:rsidRPr="00DB79E3">
              <w:rPr>
                <w:rFonts w:ascii="Arial" w:hAnsi="Arial" w:cs="Arial"/>
                <w:sz w:val="24"/>
                <w:szCs w:val="24"/>
              </w:rPr>
              <w:lastRenderedPageBreak/>
              <w:t>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gridSpan w:val="2"/>
          </w:tcPr>
          <w:p w:rsidR="000E50F4" w:rsidRPr="00DB79E3" w:rsidRDefault="000E50F4" w:rsidP="00202A16">
            <w:pPr>
              <w:jc w:val="center"/>
              <w:rPr>
                <w:rFonts w:ascii="Arial" w:hAnsi="Arial" w:cs="Arial"/>
                <w:sz w:val="24"/>
                <w:szCs w:val="24"/>
              </w:rPr>
            </w:pPr>
            <w:proofErr w:type="spellStart"/>
            <w:r w:rsidRPr="00DB79E3">
              <w:rPr>
                <w:rFonts w:ascii="Arial" w:hAnsi="Arial" w:cs="Arial"/>
                <w:sz w:val="24"/>
                <w:szCs w:val="24"/>
              </w:rPr>
              <w:lastRenderedPageBreak/>
              <w:t>ПРМБВн</w:t>
            </w:r>
            <w:proofErr w:type="spellEnd"/>
            <w:r w:rsidRPr="00DB79E3">
              <w:rPr>
                <w:rFonts w:ascii="Arial" w:hAnsi="Arial" w:cs="Arial"/>
                <w:sz w:val="24"/>
                <w:szCs w:val="24"/>
              </w:rPr>
              <w:t xml:space="preserve"> * 100% / </w:t>
            </w:r>
            <w:proofErr w:type="spellStart"/>
            <w:r w:rsidRPr="00DB79E3">
              <w:rPr>
                <w:rFonts w:ascii="Arial" w:hAnsi="Arial" w:cs="Arial"/>
                <w:sz w:val="24"/>
                <w:szCs w:val="24"/>
              </w:rPr>
              <w:t>ПРМБВо</w:t>
            </w:r>
            <w:proofErr w:type="spellEnd"/>
          </w:p>
        </w:tc>
        <w:tc>
          <w:tcPr>
            <w:tcW w:w="2693" w:type="dxa"/>
            <w:gridSpan w:val="2"/>
          </w:tcPr>
          <w:p w:rsidR="000E50F4" w:rsidRPr="00DB79E3" w:rsidRDefault="000E50F4" w:rsidP="00202A16">
            <w:pPr>
              <w:jc w:val="both"/>
              <w:rPr>
                <w:rFonts w:ascii="Arial" w:hAnsi="Arial" w:cs="Arial"/>
                <w:sz w:val="24"/>
                <w:szCs w:val="24"/>
              </w:rPr>
            </w:pPr>
            <w:proofErr w:type="spellStart"/>
            <w:r w:rsidRPr="00DB79E3">
              <w:rPr>
                <w:rFonts w:ascii="Arial" w:hAnsi="Arial" w:cs="Arial"/>
                <w:sz w:val="24"/>
                <w:szCs w:val="24"/>
              </w:rPr>
              <w:t>ПРМБВн</w:t>
            </w:r>
            <w:proofErr w:type="spellEnd"/>
            <w:r w:rsidRPr="00DB79E3">
              <w:rPr>
                <w:rFonts w:ascii="Arial" w:hAnsi="Arial" w:cs="Arial"/>
                <w:sz w:val="24"/>
                <w:szCs w:val="24"/>
              </w:rPr>
              <w:t xml:space="preserve"> - количество предписаний, выданных контрольным органом </w:t>
            </w:r>
            <w:r w:rsidRPr="00DB79E3">
              <w:rPr>
                <w:rFonts w:ascii="Arial" w:hAnsi="Arial" w:cs="Arial"/>
                <w:sz w:val="24"/>
                <w:szCs w:val="24"/>
              </w:rPr>
              <w:lastRenderedPageBreak/>
              <w:t xml:space="preserve">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roofErr w:type="spellStart"/>
            <w:r w:rsidRPr="00DB79E3">
              <w:rPr>
                <w:rFonts w:ascii="Arial" w:hAnsi="Arial" w:cs="Arial"/>
                <w:sz w:val="24"/>
                <w:szCs w:val="24"/>
              </w:rPr>
              <w:t>ПРМБВо</w:t>
            </w:r>
            <w:proofErr w:type="spellEnd"/>
            <w:r w:rsidRPr="00DB79E3">
              <w:rPr>
                <w:rFonts w:ascii="Arial" w:hAnsi="Arial" w:cs="Arial"/>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709" w:type="dxa"/>
          </w:tcPr>
          <w:p w:rsidR="000E50F4" w:rsidRPr="00DB79E3" w:rsidRDefault="000E50F4" w:rsidP="00202A16">
            <w:pPr>
              <w:jc w:val="center"/>
              <w:rPr>
                <w:rFonts w:ascii="Arial" w:hAnsi="Arial" w:cs="Arial"/>
                <w:sz w:val="24"/>
                <w:szCs w:val="24"/>
              </w:rPr>
            </w:pPr>
          </w:p>
        </w:tc>
        <w:tc>
          <w:tcPr>
            <w:tcW w:w="567" w:type="dxa"/>
          </w:tcPr>
          <w:p w:rsidR="000E50F4" w:rsidRPr="00DB79E3" w:rsidRDefault="000E50F4" w:rsidP="00202A16">
            <w:pPr>
              <w:jc w:val="center"/>
              <w:rPr>
                <w:rFonts w:ascii="Arial" w:hAnsi="Arial" w:cs="Arial"/>
                <w:sz w:val="24"/>
                <w:szCs w:val="24"/>
              </w:rPr>
            </w:pPr>
          </w:p>
        </w:tc>
        <w:tc>
          <w:tcPr>
            <w:tcW w:w="850" w:type="dxa"/>
            <w:gridSpan w:val="2"/>
          </w:tcPr>
          <w:p w:rsidR="000E50F4" w:rsidRPr="00DB79E3" w:rsidRDefault="000E50F4" w:rsidP="00202A16">
            <w:pPr>
              <w:jc w:val="center"/>
              <w:rPr>
                <w:rFonts w:ascii="Arial" w:hAnsi="Arial" w:cs="Arial"/>
                <w:sz w:val="24"/>
                <w:szCs w:val="24"/>
              </w:rPr>
            </w:pPr>
          </w:p>
        </w:tc>
      </w:tr>
    </w:tbl>
    <w:p w:rsidR="000E50F4" w:rsidRPr="00DB79E3" w:rsidRDefault="000E50F4" w:rsidP="000E50F4">
      <w:pPr>
        <w:pBdr>
          <w:top w:val="nil"/>
          <w:left w:val="nil"/>
          <w:bottom w:val="nil"/>
          <w:right w:val="nil"/>
          <w:between w:val="nil"/>
        </w:pBdr>
        <w:spacing w:line="240" w:lineRule="auto"/>
        <w:ind w:left="1" w:firstLineChars="252" w:firstLine="605"/>
        <w:jc w:val="center"/>
        <w:rPr>
          <w:rFonts w:ascii="Arial" w:hAnsi="Arial" w:cs="Arial"/>
          <w:sz w:val="24"/>
          <w:szCs w:val="24"/>
        </w:rPr>
      </w:pPr>
    </w:p>
    <w:p w:rsidR="000E50F4" w:rsidRPr="00895E0E" w:rsidRDefault="000E50F4" w:rsidP="000E50F4">
      <w:pPr>
        <w:spacing w:after="0" w:line="240" w:lineRule="auto"/>
        <w:ind w:right="-1" w:firstLine="567"/>
        <w:jc w:val="center"/>
        <w:rPr>
          <w:rFonts w:ascii="Arial" w:eastAsia="Times New Roman" w:hAnsi="Arial" w:cs="Arial"/>
          <w:sz w:val="24"/>
          <w:szCs w:val="24"/>
          <w:lang w:eastAsia="ru-RU"/>
        </w:rPr>
      </w:pPr>
      <w:r w:rsidRPr="00895E0E">
        <w:rPr>
          <w:rFonts w:ascii="Arial" w:eastAsia="Times New Roman" w:hAnsi="Arial" w:cs="Arial"/>
          <w:sz w:val="24"/>
          <w:szCs w:val="24"/>
          <w:lang w:eastAsia="ru-RU"/>
        </w:rPr>
        <w:t>КРАСНОЯРСКИЙ КРАЙ</w:t>
      </w:r>
    </w:p>
    <w:p w:rsidR="000E50F4" w:rsidRPr="00895E0E" w:rsidRDefault="000E50F4" w:rsidP="000E50F4">
      <w:pPr>
        <w:spacing w:after="0" w:line="240" w:lineRule="auto"/>
        <w:ind w:right="-1" w:firstLine="567"/>
        <w:jc w:val="center"/>
        <w:rPr>
          <w:rFonts w:ascii="Arial" w:eastAsia="Times New Roman" w:hAnsi="Arial" w:cs="Arial"/>
          <w:sz w:val="24"/>
          <w:szCs w:val="24"/>
          <w:lang w:eastAsia="ru-RU"/>
        </w:rPr>
      </w:pPr>
      <w:r w:rsidRPr="00895E0E">
        <w:rPr>
          <w:rFonts w:ascii="Arial" w:eastAsia="Times New Roman" w:hAnsi="Arial" w:cs="Arial"/>
          <w:sz w:val="24"/>
          <w:szCs w:val="24"/>
          <w:lang w:eastAsia="ru-RU"/>
        </w:rPr>
        <w:t>АЧИНСКИЙ РАЙОН</w:t>
      </w:r>
    </w:p>
    <w:p w:rsidR="000E50F4" w:rsidRPr="00895E0E" w:rsidRDefault="000E50F4" w:rsidP="000E50F4">
      <w:pPr>
        <w:spacing w:after="0" w:line="240" w:lineRule="auto"/>
        <w:ind w:right="-1" w:firstLine="567"/>
        <w:jc w:val="center"/>
        <w:rPr>
          <w:rFonts w:ascii="Arial" w:eastAsia="Times New Roman" w:hAnsi="Arial" w:cs="Arial"/>
          <w:sz w:val="24"/>
          <w:szCs w:val="24"/>
          <w:lang w:eastAsia="ru-RU"/>
        </w:rPr>
      </w:pPr>
      <w:r w:rsidRPr="00895E0E">
        <w:rPr>
          <w:rFonts w:ascii="Arial" w:eastAsia="Times New Roman" w:hAnsi="Arial" w:cs="Arial"/>
          <w:sz w:val="24"/>
          <w:szCs w:val="24"/>
          <w:lang w:eastAsia="ru-RU"/>
        </w:rPr>
        <w:t>БЕЛОЯРСКИЙ СЕЛЬСКИЙ СОВЕТ ДЕПУТАТОВ</w:t>
      </w:r>
    </w:p>
    <w:p w:rsidR="000E50F4" w:rsidRPr="00895E0E" w:rsidRDefault="000E50F4" w:rsidP="000E50F4">
      <w:pPr>
        <w:spacing w:after="0" w:line="240" w:lineRule="auto"/>
        <w:ind w:right="-1" w:firstLine="567"/>
        <w:jc w:val="center"/>
        <w:rPr>
          <w:rFonts w:ascii="Arial" w:eastAsia="Times New Roman" w:hAnsi="Arial" w:cs="Arial"/>
          <w:b/>
          <w:sz w:val="24"/>
          <w:szCs w:val="24"/>
          <w:lang w:eastAsia="ru-RU"/>
        </w:rPr>
      </w:pPr>
    </w:p>
    <w:p w:rsidR="000E50F4" w:rsidRPr="00895E0E" w:rsidRDefault="000E50F4" w:rsidP="000E50F4">
      <w:pPr>
        <w:spacing w:after="0" w:line="240" w:lineRule="auto"/>
        <w:ind w:right="-1" w:firstLine="567"/>
        <w:jc w:val="center"/>
        <w:rPr>
          <w:rFonts w:ascii="Arial" w:eastAsia="Times New Roman" w:hAnsi="Arial" w:cs="Arial"/>
          <w:b/>
          <w:sz w:val="24"/>
          <w:szCs w:val="24"/>
          <w:lang w:eastAsia="ru-RU"/>
        </w:rPr>
      </w:pPr>
      <w:r w:rsidRPr="00895E0E">
        <w:rPr>
          <w:rFonts w:ascii="Arial" w:eastAsia="Times New Roman" w:hAnsi="Arial" w:cs="Arial"/>
          <w:b/>
          <w:sz w:val="24"/>
          <w:szCs w:val="24"/>
          <w:lang w:eastAsia="ru-RU"/>
        </w:rPr>
        <w:t>РЕШЕНИЕ</w:t>
      </w:r>
    </w:p>
    <w:p w:rsidR="000E50F4" w:rsidRPr="00895E0E" w:rsidRDefault="000E50F4" w:rsidP="000E50F4">
      <w:pPr>
        <w:spacing w:after="0" w:line="240" w:lineRule="auto"/>
        <w:ind w:right="-1" w:firstLine="567"/>
        <w:rPr>
          <w:rFonts w:ascii="Arial" w:eastAsia="Times New Roman" w:hAnsi="Arial" w:cs="Arial"/>
          <w:b/>
          <w:sz w:val="24"/>
          <w:szCs w:val="24"/>
          <w:lang w:eastAsia="ru-RU"/>
        </w:rPr>
      </w:pPr>
    </w:p>
    <w:p w:rsidR="000E50F4" w:rsidRPr="00895E0E" w:rsidRDefault="000E50F4" w:rsidP="000E50F4">
      <w:pPr>
        <w:spacing w:after="0" w:line="240" w:lineRule="auto"/>
        <w:ind w:right="-1"/>
        <w:rPr>
          <w:rFonts w:ascii="Arial" w:eastAsia="Times New Roman" w:hAnsi="Arial" w:cs="Arial"/>
          <w:sz w:val="24"/>
          <w:szCs w:val="24"/>
          <w:lang w:eastAsia="ru-RU"/>
        </w:rPr>
      </w:pPr>
      <w:r w:rsidRPr="00895E0E">
        <w:rPr>
          <w:rFonts w:ascii="Arial" w:eastAsia="Times New Roman" w:hAnsi="Arial" w:cs="Arial"/>
          <w:sz w:val="24"/>
          <w:szCs w:val="24"/>
          <w:lang w:eastAsia="ru-RU"/>
        </w:rPr>
        <w:t>27.03.2025                                        с. Белый Яр                               №32-197Р</w:t>
      </w:r>
    </w:p>
    <w:p w:rsidR="000E50F4" w:rsidRPr="00895E0E" w:rsidRDefault="000E50F4" w:rsidP="000E50F4">
      <w:pPr>
        <w:spacing w:after="0" w:line="240" w:lineRule="auto"/>
        <w:ind w:right="-1" w:firstLine="567"/>
        <w:rPr>
          <w:rFonts w:ascii="Arial" w:eastAsia="Times New Roman" w:hAnsi="Arial" w:cs="Arial"/>
          <w:sz w:val="24"/>
          <w:szCs w:val="24"/>
          <w:lang w:eastAsia="ru-RU"/>
        </w:rPr>
      </w:pPr>
    </w:p>
    <w:p w:rsidR="000E50F4" w:rsidRPr="00895E0E" w:rsidRDefault="000E50F4" w:rsidP="000E50F4">
      <w:pPr>
        <w:keepNext/>
        <w:tabs>
          <w:tab w:val="left" w:pos="7371"/>
        </w:tabs>
        <w:spacing w:after="0" w:line="240" w:lineRule="auto"/>
        <w:ind w:right="1984"/>
        <w:jc w:val="both"/>
        <w:outlineLvl w:val="0"/>
        <w:rPr>
          <w:rFonts w:ascii="Arial" w:eastAsia="Times New Roman" w:hAnsi="Arial" w:cs="Arial"/>
          <w:sz w:val="24"/>
          <w:szCs w:val="24"/>
          <w:lang w:eastAsia="ru-RU"/>
        </w:rPr>
      </w:pPr>
      <w:r w:rsidRPr="00895E0E">
        <w:rPr>
          <w:rFonts w:ascii="Arial" w:eastAsia="Times New Roman" w:hAnsi="Arial" w:cs="Arial"/>
          <w:sz w:val="24"/>
          <w:szCs w:val="24"/>
          <w:lang w:eastAsia="ru-RU"/>
        </w:rPr>
        <w:t>О внесении изменений в решение Белоярского сельского Совета депутатов от 27.11.2018 №24-152Р «Об установлении и введении налога на имущество физических лиц на территории Белоярского сельсовета Ачинского района Красноярского края»</w:t>
      </w:r>
    </w:p>
    <w:p w:rsidR="000E50F4" w:rsidRPr="00895E0E" w:rsidRDefault="000E50F4" w:rsidP="000E50F4">
      <w:pPr>
        <w:spacing w:after="0" w:line="240" w:lineRule="auto"/>
        <w:ind w:right="-1" w:firstLine="567"/>
        <w:rPr>
          <w:rFonts w:ascii="Arial" w:eastAsia="Times New Roman" w:hAnsi="Arial" w:cs="Arial"/>
          <w:b/>
          <w:sz w:val="24"/>
          <w:szCs w:val="24"/>
          <w:lang w:eastAsia="ru-RU"/>
        </w:rPr>
      </w:pPr>
    </w:p>
    <w:p w:rsidR="000E50F4" w:rsidRPr="00895E0E" w:rsidRDefault="000E50F4" w:rsidP="000E50F4">
      <w:pPr>
        <w:spacing w:after="0"/>
        <w:jc w:val="both"/>
        <w:rPr>
          <w:rFonts w:ascii="Arial" w:eastAsia="Times New Roman" w:hAnsi="Arial" w:cs="Arial"/>
          <w:b/>
          <w:sz w:val="24"/>
          <w:szCs w:val="24"/>
          <w:lang w:eastAsia="ru-RU"/>
        </w:rPr>
      </w:pPr>
      <w:r w:rsidRPr="00895E0E">
        <w:rPr>
          <w:rFonts w:ascii="Arial" w:hAnsi="Arial" w:cs="Arial"/>
          <w:sz w:val="24"/>
          <w:szCs w:val="24"/>
        </w:rPr>
        <w:t xml:space="preserve">          На основании Федерального закона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 силу отдельных положений законодательных актов Российской Федерации"</w:t>
      </w:r>
      <w:proofErr w:type="gramStart"/>
      <w:r w:rsidRPr="00895E0E">
        <w:rPr>
          <w:rFonts w:ascii="Arial" w:hAnsi="Arial" w:cs="Arial"/>
          <w:sz w:val="24"/>
          <w:szCs w:val="24"/>
        </w:rPr>
        <w:t xml:space="preserve"> ,</w:t>
      </w:r>
      <w:proofErr w:type="gramEnd"/>
      <w:r w:rsidRPr="00895E0E">
        <w:rPr>
          <w:rFonts w:ascii="Arial" w:hAnsi="Arial" w:cs="Arial"/>
          <w:sz w:val="24"/>
          <w:szCs w:val="24"/>
        </w:rPr>
        <w:t xml:space="preserve"> </w:t>
      </w:r>
      <w:r w:rsidRPr="00895E0E">
        <w:rPr>
          <w:rFonts w:ascii="Arial" w:eastAsia="Times New Roman" w:hAnsi="Arial" w:cs="Arial"/>
          <w:sz w:val="24"/>
          <w:szCs w:val="24"/>
          <w:lang w:eastAsia="ru-RU"/>
        </w:rPr>
        <w:t xml:space="preserve">руководствуясь статьями 21, 25 Устава Белоярского сельсовета Ачинского района Красноярского края, Белоярский сельский Совет депутатов </w:t>
      </w:r>
      <w:r w:rsidRPr="00895E0E">
        <w:rPr>
          <w:rFonts w:ascii="Arial" w:eastAsia="Times New Roman" w:hAnsi="Arial" w:cs="Arial"/>
          <w:b/>
          <w:sz w:val="24"/>
          <w:szCs w:val="24"/>
          <w:lang w:eastAsia="ru-RU"/>
        </w:rPr>
        <w:t>РЕШИЛ:</w:t>
      </w:r>
    </w:p>
    <w:p w:rsidR="000E50F4" w:rsidRPr="00895E0E" w:rsidRDefault="000E50F4" w:rsidP="000E50F4">
      <w:pPr>
        <w:numPr>
          <w:ilvl w:val="0"/>
          <w:numId w:val="8"/>
        </w:numPr>
        <w:spacing w:after="0" w:line="240" w:lineRule="auto"/>
        <w:ind w:left="0" w:right="-1" w:firstLine="567"/>
        <w:jc w:val="both"/>
        <w:rPr>
          <w:rFonts w:ascii="Arial" w:eastAsia="Times New Roman" w:hAnsi="Arial" w:cs="Arial"/>
          <w:sz w:val="24"/>
          <w:szCs w:val="24"/>
          <w:lang w:eastAsia="ru-RU"/>
        </w:rPr>
      </w:pPr>
      <w:r w:rsidRPr="00895E0E">
        <w:rPr>
          <w:rFonts w:ascii="Arial" w:eastAsia="Times New Roman" w:hAnsi="Arial" w:cs="Arial"/>
          <w:sz w:val="24"/>
          <w:szCs w:val="24"/>
          <w:lang w:eastAsia="ru-RU"/>
        </w:rPr>
        <w:t xml:space="preserve">Внести в решение Белоярского сельского Совета депутатов от 27.11.2018 №24-152Р «Об установлении и введении налога на имущество </w:t>
      </w:r>
      <w:r w:rsidRPr="00895E0E">
        <w:rPr>
          <w:rFonts w:ascii="Arial" w:eastAsia="Times New Roman" w:hAnsi="Arial" w:cs="Arial"/>
          <w:sz w:val="24"/>
          <w:szCs w:val="24"/>
          <w:lang w:eastAsia="ru-RU"/>
        </w:rPr>
        <w:lastRenderedPageBreak/>
        <w:t>физических лиц на территории Белоярского сельсовета Ачинского района Красноярского края» следующие изменения:</w:t>
      </w:r>
    </w:p>
    <w:p w:rsidR="000E50F4" w:rsidRPr="00895E0E" w:rsidRDefault="000E50F4" w:rsidP="000E50F4">
      <w:pPr>
        <w:spacing w:after="0" w:line="240" w:lineRule="auto"/>
        <w:ind w:left="567" w:right="-1"/>
        <w:jc w:val="both"/>
        <w:rPr>
          <w:rFonts w:ascii="Arial" w:eastAsia="Times New Roman" w:hAnsi="Arial" w:cs="Arial"/>
          <w:sz w:val="24"/>
          <w:szCs w:val="24"/>
          <w:lang w:eastAsia="ru-RU"/>
        </w:rPr>
      </w:pPr>
      <w:r w:rsidRPr="00895E0E">
        <w:rPr>
          <w:rFonts w:ascii="Arial" w:eastAsia="Times New Roman" w:hAnsi="Arial" w:cs="Arial"/>
          <w:sz w:val="24"/>
          <w:szCs w:val="24"/>
          <w:lang w:eastAsia="ru-RU"/>
        </w:rPr>
        <w:t xml:space="preserve">1.1  </w:t>
      </w:r>
      <w:r w:rsidRPr="00895E0E">
        <w:rPr>
          <w:rFonts w:ascii="Arial" w:hAnsi="Arial" w:cs="Arial"/>
          <w:sz w:val="24"/>
          <w:szCs w:val="24"/>
        </w:rPr>
        <w:t>в пункте 2:</w:t>
      </w:r>
    </w:p>
    <w:p w:rsidR="000E50F4" w:rsidRPr="00895E0E" w:rsidRDefault="000E50F4" w:rsidP="000E50F4">
      <w:pPr>
        <w:spacing w:after="0" w:line="240" w:lineRule="auto"/>
        <w:ind w:left="567" w:right="-1"/>
        <w:jc w:val="both"/>
        <w:rPr>
          <w:rFonts w:ascii="Arial" w:hAnsi="Arial" w:cs="Arial"/>
          <w:sz w:val="24"/>
          <w:szCs w:val="24"/>
        </w:rPr>
      </w:pPr>
      <w:r w:rsidRPr="00895E0E">
        <w:rPr>
          <w:rFonts w:ascii="Arial" w:hAnsi="Arial" w:cs="Arial"/>
          <w:sz w:val="24"/>
          <w:szCs w:val="24"/>
        </w:rPr>
        <w:t xml:space="preserve"> - строку 1.6 таблицы дополнить словами " в том числе расположенные в объектах налогообложения, указанных в </w:t>
      </w:r>
      <w:hyperlink r:id="rId12" w:history="1">
        <w:r w:rsidRPr="00895E0E">
          <w:rPr>
            <w:rStyle w:val="a5"/>
            <w:rFonts w:ascii="Arial" w:hAnsi="Arial" w:cs="Arial"/>
            <w:sz w:val="24"/>
            <w:szCs w:val="24"/>
          </w:rPr>
          <w:t>подпункте 2</w:t>
        </w:r>
      </w:hyperlink>
      <w:r w:rsidRPr="00895E0E">
        <w:rPr>
          <w:rFonts w:ascii="Arial" w:hAnsi="Arial" w:cs="Arial"/>
          <w:sz w:val="24"/>
          <w:szCs w:val="24"/>
        </w:rPr>
        <w:t> пункта 2 статьи 406 </w:t>
      </w:r>
      <w:hyperlink r:id="rId13" w:tgtFrame="_blank" w:history="1">
        <w:r w:rsidRPr="00895E0E">
          <w:rPr>
            <w:rStyle w:val="15"/>
            <w:rFonts w:ascii="Arial" w:hAnsi="Arial" w:cs="Arial"/>
            <w:sz w:val="24"/>
            <w:szCs w:val="24"/>
          </w:rPr>
          <w:t>Налогового кодекса Российской Федерации</w:t>
        </w:r>
      </w:hyperlink>
      <w:proofErr w:type="gramStart"/>
      <w:r w:rsidRPr="00895E0E">
        <w:rPr>
          <w:rFonts w:ascii="Arial" w:hAnsi="Arial" w:cs="Arial"/>
          <w:sz w:val="24"/>
          <w:szCs w:val="24"/>
        </w:rPr>
        <w:t>;"</w:t>
      </w:r>
      <w:proofErr w:type="gramEnd"/>
      <w:r w:rsidRPr="00895E0E">
        <w:rPr>
          <w:rFonts w:ascii="Arial" w:hAnsi="Arial" w:cs="Arial"/>
          <w:sz w:val="24"/>
          <w:szCs w:val="24"/>
        </w:rPr>
        <w:t>;</w:t>
      </w:r>
    </w:p>
    <w:p w:rsidR="000E50F4" w:rsidRPr="00895E0E" w:rsidRDefault="000E50F4" w:rsidP="000E50F4">
      <w:pPr>
        <w:spacing w:after="0" w:line="240" w:lineRule="auto"/>
        <w:ind w:left="567" w:right="-1"/>
        <w:jc w:val="both"/>
        <w:rPr>
          <w:rFonts w:ascii="Arial" w:hAnsi="Arial" w:cs="Arial"/>
          <w:sz w:val="24"/>
          <w:szCs w:val="24"/>
        </w:rPr>
      </w:pPr>
      <w:r w:rsidRPr="00895E0E">
        <w:rPr>
          <w:rFonts w:ascii="Arial" w:hAnsi="Arial" w:cs="Arial"/>
          <w:sz w:val="24"/>
          <w:szCs w:val="24"/>
        </w:rPr>
        <w:t xml:space="preserve"> - дополнить таблицу строкой 2.1. следующего содержания: </w:t>
      </w:r>
    </w:p>
    <w:p w:rsidR="000E50F4" w:rsidRPr="00895E0E" w:rsidRDefault="000E50F4" w:rsidP="000E50F4">
      <w:pPr>
        <w:spacing w:after="0" w:line="240" w:lineRule="auto"/>
        <w:ind w:left="567" w:right="-1"/>
        <w:jc w:val="both"/>
        <w:rPr>
          <w:rFonts w:ascii="Arial" w:hAnsi="Arial" w:cs="Arial"/>
          <w:sz w:val="24"/>
          <w:szCs w:val="24"/>
        </w:rPr>
      </w:pPr>
    </w:p>
    <w:tbl>
      <w:tblPr>
        <w:tblStyle w:val="ae"/>
        <w:tblW w:w="0" w:type="auto"/>
        <w:tblInd w:w="567" w:type="dxa"/>
        <w:tblLook w:val="04A0" w:firstRow="1" w:lastRow="0" w:firstColumn="1" w:lastColumn="0" w:noHBand="0" w:noVBand="1"/>
      </w:tblPr>
      <w:tblGrid>
        <w:gridCol w:w="959"/>
        <w:gridCol w:w="7229"/>
        <w:gridCol w:w="816"/>
      </w:tblGrid>
      <w:tr w:rsidR="000E50F4" w:rsidRPr="00895E0E" w:rsidTr="00202A16">
        <w:tc>
          <w:tcPr>
            <w:tcW w:w="959" w:type="dxa"/>
          </w:tcPr>
          <w:p w:rsidR="000E50F4" w:rsidRPr="00895E0E" w:rsidRDefault="000E50F4" w:rsidP="00202A16">
            <w:pPr>
              <w:ind w:right="-1"/>
              <w:jc w:val="both"/>
              <w:rPr>
                <w:rFonts w:ascii="Arial" w:eastAsia="Times New Roman" w:hAnsi="Arial" w:cs="Arial"/>
                <w:sz w:val="24"/>
                <w:szCs w:val="24"/>
                <w:lang w:eastAsia="ru-RU"/>
              </w:rPr>
            </w:pPr>
            <w:r w:rsidRPr="00895E0E">
              <w:rPr>
                <w:rFonts w:ascii="Arial" w:eastAsia="Times New Roman" w:hAnsi="Arial" w:cs="Arial"/>
                <w:sz w:val="24"/>
                <w:szCs w:val="24"/>
                <w:lang w:eastAsia="ru-RU"/>
              </w:rPr>
              <w:t>2.1</w:t>
            </w:r>
          </w:p>
        </w:tc>
        <w:tc>
          <w:tcPr>
            <w:tcW w:w="7229" w:type="dxa"/>
          </w:tcPr>
          <w:p w:rsidR="000E50F4" w:rsidRPr="00895E0E" w:rsidRDefault="000E50F4" w:rsidP="00202A16">
            <w:pPr>
              <w:ind w:right="-1"/>
              <w:jc w:val="both"/>
              <w:rPr>
                <w:rFonts w:ascii="Arial" w:eastAsia="Times New Roman" w:hAnsi="Arial" w:cs="Arial"/>
                <w:sz w:val="24"/>
                <w:szCs w:val="24"/>
                <w:lang w:eastAsia="ru-RU"/>
              </w:rPr>
            </w:pPr>
            <w:r w:rsidRPr="00895E0E">
              <w:rPr>
                <w:rFonts w:ascii="Arial" w:hAnsi="Arial" w:cs="Arial"/>
                <w:sz w:val="24"/>
                <w:szCs w:val="24"/>
              </w:rPr>
              <w:t>объекты налогообложения, включенные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w:t>
            </w:r>
          </w:p>
        </w:tc>
        <w:tc>
          <w:tcPr>
            <w:tcW w:w="816" w:type="dxa"/>
          </w:tcPr>
          <w:p w:rsidR="000E50F4" w:rsidRPr="00895E0E" w:rsidRDefault="000E50F4" w:rsidP="00202A16">
            <w:pPr>
              <w:ind w:right="-1"/>
              <w:jc w:val="center"/>
              <w:rPr>
                <w:rFonts w:ascii="Arial" w:eastAsia="Times New Roman" w:hAnsi="Arial" w:cs="Arial"/>
                <w:sz w:val="24"/>
                <w:szCs w:val="24"/>
                <w:lang w:eastAsia="ru-RU"/>
              </w:rPr>
            </w:pPr>
          </w:p>
          <w:p w:rsidR="000E50F4" w:rsidRPr="00895E0E" w:rsidRDefault="000E50F4" w:rsidP="00202A16">
            <w:pPr>
              <w:ind w:right="-1"/>
              <w:jc w:val="center"/>
              <w:rPr>
                <w:rFonts w:ascii="Arial" w:eastAsia="Times New Roman" w:hAnsi="Arial" w:cs="Arial"/>
                <w:sz w:val="24"/>
                <w:szCs w:val="24"/>
                <w:lang w:eastAsia="ru-RU"/>
              </w:rPr>
            </w:pPr>
            <w:r w:rsidRPr="00895E0E">
              <w:rPr>
                <w:rFonts w:ascii="Arial" w:eastAsia="Times New Roman" w:hAnsi="Arial" w:cs="Arial"/>
                <w:sz w:val="24"/>
                <w:szCs w:val="24"/>
                <w:lang w:eastAsia="ru-RU"/>
              </w:rPr>
              <w:t>2.0</w:t>
            </w:r>
          </w:p>
        </w:tc>
      </w:tr>
    </w:tbl>
    <w:p w:rsidR="000E50F4" w:rsidRPr="00895E0E" w:rsidRDefault="000E50F4" w:rsidP="000E50F4">
      <w:pPr>
        <w:spacing w:after="0" w:line="240" w:lineRule="auto"/>
        <w:ind w:left="567" w:right="-1"/>
        <w:jc w:val="both"/>
        <w:rPr>
          <w:rFonts w:ascii="Arial" w:eastAsia="Times New Roman" w:hAnsi="Arial" w:cs="Arial"/>
          <w:sz w:val="24"/>
          <w:szCs w:val="24"/>
          <w:lang w:eastAsia="ru-RU"/>
        </w:rPr>
      </w:pPr>
    </w:p>
    <w:p w:rsidR="000E50F4" w:rsidRPr="00895E0E" w:rsidRDefault="000E50F4" w:rsidP="000E50F4">
      <w:pPr>
        <w:spacing w:after="0" w:line="240" w:lineRule="auto"/>
        <w:jc w:val="both"/>
        <w:rPr>
          <w:rFonts w:ascii="Arial" w:eastAsia="Times New Roman" w:hAnsi="Arial" w:cs="Arial"/>
          <w:sz w:val="24"/>
          <w:szCs w:val="24"/>
          <w:lang w:eastAsia="ru-RU"/>
        </w:rPr>
      </w:pPr>
      <w:r w:rsidRPr="00895E0E">
        <w:rPr>
          <w:rFonts w:ascii="Arial" w:eastAsia="Times New Roman" w:hAnsi="Arial" w:cs="Arial"/>
          <w:sz w:val="24"/>
          <w:szCs w:val="24"/>
          <w:lang w:eastAsia="ru-RU"/>
        </w:rPr>
        <w:t xml:space="preserve">         2.</w:t>
      </w:r>
      <w:proofErr w:type="gramStart"/>
      <w:r w:rsidRPr="00895E0E">
        <w:rPr>
          <w:rFonts w:ascii="Arial" w:eastAsia="Times New Roman" w:hAnsi="Arial" w:cs="Arial"/>
          <w:sz w:val="24"/>
          <w:szCs w:val="24"/>
          <w:lang w:eastAsia="ru-RU"/>
        </w:rPr>
        <w:t>Контроль за</w:t>
      </w:r>
      <w:proofErr w:type="gramEnd"/>
      <w:r w:rsidRPr="00895E0E">
        <w:rPr>
          <w:rFonts w:ascii="Arial" w:eastAsia="Times New Roman" w:hAnsi="Arial" w:cs="Arial"/>
          <w:sz w:val="24"/>
          <w:szCs w:val="24"/>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экологии.</w:t>
      </w:r>
    </w:p>
    <w:p w:rsidR="000E50F4" w:rsidRPr="00895E0E" w:rsidRDefault="000E50F4" w:rsidP="000E50F4">
      <w:pPr>
        <w:pStyle w:val="ConsPlusNormal"/>
        <w:jc w:val="both"/>
        <w:rPr>
          <w:sz w:val="24"/>
          <w:szCs w:val="24"/>
        </w:rPr>
      </w:pPr>
      <w:r w:rsidRPr="00895E0E">
        <w:rPr>
          <w:sz w:val="24"/>
          <w:szCs w:val="24"/>
        </w:rPr>
        <w:t xml:space="preserve">        3.Решение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налогу на имущество физических лиц.</w:t>
      </w:r>
    </w:p>
    <w:p w:rsidR="000E50F4" w:rsidRPr="00895E0E" w:rsidRDefault="000E50F4" w:rsidP="000E50F4">
      <w:pPr>
        <w:pStyle w:val="ConsPlusNormal"/>
        <w:jc w:val="both"/>
        <w:rPr>
          <w:sz w:val="24"/>
          <w:szCs w:val="24"/>
        </w:rPr>
      </w:pPr>
    </w:p>
    <w:p w:rsidR="000E50F4" w:rsidRPr="00895E0E" w:rsidRDefault="000E50F4" w:rsidP="000E50F4">
      <w:pPr>
        <w:pStyle w:val="ConsPlusNormal"/>
        <w:jc w:val="both"/>
        <w:rPr>
          <w:sz w:val="24"/>
          <w:szCs w:val="24"/>
        </w:rPr>
      </w:pPr>
    </w:p>
    <w:tbl>
      <w:tblPr>
        <w:tblW w:w="4952" w:type="pct"/>
        <w:tblInd w:w="-106" w:type="dxa"/>
        <w:tblLook w:val="00A0" w:firstRow="1" w:lastRow="0" w:firstColumn="1" w:lastColumn="0" w:noHBand="0" w:noVBand="0"/>
      </w:tblPr>
      <w:tblGrid>
        <w:gridCol w:w="4785"/>
        <w:gridCol w:w="4973"/>
      </w:tblGrid>
      <w:tr w:rsidR="000E50F4" w:rsidRPr="00895E0E" w:rsidTr="00202A16">
        <w:trPr>
          <w:trHeight w:val="1128"/>
        </w:trPr>
        <w:tc>
          <w:tcPr>
            <w:tcW w:w="2452" w:type="pct"/>
          </w:tcPr>
          <w:p w:rsidR="000E50F4" w:rsidRPr="00895E0E" w:rsidRDefault="000E50F4" w:rsidP="00202A16">
            <w:pPr>
              <w:tabs>
                <w:tab w:val="left" w:pos="-2127"/>
              </w:tabs>
              <w:spacing w:after="0" w:line="240" w:lineRule="auto"/>
              <w:ind w:right="-1" w:firstLine="567"/>
              <w:rPr>
                <w:rFonts w:ascii="Arial" w:eastAsia="Times New Roman" w:hAnsi="Arial" w:cs="Arial"/>
                <w:sz w:val="24"/>
                <w:szCs w:val="24"/>
                <w:lang w:eastAsia="ru-RU"/>
              </w:rPr>
            </w:pPr>
            <w:r w:rsidRPr="00895E0E">
              <w:rPr>
                <w:rFonts w:ascii="Arial" w:eastAsia="Times New Roman" w:hAnsi="Arial" w:cs="Arial"/>
                <w:sz w:val="24"/>
                <w:szCs w:val="24"/>
                <w:lang w:eastAsia="ru-RU"/>
              </w:rPr>
              <w:t xml:space="preserve">Председатель </w:t>
            </w:r>
            <w:proofErr w:type="gramStart"/>
            <w:r w:rsidRPr="00895E0E">
              <w:rPr>
                <w:rFonts w:ascii="Arial" w:eastAsia="Times New Roman" w:hAnsi="Arial" w:cs="Arial"/>
                <w:sz w:val="24"/>
                <w:szCs w:val="24"/>
                <w:lang w:eastAsia="ru-RU"/>
              </w:rPr>
              <w:t>Белоярского</w:t>
            </w:r>
            <w:proofErr w:type="gramEnd"/>
          </w:p>
          <w:p w:rsidR="000E50F4" w:rsidRPr="00895E0E" w:rsidRDefault="000E50F4" w:rsidP="00202A16">
            <w:pPr>
              <w:tabs>
                <w:tab w:val="left" w:pos="-2127"/>
              </w:tabs>
              <w:spacing w:after="0" w:line="240" w:lineRule="auto"/>
              <w:ind w:right="-1" w:firstLine="567"/>
              <w:rPr>
                <w:rFonts w:ascii="Arial" w:eastAsia="Times New Roman" w:hAnsi="Arial" w:cs="Arial"/>
                <w:sz w:val="24"/>
                <w:szCs w:val="24"/>
                <w:lang w:eastAsia="ru-RU"/>
              </w:rPr>
            </w:pPr>
            <w:r w:rsidRPr="00895E0E">
              <w:rPr>
                <w:rFonts w:ascii="Arial" w:eastAsia="Times New Roman" w:hAnsi="Arial" w:cs="Arial"/>
                <w:sz w:val="24"/>
                <w:szCs w:val="24"/>
                <w:lang w:eastAsia="ru-RU"/>
              </w:rPr>
              <w:t xml:space="preserve">сельского Совета депутатов  </w:t>
            </w:r>
          </w:p>
          <w:p w:rsidR="000E50F4" w:rsidRPr="00895E0E" w:rsidRDefault="000E50F4" w:rsidP="00202A16">
            <w:pPr>
              <w:tabs>
                <w:tab w:val="left" w:pos="-2127"/>
              </w:tabs>
              <w:spacing w:after="0" w:line="240" w:lineRule="auto"/>
              <w:ind w:right="-1" w:firstLine="567"/>
              <w:rPr>
                <w:rFonts w:ascii="Arial" w:eastAsia="Times New Roman" w:hAnsi="Arial" w:cs="Arial"/>
                <w:sz w:val="24"/>
                <w:szCs w:val="24"/>
                <w:lang w:eastAsia="ru-RU"/>
              </w:rPr>
            </w:pPr>
            <w:r w:rsidRPr="00895E0E">
              <w:rPr>
                <w:rFonts w:ascii="Arial" w:eastAsia="Times New Roman" w:hAnsi="Arial" w:cs="Arial"/>
                <w:sz w:val="24"/>
                <w:szCs w:val="24"/>
                <w:lang w:eastAsia="ru-RU"/>
              </w:rPr>
              <w:t xml:space="preserve">А. В. </w:t>
            </w:r>
            <w:proofErr w:type="spellStart"/>
            <w:r w:rsidRPr="00895E0E">
              <w:rPr>
                <w:rFonts w:ascii="Arial" w:eastAsia="Times New Roman" w:hAnsi="Arial" w:cs="Arial"/>
                <w:sz w:val="24"/>
                <w:szCs w:val="24"/>
                <w:lang w:eastAsia="ru-RU"/>
              </w:rPr>
              <w:t>Горковенко</w:t>
            </w:r>
            <w:proofErr w:type="spellEnd"/>
            <w:r w:rsidRPr="00895E0E">
              <w:rPr>
                <w:rFonts w:ascii="Arial" w:eastAsia="Times New Roman" w:hAnsi="Arial" w:cs="Arial"/>
                <w:sz w:val="24"/>
                <w:szCs w:val="24"/>
                <w:lang w:eastAsia="ru-RU"/>
              </w:rPr>
              <w:t xml:space="preserve">    ___________</w:t>
            </w:r>
          </w:p>
        </w:tc>
        <w:tc>
          <w:tcPr>
            <w:tcW w:w="2548" w:type="pct"/>
          </w:tcPr>
          <w:p w:rsidR="000E50F4" w:rsidRPr="00895E0E" w:rsidRDefault="000E50F4" w:rsidP="00202A16">
            <w:pPr>
              <w:tabs>
                <w:tab w:val="left" w:pos="-2127"/>
              </w:tabs>
              <w:spacing w:after="0" w:line="240" w:lineRule="auto"/>
              <w:ind w:right="-1" w:firstLine="2"/>
              <w:rPr>
                <w:rFonts w:ascii="Arial" w:eastAsia="Times New Roman" w:hAnsi="Arial" w:cs="Arial"/>
                <w:sz w:val="24"/>
                <w:szCs w:val="24"/>
                <w:lang w:eastAsia="ru-RU"/>
              </w:rPr>
            </w:pPr>
            <w:r w:rsidRPr="00895E0E">
              <w:rPr>
                <w:rFonts w:ascii="Arial" w:eastAsia="Times New Roman" w:hAnsi="Arial" w:cs="Arial"/>
                <w:sz w:val="24"/>
                <w:szCs w:val="24"/>
                <w:lang w:eastAsia="ru-RU"/>
              </w:rPr>
              <w:t xml:space="preserve">         </w:t>
            </w:r>
            <w:proofErr w:type="spellStart"/>
            <w:r w:rsidRPr="00895E0E">
              <w:rPr>
                <w:rFonts w:ascii="Arial" w:eastAsia="Times New Roman" w:hAnsi="Arial" w:cs="Arial"/>
                <w:sz w:val="24"/>
                <w:szCs w:val="24"/>
                <w:lang w:eastAsia="ru-RU"/>
              </w:rPr>
              <w:t>И.</w:t>
            </w:r>
            <w:proofErr w:type="gramStart"/>
            <w:r w:rsidRPr="00895E0E">
              <w:rPr>
                <w:rFonts w:ascii="Arial" w:eastAsia="Times New Roman" w:hAnsi="Arial" w:cs="Arial"/>
                <w:sz w:val="24"/>
                <w:szCs w:val="24"/>
                <w:lang w:eastAsia="ru-RU"/>
              </w:rPr>
              <w:t>п</w:t>
            </w:r>
            <w:proofErr w:type="spellEnd"/>
            <w:proofErr w:type="gramEnd"/>
            <w:r w:rsidRPr="00895E0E">
              <w:rPr>
                <w:rFonts w:ascii="Arial" w:eastAsia="Times New Roman" w:hAnsi="Arial" w:cs="Arial"/>
                <w:sz w:val="24"/>
                <w:szCs w:val="24"/>
                <w:lang w:eastAsia="ru-RU"/>
              </w:rPr>
              <w:t xml:space="preserve"> Главы  Белоярского  сельсовета</w:t>
            </w:r>
          </w:p>
          <w:p w:rsidR="000E50F4" w:rsidRPr="00895E0E" w:rsidRDefault="000E50F4" w:rsidP="00202A16">
            <w:pPr>
              <w:tabs>
                <w:tab w:val="left" w:pos="-2127"/>
              </w:tabs>
              <w:spacing w:after="0" w:line="240" w:lineRule="auto"/>
              <w:ind w:right="-1" w:firstLine="2"/>
              <w:rPr>
                <w:rFonts w:ascii="Arial" w:eastAsia="Times New Roman" w:hAnsi="Arial" w:cs="Arial"/>
                <w:sz w:val="24"/>
                <w:szCs w:val="24"/>
                <w:lang w:eastAsia="ru-RU"/>
              </w:rPr>
            </w:pPr>
          </w:p>
          <w:p w:rsidR="000E50F4" w:rsidRPr="00895E0E" w:rsidRDefault="000E50F4" w:rsidP="00202A16">
            <w:pPr>
              <w:tabs>
                <w:tab w:val="left" w:pos="-2127"/>
              </w:tabs>
              <w:spacing w:after="0" w:line="240" w:lineRule="auto"/>
              <w:ind w:right="-1" w:firstLine="2"/>
              <w:rPr>
                <w:rFonts w:ascii="Arial" w:eastAsia="Times New Roman" w:hAnsi="Arial" w:cs="Arial"/>
                <w:sz w:val="24"/>
                <w:szCs w:val="24"/>
                <w:lang w:eastAsia="ru-RU"/>
              </w:rPr>
            </w:pPr>
            <w:r w:rsidRPr="00895E0E">
              <w:rPr>
                <w:rFonts w:ascii="Arial" w:eastAsia="Times New Roman" w:hAnsi="Arial" w:cs="Arial"/>
                <w:sz w:val="24"/>
                <w:szCs w:val="24"/>
                <w:lang w:eastAsia="ru-RU"/>
              </w:rPr>
              <w:t xml:space="preserve">         Н. А. </w:t>
            </w:r>
            <w:proofErr w:type="spellStart"/>
            <w:r w:rsidRPr="00895E0E">
              <w:rPr>
                <w:rFonts w:ascii="Arial" w:eastAsia="Times New Roman" w:hAnsi="Arial" w:cs="Arial"/>
                <w:sz w:val="24"/>
                <w:szCs w:val="24"/>
                <w:lang w:eastAsia="ru-RU"/>
              </w:rPr>
              <w:t>Филюзина</w:t>
            </w:r>
            <w:proofErr w:type="spellEnd"/>
            <w:r w:rsidRPr="00895E0E">
              <w:rPr>
                <w:rFonts w:ascii="Arial" w:eastAsia="Times New Roman" w:hAnsi="Arial" w:cs="Arial"/>
                <w:sz w:val="24"/>
                <w:szCs w:val="24"/>
                <w:lang w:eastAsia="ru-RU"/>
              </w:rPr>
              <w:t>______________</w:t>
            </w:r>
          </w:p>
        </w:tc>
      </w:tr>
    </w:tbl>
    <w:p w:rsidR="000E50F4" w:rsidRPr="00895E0E" w:rsidRDefault="000E50F4" w:rsidP="000E50F4">
      <w:pPr>
        <w:jc w:val="both"/>
        <w:rPr>
          <w:rFonts w:ascii="Arial" w:hAnsi="Arial" w:cs="Arial"/>
          <w:sz w:val="24"/>
          <w:szCs w:val="24"/>
        </w:rPr>
      </w:pPr>
    </w:p>
    <w:p w:rsidR="000E50F4" w:rsidRDefault="000E50F4" w:rsidP="00955E93">
      <w:pPr>
        <w:rPr>
          <w:rFonts w:ascii="Arial" w:hAnsi="Arial" w:cs="Arial"/>
          <w:sz w:val="24"/>
          <w:szCs w:val="24"/>
        </w:rPr>
      </w:pPr>
    </w:p>
    <w:p w:rsidR="000E50F4" w:rsidRPr="00432533" w:rsidRDefault="000E50F4" w:rsidP="000E50F4">
      <w:pPr>
        <w:widowControl w:val="0"/>
        <w:numPr>
          <w:ilvl w:val="0"/>
          <w:numId w:val="24"/>
        </w:numPr>
        <w:tabs>
          <w:tab w:val="center" w:pos="4762"/>
          <w:tab w:val="left" w:pos="6225"/>
          <w:tab w:val="left" w:pos="9240"/>
        </w:tabs>
        <w:suppressAutoHyphens/>
        <w:spacing w:after="480" w:line="420" w:lineRule="exact"/>
        <w:ind w:left="431" w:right="113" w:hanging="431"/>
        <w:contextualSpacing/>
        <w:jc w:val="center"/>
        <w:rPr>
          <w:rFonts w:ascii="Arial" w:eastAsia="Lucida Sans Unicode" w:hAnsi="Arial" w:cs="Arial"/>
          <w:b/>
          <w:bCs/>
          <w:sz w:val="24"/>
          <w:szCs w:val="24"/>
        </w:rPr>
      </w:pPr>
      <w:r w:rsidRPr="00432533">
        <w:rPr>
          <w:rFonts w:ascii="Arial" w:eastAsia="Lucida Sans Unicode" w:hAnsi="Arial" w:cs="Arial"/>
          <w:b/>
          <w:bCs/>
          <w:sz w:val="24"/>
          <w:szCs w:val="24"/>
        </w:rPr>
        <w:t xml:space="preserve">Красноярский край </w:t>
      </w:r>
    </w:p>
    <w:p w:rsidR="000E50F4" w:rsidRPr="00432533" w:rsidRDefault="000E50F4" w:rsidP="000E50F4">
      <w:pPr>
        <w:widowControl w:val="0"/>
        <w:numPr>
          <w:ilvl w:val="0"/>
          <w:numId w:val="24"/>
        </w:numPr>
        <w:tabs>
          <w:tab w:val="center" w:pos="4762"/>
          <w:tab w:val="left" w:pos="6225"/>
          <w:tab w:val="left" w:pos="9240"/>
        </w:tabs>
        <w:suppressAutoHyphens/>
        <w:spacing w:after="0" w:line="420" w:lineRule="exact"/>
        <w:ind w:left="431" w:right="113" w:hanging="431"/>
        <w:contextualSpacing/>
        <w:jc w:val="center"/>
        <w:rPr>
          <w:rFonts w:ascii="Arial" w:eastAsia="Lucida Sans Unicode" w:hAnsi="Arial" w:cs="Arial"/>
          <w:b/>
          <w:bCs/>
          <w:sz w:val="24"/>
          <w:szCs w:val="24"/>
        </w:rPr>
      </w:pPr>
      <w:r w:rsidRPr="00432533">
        <w:rPr>
          <w:rFonts w:ascii="Arial" w:eastAsia="Lucida Sans Unicode" w:hAnsi="Arial" w:cs="Arial"/>
          <w:b/>
          <w:bCs/>
          <w:sz w:val="24"/>
          <w:szCs w:val="24"/>
        </w:rPr>
        <w:t>Ачинский район</w:t>
      </w:r>
    </w:p>
    <w:p w:rsidR="000E50F4" w:rsidRPr="00432533" w:rsidRDefault="000E50F4" w:rsidP="000E50F4">
      <w:pPr>
        <w:widowControl w:val="0"/>
        <w:numPr>
          <w:ilvl w:val="0"/>
          <w:numId w:val="24"/>
        </w:numPr>
        <w:tabs>
          <w:tab w:val="center" w:pos="4762"/>
          <w:tab w:val="left" w:pos="6225"/>
          <w:tab w:val="left" w:pos="9240"/>
        </w:tabs>
        <w:suppressAutoHyphens/>
        <w:spacing w:after="0" w:line="420" w:lineRule="exact"/>
        <w:ind w:left="431" w:right="113" w:hanging="431"/>
        <w:jc w:val="center"/>
        <w:rPr>
          <w:rFonts w:ascii="Arial" w:eastAsia="Lucida Sans Unicode" w:hAnsi="Arial" w:cs="Arial"/>
          <w:b/>
          <w:bCs/>
          <w:sz w:val="24"/>
          <w:szCs w:val="24"/>
        </w:rPr>
      </w:pPr>
      <w:r w:rsidRPr="00432533">
        <w:rPr>
          <w:rFonts w:ascii="Arial" w:eastAsia="Lucida Sans Unicode" w:hAnsi="Arial" w:cs="Arial"/>
          <w:b/>
          <w:bCs/>
          <w:sz w:val="24"/>
          <w:szCs w:val="24"/>
        </w:rPr>
        <w:t>Белоярский сельский Совет депутатов</w:t>
      </w:r>
    </w:p>
    <w:p w:rsidR="000E50F4" w:rsidRPr="00432533" w:rsidRDefault="000E50F4" w:rsidP="000E50F4">
      <w:pPr>
        <w:pStyle w:val="5"/>
        <w:tabs>
          <w:tab w:val="center" w:pos="4535"/>
          <w:tab w:val="left" w:pos="8025"/>
        </w:tabs>
        <w:spacing w:line="360" w:lineRule="exact"/>
        <w:contextualSpacing/>
        <w:rPr>
          <w:rFonts w:ascii="Arial" w:hAnsi="Arial" w:cs="Arial"/>
          <w:sz w:val="24"/>
          <w:szCs w:val="24"/>
        </w:rPr>
      </w:pPr>
      <w:r w:rsidRPr="00432533">
        <w:rPr>
          <w:rFonts w:ascii="Arial" w:hAnsi="Arial" w:cs="Arial"/>
          <w:sz w:val="24"/>
          <w:szCs w:val="24"/>
        </w:rPr>
        <w:tab/>
      </w:r>
      <w:r w:rsidRPr="000E50F4">
        <w:rPr>
          <w:rFonts w:ascii="Arial" w:hAnsi="Arial" w:cs="Arial"/>
          <w:color w:val="auto"/>
          <w:sz w:val="24"/>
          <w:szCs w:val="24"/>
        </w:rPr>
        <w:t>РЕШЕНИЕ</w:t>
      </w:r>
      <w:r w:rsidRPr="00432533">
        <w:rPr>
          <w:rFonts w:ascii="Arial" w:hAnsi="Arial" w:cs="Arial"/>
          <w:sz w:val="24"/>
          <w:szCs w:val="24"/>
        </w:rPr>
        <w:tab/>
      </w:r>
    </w:p>
    <w:p w:rsidR="000E50F4" w:rsidRPr="00432533" w:rsidRDefault="000E50F4" w:rsidP="000E50F4">
      <w:pPr>
        <w:tabs>
          <w:tab w:val="left" w:pos="8025"/>
        </w:tabs>
        <w:rPr>
          <w:rFonts w:ascii="Arial" w:hAnsi="Arial" w:cs="Arial"/>
          <w:sz w:val="24"/>
          <w:szCs w:val="24"/>
        </w:rPr>
      </w:pPr>
      <w:r w:rsidRPr="00432533">
        <w:rPr>
          <w:rFonts w:ascii="Arial" w:hAnsi="Arial" w:cs="Arial"/>
          <w:sz w:val="24"/>
          <w:szCs w:val="24"/>
        </w:rPr>
        <w:tab/>
      </w:r>
    </w:p>
    <w:p w:rsidR="000E50F4" w:rsidRPr="00432533" w:rsidRDefault="000E50F4" w:rsidP="000E50F4">
      <w:pPr>
        <w:spacing w:after="840" w:line="360" w:lineRule="exact"/>
        <w:rPr>
          <w:rFonts w:ascii="Arial" w:hAnsi="Arial" w:cs="Arial"/>
          <w:sz w:val="24"/>
          <w:szCs w:val="24"/>
        </w:rPr>
      </w:pPr>
      <w:r w:rsidRPr="00432533">
        <w:rPr>
          <w:rFonts w:ascii="Arial" w:hAnsi="Arial" w:cs="Arial"/>
          <w:sz w:val="24"/>
          <w:szCs w:val="24"/>
        </w:rPr>
        <w:t>27.03.2025</w:t>
      </w:r>
      <w:r w:rsidRPr="00432533">
        <w:rPr>
          <w:rFonts w:ascii="Arial" w:hAnsi="Arial" w:cs="Arial"/>
          <w:sz w:val="24"/>
          <w:szCs w:val="24"/>
        </w:rPr>
        <w:tab/>
      </w:r>
      <w:r w:rsidRPr="00432533">
        <w:rPr>
          <w:rFonts w:ascii="Arial" w:hAnsi="Arial" w:cs="Arial"/>
          <w:sz w:val="24"/>
          <w:szCs w:val="24"/>
        </w:rPr>
        <w:tab/>
      </w:r>
      <w:r w:rsidRPr="00432533">
        <w:rPr>
          <w:rFonts w:ascii="Arial" w:hAnsi="Arial" w:cs="Arial"/>
          <w:sz w:val="24"/>
          <w:szCs w:val="24"/>
        </w:rPr>
        <w:tab/>
      </w:r>
      <w:r w:rsidRPr="00432533">
        <w:rPr>
          <w:rFonts w:ascii="Arial" w:hAnsi="Arial" w:cs="Arial"/>
          <w:sz w:val="24"/>
          <w:szCs w:val="24"/>
        </w:rPr>
        <w:tab/>
        <w:t>с. Белый Яр</w:t>
      </w:r>
      <w:r w:rsidRPr="00432533">
        <w:rPr>
          <w:rFonts w:ascii="Arial" w:hAnsi="Arial" w:cs="Arial"/>
          <w:sz w:val="24"/>
          <w:szCs w:val="24"/>
        </w:rPr>
        <w:tab/>
        <w:t xml:space="preserve">                                     № 32-198 </w:t>
      </w:r>
      <w:proofErr w:type="gramStart"/>
      <w:r w:rsidRPr="00432533">
        <w:rPr>
          <w:rFonts w:ascii="Arial" w:hAnsi="Arial" w:cs="Arial"/>
          <w:sz w:val="24"/>
          <w:szCs w:val="24"/>
        </w:rPr>
        <w:t>Р</w:t>
      </w:r>
      <w:proofErr w:type="gramEnd"/>
    </w:p>
    <w:p w:rsidR="000E50F4" w:rsidRPr="00432533" w:rsidRDefault="000E50F4" w:rsidP="000E50F4">
      <w:pPr>
        <w:spacing w:after="480" w:line="280" w:lineRule="exact"/>
        <w:contextualSpacing/>
        <w:rPr>
          <w:rFonts w:ascii="Arial" w:hAnsi="Arial" w:cs="Arial"/>
          <w:sz w:val="24"/>
          <w:szCs w:val="24"/>
        </w:rPr>
      </w:pPr>
      <w:r w:rsidRPr="00432533">
        <w:rPr>
          <w:rFonts w:ascii="Arial" w:hAnsi="Arial" w:cs="Arial"/>
          <w:sz w:val="24"/>
          <w:szCs w:val="24"/>
        </w:rPr>
        <w:t xml:space="preserve">О внесении изменений </w:t>
      </w:r>
    </w:p>
    <w:p w:rsidR="000E50F4" w:rsidRPr="00432533" w:rsidRDefault="000E50F4" w:rsidP="000E50F4">
      <w:pPr>
        <w:spacing w:after="480" w:line="280" w:lineRule="exact"/>
        <w:contextualSpacing/>
        <w:rPr>
          <w:rFonts w:ascii="Arial" w:hAnsi="Arial" w:cs="Arial"/>
          <w:sz w:val="24"/>
          <w:szCs w:val="24"/>
        </w:rPr>
      </w:pPr>
      <w:r w:rsidRPr="00432533">
        <w:rPr>
          <w:rFonts w:ascii="Arial" w:hAnsi="Arial" w:cs="Arial"/>
          <w:sz w:val="24"/>
          <w:szCs w:val="24"/>
        </w:rPr>
        <w:t xml:space="preserve">в решение </w:t>
      </w:r>
      <w:proofErr w:type="gramStart"/>
      <w:r w:rsidRPr="00432533">
        <w:rPr>
          <w:rFonts w:ascii="Arial" w:hAnsi="Arial" w:cs="Arial"/>
          <w:sz w:val="24"/>
          <w:szCs w:val="24"/>
        </w:rPr>
        <w:t>Белоярского</w:t>
      </w:r>
      <w:proofErr w:type="gramEnd"/>
      <w:r w:rsidRPr="00432533">
        <w:rPr>
          <w:rFonts w:ascii="Arial" w:hAnsi="Arial" w:cs="Arial"/>
          <w:sz w:val="24"/>
          <w:szCs w:val="24"/>
        </w:rPr>
        <w:t xml:space="preserve"> сельского </w:t>
      </w:r>
    </w:p>
    <w:p w:rsidR="000E50F4" w:rsidRPr="00432533" w:rsidRDefault="000E50F4" w:rsidP="000E50F4">
      <w:pPr>
        <w:spacing w:after="480" w:line="280" w:lineRule="exact"/>
        <w:contextualSpacing/>
        <w:rPr>
          <w:rFonts w:ascii="Arial" w:hAnsi="Arial" w:cs="Arial"/>
          <w:sz w:val="24"/>
          <w:szCs w:val="24"/>
        </w:rPr>
      </w:pPr>
      <w:r w:rsidRPr="00432533">
        <w:rPr>
          <w:rFonts w:ascii="Arial" w:hAnsi="Arial" w:cs="Arial"/>
          <w:sz w:val="24"/>
          <w:szCs w:val="24"/>
        </w:rPr>
        <w:t>Совета депутатов от 20.12.2024 № 30-188Р</w:t>
      </w:r>
    </w:p>
    <w:p w:rsidR="000E50F4" w:rsidRPr="00432533" w:rsidRDefault="000E50F4" w:rsidP="000E50F4">
      <w:pPr>
        <w:spacing w:after="480" w:line="280" w:lineRule="exact"/>
        <w:contextualSpacing/>
        <w:rPr>
          <w:rFonts w:ascii="Arial" w:hAnsi="Arial" w:cs="Arial"/>
          <w:sz w:val="24"/>
          <w:szCs w:val="24"/>
        </w:rPr>
      </w:pPr>
      <w:r w:rsidRPr="00432533">
        <w:rPr>
          <w:rFonts w:ascii="Arial" w:hAnsi="Arial" w:cs="Arial"/>
          <w:sz w:val="24"/>
          <w:szCs w:val="24"/>
        </w:rPr>
        <w:t xml:space="preserve">«О БЮДЖЕТЕ </w:t>
      </w:r>
      <w:proofErr w:type="gramStart"/>
      <w:r w:rsidRPr="00432533">
        <w:rPr>
          <w:rFonts w:ascii="Arial" w:hAnsi="Arial" w:cs="Arial"/>
          <w:sz w:val="24"/>
          <w:szCs w:val="24"/>
        </w:rPr>
        <w:t>БЕЛОЯРСКОГО</w:t>
      </w:r>
      <w:proofErr w:type="gramEnd"/>
    </w:p>
    <w:p w:rsidR="000E50F4" w:rsidRPr="00432533" w:rsidRDefault="000E50F4" w:rsidP="000E50F4">
      <w:pPr>
        <w:spacing w:after="480" w:line="280" w:lineRule="exact"/>
        <w:contextualSpacing/>
        <w:rPr>
          <w:rFonts w:ascii="Arial" w:hAnsi="Arial" w:cs="Arial"/>
          <w:sz w:val="24"/>
          <w:szCs w:val="24"/>
        </w:rPr>
      </w:pPr>
      <w:r w:rsidRPr="00432533">
        <w:rPr>
          <w:rFonts w:ascii="Arial" w:hAnsi="Arial" w:cs="Arial"/>
          <w:sz w:val="24"/>
          <w:szCs w:val="24"/>
        </w:rPr>
        <w:t>СЕЛЬСОВЕТА НА 2025 ГОД И ПЛАНОВЫЙ</w:t>
      </w:r>
    </w:p>
    <w:p w:rsidR="000E50F4" w:rsidRPr="00432533" w:rsidRDefault="000E50F4" w:rsidP="000E50F4">
      <w:pPr>
        <w:spacing w:after="480" w:line="280" w:lineRule="exact"/>
        <w:rPr>
          <w:rFonts w:ascii="Arial" w:hAnsi="Arial" w:cs="Arial"/>
          <w:sz w:val="24"/>
          <w:szCs w:val="24"/>
        </w:rPr>
      </w:pPr>
      <w:r w:rsidRPr="00432533">
        <w:rPr>
          <w:rFonts w:ascii="Arial" w:hAnsi="Arial" w:cs="Arial"/>
          <w:sz w:val="24"/>
          <w:szCs w:val="24"/>
        </w:rPr>
        <w:t>ПЕРИОД 2026-2027 ГОДОВ</w:t>
      </w:r>
    </w:p>
    <w:p w:rsidR="000E50F4" w:rsidRPr="00432533" w:rsidRDefault="000E50F4" w:rsidP="000E50F4">
      <w:pPr>
        <w:autoSpaceDE w:val="0"/>
        <w:spacing w:after="480" w:line="360" w:lineRule="exact"/>
        <w:ind w:firstLine="700"/>
        <w:contextualSpacing/>
        <w:jc w:val="both"/>
        <w:rPr>
          <w:rFonts w:ascii="Arial" w:hAnsi="Arial" w:cs="Arial"/>
          <w:sz w:val="24"/>
          <w:szCs w:val="24"/>
        </w:rPr>
      </w:pPr>
      <w:r w:rsidRPr="00432533">
        <w:rPr>
          <w:rFonts w:ascii="Arial" w:hAnsi="Arial" w:cs="Arial"/>
          <w:sz w:val="24"/>
          <w:szCs w:val="24"/>
        </w:rPr>
        <w:lastRenderedPageBreak/>
        <w:t xml:space="preserve">В соответствии со статьей 9 Бюджетного кодекса Российской Федерации, статьей 29 Положения «О бюджетном процессе в Белоярском сельсовете», утвержденного решением Белоярского сельского совета депутатов от 10.10.2013 №38-168 </w:t>
      </w:r>
      <w:proofErr w:type="gramStart"/>
      <w:r w:rsidRPr="00432533">
        <w:rPr>
          <w:rFonts w:ascii="Arial" w:hAnsi="Arial" w:cs="Arial"/>
          <w:sz w:val="24"/>
          <w:szCs w:val="24"/>
        </w:rPr>
        <w:t>Р</w:t>
      </w:r>
      <w:proofErr w:type="gramEnd"/>
      <w:r w:rsidRPr="00432533">
        <w:rPr>
          <w:rFonts w:ascii="Arial" w:hAnsi="Arial" w:cs="Arial"/>
          <w:sz w:val="24"/>
          <w:szCs w:val="24"/>
        </w:rPr>
        <w:t>, статьями 21, 24 Устава Белоярского сельсовета Белоярский сельский Совет депутатов РЕШИЛ:</w:t>
      </w:r>
    </w:p>
    <w:p w:rsidR="000E50F4" w:rsidRPr="00432533" w:rsidRDefault="000E50F4" w:rsidP="000E50F4">
      <w:pPr>
        <w:autoSpaceDE w:val="0"/>
        <w:spacing w:after="480" w:line="360" w:lineRule="exact"/>
        <w:ind w:firstLine="700"/>
        <w:contextualSpacing/>
        <w:jc w:val="both"/>
        <w:rPr>
          <w:rFonts w:ascii="Arial" w:hAnsi="Arial" w:cs="Arial"/>
          <w:sz w:val="24"/>
          <w:szCs w:val="24"/>
        </w:rPr>
      </w:pPr>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1. Внести в Решение Белоярского сельского Совета депутатов от 20.12.2024 30-188Р «О бюджете Белоярского сельсовета на 2025 год и плановый период 2026-2027 годов» следующие изменения:</w:t>
      </w:r>
    </w:p>
    <w:p w:rsidR="000E50F4" w:rsidRPr="00432533" w:rsidRDefault="000E50F4" w:rsidP="000E50F4">
      <w:pPr>
        <w:autoSpaceDE w:val="0"/>
        <w:spacing w:after="480"/>
        <w:ind w:left="700"/>
        <w:contextualSpacing/>
        <w:jc w:val="both"/>
        <w:rPr>
          <w:rFonts w:ascii="Arial" w:hAnsi="Arial" w:cs="Arial"/>
          <w:sz w:val="24"/>
          <w:szCs w:val="24"/>
        </w:rPr>
      </w:pPr>
      <w:r w:rsidRPr="00432533">
        <w:rPr>
          <w:rFonts w:ascii="Arial" w:hAnsi="Arial" w:cs="Arial"/>
          <w:sz w:val="24"/>
          <w:szCs w:val="24"/>
        </w:rPr>
        <w:t>1.1. Подпункт 1 пункта 1 статьи 1 изложить в следующей редакции:</w:t>
      </w:r>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«1) прогнозируемый общий объем доходов бюджета в сумме 16 370, 7 тыс. рублей</w:t>
      </w:r>
      <w:proofErr w:type="gramStart"/>
      <w:r w:rsidRPr="00432533">
        <w:rPr>
          <w:rFonts w:ascii="Arial" w:hAnsi="Arial" w:cs="Arial"/>
          <w:sz w:val="24"/>
          <w:szCs w:val="24"/>
        </w:rPr>
        <w:t>;»</w:t>
      </w:r>
      <w:proofErr w:type="gramEnd"/>
      <w:r w:rsidRPr="00432533">
        <w:rPr>
          <w:rFonts w:ascii="Arial" w:hAnsi="Arial" w:cs="Arial"/>
          <w:sz w:val="24"/>
          <w:szCs w:val="24"/>
        </w:rPr>
        <w:t>;</w:t>
      </w:r>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1.2. Подпункт 2 пункта 1 статьи 1 изложить в следующей редакции:</w:t>
      </w:r>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«2) общий объем расходов бюджета в сумме 16 609,0 тыс. рублей;»</w:t>
      </w:r>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1.3. Подпункт 3 пункта 1 статьи 1 изложить в следующей редакции:</w:t>
      </w:r>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«3) дефицит бюджета в сумме 238,3 тыс. рублей</w:t>
      </w:r>
      <w:proofErr w:type="gramStart"/>
      <w:r w:rsidRPr="00432533">
        <w:rPr>
          <w:rFonts w:ascii="Arial" w:hAnsi="Arial" w:cs="Arial"/>
          <w:sz w:val="24"/>
          <w:szCs w:val="24"/>
        </w:rPr>
        <w:t>;»</w:t>
      </w:r>
      <w:proofErr w:type="gramEnd"/>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1.4. . Подпункт 4 пункта 1 статьи 1 изложить в следующей редакции:</w:t>
      </w:r>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«4) источники внутреннего финансирования дефицита бюджета в сумме 238,3 тыс. рублей согласно приложению 1 к настоящему Решению</w:t>
      </w:r>
      <w:proofErr w:type="gramStart"/>
      <w:r w:rsidRPr="00432533">
        <w:rPr>
          <w:rFonts w:ascii="Arial" w:hAnsi="Arial" w:cs="Arial"/>
          <w:sz w:val="24"/>
          <w:szCs w:val="24"/>
        </w:rPr>
        <w:t>.»</w:t>
      </w:r>
      <w:proofErr w:type="gramEnd"/>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1.5. Подпункт 1 пункта 2 статьи 1 изложить в следующей редакции:</w:t>
      </w:r>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«3) прогнозируемый общий объем доходов бюджета на 2026 год в сумме 11 102,2 тыс. рублей и на 2027 год в сумме 11 290,5 тыс.  рублей;</w:t>
      </w:r>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1.6. Подпункт 2 пункта 2 статьи 1 изложить в следующей редакции:</w:t>
      </w:r>
    </w:p>
    <w:p w:rsidR="000E50F4" w:rsidRPr="00432533" w:rsidRDefault="000E50F4" w:rsidP="000E50F4">
      <w:pPr>
        <w:autoSpaceDE w:val="0"/>
        <w:ind w:firstLine="700"/>
        <w:jc w:val="both"/>
        <w:rPr>
          <w:rFonts w:ascii="Arial" w:hAnsi="Arial" w:cs="Arial"/>
          <w:sz w:val="24"/>
          <w:szCs w:val="24"/>
        </w:rPr>
      </w:pPr>
      <w:r w:rsidRPr="00432533">
        <w:rPr>
          <w:rFonts w:ascii="Arial" w:hAnsi="Arial" w:cs="Arial"/>
          <w:sz w:val="24"/>
          <w:szCs w:val="24"/>
        </w:rPr>
        <w:t xml:space="preserve">«4) общий объем расходов бюджета на 2026 год в сумме 11 102,2 тыс. рублей, в том числе условно утвержденные расходы </w:t>
      </w:r>
      <w:r w:rsidRPr="00432533">
        <w:rPr>
          <w:rFonts w:ascii="Arial" w:hAnsi="Arial" w:cs="Arial"/>
          <w:sz w:val="24"/>
          <w:szCs w:val="24"/>
        </w:rPr>
        <w:br/>
        <w:t>в сумме 252,5 тыс. рублей, и на 2027 год в сумме 11 290,5 тыс.  рублей, в том числе условно утвержденные расходы в сумме 514,0 тыс. рублей</w:t>
      </w:r>
      <w:proofErr w:type="gramStart"/>
      <w:r w:rsidRPr="00432533">
        <w:rPr>
          <w:rFonts w:ascii="Arial" w:hAnsi="Arial" w:cs="Arial"/>
          <w:sz w:val="24"/>
          <w:szCs w:val="24"/>
        </w:rPr>
        <w:t>.»</w:t>
      </w:r>
      <w:proofErr w:type="gramEnd"/>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1.7. 2. Статью 11 изложить в новой редакции:</w:t>
      </w:r>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5) Утвердить объем бюджетных ассигнований дорожного фонда администрации Белоярского сельсовета Ачинского района на 2025 год в сумме 3 379,7 тыс. рублей, на 2026 год 470,3 тыс. рублей, на 2027 год 646,3 тыс. рублей.</w:t>
      </w:r>
    </w:p>
    <w:p w:rsidR="000E50F4" w:rsidRPr="00432533" w:rsidRDefault="000E50F4" w:rsidP="000E50F4">
      <w:pPr>
        <w:autoSpaceDE w:val="0"/>
        <w:spacing w:after="480"/>
        <w:ind w:firstLine="700"/>
        <w:contextualSpacing/>
        <w:jc w:val="both"/>
        <w:rPr>
          <w:rFonts w:ascii="Arial" w:hAnsi="Arial" w:cs="Arial"/>
          <w:sz w:val="24"/>
          <w:szCs w:val="24"/>
        </w:rPr>
      </w:pPr>
      <w:r w:rsidRPr="00432533">
        <w:rPr>
          <w:rFonts w:ascii="Arial" w:hAnsi="Arial" w:cs="Arial"/>
          <w:sz w:val="24"/>
          <w:szCs w:val="24"/>
        </w:rPr>
        <w:t>1.8. Приложения 1, 2, 3, 4, 5, 6, 7 к Решению изложить в новой редакции согласно приложениям 1-7 к настоящему решению.</w:t>
      </w:r>
    </w:p>
    <w:p w:rsidR="000E50F4" w:rsidRPr="00432533" w:rsidRDefault="000E50F4" w:rsidP="000E50F4">
      <w:pPr>
        <w:spacing w:after="480"/>
        <w:ind w:firstLine="720"/>
        <w:contextualSpacing/>
        <w:jc w:val="both"/>
        <w:rPr>
          <w:rFonts w:ascii="Arial" w:hAnsi="Arial" w:cs="Arial"/>
          <w:sz w:val="24"/>
          <w:szCs w:val="24"/>
        </w:rPr>
      </w:pPr>
      <w:r w:rsidRPr="00432533">
        <w:rPr>
          <w:rFonts w:ascii="Arial" w:hAnsi="Arial" w:cs="Arial"/>
          <w:sz w:val="24"/>
          <w:szCs w:val="24"/>
        </w:rPr>
        <w:t>2. Решение подлежит опубликованию в информационном листе «Белоярские Вести».</w:t>
      </w:r>
    </w:p>
    <w:p w:rsidR="000E50F4" w:rsidRPr="00432533" w:rsidRDefault="000E50F4" w:rsidP="000E50F4">
      <w:pPr>
        <w:spacing w:after="480"/>
        <w:ind w:firstLine="720"/>
        <w:jc w:val="both"/>
        <w:rPr>
          <w:rFonts w:ascii="Arial" w:hAnsi="Arial" w:cs="Arial"/>
          <w:sz w:val="24"/>
          <w:szCs w:val="24"/>
        </w:rPr>
      </w:pPr>
      <w:r w:rsidRPr="00432533">
        <w:rPr>
          <w:rFonts w:ascii="Arial" w:hAnsi="Arial" w:cs="Arial"/>
          <w:sz w:val="24"/>
          <w:szCs w:val="24"/>
        </w:rPr>
        <w:t>3. Решение вступает в силу в день, следующий за днём его официального опубликования в информационном листе «Белоярские Вести».</w:t>
      </w:r>
    </w:p>
    <w:p w:rsidR="000E50F4" w:rsidRPr="00432533" w:rsidRDefault="000E50F4" w:rsidP="000E50F4">
      <w:pPr>
        <w:spacing w:after="480" w:line="360" w:lineRule="exact"/>
        <w:contextualSpacing/>
        <w:jc w:val="both"/>
        <w:rPr>
          <w:rFonts w:ascii="Arial" w:hAnsi="Arial" w:cs="Arial"/>
          <w:sz w:val="24"/>
          <w:szCs w:val="24"/>
        </w:rPr>
      </w:pPr>
      <w:r w:rsidRPr="00432533">
        <w:rPr>
          <w:rFonts w:ascii="Arial" w:hAnsi="Arial" w:cs="Arial"/>
          <w:sz w:val="24"/>
          <w:szCs w:val="24"/>
        </w:rPr>
        <w:t xml:space="preserve">Председатель                                                           </w:t>
      </w:r>
      <w:proofErr w:type="spellStart"/>
      <w:r w:rsidRPr="00432533">
        <w:rPr>
          <w:rFonts w:ascii="Arial" w:hAnsi="Arial" w:cs="Arial"/>
          <w:sz w:val="24"/>
          <w:szCs w:val="24"/>
        </w:rPr>
        <w:t>И.п</w:t>
      </w:r>
      <w:proofErr w:type="spellEnd"/>
      <w:r w:rsidRPr="00432533">
        <w:rPr>
          <w:rFonts w:ascii="Arial" w:hAnsi="Arial" w:cs="Arial"/>
          <w:sz w:val="24"/>
          <w:szCs w:val="24"/>
        </w:rPr>
        <w:t xml:space="preserve">. Главы </w:t>
      </w:r>
    </w:p>
    <w:p w:rsidR="000E50F4" w:rsidRPr="00432533" w:rsidRDefault="000E50F4" w:rsidP="000E50F4">
      <w:pPr>
        <w:spacing w:after="480" w:line="360" w:lineRule="exact"/>
        <w:contextualSpacing/>
        <w:jc w:val="both"/>
        <w:rPr>
          <w:rFonts w:ascii="Arial" w:hAnsi="Arial" w:cs="Arial"/>
          <w:sz w:val="24"/>
          <w:szCs w:val="24"/>
        </w:rPr>
      </w:pPr>
      <w:r w:rsidRPr="00432533">
        <w:rPr>
          <w:rFonts w:ascii="Arial" w:hAnsi="Arial" w:cs="Arial"/>
          <w:sz w:val="24"/>
          <w:szCs w:val="24"/>
        </w:rPr>
        <w:t>Совета депутатов                                                     Белоярского сельсовета</w:t>
      </w:r>
    </w:p>
    <w:p w:rsidR="000E50F4" w:rsidRDefault="000E50F4" w:rsidP="000E50F4">
      <w:pPr>
        <w:tabs>
          <w:tab w:val="left" w:pos="-2127"/>
        </w:tabs>
        <w:spacing w:after="480" w:line="360" w:lineRule="exact"/>
        <w:contextualSpacing/>
        <w:jc w:val="both"/>
        <w:rPr>
          <w:rFonts w:ascii="Arial" w:hAnsi="Arial" w:cs="Arial"/>
          <w:sz w:val="24"/>
          <w:szCs w:val="24"/>
        </w:rPr>
      </w:pPr>
      <w:r w:rsidRPr="00432533">
        <w:rPr>
          <w:rFonts w:ascii="Arial" w:hAnsi="Arial" w:cs="Arial"/>
          <w:sz w:val="24"/>
          <w:szCs w:val="24"/>
        </w:rPr>
        <w:t xml:space="preserve">                  А.В. </w:t>
      </w:r>
      <w:proofErr w:type="spellStart"/>
      <w:r w:rsidRPr="00432533">
        <w:rPr>
          <w:rFonts w:ascii="Arial" w:hAnsi="Arial" w:cs="Arial"/>
          <w:sz w:val="24"/>
          <w:szCs w:val="24"/>
        </w:rPr>
        <w:t>Горковенко</w:t>
      </w:r>
      <w:proofErr w:type="spellEnd"/>
      <w:r w:rsidRPr="00432533">
        <w:rPr>
          <w:rFonts w:ascii="Arial" w:hAnsi="Arial" w:cs="Arial"/>
          <w:sz w:val="24"/>
          <w:szCs w:val="24"/>
        </w:rPr>
        <w:t xml:space="preserve">                                                       Н.А. </w:t>
      </w:r>
      <w:proofErr w:type="spellStart"/>
      <w:r w:rsidRPr="00432533">
        <w:rPr>
          <w:rFonts w:ascii="Arial" w:hAnsi="Arial" w:cs="Arial"/>
          <w:sz w:val="24"/>
          <w:szCs w:val="24"/>
        </w:rPr>
        <w:t>Филюзина</w:t>
      </w:r>
      <w:proofErr w:type="spellEnd"/>
    </w:p>
    <w:p w:rsidR="000E50F4" w:rsidRDefault="000E50F4" w:rsidP="000E50F4">
      <w:pPr>
        <w:tabs>
          <w:tab w:val="left" w:pos="-2127"/>
        </w:tabs>
        <w:spacing w:after="480" w:line="360" w:lineRule="exact"/>
        <w:contextualSpacing/>
        <w:jc w:val="both"/>
        <w:rPr>
          <w:rFonts w:ascii="Arial" w:hAnsi="Arial" w:cs="Arial"/>
          <w:sz w:val="24"/>
          <w:szCs w:val="24"/>
        </w:rPr>
      </w:pPr>
    </w:p>
    <w:p w:rsidR="000E50F4" w:rsidRDefault="000E50F4" w:rsidP="00955E93">
      <w:pPr>
        <w:rPr>
          <w:rFonts w:ascii="Arial" w:hAnsi="Arial" w:cs="Arial"/>
          <w:sz w:val="24"/>
          <w:szCs w:val="24"/>
        </w:rPr>
        <w:sectPr w:rsidR="000E50F4" w:rsidSect="002F771D">
          <w:pgSz w:w="11905" w:h="16838"/>
          <w:pgMar w:top="1701" w:right="1134" w:bottom="851" w:left="1134" w:header="709" w:footer="709" w:gutter="0"/>
          <w:cols w:space="708"/>
          <w:docGrid w:linePitch="360"/>
        </w:sectPr>
      </w:pPr>
    </w:p>
    <w:p w:rsidR="000E50F4" w:rsidRPr="00675306" w:rsidRDefault="000E50F4" w:rsidP="00955E93">
      <w:pPr>
        <w:rPr>
          <w:rFonts w:ascii="Arial" w:hAnsi="Arial" w:cs="Arial"/>
          <w:sz w:val="24"/>
          <w:szCs w:val="24"/>
        </w:rPr>
      </w:pPr>
    </w:p>
    <w:tbl>
      <w:tblPr>
        <w:tblW w:w="14940" w:type="dxa"/>
        <w:tblInd w:w="108" w:type="dxa"/>
        <w:tblLayout w:type="fixed"/>
        <w:tblLook w:val="04A0" w:firstRow="1" w:lastRow="0" w:firstColumn="1" w:lastColumn="0" w:noHBand="0" w:noVBand="1"/>
      </w:tblPr>
      <w:tblGrid>
        <w:gridCol w:w="560"/>
        <w:gridCol w:w="3100"/>
        <w:gridCol w:w="5838"/>
        <w:gridCol w:w="1984"/>
        <w:gridCol w:w="1782"/>
        <w:gridCol w:w="1676"/>
      </w:tblGrid>
      <w:tr w:rsidR="000E50F4" w:rsidRPr="000E50F4" w:rsidTr="00202A16">
        <w:trPr>
          <w:trHeight w:val="300"/>
        </w:trPr>
        <w:tc>
          <w:tcPr>
            <w:tcW w:w="560"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5838"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1984"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3458" w:type="dxa"/>
            <w:gridSpan w:val="2"/>
            <w:tcBorders>
              <w:top w:val="nil"/>
              <w:left w:val="nil"/>
              <w:bottom w:val="nil"/>
              <w:right w:val="nil"/>
            </w:tcBorders>
            <w:shd w:val="clear" w:color="auto" w:fill="auto"/>
            <w:noWrap/>
            <w:hideMark/>
          </w:tcPr>
          <w:p w:rsidR="000E50F4" w:rsidRPr="000E50F4" w:rsidRDefault="000E50F4" w:rsidP="00202A16">
            <w:pPr>
              <w:rPr>
                <w:b/>
                <w:bCs/>
                <w:color w:val="000000"/>
                <w:sz w:val="20"/>
                <w:szCs w:val="20"/>
                <w:lang w:eastAsia="ru-RU"/>
              </w:rPr>
            </w:pPr>
            <w:r w:rsidRPr="000E50F4">
              <w:rPr>
                <w:b/>
                <w:bCs/>
                <w:color w:val="000000"/>
                <w:sz w:val="20"/>
                <w:szCs w:val="20"/>
                <w:lang w:eastAsia="ru-RU"/>
              </w:rPr>
              <w:t>Приложение 1</w:t>
            </w:r>
          </w:p>
        </w:tc>
      </w:tr>
      <w:tr w:rsidR="000E50F4" w:rsidRPr="000E50F4" w:rsidTr="00202A16">
        <w:trPr>
          <w:trHeight w:val="300"/>
        </w:trPr>
        <w:tc>
          <w:tcPr>
            <w:tcW w:w="560"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5838"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1984"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3458" w:type="dxa"/>
            <w:gridSpan w:val="2"/>
            <w:tcBorders>
              <w:top w:val="nil"/>
              <w:left w:val="nil"/>
              <w:bottom w:val="nil"/>
              <w:right w:val="nil"/>
            </w:tcBorders>
            <w:shd w:val="clear" w:color="auto" w:fill="auto"/>
            <w:hideMark/>
          </w:tcPr>
          <w:p w:rsidR="000E50F4" w:rsidRPr="000E50F4" w:rsidRDefault="000E50F4" w:rsidP="00202A16">
            <w:pPr>
              <w:rPr>
                <w:b/>
                <w:bCs/>
                <w:color w:val="000000"/>
                <w:sz w:val="20"/>
                <w:szCs w:val="20"/>
                <w:lang w:eastAsia="ru-RU"/>
              </w:rPr>
            </w:pPr>
            <w:r w:rsidRPr="000E50F4">
              <w:rPr>
                <w:b/>
                <w:bCs/>
                <w:color w:val="000000"/>
                <w:sz w:val="20"/>
                <w:szCs w:val="20"/>
                <w:lang w:eastAsia="ru-RU"/>
              </w:rPr>
              <w:t xml:space="preserve">к решению </w:t>
            </w:r>
            <w:proofErr w:type="gramStart"/>
            <w:r w:rsidRPr="000E50F4">
              <w:rPr>
                <w:b/>
                <w:bCs/>
                <w:color w:val="000000"/>
                <w:sz w:val="20"/>
                <w:szCs w:val="20"/>
                <w:lang w:eastAsia="ru-RU"/>
              </w:rPr>
              <w:t>Белоярского</w:t>
            </w:r>
            <w:proofErr w:type="gramEnd"/>
            <w:r w:rsidRPr="000E50F4">
              <w:rPr>
                <w:b/>
                <w:bCs/>
                <w:color w:val="000000"/>
                <w:sz w:val="20"/>
                <w:szCs w:val="20"/>
                <w:lang w:eastAsia="ru-RU"/>
              </w:rPr>
              <w:t xml:space="preserve"> сельского</w:t>
            </w:r>
          </w:p>
        </w:tc>
      </w:tr>
      <w:tr w:rsidR="000E50F4" w:rsidRPr="000E50F4" w:rsidTr="00202A16">
        <w:trPr>
          <w:trHeight w:val="300"/>
        </w:trPr>
        <w:tc>
          <w:tcPr>
            <w:tcW w:w="560"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5838"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1984"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3458" w:type="dxa"/>
            <w:gridSpan w:val="2"/>
            <w:tcBorders>
              <w:top w:val="nil"/>
              <w:left w:val="nil"/>
              <w:bottom w:val="nil"/>
              <w:right w:val="nil"/>
            </w:tcBorders>
            <w:shd w:val="clear" w:color="auto" w:fill="auto"/>
            <w:hideMark/>
          </w:tcPr>
          <w:p w:rsidR="000E50F4" w:rsidRPr="000E50F4" w:rsidRDefault="000E50F4" w:rsidP="00202A16">
            <w:pPr>
              <w:rPr>
                <w:b/>
                <w:bCs/>
                <w:color w:val="000000"/>
                <w:sz w:val="20"/>
                <w:szCs w:val="20"/>
                <w:lang w:eastAsia="ru-RU"/>
              </w:rPr>
            </w:pPr>
            <w:r w:rsidRPr="000E50F4">
              <w:rPr>
                <w:b/>
                <w:bCs/>
                <w:color w:val="000000"/>
                <w:sz w:val="20"/>
                <w:szCs w:val="20"/>
                <w:lang w:eastAsia="ru-RU"/>
              </w:rPr>
              <w:t xml:space="preserve">Совета депутатов                    </w:t>
            </w:r>
          </w:p>
        </w:tc>
      </w:tr>
      <w:tr w:rsidR="000E50F4" w:rsidRPr="000E50F4" w:rsidTr="00202A16">
        <w:trPr>
          <w:trHeight w:val="300"/>
        </w:trPr>
        <w:tc>
          <w:tcPr>
            <w:tcW w:w="560"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5838"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1984"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3458" w:type="dxa"/>
            <w:gridSpan w:val="2"/>
            <w:tcBorders>
              <w:top w:val="nil"/>
              <w:left w:val="nil"/>
              <w:bottom w:val="nil"/>
              <w:right w:val="nil"/>
            </w:tcBorders>
            <w:shd w:val="clear" w:color="auto" w:fill="auto"/>
            <w:hideMark/>
          </w:tcPr>
          <w:p w:rsidR="000E50F4" w:rsidRPr="000E50F4" w:rsidRDefault="000E50F4" w:rsidP="00202A16">
            <w:pPr>
              <w:rPr>
                <w:b/>
                <w:bCs/>
                <w:color w:val="000000"/>
                <w:sz w:val="20"/>
                <w:szCs w:val="20"/>
                <w:lang w:eastAsia="ru-RU"/>
              </w:rPr>
            </w:pPr>
            <w:r w:rsidRPr="000E50F4">
              <w:rPr>
                <w:b/>
                <w:bCs/>
                <w:color w:val="000000"/>
                <w:sz w:val="20"/>
                <w:szCs w:val="20"/>
                <w:lang w:eastAsia="ru-RU"/>
              </w:rPr>
              <w:t>от 27.03.2025 № 32-198Р</w:t>
            </w:r>
          </w:p>
        </w:tc>
      </w:tr>
      <w:tr w:rsidR="000E50F4" w:rsidRPr="000E50F4" w:rsidTr="00202A16">
        <w:trPr>
          <w:trHeight w:val="300"/>
        </w:trPr>
        <w:tc>
          <w:tcPr>
            <w:tcW w:w="560"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5838"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1984"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1782"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c>
          <w:tcPr>
            <w:tcW w:w="1676" w:type="dxa"/>
            <w:tcBorders>
              <w:top w:val="nil"/>
              <w:left w:val="nil"/>
              <w:bottom w:val="nil"/>
              <w:right w:val="nil"/>
            </w:tcBorders>
            <w:shd w:val="clear" w:color="auto" w:fill="auto"/>
            <w:noWrap/>
            <w:vAlign w:val="bottom"/>
            <w:hideMark/>
          </w:tcPr>
          <w:p w:rsidR="000E50F4" w:rsidRPr="000E50F4" w:rsidRDefault="000E50F4" w:rsidP="00202A16">
            <w:pPr>
              <w:rPr>
                <w:rFonts w:ascii="Calibri" w:hAnsi="Calibri" w:cs="Calibri"/>
                <w:color w:val="000000"/>
                <w:sz w:val="20"/>
                <w:szCs w:val="20"/>
                <w:lang w:eastAsia="ru-RU"/>
              </w:rPr>
            </w:pPr>
          </w:p>
        </w:tc>
      </w:tr>
      <w:tr w:rsidR="000E50F4" w:rsidRPr="000E50F4" w:rsidTr="00202A16">
        <w:trPr>
          <w:trHeight w:val="375"/>
        </w:trPr>
        <w:tc>
          <w:tcPr>
            <w:tcW w:w="14940" w:type="dxa"/>
            <w:gridSpan w:val="6"/>
            <w:tcBorders>
              <w:top w:val="nil"/>
              <w:left w:val="nil"/>
              <w:bottom w:val="nil"/>
              <w:right w:val="nil"/>
            </w:tcBorders>
            <w:shd w:val="clear" w:color="auto" w:fill="auto"/>
            <w:vAlign w:val="bottom"/>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Источники внутреннего финансирования дефицита бюджета Белоярского сельсовета </w:t>
            </w:r>
          </w:p>
        </w:tc>
      </w:tr>
      <w:tr w:rsidR="000E50F4" w:rsidRPr="000E50F4" w:rsidTr="00202A16">
        <w:trPr>
          <w:trHeight w:val="375"/>
        </w:trPr>
        <w:tc>
          <w:tcPr>
            <w:tcW w:w="14940" w:type="dxa"/>
            <w:gridSpan w:val="6"/>
            <w:tcBorders>
              <w:top w:val="nil"/>
              <w:left w:val="nil"/>
              <w:bottom w:val="nil"/>
              <w:right w:val="nil"/>
            </w:tcBorders>
            <w:shd w:val="clear" w:color="auto" w:fill="auto"/>
            <w:noWrap/>
            <w:vAlign w:val="bottom"/>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на 2025 год и плановый период 2026 - 2027 </w:t>
            </w:r>
            <w:proofErr w:type="spellStart"/>
            <w:proofErr w:type="gramStart"/>
            <w:r w:rsidRPr="000E50F4">
              <w:rPr>
                <w:rFonts w:ascii="Arial" w:hAnsi="Arial" w:cs="Arial"/>
                <w:b/>
                <w:bCs/>
                <w:sz w:val="20"/>
                <w:szCs w:val="20"/>
                <w:lang w:eastAsia="ru-RU"/>
              </w:rPr>
              <w:t>гг</w:t>
            </w:r>
            <w:proofErr w:type="spellEnd"/>
            <w:proofErr w:type="gramEnd"/>
          </w:p>
        </w:tc>
      </w:tr>
      <w:tr w:rsidR="000E50F4" w:rsidRPr="000E50F4" w:rsidTr="00202A16">
        <w:trPr>
          <w:trHeight w:val="300"/>
        </w:trPr>
        <w:tc>
          <w:tcPr>
            <w:tcW w:w="560"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5838"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1984"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1782"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1676"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r>
      <w:tr w:rsidR="000E50F4" w:rsidRPr="000E50F4" w:rsidTr="00202A16">
        <w:trPr>
          <w:trHeight w:val="330"/>
        </w:trPr>
        <w:tc>
          <w:tcPr>
            <w:tcW w:w="560"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5838"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1984"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1782"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1676" w:type="dxa"/>
            <w:tcBorders>
              <w:top w:val="nil"/>
              <w:left w:val="nil"/>
              <w:bottom w:val="nil"/>
              <w:right w:val="nil"/>
            </w:tcBorders>
            <w:shd w:val="clear" w:color="auto" w:fill="auto"/>
            <w:noWrap/>
            <w:vAlign w:val="center"/>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руб.</w:t>
            </w:r>
          </w:p>
        </w:tc>
      </w:tr>
      <w:tr w:rsidR="000E50F4" w:rsidRPr="000E50F4" w:rsidTr="00202A16">
        <w:trPr>
          <w:trHeight w:val="1275"/>
        </w:trPr>
        <w:tc>
          <w:tcPr>
            <w:tcW w:w="5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w:t>
            </w:r>
            <w:proofErr w:type="spellStart"/>
            <w:r w:rsidRPr="000E50F4">
              <w:rPr>
                <w:rFonts w:ascii="Arial" w:hAnsi="Arial" w:cs="Arial"/>
                <w:b/>
                <w:bCs/>
                <w:sz w:val="20"/>
                <w:szCs w:val="20"/>
                <w:lang w:eastAsia="ru-RU"/>
              </w:rPr>
              <w:t>пп</w:t>
            </w:r>
            <w:proofErr w:type="spellEnd"/>
          </w:p>
        </w:tc>
        <w:tc>
          <w:tcPr>
            <w:tcW w:w="3100" w:type="dxa"/>
            <w:tcBorders>
              <w:top w:val="single" w:sz="8"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Код</w:t>
            </w:r>
          </w:p>
        </w:tc>
        <w:tc>
          <w:tcPr>
            <w:tcW w:w="5838" w:type="dxa"/>
            <w:tcBorders>
              <w:top w:val="single" w:sz="8"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РФ</w:t>
            </w:r>
          </w:p>
        </w:tc>
        <w:tc>
          <w:tcPr>
            <w:tcW w:w="1984" w:type="dxa"/>
            <w:tcBorders>
              <w:top w:val="single" w:sz="8"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2025 год</w:t>
            </w:r>
          </w:p>
        </w:tc>
        <w:tc>
          <w:tcPr>
            <w:tcW w:w="1782" w:type="dxa"/>
            <w:tcBorders>
              <w:top w:val="single" w:sz="8" w:space="0" w:color="auto"/>
              <w:left w:val="nil"/>
              <w:bottom w:val="single" w:sz="8"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2026 год</w:t>
            </w:r>
          </w:p>
        </w:tc>
        <w:tc>
          <w:tcPr>
            <w:tcW w:w="167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2027 год</w:t>
            </w:r>
          </w:p>
        </w:tc>
      </w:tr>
      <w:tr w:rsidR="000E50F4" w:rsidRPr="000E50F4" w:rsidTr="00202A16">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14380" w:type="dxa"/>
            <w:gridSpan w:val="5"/>
            <w:tcBorders>
              <w:top w:val="nil"/>
              <w:left w:val="nil"/>
              <w:bottom w:val="single" w:sz="4" w:space="0" w:color="auto"/>
              <w:right w:val="single" w:sz="8" w:space="0" w:color="000000"/>
            </w:tcBorders>
            <w:shd w:val="clear" w:color="auto" w:fill="auto"/>
            <w:vAlign w:val="center"/>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Администрация Белоярского сельсовета</w:t>
            </w:r>
          </w:p>
        </w:tc>
      </w:tr>
      <w:tr w:rsidR="000E50F4" w:rsidRPr="000E50F4" w:rsidTr="00202A16">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310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802 01 00 00 00 00 0000 000</w:t>
            </w:r>
          </w:p>
        </w:tc>
        <w:tc>
          <w:tcPr>
            <w:tcW w:w="583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Изменение остатков средств на счетах по учету средств бюджета</w:t>
            </w:r>
          </w:p>
        </w:tc>
        <w:tc>
          <w:tcPr>
            <w:tcW w:w="1984"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238 309,70</w:t>
            </w:r>
          </w:p>
        </w:tc>
        <w:tc>
          <w:tcPr>
            <w:tcW w:w="1782"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w:t>
            </w:r>
          </w:p>
        </w:tc>
        <w:tc>
          <w:tcPr>
            <w:tcW w:w="1676" w:type="dxa"/>
            <w:tcBorders>
              <w:top w:val="nil"/>
              <w:left w:val="nil"/>
              <w:bottom w:val="single" w:sz="4"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w:t>
            </w:r>
          </w:p>
        </w:tc>
      </w:tr>
      <w:tr w:rsidR="000E50F4" w:rsidRPr="000E50F4" w:rsidTr="00202A16">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w:t>
            </w:r>
          </w:p>
        </w:tc>
        <w:tc>
          <w:tcPr>
            <w:tcW w:w="310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802 01 05 00 00 00 0000 500</w:t>
            </w:r>
          </w:p>
        </w:tc>
        <w:tc>
          <w:tcPr>
            <w:tcW w:w="583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Увеличение остатков средств бюджетов</w:t>
            </w:r>
          </w:p>
        </w:tc>
        <w:tc>
          <w:tcPr>
            <w:tcW w:w="1984"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-16 370 660,64</w:t>
            </w:r>
          </w:p>
        </w:tc>
        <w:tc>
          <w:tcPr>
            <w:tcW w:w="1782"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-11 102 220,00</w:t>
            </w:r>
          </w:p>
        </w:tc>
        <w:tc>
          <w:tcPr>
            <w:tcW w:w="1676" w:type="dxa"/>
            <w:tcBorders>
              <w:top w:val="nil"/>
              <w:left w:val="nil"/>
              <w:bottom w:val="single" w:sz="4"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-11 290 520,00</w:t>
            </w:r>
          </w:p>
        </w:tc>
      </w:tr>
      <w:tr w:rsidR="000E50F4" w:rsidRPr="000E50F4" w:rsidTr="00202A16">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w:t>
            </w:r>
          </w:p>
        </w:tc>
        <w:tc>
          <w:tcPr>
            <w:tcW w:w="310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802 01 05 02 00 00 0000 500</w:t>
            </w:r>
          </w:p>
        </w:tc>
        <w:tc>
          <w:tcPr>
            <w:tcW w:w="583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Увеличение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-16 370 660,64</w:t>
            </w:r>
          </w:p>
        </w:tc>
        <w:tc>
          <w:tcPr>
            <w:tcW w:w="1782"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-11 102 220,00</w:t>
            </w:r>
          </w:p>
        </w:tc>
        <w:tc>
          <w:tcPr>
            <w:tcW w:w="1676" w:type="dxa"/>
            <w:tcBorders>
              <w:top w:val="nil"/>
              <w:left w:val="nil"/>
              <w:bottom w:val="single" w:sz="4"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-11 290 520,00</w:t>
            </w:r>
          </w:p>
        </w:tc>
      </w:tr>
      <w:tr w:rsidR="000E50F4" w:rsidRPr="000E50F4" w:rsidTr="00202A16">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5</w:t>
            </w:r>
          </w:p>
        </w:tc>
        <w:tc>
          <w:tcPr>
            <w:tcW w:w="310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802 01 05 02 00 00 0000 510</w:t>
            </w:r>
          </w:p>
        </w:tc>
        <w:tc>
          <w:tcPr>
            <w:tcW w:w="583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Увеличение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-16 370 660,64</w:t>
            </w:r>
          </w:p>
        </w:tc>
        <w:tc>
          <w:tcPr>
            <w:tcW w:w="1782"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-11 102 220,00</w:t>
            </w:r>
          </w:p>
        </w:tc>
        <w:tc>
          <w:tcPr>
            <w:tcW w:w="1676" w:type="dxa"/>
            <w:tcBorders>
              <w:top w:val="nil"/>
              <w:left w:val="nil"/>
              <w:bottom w:val="single" w:sz="4"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-11 290 520,00</w:t>
            </w:r>
          </w:p>
        </w:tc>
      </w:tr>
      <w:tr w:rsidR="000E50F4" w:rsidRPr="000E50F4" w:rsidTr="00202A16">
        <w:trPr>
          <w:trHeight w:val="63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6</w:t>
            </w:r>
          </w:p>
        </w:tc>
        <w:tc>
          <w:tcPr>
            <w:tcW w:w="310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802 01 05 02 01 10 0000 510</w:t>
            </w:r>
          </w:p>
        </w:tc>
        <w:tc>
          <w:tcPr>
            <w:tcW w:w="583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Увеличение прочих остатков денежных средств бюджета сельского поселения</w:t>
            </w:r>
          </w:p>
        </w:tc>
        <w:tc>
          <w:tcPr>
            <w:tcW w:w="1984"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-16 370 660,64</w:t>
            </w:r>
          </w:p>
        </w:tc>
        <w:tc>
          <w:tcPr>
            <w:tcW w:w="1782"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-11 102 220,00</w:t>
            </w:r>
          </w:p>
        </w:tc>
        <w:tc>
          <w:tcPr>
            <w:tcW w:w="1676" w:type="dxa"/>
            <w:tcBorders>
              <w:top w:val="nil"/>
              <w:left w:val="nil"/>
              <w:bottom w:val="single" w:sz="4"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-11 290 520,00</w:t>
            </w:r>
          </w:p>
        </w:tc>
      </w:tr>
      <w:tr w:rsidR="000E50F4" w:rsidRPr="000E50F4" w:rsidTr="00202A16">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7</w:t>
            </w:r>
          </w:p>
        </w:tc>
        <w:tc>
          <w:tcPr>
            <w:tcW w:w="310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802 01 05 00 00 00 0000 600</w:t>
            </w:r>
          </w:p>
        </w:tc>
        <w:tc>
          <w:tcPr>
            <w:tcW w:w="583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Уменьшение остатков средств бюджетов</w:t>
            </w:r>
          </w:p>
        </w:tc>
        <w:tc>
          <w:tcPr>
            <w:tcW w:w="1984"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16 608 970,34</w:t>
            </w:r>
          </w:p>
        </w:tc>
        <w:tc>
          <w:tcPr>
            <w:tcW w:w="1782"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11 102 220,00</w:t>
            </w:r>
          </w:p>
        </w:tc>
        <w:tc>
          <w:tcPr>
            <w:tcW w:w="1676" w:type="dxa"/>
            <w:tcBorders>
              <w:top w:val="nil"/>
              <w:left w:val="nil"/>
              <w:bottom w:val="single" w:sz="4"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11 290 520,00</w:t>
            </w:r>
          </w:p>
        </w:tc>
      </w:tr>
      <w:tr w:rsidR="000E50F4" w:rsidRPr="000E50F4" w:rsidTr="00202A16">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w:t>
            </w:r>
          </w:p>
        </w:tc>
        <w:tc>
          <w:tcPr>
            <w:tcW w:w="310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802 01 05 02 00 00 0000 600</w:t>
            </w:r>
          </w:p>
        </w:tc>
        <w:tc>
          <w:tcPr>
            <w:tcW w:w="583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Уменьшение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16 608 970,34</w:t>
            </w:r>
          </w:p>
        </w:tc>
        <w:tc>
          <w:tcPr>
            <w:tcW w:w="1782"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11 102 220,00</w:t>
            </w:r>
          </w:p>
        </w:tc>
        <w:tc>
          <w:tcPr>
            <w:tcW w:w="1676" w:type="dxa"/>
            <w:tcBorders>
              <w:top w:val="nil"/>
              <w:left w:val="nil"/>
              <w:bottom w:val="single" w:sz="4"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11 290 520,00</w:t>
            </w:r>
          </w:p>
        </w:tc>
      </w:tr>
      <w:tr w:rsidR="000E50F4" w:rsidRPr="000E50F4" w:rsidTr="00202A16">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w:t>
            </w:r>
          </w:p>
        </w:tc>
        <w:tc>
          <w:tcPr>
            <w:tcW w:w="310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802 01 05 02 00 00 0000 610</w:t>
            </w:r>
          </w:p>
        </w:tc>
        <w:tc>
          <w:tcPr>
            <w:tcW w:w="583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Уменьшение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16 608 970,34</w:t>
            </w:r>
          </w:p>
        </w:tc>
        <w:tc>
          <w:tcPr>
            <w:tcW w:w="1782"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11 102 220,00</w:t>
            </w:r>
          </w:p>
        </w:tc>
        <w:tc>
          <w:tcPr>
            <w:tcW w:w="1676" w:type="dxa"/>
            <w:tcBorders>
              <w:top w:val="nil"/>
              <w:left w:val="nil"/>
              <w:bottom w:val="single" w:sz="4"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11 290 520,00</w:t>
            </w:r>
          </w:p>
        </w:tc>
      </w:tr>
      <w:tr w:rsidR="000E50F4" w:rsidRPr="000E50F4" w:rsidTr="00202A16">
        <w:trPr>
          <w:trHeight w:val="63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310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802 01 05 02 01 10 0000 610</w:t>
            </w:r>
          </w:p>
        </w:tc>
        <w:tc>
          <w:tcPr>
            <w:tcW w:w="583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Уменьшение прочих остатков денежных средств бюджета сельского поселения</w:t>
            </w:r>
          </w:p>
        </w:tc>
        <w:tc>
          <w:tcPr>
            <w:tcW w:w="1984"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16 608 970,34</w:t>
            </w:r>
          </w:p>
        </w:tc>
        <w:tc>
          <w:tcPr>
            <w:tcW w:w="1782"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11 102 220,00</w:t>
            </w:r>
          </w:p>
        </w:tc>
        <w:tc>
          <w:tcPr>
            <w:tcW w:w="1676" w:type="dxa"/>
            <w:tcBorders>
              <w:top w:val="nil"/>
              <w:left w:val="nil"/>
              <w:bottom w:val="single" w:sz="4"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11 290 520,00</w:t>
            </w:r>
          </w:p>
        </w:tc>
      </w:tr>
      <w:tr w:rsidR="000E50F4" w:rsidRPr="000E50F4" w:rsidTr="00202A16">
        <w:trPr>
          <w:trHeight w:val="330"/>
        </w:trPr>
        <w:tc>
          <w:tcPr>
            <w:tcW w:w="560" w:type="dxa"/>
            <w:tcBorders>
              <w:top w:val="nil"/>
              <w:left w:val="single" w:sz="8" w:space="0" w:color="auto"/>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3100" w:type="dxa"/>
            <w:tcBorders>
              <w:top w:val="nil"/>
              <w:left w:val="nil"/>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ВСЕГО</w:t>
            </w:r>
          </w:p>
        </w:tc>
        <w:tc>
          <w:tcPr>
            <w:tcW w:w="5838" w:type="dxa"/>
            <w:tcBorders>
              <w:top w:val="nil"/>
              <w:left w:val="nil"/>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w:t>
            </w:r>
          </w:p>
        </w:tc>
        <w:tc>
          <w:tcPr>
            <w:tcW w:w="1984" w:type="dxa"/>
            <w:tcBorders>
              <w:top w:val="nil"/>
              <w:left w:val="nil"/>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238 309,70</w:t>
            </w:r>
          </w:p>
        </w:tc>
        <w:tc>
          <w:tcPr>
            <w:tcW w:w="1782" w:type="dxa"/>
            <w:tcBorders>
              <w:top w:val="nil"/>
              <w:left w:val="nil"/>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1676" w:type="dxa"/>
            <w:tcBorders>
              <w:top w:val="nil"/>
              <w:left w:val="nil"/>
              <w:bottom w:val="single" w:sz="8"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r>
    </w:tbl>
    <w:p w:rsidR="000E50F4" w:rsidRDefault="000E50F4" w:rsidP="000E50F4">
      <w:pPr>
        <w:tabs>
          <w:tab w:val="left" w:pos="-2127"/>
        </w:tabs>
        <w:spacing w:after="480" w:line="360" w:lineRule="exact"/>
        <w:contextualSpacing/>
        <w:jc w:val="both"/>
        <w:rPr>
          <w:rFonts w:ascii="Arial" w:hAnsi="Arial" w:cs="Arial"/>
        </w:rPr>
      </w:pPr>
    </w:p>
    <w:tbl>
      <w:tblPr>
        <w:tblW w:w="14810" w:type="dxa"/>
        <w:tblInd w:w="108" w:type="dxa"/>
        <w:tblLook w:val="04A0" w:firstRow="1" w:lastRow="0" w:firstColumn="1" w:lastColumn="0" w:noHBand="0" w:noVBand="1"/>
      </w:tblPr>
      <w:tblGrid>
        <w:gridCol w:w="721"/>
        <w:gridCol w:w="721"/>
        <w:gridCol w:w="721"/>
        <w:gridCol w:w="721"/>
        <w:gridCol w:w="721"/>
        <w:gridCol w:w="808"/>
        <w:gridCol w:w="721"/>
        <w:gridCol w:w="721"/>
        <w:gridCol w:w="721"/>
        <w:gridCol w:w="2780"/>
        <w:gridCol w:w="1843"/>
        <w:gridCol w:w="1984"/>
        <w:gridCol w:w="1627"/>
      </w:tblGrid>
      <w:tr w:rsidR="000E50F4" w:rsidRPr="000E50F4" w:rsidTr="000E50F4">
        <w:trPr>
          <w:trHeight w:val="300"/>
        </w:trPr>
        <w:tc>
          <w:tcPr>
            <w:tcW w:w="72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bookmarkStart w:id="0" w:name="RANGE!A1:M77"/>
            <w:bookmarkEnd w:id="0"/>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808"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2780"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1843"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1984"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1627"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r>
      <w:tr w:rsidR="000E50F4" w:rsidRPr="000E50F4" w:rsidTr="000E50F4">
        <w:trPr>
          <w:trHeight w:val="300"/>
        </w:trPr>
        <w:tc>
          <w:tcPr>
            <w:tcW w:w="72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721" w:type="dxa"/>
            <w:tcBorders>
              <w:top w:val="nil"/>
              <w:left w:val="nil"/>
              <w:bottom w:val="nil"/>
              <w:right w:val="nil"/>
            </w:tcBorders>
            <w:shd w:val="clear" w:color="auto" w:fill="auto"/>
            <w:noWrap/>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noWrap/>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noWrap/>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noWrap/>
            <w:hideMark/>
          </w:tcPr>
          <w:p w:rsidR="000E50F4" w:rsidRPr="000E50F4" w:rsidRDefault="000E50F4" w:rsidP="00202A16">
            <w:pPr>
              <w:rPr>
                <w:rFonts w:ascii="Arial" w:hAnsi="Arial" w:cs="Arial"/>
                <w:b/>
                <w:bCs/>
                <w:color w:val="000000"/>
                <w:sz w:val="20"/>
                <w:szCs w:val="20"/>
                <w:lang w:eastAsia="ru-RU"/>
              </w:rPr>
            </w:pPr>
          </w:p>
        </w:tc>
        <w:tc>
          <w:tcPr>
            <w:tcW w:w="808" w:type="dxa"/>
            <w:tcBorders>
              <w:top w:val="nil"/>
              <w:left w:val="nil"/>
              <w:bottom w:val="nil"/>
              <w:right w:val="nil"/>
            </w:tcBorders>
            <w:shd w:val="clear" w:color="auto" w:fill="auto"/>
            <w:noWrap/>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noWrap/>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noWrap/>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noWrap/>
            <w:hideMark/>
          </w:tcPr>
          <w:p w:rsidR="000E50F4" w:rsidRPr="000E50F4" w:rsidRDefault="000E50F4" w:rsidP="00202A16">
            <w:pPr>
              <w:rPr>
                <w:rFonts w:ascii="Arial" w:hAnsi="Arial" w:cs="Arial"/>
                <w:b/>
                <w:bCs/>
                <w:color w:val="000000"/>
                <w:sz w:val="20"/>
                <w:szCs w:val="20"/>
                <w:lang w:eastAsia="ru-RU"/>
              </w:rPr>
            </w:pPr>
          </w:p>
        </w:tc>
        <w:tc>
          <w:tcPr>
            <w:tcW w:w="2780" w:type="dxa"/>
            <w:tcBorders>
              <w:top w:val="nil"/>
              <w:left w:val="nil"/>
              <w:bottom w:val="nil"/>
              <w:right w:val="nil"/>
            </w:tcBorders>
            <w:shd w:val="clear" w:color="auto" w:fill="auto"/>
            <w:noWrap/>
            <w:hideMark/>
          </w:tcPr>
          <w:p w:rsidR="000E50F4" w:rsidRPr="000E50F4" w:rsidRDefault="000E50F4" w:rsidP="00202A16">
            <w:pPr>
              <w:rPr>
                <w:rFonts w:ascii="Arial" w:hAnsi="Arial" w:cs="Arial"/>
                <w:b/>
                <w:bCs/>
                <w:color w:val="000000"/>
                <w:sz w:val="20"/>
                <w:szCs w:val="20"/>
                <w:lang w:eastAsia="ru-RU"/>
              </w:rPr>
            </w:pPr>
          </w:p>
        </w:tc>
        <w:tc>
          <w:tcPr>
            <w:tcW w:w="1843" w:type="dxa"/>
            <w:tcBorders>
              <w:top w:val="nil"/>
              <w:left w:val="nil"/>
              <w:bottom w:val="nil"/>
              <w:right w:val="nil"/>
            </w:tcBorders>
            <w:shd w:val="clear" w:color="auto" w:fill="auto"/>
            <w:noWrap/>
            <w:hideMark/>
          </w:tcPr>
          <w:p w:rsidR="000E50F4" w:rsidRPr="000E50F4" w:rsidRDefault="000E50F4" w:rsidP="00202A16">
            <w:pPr>
              <w:rPr>
                <w:rFonts w:ascii="Arial" w:hAnsi="Arial" w:cs="Arial"/>
                <w:b/>
                <w:bCs/>
                <w:color w:val="000000"/>
                <w:sz w:val="20"/>
                <w:szCs w:val="20"/>
                <w:lang w:eastAsia="ru-RU"/>
              </w:rPr>
            </w:pPr>
          </w:p>
        </w:tc>
        <w:tc>
          <w:tcPr>
            <w:tcW w:w="3611" w:type="dxa"/>
            <w:gridSpan w:val="2"/>
            <w:tcBorders>
              <w:top w:val="nil"/>
              <w:left w:val="nil"/>
              <w:bottom w:val="nil"/>
              <w:right w:val="nil"/>
            </w:tcBorders>
            <w:shd w:val="clear" w:color="auto" w:fill="auto"/>
            <w:noWrap/>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Приложение 2</w:t>
            </w:r>
          </w:p>
        </w:tc>
      </w:tr>
      <w:tr w:rsidR="000E50F4" w:rsidRPr="000E50F4" w:rsidTr="000E50F4">
        <w:trPr>
          <w:trHeight w:val="285"/>
        </w:trPr>
        <w:tc>
          <w:tcPr>
            <w:tcW w:w="72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808"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2780"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1843"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3611" w:type="dxa"/>
            <w:gridSpan w:val="2"/>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 xml:space="preserve">к решению </w:t>
            </w:r>
            <w:proofErr w:type="gramStart"/>
            <w:r w:rsidRPr="000E50F4">
              <w:rPr>
                <w:rFonts w:ascii="Arial" w:hAnsi="Arial" w:cs="Arial"/>
                <w:b/>
                <w:bCs/>
                <w:color w:val="000000"/>
                <w:sz w:val="20"/>
                <w:szCs w:val="20"/>
                <w:lang w:eastAsia="ru-RU"/>
              </w:rPr>
              <w:t>Белоярского</w:t>
            </w:r>
            <w:proofErr w:type="gramEnd"/>
            <w:r w:rsidRPr="000E50F4">
              <w:rPr>
                <w:rFonts w:ascii="Arial" w:hAnsi="Arial" w:cs="Arial"/>
                <w:b/>
                <w:bCs/>
                <w:color w:val="000000"/>
                <w:sz w:val="20"/>
                <w:szCs w:val="20"/>
                <w:lang w:eastAsia="ru-RU"/>
              </w:rPr>
              <w:t xml:space="preserve"> сельского</w:t>
            </w:r>
          </w:p>
        </w:tc>
      </w:tr>
      <w:tr w:rsidR="000E50F4" w:rsidRPr="000E50F4" w:rsidTr="000E50F4">
        <w:trPr>
          <w:trHeight w:val="300"/>
        </w:trPr>
        <w:tc>
          <w:tcPr>
            <w:tcW w:w="72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808"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2780"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1843"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3611" w:type="dxa"/>
            <w:gridSpan w:val="2"/>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 xml:space="preserve">Совета депутатов                    </w:t>
            </w:r>
          </w:p>
        </w:tc>
      </w:tr>
      <w:tr w:rsidR="000E50F4" w:rsidRPr="000E50F4" w:rsidTr="000E50F4">
        <w:trPr>
          <w:trHeight w:val="300"/>
        </w:trPr>
        <w:tc>
          <w:tcPr>
            <w:tcW w:w="72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808"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2780"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1843"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3611" w:type="dxa"/>
            <w:gridSpan w:val="2"/>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от 27.03.2025 № 32-198Р</w:t>
            </w:r>
          </w:p>
        </w:tc>
      </w:tr>
      <w:tr w:rsidR="000E50F4" w:rsidRPr="000E50F4" w:rsidTr="000E50F4">
        <w:trPr>
          <w:trHeight w:val="300"/>
        </w:trPr>
        <w:tc>
          <w:tcPr>
            <w:tcW w:w="72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808"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2780"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1843" w:type="dxa"/>
            <w:tcBorders>
              <w:top w:val="nil"/>
              <w:left w:val="nil"/>
              <w:bottom w:val="nil"/>
              <w:right w:val="nil"/>
            </w:tcBorders>
            <w:shd w:val="clear" w:color="auto" w:fill="auto"/>
            <w:hideMark/>
          </w:tcPr>
          <w:p w:rsidR="000E50F4" w:rsidRPr="000E50F4" w:rsidRDefault="000E50F4" w:rsidP="00202A16">
            <w:pPr>
              <w:jc w:val="right"/>
              <w:rPr>
                <w:rFonts w:ascii="Arial" w:hAnsi="Arial" w:cs="Arial"/>
                <w:b/>
                <w:bCs/>
                <w:color w:val="000000"/>
                <w:sz w:val="20"/>
                <w:szCs w:val="20"/>
                <w:lang w:eastAsia="ru-RU"/>
              </w:rPr>
            </w:pPr>
          </w:p>
        </w:tc>
        <w:tc>
          <w:tcPr>
            <w:tcW w:w="1984"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c>
          <w:tcPr>
            <w:tcW w:w="1627" w:type="dxa"/>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p>
        </w:tc>
      </w:tr>
      <w:tr w:rsidR="000E50F4" w:rsidRPr="000E50F4" w:rsidTr="000E50F4">
        <w:trPr>
          <w:trHeight w:val="375"/>
        </w:trPr>
        <w:tc>
          <w:tcPr>
            <w:tcW w:w="14810" w:type="dxa"/>
            <w:gridSpan w:val="13"/>
            <w:tcBorders>
              <w:top w:val="nil"/>
              <w:left w:val="nil"/>
              <w:bottom w:val="nil"/>
              <w:right w:val="nil"/>
            </w:tcBorders>
            <w:shd w:val="clear" w:color="auto" w:fill="auto"/>
            <w:vAlign w:val="center"/>
            <w:hideMark/>
          </w:tcPr>
          <w:p w:rsidR="000E50F4" w:rsidRPr="000E50F4" w:rsidRDefault="000E50F4" w:rsidP="00202A16">
            <w:pPr>
              <w:jc w:val="center"/>
              <w:rPr>
                <w:rFonts w:ascii="Arial" w:hAnsi="Arial" w:cs="Arial"/>
                <w:b/>
                <w:bCs/>
                <w:color w:val="000000"/>
                <w:sz w:val="20"/>
                <w:szCs w:val="20"/>
                <w:lang w:eastAsia="ru-RU"/>
              </w:rPr>
            </w:pPr>
            <w:r w:rsidRPr="000E50F4">
              <w:rPr>
                <w:rFonts w:ascii="Arial" w:hAnsi="Arial" w:cs="Arial"/>
                <w:b/>
                <w:bCs/>
                <w:color w:val="000000"/>
                <w:sz w:val="20"/>
                <w:szCs w:val="20"/>
                <w:lang w:eastAsia="ru-RU"/>
              </w:rPr>
              <w:t xml:space="preserve">Доходы Белоярского сельсовета на 2025 год и плановый период 2026-2027 </w:t>
            </w:r>
            <w:proofErr w:type="spellStart"/>
            <w:proofErr w:type="gramStart"/>
            <w:r w:rsidRPr="000E50F4">
              <w:rPr>
                <w:rFonts w:ascii="Arial" w:hAnsi="Arial" w:cs="Arial"/>
                <w:b/>
                <w:bCs/>
                <w:color w:val="000000"/>
                <w:sz w:val="20"/>
                <w:szCs w:val="20"/>
                <w:lang w:eastAsia="ru-RU"/>
              </w:rPr>
              <w:t>гг</w:t>
            </w:r>
            <w:proofErr w:type="spellEnd"/>
            <w:proofErr w:type="gramEnd"/>
          </w:p>
        </w:tc>
      </w:tr>
      <w:tr w:rsidR="000E50F4" w:rsidRPr="000E50F4" w:rsidTr="000E50F4">
        <w:trPr>
          <w:trHeight w:val="300"/>
        </w:trPr>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808"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2780"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1843"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1984"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1627"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r>
      <w:tr w:rsidR="000E50F4" w:rsidRPr="000E50F4" w:rsidTr="000E50F4">
        <w:trPr>
          <w:trHeight w:val="300"/>
        </w:trPr>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808"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721"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2780"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1843"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1984" w:type="dxa"/>
            <w:tcBorders>
              <w:top w:val="nil"/>
              <w:left w:val="nil"/>
              <w:bottom w:val="nil"/>
              <w:right w:val="nil"/>
            </w:tcBorders>
            <w:shd w:val="clear" w:color="auto" w:fill="auto"/>
            <w:hideMark/>
          </w:tcPr>
          <w:p w:rsidR="000E50F4" w:rsidRPr="000E50F4" w:rsidRDefault="000E50F4" w:rsidP="00202A16">
            <w:pPr>
              <w:jc w:val="center"/>
              <w:rPr>
                <w:rFonts w:ascii="Arial" w:hAnsi="Arial" w:cs="Arial"/>
                <w:b/>
                <w:bCs/>
                <w:color w:val="000000"/>
                <w:sz w:val="20"/>
                <w:szCs w:val="20"/>
                <w:lang w:eastAsia="ru-RU"/>
              </w:rPr>
            </w:pPr>
          </w:p>
        </w:tc>
        <w:tc>
          <w:tcPr>
            <w:tcW w:w="1627" w:type="dxa"/>
            <w:tcBorders>
              <w:top w:val="nil"/>
              <w:left w:val="nil"/>
              <w:bottom w:val="nil"/>
              <w:right w:val="nil"/>
            </w:tcBorders>
            <w:shd w:val="clear" w:color="auto" w:fill="auto"/>
            <w:vAlign w:val="bottom"/>
            <w:hideMark/>
          </w:tcPr>
          <w:p w:rsidR="000E50F4" w:rsidRPr="000E50F4" w:rsidRDefault="000E50F4" w:rsidP="00202A16">
            <w:pPr>
              <w:jc w:val="right"/>
              <w:rPr>
                <w:rFonts w:ascii="Arial" w:hAnsi="Arial" w:cs="Arial"/>
                <w:b/>
                <w:bCs/>
                <w:color w:val="000000"/>
                <w:sz w:val="20"/>
                <w:szCs w:val="20"/>
                <w:lang w:eastAsia="ru-RU"/>
              </w:rPr>
            </w:pPr>
            <w:r w:rsidRPr="000E50F4">
              <w:rPr>
                <w:rFonts w:ascii="Arial" w:hAnsi="Arial" w:cs="Arial"/>
                <w:b/>
                <w:bCs/>
                <w:color w:val="000000"/>
                <w:sz w:val="20"/>
                <w:szCs w:val="20"/>
                <w:lang w:eastAsia="ru-RU"/>
              </w:rPr>
              <w:t>руб.</w:t>
            </w:r>
          </w:p>
        </w:tc>
      </w:tr>
      <w:tr w:rsidR="000E50F4" w:rsidRPr="000E50F4" w:rsidTr="000E50F4">
        <w:trPr>
          <w:trHeight w:val="630"/>
        </w:trPr>
        <w:tc>
          <w:tcPr>
            <w:tcW w:w="721"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 строки</w:t>
            </w:r>
          </w:p>
        </w:tc>
        <w:tc>
          <w:tcPr>
            <w:tcW w:w="5855" w:type="dxa"/>
            <w:gridSpan w:val="8"/>
            <w:tcBorders>
              <w:top w:val="single" w:sz="8" w:space="0" w:color="auto"/>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Код классификации доходов бюджета</w:t>
            </w:r>
          </w:p>
        </w:tc>
        <w:tc>
          <w:tcPr>
            <w:tcW w:w="27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 xml:space="preserve">Наименование кода классификации доходов </w:t>
            </w:r>
            <w:r w:rsidRPr="000E50F4">
              <w:rPr>
                <w:rFonts w:ascii="Arial" w:hAnsi="Arial" w:cs="Arial"/>
                <w:color w:val="000000"/>
                <w:sz w:val="20"/>
                <w:szCs w:val="20"/>
                <w:lang w:eastAsia="ru-RU"/>
              </w:rPr>
              <w:lastRenderedPageBreak/>
              <w:t>бюджета</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lastRenderedPageBreak/>
              <w:t xml:space="preserve">Доходы бюджета сельсовета 2025 </w:t>
            </w:r>
            <w:r w:rsidRPr="000E50F4">
              <w:rPr>
                <w:rFonts w:ascii="Arial" w:hAnsi="Arial" w:cs="Arial"/>
                <w:color w:val="000000"/>
                <w:sz w:val="20"/>
                <w:szCs w:val="20"/>
                <w:lang w:eastAsia="ru-RU"/>
              </w:rPr>
              <w:lastRenderedPageBreak/>
              <w:t>года</w:t>
            </w:r>
          </w:p>
        </w:tc>
        <w:tc>
          <w:tcPr>
            <w:tcW w:w="198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lastRenderedPageBreak/>
              <w:t xml:space="preserve">Доходы бюджета сельсовета </w:t>
            </w:r>
            <w:r w:rsidRPr="000E50F4">
              <w:rPr>
                <w:rFonts w:ascii="Arial" w:hAnsi="Arial" w:cs="Arial"/>
                <w:color w:val="000000"/>
                <w:sz w:val="20"/>
                <w:szCs w:val="20"/>
                <w:lang w:eastAsia="ru-RU"/>
              </w:rPr>
              <w:lastRenderedPageBreak/>
              <w:t>2026года</w:t>
            </w:r>
          </w:p>
        </w:tc>
        <w:tc>
          <w:tcPr>
            <w:tcW w:w="162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lastRenderedPageBreak/>
              <w:t xml:space="preserve">Доходы бюджета </w:t>
            </w:r>
            <w:r w:rsidRPr="000E50F4">
              <w:rPr>
                <w:rFonts w:ascii="Arial" w:hAnsi="Arial" w:cs="Arial"/>
                <w:color w:val="000000"/>
                <w:sz w:val="20"/>
                <w:szCs w:val="20"/>
                <w:lang w:eastAsia="ru-RU"/>
              </w:rPr>
              <w:lastRenderedPageBreak/>
              <w:t>сельсовета 2027года</w:t>
            </w:r>
          </w:p>
        </w:tc>
      </w:tr>
      <w:tr w:rsidR="000E50F4" w:rsidRPr="000E50F4" w:rsidTr="000E50F4">
        <w:trPr>
          <w:trHeight w:val="2310"/>
        </w:trPr>
        <w:tc>
          <w:tcPr>
            <w:tcW w:w="721" w:type="dxa"/>
            <w:vMerge/>
            <w:tcBorders>
              <w:top w:val="single" w:sz="8" w:space="0" w:color="auto"/>
              <w:left w:val="single" w:sz="8" w:space="0" w:color="auto"/>
              <w:bottom w:val="single" w:sz="4" w:space="0" w:color="auto"/>
              <w:right w:val="single" w:sz="4" w:space="0" w:color="auto"/>
            </w:tcBorders>
            <w:vAlign w:val="center"/>
            <w:hideMark/>
          </w:tcPr>
          <w:p w:rsidR="000E50F4" w:rsidRPr="000E50F4" w:rsidRDefault="000E50F4" w:rsidP="00202A16">
            <w:pPr>
              <w:rPr>
                <w:rFonts w:ascii="Arial" w:hAnsi="Arial" w:cs="Arial"/>
                <w:color w:val="000000"/>
                <w:sz w:val="20"/>
                <w:szCs w:val="20"/>
                <w:lang w:eastAsia="ru-RU"/>
              </w:rPr>
            </w:pPr>
          </w:p>
        </w:tc>
        <w:tc>
          <w:tcPr>
            <w:tcW w:w="721" w:type="dxa"/>
            <w:tcBorders>
              <w:top w:val="nil"/>
              <w:left w:val="nil"/>
              <w:bottom w:val="nil"/>
              <w:right w:val="single" w:sz="4" w:space="0" w:color="auto"/>
            </w:tcBorders>
            <w:shd w:val="clear" w:color="auto" w:fill="auto"/>
            <w:textDirection w:val="btLr"/>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Код главного администратора</w:t>
            </w:r>
          </w:p>
        </w:tc>
        <w:tc>
          <w:tcPr>
            <w:tcW w:w="721" w:type="dxa"/>
            <w:tcBorders>
              <w:top w:val="nil"/>
              <w:left w:val="nil"/>
              <w:bottom w:val="nil"/>
              <w:right w:val="single" w:sz="4" w:space="0" w:color="auto"/>
            </w:tcBorders>
            <w:shd w:val="clear" w:color="auto" w:fill="auto"/>
            <w:textDirection w:val="btLr"/>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Код группы</w:t>
            </w:r>
          </w:p>
        </w:tc>
        <w:tc>
          <w:tcPr>
            <w:tcW w:w="721" w:type="dxa"/>
            <w:tcBorders>
              <w:top w:val="nil"/>
              <w:left w:val="nil"/>
              <w:bottom w:val="nil"/>
              <w:right w:val="single" w:sz="4" w:space="0" w:color="auto"/>
            </w:tcBorders>
            <w:shd w:val="clear" w:color="auto" w:fill="auto"/>
            <w:textDirection w:val="btLr"/>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Код подгруппы</w:t>
            </w:r>
          </w:p>
        </w:tc>
        <w:tc>
          <w:tcPr>
            <w:tcW w:w="721" w:type="dxa"/>
            <w:tcBorders>
              <w:top w:val="nil"/>
              <w:left w:val="nil"/>
              <w:bottom w:val="nil"/>
              <w:right w:val="single" w:sz="4" w:space="0" w:color="auto"/>
            </w:tcBorders>
            <w:shd w:val="clear" w:color="auto" w:fill="auto"/>
            <w:textDirection w:val="btLr"/>
            <w:vAlign w:val="center"/>
            <w:hideMark/>
          </w:tcPr>
          <w:p w:rsidR="000E50F4" w:rsidRPr="000E50F4" w:rsidRDefault="000E50F4" w:rsidP="00202A16">
            <w:pPr>
              <w:rPr>
                <w:rFonts w:ascii="Arial" w:hAnsi="Arial" w:cs="Arial"/>
                <w:color w:val="000000"/>
                <w:sz w:val="20"/>
                <w:szCs w:val="20"/>
                <w:lang w:eastAsia="ru-RU"/>
              </w:rPr>
            </w:pPr>
            <w:r w:rsidRPr="000E50F4">
              <w:rPr>
                <w:rFonts w:ascii="Arial" w:hAnsi="Arial" w:cs="Arial"/>
                <w:color w:val="000000"/>
                <w:sz w:val="20"/>
                <w:szCs w:val="20"/>
                <w:lang w:eastAsia="ru-RU"/>
              </w:rPr>
              <w:t>Код статьи</w:t>
            </w:r>
          </w:p>
        </w:tc>
        <w:tc>
          <w:tcPr>
            <w:tcW w:w="808" w:type="dxa"/>
            <w:tcBorders>
              <w:top w:val="nil"/>
              <w:left w:val="nil"/>
              <w:bottom w:val="nil"/>
              <w:right w:val="single" w:sz="4" w:space="0" w:color="auto"/>
            </w:tcBorders>
            <w:shd w:val="clear" w:color="auto" w:fill="auto"/>
            <w:textDirection w:val="btLr"/>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Код подстатьи</w:t>
            </w:r>
          </w:p>
        </w:tc>
        <w:tc>
          <w:tcPr>
            <w:tcW w:w="721" w:type="dxa"/>
            <w:tcBorders>
              <w:top w:val="nil"/>
              <w:left w:val="nil"/>
              <w:bottom w:val="nil"/>
              <w:right w:val="single" w:sz="4" w:space="0" w:color="auto"/>
            </w:tcBorders>
            <w:shd w:val="clear" w:color="auto" w:fill="auto"/>
            <w:textDirection w:val="btLr"/>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Код элемента</w:t>
            </w:r>
          </w:p>
        </w:tc>
        <w:tc>
          <w:tcPr>
            <w:tcW w:w="721" w:type="dxa"/>
            <w:tcBorders>
              <w:top w:val="nil"/>
              <w:left w:val="nil"/>
              <w:bottom w:val="nil"/>
              <w:right w:val="single" w:sz="4" w:space="0" w:color="auto"/>
            </w:tcBorders>
            <w:shd w:val="clear" w:color="auto" w:fill="auto"/>
            <w:textDirection w:val="btLr"/>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Код группы подвидов</w:t>
            </w:r>
          </w:p>
        </w:tc>
        <w:tc>
          <w:tcPr>
            <w:tcW w:w="721" w:type="dxa"/>
            <w:tcBorders>
              <w:top w:val="nil"/>
              <w:left w:val="nil"/>
              <w:bottom w:val="nil"/>
              <w:right w:val="single" w:sz="4" w:space="0" w:color="auto"/>
            </w:tcBorders>
            <w:shd w:val="clear" w:color="auto" w:fill="auto"/>
            <w:textDirection w:val="btLr"/>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Код аналитической группы подвидов</w:t>
            </w:r>
          </w:p>
        </w:tc>
        <w:tc>
          <w:tcPr>
            <w:tcW w:w="2780" w:type="dxa"/>
            <w:vMerge/>
            <w:tcBorders>
              <w:top w:val="single" w:sz="8" w:space="0" w:color="auto"/>
              <w:left w:val="single" w:sz="4" w:space="0" w:color="auto"/>
              <w:bottom w:val="single" w:sz="4" w:space="0" w:color="auto"/>
              <w:right w:val="single" w:sz="4" w:space="0" w:color="auto"/>
            </w:tcBorders>
            <w:vAlign w:val="center"/>
            <w:hideMark/>
          </w:tcPr>
          <w:p w:rsidR="000E50F4" w:rsidRPr="000E50F4" w:rsidRDefault="000E50F4" w:rsidP="00202A16">
            <w:pPr>
              <w:rPr>
                <w:rFonts w:ascii="Arial" w:hAnsi="Arial" w:cs="Arial"/>
                <w:color w:val="000000"/>
                <w:sz w:val="20"/>
                <w:szCs w:val="20"/>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0E50F4" w:rsidRPr="000E50F4" w:rsidRDefault="000E50F4" w:rsidP="00202A16">
            <w:pPr>
              <w:rPr>
                <w:rFonts w:ascii="Arial" w:hAnsi="Arial" w:cs="Arial"/>
                <w:color w:val="000000"/>
                <w:sz w:val="20"/>
                <w:szCs w:val="20"/>
                <w:lang w:eastAsia="ru-RU"/>
              </w:rPr>
            </w:pPr>
          </w:p>
        </w:tc>
        <w:tc>
          <w:tcPr>
            <w:tcW w:w="1984" w:type="dxa"/>
            <w:vMerge/>
            <w:tcBorders>
              <w:top w:val="single" w:sz="8" w:space="0" w:color="auto"/>
              <w:left w:val="single" w:sz="4" w:space="0" w:color="auto"/>
              <w:bottom w:val="single" w:sz="4" w:space="0" w:color="auto"/>
              <w:right w:val="single" w:sz="4" w:space="0" w:color="auto"/>
            </w:tcBorders>
            <w:vAlign w:val="center"/>
            <w:hideMark/>
          </w:tcPr>
          <w:p w:rsidR="000E50F4" w:rsidRPr="000E50F4" w:rsidRDefault="000E50F4" w:rsidP="00202A16">
            <w:pPr>
              <w:rPr>
                <w:rFonts w:ascii="Arial" w:hAnsi="Arial" w:cs="Arial"/>
                <w:color w:val="000000"/>
                <w:sz w:val="20"/>
                <w:szCs w:val="20"/>
                <w:lang w:eastAsia="ru-RU"/>
              </w:rPr>
            </w:pPr>
          </w:p>
        </w:tc>
        <w:tc>
          <w:tcPr>
            <w:tcW w:w="1627" w:type="dxa"/>
            <w:vMerge/>
            <w:tcBorders>
              <w:top w:val="single" w:sz="8" w:space="0" w:color="auto"/>
              <w:left w:val="single" w:sz="4" w:space="0" w:color="auto"/>
              <w:bottom w:val="single" w:sz="4" w:space="0" w:color="auto"/>
              <w:right w:val="single" w:sz="8" w:space="0" w:color="auto"/>
            </w:tcBorders>
            <w:vAlign w:val="center"/>
            <w:hideMark/>
          </w:tcPr>
          <w:p w:rsidR="000E50F4" w:rsidRPr="000E50F4" w:rsidRDefault="000E50F4" w:rsidP="00202A16">
            <w:pPr>
              <w:rPr>
                <w:rFonts w:ascii="Arial" w:hAnsi="Arial" w:cs="Arial"/>
                <w:color w:val="000000"/>
                <w:sz w:val="20"/>
                <w:szCs w:val="20"/>
                <w:lang w:eastAsia="ru-RU"/>
              </w:rPr>
            </w:pPr>
          </w:p>
        </w:tc>
      </w:tr>
      <w:tr w:rsidR="000E50F4" w:rsidRPr="000E50F4" w:rsidTr="000E50F4">
        <w:trPr>
          <w:trHeight w:val="285"/>
        </w:trPr>
        <w:tc>
          <w:tcPr>
            <w:tcW w:w="7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lastRenderedPageBreak/>
              <w:t>1</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2</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3</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4</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5</w:t>
            </w:r>
          </w:p>
        </w:tc>
        <w:tc>
          <w:tcPr>
            <w:tcW w:w="808"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6</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7</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8</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9</w:t>
            </w:r>
          </w:p>
        </w:tc>
        <w:tc>
          <w:tcPr>
            <w:tcW w:w="2780" w:type="dxa"/>
            <w:tcBorders>
              <w:top w:val="single" w:sz="8"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10</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11</w:t>
            </w:r>
          </w:p>
        </w:tc>
        <w:tc>
          <w:tcPr>
            <w:tcW w:w="1984" w:type="dxa"/>
            <w:tcBorders>
              <w:top w:val="single" w:sz="8"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12</w:t>
            </w:r>
          </w:p>
        </w:tc>
        <w:tc>
          <w:tcPr>
            <w:tcW w:w="1627" w:type="dxa"/>
            <w:tcBorders>
              <w:top w:val="single" w:sz="8" w:space="0" w:color="auto"/>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13</w:t>
            </w:r>
          </w:p>
        </w:tc>
      </w:tr>
      <w:tr w:rsidR="000E50F4" w:rsidRPr="000E50F4" w:rsidTr="000E50F4">
        <w:trPr>
          <w:trHeight w:val="28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01</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808"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2780" w:type="dxa"/>
            <w:tcBorders>
              <w:top w:val="nil"/>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НАЛОГОВЫЕ И НЕНАЛОГОВЫЕ ДОХОДЫ</w:t>
            </w:r>
          </w:p>
        </w:tc>
        <w:tc>
          <w:tcPr>
            <w:tcW w:w="1843"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3 912 900,00   </w:t>
            </w:r>
          </w:p>
        </w:tc>
        <w:tc>
          <w:tcPr>
            <w:tcW w:w="1984"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4 210 600,00   </w:t>
            </w:r>
          </w:p>
        </w:tc>
        <w:tc>
          <w:tcPr>
            <w:tcW w:w="1627" w:type="dxa"/>
            <w:tcBorders>
              <w:top w:val="nil"/>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4 677 050,00   </w:t>
            </w:r>
          </w:p>
        </w:tc>
      </w:tr>
      <w:tr w:rsidR="000E50F4" w:rsidRPr="000E50F4" w:rsidTr="000E50F4">
        <w:trPr>
          <w:trHeight w:val="28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182</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01</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808"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2780" w:type="dxa"/>
            <w:tcBorders>
              <w:top w:val="nil"/>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НАЛОГ НА ПРИБЫЛЬ, ДОХОДЫ</w:t>
            </w:r>
          </w:p>
        </w:tc>
        <w:tc>
          <w:tcPr>
            <w:tcW w:w="1843"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3 912 900,00   </w:t>
            </w:r>
          </w:p>
        </w:tc>
        <w:tc>
          <w:tcPr>
            <w:tcW w:w="1984"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4 210 600,00   </w:t>
            </w:r>
          </w:p>
        </w:tc>
        <w:tc>
          <w:tcPr>
            <w:tcW w:w="1627" w:type="dxa"/>
            <w:tcBorders>
              <w:top w:val="nil"/>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4 677 050,00   </w:t>
            </w:r>
          </w:p>
        </w:tc>
      </w:tr>
      <w:tr w:rsidR="000E50F4" w:rsidRPr="000E50F4" w:rsidTr="000E50F4">
        <w:trPr>
          <w:trHeight w:val="64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182</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01</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02</w:t>
            </w:r>
          </w:p>
        </w:tc>
        <w:tc>
          <w:tcPr>
            <w:tcW w:w="808"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2780" w:type="dxa"/>
            <w:tcBorders>
              <w:top w:val="nil"/>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НАЛОГ НА ДОХОДЫ ФИЗИЧЕСКИХ ЛИЦ</w:t>
            </w:r>
          </w:p>
        </w:tc>
        <w:tc>
          <w:tcPr>
            <w:tcW w:w="1843"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1 493 000,00   </w:t>
            </w:r>
          </w:p>
        </w:tc>
        <w:tc>
          <w:tcPr>
            <w:tcW w:w="1984"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1 591 200,00   </w:t>
            </w:r>
          </w:p>
        </w:tc>
        <w:tc>
          <w:tcPr>
            <w:tcW w:w="1627" w:type="dxa"/>
            <w:tcBorders>
              <w:top w:val="nil"/>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1 687 650,00   </w:t>
            </w:r>
          </w:p>
        </w:tc>
      </w:tr>
      <w:tr w:rsidR="000E50F4" w:rsidRPr="000E50F4" w:rsidTr="000E50F4">
        <w:trPr>
          <w:trHeight w:val="33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4</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182</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w:t>
            </w:r>
          </w:p>
        </w:tc>
        <w:tc>
          <w:tcPr>
            <w:tcW w:w="80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010</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110</w:t>
            </w:r>
          </w:p>
        </w:tc>
        <w:tc>
          <w:tcPr>
            <w:tcW w:w="2780" w:type="dxa"/>
            <w:tcBorders>
              <w:top w:val="nil"/>
              <w:left w:val="nil"/>
              <w:bottom w:val="nil"/>
              <w:right w:val="nil"/>
            </w:tcBorders>
            <w:shd w:val="clear" w:color="auto" w:fill="auto"/>
            <w:vAlign w:val="bottom"/>
            <w:hideMark/>
          </w:tcPr>
          <w:p w:rsidR="000E50F4" w:rsidRPr="000E50F4" w:rsidRDefault="000E50F4" w:rsidP="00202A16">
            <w:pPr>
              <w:outlineLvl w:val="0"/>
              <w:rPr>
                <w:rFonts w:ascii="Arial" w:hAnsi="Arial" w:cs="Arial"/>
                <w:color w:val="000000"/>
                <w:sz w:val="20"/>
                <w:szCs w:val="20"/>
                <w:lang w:eastAsia="ru-RU"/>
              </w:rPr>
            </w:pPr>
            <w:proofErr w:type="gramStart"/>
            <w:r w:rsidRPr="000E50F4">
              <w:rPr>
                <w:rFonts w:ascii="Arial" w:hAnsi="Arial" w:cs="Arial"/>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w:t>
            </w:r>
            <w:r w:rsidRPr="000E50F4">
              <w:rPr>
                <w:rFonts w:ascii="Arial" w:hAnsi="Arial" w:cs="Arial"/>
                <w:color w:val="000000"/>
                <w:sz w:val="20"/>
                <w:szCs w:val="20"/>
                <w:lang w:eastAsia="ru-RU"/>
              </w:rPr>
              <w:lastRenderedPageBreak/>
              <w:t>резидентом Российской Федерации в виде дивидендов</w:t>
            </w:r>
            <w:proofErr w:type="gram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lastRenderedPageBreak/>
              <w:t xml:space="preserve">              1 467 700,00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1 563 100,00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1 658 450,00   </w:t>
            </w:r>
          </w:p>
        </w:tc>
      </w:tr>
      <w:tr w:rsidR="000E50F4" w:rsidRPr="000E50F4" w:rsidTr="000E50F4">
        <w:trPr>
          <w:trHeight w:val="319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lastRenderedPageBreak/>
              <w:t>5</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182</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w:t>
            </w:r>
          </w:p>
        </w:tc>
        <w:tc>
          <w:tcPr>
            <w:tcW w:w="80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020</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110</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0E50F4" w:rsidRPr="000E50F4" w:rsidRDefault="000E50F4" w:rsidP="00202A16">
            <w:pPr>
              <w:outlineLvl w:val="0"/>
              <w:rPr>
                <w:rFonts w:ascii="Arial" w:hAnsi="Arial" w:cs="Arial"/>
                <w:color w:val="000000"/>
                <w:sz w:val="20"/>
                <w:szCs w:val="20"/>
                <w:lang w:eastAsia="ru-RU"/>
              </w:rPr>
            </w:pPr>
            <w:r w:rsidRPr="000E50F4">
              <w:rPr>
                <w:rFonts w:ascii="Arial"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10 000,00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10 500,00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10 900,00   </w:t>
            </w:r>
          </w:p>
        </w:tc>
      </w:tr>
      <w:tr w:rsidR="000E50F4" w:rsidRPr="000E50F4" w:rsidTr="000E50F4">
        <w:trPr>
          <w:trHeight w:val="253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lastRenderedPageBreak/>
              <w:t>6</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182</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w:t>
            </w:r>
          </w:p>
        </w:tc>
        <w:tc>
          <w:tcPr>
            <w:tcW w:w="808"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030</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110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outlineLvl w:val="0"/>
              <w:rPr>
                <w:rFonts w:ascii="Arial" w:hAnsi="Arial" w:cs="Arial"/>
                <w:color w:val="000000"/>
                <w:sz w:val="20"/>
                <w:szCs w:val="20"/>
                <w:lang w:eastAsia="ru-RU"/>
              </w:rPr>
            </w:pPr>
            <w:r w:rsidRPr="000E50F4">
              <w:rPr>
                <w:rFonts w:ascii="Arial" w:hAnsi="Arial" w:cs="Arial"/>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9 800,00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11 900,00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12 400,00   </w:t>
            </w:r>
          </w:p>
        </w:tc>
      </w:tr>
      <w:tr w:rsidR="000E50F4" w:rsidRPr="000E50F4" w:rsidTr="000E50F4">
        <w:trPr>
          <w:trHeight w:val="418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7</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182</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w:t>
            </w:r>
          </w:p>
        </w:tc>
        <w:tc>
          <w:tcPr>
            <w:tcW w:w="808"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080</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110</w:t>
            </w:r>
          </w:p>
        </w:tc>
        <w:tc>
          <w:tcPr>
            <w:tcW w:w="2780"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outlineLvl w:val="0"/>
              <w:rPr>
                <w:rFonts w:ascii="Arial" w:hAnsi="Arial" w:cs="Arial"/>
                <w:color w:val="000000"/>
                <w:sz w:val="20"/>
                <w:szCs w:val="20"/>
                <w:lang w:eastAsia="ru-RU"/>
              </w:rPr>
            </w:pPr>
            <w:proofErr w:type="gramStart"/>
            <w:r w:rsidRPr="000E50F4">
              <w:rPr>
                <w:rFonts w:ascii="Arial" w:hAnsi="Arial" w:cs="Arial"/>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E50F4">
              <w:rPr>
                <w:rFonts w:ascii="Arial" w:hAnsi="Arial" w:cs="Arial"/>
                <w:color w:val="000000"/>
                <w:sz w:val="20"/>
                <w:szCs w:val="20"/>
                <w:lang w:eastAsia="ru-RU"/>
              </w:rPr>
              <w:t xml:space="preserve"> физическим лицом - </w:t>
            </w:r>
            <w:r w:rsidRPr="000E50F4">
              <w:rPr>
                <w:rFonts w:ascii="Arial" w:hAnsi="Arial" w:cs="Arial"/>
                <w:color w:val="000000"/>
                <w:sz w:val="20"/>
                <w:szCs w:val="20"/>
                <w:lang w:eastAsia="ru-RU"/>
              </w:rPr>
              <w:lastRenderedPageBreak/>
              <w:t>налоговым резидентом Российской Федерации в виде дивидендов)</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lastRenderedPageBreak/>
              <w:t xml:space="preserve">                     5 500,00   </w:t>
            </w:r>
          </w:p>
        </w:tc>
        <w:tc>
          <w:tcPr>
            <w:tcW w:w="1984"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5 700,00   </w:t>
            </w:r>
          </w:p>
        </w:tc>
        <w:tc>
          <w:tcPr>
            <w:tcW w:w="1627" w:type="dxa"/>
            <w:tcBorders>
              <w:top w:val="single" w:sz="4" w:space="0" w:color="auto"/>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5 900,00   </w:t>
            </w:r>
          </w:p>
        </w:tc>
      </w:tr>
      <w:tr w:rsidR="000E50F4" w:rsidRPr="000E50F4" w:rsidTr="000E50F4">
        <w:trPr>
          <w:trHeight w:val="12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8</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182</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03</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808"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2780" w:type="dxa"/>
            <w:tcBorders>
              <w:top w:val="nil"/>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НАЛОГИ НА ТОВАРЫ (РАБОТЫ, УСЛУГИ), РЕАЛИЗУЕМЫЕ НА ТЕРРИТОРИИ РОССИЙСКОЙ ФЕДЕРАЦИИ</w:t>
            </w:r>
          </w:p>
        </w:tc>
        <w:tc>
          <w:tcPr>
            <w:tcW w:w="1843"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447 000,00   </w:t>
            </w:r>
          </w:p>
        </w:tc>
        <w:tc>
          <w:tcPr>
            <w:tcW w:w="1984"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470 300,00   </w:t>
            </w:r>
          </w:p>
        </w:tc>
        <w:tc>
          <w:tcPr>
            <w:tcW w:w="1627" w:type="dxa"/>
            <w:tcBorders>
              <w:top w:val="nil"/>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646 300,00   </w:t>
            </w:r>
          </w:p>
        </w:tc>
      </w:tr>
      <w:tr w:rsidR="000E50F4" w:rsidRPr="000E50F4" w:rsidTr="000E50F4">
        <w:trPr>
          <w:trHeight w:val="96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182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03</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02</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01</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АКЦИЗЫ ПО ПОДАКЦИЗНЫМ ТОВАРАМ, ПРОИЗВОДИМЫХ НА ТЕРРИТОРИИ РФ</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447 000,00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470 300,00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646 300,00   </w:t>
            </w:r>
          </w:p>
        </w:tc>
      </w:tr>
      <w:tr w:rsidR="000E50F4" w:rsidRPr="000E50F4" w:rsidTr="000E50F4">
        <w:trPr>
          <w:trHeight w:val="220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10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182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230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110</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0E50F4" w:rsidRPr="000E50F4" w:rsidRDefault="000E50F4" w:rsidP="00202A16">
            <w:pPr>
              <w:rPr>
                <w:rFonts w:ascii="Arial" w:hAnsi="Arial" w:cs="Arial"/>
                <w:color w:val="000000"/>
                <w:sz w:val="20"/>
                <w:szCs w:val="20"/>
                <w:lang w:eastAsia="ru-RU"/>
              </w:rPr>
            </w:pPr>
            <w:r w:rsidRPr="000E50F4">
              <w:rPr>
                <w:rFonts w:ascii="Arial" w:hAnsi="Arial" w:cs="Arial"/>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238 200,00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247 400,00   </w:t>
            </w:r>
          </w:p>
        </w:tc>
        <w:tc>
          <w:tcPr>
            <w:tcW w:w="1627" w:type="dxa"/>
            <w:tcBorders>
              <w:top w:val="single" w:sz="4" w:space="0" w:color="auto"/>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340 200,00   </w:t>
            </w:r>
          </w:p>
        </w:tc>
      </w:tr>
      <w:tr w:rsidR="000E50F4" w:rsidRPr="000E50F4" w:rsidTr="000E50F4">
        <w:trPr>
          <w:trHeight w:val="316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11</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182</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03</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w:t>
            </w:r>
          </w:p>
        </w:tc>
        <w:tc>
          <w:tcPr>
            <w:tcW w:w="80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231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110</w:t>
            </w:r>
          </w:p>
        </w:tc>
        <w:tc>
          <w:tcPr>
            <w:tcW w:w="2780" w:type="dxa"/>
            <w:tcBorders>
              <w:top w:val="nil"/>
              <w:left w:val="nil"/>
              <w:bottom w:val="single" w:sz="4" w:space="0" w:color="000000"/>
              <w:right w:val="single" w:sz="4" w:space="0" w:color="000000"/>
            </w:tcBorders>
            <w:shd w:val="clear" w:color="auto" w:fill="auto"/>
            <w:vAlign w:val="bottom"/>
            <w:hideMark/>
          </w:tcPr>
          <w:p w:rsidR="000E50F4" w:rsidRPr="000E50F4" w:rsidRDefault="000E50F4" w:rsidP="00202A16">
            <w:pPr>
              <w:outlineLvl w:val="0"/>
              <w:rPr>
                <w:rFonts w:ascii="Arial" w:hAnsi="Arial" w:cs="Arial"/>
                <w:color w:val="000000"/>
                <w:sz w:val="20"/>
                <w:szCs w:val="20"/>
                <w:lang w:eastAsia="ru-RU"/>
              </w:rPr>
            </w:pPr>
            <w:r w:rsidRPr="000E50F4">
              <w:rPr>
                <w:rFonts w:ascii="Arial" w:hAnsi="Arial" w:cs="Arial"/>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238 200,00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247 400,00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340 200,00   </w:t>
            </w:r>
          </w:p>
        </w:tc>
      </w:tr>
      <w:tr w:rsidR="000E50F4" w:rsidRPr="000E50F4" w:rsidTr="000E50F4">
        <w:trPr>
          <w:trHeight w:val="220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lastRenderedPageBreak/>
              <w:t>12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182</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03</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w:t>
            </w:r>
          </w:p>
        </w:tc>
        <w:tc>
          <w:tcPr>
            <w:tcW w:w="80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240</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110</w:t>
            </w:r>
          </w:p>
        </w:tc>
        <w:tc>
          <w:tcPr>
            <w:tcW w:w="2780" w:type="dxa"/>
            <w:tcBorders>
              <w:top w:val="nil"/>
              <w:left w:val="nil"/>
              <w:bottom w:val="nil"/>
              <w:right w:val="nil"/>
            </w:tcBorders>
            <w:shd w:val="clear" w:color="auto" w:fill="auto"/>
            <w:vAlign w:val="bottom"/>
            <w:hideMark/>
          </w:tcPr>
          <w:p w:rsidR="000E50F4" w:rsidRPr="000E50F4" w:rsidRDefault="000E50F4" w:rsidP="00202A16">
            <w:pPr>
              <w:outlineLvl w:val="0"/>
              <w:rPr>
                <w:rFonts w:ascii="Arial" w:hAnsi="Arial" w:cs="Arial"/>
                <w:color w:val="000000"/>
                <w:sz w:val="20"/>
                <w:szCs w:val="20"/>
                <w:lang w:eastAsia="ru-RU"/>
              </w:rPr>
            </w:pPr>
            <w:r w:rsidRPr="000E50F4">
              <w:rPr>
                <w:rFonts w:ascii="Arial" w:hAnsi="Arial" w:cs="Arial"/>
                <w:color w:val="000000"/>
                <w:sz w:val="20"/>
                <w:szCs w:val="20"/>
                <w:lang w:eastAsia="ru-RU"/>
              </w:rPr>
              <w:t>Доходы от уплаты акцизов на моторные масла для дизельных и (или) карбюраторных (</w:t>
            </w:r>
            <w:proofErr w:type="spellStart"/>
            <w:r w:rsidRPr="000E50F4">
              <w:rPr>
                <w:rFonts w:ascii="Arial" w:hAnsi="Arial" w:cs="Arial"/>
                <w:color w:val="000000"/>
                <w:sz w:val="20"/>
                <w:szCs w:val="20"/>
                <w:lang w:eastAsia="ru-RU"/>
              </w:rPr>
              <w:t>инжекторных</w:t>
            </w:r>
            <w:proofErr w:type="spellEnd"/>
            <w:r w:rsidRPr="000E50F4">
              <w:rPr>
                <w:rFonts w:ascii="Arial" w:hAnsi="Arial" w:cs="Arial"/>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1 200,00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1 300,00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1 800,00   </w:t>
            </w:r>
          </w:p>
        </w:tc>
      </w:tr>
      <w:tr w:rsidR="000E50F4" w:rsidRPr="000E50F4" w:rsidTr="000E50F4">
        <w:trPr>
          <w:trHeight w:val="379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13</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182</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03</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w:t>
            </w:r>
          </w:p>
        </w:tc>
        <w:tc>
          <w:tcPr>
            <w:tcW w:w="80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241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110</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0E50F4" w:rsidRPr="000E50F4" w:rsidRDefault="000E50F4" w:rsidP="00202A16">
            <w:pPr>
              <w:outlineLvl w:val="0"/>
              <w:rPr>
                <w:rFonts w:ascii="Arial" w:hAnsi="Arial" w:cs="Arial"/>
                <w:color w:val="000000"/>
                <w:sz w:val="20"/>
                <w:szCs w:val="20"/>
                <w:lang w:eastAsia="ru-RU"/>
              </w:rPr>
            </w:pPr>
            <w:r w:rsidRPr="000E50F4">
              <w:rPr>
                <w:rFonts w:ascii="Arial" w:hAnsi="Arial" w:cs="Arial"/>
                <w:color w:val="000000"/>
                <w:sz w:val="20"/>
                <w:szCs w:val="20"/>
                <w:lang w:eastAsia="ru-RU"/>
              </w:rPr>
              <w:t>Доходы от уплаты акцизов на моторные масла для дизельных и (или) карбюраторных (</w:t>
            </w:r>
            <w:proofErr w:type="spellStart"/>
            <w:r w:rsidRPr="000E50F4">
              <w:rPr>
                <w:rFonts w:ascii="Arial" w:hAnsi="Arial" w:cs="Arial"/>
                <w:color w:val="000000"/>
                <w:sz w:val="20"/>
                <w:szCs w:val="20"/>
                <w:lang w:eastAsia="ru-RU"/>
              </w:rPr>
              <w:t>инжекторных</w:t>
            </w:r>
            <w:proofErr w:type="spellEnd"/>
            <w:r w:rsidRPr="000E50F4">
              <w:rPr>
                <w:rFonts w:ascii="Arial" w:hAnsi="Arial" w:cs="Arial"/>
                <w:color w:val="000000"/>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0E50F4">
              <w:rPr>
                <w:rFonts w:ascii="Arial" w:hAnsi="Arial" w:cs="Arial"/>
                <w:color w:val="000000"/>
                <w:sz w:val="20"/>
                <w:szCs w:val="20"/>
                <w:lang w:eastAsia="ru-RU"/>
              </w:rPr>
              <w:lastRenderedPageBreak/>
              <w:t>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lastRenderedPageBreak/>
              <w:t xml:space="preserve">                     1 200,00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1 300,00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1 800,00   </w:t>
            </w:r>
          </w:p>
        </w:tc>
      </w:tr>
      <w:tr w:rsidR="000E50F4" w:rsidRPr="000E50F4" w:rsidTr="000E50F4">
        <w:trPr>
          <w:trHeight w:val="250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lastRenderedPageBreak/>
              <w:t>14</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182</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03</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w:t>
            </w:r>
          </w:p>
        </w:tc>
        <w:tc>
          <w:tcPr>
            <w:tcW w:w="80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251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110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outlineLvl w:val="0"/>
              <w:rPr>
                <w:rFonts w:ascii="Arial" w:hAnsi="Arial" w:cs="Arial"/>
                <w:color w:val="000000"/>
                <w:sz w:val="20"/>
                <w:szCs w:val="20"/>
                <w:lang w:eastAsia="ru-RU"/>
              </w:rPr>
            </w:pPr>
            <w:r w:rsidRPr="000E50F4">
              <w:rPr>
                <w:rFonts w:ascii="Arial" w:hAnsi="Arial" w:cs="Arial"/>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244 700,00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259 400,00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355 900,00   </w:t>
            </w:r>
          </w:p>
        </w:tc>
      </w:tr>
      <w:tr w:rsidR="000E50F4" w:rsidRPr="000E50F4" w:rsidTr="000E50F4">
        <w:trPr>
          <w:trHeight w:val="348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lastRenderedPageBreak/>
              <w:t>15</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182</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03</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w:t>
            </w:r>
          </w:p>
        </w:tc>
        <w:tc>
          <w:tcPr>
            <w:tcW w:w="808"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251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110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outlineLvl w:val="0"/>
              <w:rPr>
                <w:rFonts w:ascii="Arial" w:hAnsi="Arial" w:cs="Arial"/>
                <w:color w:val="000000"/>
                <w:sz w:val="20"/>
                <w:szCs w:val="20"/>
                <w:lang w:eastAsia="ru-RU"/>
              </w:rPr>
            </w:pPr>
            <w:r w:rsidRPr="000E50F4">
              <w:rPr>
                <w:rFonts w:ascii="Arial" w:hAnsi="Arial" w:cs="Arial"/>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244 700,00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259 400,00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355 900,00   </w:t>
            </w:r>
          </w:p>
        </w:tc>
      </w:tr>
      <w:tr w:rsidR="000E50F4" w:rsidRPr="000E50F4" w:rsidTr="000E50F4">
        <w:trPr>
          <w:trHeight w:val="190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16</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182</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03</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w:t>
            </w:r>
          </w:p>
        </w:tc>
        <w:tc>
          <w:tcPr>
            <w:tcW w:w="808"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260</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nil"/>
              <w:left w:val="nil"/>
              <w:bottom w:val="nil"/>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110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outlineLvl w:val="0"/>
              <w:rPr>
                <w:rFonts w:ascii="Arial" w:hAnsi="Arial" w:cs="Arial"/>
                <w:color w:val="000000"/>
                <w:sz w:val="20"/>
                <w:szCs w:val="20"/>
                <w:lang w:eastAsia="ru-RU"/>
              </w:rPr>
            </w:pPr>
            <w:r w:rsidRPr="000E50F4">
              <w:rPr>
                <w:rFonts w:ascii="Arial" w:hAnsi="Arial" w:cs="Arial"/>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37 100,00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37 800,00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51 600,00   </w:t>
            </w:r>
          </w:p>
        </w:tc>
      </w:tr>
      <w:tr w:rsidR="000E50F4" w:rsidRPr="000E50F4" w:rsidTr="000E50F4">
        <w:trPr>
          <w:trHeight w:val="316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lastRenderedPageBreak/>
              <w:t>17</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182</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03</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02</w:t>
            </w:r>
          </w:p>
        </w:tc>
        <w:tc>
          <w:tcPr>
            <w:tcW w:w="808"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261</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01</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jc w:val="center"/>
              <w:outlineLvl w:val="0"/>
              <w:rPr>
                <w:rFonts w:ascii="Arial" w:hAnsi="Arial" w:cs="Arial"/>
                <w:color w:val="000000"/>
                <w:sz w:val="20"/>
                <w:szCs w:val="20"/>
                <w:lang w:eastAsia="ru-RU"/>
              </w:rPr>
            </w:pPr>
            <w:r w:rsidRPr="000E50F4">
              <w:rPr>
                <w:rFonts w:ascii="Arial" w:hAnsi="Arial" w:cs="Arial"/>
                <w:color w:val="000000"/>
                <w:sz w:val="20"/>
                <w:szCs w:val="20"/>
                <w:lang w:eastAsia="ru-RU"/>
              </w:rPr>
              <w:t>110</w:t>
            </w:r>
          </w:p>
        </w:tc>
        <w:tc>
          <w:tcPr>
            <w:tcW w:w="2780"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outlineLvl w:val="0"/>
              <w:rPr>
                <w:rFonts w:ascii="Arial" w:hAnsi="Arial" w:cs="Arial"/>
                <w:color w:val="000000"/>
                <w:sz w:val="20"/>
                <w:szCs w:val="20"/>
                <w:lang w:eastAsia="ru-RU"/>
              </w:rPr>
            </w:pPr>
            <w:r w:rsidRPr="000E50F4">
              <w:rPr>
                <w:rFonts w:ascii="Arial" w:hAnsi="Arial" w:cs="Arial"/>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37 100,00   </w:t>
            </w:r>
          </w:p>
        </w:tc>
        <w:tc>
          <w:tcPr>
            <w:tcW w:w="1984"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37 800,00   </w:t>
            </w:r>
          </w:p>
        </w:tc>
        <w:tc>
          <w:tcPr>
            <w:tcW w:w="1627" w:type="dxa"/>
            <w:tcBorders>
              <w:top w:val="single" w:sz="4" w:space="0" w:color="auto"/>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outlineLvl w:val="0"/>
              <w:rPr>
                <w:rFonts w:ascii="Arial" w:hAnsi="Arial" w:cs="Arial"/>
                <w:sz w:val="20"/>
                <w:szCs w:val="20"/>
                <w:lang w:eastAsia="ru-RU"/>
              </w:rPr>
            </w:pPr>
            <w:r w:rsidRPr="000E50F4">
              <w:rPr>
                <w:rFonts w:ascii="Arial" w:hAnsi="Arial" w:cs="Arial"/>
                <w:sz w:val="20"/>
                <w:szCs w:val="20"/>
                <w:lang w:eastAsia="ru-RU"/>
              </w:rPr>
              <w:t xml:space="preserve">-           51 600,00   </w:t>
            </w:r>
          </w:p>
        </w:tc>
      </w:tr>
      <w:tr w:rsidR="000E50F4" w:rsidRPr="000E50F4" w:rsidTr="000E50F4">
        <w:trPr>
          <w:trHeight w:val="33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18</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06</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808"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2780" w:type="dxa"/>
            <w:tcBorders>
              <w:top w:val="nil"/>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НАЛОГИ НА ИМУЩЕСТВО</w:t>
            </w:r>
          </w:p>
        </w:tc>
        <w:tc>
          <w:tcPr>
            <w:tcW w:w="1843"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1 762 900,00   </w:t>
            </w:r>
          </w:p>
        </w:tc>
        <w:tc>
          <w:tcPr>
            <w:tcW w:w="1984"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1 939 100,00   </w:t>
            </w:r>
          </w:p>
        </w:tc>
        <w:tc>
          <w:tcPr>
            <w:tcW w:w="1627" w:type="dxa"/>
            <w:tcBorders>
              <w:top w:val="nil"/>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2 133 100,00   </w:t>
            </w:r>
          </w:p>
        </w:tc>
      </w:tr>
      <w:tr w:rsidR="000E50F4" w:rsidRPr="000E50F4" w:rsidTr="000E50F4">
        <w:trPr>
          <w:trHeight w:val="33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19</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182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color w:val="000000"/>
                <w:sz w:val="20"/>
                <w:szCs w:val="20"/>
                <w:lang w:eastAsia="ru-RU"/>
              </w:rPr>
            </w:pPr>
            <w:r w:rsidRPr="000E50F4">
              <w:rPr>
                <w:rFonts w:ascii="Arial" w:hAnsi="Arial" w:cs="Arial"/>
                <w:color w:val="000000"/>
                <w:sz w:val="20"/>
                <w:szCs w:val="20"/>
                <w:lang w:eastAsia="ru-RU"/>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240 300,00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264 300,00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290 800,00   </w:t>
            </w:r>
          </w:p>
        </w:tc>
      </w:tr>
      <w:tr w:rsidR="000E50F4" w:rsidRPr="000E50F4" w:rsidTr="000E50F4">
        <w:trPr>
          <w:trHeight w:val="12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182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240 300,00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264 300,00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290 800,00   </w:t>
            </w:r>
          </w:p>
        </w:tc>
      </w:tr>
      <w:tr w:rsidR="000E50F4" w:rsidRPr="000E50F4" w:rsidTr="000E50F4">
        <w:trPr>
          <w:trHeight w:val="33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21</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182</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808"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110</w:t>
            </w:r>
          </w:p>
        </w:tc>
        <w:tc>
          <w:tcPr>
            <w:tcW w:w="2780" w:type="dxa"/>
            <w:tcBorders>
              <w:top w:val="single" w:sz="8" w:space="0" w:color="auto"/>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ЗЕМЕЛЬНЫЙ НАЛОГ</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1 522 </w:t>
            </w:r>
            <w:r w:rsidRPr="000E50F4">
              <w:rPr>
                <w:rFonts w:ascii="Arial" w:hAnsi="Arial" w:cs="Arial"/>
                <w:b/>
                <w:bCs/>
                <w:sz w:val="20"/>
                <w:szCs w:val="20"/>
                <w:lang w:eastAsia="ru-RU"/>
              </w:rPr>
              <w:lastRenderedPageBreak/>
              <w:t xml:space="preserve">600,00   </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lastRenderedPageBreak/>
              <w:t xml:space="preserve">         1 674 800,00   </w:t>
            </w:r>
          </w:p>
        </w:tc>
        <w:tc>
          <w:tcPr>
            <w:tcW w:w="1627" w:type="dxa"/>
            <w:tcBorders>
              <w:top w:val="single" w:sz="8" w:space="0" w:color="auto"/>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1 842 </w:t>
            </w:r>
            <w:r w:rsidRPr="000E50F4">
              <w:rPr>
                <w:rFonts w:ascii="Arial" w:hAnsi="Arial" w:cs="Arial"/>
                <w:b/>
                <w:bCs/>
                <w:sz w:val="20"/>
                <w:szCs w:val="20"/>
                <w:lang w:eastAsia="ru-RU"/>
              </w:rPr>
              <w:lastRenderedPageBreak/>
              <w:t xml:space="preserve">300,00   </w:t>
            </w:r>
          </w:p>
        </w:tc>
      </w:tr>
      <w:tr w:rsidR="000E50F4" w:rsidRPr="000E50F4" w:rsidTr="000E50F4">
        <w:trPr>
          <w:trHeight w:val="39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22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182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color w:val="000000"/>
                <w:sz w:val="20"/>
                <w:szCs w:val="20"/>
                <w:lang w:eastAsia="ru-RU"/>
              </w:rPr>
            </w:pPr>
            <w:r w:rsidRPr="000E50F4">
              <w:rPr>
                <w:rFonts w:ascii="Arial" w:hAnsi="Arial" w:cs="Arial"/>
                <w:color w:val="000000"/>
                <w:sz w:val="20"/>
                <w:szCs w:val="20"/>
                <w:lang w:eastAsia="ru-RU"/>
              </w:rPr>
              <w:t>Земельный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1 020 000,00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1 122 000,00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1 234 200,00   </w:t>
            </w:r>
          </w:p>
        </w:tc>
      </w:tr>
      <w:tr w:rsidR="000E50F4" w:rsidRPr="000E50F4" w:rsidTr="000E50F4">
        <w:trPr>
          <w:trHeight w:val="96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23</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182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033</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1 020 000,00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1 122 000,00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1 234 200,00   </w:t>
            </w:r>
          </w:p>
        </w:tc>
      </w:tr>
      <w:tr w:rsidR="000E50F4" w:rsidRPr="000E50F4" w:rsidTr="000E50F4">
        <w:trPr>
          <w:trHeight w:val="12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182</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808"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040</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110</w:t>
            </w:r>
          </w:p>
        </w:tc>
        <w:tc>
          <w:tcPr>
            <w:tcW w:w="2780" w:type="dxa"/>
            <w:tcBorders>
              <w:top w:val="single" w:sz="8" w:space="0" w:color="auto"/>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502 600,00   </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552 800,00   </w:t>
            </w:r>
          </w:p>
        </w:tc>
        <w:tc>
          <w:tcPr>
            <w:tcW w:w="1627" w:type="dxa"/>
            <w:tcBorders>
              <w:top w:val="single" w:sz="8" w:space="0" w:color="auto"/>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608 100,00   </w:t>
            </w:r>
          </w:p>
        </w:tc>
      </w:tr>
      <w:tr w:rsidR="000E50F4" w:rsidRPr="000E50F4" w:rsidTr="000E50F4">
        <w:trPr>
          <w:trHeight w:val="12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25</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182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043</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rPr>
                <w:rFonts w:ascii="Arial" w:hAnsi="Arial" w:cs="Arial"/>
                <w:color w:val="000000"/>
                <w:sz w:val="20"/>
                <w:szCs w:val="20"/>
                <w:lang w:eastAsia="ru-RU"/>
              </w:rPr>
            </w:pPr>
            <w:r w:rsidRPr="000E50F4">
              <w:rPr>
                <w:rFonts w:ascii="Arial"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502 600,00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552 800,00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608 100,00   </w:t>
            </w:r>
          </w:p>
        </w:tc>
      </w:tr>
      <w:tr w:rsidR="000E50F4" w:rsidRPr="000E50F4" w:rsidTr="000E50F4">
        <w:trPr>
          <w:trHeight w:val="33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26</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08</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808"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2780" w:type="dxa"/>
            <w:tcBorders>
              <w:top w:val="single" w:sz="8" w:space="0" w:color="auto"/>
              <w:left w:val="nil"/>
              <w:bottom w:val="nil"/>
              <w:right w:val="single" w:sz="4" w:space="0" w:color="auto"/>
            </w:tcBorders>
            <w:shd w:val="clear" w:color="auto" w:fill="auto"/>
            <w:vAlign w:val="center"/>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ГОСУДАРСТВЕННАЯ ПОШЛИНА</w:t>
            </w:r>
          </w:p>
        </w:tc>
        <w:tc>
          <w:tcPr>
            <w:tcW w:w="1843"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1 000,00   </w:t>
            </w:r>
          </w:p>
        </w:tc>
        <w:tc>
          <w:tcPr>
            <w:tcW w:w="1984"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1 000,00   </w:t>
            </w:r>
          </w:p>
        </w:tc>
        <w:tc>
          <w:tcPr>
            <w:tcW w:w="1627" w:type="dxa"/>
            <w:tcBorders>
              <w:top w:val="single" w:sz="8" w:space="0" w:color="auto"/>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1 000,00   </w:t>
            </w:r>
          </w:p>
        </w:tc>
      </w:tr>
      <w:tr w:rsidR="000E50F4" w:rsidRPr="000E50F4" w:rsidTr="000E50F4">
        <w:trPr>
          <w:trHeight w:val="12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27</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08</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04</w:t>
            </w:r>
          </w:p>
        </w:tc>
        <w:tc>
          <w:tcPr>
            <w:tcW w:w="808"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110</w:t>
            </w:r>
          </w:p>
        </w:tc>
        <w:tc>
          <w:tcPr>
            <w:tcW w:w="2780" w:type="dxa"/>
            <w:tcBorders>
              <w:top w:val="single" w:sz="8" w:space="0" w:color="auto"/>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 xml:space="preserve">Государственная пошлина за совершение нотариальных действий (за исключением действий, совершаемых консульскими учреждениями Российской </w:t>
            </w:r>
            <w:r w:rsidRPr="000E50F4">
              <w:rPr>
                <w:rFonts w:ascii="Arial" w:hAnsi="Arial" w:cs="Arial"/>
                <w:sz w:val="20"/>
                <w:szCs w:val="20"/>
                <w:lang w:eastAsia="ru-RU"/>
              </w:rPr>
              <w:lastRenderedPageBreak/>
              <w:t>Федерации)</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lastRenderedPageBreak/>
              <w:t xml:space="preserve">                     1 000,00   </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1 000,00   </w:t>
            </w:r>
          </w:p>
        </w:tc>
        <w:tc>
          <w:tcPr>
            <w:tcW w:w="1627" w:type="dxa"/>
            <w:tcBorders>
              <w:top w:val="single" w:sz="8" w:space="0" w:color="auto"/>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1 000,00   </w:t>
            </w:r>
          </w:p>
        </w:tc>
      </w:tr>
      <w:tr w:rsidR="000E50F4" w:rsidRPr="000E50F4" w:rsidTr="000E50F4">
        <w:trPr>
          <w:trHeight w:val="253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28</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08</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04</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1 000,00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1 000,00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1 000,00   </w:t>
            </w:r>
          </w:p>
        </w:tc>
      </w:tr>
      <w:tr w:rsidR="000E50F4" w:rsidRPr="000E50F4" w:rsidTr="000E50F4">
        <w:trPr>
          <w:trHeight w:val="12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29</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w:t>
            </w:r>
          </w:p>
        </w:tc>
        <w:tc>
          <w:tcPr>
            <w:tcW w:w="721" w:type="dxa"/>
            <w:tcBorders>
              <w:top w:val="single" w:sz="8" w:space="0" w:color="auto"/>
              <w:left w:val="nil"/>
              <w:bottom w:val="nil"/>
              <w:right w:val="nil"/>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11</w:t>
            </w:r>
          </w:p>
        </w:tc>
        <w:tc>
          <w:tcPr>
            <w:tcW w:w="721" w:type="dxa"/>
            <w:tcBorders>
              <w:top w:val="single" w:sz="8" w:space="0" w:color="auto"/>
              <w:left w:val="single" w:sz="8" w:space="0" w:color="auto"/>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808"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2780" w:type="dxa"/>
            <w:tcBorders>
              <w:top w:val="single" w:sz="8" w:space="0" w:color="auto"/>
              <w:left w:val="nil"/>
              <w:bottom w:val="nil"/>
              <w:right w:val="single" w:sz="4" w:space="0" w:color="auto"/>
            </w:tcBorders>
            <w:shd w:val="clear" w:color="auto" w:fill="auto"/>
            <w:vAlign w:val="center"/>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ДОХОДЫ ОТ ИСПОЛЬЗОВАНИЯ ИМУЩЕСТВА, НАХОДЯЩЕГОСЯ В ГОСУДАРСТВЕННОЙ И МУНИЦИПАЛЬНОЙ СОБСТВЕННОСТИ</w:t>
            </w:r>
          </w:p>
        </w:tc>
        <w:tc>
          <w:tcPr>
            <w:tcW w:w="1843"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209 000,00   </w:t>
            </w:r>
          </w:p>
        </w:tc>
        <w:tc>
          <w:tcPr>
            <w:tcW w:w="1984"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209 000,00   </w:t>
            </w:r>
          </w:p>
        </w:tc>
        <w:tc>
          <w:tcPr>
            <w:tcW w:w="1627" w:type="dxa"/>
            <w:tcBorders>
              <w:top w:val="single" w:sz="8" w:space="0" w:color="auto"/>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209 000,00   </w:t>
            </w:r>
          </w:p>
        </w:tc>
      </w:tr>
      <w:tr w:rsidR="000E50F4" w:rsidRPr="000E50F4" w:rsidTr="000E50F4">
        <w:trPr>
          <w:trHeight w:val="223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single" w:sz="8" w:space="0" w:color="auto"/>
              <w:left w:val="nil"/>
              <w:bottom w:val="nil"/>
              <w:right w:val="nil"/>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w:t>
            </w:r>
          </w:p>
        </w:tc>
        <w:tc>
          <w:tcPr>
            <w:tcW w:w="721" w:type="dxa"/>
            <w:tcBorders>
              <w:top w:val="single" w:sz="8" w:space="0" w:color="auto"/>
              <w:left w:val="single" w:sz="4" w:space="0" w:color="auto"/>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05</w:t>
            </w:r>
          </w:p>
        </w:tc>
        <w:tc>
          <w:tcPr>
            <w:tcW w:w="808"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120</w:t>
            </w:r>
          </w:p>
        </w:tc>
        <w:tc>
          <w:tcPr>
            <w:tcW w:w="2780" w:type="dxa"/>
            <w:tcBorders>
              <w:top w:val="single" w:sz="8" w:space="0" w:color="auto"/>
              <w:left w:val="nil"/>
              <w:bottom w:val="nil"/>
              <w:right w:val="single" w:sz="4" w:space="0" w:color="000000"/>
            </w:tcBorders>
            <w:shd w:val="clear" w:color="000000" w:fill="FFFFFF"/>
            <w:vAlign w:val="bottom"/>
            <w:hideMark/>
          </w:tcPr>
          <w:p w:rsidR="000E50F4" w:rsidRPr="000E50F4" w:rsidRDefault="000E50F4" w:rsidP="00202A16">
            <w:pPr>
              <w:rPr>
                <w:rFonts w:ascii="Arial" w:hAnsi="Arial" w:cs="Arial"/>
                <w:color w:val="000000"/>
                <w:sz w:val="20"/>
                <w:szCs w:val="20"/>
                <w:lang w:eastAsia="ru-RU"/>
              </w:rPr>
            </w:pPr>
            <w:r w:rsidRPr="000E50F4">
              <w:rPr>
                <w:rFonts w:ascii="Arial" w:hAnsi="Arial" w:cs="Arial"/>
                <w:color w:val="000000"/>
                <w:sz w:val="20"/>
                <w:szCs w:val="20"/>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w:t>
            </w:r>
            <w:r w:rsidRPr="000E50F4">
              <w:rPr>
                <w:rFonts w:ascii="Arial" w:hAnsi="Arial" w:cs="Arial"/>
                <w:color w:val="000000"/>
                <w:sz w:val="20"/>
                <w:szCs w:val="20"/>
                <w:lang w:eastAsia="ru-RU"/>
              </w:rPr>
              <w:lastRenderedPageBreak/>
              <w:t>имущества государственных и муниципальных унитарных предприятий, в том числе казенных)</w:t>
            </w:r>
          </w:p>
        </w:tc>
        <w:tc>
          <w:tcPr>
            <w:tcW w:w="1843"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 xml:space="preserve">                   14 200,00   </w:t>
            </w:r>
          </w:p>
        </w:tc>
        <w:tc>
          <w:tcPr>
            <w:tcW w:w="1984" w:type="dxa"/>
            <w:tcBorders>
              <w:top w:val="single" w:sz="8"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14 200,00   </w:t>
            </w:r>
          </w:p>
        </w:tc>
        <w:tc>
          <w:tcPr>
            <w:tcW w:w="1627" w:type="dxa"/>
            <w:tcBorders>
              <w:top w:val="single" w:sz="8" w:space="0" w:color="auto"/>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14 200,00   </w:t>
            </w:r>
          </w:p>
        </w:tc>
      </w:tr>
      <w:tr w:rsidR="000E50F4" w:rsidRPr="000E50F4" w:rsidTr="000E50F4">
        <w:trPr>
          <w:trHeight w:val="21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31</w:t>
            </w:r>
          </w:p>
        </w:tc>
        <w:tc>
          <w:tcPr>
            <w:tcW w:w="721" w:type="dxa"/>
            <w:tcBorders>
              <w:top w:val="single" w:sz="4"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single" w:sz="4"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single" w:sz="4"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w:t>
            </w:r>
          </w:p>
        </w:tc>
        <w:tc>
          <w:tcPr>
            <w:tcW w:w="721" w:type="dxa"/>
            <w:tcBorders>
              <w:top w:val="single" w:sz="4"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05</w:t>
            </w:r>
          </w:p>
        </w:tc>
        <w:tc>
          <w:tcPr>
            <w:tcW w:w="808" w:type="dxa"/>
            <w:tcBorders>
              <w:top w:val="single" w:sz="4"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025</w:t>
            </w:r>
          </w:p>
        </w:tc>
        <w:tc>
          <w:tcPr>
            <w:tcW w:w="721" w:type="dxa"/>
            <w:tcBorders>
              <w:top w:val="single" w:sz="4"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single" w:sz="4"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single" w:sz="4"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120</w:t>
            </w:r>
          </w:p>
        </w:tc>
        <w:tc>
          <w:tcPr>
            <w:tcW w:w="2780" w:type="dxa"/>
            <w:tcBorders>
              <w:top w:val="single" w:sz="4" w:space="0" w:color="auto"/>
              <w:left w:val="nil"/>
              <w:bottom w:val="nil"/>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proofErr w:type="gramStart"/>
            <w:r w:rsidRPr="000E50F4">
              <w:rPr>
                <w:rFonts w:ascii="Arial" w:hAnsi="Arial" w:cs="Arial"/>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3" w:type="dxa"/>
            <w:tcBorders>
              <w:top w:val="single" w:sz="4"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14 200,00   </w:t>
            </w:r>
          </w:p>
        </w:tc>
        <w:tc>
          <w:tcPr>
            <w:tcW w:w="1984" w:type="dxa"/>
            <w:tcBorders>
              <w:top w:val="single" w:sz="4"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14 200,00   </w:t>
            </w:r>
          </w:p>
        </w:tc>
        <w:tc>
          <w:tcPr>
            <w:tcW w:w="1627" w:type="dxa"/>
            <w:tcBorders>
              <w:top w:val="single" w:sz="4" w:space="0" w:color="auto"/>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14 200,00   </w:t>
            </w:r>
          </w:p>
        </w:tc>
      </w:tr>
      <w:tr w:rsidR="000E50F4" w:rsidRPr="000E50F4" w:rsidTr="000E50F4">
        <w:trPr>
          <w:trHeight w:val="21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09</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120</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194 800,00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194 800,00   </w:t>
            </w:r>
          </w:p>
        </w:tc>
        <w:tc>
          <w:tcPr>
            <w:tcW w:w="1627" w:type="dxa"/>
            <w:tcBorders>
              <w:top w:val="single" w:sz="4" w:space="0" w:color="auto"/>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194 800,00   </w:t>
            </w:r>
          </w:p>
        </w:tc>
      </w:tr>
      <w:tr w:rsidR="000E50F4" w:rsidRPr="000E50F4" w:rsidTr="000E50F4">
        <w:trPr>
          <w:trHeight w:val="21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33</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09</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045</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194 800,00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194 800,00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194 800,00   </w:t>
            </w:r>
          </w:p>
        </w:tc>
      </w:tr>
      <w:tr w:rsidR="000E50F4" w:rsidRPr="000E50F4" w:rsidTr="000E50F4">
        <w:trPr>
          <w:trHeight w:val="33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34</w:t>
            </w:r>
          </w:p>
        </w:tc>
        <w:tc>
          <w:tcPr>
            <w:tcW w:w="721" w:type="dxa"/>
            <w:tcBorders>
              <w:top w:val="single" w:sz="8" w:space="0" w:color="auto"/>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single" w:sz="8" w:space="0" w:color="auto"/>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w:t>
            </w:r>
          </w:p>
        </w:tc>
        <w:tc>
          <w:tcPr>
            <w:tcW w:w="721" w:type="dxa"/>
            <w:tcBorders>
              <w:top w:val="single" w:sz="8" w:space="0" w:color="auto"/>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single" w:sz="8" w:space="0" w:color="auto"/>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808" w:type="dxa"/>
            <w:tcBorders>
              <w:top w:val="single" w:sz="8" w:space="0" w:color="auto"/>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single" w:sz="8" w:space="0" w:color="auto"/>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single" w:sz="8" w:space="0" w:color="auto"/>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single" w:sz="8" w:space="0" w:color="auto"/>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2780" w:type="dxa"/>
            <w:tcBorders>
              <w:top w:val="single" w:sz="8" w:space="0" w:color="auto"/>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БЕЗВОЗМЕЗДНЫЕ ПОСТУПЛЕНИЯ</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12 457 760,64   </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6 891 620,00   </w:t>
            </w:r>
          </w:p>
        </w:tc>
        <w:tc>
          <w:tcPr>
            <w:tcW w:w="1627" w:type="dxa"/>
            <w:tcBorders>
              <w:top w:val="single" w:sz="8" w:space="0" w:color="auto"/>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6 613 470,00   </w:t>
            </w:r>
          </w:p>
        </w:tc>
      </w:tr>
      <w:tr w:rsidR="000E50F4" w:rsidRPr="000E50F4" w:rsidTr="000E50F4">
        <w:trPr>
          <w:trHeight w:val="96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35</w:t>
            </w:r>
          </w:p>
        </w:tc>
        <w:tc>
          <w:tcPr>
            <w:tcW w:w="721" w:type="dxa"/>
            <w:tcBorders>
              <w:top w:val="nil"/>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802</w:t>
            </w:r>
          </w:p>
        </w:tc>
        <w:tc>
          <w:tcPr>
            <w:tcW w:w="721" w:type="dxa"/>
            <w:tcBorders>
              <w:top w:val="nil"/>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w:t>
            </w:r>
          </w:p>
        </w:tc>
        <w:tc>
          <w:tcPr>
            <w:tcW w:w="721" w:type="dxa"/>
            <w:tcBorders>
              <w:top w:val="nil"/>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02</w:t>
            </w:r>
          </w:p>
        </w:tc>
        <w:tc>
          <w:tcPr>
            <w:tcW w:w="721" w:type="dxa"/>
            <w:tcBorders>
              <w:top w:val="nil"/>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808" w:type="dxa"/>
            <w:tcBorders>
              <w:top w:val="nil"/>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nil"/>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nil"/>
              <w:left w:val="nil"/>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2780" w:type="dxa"/>
            <w:tcBorders>
              <w:top w:val="nil"/>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БЕЗВОЗМЕЗДНЫЕ ПОСТУПЛЕНИЯ ОТ ДРУГИХ БЮДЖЕТОВ БЮДЖЕТНОЙ СИСТЕМЫ</w:t>
            </w:r>
          </w:p>
        </w:tc>
        <w:tc>
          <w:tcPr>
            <w:tcW w:w="1843"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12 457 760,64   </w:t>
            </w:r>
          </w:p>
        </w:tc>
        <w:tc>
          <w:tcPr>
            <w:tcW w:w="1984"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6 891 620,00   </w:t>
            </w:r>
          </w:p>
        </w:tc>
        <w:tc>
          <w:tcPr>
            <w:tcW w:w="1627" w:type="dxa"/>
            <w:tcBorders>
              <w:top w:val="nil"/>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6 613 470,00   </w:t>
            </w:r>
          </w:p>
        </w:tc>
      </w:tr>
      <w:tr w:rsidR="000E50F4" w:rsidRPr="000E50F4" w:rsidTr="000E50F4">
        <w:trPr>
          <w:trHeight w:val="64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36</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802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10</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2780" w:type="dxa"/>
            <w:tcBorders>
              <w:top w:val="nil"/>
              <w:left w:val="nil"/>
              <w:bottom w:val="nil"/>
              <w:right w:val="single" w:sz="4" w:space="0" w:color="000000"/>
            </w:tcBorders>
            <w:shd w:val="clear" w:color="auto" w:fill="auto"/>
            <w:vAlign w:val="bottom"/>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ДОТАЦИИ БЮДЖЕТАМ БЮДЖЕТНОЙ СИСТЕМЫ РОССИЙСКОЙ ФЕДЕРАЦИИ</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1 898 100,00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1 650 570,00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1 650 570,00   </w:t>
            </w:r>
          </w:p>
        </w:tc>
      </w:tr>
      <w:tr w:rsidR="000E50F4" w:rsidRPr="000E50F4" w:rsidTr="000E50F4">
        <w:trPr>
          <w:trHeight w:val="6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37</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001</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0E50F4" w:rsidRPr="000E50F4" w:rsidRDefault="000E50F4" w:rsidP="00202A16">
            <w:pPr>
              <w:rPr>
                <w:rFonts w:ascii="Arial" w:hAnsi="Arial" w:cs="Arial"/>
                <w:color w:val="000000"/>
                <w:sz w:val="20"/>
                <w:szCs w:val="20"/>
                <w:lang w:eastAsia="ru-RU"/>
              </w:rPr>
            </w:pPr>
            <w:r w:rsidRPr="000E50F4">
              <w:rPr>
                <w:rFonts w:ascii="Arial" w:hAnsi="Arial" w:cs="Arial"/>
                <w:color w:val="000000"/>
                <w:sz w:val="20"/>
                <w:szCs w:val="20"/>
                <w:lang w:eastAsia="ru-RU"/>
              </w:rPr>
              <w:t>Дотации на выравнивание бюджетной обеспеченности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1 237 600,00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990 070,00   </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990 070,00   </w:t>
            </w:r>
          </w:p>
        </w:tc>
      </w:tr>
      <w:tr w:rsidR="000E50F4" w:rsidRPr="000E50F4" w:rsidTr="000E50F4">
        <w:trPr>
          <w:trHeight w:val="96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38</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001</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 xml:space="preserve">Дотации бюджетам сельских поселений на выравнивание бюджетной обеспеченности из бюджета субъекта </w:t>
            </w:r>
            <w:r w:rsidRPr="000E50F4">
              <w:rPr>
                <w:rFonts w:ascii="Arial" w:hAnsi="Arial" w:cs="Arial"/>
                <w:sz w:val="20"/>
                <w:szCs w:val="20"/>
                <w:lang w:eastAsia="ru-RU"/>
              </w:rPr>
              <w:lastRenderedPageBreak/>
              <w:t>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 xml:space="preserve">              1 237 600,00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990 070,00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990 070,00   </w:t>
            </w:r>
          </w:p>
        </w:tc>
      </w:tr>
      <w:tr w:rsidR="000E50F4" w:rsidRPr="000E50F4" w:rsidTr="000E50F4">
        <w:trPr>
          <w:trHeight w:val="136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39</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16</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001</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660 500,00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660 500,00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660 500,00   </w:t>
            </w:r>
          </w:p>
        </w:tc>
      </w:tr>
      <w:tr w:rsidR="000E50F4" w:rsidRPr="000E50F4" w:rsidTr="000E50F4">
        <w:trPr>
          <w:trHeight w:val="96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40</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16</w:t>
            </w:r>
          </w:p>
        </w:tc>
        <w:tc>
          <w:tcPr>
            <w:tcW w:w="808"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001</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660 500,00   </w:t>
            </w:r>
          </w:p>
        </w:tc>
        <w:tc>
          <w:tcPr>
            <w:tcW w:w="1984"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660 500,00   </w:t>
            </w:r>
          </w:p>
        </w:tc>
        <w:tc>
          <w:tcPr>
            <w:tcW w:w="1627" w:type="dxa"/>
            <w:tcBorders>
              <w:top w:val="single" w:sz="4" w:space="0" w:color="auto"/>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660 500,00   </w:t>
            </w:r>
          </w:p>
        </w:tc>
      </w:tr>
      <w:tr w:rsidR="000E50F4" w:rsidRPr="000E50F4" w:rsidTr="000E50F4">
        <w:trPr>
          <w:trHeight w:val="33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41</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02</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29</w:t>
            </w:r>
          </w:p>
        </w:tc>
        <w:tc>
          <w:tcPr>
            <w:tcW w:w="808"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999</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150</w:t>
            </w:r>
          </w:p>
        </w:tc>
        <w:tc>
          <w:tcPr>
            <w:tcW w:w="2780" w:type="dxa"/>
            <w:tcBorders>
              <w:top w:val="nil"/>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ПРОЧИЕ СУБСИДИИ</w:t>
            </w:r>
          </w:p>
        </w:tc>
        <w:tc>
          <w:tcPr>
            <w:tcW w:w="1843"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2 807 200,00   </w:t>
            </w:r>
          </w:p>
        </w:tc>
        <w:tc>
          <w:tcPr>
            <w:tcW w:w="1984"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     </w:t>
            </w:r>
          </w:p>
        </w:tc>
        <w:tc>
          <w:tcPr>
            <w:tcW w:w="1627" w:type="dxa"/>
            <w:tcBorders>
              <w:top w:val="nil"/>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     </w:t>
            </w:r>
          </w:p>
        </w:tc>
      </w:tr>
      <w:tr w:rsidR="000E50F4" w:rsidRPr="000E50F4" w:rsidTr="000E50F4">
        <w:trPr>
          <w:trHeight w:val="33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29</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nil"/>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0000</w:t>
            </w:r>
          </w:p>
        </w:tc>
        <w:tc>
          <w:tcPr>
            <w:tcW w:w="721" w:type="dxa"/>
            <w:tcBorders>
              <w:top w:val="nil"/>
              <w:left w:val="single" w:sz="4" w:space="0" w:color="auto"/>
              <w:bottom w:val="single" w:sz="4" w:space="0" w:color="auto"/>
              <w:right w:val="nil"/>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t>150</w:t>
            </w:r>
          </w:p>
        </w:tc>
        <w:tc>
          <w:tcPr>
            <w:tcW w:w="2780" w:type="dxa"/>
            <w:tcBorders>
              <w:top w:val="nil"/>
              <w:left w:val="single" w:sz="4" w:space="0" w:color="auto"/>
              <w:bottom w:val="single" w:sz="4" w:space="0" w:color="auto"/>
              <w:right w:val="nil"/>
            </w:tcBorders>
            <w:shd w:val="clear" w:color="auto" w:fill="auto"/>
            <w:noWrap/>
            <w:vAlign w:val="center"/>
            <w:hideMark/>
          </w:tcPr>
          <w:p w:rsidR="000E50F4" w:rsidRPr="000E50F4" w:rsidRDefault="000E50F4" w:rsidP="00202A16">
            <w:pPr>
              <w:rPr>
                <w:rFonts w:ascii="Arial" w:hAnsi="Arial" w:cs="Arial"/>
                <w:color w:val="000000"/>
                <w:sz w:val="20"/>
                <w:szCs w:val="20"/>
                <w:lang w:eastAsia="ru-RU"/>
              </w:rPr>
            </w:pPr>
            <w:r w:rsidRPr="000E50F4">
              <w:rPr>
                <w:rFonts w:ascii="Arial" w:hAnsi="Arial" w:cs="Arial"/>
                <w:color w:val="000000"/>
                <w:sz w:val="20"/>
                <w:szCs w:val="20"/>
                <w:lang w:eastAsia="ru-RU"/>
              </w:rPr>
              <w:t>Прочие субсидии бюджетам сельских поселений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E50F4" w:rsidRPr="000E50F4" w:rsidRDefault="000E50F4" w:rsidP="00202A16">
            <w:pPr>
              <w:rPr>
                <w:rFonts w:ascii="Arial" w:hAnsi="Arial" w:cs="Arial"/>
                <w:color w:val="000000"/>
                <w:sz w:val="20"/>
                <w:szCs w:val="20"/>
                <w:lang w:eastAsia="ru-RU"/>
              </w:rPr>
            </w:pPr>
            <w:r w:rsidRPr="000E50F4">
              <w:rPr>
                <w:rFonts w:ascii="Arial" w:hAnsi="Arial" w:cs="Arial"/>
                <w:color w:val="000000"/>
                <w:sz w:val="20"/>
                <w:szCs w:val="20"/>
                <w:lang w:eastAsia="ru-RU"/>
              </w:rPr>
              <w:t xml:space="preserve">              2 807 200,00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     </w:t>
            </w:r>
          </w:p>
        </w:tc>
      </w:tr>
      <w:tr w:rsidR="000E50F4" w:rsidRPr="000E50F4" w:rsidTr="000E50F4">
        <w:trPr>
          <w:trHeight w:val="222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43</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29</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9113</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 xml:space="preserve">Прочие субсидии бюджетам сельским поселениям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w:t>
            </w:r>
            <w:r w:rsidRPr="000E50F4">
              <w:rPr>
                <w:rFonts w:ascii="Arial" w:hAnsi="Arial" w:cs="Arial"/>
                <w:sz w:val="20"/>
                <w:szCs w:val="20"/>
                <w:lang w:eastAsia="ru-RU"/>
              </w:rPr>
              <w:lastRenderedPageBreak/>
              <w:t>края)</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 xml:space="preserve">              1 990 000,00   </w:t>
            </w:r>
          </w:p>
        </w:tc>
        <w:tc>
          <w:tcPr>
            <w:tcW w:w="1984" w:type="dxa"/>
            <w:tcBorders>
              <w:top w:val="single" w:sz="4" w:space="0" w:color="auto"/>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     </w:t>
            </w:r>
          </w:p>
        </w:tc>
        <w:tc>
          <w:tcPr>
            <w:tcW w:w="1627" w:type="dxa"/>
            <w:tcBorders>
              <w:top w:val="single" w:sz="4" w:space="0" w:color="auto"/>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     </w:t>
            </w:r>
          </w:p>
        </w:tc>
      </w:tr>
      <w:tr w:rsidR="000E50F4" w:rsidRPr="000E50F4" w:rsidTr="000E50F4">
        <w:trPr>
          <w:trHeight w:val="159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44</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29</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9116</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817 200,00   </w:t>
            </w:r>
          </w:p>
        </w:tc>
        <w:tc>
          <w:tcPr>
            <w:tcW w:w="1984"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627" w:type="dxa"/>
            <w:tcBorders>
              <w:top w:val="single" w:sz="4" w:space="0" w:color="auto"/>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r>
      <w:tr w:rsidR="000E50F4" w:rsidRPr="000E50F4" w:rsidTr="000E50F4">
        <w:trPr>
          <w:trHeight w:val="96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45</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802</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02</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30</w:t>
            </w:r>
          </w:p>
        </w:tc>
        <w:tc>
          <w:tcPr>
            <w:tcW w:w="808"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150</w:t>
            </w:r>
          </w:p>
        </w:tc>
        <w:tc>
          <w:tcPr>
            <w:tcW w:w="2780" w:type="dxa"/>
            <w:tcBorders>
              <w:top w:val="single" w:sz="8" w:space="0" w:color="auto"/>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СУБВЕНЦИИ БЮДЖЕТАМ БЮЖЕТНОЙ СИСТЕМЫ РОССИЙСКОЙ ФЕДЕРАЦИИ</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305 706,00   </w:t>
            </w:r>
          </w:p>
        </w:tc>
        <w:tc>
          <w:tcPr>
            <w:tcW w:w="1984"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333 830,00   </w:t>
            </w:r>
          </w:p>
        </w:tc>
        <w:tc>
          <w:tcPr>
            <w:tcW w:w="1627" w:type="dxa"/>
            <w:tcBorders>
              <w:top w:val="nil"/>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346 130,00   </w:t>
            </w:r>
          </w:p>
        </w:tc>
      </w:tr>
      <w:tr w:rsidR="000E50F4" w:rsidRPr="000E50F4" w:rsidTr="000E50F4">
        <w:trPr>
          <w:trHeight w:val="102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46</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30</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024</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nil"/>
              <w:right w:val="single" w:sz="4" w:space="0" w:color="000000"/>
            </w:tcBorders>
            <w:shd w:val="clear" w:color="auto" w:fill="auto"/>
            <w:vAlign w:val="bottom"/>
            <w:hideMark/>
          </w:tcPr>
          <w:p w:rsidR="000E50F4" w:rsidRPr="000E50F4" w:rsidRDefault="000E50F4" w:rsidP="00202A16">
            <w:pPr>
              <w:rPr>
                <w:rFonts w:ascii="Arial" w:hAnsi="Arial" w:cs="Arial"/>
                <w:color w:val="000000"/>
                <w:sz w:val="20"/>
                <w:szCs w:val="20"/>
                <w:lang w:eastAsia="ru-RU"/>
              </w:rPr>
            </w:pPr>
            <w:r w:rsidRPr="000E50F4">
              <w:rPr>
                <w:rFonts w:ascii="Arial" w:hAnsi="Arial" w:cs="Arial"/>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10 706,00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9 500,00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9 500,00   </w:t>
            </w:r>
          </w:p>
        </w:tc>
      </w:tr>
      <w:tr w:rsidR="000E50F4" w:rsidRPr="000E50F4" w:rsidTr="000E50F4">
        <w:trPr>
          <w:trHeight w:val="102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47</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30</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024</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0E50F4" w:rsidRPr="000E50F4" w:rsidRDefault="000E50F4" w:rsidP="00202A16">
            <w:pPr>
              <w:rPr>
                <w:rFonts w:ascii="Arial" w:hAnsi="Arial" w:cs="Arial"/>
                <w:color w:val="000000"/>
                <w:sz w:val="20"/>
                <w:szCs w:val="20"/>
                <w:lang w:eastAsia="ru-RU"/>
              </w:rPr>
            </w:pPr>
            <w:r w:rsidRPr="000E50F4">
              <w:rPr>
                <w:rFonts w:ascii="Arial" w:hAnsi="Arial" w:cs="Arial"/>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10 706,00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9 500,00   </w:t>
            </w:r>
          </w:p>
        </w:tc>
        <w:tc>
          <w:tcPr>
            <w:tcW w:w="1627" w:type="dxa"/>
            <w:tcBorders>
              <w:top w:val="single" w:sz="4" w:space="0" w:color="auto"/>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9 500,00   </w:t>
            </w:r>
          </w:p>
        </w:tc>
      </w:tr>
      <w:tr w:rsidR="000E50F4" w:rsidRPr="000E50F4" w:rsidTr="000E50F4">
        <w:trPr>
          <w:trHeight w:val="159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48</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30</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024</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7514</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10 706,00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9 500,00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9 500,00   </w:t>
            </w:r>
          </w:p>
        </w:tc>
      </w:tr>
      <w:tr w:rsidR="000E50F4" w:rsidRPr="000E50F4" w:rsidTr="000E50F4">
        <w:trPr>
          <w:trHeight w:val="135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49</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35</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118</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295 000,00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324 330,00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336 630,00   </w:t>
            </w:r>
          </w:p>
        </w:tc>
      </w:tr>
      <w:tr w:rsidR="000E50F4" w:rsidRPr="000E50F4" w:rsidTr="000E50F4">
        <w:trPr>
          <w:trHeight w:val="159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50</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35</w:t>
            </w:r>
          </w:p>
        </w:tc>
        <w:tc>
          <w:tcPr>
            <w:tcW w:w="808"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118</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295 000,00   </w:t>
            </w:r>
          </w:p>
        </w:tc>
        <w:tc>
          <w:tcPr>
            <w:tcW w:w="1984"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324 330,00   </w:t>
            </w:r>
          </w:p>
        </w:tc>
        <w:tc>
          <w:tcPr>
            <w:tcW w:w="1627" w:type="dxa"/>
            <w:tcBorders>
              <w:top w:val="single" w:sz="4" w:space="0" w:color="auto"/>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336 630,00   </w:t>
            </w:r>
          </w:p>
        </w:tc>
      </w:tr>
      <w:tr w:rsidR="000E50F4" w:rsidRPr="000E50F4" w:rsidTr="000E50F4">
        <w:trPr>
          <w:trHeight w:val="33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51</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02</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40</w:t>
            </w:r>
          </w:p>
        </w:tc>
        <w:tc>
          <w:tcPr>
            <w:tcW w:w="808"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0000</w:t>
            </w:r>
          </w:p>
        </w:tc>
        <w:tc>
          <w:tcPr>
            <w:tcW w:w="721"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150</w:t>
            </w:r>
          </w:p>
        </w:tc>
        <w:tc>
          <w:tcPr>
            <w:tcW w:w="2780"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ИНЫЕ МЕЖБЮДЖЕТНЫЕ ТРАНСФЕРТЫ</w:t>
            </w:r>
          </w:p>
        </w:tc>
        <w:tc>
          <w:tcPr>
            <w:tcW w:w="1843"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7 446 754,64   </w:t>
            </w:r>
          </w:p>
        </w:tc>
        <w:tc>
          <w:tcPr>
            <w:tcW w:w="1984"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4 907 220,00   </w:t>
            </w:r>
          </w:p>
        </w:tc>
        <w:tc>
          <w:tcPr>
            <w:tcW w:w="1627" w:type="dxa"/>
            <w:tcBorders>
              <w:top w:val="nil"/>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4 616 770,00   </w:t>
            </w:r>
          </w:p>
        </w:tc>
      </w:tr>
      <w:tr w:rsidR="000E50F4" w:rsidRPr="000E50F4" w:rsidTr="000E50F4">
        <w:trPr>
          <w:trHeight w:val="166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52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40</w:t>
            </w:r>
          </w:p>
        </w:tc>
        <w:tc>
          <w:tcPr>
            <w:tcW w:w="808"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014</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nil"/>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412 040,00   </w:t>
            </w:r>
          </w:p>
        </w:tc>
        <w:tc>
          <w:tcPr>
            <w:tcW w:w="1984" w:type="dxa"/>
            <w:tcBorders>
              <w:top w:val="nil"/>
              <w:left w:val="nil"/>
              <w:bottom w:val="nil"/>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412 040,00   </w:t>
            </w:r>
          </w:p>
        </w:tc>
        <w:tc>
          <w:tcPr>
            <w:tcW w:w="1627" w:type="dxa"/>
            <w:tcBorders>
              <w:top w:val="nil"/>
              <w:left w:val="nil"/>
              <w:bottom w:val="nil"/>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412 040,00   </w:t>
            </w:r>
          </w:p>
        </w:tc>
      </w:tr>
      <w:tr w:rsidR="000E50F4" w:rsidRPr="000E50F4" w:rsidTr="000E50F4">
        <w:trPr>
          <w:trHeight w:val="205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53</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40</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014</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412 040,00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412 040,00   </w:t>
            </w:r>
          </w:p>
        </w:tc>
        <w:tc>
          <w:tcPr>
            <w:tcW w:w="1627" w:type="dxa"/>
            <w:tcBorders>
              <w:top w:val="single" w:sz="4" w:space="0" w:color="auto"/>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412 040,00   </w:t>
            </w:r>
          </w:p>
        </w:tc>
      </w:tr>
      <w:tr w:rsidR="000E50F4" w:rsidRPr="000E50F4" w:rsidTr="000E50F4">
        <w:trPr>
          <w:trHeight w:val="238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54</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40</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014</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8206</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 xml:space="preserve">Межбюджетные трансферты, предаваемые бюджетам сельских поселений из муниципальных районов на осуществление части полномочий по решению вопросов местного значения в соответствии с заключенными соглашениями (на </w:t>
            </w:r>
            <w:r w:rsidRPr="000E50F4">
              <w:rPr>
                <w:rFonts w:ascii="Arial" w:hAnsi="Arial" w:cs="Arial"/>
                <w:sz w:val="20"/>
                <w:szCs w:val="20"/>
                <w:lang w:eastAsia="ru-RU"/>
              </w:rPr>
              <w:lastRenderedPageBreak/>
              <w:t xml:space="preserve">содержание мест накопления твердых коммунальных отходов) </w:t>
            </w:r>
          </w:p>
        </w:tc>
        <w:tc>
          <w:tcPr>
            <w:tcW w:w="1843" w:type="dxa"/>
            <w:tcBorders>
              <w:top w:val="nil"/>
              <w:left w:val="nil"/>
              <w:bottom w:val="nil"/>
              <w:right w:val="nil"/>
            </w:tcBorders>
            <w:shd w:val="clear" w:color="auto" w:fill="auto"/>
            <w:noWrap/>
            <w:vAlign w:val="center"/>
            <w:hideMark/>
          </w:tcPr>
          <w:p w:rsidR="000E50F4" w:rsidRPr="000E50F4" w:rsidRDefault="000E50F4" w:rsidP="00202A16">
            <w:pPr>
              <w:jc w:val="center"/>
              <w:rPr>
                <w:rFonts w:ascii="Arial" w:hAnsi="Arial" w:cs="Arial"/>
                <w:color w:val="000000"/>
                <w:sz w:val="20"/>
                <w:szCs w:val="20"/>
                <w:lang w:eastAsia="ru-RU"/>
              </w:rPr>
            </w:pPr>
            <w:r w:rsidRPr="000E50F4">
              <w:rPr>
                <w:rFonts w:ascii="Arial" w:hAnsi="Arial" w:cs="Arial"/>
                <w:color w:val="000000"/>
                <w:sz w:val="20"/>
                <w:szCs w:val="20"/>
                <w:lang w:eastAsia="ru-RU"/>
              </w:rPr>
              <w:lastRenderedPageBreak/>
              <w:t xml:space="preserve">                 412 040,00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412 040,00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412 040,00   </w:t>
            </w:r>
          </w:p>
        </w:tc>
      </w:tr>
      <w:tr w:rsidR="000E50F4" w:rsidRPr="000E50F4" w:rsidTr="000E50F4">
        <w:trPr>
          <w:trHeight w:val="73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55</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49</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Прочие межбюджетные трансферты, передаваемые бюджетам</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7 034 714,64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4 495 180,00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4 204 730,00   </w:t>
            </w:r>
          </w:p>
        </w:tc>
      </w:tr>
      <w:tr w:rsidR="000E50F4" w:rsidRPr="000E50F4" w:rsidTr="000E50F4">
        <w:trPr>
          <w:trHeight w:val="73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56</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49</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0000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Прочие межбюджетные трансферты, передаваемые бюджетам сельских поселений</w:t>
            </w:r>
          </w:p>
        </w:tc>
        <w:tc>
          <w:tcPr>
            <w:tcW w:w="1843" w:type="dxa"/>
            <w:tcBorders>
              <w:top w:val="nil"/>
              <w:left w:val="nil"/>
              <w:bottom w:val="single" w:sz="4" w:space="0" w:color="auto"/>
              <w:right w:val="single" w:sz="4" w:space="0" w:color="auto"/>
            </w:tcBorders>
            <w:shd w:val="clear" w:color="000000" w:fill="FFFFFF"/>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7 034 714,64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4 495 180,00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4 204 730,00   </w:t>
            </w:r>
          </w:p>
        </w:tc>
      </w:tr>
      <w:tr w:rsidR="000E50F4" w:rsidRPr="000E50F4" w:rsidTr="000E50F4">
        <w:trPr>
          <w:trHeight w:val="202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57</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49</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1024</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 xml:space="preserve">Прочие межбюджетные трансферты, передаваемые бюджетам сельских поселений (на финансовое обеспечение (возмещение) расходов на увеличение </w:t>
            </w:r>
            <w:proofErr w:type="gramStart"/>
            <w:r w:rsidRPr="000E50F4">
              <w:rPr>
                <w:rFonts w:ascii="Arial" w:hAnsi="Arial" w:cs="Arial"/>
                <w:sz w:val="20"/>
                <w:szCs w:val="20"/>
                <w:lang w:eastAsia="ru-RU"/>
              </w:rPr>
              <w:t>размеров оплаты труда</w:t>
            </w:r>
            <w:proofErr w:type="gramEnd"/>
            <w:r w:rsidRPr="000E50F4">
              <w:rPr>
                <w:rFonts w:ascii="Arial" w:hAnsi="Arial" w:cs="Arial"/>
                <w:sz w:val="20"/>
                <w:szCs w:val="20"/>
                <w:lang w:eastAsia="ru-RU"/>
              </w:rPr>
              <w:t xml:space="preserve"> отдельным категориям работников бюджетной сферы Красноярского) края</w:t>
            </w:r>
          </w:p>
        </w:tc>
        <w:tc>
          <w:tcPr>
            <w:tcW w:w="1843" w:type="dxa"/>
            <w:tcBorders>
              <w:top w:val="nil"/>
              <w:left w:val="nil"/>
              <w:bottom w:val="single" w:sz="4" w:space="0" w:color="auto"/>
              <w:right w:val="single" w:sz="4" w:space="0" w:color="auto"/>
            </w:tcBorders>
            <w:shd w:val="clear" w:color="000000" w:fill="FFFFFF"/>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388 040,00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r>
      <w:tr w:rsidR="000E50F4" w:rsidRPr="000E50F4" w:rsidTr="000E50F4">
        <w:trPr>
          <w:trHeight w:val="175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58</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49</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2724</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 xml:space="preserve">Прочие межбюджетные трансферты бюджетам сельских поселений (на частичную компенсацию расходов на повышение оплаты труда отдельным </w:t>
            </w:r>
            <w:r w:rsidRPr="000E50F4">
              <w:rPr>
                <w:rFonts w:ascii="Arial" w:hAnsi="Arial" w:cs="Arial"/>
                <w:sz w:val="20"/>
                <w:szCs w:val="20"/>
                <w:lang w:eastAsia="ru-RU"/>
              </w:rPr>
              <w:lastRenderedPageBreak/>
              <w:t>категориям работников бюджетной сферы)</w:t>
            </w:r>
          </w:p>
        </w:tc>
        <w:tc>
          <w:tcPr>
            <w:tcW w:w="1843" w:type="dxa"/>
            <w:tcBorders>
              <w:top w:val="nil"/>
              <w:left w:val="nil"/>
              <w:bottom w:val="single" w:sz="4" w:space="0" w:color="auto"/>
              <w:right w:val="single" w:sz="4" w:space="0" w:color="auto"/>
            </w:tcBorders>
            <w:shd w:val="clear" w:color="000000" w:fill="FFFFFF"/>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 xml:space="preserve">                 413 950,00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r>
      <w:tr w:rsidR="000E50F4" w:rsidRPr="000E50F4" w:rsidTr="000E50F4">
        <w:trPr>
          <w:trHeight w:val="145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59</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49</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7412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Прочие межбюджетные трансферты бюджетам сельских поселений (на обеспечение первичных мер пожарной безопасности)</w:t>
            </w:r>
          </w:p>
        </w:tc>
        <w:tc>
          <w:tcPr>
            <w:tcW w:w="1843" w:type="dxa"/>
            <w:tcBorders>
              <w:top w:val="nil"/>
              <w:left w:val="nil"/>
              <w:bottom w:val="single" w:sz="4" w:space="0" w:color="auto"/>
              <w:right w:val="single" w:sz="4" w:space="0" w:color="auto"/>
            </w:tcBorders>
            <w:shd w:val="clear" w:color="000000" w:fill="FFFFFF"/>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257 100,00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257 100,00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257 100,00   </w:t>
            </w:r>
          </w:p>
        </w:tc>
      </w:tr>
      <w:tr w:rsidR="000E50F4" w:rsidRPr="000E50F4" w:rsidTr="000E50F4">
        <w:trPr>
          <w:trHeight w:val="2610"/>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60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49</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7555</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 xml:space="preserve">Прочие межбюджетные трансферты бюджетам сельских поселений </w:t>
            </w:r>
            <w:proofErr w:type="gramStart"/>
            <w:r w:rsidRPr="000E50F4">
              <w:rPr>
                <w:rFonts w:ascii="Arial" w:hAnsi="Arial" w:cs="Arial"/>
                <w:sz w:val="20"/>
                <w:szCs w:val="20"/>
                <w:lang w:eastAsia="ru-RU"/>
              </w:rPr>
              <w:t xml:space="preserve">( </w:t>
            </w:r>
            <w:proofErr w:type="gramEnd"/>
            <w:r w:rsidRPr="000E50F4">
              <w:rPr>
                <w:rFonts w:ascii="Arial" w:hAnsi="Arial" w:cs="Arial"/>
                <w:sz w:val="20"/>
                <w:szCs w:val="20"/>
                <w:lang w:eastAsia="ru-RU"/>
              </w:rPr>
              <w:t>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1843" w:type="dxa"/>
            <w:tcBorders>
              <w:top w:val="nil"/>
              <w:left w:val="nil"/>
              <w:bottom w:val="single" w:sz="4" w:space="0" w:color="auto"/>
              <w:right w:val="single" w:sz="4" w:space="0" w:color="auto"/>
            </w:tcBorders>
            <w:shd w:val="clear" w:color="000000" w:fill="FFFFFF"/>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13 510,64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r>
      <w:tr w:rsidR="000E50F4" w:rsidRPr="000E50F4" w:rsidTr="000E50F4">
        <w:trPr>
          <w:trHeight w:val="139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61</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49</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7745</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Прочие межбюджетные трансферты, передаваемые бюджетам сельских поселений (за содействие развитию налогового потенциала)</w:t>
            </w:r>
          </w:p>
        </w:tc>
        <w:tc>
          <w:tcPr>
            <w:tcW w:w="1843" w:type="dxa"/>
            <w:tcBorders>
              <w:top w:val="nil"/>
              <w:left w:val="nil"/>
              <w:bottom w:val="single" w:sz="4" w:space="0" w:color="auto"/>
              <w:right w:val="single" w:sz="4" w:space="0" w:color="auto"/>
            </w:tcBorders>
            <w:shd w:val="clear" w:color="000000" w:fill="FFFFFF"/>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134 394,00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r>
      <w:tr w:rsidR="000E50F4" w:rsidRPr="000E50F4" w:rsidTr="000E50F4">
        <w:trPr>
          <w:trHeight w:val="124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62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49</w:t>
            </w:r>
          </w:p>
        </w:tc>
        <w:tc>
          <w:tcPr>
            <w:tcW w:w="808"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8202</w:t>
            </w:r>
          </w:p>
        </w:tc>
        <w:tc>
          <w:tcPr>
            <w:tcW w:w="72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4 916 360,00   </w:t>
            </w:r>
          </w:p>
        </w:tc>
        <w:tc>
          <w:tcPr>
            <w:tcW w:w="1984"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4 238 080,00   </w:t>
            </w:r>
          </w:p>
        </w:tc>
        <w:tc>
          <w:tcPr>
            <w:tcW w:w="1627" w:type="dxa"/>
            <w:tcBorders>
              <w:top w:val="nil"/>
              <w:left w:val="nil"/>
              <w:bottom w:val="single" w:sz="4"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3 947 630,00   </w:t>
            </w:r>
          </w:p>
        </w:tc>
      </w:tr>
      <w:tr w:rsidR="000E50F4" w:rsidRPr="000E50F4" w:rsidTr="000E50F4">
        <w:trPr>
          <w:trHeight w:val="1275"/>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63</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802</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49</w:t>
            </w:r>
          </w:p>
        </w:tc>
        <w:tc>
          <w:tcPr>
            <w:tcW w:w="808"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999</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10</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8208</w:t>
            </w: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150</w:t>
            </w:r>
          </w:p>
        </w:tc>
        <w:tc>
          <w:tcPr>
            <w:tcW w:w="2780" w:type="dxa"/>
            <w:tcBorders>
              <w:top w:val="single" w:sz="4" w:space="0" w:color="auto"/>
              <w:left w:val="nil"/>
              <w:bottom w:val="single" w:sz="8" w:space="0" w:color="auto"/>
              <w:right w:val="single" w:sz="4" w:space="0" w:color="auto"/>
            </w:tcBorders>
            <w:shd w:val="clear" w:color="auto" w:fill="auto"/>
            <w:vAlign w:val="center"/>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xml:space="preserve">                 911 360,00   </w:t>
            </w:r>
          </w:p>
        </w:tc>
        <w:tc>
          <w:tcPr>
            <w:tcW w:w="1984" w:type="dxa"/>
            <w:tcBorders>
              <w:top w:val="single" w:sz="4" w:space="0" w:color="auto"/>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627" w:type="dxa"/>
            <w:tcBorders>
              <w:top w:val="single" w:sz="4" w:space="0" w:color="auto"/>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r>
      <w:tr w:rsidR="000E50F4" w:rsidRPr="000E50F4" w:rsidTr="000E50F4">
        <w:trPr>
          <w:trHeight w:val="330"/>
        </w:trPr>
        <w:tc>
          <w:tcPr>
            <w:tcW w:w="9356" w:type="dxa"/>
            <w:gridSpan w:val="10"/>
            <w:tcBorders>
              <w:top w:val="single" w:sz="8" w:space="0" w:color="auto"/>
              <w:left w:val="single" w:sz="8" w:space="0" w:color="auto"/>
              <w:bottom w:val="single" w:sz="8" w:space="0" w:color="auto"/>
              <w:right w:val="single" w:sz="4" w:space="0" w:color="auto"/>
            </w:tcBorders>
            <w:shd w:val="clear" w:color="auto" w:fill="auto"/>
            <w:noWrap/>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Всего</w:t>
            </w:r>
          </w:p>
        </w:tc>
        <w:tc>
          <w:tcPr>
            <w:tcW w:w="1843"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16 370 660,64   </w:t>
            </w:r>
          </w:p>
        </w:tc>
        <w:tc>
          <w:tcPr>
            <w:tcW w:w="1984" w:type="dxa"/>
            <w:tcBorders>
              <w:top w:val="nil"/>
              <w:left w:val="nil"/>
              <w:bottom w:val="single" w:sz="8"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11 102 220,00   </w:t>
            </w:r>
          </w:p>
        </w:tc>
        <w:tc>
          <w:tcPr>
            <w:tcW w:w="1627" w:type="dxa"/>
            <w:tcBorders>
              <w:top w:val="nil"/>
              <w:left w:val="nil"/>
              <w:bottom w:val="single" w:sz="8" w:space="0" w:color="auto"/>
              <w:right w:val="single" w:sz="8"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11 290 520,00   </w:t>
            </w:r>
          </w:p>
        </w:tc>
      </w:tr>
    </w:tbl>
    <w:p w:rsidR="000E50F4" w:rsidRDefault="000E50F4" w:rsidP="000E50F4">
      <w:pPr>
        <w:tabs>
          <w:tab w:val="left" w:pos="-2127"/>
        </w:tabs>
        <w:spacing w:after="480" w:line="360" w:lineRule="exact"/>
        <w:contextualSpacing/>
        <w:jc w:val="both"/>
        <w:rPr>
          <w:rFonts w:ascii="Arial" w:hAnsi="Arial" w:cs="Arial"/>
        </w:rPr>
      </w:pPr>
    </w:p>
    <w:p w:rsidR="000E50F4" w:rsidRDefault="000E50F4" w:rsidP="000E50F4">
      <w:pPr>
        <w:tabs>
          <w:tab w:val="left" w:pos="-2127"/>
        </w:tabs>
        <w:spacing w:after="480" w:line="360" w:lineRule="exact"/>
        <w:contextualSpacing/>
        <w:jc w:val="both"/>
        <w:rPr>
          <w:rFonts w:ascii="Arial" w:hAnsi="Arial" w:cs="Arial"/>
        </w:rPr>
      </w:pPr>
    </w:p>
    <w:tbl>
      <w:tblPr>
        <w:tblW w:w="11120" w:type="dxa"/>
        <w:tblInd w:w="108" w:type="dxa"/>
        <w:tblLook w:val="04A0" w:firstRow="1" w:lastRow="0" w:firstColumn="1" w:lastColumn="0" w:noHBand="0" w:noVBand="1"/>
      </w:tblPr>
      <w:tblGrid>
        <w:gridCol w:w="4900"/>
        <w:gridCol w:w="780"/>
        <w:gridCol w:w="1660"/>
        <w:gridCol w:w="1780"/>
        <w:gridCol w:w="2000"/>
      </w:tblGrid>
      <w:tr w:rsidR="000E50F4" w:rsidRPr="00432533" w:rsidTr="00202A16">
        <w:trPr>
          <w:trHeight w:val="315"/>
        </w:trPr>
        <w:tc>
          <w:tcPr>
            <w:tcW w:w="49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bookmarkStart w:id="1" w:name="RANGE!A1:E30"/>
            <w:bookmarkEnd w:id="1"/>
          </w:p>
        </w:tc>
        <w:tc>
          <w:tcPr>
            <w:tcW w:w="7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color w:val="000000"/>
                <w:lang w:eastAsia="ru-RU"/>
              </w:rPr>
            </w:pPr>
          </w:p>
        </w:tc>
        <w:tc>
          <w:tcPr>
            <w:tcW w:w="166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p>
        </w:tc>
        <w:tc>
          <w:tcPr>
            <w:tcW w:w="17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p>
        </w:tc>
        <w:tc>
          <w:tcPr>
            <w:tcW w:w="20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p>
        </w:tc>
      </w:tr>
      <w:tr w:rsidR="000E50F4" w:rsidRPr="00432533" w:rsidTr="00202A16">
        <w:trPr>
          <w:trHeight w:val="315"/>
        </w:trPr>
        <w:tc>
          <w:tcPr>
            <w:tcW w:w="49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7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color w:val="000000"/>
                <w:lang w:eastAsia="ru-RU"/>
              </w:rPr>
            </w:pPr>
          </w:p>
        </w:tc>
        <w:tc>
          <w:tcPr>
            <w:tcW w:w="166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p>
        </w:tc>
        <w:tc>
          <w:tcPr>
            <w:tcW w:w="378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r w:rsidRPr="00432533">
              <w:rPr>
                <w:rFonts w:ascii="Arial" w:hAnsi="Arial" w:cs="Arial"/>
                <w:b/>
                <w:bCs/>
                <w:lang w:eastAsia="ru-RU"/>
              </w:rPr>
              <w:t>Приложение 3</w:t>
            </w:r>
          </w:p>
        </w:tc>
      </w:tr>
      <w:tr w:rsidR="000E50F4" w:rsidRPr="00432533" w:rsidTr="00202A16">
        <w:trPr>
          <w:trHeight w:val="330"/>
        </w:trPr>
        <w:tc>
          <w:tcPr>
            <w:tcW w:w="49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7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color w:val="000000"/>
                <w:lang w:eastAsia="ru-RU"/>
              </w:rPr>
            </w:pPr>
          </w:p>
        </w:tc>
        <w:tc>
          <w:tcPr>
            <w:tcW w:w="166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p>
        </w:tc>
        <w:tc>
          <w:tcPr>
            <w:tcW w:w="3780" w:type="dxa"/>
            <w:gridSpan w:val="2"/>
            <w:tcBorders>
              <w:top w:val="nil"/>
              <w:left w:val="nil"/>
              <w:bottom w:val="nil"/>
              <w:right w:val="nil"/>
            </w:tcBorders>
            <w:shd w:val="clear" w:color="auto" w:fill="auto"/>
            <w:vAlign w:val="bottom"/>
            <w:hideMark/>
          </w:tcPr>
          <w:p w:rsidR="000E50F4" w:rsidRPr="00432533" w:rsidRDefault="000E50F4" w:rsidP="00202A16">
            <w:pPr>
              <w:rPr>
                <w:rFonts w:ascii="Arial" w:hAnsi="Arial" w:cs="Arial"/>
                <w:b/>
                <w:bCs/>
                <w:lang w:eastAsia="ru-RU"/>
              </w:rPr>
            </w:pPr>
            <w:r w:rsidRPr="00432533">
              <w:rPr>
                <w:rFonts w:ascii="Arial" w:hAnsi="Arial" w:cs="Arial"/>
                <w:b/>
                <w:bCs/>
                <w:lang w:eastAsia="ru-RU"/>
              </w:rPr>
              <w:t xml:space="preserve">к решению </w:t>
            </w:r>
            <w:proofErr w:type="gramStart"/>
            <w:r w:rsidRPr="00432533">
              <w:rPr>
                <w:rFonts w:ascii="Arial" w:hAnsi="Arial" w:cs="Arial"/>
                <w:b/>
                <w:bCs/>
                <w:lang w:eastAsia="ru-RU"/>
              </w:rPr>
              <w:t>Белоярского</w:t>
            </w:r>
            <w:proofErr w:type="gramEnd"/>
            <w:r w:rsidRPr="00432533">
              <w:rPr>
                <w:rFonts w:ascii="Arial" w:hAnsi="Arial" w:cs="Arial"/>
                <w:b/>
                <w:bCs/>
                <w:lang w:eastAsia="ru-RU"/>
              </w:rPr>
              <w:t xml:space="preserve"> сельского</w:t>
            </w:r>
          </w:p>
        </w:tc>
      </w:tr>
      <w:tr w:rsidR="000E50F4" w:rsidRPr="00432533" w:rsidTr="00202A16">
        <w:trPr>
          <w:trHeight w:val="315"/>
        </w:trPr>
        <w:tc>
          <w:tcPr>
            <w:tcW w:w="49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7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color w:val="000000"/>
                <w:lang w:eastAsia="ru-RU"/>
              </w:rPr>
            </w:pPr>
          </w:p>
        </w:tc>
        <w:tc>
          <w:tcPr>
            <w:tcW w:w="166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p>
        </w:tc>
        <w:tc>
          <w:tcPr>
            <w:tcW w:w="378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r w:rsidRPr="00432533">
              <w:rPr>
                <w:rFonts w:ascii="Arial" w:hAnsi="Arial" w:cs="Arial"/>
                <w:b/>
                <w:bCs/>
                <w:lang w:eastAsia="ru-RU"/>
              </w:rPr>
              <w:t>Совета депутатов</w:t>
            </w:r>
          </w:p>
        </w:tc>
      </w:tr>
      <w:tr w:rsidR="000E50F4" w:rsidRPr="00432533" w:rsidTr="00202A16">
        <w:trPr>
          <w:trHeight w:val="315"/>
        </w:trPr>
        <w:tc>
          <w:tcPr>
            <w:tcW w:w="49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7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color w:val="000000"/>
                <w:lang w:eastAsia="ru-RU"/>
              </w:rPr>
            </w:pPr>
          </w:p>
        </w:tc>
        <w:tc>
          <w:tcPr>
            <w:tcW w:w="166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p>
        </w:tc>
        <w:tc>
          <w:tcPr>
            <w:tcW w:w="3780" w:type="dxa"/>
            <w:gridSpan w:val="2"/>
            <w:tcBorders>
              <w:top w:val="nil"/>
              <w:left w:val="nil"/>
              <w:bottom w:val="nil"/>
              <w:right w:val="nil"/>
            </w:tcBorders>
            <w:shd w:val="clear" w:color="auto" w:fill="auto"/>
            <w:hideMark/>
          </w:tcPr>
          <w:p w:rsidR="000E50F4" w:rsidRPr="00432533" w:rsidRDefault="000E50F4" w:rsidP="00202A16">
            <w:pPr>
              <w:rPr>
                <w:rFonts w:ascii="Arial" w:hAnsi="Arial" w:cs="Arial"/>
                <w:b/>
                <w:bCs/>
                <w:color w:val="000000"/>
                <w:lang w:eastAsia="ru-RU"/>
              </w:rPr>
            </w:pPr>
            <w:r w:rsidRPr="00432533">
              <w:rPr>
                <w:rFonts w:ascii="Arial" w:hAnsi="Arial" w:cs="Arial"/>
                <w:b/>
                <w:bCs/>
                <w:color w:val="000000"/>
                <w:lang w:eastAsia="ru-RU"/>
              </w:rPr>
              <w:t>от 27.03.2025 № 32-198Р</w:t>
            </w:r>
          </w:p>
        </w:tc>
      </w:tr>
      <w:tr w:rsidR="000E50F4" w:rsidRPr="00432533" w:rsidTr="00202A16">
        <w:trPr>
          <w:trHeight w:val="319"/>
        </w:trPr>
        <w:tc>
          <w:tcPr>
            <w:tcW w:w="49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7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66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7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2000" w:type="dxa"/>
            <w:tcBorders>
              <w:top w:val="nil"/>
              <w:left w:val="nil"/>
              <w:bottom w:val="nil"/>
              <w:right w:val="nil"/>
            </w:tcBorders>
            <w:shd w:val="clear" w:color="auto" w:fill="auto"/>
            <w:noWrap/>
            <w:vAlign w:val="bottom"/>
            <w:hideMark/>
          </w:tcPr>
          <w:p w:rsidR="000E50F4" w:rsidRPr="00432533" w:rsidRDefault="000E50F4" w:rsidP="00202A16">
            <w:pPr>
              <w:jc w:val="right"/>
              <w:rPr>
                <w:rFonts w:ascii="Arial" w:hAnsi="Arial" w:cs="Arial"/>
                <w:lang w:eastAsia="ru-RU"/>
              </w:rPr>
            </w:pPr>
          </w:p>
        </w:tc>
      </w:tr>
      <w:tr w:rsidR="000E50F4" w:rsidRPr="00432533" w:rsidTr="00202A16">
        <w:trPr>
          <w:trHeight w:val="1125"/>
        </w:trPr>
        <w:tc>
          <w:tcPr>
            <w:tcW w:w="11120" w:type="dxa"/>
            <w:gridSpan w:val="5"/>
            <w:tcBorders>
              <w:top w:val="nil"/>
              <w:left w:val="nil"/>
              <w:bottom w:val="nil"/>
              <w:right w:val="nil"/>
            </w:tcBorders>
            <w:shd w:val="clear" w:color="auto" w:fill="auto"/>
            <w:vAlign w:val="center"/>
            <w:hideMark/>
          </w:tcPr>
          <w:p w:rsidR="000E50F4" w:rsidRPr="00432533" w:rsidRDefault="000E50F4" w:rsidP="00202A16">
            <w:pPr>
              <w:jc w:val="center"/>
              <w:rPr>
                <w:rFonts w:ascii="Arial" w:hAnsi="Arial" w:cs="Arial"/>
                <w:b/>
                <w:bCs/>
                <w:lang w:eastAsia="ru-RU"/>
              </w:rPr>
            </w:pPr>
            <w:r w:rsidRPr="00432533">
              <w:rPr>
                <w:rFonts w:ascii="Arial" w:hAnsi="Arial" w:cs="Arial"/>
                <w:b/>
                <w:bCs/>
                <w:lang w:eastAsia="ru-RU"/>
              </w:rPr>
              <w:lastRenderedPageBreak/>
              <w:t xml:space="preserve">Распределение бюджетных ассигнований сельсовета по разделам и подразделам бюджетной классификации расходов бюджетов Российской Федерации на 2025 год и плановый период 2026-2027 </w:t>
            </w:r>
            <w:proofErr w:type="spellStart"/>
            <w:proofErr w:type="gramStart"/>
            <w:r w:rsidRPr="00432533">
              <w:rPr>
                <w:rFonts w:ascii="Arial" w:hAnsi="Arial" w:cs="Arial"/>
                <w:b/>
                <w:bCs/>
                <w:lang w:eastAsia="ru-RU"/>
              </w:rPr>
              <w:t>гг</w:t>
            </w:r>
            <w:proofErr w:type="spellEnd"/>
            <w:proofErr w:type="gramEnd"/>
          </w:p>
        </w:tc>
      </w:tr>
      <w:tr w:rsidR="000E50F4" w:rsidRPr="00432533" w:rsidTr="00202A16">
        <w:trPr>
          <w:trHeight w:val="345"/>
        </w:trPr>
        <w:tc>
          <w:tcPr>
            <w:tcW w:w="4900" w:type="dxa"/>
            <w:tcBorders>
              <w:top w:val="nil"/>
              <w:left w:val="nil"/>
              <w:bottom w:val="nil"/>
              <w:right w:val="nil"/>
            </w:tcBorders>
            <w:shd w:val="clear" w:color="auto" w:fill="auto"/>
            <w:vAlign w:val="center"/>
            <w:hideMark/>
          </w:tcPr>
          <w:p w:rsidR="000E50F4" w:rsidRPr="00432533" w:rsidRDefault="000E50F4" w:rsidP="00202A16">
            <w:pPr>
              <w:jc w:val="center"/>
              <w:rPr>
                <w:rFonts w:ascii="Arial" w:hAnsi="Arial" w:cs="Arial"/>
                <w:b/>
                <w:bCs/>
                <w:lang w:eastAsia="ru-RU"/>
              </w:rPr>
            </w:pPr>
          </w:p>
        </w:tc>
        <w:tc>
          <w:tcPr>
            <w:tcW w:w="780" w:type="dxa"/>
            <w:tcBorders>
              <w:top w:val="nil"/>
              <w:left w:val="nil"/>
              <w:bottom w:val="nil"/>
              <w:right w:val="nil"/>
            </w:tcBorders>
            <w:shd w:val="clear" w:color="auto" w:fill="auto"/>
            <w:vAlign w:val="center"/>
            <w:hideMark/>
          </w:tcPr>
          <w:p w:rsidR="000E50F4" w:rsidRPr="00432533" w:rsidRDefault="000E50F4" w:rsidP="00202A16">
            <w:pPr>
              <w:jc w:val="center"/>
              <w:rPr>
                <w:rFonts w:ascii="Arial" w:hAnsi="Arial" w:cs="Arial"/>
                <w:b/>
                <w:bCs/>
                <w:lang w:eastAsia="ru-RU"/>
              </w:rPr>
            </w:pPr>
          </w:p>
        </w:tc>
        <w:tc>
          <w:tcPr>
            <w:tcW w:w="1660" w:type="dxa"/>
            <w:tcBorders>
              <w:top w:val="nil"/>
              <w:left w:val="nil"/>
              <w:bottom w:val="nil"/>
              <w:right w:val="nil"/>
            </w:tcBorders>
            <w:shd w:val="clear" w:color="auto" w:fill="auto"/>
            <w:vAlign w:val="center"/>
            <w:hideMark/>
          </w:tcPr>
          <w:p w:rsidR="000E50F4" w:rsidRPr="00432533" w:rsidRDefault="000E50F4" w:rsidP="00202A16">
            <w:pPr>
              <w:jc w:val="center"/>
              <w:rPr>
                <w:rFonts w:ascii="Arial" w:hAnsi="Arial" w:cs="Arial"/>
                <w:b/>
                <w:bCs/>
                <w:lang w:eastAsia="ru-RU"/>
              </w:rPr>
            </w:pPr>
          </w:p>
        </w:tc>
        <w:tc>
          <w:tcPr>
            <w:tcW w:w="1780" w:type="dxa"/>
            <w:tcBorders>
              <w:top w:val="nil"/>
              <w:left w:val="nil"/>
              <w:bottom w:val="nil"/>
              <w:right w:val="nil"/>
            </w:tcBorders>
            <w:shd w:val="clear" w:color="auto" w:fill="auto"/>
            <w:vAlign w:val="center"/>
            <w:hideMark/>
          </w:tcPr>
          <w:p w:rsidR="000E50F4" w:rsidRPr="00432533" w:rsidRDefault="000E50F4" w:rsidP="00202A16">
            <w:pPr>
              <w:jc w:val="center"/>
              <w:rPr>
                <w:rFonts w:ascii="Arial" w:hAnsi="Arial" w:cs="Arial"/>
                <w:b/>
                <w:bCs/>
                <w:lang w:eastAsia="ru-RU"/>
              </w:rPr>
            </w:pPr>
          </w:p>
        </w:tc>
        <w:tc>
          <w:tcPr>
            <w:tcW w:w="2000" w:type="dxa"/>
            <w:tcBorders>
              <w:top w:val="nil"/>
              <w:left w:val="nil"/>
              <w:bottom w:val="nil"/>
              <w:right w:val="nil"/>
            </w:tcBorders>
            <w:shd w:val="clear" w:color="auto" w:fill="auto"/>
            <w:vAlign w:val="center"/>
            <w:hideMark/>
          </w:tcPr>
          <w:p w:rsidR="000E50F4" w:rsidRPr="00432533" w:rsidRDefault="000E50F4" w:rsidP="00202A16">
            <w:pPr>
              <w:jc w:val="center"/>
              <w:rPr>
                <w:rFonts w:ascii="Arial" w:hAnsi="Arial" w:cs="Arial"/>
                <w:b/>
                <w:bCs/>
                <w:lang w:eastAsia="ru-RU"/>
              </w:rPr>
            </w:pPr>
          </w:p>
        </w:tc>
      </w:tr>
      <w:tr w:rsidR="000E50F4" w:rsidRPr="00432533" w:rsidTr="00202A16">
        <w:trPr>
          <w:trHeight w:val="319"/>
        </w:trPr>
        <w:tc>
          <w:tcPr>
            <w:tcW w:w="49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7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66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7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2000" w:type="dxa"/>
            <w:tcBorders>
              <w:top w:val="nil"/>
              <w:left w:val="nil"/>
              <w:bottom w:val="nil"/>
              <w:right w:val="nil"/>
            </w:tcBorders>
            <w:shd w:val="clear" w:color="auto" w:fill="auto"/>
            <w:noWrap/>
            <w:vAlign w:val="bottom"/>
            <w:hideMark/>
          </w:tcPr>
          <w:p w:rsidR="000E50F4" w:rsidRPr="00432533" w:rsidRDefault="000E50F4" w:rsidP="00202A16">
            <w:pPr>
              <w:jc w:val="right"/>
              <w:rPr>
                <w:rFonts w:ascii="Arial" w:hAnsi="Arial" w:cs="Arial"/>
                <w:b/>
                <w:bCs/>
                <w:lang w:eastAsia="ru-RU"/>
              </w:rPr>
            </w:pPr>
            <w:r w:rsidRPr="00432533">
              <w:rPr>
                <w:rFonts w:ascii="Arial" w:hAnsi="Arial" w:cs="Arial"/>
                <w:b/>
                <w:bCs/>
                <w:lang w:eastAsia="ru-RU"/>
              </w:rPr>
              <w:t>руб.</w:t>
            </w:r>
          </w:p>
        </w:tc>
      </w:tr>
      <w:tr w:rsidR="000E50F4" w:rsidRPr="00432533" w:rsidTr="00202A16">
        <w:trPr>
          <w:trHeight w:val="1125"/>
        </w:trPr>
        <w:tc>
          <w:tcPr>
            <w:tcW w:w="49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Наименование показателя бюджетной классификации</w:t>
            </w:r>
          </w:p>
        </w:tc>
        <w:tc>
          <w:tcPr>
            <w:tcW w:w="780" w:type="dxa"/>
            <w:tcBorders>
              <w:top w:val="single" w:sz="8" w:space="0" w:color="auto"/>
              <w:left w:val="nil"/>
              <w:bottom w:val="single" w:sz="8" w:space="0" w:color="auto"/>
              <w:right w:val="single" w:sz="4" w:space="0" w:color="auto"/>
            </w:tcBorders>
            <w:shd w:val="clear" w:color="auto" w:fill="auto"/>
            <w:textDirection w:val="btLr"/>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Раздел, подраздел</w:t>
            </w:r>
          </w:p>
        </w:tc>
        <w:tc>
          <w:tcPr>
            <w:tcW w:w="1660" w:type="dxa"/>
            <w:tcBorders>
              <w:top w:val="single" w:sz="8" w:space="0" w:color="auto"/>
              <w:left w:val="nil"/>
              <w:bottom w:val="single" w:sz="8" w:space="0" w:color="auto"/>
              <w:right w:val="single" w:sz="4" w:space="0" w:color="auto"/>
            </w:tcBorders>
            <w:shd w:val="clear" w:color="auto" w:fill="auto"/>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Сумма на 2025 год</w:t>
            </w:r>
          </w:p>
        </w:tc>
        <w:tc>
          <w:tcPr>
            <w:tcW w:w="1780" w:type="dxa"/>
            <w:tcBorders>
              <w:top w:val="single" w:sz="8" w:space="0" w:color="auto"/>
              <w:left w:val="nil"/>
              <w:bottom w:val="single" w:sz="8" w:space="0" w:color="auto"/>
              <w:right w:val="single" w:sz="4" w:space="0" w:color="auto"/>
            </w:tcBorders>
            <w:shd w:val="clear" w:color="auto" w:fill="auto"/>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Сумма на 2026 год</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Сумма на 2027 год</w:t>
            </w:r>
          </w:p>
        </w:tc>
      </w:tr>
      <w:tr w:rsidR="000E50F4" w:rsidRPr="00432533" w:rsidTr="00202A16">
        <w:trPr>
          <w:trHeight w:val="315"/>
        </w:trPr>
        <w:tc>
          <w:tcPr>
            <w:tcW w:w="4900" w:type="dxa"/>
            <w:tcBorders>
              <w:top w:val="nil"/>
              <w:left w:val="single" w:sz="8"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1</w:t>
            </w:r>
          </w:p>
        </w:tc>
        <w:tc>
          <w:tcPr>
            <w:tcW w:w="780" w:type="dxa"/>
            <w:tcBorders>
              <w:top w:val="nil"/>
              <w:left w:val="nil"/>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3</w:t>
            </w:r>
          </w:p>
        </w:tc>
        <w:tc>
          <w:tcPr>
            <w:tcW w:w="1780" w:type="dxa"/>
            <w:tcBorders>
              <w:top w:val="nil"/>
              <w:left w:val="nil"/>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4</w:t>
            </w:r>
          </w:p>
        </w:tc>
        <w:tc>
          <w:tcPr>
            <w:tcW w:w="2000" w:type="dxa"/>
            <w:tcBorders>
              <w:top w:val="nil"/>
              <w:left w:val="nil"/>
              <w:bottom w:val="single" w:sz="4" w:space="0" w:color="auto"/>
              <w:right w:val="single" w:sz="8" w:space="0" w:color="auto"/>
            </w:tcBorders>
            <w:shd w:val="clear" w:color="auto" w:fill="auto"/>
            <w:noWrap/>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5</w:t>
            </w:r>
          </w:p>
        </w:tc>
      </w:tr>
      <w:tr w:rsidR="000E50F4" w:rsidRPr="00432533" w:rsidTr="00202A16">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0"/>
              <w:rPr>
                <w:rFonts w:ascii="Arial" w:hAnsi="Arial" w:cs="Arial"/>
                <w:b/>
                <w:bCs/>
                <w:lang w:eastAsia="ru-RU"/>
              </w:rPr>
            </w:pPr>
            <w:r w:rsidRPr="00432533">
              <w:rPr>
                <w:rFonts w:ascii="Arial" w:hAnsi="Arial" w:cs="Arial"/>
                <w:b/>
                <w:bCs/>
                <w:lang w:eastAsia="ru-RU"/>
              </w:rPr>
              <w:t>Общегосударственные вопросы</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0100</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8 998 898,43</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7 281 102,00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7 008 665,00</w:t>
            </w:r>
          </w:p>
        </w:tc>
      </w:tr>
      <w:tr w:rsidR="000E50F4" w:rsidRPr="00432533" w:rsidTr="00202A16">
        <w:trPr>
          <w:trHeight w:val="94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1"/>
              <w:rPr>
                <w:rFonts w:ascii="Arial" w:hAnsi="Arial" w:cs="Arial"/>
                <w:lang w:eastAsia="ru-RU"/>
              </w:rPr>
            </w:pPr>
            <w:r w:rsidRPr="00432533">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0102</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1 328 850,00</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1 160 340,00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1 160 340,00</w:t>
            </w:r>
          </w:p>
        </w:tc>
      </w:tr>
      <w:tr w:rsidR="000E50F4" w:rsidRPr="00432533" w:rsidTr="00202A16">
        <w:trPr>
          <w:trHeight w:val="157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1"/>
              <w:rPr>
                <w:rFonts w:ascii="Arial" w:hAnsi="Arial" w:cs="Arial"/>
                <w:lang w:eastAsia="ru-RU"/>
              </w:rPr>
            </w:pPr>
            <w:r w:rsidRPr="00432533">
              <w:rPr>
                <w:rFonts w:ascii="Arial" w:hAnsi="Arial" w:cs="Arial"/>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0104</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6 035 313,43</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6 094 927,00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5 822 490,00</w:t>
            </w:r>
          </w:p>
        </w:tc>
      </w:tr>
      <w:tr w:rsidR="000E50F4" w:rsidRPr="00432533" w:rsidTr="00202A16">
        <w:trPr>
          <w:trHeight w:val="153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1"/>
              <w:rPr>
                <w:rFonts w:ascii="Arial" w:hAnsi="Arial" w:cs="Arial"/>
                <w:lang w:eastAsia="ru-RU"/>
              </w:rPr>
            </w:pPr>
            <w:r w:rsidRPr="00432533">
              <w:rPr>
                <w:rFonts w:ascii="Arial" w:hAnsi="Arial" w:cs="Arial"/>
                <w:lang w:eastAsia="ru-RU"/>
              </w:rPr>
              <w:t>Расходы на проведение выборов в муниципальном образовании в рамках непрограммных расходов Администрации Белоярского сельсовета</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0107</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695 142,00</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0,00</w:t>
            </w:r>
          </w:p>
        </w:tc>
      </w:tr>
      <w:tr w:rsidR="000E50F4" w:rsidRPr="00432533" w:rsidTr="00202A16">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1"/>
              <w:rPr>
                <w:rFonts w:ascii="Arial" w:hAnsi="Arial" w:cs="Arial"/>
                <w:lang w:eastAsia="ru-RU"/>
              </w:rPr>
            </w:pPr>
            <w:r w:rsidRPr="00432533">
              <w:rPr>
                <w:rFonts w:ascii="Arial" w:hAnsi="Arial" w:cs="Arial"/>
                <w:lang w:eastAsia="ru-RU"/>
              </w:rPr>
              <w:t>Резервный фонд</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0111</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5 000,00</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5 000,00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5 000,00</w:t>
            </w:r>
          </w:p>
        </w:tc>
      </w:tr>
      <w:tr w:rsidR="000E50F4" w:rsidRPr="00432533" w:rsidTr="00202A16">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1"/>
              <w:rPr>
                <w:rFonts w:ascii="Arial" w:hAnsi="Arial" w:cs="Arial"/>
                <w:lang w:eastAsia="ru-RU"/>
              </w:rPr>
            </w:pPr>
            <w:r w:rsidRPr="00432533">
              <w:rPr>
                <w:rFonts w:ascii="Arial" w:hAnsi="Arial" w:cs="Arial"/>
                <w:lang w:eastAsia="ru-RU"/>
              </w:rPr>
              <w:t>Другие общегосударственные вопросы</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0113</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934 593,00</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20 835,00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20 835,00</w:t>
            </w:r>
          </w:p>
        </w:tc>
      </w:tr>
      <w:tr w:rsidR="000E50F4" w:rsidRPr="00432533" w:rsidTr="00202A16">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0"/>
              <w:rPr>
                <w:rFonts w:ascii="Arial" w:hAnsi="Arial" w:cs="Arial"/>
                <w:b/>
                <w:bCs/>
                <w:lang w:eastAsia="ru-RU"/>
              </w:rPr>
            </w:pPr>
            <w:r w:rsidRPr="00432533">
              <w:rPr>
                <w:rFonts w:ascii="Arial" w:hAnsi="Arial" w:cs="Arial"/>
                <w:b/>
                <w:bCs/>
                <w:lang w:eastAsia="ru-RU"/>
              </w:rPr>
              <w:lastRenderedPageBreak/>
              <w:t>Национальная оборона</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0200</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295 000,00</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324 330,00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336 630,00</w:t>
            </w:r>
          </w:p>
        </w:tc>
      </w:tr>
      <w:tr w:rsidR="000E50F4" w:rsidRPr="00432533" w:rsidTr="00202A16">
        <w:trPr>
          <w:trHeight w:val="58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1"/>
              <w:rPr>
                <w:rFonts w:ascii="Arial" w:hAnsi="Arial" w:cs="Arial"/>
                <w:lang w:eastAsia="ru-RU"/>
              </w:rPr>
            </w:pPr>
            <w:r w:rsidRPr="00432533">
              <w:rPr>
                <w:rFonts w:ascii="Arial" w:hAnsi="Arial" w:cs="Arial"/>
                <w:lang w:eastAsia="ru-RU"/>
              </w:rPr>
              <w:t>Мобилизационная  и вневойсковая подготовка</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0203</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295 000,00</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324 330,00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336 630,00</w:t>
            </w:r>
          </w:p>
        </w:tc>
      </w:tr>
      <w:tr w:rsidR="000E50F4" w:rsidRPr="00432533" w:rsidTr="00202A16">
        <w:trPr>
          <w:trHeight w:val="63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0"/>
              <w:rPr>
                <w:rFonts w:ascii="Arial" w:hAnsi="Arial" w:cs="Arial"/>
                <w:b/>
                <w:bCs/>
                <w:lang w:eastAsia="ru-RU"/>
              </w:rPr>
            </w:pPr>
            <w:r w:rsidRPr="00432533">
              <w:rPr>
                <w:rFonts w:ascii="Arial" w:hAnsi="Arial" w:cs="Arial"/>
                <w:b/>
                <w:bCs/>
                <w:lang w:eastAsia="ru-RU"/>
              </w:rPr>
              <w:t>Национальная безопасность и правоохранительная деятельность</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0300</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1 515 269,00</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1 364 263,00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1 363 463,00</w:t>
            </w:r>
          </w:p>
        </w:tc>
      </w:tr>
      <w:tr w:rsidR="000E50F4" w:rsidRPr="00432533" w:rsidTr="00202A16">
        <w:trPr>
          <w:trHeight w:val="126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1"/>
              <w:rPr>
                <w:rFonts w:ascii="Arial" w:hAnsi="Arial" w:cs="Arial"/>
                <w:lang w:eastAsia="ru-RU"/>
              </w:rPr>
            </w:pPr>
            <w:r w:rsidRPr="00432533">
              <w:rPr>
                <w:rFonts w:ascii="Arial"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0310</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1 515 269,00</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1 364 263,00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1 363 463,00</w:t>
            </w:r>
          </w:p>
        </w:tc>
      </w:tr>
      <w:tr w:rsidR="000E50F4" w:rsidRPr="00432533" w:rsidTr="00202A16">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0"/>
              <w:rPr>
                <w:rFonts w:ascii="Arial" w:hAnsi="Arial" w:cs="Arial"/>
                <w:b/>
                <w:bCs/>
                <w:lang w:eastAsia="ru-RU"/>
              </w:rPr>
            </w:pPr>
            <w:r w:rsidRPr="00432533">
              <w:rPr>
                <w:rFonts w:ascii="Arial" w:hAnsi="Arial" w:cs="Arial"/>
                <w:b/>
                <w:bCs/>
                <w:lang w:eastAsia="ru-RU"/>
              </w:rPr>
              <w:t>Национальная экономика</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0400</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3 379 682,27</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470 300,00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646 300,00</w:t>
            </w:r>
          </w:p>
        </w:tc>
      </w:tr>
      <w:tr w:rsidR="000E50F4" w:rsidRPr="00432533" w:rsidTr="00202A16">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1"/>
              <w:rPr>
                <w:rFonts w:ascii="Arial" w:hAnsi="Arial" w:cs="Arial"/>
                <w:lang w:eastAsia="ru-RU"/>
              </w:rPr>
            </w:pPr>
            <w:r w:rsidRPr="00432533">
              <w:rPr>
                <w:rFonts w:ascii="Arial" w:hAnsi="Arial" w:cs="Arial"/>
                <w:lang w:eastAsia="ru-RU"/>
              </w:rPr>
              <w:t>Дорожное хозяйство</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0409</w:t>
            </w:r>
          </w:p>
        </w:tc>
        <w:tc>
          <w:tcPr>
            <w:tcW w:w="1660" w:type="dxa"/>
            <w:tcBorders>
              <w:top w:val="nil"/>
              <w:left w:val="nil"/>
              <w:bottom w:val="single" w:sz="4" w:space="0" w:color="auto"/>
              <w:right w:val="single" w:sz="4" w:space="0" w:color="auto"/>
            </w:tcBorders>
            <w:shd w:val="clear" w:color="000000" w:fill="FFFFFF"/>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3 379 682,27</w:t>
            </w:r>
          </w:p>
        </w:tc>
        <w:tc>
          <w:tcPr>
            <w:tcW w:w="1780" w:type="dxa"/>
            <w:tcBorders>
              <w:top w:val="nil"/>
              <w:left w:val="nil"/>
              <w:bottom w:val="single" w:sz="4" w:space="0" w:color="auto"/>
              <w:right w:val="single" w:sz="4" w:space="0" w:color="auto"/>
            </w:tcBorders>
            <w:shd w:val="clear" w:color="000000" w:fill="FFFFFF"/>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470 300,00</w:t>
            </w:r>
          </w:p>
        </w:tc>
        <w:tc>
          <w:tcPr>
            <w:tcW w:w="2000" w:type="dxa"/>
            <w:tcBorders>
              <w:top w:val="nil"/>
              <w:left w:val="nil"/>
              <w:bottom w:val="single" w:sz="4" w:space="0" w:color="auto"/>
              <w:right w:val="single" w:sz="8" w:space="0" w:color="auto"/>
            </w:tcBorders>
            <w:shd w:val="clear" w:color="000000" w:fill="FFFFFF"/>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646 300,00</w:t>
            </w:r>
          </w:p>
        </w:tc>
      </w:tr>
      <w:tr w:rsidR="000E50F4" w:rsidRPr="00432533" w:rsidTr="00202A16">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0"/>
              <w:rPr>
                <w:rFonts w:ascii="Arial" w:hAnsi="Arial" w:cs="Arial"/>
                <w:b/>
                <w:bCs/>
                <w:lang w:eastAsia="ru-RU"/>
              </w:rPr>
            </w:pPr>
            <w:r w:rsidRPr="00432533">
              <w:rPr>
                <w:rFonts w:ascii="Arial" w:hAnsi="Arial" w:cs="Arial"/>
                <w:b/>
                <w:bCs/>
                <w:lang w:eastAsia="ru-RU"/>
              </w:rPr>
              <w:t>Жилищно-коммунальное хозяйство</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0500</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2 008 080,64</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997 685,00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1 009 422,00</w:t>
            </w:r>
          </w:p>
        </w:tc>
      </w:tr>
      <w:tr w:rsidR="000E50F4" w:rsidRPr="00432533" w:rsidTr="00202A16">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1"/>
              <w:rPr>
                <w:rFonts w:ascii="Arial" w:hAnsi="Arial" w:cs="Arial"/>
                <w:lang w:eastAsia="ru-RU"/>
              </w:rPr>
            </w:pPr>
            <w:r w:rsidRPr="00432533">
              <w:rPr>
                <w:rFonts w:ascii="Arial" w:hAnsi="Arial" w:cs="Arial"/>
                <w:lang w:eastAsia="ru-RU"/>
              </w:rPr>
              <w:t>Жилищное хозяйство</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0501</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50 000,00</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70 000,00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70 000,00</w:t>
            </w:r>
          </w:p>
        </w:tc>
      </w:tr>
      <w:tr w:rsidR="000E50F4" w:rsidRPr="00432533" w:rsidTr="00202A16">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outlineLvl w:val="1"/>
              <w:rPr>
                <w:rFonts w:ascii="Arial" w:hAnsi="Arial" w:cs="Arial"/>
                <w:lang w:eastAsia="ru-RU"/>
              </w:rPr>
            </w:pPr>
            <w:r w:rsidRPr="00432533">
              <w:rPr>
                <w:rFonts w:ascii="Arial" w:hAnsi="Arial" w:cs="Arial"/>
                <w:lang w:eastAsia="ru-RU"/>
              </w:rPr>
              <w:t>Благоустройство</w:t>
            </w:r>
          </w:p>
        </w:tc>
        <w:tc>
          <w:tcPr>
            <w:tcW w:w="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0503</w:t>
            </w:r>
          </w:p>
        </w:tc>
        <w:tc>
          <w:tcPr>
            <w:tcW w:w="166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1 958 080,64</w:t>
            </w:r>
          </w:p>
        </w:tc>
        <w:tc>
          <w:tcPr>
            <w:tcW w:w="17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927 685,00</w:t>
            </w:r>
          </w:p>
        </w:tc>
        <w:tc>
          <w:tcPr>
            <w:tcW w:w="2000" w:type="dxa"/>
            <w:tcBorders>
              <w:top w:val="nil"/>
              <w:left w:val="nil"/>
              <w:bottom w:val="single" w:sz="4" w:space="0" w:color="auto"/>
              <w:right w:val="single" w:sz="8"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939 422,00</w:t>
            </w:r>
          </w:p>
        </w:tc>
      </w:tr>
      <w:tr w:rsidR="000E50F4" w:rsidRPr="00432533" w:rsidTr="00202A16">
        <w:trPr>
          <w:trHeight w:val="315"/>
        </w:trPr>
        <w:tc>
          <w:tcPr>
            <w:tcW w:w="4900" w:type="dxa"/>
            <w:tcBorders>
              <w:top w:val="nil"/>
              <w:left w:val="single" w:sz="8" w:space="0" w:color="auto"/>
              <w:bottom w:val="nil"/>
              <w:right w:val="single" w:sz="4" w:space="0" w:color="auto"/>
            </w:tcBorders>
            <w:shd w:val="clear" w:color="000000" w:fill="FFFFFF"/>
            <w:vAlign w:val="center"/>
            <w:hideMark/>
          </w:tcPr>
          <w:p w:rsidR="000E50F4" w:rsidRPr="00432533" w:rsidRDefault="000E50F4" w:rsidP="00202A16">
            <w:pPr>
              <w:outlineLvl w:val="1"/>
              <w:rPr>
                <w:rFonts w:ascii="Arial" w:hAnsi="Arial" w:cs="Arial"/>
                <w:b/>
                <w:bCs/>
                <w:lang w:eastAsia="ru-RU"/>
              </w:rPr>
            </w:pPr>
            <w:r w:rsidRPr="00432533">
              <w:rPr>
                <w:rFonts w:ascii="Arial" w:hAnsi="Arial" w:cs="Arial"/>
                <w:b/>
                <w:bCs/>
                <w:lang w:eastAsia="ru-RU"/>
              </w:rPr>
              <w:t>Охрана окружающей среды</w:t>
            </w:r>
          </w:p>
        </w:tc>
        <w:tc>
          <w:tcPr>
            <w:tcW w:w="780" w:type="dxa"/>
            <w:tcBorders>
              <w:top w:val="nil"/>
              <w:left w:val="nil"/>
              <w:bottom w:val="nil"/>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b/>
                <w:bCs/>
                <w:lang w:eastAsia="ru-RU"/>
              </w:rPr>
            </w:pPr>
            <w:r w:rsidRPr="00432533">
              <w:rPr>
                <w:rFonts w:ascii="Arial" w:hAnsi="Arial" w:cs="Arial"/>
                <w:b/>
                <w:bCs/>
                <w:lang w:eastAsia="ru-RU"/>
              </w:rPr>
              <w:t>0605</w:t>
            </w:r>
          </w:p>
        </w:tc>
        <w:tc>
          <w:tcPr>
            <w:tcW w:w="1660" w:type="dxa"/>
            <w:tcBorders>
              <w:top w:val="nil"/>
              <w:left w:val="nil"/>
              <w:bottom w:val="nil"/>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b/>
                <w:bCs/>
                <w:lang w:eastAsia="ru-RU"/>
              </w:rPr>
            </w:pPr>
            <w:r w:rsidRPr="00432533">
              <w:rPr>
                <w:rFonts w:ascii="Arial" w:hAnsi="Arial" w:cs="Arial"/>
                <w:b/>
                <w:bCs/>
                <w:lang w:eastAsia="ru-RU"/>
              </w:rPr>
              <w:t>412 040,00</w:t>
            </w:r>
          </w:p>
        </w:tc>
        <w:tc>
          <w:tcPr>
            <w:tcW w:w="1780" w:type="dxa"/>
            <w:tcBorders>
              <w:top w:val="nil"/>
              <w:left w:val="nil"/>
              <w:bottom w:val="nil"/>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b/>
                <w:bCs/>
                <w:lang w:eastAsia="ru-RU"/>
              </w:rPr>
            </w:pPr>
            <w:r w:rsidRPr="00432533">
              <w:rPr>
                <w:rFonts w:ascii="Arial" w:hAnsi="Arial" w:cs="Arial"/>
                <w:b/>
                <w:bCs/>
                <w:lang w:eastAsia="ru-RU"/>
              </w:rPr>
              <w:t>412 040,00</w:t>
            </w:r>
          </w:p>
        </w:tc>
        <w:tc>
          <w:tcPr>
            <w:tcW w:w="2000" w:type="dxa"/>
            <w:tcBorders>
              <w:top w:val="nil"/>
              <w:left w:val="nil"/>
              <w:bottom w:val="nil"/>
              <w:right w:val="single" w:sz="8" w:space="0" w:color="auto"/>
            </w:tcBorders>
            <w:shd w:val="clear" w:color="000000" w:fill="FFFFFF"/>
            <w:noWrap/>
            <w:vAlign w:val="center"/>
            <w:hideMark/>
          </w:tcPr>
          <w:p w:rsidR="000E50F4" w:rsidRPr="00432533" w:rsidRDefault="000E50F4" w:rsidP="00202A16">
            <w:pPr>
              <w:jc w:val="center"/>
              <w:outlineLvl w:val="1"/>
              <w:rPr>
                <w:rFonts w:ascii="Arial" w:hAnsi="Arial" w:cs="Arial"/>
                <w:b/>
                <w:bCs/>
                <w:lang w:eastAsia="ru-RU"/>
              </w:rPr>
            </w:pPr>
            <w:r w:rsidRPr="00432533">
              <w:rPr>
                <w:rFonts w:ascii="Arial" w:hAnsi="Arial" w:cs="Arial"/>
                <w:b/>
                <w:bCs/>
                <w:lang w:eastAsia="ru-RU"/>
              </w:rPr>
              <w:t>412 040,00</w:t>
            </w:r>
          </w:p>
        </w:tc>
      </w:tr>
      <w:tr w:rsidR="000E50F4" w:rsidRPr="00432533" w:rsidTr="00202A16">
        <w:trPr>
          <w:trHeight w:val="600"/>
        </w:trPr>
        <w:tc>
          <w:tcPr>
            <w:tcW w:w="4900" w:type="dxa"/>
            <w:tcBorders>
              <w:top w:val="single" w:sz="4" w:space="0" w:color="auto"/>
              <w:left w:val="single" w:sz="8" w:space="0" w:color="auto"/>
              <w:bottom w:val="nil"/>
              <w:right w:val="single" w:sz="4" w:space="0" w:color="auto"/>
            </w:tcBorders>
            <w:shd w:val="clear" w:color="000000" w:fill="FFFFFF"/>
            <w:vAlign w:val="center"/>
            <w:hideMark/>
          </w:tcPr>
          <w:p w:rsidR="000E50F4" w:rsidRPr="00432533" w:rsidRDefault="000E50F4" w:rsidP="00202A16">
            <w:pPr>
              <w:outlineLvl w:val="1"/>
              <w:rPr>
                <w:rFonts w:ascii="Arial" w:hAnsi="Arial" w:cs="Arial"/>
                <w:lang w:eastAsia="ru-RU"/>
              </w:rPr>
            </w:pPr>
            <w:r w:rsidRPr="00432533">
              <w:rPr>
                <w:rFonts w:ascii="Arial" w:hAnsi="Arial" w:cs="Arial"/>
                <w:lang w:eastAsia="ru-RU"/>
              </w:rPr>
              <w:t>Содержание мест накопления твердых коммунальных отходов</w:t>
            </w:r>
          </w:p>
        </w:tc>
        <w:tc>
          <w:tcPr>
            <w:tcW w:w="780" w:type="dxa"/>
            <w:tcBorders>
              <w:top w:val="single" w:sz="4" w:space="0" w:color="auto"/>
              <w:left w:val="nil"/>
              <w:bottom w:val="nil"/>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0605</w:t>
            </w:r>
          </w:p>
        </w:tc>
        <w:tc>
          <w:tcPr>
            <w:tcW w:w="1660" w:type="dxa"/>
            <w:tcBorders>
              <w:top w:val="single" w:sz="4" w:space="0" w:color="auto"/>
              <w:left w:val="nil"/>
              <w:bottom w:val="nil"/>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412 040,00</w:t>
            </w:r>
          </w:p>
        </w:tc>
        <w:tc>
          <w:tcPr>
            <w:tcW w:w="1780" w:type="dxa"/>
            <w:tcBorders>
              <w:top w:val="single" w:sz="4" w:space="0" w:color="auto"/>
              <w:left w:val="nil"/>
              <w:bottom w:val="nil"/>
              <w:right w:val="single" w:sz="4"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412 040,00</w:t>
            </w:r>
          </w:p>
        </w:tc>
        <w:tc>
          <w:tcPr>
            <w:tcW w:w="2000" w:type="dxa"/>
            <w:tcBorders>
              <w:top w:val="single" w:sz="4" w:space="0" w:color="auto"/>
              <w:left w:val="nil"/>
              <w:bottom w:val="nil"/>
              <w:right w:val="single" w:sz="8" w:space="0" w:color="auto"/>
            </w:tcBorders>
            <w:shd w:val="clear" w:color="000000" w:fill="FFFFFF"/>
            <w:noWrap/>
            <w:vAlign w:val="center"/>
            <w:hideMark/>
          </w:tcPr>
          <w:p w:rsidR="000E50F4" w:rsidRPr="00432533" w:rsidRDefault="000E50F4" w:rsidP="00202A16">
            <w:pPr>
              <w:jc w:val="center"/>
              <w:outlineLvl w:val="1"/>
              <w:rPr>
                <w:rFonts w:ascii="Arial" w:hAnsi="Arial" w:cs="Arial"/>
                <w:lang w:eastAsia="ru-RU"/>
              </w:rPr>
            </w:pPr>
            <w:r w:rsidRPr="00432533">
              <w:rPr>
                <w:rFonts w:ascii="Arial" w:hAnsi="Arial" w:cs="Arial"/>
                <w:lang w:eastAsia="ru-RU"/>
              </w:rPr>
              <w:t>412 040,00</w:t>
            </w:r>
          </w:p>
        </w:tc>
      </w:tr>
      <w:tr w:rsidR="000E50F4" w:rsidRPr="00432533" w:rsidTr="00202A16">
        <w:trPr>
          <w:trHeight w:val="330"/>
        </w:trPr>
        <w:tc>
          <w:tcPr>
            <w:tcW w:w="4900" w:type="dxa"/>
            <w:tcBorders>
              <w:top w:val="single" w:sz="4" w:space="0" w:color="auto"/>
              <w:left w:val="single" w:sz="8" w:space="0" w:color="auto"/>
              <w:bottom w:val="nil"/>
              <w:right w:val="single" w:sz="4" w:space="0" w:color="auto"/>
            </w:tcBorders>
            <w:shd w:val="clear" w:color="auto" w:fill="auto"/>
            <w:noWrap/>
            <w:vAlign w:val="center"/>
            <w:hideMark/>
          </w:tcPr>
          <w:p w:rsidR="000E50F4" w:rsidRPr="00432533" w:rsidRDefault="000E50F4" w:rsidP="00202A16">
            <w:pPr>
              <w:outlineLvl w:val="0"/>
              <w:rPr>
                <w:rFonts w:ascii="Arial" w:hAnsi="Arial" w:cs="Arial"/>
                <w:b/>
                <w:bCs/>
                <w:lang w:eastAsia="ru-RU"/>
              </w:rPr>
            </w:pPr>
            <w:r w:rsidRPr="00432533">
              <w:rPr>
                <w:rFonts w:ascii="Arial" w:hAnsi="Arial" w:cs="Arial"/>
                <w:b/>
                <w:bCs/>
                <w:lang w:eastAsia="ru-RU"/>
              </w:rPr>
              <w:t>Условно утвержденные расходы</w:t>
            </w:r>
          </w:p>
        </w:tc>
        <w:tc>
          <w:tcPr>
            <w:tcW w:w="780" w:type="dxa"/>
            <w:tcBorders>
              <w:top w:val="single" w:sz="4" w:space="0" w:color="auto"/>
              <w:left w:val="nil"/>
              <w:bottom w:val="nil"/>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lang w:eastAsia="ru-RU"/>
              </w:rPr>
            </w:pPr>
            <w:r w:rsidRPr="00432533">
              <w:rPr>
                <w:rFonts w:ascii="Arial" w:hAnsi="Arial" w:cs="Arial"/>
                <w:lang w:eastAsia="ru-RU"/>
              </w:rPr>
              <w:t> </w:t>
            </w:r>
          </w:p>
        </w:tc>
        <w:tc>
          <w:tcPr>
            <w:tcW w:w="1660" w:type="dxa"/>
            <w:tcBorders>
              <w:top w:val="single" w:sz="4" w:space="0" w:color="auto"/>
              <w:left w:val="nil"/>
              <w:bottom w:val="nil"/>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lang w:eastAsia="ru-RU"/>
              </w:rPr>
            </w:pPr>
            <w:r w:rsidRPr="00432533">
              <w:rPr>
                <w:rFonts w:ascii="Arial" w:hAnsi="Arial" w:cs="Arial"/>
                <w:lang w:eastAsia="ru-RU"/>
              </w:rPr>
              <w:t>0,00</w:t>
            </w:r>
          </w:p>
        </w:tc>
        <w:tc>
          <w:tcPr>
            <w:tcW w:w="1780" w:type="dxa"/>
            <w:tcBorders>
              <w:top w:val="single" w:sz="4" w:space="0" w:color="auto"/>
              <w:left w:val="nil"/>
              <w:bottom w:val="nil"/>
              <w:right w:val="single" w:sz="4"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252 500,00</w:t>
            </w:r>
          </w:p>
        </w:tc>
        <w:tc>
          <w:tcPr>
            <w:tcW w:w="2000" w:type="dxa"/>
            <w:tcBorders>
              <w:top w:val="single" w:sz="4" w:space="0" w:color="auto"/>
              <w:left w:val="nil"/>
              <w:bottom w:val="nil"/>
              <w:right w:val="single" w:sz="8" w:space="0" w:color="auto"/>
            </w:tcBorders>
            <w:shd w:val="clear" w:color="000000" w:fill="FFFFFF"/>
            <w:noWrap/>
            <w:vAlign w:val="center"/>
            <w:hideMark/>
          </w:tcPr>
          <w:p w:rsidR="000E50F4" w:rsidRPr="00432533" w:rsidRDefault="000E50F4" w:rsidP="00202A16">
            <w:pPr>
              <w:jc w:val="center"/>
              <w:outlineLvl w:val="0"/>
              <w:rPr>
                <w:rFonts w:ascii="Arial" w:hAnsi="Arial" w:cs="Arial"/>
                <w:b/>
                <w:bCs/>
                <w:lang w:eastAsia="ru-RU"/>
              </w:rPr>
            </w:pPr>
            <w:r w:rsidRPr="00432533">
              <w:rPr>
                <w:rFonts w:ascii="Arial" w:hAnsi="Arial" w:cs="Arial"/>
                <w:b/>
                <w:bCs/>
                <w:lang w:eastAsia="ru-RU"/>
              </w:rPr>
              <w:t>514 000,00</w:t>
            </w:r>
          </w:p>
        </w:tc>
      </w:tr>
      <w:tr w:rsidR="000E50F4" w:rsidRPr="00432533" w:rsidTr="00202A16">
        <w:trPr>
          <w:trHeight w:val="330"/>
        </w:trPr>
        <w:tc>
          <w:tcPr>
            <w:tcW w:w="4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50F4" w:rsidRPr="00432533" w:rsidRDefault="000E50F4" w:rsidP="00202A16">
            <w:pPr>
              <w:rPr>
                <w:rFonts w:ascii="Arial" w:hAnsi="Arial" w:cs="Arial"/>
                <w:b/>
                <w:bCs/>
                <w:lang w:eastAsia="ru-RU"/>
              </w:rPr>
            </w:pPr>
            <w:r w:rsidRPr="00432533">
              <w:rPr>
                <w:rFonts w:ascii="Arial" w:hAnsi="Arial" w:cs="Arial"/>
                <w:b/>
                <w:bCs/>
                <w:lang w:eastAsia="ru-RU"/>
              </w:rPr>
              <w:t>ВСЕГО</w:t>
            </w:r>
          </w:p>
        </w:tc>
        <w:tc>
          <w:tcPr>
            <w:tcW w:w="780" w:type="dxa"/>
            <w:tcBorders>
              <w:top w:val="single" w:sz="8" w:space="0" w:color="auto"/>
              <w:left w:val="nil"/>
              <w:bottom w:val="single" w:sz="8"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lang w:eastAsia="ru-RU"/>
              </w:rPr>
            </w:pPr>
            <w:r w:rsidRPr="00432533">
              <w:rPr>
                <w:rFonts w:ascii="Arial" w:hAnsi="Arial" w:cs="Arial"/>
                <w:b/>
                <w:bCs/>
                <w:lang w:eastAsia="ru-RU"/>
              </w:rPr>
              <w:t> </w:t>
            </w:r>
          </w:p>
        </w:tc>
        <w:tc>
          <w:tcPr>
            <w:tcW w:w="1660" w:type="dxa"/>
            <w:tcBorders>
              <w:top w:val="single" w:sz="8" w:space="0" w:color="auto"/>
              <w:left w:val="nil"/>
              <w:bottom w:val="single" w:sz="8"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lang w:eastAsia="ru-RU"/>
              </w:rPr>
            </w:pPr>
            <w:r w:rsidRPr="00432533">
              <w:rPr>
                <w:rFonts w:ascii="Arial" w:hAnsi="Arial" w:cs="Arial"/>
                <w:b/>
                <w:bCs/>
                <w:lang w:eastAsia="ru-RU"/>
              </w:rPr>
              <w:t>16 608 970,34</w:t>
            </w:r>
          </w:p>
        </w:tc>
        <w:tc>
          <w:tcPr>
            <w:tcW w:w="1780" w:type="dxa"/>
            <w:tcBorders>
              <w:top w:val="single" w:sz="8" w:space="0" w:color="auto"/>
              <w:left w:val="nil"/>
              <w:bottom w:val="single" w:sz="8"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lang w:eastAsia="ru-RU"/>
              </w:rPr>
            </w:pPr>
            <w:r w:rsidRPr="00432533">
              <w:rPr>
                <w:rFonts w:ascii="Arial" w:hAnsi="Arial" w:cs="Arial"/>
                <w:b/>
                <w:bCs/>
                <w:lang w:eastAsia="ru-RU"/>
              </w:rPr>
              <w:t>11 102 220,00</w:t>
            </w:r>
          </w:p>
        </w:tc>
        <w:tc>
          <w:tcPr>
            <w:tcW w:w="2000" w:type="dxa"/>
            <w:tcBorders>
              <w:top w:val="single" w:sz="8" w:space="0" w:color="auto"/>
              <w:left w:val="nil"/>
              <w:bottom w:val="single" w:sz="8" w:space="0" w:color="auto"/>
              <w:right w:val="single" w:sz="8" w:space="0" w:color="auto"/>
            </w:tcBorders>
            <w:shd w:val="clear" w:color="000000" w:fill="FFFFFF"/>
            <w:noWrap/>
            <w:vAlign w:val="center"/>
            <w:hideMark/>
          </w:tcPr>
          <w:p w:rsidR="000E50F4" w:rsidRPr="00432533" w:rsidRDefault="000E50F4" w:rsidP="00202A16">
            <w:pPr>
              <w:jc w:val="center"/>
              <w:rPr>
                <w:rFonts w:ascii="Arial" w:hAnsi="Arial" w:cs="Arial"/>
                <w:b/>
                <w:bCs/>
                <w:lang w:eastAsia="ru-RU"/>
              </w:rPr>
            </w:pPr>
            <w:r w:rsidRPr="00432533">
              <w:rPr>
                <w:rFonts w:ascii="Arial" w:hAnsi="Arial" w:cs="Arial"/>
                <w:b/>
                <w:bCs/>
                <w:lang w:eastAsia="ru-RU"/>
              </w:rPr>
              <w:t>11 290 520,00</w:t>
            </w:r>
          </w:p>
        </w:tc>
      </w:tr>
    </w:tbl>
    <w:p w:rsidR="000E50F4" w:rsidRDefault="000E50F4" w:rsidP="000E50F4">
      <w:pPr>
        <w:tabs>
          <w:tab w:val="left" w:pos="-2127"/>
        </w:tabs>
        <w:spacing w:after="480" w:line="360" w:lineRule="exact"/>
        <w:contextualSpacing/>
        <w:jc w:val="both"/>
        <w:rPr>
          <w:rFonts w:ascii="Arial" w:hAnsi="Arial" w:cs="Arial"/>
        </w:rPr>
      </w:pPr>
    </w:p>
    <w:p w:rsidR="000E50F4" w:rsidRDefault="000E50F4" w:rsidP="000E50F4">
      <w:pPr>
        <w:tabs>
          <w:tab w:val="left" w:pos="-2127"/>
        </w:tabs>
        <w:spacing w:after="480" w:line="360" w:lineRule="exact"/>
        <w:contextualSpacing/>
        <w:jc w:val="both"/>
        <w:rPr>
          <w:rFonts w:ascii="Arial" w:hAnsi="Arial" w:cs="Arial"/>
        </w:rPr>
      </w:pPr>
    </w:p>
    <w:tbl>
      <w:tblPr>
        <w:tblW w:w="14742" w:type="dxa"/>
        <w:tblInd w:w="108" w:type="dxa"/>
        <w:tblLook w:val="04A0" w:firstRow="1" w:lastRow="0" w:firstColumn="1" w:lastColumn="0" w:noHBand="0" w:noVBand="1"/>
      </w:tblPr>
      <w:tblGrid>
        <w:gridCol w:w="400"/>
        <w:gridCol w:w="540"/>
        <w:gridCol w:w="4022"/>
        <w:gridCol w:w="1080"/>
        <w:gridCol w:w="1046"/>
        <w:gridCol w:w="1134"/>
        <w:gridCol w:w="1177"/>
        <w:gridCol w:w="1134"/>
        <w:gridCol w:w="1374"/>
        <w:gridCol w:w="1435"/>
        <w:gridCol w:w="1400"/>
      </w:tblGrid>
      <w:tr w:rsidR="000E50F4" w:rsidRPr="00432533" w:rsidTr="000E50F4">
        <w:trPr>
          <w:trHeight w:val="2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bookmarkStart w:id="2" w:name="RANGE!A1:I10"/>
            <w:bookmarkEnd w:id="2"/>
          </w:p>
        </w:tc>
        <w:tc>
          <w:tcPr>
            <w:tcW w:w="54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4022"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46"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177" w:type="dxa"/>
            <w:tcBorders>
              <w:top w:val="nil"/>
              <w:left w:val="nil"/>
              <w:bottom w:val="nil"/>
              <w:right w:val="nil"/>
            </w:tcBorders>
            <w:shd w:val="clear" w:color="auto" w:fill="auto"/>
            <w:hideMark/>
          </w:tcPr>
          <w:p w:rsidR="000E50F4" w:rsidRPr="00432533" w:rsidRDefault="000E50F4" w:rsidP="00202A16">
            <w:pPr>
              <w:rPr>
                <w:b/>
                <w:bCs/>
                <w:color w:val="000000"/>
                <w:lang w:eastAsia="ru-RU"/>
              </w:rPr>
            </w:pPr>
          </w:p>
        </w:tc>
        <w:tc>
          <w:tcPr>
            <w:tcW w:w="1134" w:type="dxa"/>
            <w:tcBorders>
              <w:top w:val="nil"/>
              <w:left w:val="nil"/>
              <w:bottom w:val="nil"/>
              <w:right w:val="nil"/>
            </w:tcBorders>
            <w:shd w:val="clear" w:color="auto" w:fill="auto"/>
            <w:hideMark/>
          </w:tcPr>
          <w:p w:rsidR="000E50F4" w:rsidRPr="00432533" w:rsidRDefault="000E50F4" w:rsidP="00202A16">
            <w:pPr>
              <w:rPr>
                <w:b/>
                <w:bCs/>
                <w:color w:val="000000"/>
                <w:lang w:eastAsia="ru-RU"/>
              </w:rPr>
            </w:pP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0E50F4">
        <w:trPr>
          <w:trHeight w:val="2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54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4022"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46"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2311" w:type="dxa"/>
            <w:gridSpan w:val="2"/>
            <w:tcBorders>
              <w:top w:val="nil"/>
              <w:left w:val="nil"/>
              <w:bottom w:val="nil"/>
              <w:right w:val="nil"/>
            </w:tcBorders>
            <w:shd w:val="clear" w:color="auto" w:fill="auto"/>
            <w:noWrap/>
            <w:vAlign w:val="bottom"/>
            <w:hideMark/>
          </w:tcPr>
          <w:p w:rsidR="000E50F4" w:rsidRPr="00432533" w:rsidRDefault="000E50F4" w:rsidP="00202A16">
            <w:pPr>
              <w:rPr>
                <w:b/>
                <w:bCs/>
                <w:color w:val="000000"/>
                <w:lang w:eastAsia="ru-RU"/>
              </w:rPr>
            </w:pPr>
            <w:r w:rsidRPr="00432533">
              <w:rPr>
                <w:b/>
                <w:bCs/>
                <w:color w:val="000000"/>
                <w:lang w:eastAsia="ru-RU"/>
              </w:rPr>
              <w:t>Приложение 4</w:t>
            </w: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0E50F4">
        <w:trPr>
          <w:trHeight w:val="2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54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4022"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46"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2311" w:type="dxa"/>
            <w:gridSpan w:val="2"/>
            <w:tcBorders>
              <w:top w:val="nil"/>
              <w:left w:val="nil"/>
              <w:bottom w:val="nil"/>
              <w:right w:val="nil"/>
            </w:tcBorders>
            <w:shd w:val="clear" w:color="auto" w:fill="auto"/>
            <w:noWrap/>
            <w:vAlign w:val="bottom"/>
            <w:hideMark/>
          </w:tcPr>
          <w:p w:rsidR="000E50F4" w:rsidRPr="00432533" w:rsidRDefault="000E50F4" w:rsidP="00202A16">
            <w:pPr>
              <w:rPr>
                <w:b/>
                <w:bCs/>
                <w:color w:val="000000"/>
                <w:lang w:eastAsia="ru-RU"/>
              </w:rPr>
            </w:pPr>
            <w:r w:rsidRPr="00432533">
              <w:rPr>
                <w:b/>
                <w:bCs/>
                <w:color w:val="000000"/>
                <w:lang w:eastAsia="ru-RU"/>
              </w:rPr>
              <w:t xml:space="preserve">к решению </w:t>
            </w:r>
            <w:proofErr w:type="gramStart"/>
            <w:r w:rsidRPr="00432533">
              <w:rPr>
                <w:b/>
                <w:bCs/>
                <w:color w:val="000000"/>
                <w:lang w:eastAsia="ru-RU"/>
              </w:rPr>
              <w:t>Белоярского</w:t>
            </w:r>
            <w:proofErr w:type="gramEnd"/>
            <w:r w:rsidRPr="00432533">
              <w:rPr>
                <w:b/>
                <w:bCs/>
                <w:color w:val="000000"/>
                <w:lang w:eastAsia="ru-RU"/>
              </w:rPr>
              <w:t xml:space="preserve"> </w:t>
            </w: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0E50F4">
        <w:trPr>
          <w:trHeight w:val="2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54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4022"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46"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2311" w:type="dxa"/>
            <w:gridSpan w:val="2"/>
            <w:tcBorders>
              <w:top w:val="nil"/>
              <w:left w:val="nil"/>
              <w:bottom w:val="nil"/>
              <w:right w:val="nil"/>
            </w:tcBorders>
            <w:shd w:val="clear" w:color="auto" w:fill="auto"/>
            <w:noWrap/>
            <w:vAlign w:val="bottom"/>
            <w:hideMark/>
          </w:tcPr>
          <w:p w:rsidR="000E50F4" w:rsidRPr="00432533" w:rsidRDefault="000E50F4" w:rsidP="00202A16">
            <w:pPr>
              <w:rPr>
                <w:b/>
                <w:bCs/>
                <w:color w:val="000000"/>
                <w:lang w:eastAsia="ru-RU"/>
              </w:rPr>
            </w:pPr>
            <w:r w:rsidRPr="00432533">
              <w:rPr>
                <w:b/>
                <w:bCs/>
                <w:color w:val="000000"/>
                <w:lang w:eastAsia="ru-RU"/>
              </w:rPr>
              <w:t>сельского</w:t>
            </w: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0E50F4">
        <w:trPr>
          <w:trHeight w:val="2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54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4022"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46"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2311" w:type="dxa"/>
            <w:gridSpan w:val="2"/>
            <w:tcBorders>
              <w:top w:val="nil"/>
              <w:left w:val="nil"/>
              <w:bottom w:val="nil"/>
              <w:right w:val="nil"/>
            </w:tcBorders>
            <w:shd w:val="clear" w:color="auto" w:fill="auto"/>
            <w:noWrap/>
            <w:vAlign w:val="bottom"/>
            <w:hideMark/>
          </w:tcPr>
          <w:p w:rsidR="000E50F4" w:rsidRPr="00432533" w:rsidRDefault="000E50F4" w:rsidP="00202A16">
            <w:pPr>
              <w:rPr>
                <w:b/>
                <w:bCs/>
                <w:color w:val="000000"/>
                <w:lang w:eastAsia="ru-RU"/>
              </w:rPr>
            </w:pPr>
            <w:r w:rsidRPr="00432533">
              <w:rPr>
                <w:b/>
                <w:bCs/>
                <w:color w:val="000000"/>
                <w:lang w:eastAsia="ru-RU"/>
              </w:rPr>
              <w:t>Совета депутатов</w:t>
            </w: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0E50F4">
        <w:trPr>
          <w:trHeight w:val="2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54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4022"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046"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sz w:val="17"/>
                <w:szCs w:val="17"/>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2311" w:type="dxa"/>
            <w:gridSpan w:val="2"/>
            <w:tcBorders>
              <w:top w:val="nil"/>
              <w:left w:val="nil"/>
              <w:bottom w:val="nil"/>
              <w:right w:val="nil"/>
            </w:tcBorders>
            <w:shd w:val="clear" w:color="auto" w:fill="auto"/>
            <w:hideMark/>
          </w:tcPr>
          <w:p w:rsidR="000E50F4" w:rsidRPr="00432533" w:rsidRDefault="000E50F4" w:rsidP="00202A16">
            <w:pPr>
              <w:rPr>
                <w:b/>
                <w:bCs/>
                <w:color w:val="000000"/>
                <w:lang w:eastAsia="ru-RU"/>
              </w:rPr>
            </w:pPr>
            <w:r w:rsidRPr="00432533">
              <w:rPr>
                <w:b/>
                <w:bCs/>
                <w:color w:val="000000"/>
                <w:lang w:eastAsia="ru-RU"/>
              </w:rPr>
              <w:t>от 27.03.2025 № 32-198Р</w:t>
            </w: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0E50F4">
        <w:trPr>
          <w:trHeight w:val="300"/>
        </w:trPr>
        <w:tc>
          <w:tcPr>
            <w:tcW w:w="400" w:type="dxa"/>
            <w:tcBorders>
              <w:top w:val="nil"/>
              <w:left w:val="nil"/>
              <w:bottom w:val="nil"/>
              <w:right w:val="nil"/>
            </w:tcBorders>
            <w:shd w:val="clear" w:color="auto" w:fill="auto"/>
            <w:noWrap/>
            <w:hideMark/>
          </w:tcPr>
          <w:p w:rsidR="000E50F4" w:rsidRPr="00432533" w:rsidRDefault="000E50F4" w:rsidP="00202A16">
            <w:pPr>
              <w:rPr>
                <w:rFonts w:ascii="Arial" w:hAnsi="Arial" w:cs="Arial"/>
                <w:sz w:val="17"/>
                <w:szCs w:val="17"/>
                <w:lang w:eastAsia="ru-RU"/>
              </w:rPr>
            </w:pPr>
          </w:p>
        </w:tc>
        <w:tc>
          <w:tcPr>
            <w:tcW w:w="54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4022" w:type="dxa"/>
            <w:tcBorders>
              <w:top w:val="nil"/>
              <w:left w:val="nil"/>
              <w:bottom w:val="nil"/>
              <w:right w:val="nil"/>
            </w:tcBorders>
            <w:shd w:val="clear" w:color="auto" w:fill="auto"/>
            <w:hideMark/>
          </w:tcPr>
          <w:p w:rsidR="000E50F4" w:rsidRPr="00432533" w:rsidRDefault="000E50F4" w:rsidP="00202A16">
            <w:pPr>
              <w:rPr>
                <w:rFonts w:ascii="Arial" w:hAnsi="Arial" w:cs="Arial"/>
                <w:lang w:eastAsia="ru-RU"/>
              </w:rPr>
            </w:pPr>
          </w:p>
        </w:tc>
        <w:tc>
          <w:tcPr>
            <w:tcW w:w="1080" w:type="dxa"/>
            <w:tcBorders>
              <w:top w:val="nil"/>
              <w:left w:val="nil"/>
              <w:bottom w:val="nil"/>
              <w:right w:val="nil"/>
            </w:tcBorders>
            <w:shd w:val="clear" w:color="auto" w:fill="auto"/>
            <w:hideMark/>
          </w:tcPr>
          <w:p w:rsidR="000E50F4" w:rsidRPr="00432533" w:rsidRDefault="000E50F4" w:rsidP="00202A16">
            <w:pPr>
              <w:rPr>
                <w:rFonts w:ascii="Arial" w:hAnsi="Arial" w:cs="Arial"/>
                <w:lang w:eastAsia="ru-RU"/>
              </w:rPr>
            </w:pPr>
          </w:p>
        </w:tc>
        <w:tc>
          <w:tcPr>
            <w:tcW w:w="1046" w:type="dxa"/>
            <w:tcBorders>
              <w:top w:val="nil"/>
              <w:left w:val="nil"/>
              <w:bottom w:val="nil"/>
              <w:right w:val="nil"/>
            </w:tcBorders>
            <w:shd w:val="clear" w:color="auto" w:fill="auto"/>
            <w:hideMark/>
          </w:tcPr>
          <w:p w:rsidR="000E50F4" w:rsidRPr="00432533" w:rsidRDefault="000E50F4" w:rsidP="00202A16">
            <w:pPr>
              <w:rPr>
                <w:rFonts w:ascii="Arial" w:hAnsi="Arial" w:cs="Arial"/>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177"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Calibri" w:hAnsi="Calibri" w:cs="Calibri"/>
                <w:color w:val="000000"/>
                <w:lang w:eastAsia="ru-RU"/>
              </w:rPr>
            </w:pPr>
          </w:p>
        </w:tc>
      </w:tr>
      <w:tr w:rsidR="000E50F4" w:rsidRPr="00432533" w:rsidTr="000E50F4">
        <w:trPr>
          <w:trHeight w:val="375"/>
        </w:trPr>
        <w:tc>
          <w:tcPr>
            <w:tcW w:w="10533" w:type="dxa"/>
            <w:gridSpan w:val="8"/>
            <w:tcBorders>
              <w:top w:val="nil"/>
              <w:left w:val="nil"/>
              <w:bottom w:val="nil"/>
              <w:right w:val="nil"/>
            </w:tcBorders>
            <w:shd w:val="clear" w:color="auto" w:fill="auto"/>
            <w:noWrap/>
            <w:vAlign w:val="bottom"/>
            <w:hideMark/>
          </w:tcPr>
          <w:p w:rsidR="000E50F4" w:rsidRPr="00432533" w:rsidRDefault="000E50F4" w:rsidP="00202A16">
            <w:pPr>
              <w:jc w:val="center"/>
              <w:rPr>
                <w:b/>
                <w:bCs/>
                <w:color w:val="000000"/>
                <w:sz w:val="28"/>
                <w:szCs w:val="28"/>
                <w:lang w:eastAsia="ru-RU"/>
              </w:rPr>
            </w:pPr>
            <w:r w:rsidRPr="00432533">
              <w:rPr>
                <w:b/>
                <w:bCs/>
                <w:color w:val="000000"/>
                <w:sz w:val="28"/>
                <w:szCs w:val="28"/>
                <w:lang w:eastAsia="ru-RU"/>
              </w:rPr>
              <w:t>Ведомственная структура расходов бюджета</w:t>
            </w: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0E50F4">
        <w:trPr>
          <w:trHeight w:val="375"/>
        </w:trPr>
        <w:tc>
          <w:tcPr>
            <w:tcW w:w="10533" w:type="dxa"/>
            <w:gridSpan w:val="8"/>
            <w:tcBorders>
              <w:top w:val="nil"/>
              <w:left w:val="nil"/>
              <w:bottom w:val="nil"/>
              <w:right w:val="nil"/>
            </w:tcBorders>
            <w:shd w:val="clear" w:color="auto" w:fill="auto"/>
            <w:noWrap/>
            <w:vAlign w:val="bottom"/>
            <w:hideMark/>
          </w:tcPr>
          <w:p w:rsidR="000E50F4" w:rsidRPr="00432533" w:rsidRDefault="000E50F4" w:rsidP="00202A16">
            <w:pPr>
              <w:jc w:val="center"/>
              <w:rPr>
                <w:b/>
                <w:bCs/>
                <w:color w:val="000000"/>
                <w:sz w:val="28"/>
                <w:szCs w:val="28"/>
                <w:lang w:eastAsia="ru-RU"/>
              </w:rPr>
            </w:pPr>
            <w:r w:rsidRPr="00432533">
              <w:rPr>
                <w:b/>
                <w:bCs/>
                <w:color w:val="000000"/>
                <w:sz w:val="28"/>
                <w:szCs w:val="28"/>
                <w:lang w:eastAsia="ru-RU"/>
              </w:rPr>
              <w:t xml:space="preserve"> Белоярского сельсовета на 2025 год и на плановый период 2026-2027 </w:t>
            </w:r>
            <w:proofErr w:type="spellStart"/>
            <w:proofErr w:type="gramStart"/>
            <w:r w:rsidRPr="00432533">
              <w:rPr>
                <w:b/>
                <w:bCs/>
                <w:color w:val="000000"/>
                <w:sz w:val="28"/>
                <w:szCs w:val="28"/>
                <w:lang w:eastAsia="ru-RU"/>
              </w:rPr>
              <w:t>гг</w:t>
            </w:r>
            <w:proofErr w:type="spellEnd"/>
            <w:proofErr w:type="gramEnd"/>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0E50F4">
        <w:trPr>
          <w:trHeight w:val="255"/>
        </w:trPr>
        <w:tc>
          <w:tcPr>
            <w:tcW w:w="400" w:type="dxa"/>
            <w:tcBorders>
              <w:top w:val="nil"/>
              <w:left w:val="nil"/>
              <w:bottom w:val="nil"/>
              <w:right w:val="nil"/>
            </w:tcBorders>
            <w:shd w:val="clear" w:color="auto" w:fill="auto"/>
            <w:noWrap/>
            <w:hideMark/>
          </w:tcPr>
          <w:p w:rsidR="000E50F4" w:rsidRPr="00432533" w:rsidRDefault="000E50F4" w:rsidP="00202A16">
            <w:pPr>
              <w:rPr>
                <w:rFonts w:ascii="Arial" w:hAnsi="Arial" w:cs="Arial"/>
                <w:sz w:val="17"/>
                <w:szCs w:val="17"/>
                <w:lang w:eastAsia="ru-RU"/>
              </w:rPr>
            </w:pPr>
          </w:p>
        </w:tc>
        <w:tc>
          <w:tcPr>
            <w:tcW w:w="54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4022" w:type="dxa"/>
            <w:tcBorders>
              <w:top w:val="nil"/>
              <w:left w:val="nil"/>
              <w:bottom w:val="nil"/>
              <w:right w:val="nil"/>
            </w:tcBorders>
            <w:shd w:val="clear" w:color="auto" w:fill="auto"/>
            <w:hideMark/>
          </w:tcPr>
          <w:p w:rsidR="000E50F4" w:rsidRPr="00432533" w:rsidRDefault="000E50F4" w:rsidP="00202A16">
            <w:pPr>
              <w:rPr>
                <w:rFonts w:ascii="Arial" w:hAnsi="Arial" w:cs="Arial"/>
                <w:lang w:eastAsia="ru-RU"/>
              </w:rPr>
            </w:pPr>
          </w:p>
        </w:tc>
        <w:tc>
          <w:tcPr>
            <w:tcW w:w="1080" w:type="dxa"/>
            <w:tcBorders>
              <w:top w:val="nil"/>
              <w:left w:val="nil"/>
              <w:bottom w:val="nil"/>
              <w:right w:val="nil"/>
            </w:tcBorders>
            <w:shd w:val="clear" w:color="auto" w:fill="auto"/>
            <w:hideMark/>
          </w:tcPr>
          <w:p w:rsidR="000E50F4" w:rsidRPr="00432533" w:rsidRDefault="000E50F4" w:rsidP="00202A16">
            <w:pPr>
              <w:rPr>
                <w:rFonts w:ascii="Arial" w:hAnsi="Arial" w:cs="Arial"/>
                <w:lang w:eastAsia="ru-RU"/>
              </w:rPr>
            </w:pPr>
          </w:p>
        </w:tc>
        <w:tc>
          <w:tcPr>
            <w:tcW w:w="1046" w:type="dxa"/>
            <w:tcBorders>
              <w:top w:val="nil"/>
              <w:left w:val="nil"/>
              <w:bottom w:val="nil"/>
              <w:right w:val="nil"/>
            </w:tcBorders>
            <w:shd w:val="clear" w:color="auto" w:fill="auto"/>
            <w:hideMark/>
          </w:tcPr>
          <w:p w:rsidR="000E50F4" w:rsidRPr="00432533" w:rsidRDefault="000E50F4" w:rsidP="00202A16">
            <w:pPr>
              <w:rPr>
                <w:rFonts w:ascii="Arial" w:hAnsi="Arial" w:cs="Arial"/>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177"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0E50F4">
        <w:trPr>
          <w:trHeight w:val="2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4022"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0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046"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177"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0E50F4">
        <w:trPr>
          <w:trHeight w:val="2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4022"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08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046"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177"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4562"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CYR" w:hAnsi="Arial CYR" w:cs="Calibri"/>
                <w:sz w:val="16"/>
                <w:szCs w:val="16"/>
                <w:lang w:eastAsia="ru-RU"/>
              </w:rPr>
            </w:pPr>
            <w:r w:rsidRPr="00432533">
              <w:rPr>
                <w:rFonts w:ascii="Arial CYR" w:hAnsi="Arial CYR" w:cs="Calibri"/>
                <w:sz w:val="16"/>
                <w:szCs w:val="16"/>
                <w:lang w:eastAsia="ru-RU"/>
              </w:rPr>
              <w:t>Единица измерения:</w:t>
            </w:r>
          </w:p>
        </w:tc>
        <w:tc>
          <w:tcPr>
            <w:tcW w:w="1080" w:type="dxa"/>
            <w:tcBorders>
              <w:top w:val="nil"/>
              <w:left w:val="nil"/>
              <w:bottom w:val="nil"/>
              <w:right w:val="nil"/>
            </w:tcBorders>
            <w:shd w:val="clear" w:color="auto" w:fill="auto"/>
            <w:noWrap/>
            <w:vAlign w:val="bottom"/>
            <w:hideMark/>
          </w:tcPr>
          <w:p w:rsidR="000E50F4" w:rsidRPr="00432533" w:rsidRDefault="000E50F4" w:rsidP="00202A16">
            <w:pPr>
              <w:rPr>
                <w:rFonts w:ascii="Arial CYR" w:hAnsi="Arial CYR" w:cs="Calibri"/>
                <w:sz w:val="16"/>
                <w:szCs w:val="16"/>
                <w:lang w:eastAsia="ru-RU"/>
              </w:rPr>
            </w:pPr>
            <w:r w:rsidRPr="00432533">
              <w:rPr>
                <w:rFonts w:ascii="Arial CYR" w:hAnsi="Arial CYR" w:cs="Calibri"/>
                <w:sz w:val="16"/>
                <w:szCs w:val="16"/>
                <w:lang w:eastAsia="ru-RU"/>
              </w:rPr>
              <w:t>руб.</w:t>
            </w:r>
          </w:p>
        </w:tc>
        <w:tc>
          <w:tcPr>
            <w:tcW w:w="1046" w:type="dxa"/>
            <w:tcBorders>
              <w:top w:val="nil"/>
              <w:left w:val="nil"/>
              <w:bottom w:val="nil"/>
              <w:right w:val="nil"/>
            </w:tcBorders>
            <w:shd w:val="clear" w:color="auto" w:fill="auto"/>
            <w:noWrap/>
            <w:vAlign w:val="bottom"/>
            <w:hideMark/>
          </w:tcPr>
          <w:p w:rsidR="000E50F4" w:rsidRPr="00432533" w:rsidRDefault="000E50F4" w:rsidP="00202A16">
            <w:pPr>
              <w:rPr>
                <w:rFonts w:ascii="Calibri"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Calibri" w:hAnsi="Calibri" w:cs="Calibri"/>
                <w:color w:val="000000"/>
                <w:lang w:eastAsia="ru-RU"/>
              </w:rPr>
            </w:pPr>
          </w:p>
        </w:tc>
        <w:tc>
          <w:tcPr>
            <w:tcW w:w="1177" w:type="dxa"/>
            <w:tcBorders>
              <w:top w:val="nil"/>
              <w:left w:val="nil"/>
              <w:bottom w:val="nil"/>
              <w:right w:val="nil"/>
            </w:tcBorders>
            <w:shd w:val="clear" w:color="auto" w:fill="auto"/>
            <w:noWrap/>
            <w:vAlign w:val="bottom"/>
            <w:hideMark/>
          </w:tcPr>
          <w:p w:rsidR="000E50F4" w:rsidRPr="00432533" w:rsidRDefault="000E50F4" w:rsidP="00202A16">
            <w:pPr>
              <w:rPr>
                <w:rFonts w:ascii="Calibri"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0E50F4" w:rsidRPr="00432533" w:rsidRDefault="000E50F4" w:rsidP="00202A16">
            <w:pPr>
              <w:rPr>
                <w:rFonts w:ascii="Calibri" w:hAnsi="Calibri" w:cs="Calibri"/>
                <w:color w:val="000000"/>
                <w:lang w:eastAsia="ru-RU"/>
              </w:rPr>
            </w:pPr>
          </w:p>
        </w:tc>
        <w:tc>
          <w:tcPr>
            <w:tcW w:w="1374" w:type="dxa"/>
            <w:tcBorders>
              <w:top w:val="nil"/>
              <w:left w:val="nil"/>
              <w:bottom w:val="nil"/>
              <w:right w:val="nil"/>
            </w:tcBorders>
            <w:shd w:val="clear" w:color="auto" w:fill="auto"/>
            <w:noWrap/>
            <w:vAlign w:val="bottom"/>
            <w:hideMark/>
          </w:tcPr>
          <w:p w:rsidR="000E50F4" w:rsidRPr="00432533" w:rsidRDefault="000E50F4" w:rsidP="00202A16">
            <w:pPr>
              <w:rPr>
                <w:rFonts w:ascii="Calibri" w:hAnsi="Calibri" w:cs="Calibri"/>
                <w:color w:val="000000"/>
                <w:lang w:eastAsia="ru-RU"/>
              </w:rPr>
            </w:pPr>
          </w:p>
        </w:tc>
        <w:tc>
          <w:tcPr>
            <w:tcW w:w="1435" w:type="dxa"/>
            <w:tcBorders>
              <w:top w:val="nil"/>
              <w:left w:val="nil"/>
              <w:bottom w:val="nil"/>
              <w:right w:val="nil"/>
            </w:tcBorders>
            <w:shd w:val="clear" w:color="auto" w:fill="auto"/>
            <w:noWrap/>
            <w:vAlign w:val="bottom"/>
            <w:hideMark/>
          </w:tcPr>
          <w:p w:rsidR="000E50F4" w:rsidRPr="00432533" w:rsidRDefault="000E50F4" w:rsidP="00202A16">
            <w:pPr>
              <w:rPr>
                <w:rFonts w:ascii="Calibri" w:hAnsi="Calibri" w:cs="Calibri"/>
                <w:color w:val="000000"/>
                <w:lang w:eastAsia="ru-RU"/>
              </w:rPr>
            </w:pPr>
          </w:p>
        </w:tc>
        <w:tc>
          <w:tcPr>
            <w:tcW w:w="1400" w:type="dxa"/>
            <w:tcBorders>
              <w:top w:val="nil"/>
              <w:left w:val="nil"/>
              <w:bottom w:val="nil"/>
              <w:right w:val="nil"/>
            </w:tcBorders>
            <w:shd w:val="clear" w:color="auto" w:fill="auto"/>
            <w:noWrap/>
            <w:vAlign w:val="bottom"/>
            <w:hideMark/>
          </w:tcPr>
          <w:p w:rsidR="000E50F4" w:rsidRPr="00432533" w:rsidRDefault="000E50F4" w:rsidP="00202A16">
            <w:pPr>
              <w:rPr>
                <w:rFonts w:ascii="Calibri" w:hAnsi="Calibri" w:cs="Calibri"/>
                <w:color w:val="000000"/>
                <w:lang w:eastAsia="ru-RU"/>
              </w:rPr>
            </w:pP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 xml:space="preserve">№ </w:t>
            </w:r>
            <w:proofErr w:type="gramStart"/>
            <w:r w:rsidRPr="00432533">
              <w:rPr>
                <w:rFonts w:ascii="Arial" w:hAnsi="Arial" w:cs="Arial"/>
                <w:b/>
                <w:bCs/>
                <w:sz w:val="16"/>
                <w:szCs w:val="16"/>
                <w:lang w:eastAsia="ru-RU"/>
              </w:rPr>
              <w:t>п</w:t>
            </w:r>
            <w:proofErr w:type="gramEnd"/>
            <w:r w:rsidRPr="00432533">
              <w:rPr>
                <w:rFonts w:ascii="Arial" w:hAnsi="Arial" w:cs="Arial"/>
                <w:b/>
                <w:bCs/>
                <w:sz w:val="16"/>
                <w:szCs w:val="16"/>
                <w:lang w:eastAsia="ru-RU"/>
              </w:rPr>
              <w:t>/п</w:t>
            </w:r>
          </w:p>
        </w:tc>
        <w:tc>
          <w:tcPr>
            <w:tcW w:w="40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Наименование показателя</w:t>
            </w:r>
          </w:p>
        </w:tc>
        <w:tc>
          <w:tcPr>
            <w:tcW w:w="5571" w:type="dxa"/>
            <w:gridSpan w:val="5"/>
            <w:tcBorders>
              <w:top w:val="single" w:sz="4" w:space="0" w:color="auto"/>
              <w:left w:val="single" w:sz="4" w:space="0" w:color="auto"/>
              <w:bottom w:val="single" w:sz="4" w:space="0" w:color="auto"/>
              <w:right w:val="nil"/>
            </w:tcBorders>
            <w:shd w:val="clear" w:color="000000" w:fill="FFFFFF"/>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КБК</w:t>
            </w:r>
          </w:p>
        </w:tc>
        <w:tc>
          <w:tcPr>
            <w:tcW w:w="13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2025 год</w:t>
            </w:r>
          </w:p>
        </w:tc>
        <w:tc>
          <w:tcPr>
            <w:tcW w:w="14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2026 год</w:t>
            </w:r>
          </w:p>
        </w:tc>
        <w:tc>
          <w:tcPr>
            <w:tcW w:w="14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2027 год</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0E50F4" w:rsidRPr="00432533" w:rsidRDefault="000E50F4" w:rsidP="00202A16">
            <w:pPr>
              <w:rPr>
                <w:rFonts w:ascii="Arial" w:hAnsi="Arial" w:cs="Arial"/>
                <w:b/>
                <w:bCs/>
                <w:sz w:val="16"/>
                <w:szCs w:val="16"/>
                <w:lang w:eastAsia="ru-RU"/>
              </w:rPr>
            </w:pPr>
          </w:p>
        </w:tc>
        <w:tc>
          <w:tcPr>
            <w:tcW w:w="4022" w:type="dxa"/>
            <w:vMerge/>
            <w:tcBorders>
              <w:top w:val="single" w:sz="4" w:space="0" w:color="auto"/>
              <w:left w:val="single" w:sz="4" w:space="0" w:color="auto"/>
              <w:bottom w:val="single" w:sz="4" w:space="0" w:color="000000"/>
              <w:right w:val="single" w:sz="4" w:space="0" w:color="auto"/>
            </w:tcBorders>
            <w:vAlign w:val="center"/>
            <w:hideMark/>
          </w:tcPr>
          <w:p w:rsidR="000E50F4" w:rsidRPr="00432533" w:rsidRDefault="000E50F4" w:rsidP="00202A16">
            <w:pPr>
              <w:rPr>
                <w:rFonts w:ascii="Arial" w:hAnsi="Arial" w:cs="Arial"/>
                <w:b/>
                <w:bCs/>
                <w:sz w:val="16"/>
                <w:szCs w:val="16"/>
                <w:lang w:eastAsia="ru-RU"/>
              </w:rPr>
            </w:pPr>
          </w:p>
        </w:tc>
        <w:tc>
          <w:tcPr>
            <w:tcW w:w="1080" w:type="dxa"/>
            <w:tcBorders>
              <w:top w:val="nil"/>
              <w:left w:val="nil"/>
              <w:bottom w:val="single" w:sz="4" w:space="0" w:color="auto"/>
              <w:right w:val="single" w:sz="4" w:space="0" w:color="auto"/>
            </w:tcBorders>
            <w:shd w:val="clear" w:color="000000" w:fill="FFFFFF"/>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КВСР</w:t>
            </w:r>
          </w:p>
        </w:tc>
        <w:tc>
          <w:tcPr>
            <w:tcW w:w="1046" w:type="dxa"/>
            <w:tcBorders>
              <w:top w:val="nil"/>
              <w:left w:val="nil"/>
              <w:bottom w:val="single" w:sz="4" w:space="0" w:color="auto"/>
              <w:right w:val="single" w:sz="4" w:space="0" w:color="auto"/>
            </w:tcBorders>
            <w:shd w:val="clear" w:color="000000" w:fill="FFFFFF"/>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Раздел</w:t>
            </w:r>
          </w:p>
        </w:tc>
        <w:tc>
          <w:tcPr>
            <w:tcW w:w="1134" w:type="dxa"/>
            <w:tcBorders>
              <w:top w:val="nil"/>
              <w:left w:val="nil"/>
              <w:bottom w:val="single" w:sz="4" w:space="0" w:color="auto"/>
              <w:right w:val="single" w:sz="4" w:space="0" w:color="auto"/>
            </w:tcBorders>
            <w:shd w:val="clear" w:color="000000" w:fill="FFFFFF"/>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Подраздел</w:t>
            </w:r>
          </w:p>
        </w:tc>
        <w:tc>
          <w:tcPr>
            <w:tcW w:w="1177" w:type="dxa"/>
            <w:tcBorders>
              <w:top w:val="nil"/>
              <w:left w:val="nil"/>
              <w:bottom w:val="single" w:sz="4" w:space="0" w:color="auto"/>
              <w:right w:val="single" w:sz="4" w:space="0" w:color="auto"/>
            </w:tcBorders>
            <w:shd w:val="clear" w:color="000000" w:fill="FFFFFF"/>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КЦСР</w:t>
            </w:r>
          </w:p>
        </w:tc>
        <w:tc>
          <w:tcPr>
            <w:tcW w:w="1134" w:type="dxa"/>
            <w:tcBorders>
              <w:top w:val="nil"/>
              <w:left w:val="nil"/>
              <w:bottom w:val="single" w:sz="4" w:space="0" w:color="auto"/>
              <w:right w:val="single" w:sz="4" w:space="0" w:color="auto"/>
            </w:tcBorders>
            <w:shd w:val="clear" w:color="000000" w:fill="FFFFFF"/>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КВР</w:t>
            </w: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0E50F4" w:rsidRPr="00432533" w:rsidRDefault="000E50F4" w:rsidP="00202A16">
            <w:pPr>
              <w:rPr>
                <w:rFonts w:ascii="Arial" w:hAnsi="Arial" w:cs="Arial"/>
                <w:b/>
                <w:bCs/>
                <w:sz w:val="16"/>
                <w:szCs w:val="16"/>
                <w:lang w:eastAsia="ru-RU"/>
              </w:rPr>
            </w:pPr>
          </w:p>
        </w:tc>
        <w:tc>
          <w:tcPr>
            <w:tcW w:w="1435" w:type="dxa"/>
            <w:vMerge/>
            <w:tcBorders>
              <w:top w:val="single" w:sz="4" w:space="0" w:color="auto"/>
              <w:left w:val="single" w:sz="4" w:space="0" w:color="auto"/>
              <w:bottom w:val="single" w:sz="4" w:space="0" w:color="000000"/>
              <w:right w:val="single" w:sz="4" w:space="0" w:color="auto"/>
            </w:tcBorders>
            <w:vAlign w:val="center"/>
            <w:hideMark/>
          </w:tcPr>
          <w:p w:rsidR="000E50F4" w:rsidRPr="00432533" w:rsidRDefault="000E50F4" w:rsidP="00202A16">
            <w:pPr>
              <w:rPr>
                <w:rFonts w:ascii="Arial" w:hAnsi="Arial" w:cs="Arial"/>
                <w:b/>
                <w:bCs/>
                <w:sz w:val="16"/>
                <w:szCs w:val="16"/>
                <w:lang w:eastAsia="ru-RU"/>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0E50F4" w:rsidRPr="00432533" w:rsidRDefault="000E50F4" w:rsidP="00202A16">
            <w:pPr>
              <w:rPr>
                <w:rFonts w:ascii="Arial" w:hAnsi="Arial" w:cs="Arial"/>
                <w:b/>
                <w:bCs/>
                <w:sz w:val="16"/>
                <w:szCs w:val="16"/>
                <w:lang w:eastAsia="ru-RU"/>
              </w:rPr>
            </w:pP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1</w:t>
            </w:r>
          </w:p>
        </w:tc>
        <w:tc>
          <w:tcPr>
            <w:tcW w:w="4022"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2</w:t>
            </w:r>
          </w:p>
        </w:tc>
        <w:tc>
          <w:tcPr>
            <w:tcW w:w="108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3</w:t>
            </w:r>
          </w:p>
        </w:tc>
        <w:tc>
          <w:tcPr>
            <w:tcW w:w="1046"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5</w:t>
            </w:r>
          </w:p>
        </w:tc>
        <w:tc>
          <w:tcPr>
            <w:tcW w:w="1177"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7</w:t>
            </w:r>
          </w:p>
        </w:tc>
        <w:tc>
          <w:tcPr>
            <w:tcW w:w="1374"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8</w:t>
            </w:r>
          </w:p>
        </w:tc>
        <w:tc>
          <w:tcPr>
            <w:tcW w:w="1435"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9</w:t>
            </w:r>
          </w:p>
        </w:tc>
        <w:tc>
          <w:tcPr>
            <w:tcW w:w="1400" w:type="dxa"/>
            <w:tcBorders>
              <w:top w:val="nil"/>
              <w:left w:val="nil"/>
              <w:bottom w:val="single" w:sz="4" w:space="0" w:color="auto"/>
              <w:right w:val="single" w:sz="4" w:space="0" w:color="auto"/>
            </w:tcBorders>
            <w:shd w:val="clear" w:color="000000" w:fill="FFFFFF"/>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10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2</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Администрация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16 608 970,34</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11 102 220,00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11 290 520,00</w:t>
            </w:r>
          </w:p>
        </w:tc>
      </w:tr>
      <w:tr w:rsidR="000E50F4" w:rsidRPr="00432533" w:rsidTr="000E50F4">
        <w:trPr>
          <w:trHeight w:val="46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3</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ОБЩЕГОСУДАРСТВЕННЫЕ ВОПРОСЫ</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00</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8 998 898,43</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7 281 102,00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7 008 665,00</w:t>
            </w:r>
          </w:p>
        </w:tc>
      </w:tr>
      <w:tr w:rsidR="000E50F4" w:rsidRPr="00432533" w:rsidTr="000E50F4">
        <w:trPr>
          <w:trHeight w:val="70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4</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Функционирование высшего должностного лица субъекта Российской Федерации и муниципального образования</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02</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1 328 850,00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112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5</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 xml:space="preserve">Финансовое обеспечение (возмещение) расходов на увеличение </w:t>
            </w:r>
            <w:proofErr w:type="spellStart"/>
            <w:r w:rsidRPr="00432533">
              <w:rPr>
                <w:rFonts w:ascii="Arial" w:hAnsi="Arial" w:cs="Arial"/>
                <w:b/>
                <w:bCs/>
                <w:i/>
                <w:iCs/>
                <w:sz w:val="16"/>
                <w:szCs w:val="16"/>
                <w:lang w:eastAsia="ru-RU"/>
              </w:rPr>
              <w:t>размеровоплаты</w:t>
            </w:r>
            <w:proofErr w:type="spellEnd"/>
            <w:r w:rsidRPr="00432533">
              <w:rPr>
                <w:rFonts w:ascii="Arial" w:hAnsi="Arial" w:cs="Arial"/>
                <w:b/>
                <w:bCs/>
                <w:i/>
                <w:iCs/>
                <w:sz w:val="16"/>
                <w:szCs w:val="16"/>
                <w:lang w:eastAsia="ru-RU"/>
              </w:rPr>
              <w:t xml:space="preserve"> труда отдельным категориям работников бюджетной сферы в рамках непрограммных расходов </w:t>
            </w:r>
            <w:proofErr w:type="spellStart"/>
            <w:r w:rsidRPr="00432533">
              <w:rPr>
                <w:rFonts w:ascii="Arial" w:hAnsi="Arial" w:cs="Arial"/>
                <w:b/>
                <w:bCs/>
                <w:i/>
                <w:iCs/>
                <w:sz w:val="16"/>
                <w:szCs w:val="16"/>
                <w:lang w:eastAsia="ru-RU"/>
              </w:rPr>
              <w:t>Админитсрации</w:t>
            </w:r>
            <w:proofErr w:type="spellEnd"/>
            <w:r w:rsidRPr="00432533">
              <w:rPr>
                <w:rFonts w:ascii="Arial" w:hAnsi="Arial" w:cs="Arial"/>
                <w:b/>
                <w:bCs/>
                <w:i/>
                <w:iCs/>
                <w:sz w:val="16"/>
                <w:szCs w:val="16"/>
                <w:lang w:eastAsia="ru-RU"/>
              </w:rPr>
              <w:t xml:space="preserve">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02</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7210010240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108 530,00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49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6</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Фонд оплаты труда государственных (муниципальных) органов</w:t>
            </w:r>
          </w:p>
        </w:tc>
        <w:tc>
          <w:tcPr>
            <w:tcW w:w="1080"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w:t>
            </w:r>
          </w:p>
        </w:tc>
        <w:tc>
          <w:tcPr>
            <w:tcW w:w="1177"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7210010240</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121</w:t>
            </w:r>
          </w:p>
        </w:tc>
        <w:tc>
          <w:tcPr>
            <w:tcW w:w="1374"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83 360,00</w:t>
            </w:r>
          </w:p>
        </w:tc>
        <w:tc>
          <w:tcPr>
            <w:tcW w:w="1435"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87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7</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7210010240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129</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25 170,00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127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Расходы за счет сре</w:t>
            </w:r>
            <w:proofErr w:type="gramStart"/>
            <w:r w:rsidRPr="00432533">
              <w:rPr>
                <w:rFonts w:ascii="Arial" w:hAnsi="Arial" w:cs="Arial"/>
                <w:b/>
                <w:bCs/>
                <w:i/>
                <w:iCs/>
                <w:sz w:val="16"/>
                <w:szCs w:val="16"/>
                <w:lang w:eastAsia="ru-RU"/>
              </w:rPr>
              <w:t>дств кр</w:t>
            </w:r>
            <w:proofErr w:type="gramEnd"/>
            <w:r w:rsidRPr="00432533">
              <w:rPr>
                <w:rFonts w:ascii="Arial" w:hAnsi="Arial" w:cs="Arial"/>
                <w:b/>
                <w:bCs/>
                <w:i/>
                <w:iCs/>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02</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7210027240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59 980,00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63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9</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7210027240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121</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46 080,00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9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10</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7210027240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129</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13 900,00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76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11</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Глава Белоярского сельсовета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02</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7210090110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1 160 340,00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1 160 340,00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1 160 340,00</w:t>
            </w:r>
          </w:p>
        </w:tc>
      </w:tr>
      <w:tr w:rsidR="000E50F4" w:rsidRPr="00432533" w:rsidTr="000E50F4">
        <w:trPr>
          <w:trHeight w:val="76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12</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7210090110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121</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891 200,00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891 200,00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891 200,00</w:t>
            </w:r>
          </w:p>
        </w:tc>
      </w:tr>
      <w:tr w:rsidR="000E50F4" w:rsidRPr="00432533" w:rsidTr="000E50F4">
        <w:trPr>
          <w:trHeight w:val="70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13</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7210090110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129</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269 140,00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269 140,00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269 140,00</w:t>
            </w:r>
          </w:p>
        </w:tc>
      </w:tr>
      <w:tr w:rsidR="000E50F4" w:rsidRPr="00432533" w:rsidTr="000E50F4">
        <w:trPr>
          <w:trHeight w:val="105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14</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6 035 313,43</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6 094 927,00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5 822 490,00</w:t>
            </w:r>
          </w:p>
        </w:tc>
      </w:tr>
      <w:tr w:rsidR="000E50F4" w:rsidRPr="00432533" w:rsidTr="000E50F4">
        <w:trPr>
          <w:trHeight w:val="11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15</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 xml:space="preserve">Финансовое обеспечение (возмещение) расходов на увеличение </w:t>
            </w:r>
            <w:proofErr w:type="spellStart"/>
            <w:r w:rsidRPr="00432533">
              <w:rPr>
                <w:rFonts w:ascii="Arial" w:hAnsi="Arial" w:cs="Arial"/>
                <w:b/>
                <w:bCs/>
                <w:i/>
                <w:iCs/>
                <w:sz w:val="16"/>
                <w:szCs w:val="16"/>
                <w:lang w:eastAsia="ru-RU"/>
              </w:rPr>
              <w:t>размеровоплаты</w:t>
            </w:r>
            <w:proofErr w:type="spellEnd"/>
            <w:r w:rsidRPr="00432533">
              <w:rPr>
                <w:rFonts w:ascii="Arial" w:hAnsi="Arial" w:cs="Arial"/>
                <w:b/>
                <w:bCs/>
                <w:i/>
                <w:iCs/>
                <w:sz w:val="16"/>
                <w:szCs w:val="16"/>
                <w:lang w:eastAsia="ru-RU"/>
              </w:rPr>
              <w:t xml:space="preserve"> труда отдельным категориям работников бюджетной сферы в рамках непрограммных расходов </w:t>
            </w:r>
            <w:proofErr w:type="spellStart"/>
            <w:r w:rsidRPr="00432533">
              <w:rPr>
                <w:rFonts w:ascii="Arial" w:hAnsi="Arial" w:cs="Arial"/>
                <w:b/>
                <w:bCs/>
                <w:i/>
                <w:iCs/>
                <w:sz w:val="16"/>
                <w:szCs w:val="16"/>
                <w:lang w:eastAsia="ru-RU"/>
              </w:rPr>
              <w:t>Админитсрации</w:t>
            </w:r>
            <w:proofErr w:type="spellEnd"/>
            <w:r w:rsidRPr="00432533">
              <w:rPr>
                <w:rFonts w:ascii="Arial" w:hAnsi="Arial" w:cs="Arial"/>
                <w:b/>
                <w:bCs/>
                <w:i/>
                <w:iCs/>
                <w:sz w:val="16"/>
                <w:szCs w:val="16"/>
                <w:lang w:eastAsia="ru-RU"/>
              </w:rPr>
              <w:t xml:space="preserve">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7210010240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279 510,00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58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16</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7210010240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121</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214 680,00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8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17</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7210010240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129</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64 830,00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130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18</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Расходы за счет сре</w:t>
            </w:r>
            <w:proofErr w:type="gramStart"/>
            <w:r w:rsidRPr="00432533">
              <w:rPr>
                <w:rFonts w:ascii="Arial" w:hAnsi="Arial" w:cs="Arial"/>
                <w:b/>
                <w:bCs/>
                <w:i/>
                <w:iCs/>
                <w:sz w:val="16"/>
                <w:szCs w:val="16"/>
                <w:lang w:eastAsia="ru-RU"/>
              </w:rPr>
              <w:t>дств кр</w:t>
            </w:r>
            <w:proofErr w:type="gramEnd"/>
            <w:r w:rsidRPr="00432533">
              <w:rPr>
                <w:rFonts w:ascii="Arial" w:hAnsi="Arial" w:cs="Arial"/>
                <w:b/>
                <w:bCs/>
                <w:i/>
                <w:iCs/>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7210027240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239 980,00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64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19</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7210027240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121</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184 320,00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79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20</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7210027240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129</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55 660,00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133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21</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7210027241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113 990,00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64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22</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7210027241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121</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87 550,00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9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23</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7210027241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129</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26 440,00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105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24</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7210090210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4 487 833,43</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5 180 927,00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4 908 490,00</w:t>
            </w:r>
          </w:p>
        </w:tc>
      </w:tr>
      <w:tr w:rsidR="000E50F4" w:rsidRPr="00432533" w:rsidTr="000E50F4">
        <w:trPr>
          <w:trHeight w:val="45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25</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Фонд оплаты труда государственных (муниципальных) органов</w:t>
            </w:r>
          </w:p>
        </w:tc>
        <w:tc>
          <w:tcPr>
            <w:tcW w:w="1080"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7210090210</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121</w:t>
            </w:r>
          </w:p>
        </w:tc>
        <w:tc>
          <w:tcPr>
            <w:tcW w:w="1374"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2 376 100,00</w:t>
            </w:r>
          </w:p>
        </w:tc>
        <w:tc>
          <w:tcPr>
            <w:tcW w:w="1435"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2 970 200,00</w:t>
            </w:r>
          </w:p>
        </w:tc>
        <w:tc>
          <w:tcPr>
            <w:tcW w:w="1400"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2 970 200,00</w:t>
            </w:r>
          </w:p>
        </w:tc>
      </w:tr>
      <w:tr w:rsidR="000E50F4" w:rsidRPr="00432533" w:rsidTr="000E50F4">
        <w:trPr>
          <w:trHeight w:val="9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26</w:t>
            </w:r>
          </w:p>
        </w:tc>
        <w:tc>
          <w:tcPr>
            <w:tcW w:w="4022" w:type="dxa"/>
            <w:tcBorders>
              <w:top w:val="single" w:sz="4" w:space="0" w:color="auto"/>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7210090210</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129</w:t>
            </w:r>
          </w:p>
        </w:tc>
        <w:tc>
          <w:tcPr>
            <w:tcW w:w="137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717 590,00</w:t>
            </w:r>
          </w:p>
        </w:tc>
        <w:tc>
          <w:tcPr>
            <w:tcW w:w="1435"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897 100,00</w:t>
            </w:r>
          </w:p>
        </w:tc>
        <w:tc>
          <w:tcPr>
            <w:tcW w:w="140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897 100,00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27</w:t>
            </w:r>
          </w:p>
        </w:tc>
        <w:tc>
          <w:tcPr>
            <w:tcW w:w="4022" w:type="dxa"/>
            <w:tcBorders>
              <w:top w:val="single" w:sz="4" w:space="0" w:color="auto"/>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7210090210</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920 158,87</w:t>
            </w:r>
          </w:p>
        </w:tc>
        <w:tc>
          <w:tcPr>
            <w:tcW w:w="1435"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827 217,00</w:t>
            </w:r>
          </w:p>
        </w:tc>
        <w:tc>
          <w:tcPr>
            <w:tcW w:w="140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554 780,00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28</w:t>
            </w:r>
          </w:p>
        </w:tc>
        <w:tc>
          <w:tcPr>
            <w:tcW w:w="4022" w:type="dxa"/>
            <w:tcBorders>
              <w:top w:val="single" w:sz="4" w:space="0" w:color="auto"/>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Закупка энергетических ресурсов</w:t>
            </w:r>
          </w:p>
        </w:tc>
        <w:tc>
          <w:tcPr>
            <w:tcW w:w="108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7210090210</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247</w:t>
            </w:r>
          </w:p>
        </w:tc>
        <w:tc>
          <w:tcPr>
            <w:tcW w:w="137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463 964,56</w:t>
            </w:r>
          </w:p>
        </w:tc>
        <w:tc>
          <w:tcPr>
            <w:tcW w:w="1435"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476 410,00</w:t>
            </w:r>
          </w:p>
        </w:tc>
        <w:tc>
          <w:tcPr>
            <w:tcW w:w="140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476 410,00</w:t>
            </w:r>
          </w:p>
        </w:tc>
      </w:tr>
      <w:tr w:rsidR="000E50F4" w:rsidRPr="00432533" w:rsidTr="000E50F4">
        <w:trPr>
          <w:trHeight w:val="70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29</w:t>
            </w:r>
          </w:p>
        </w:tc>
        <w:tc>
          <w:tcPr>
            <w:tcW w:w="4022" w:type="dxa"/>
            <w:tcBorders>
              <w:top w:val="single" w:sz="4" w:space="0" w:color="auto"/>
              <w:left w:val="nil"/>
              <w:bottom w:val="nil"/>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Исполнение судебных актов Российской Федерации и мировых соглашений по возмещению причиненного вреда</w:t>
            </w:r>
          </w:p>
        </w:tc>
        <w:tc>
          <w:tcPr>
            <w:tcW w:w="108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7210090210</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831</w:t>
            </w:r>
          </w:p>
        </w:tc>
        <w:tc>
          <w:tcPr>
            <w:tcW w:w="137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10 020,00</w:t>
            </w:r>
          </w:p>
        </w:tc>
        <w:tc>
          <w:tcPr>
            <w:tcW w:w="1435"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 </w:t>
            </w:r>
          </w:p>
        </w:tc>
        <w:tc>
          <w:tcPr>
            <w:tcW w:w="140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 </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30</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Уплата иных платежей</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7210090210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853</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 </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10 000,00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10 000,00</w:t>
            </w:r>
          </w:p>
        </w:tc>
      </w:tr>
      <w:tr w:rsidR="000E50F4" w:rsidRPr="00432533" w:rsidTr="000E50F4">
        <w:trPr>
          <w:trHeight w:val="105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31</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04</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7210090220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914 000,00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914 000,00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914 000,00</w:t>
            </w:r>
          </w:p>
        </w:tc>
      </w:tr>
      <w:tr w:rsidR="000E50F4" w:rsidRPr="00432533" w:rsidTr="000E50F4">
        <w:trPr>
          <w:trHeight w:val="45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32</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Фонд оплаты труда государственных (муниципальных) органов</w:t>
            </w:r>
          </w:p>
        </w:tc>
        <w:tc>
          <w:tcPr>
            <w:tcW w:w="1080"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7210090220</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121</w:t>
            </w:r>
          </w:p>
        </w:tc>
        <w:tc>
          <w:tcPr>
            <w:tcW w:w="1374"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702 000,00</w:t>
            </w:r>
          </w:p>
        </w:tc>
        <w:tc>
          <w:tcPr>
            <w:tcW w:w="1435"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702 000,00</w:t>
            </w:r>
          </w:p>
        </w:tc>
        <w:tc>
          <w:tcPr>
            <w:tcW w:w="1400"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702 000,00</w:t>
            </w:r>
          </w:p>
        </w:tc>
      </w:tr>
      <w:tr w:rsidR="000E50F4" w:rsidRPr="00432533" w:rsidTr="000E50F4">
        <w:trPr>
          <w:trHeight w:val="9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33</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432533">
              <w:rPr>
                <w:rFonts w:ascii="Arial" w:hAnsi="Arial" w:cs="Arial"/>
                <w:sz w:val="16"/>
                <w:szCs w:val="16"/>
                <w:lang w:eastAsia="ru-RU"/>
              </w:rPr>
              <w:lastRenderedPageBreak/>
              <w:t>(муниципальных) органов</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lastRenderedPageBreak/>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7210090220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129</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212 000,00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212 000,00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212 000,00</w:t>
            </w:r>
          </w:p>
        </w:tc>
      </w:tr>
      <w:tr w:rsidR="000E50F4" w:rsidRPr="00432533" w:rsidTr="000E50F4">
        <w:trPr>
          <w:trHeight w:val="5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34</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Обеспечение проведения выборов и референдумов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07</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7210090160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695 142,00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88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35</w:t>
            </w:r>
          </w:p>
        </w:tc>
        <w:tc>
          <w:tcPr>
            <w:tcW w:w="4022" w:type="dxa"/>
            <w:tcBorders>
              <w:top w:val="nil"/>
              <w:left w:val="single" w:sz="8" w:space="0" w:color="auto"/>
              <w:bottom w:val="single" w:sz="4" w:space="0" w:color="auto"/>
              <w:right w:val="single" w:sz="4" w:space="0" w:color="auto"/>
            </w:tcBorders>
            <w:shd w:val="clear" w:color="auto" w:fill="auto"/>
            <w:vAlign w:val="center"/>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Расходы на проведение выборов в муниципальном образовании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07</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7210090160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880</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695 142,00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37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36</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Специальные расходы</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07</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7210090160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880</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695 142,00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37</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Резервные фонды</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11</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5 000,00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5 000,00</w:t>
            </w:r>
          </w:p>
        </w:tc>
      </w:tr>
      <w:tr w:rsidR="000E50F4" w:rsidRPr="00432533" w:rsidTr="000E50F4">
        <w:trPr>
          <w:trHeight w:val="73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38</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Резервный фонд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11</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7210091110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5 000,00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5 000,00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39</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Резервные средства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11</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7210091110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870</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5 000,00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5 000,00</w:t>
            </w:r>
          </w:p>
        </w:tc>
      </w:tr>
      <w:tr w:rsidR="000E50F4" w:rsidRPr="00432533" w:rsidTr="000E50F4">
        <w:trPr>
          <w:trHeight w:val="37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40</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Другие общегосударственные вопросы</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13</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934 593,00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20 835,00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20 835,00</w:t>
            </w:r>
          </w:p>
        </w:tc>
      </w:tr>
      <w:tr w:rsidR="000E50F4" w:rsidRPr="00432533" w:rsidTr="000E50F4">
        <w:trPr>
          <w:trHeight w:val="21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41</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w:t>
            </w:r>
            <w:proofErr w:type="gramStart"/>
            <w:r w:rsidRPr="00432533">
              <w:rPr>
                <w:rFonts w:ascii="Arial" w:hAnsi="Arial" w:cs="Arial"/>
                <w:b/>
                <w:bCs/>
                <w:i/>
                <w:iCs/>
                <w:sz w:val="16"/>
                <w:szCs w:val="16"/>
                <w:lang w:eastAsia="ru-RU"/>
              </w:rPr>
              <w:t>.</w:t>
            </w:r>
            <w:proofErr w:type="gramEnd"/>
            <w:r w:rsidRPr="00432533">
              <w:rPr>
                <w:rFonts w:ascii="Arial" w:hAnsi="Arial" w:cs="Arial"/>
                <w:b/>
                <w:bCs/>
                <w:i/>
                <w:iCs/>
                <w:sz w:val="16"/>
                <w:szCs w:val="16"/>
                <w:lang w:eastAsia="ru-RU"/>
              </w:rPr>
              <w:t xml:space="preserve"> </w:t>
            </w:r>
            <w:proofErr w:type="gramStart"/>
            <w:r w:rsidRPr="00432533">
              <w:rPr>
                <w:rFonts w:ascii="Arial" w:hAnsi="Arial" w:cs="Arial"/>
                <w:b/>
                <w:bCs/>
                <w:i/>
                <w:iCs/>
                <w:sz w:val="16"/>
                <w:szCs w:val="16"/>
                <w:lang w:eastAsia="ru-RU"/>
              </w:rPr>
              <w:t>р</w:t>
            </w:r>
            <w:proofErr w:type="gramEnd"/>
            <w:r w:rsidRPr="00432533">
              <w:rPr>
                <w:rFonts w:ascii="Arial" w:hAnsi="Arial" w:cs="Arial"/>
                <w:b/>
                <w:bCs/>
                <w:i/>
                <w:iCs/>
                <w:sz w:val="16"/>
                <w:szCs w:val="16"/>
                <w:lang w:eastAsia="ru-RU"/>
              </w:rPr>
              <w:t>еализация полномочий администрации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0190090280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911 360,00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42</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Иные межбюджетные трансферты</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0190090280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540</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911 360,00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 </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 </w:t>
            </w:r>
          </w:p>
        </w:tc>
      </w:tr>
      <w:tr w:rsidR="000E50F4" w:rsidRPr="00432533" w:rsidTr="000E50F4">
        <w:trPr>
          <w:trHeight w:val="193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43</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Мероприятия по противодействию терроризму и экстремизму на территории Белоярского сельсовета в рамках подпрограммы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13</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0220091170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5 000,00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5 000,00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5 000,00</w:t>
            </w:r>
          </w:p>
        </w:tc>
      </w:tr>
      <w:tr w:rsidR="000E50F4" w:rsidRPr="00432533" w:rsidTr="000E50F4">
        <w:trPr>
          <w:trHeight w:val="24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44</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0220091170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5 000,00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5 000,00</w:t>
            </w:r>
          </w:p>
        </w:tc>
      </w:tr>
      <w:tr w:rsidR="000E50F4" w:rsidRPr="00432533" w:rsidTr="000E50F4">
        <w:trPr>
          <w:trHeight w:val="126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45</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13</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7210075140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10 706,00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9 500,00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9 500,00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46</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7210075140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10 706,00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9 500,00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9 500,00</w:t>
            </w:r>
          </w:p>
        </w:tc>
      </w:tr>
      <w:tr w:rsidR="000E50F4" w:rsidRPr="00432533" w:rsidTr="000E50F4">
        <w:trPr>
          <w:trHeight w:val="88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47</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Членские взносы в Совет муниципальных образований Красноярского края, в рамках непрограммных расходов Администрации Белоярского сельсовета</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13</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7210090140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2 592,00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1 400,00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1 400,00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48</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Уплата иных платежей</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7210090140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853</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2 592,00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1 400,00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1 400,00</w:t>
            </w:r>
          </w:p>
        </w:tc>
      </w:tr>
      <w:tr w:rsidR="000E50F4" w:rsidRPr="00432533" w:rsidTr="000E50F4">
        <w:trPr>
          <w:trHeight w:val="88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49</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Оплата за негативное воздействие на окружающую среду в рамках непрограммных расходов Администрации Белоярского сельсовета</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13</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7210091190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4 935,00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4 935,00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4 935,00</w:t>
            </w:r>
          </w:p>
        </w:tc>
      </w:tr>
      <w:tr w:rsidR="000E50F4" w:rsidRPr="00432533" w:rsidTr="000E50F4">
        <w:trPr>
          <w:trHeight w:val="24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50</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Уплата прочих налогов, сборов</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7210091190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852</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4 935,00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4 935,00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4 935,00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51</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НАЦИОНАЛЬНАЯ ОБОРОНА</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02</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00</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295 000,00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324 330,00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336 630,00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52</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Мобилизационная и вневойсковая подготовка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02</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295 000,00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324 330,00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336 630,00</w:t>
            </w:r>
          </w:p>
        </w:tc>
      </w:tr>
      <w:tr w:rsidR="000E50F4" w:rsidRPr="00432533" w:rsidTr="000E50F4">
        <w:trPr>
          <w:trHeight w:val="105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53</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Администрации Белоярского </w:t>
            </w:r>
            <w:r w:rsidRPr="00432533">
              <w:rPr>
                <w:rFonts w:ascii="Arial" w:hAnsi="Arial" w:cs="Arial"/>
                <w:b/>
                <w:bCs/>
                <w:i/>
                <w:iCs/>
                <w:sz w:val="16"/>
                <w:szCs w:val="16"/>
                <w:lang w:eastAsia="ru-RU"/>
              </w:rPr>
              <w:lastRenderedPageBreak/>
              <w:t>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lastRenderedPageBreak/>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02</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7210051180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295 000,00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324 330,00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336 630,00</w:t>
            </w:r>
          </w:p>
        </w:tc>
      </w:tr>
      <w:tr w:rsidR="000E50F4" w:rsidRPr="00432533" w:rsidTr="000E50F4">
        <w:trPr>
          <w:trHeight w:val="51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54</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Фонд оплаты труда государственных (муниципальных) органов</w:t>
            </w:r>
          </w:p>
        </w:tc>
        <w:tc>
          <w:tcPr>
            <w:tcW w:w="1080"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77"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7210051180</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121</w:t>
            </w:r>
          </w:p>
        </w:tc>
        <w:tc>
          <w:tcPr>
            <w:tcW w:w="1374"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172 344,00</w:t>
            </w:r>
          </w:p>
        </w:tc>
        <w:tc>
          <w:tcPr>
            <w:tcW w:w="1435"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172 344,00</w:t>
            </w:r>
          </w:p>
        </w:tc>
        <w:tc>
          <w:tcPr>
            <w:tcW w:w="1400"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172 344,00</w:t>
            </w:r>
          </w:p>
        </w:tc>
      </w:tr>
      <w:tr w:rsidR="000E50F4" w:rsidRPr="00432533" w:rsidTr="000E50F4">
        <w:trPr>
          <w:trHeight w:val="72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55</w:t>
            </w:r>
          </w:p>
        </w:tc>
        <w:tc>
          <w:tcPr>
            <w:tcW w:w="4022" w:type="dxa"/>
            <w:tcBorders>
              <w:top w:val="single" w:sz="4" w:space="0" w:color="auto"/>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77"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7210051180</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129</w:t>
            </w:r>
          </w:p>
        </w:tc>
        <w:tc>
          <w:tcPr>
            <w:tcW w:w="137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52 048,00</w:t>
            </w:r>
          </w:p>
        </w:tc>
        <w:tc>
          <w:tcPr>
            <w:tcW w:w="1435"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52 048,00</w:t>
            </w:r>
          </w:p>
        </w:tc>
        <w:tc>
          <w:tcPr>
            <w:tcW w:w="140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52 048,00</w:t>
            </w:r>
          </w:p>
        </w:tc>
      </w:tr>
      <w:tr w:rsidR="000E50F4" w:rsidRPr="00432533" w:rsidTr="000E50F4">
        <w:trPr>
          <w:trHeight w:val="22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56</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7210051180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70 608,00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99 938,00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112 238,00</w:t>
            </w:r>
          </w:p>
        </w:tc>
      </w:tr>
      <w:tr w:rsidR="000E50F4" w:rsidRPr="00432533" w:rsidTr="000E50F4">
        <w:trPr>
          <w:trHeight w:val="42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57</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НАЦИОНАЛЬНАЯ БЕЗОПАСНОСТЬ И ПРАВООХРАНИТЕЛЬНАЯ ДЕЯТЕЛЬНОСТЬ</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1 515 269,00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1 364 263,00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1 363 463,00</w:t>
            </w:r>
          </w:p>
        </w:tc>
      </w:tr>
      <w:tr w:rsidR="000E50F4" w:rsidRPr="00432533" w:rsidTr="000E50F4">
        <w:trPr>
          <w:trHeight w:val="84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58</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10</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1 515 269,00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1 364 263,00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1 363 463,00</w:t>
            </w:r>
          </w:p>
        </w:tc>
      </w:tr>
      <w:tr w:rsidR="000E50F4" w:rsidRPr="00432533" w:rsidTr="000E50F4">
        <w:trPr>
          <w:trHeight w:val="18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59</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Мероприятия по обеспечению первичных мер пожарной безопасности рамках подпрограммы "Обеспечение первичных мер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10</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0210093110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1 244 637,00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1 093 631,00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1 092 831,00</w:t>
            </w:r>
          </w:p>
        </w:tc>
      </w:tr>
      <w:tr w:rsidR="000E50F4" w:rsidRPr="00432533" w:rsidTr="000E50F4">
        <w:trPr>
          <w:trHeight w:val="45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60</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Фонд оплаты труда государственных (муниципальных) органов</w:t>
            </w:r>
          </w:p>
        </w:tc>
        <w:tc>
          <w:tcPr>
            <w:tcW w:w="1080"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10</w:t>
            </w:r>
          </w:p>
        </w:tc>
        <w:tc>
          <w:tcPr>
            <w:tcW w:w="1177"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0210093110</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121</w:t>
            </w:r>
          </w:p>
        </w:tc>
        <w:tc>
          <w:tcPr>
            <w:tcW w:w="1374"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615 760,00</w:t>
            </w:r>
          </w:p>
        </w:tc>
        <w:tc>
          <w:tcPr>
            <w:tcW w:w="1435"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738 912,00</w:t>
            </w:r>
          </w:p>
        </w:tc>
        <w:tc>
          <w:tcPr>
            <w:tcW w:w="1400"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738 912,00</w:t>
            </w:r>
          </w:p>
        </w:tc>
      </w:tr>
      <w:tr w:rsidR="000E50F4" w:rsidRPr="00432533" w:rsidTr="000E50F4">
        <w:trPr>
          <w:trHeight w:val="9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61</w:t>
            </w:r>
          </w:p>
        </w:tc>
        <w:tc>
          <w:tcPr>
            <w:tcW w:w="4022" w:type="dxa"/>
            <w:tcBorders>
              <w:top w:val="single" w:sz="4" w:space="0" w:color="auto"/>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10</w:t>
            </w:r>
          </w:p>
        </w:tc>
        <w:tc>
          <w:tcPr>
            <w:tcW w:w="1177"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0210093110</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129</w:t>
            </w:r>
          </w:p>
        </w:tc>
        <w:tc>
          <w:tcPr>
            <w:tcW w:w="137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185 951,00</w:t>
            </w:r>
          </w:p>
        </w:tc>
        <w:tc>
          <w:tcPr>
            <w:tcW w:w="1435"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223 151,00</w:t>
            </w:r>
          </w:p>
        </w:tc>
        <w:tc>
          <w:tcPr>
            <w:tcW w:w="140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223 151,00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62</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10</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0210093110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442 926,00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131 568,00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130 768,00</w:t>
            </w:r>
          </w:p>
        </w:tc>
      </w:tr>
      <w:tr w:rsidR="000E50F4" w:rsidRPr="00432533" w:rsidTr="000E50F4">
        <w:trPr>
          <w:trHeight w:val="181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63</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Расходы на обеспечение первичных мер пожарной безопасности в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10</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02100S4120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270 632,00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270 632,00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270 632,00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64</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10</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02100S4120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270 632,00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270 632,00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270 632,00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65</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НАЦИОНАЛЬНАЯ ЭКОНОМИКА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04</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00</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3 379 682,27</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470 300,00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646 300,00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66</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Дорожное хозяйство (дорожные фонды)</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04</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09</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3 379 682,27</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470 300,00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646 300,00</w:t>
            </w:r>
          </w:p>
        </w:tc>
      </w:tr>
      <w:tr w:rsidR="000E50F4" w:rsidRPr="00432533" w:rsidTr="000E50F4">
        <w:trPr>
          <w:trHeight w:val="181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67</w:t>
            </w:r>
          </w:p>
        </w:tc>
        <w:tc>
          <w:tcPr>
            <w:tcW w:w="4022" w:type="dxa"/>
            <w:tcBorders>
              <w:top w:val="nil"/>
              <w:left w:val="nil"/>
              <w:bottom w:val="single" w:sz="4" w:space="0" w:color="auto"/>
              <w:right w:val="single" w:sz="4" w:space="0" w:color="auto"/>
            </w:tcBorders>
            <w:shd w:val="clear" w:color="000000" w:fill="FFFFFF"/>
            <w:vAlign w:val="bottom"/>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 xml:space="preserve">Ремонт и содержание дорог местного значения территории Белоярского сельсовета в рамках подпрограммы "Обеспечение содержания, сохранности и модернизации </w:t>
            </w:r>
            <w:proofErr w:type="spellStart"/>
            <w:r w:rsidRPr="00432533">
              <w:rPr>
                <w:rFonts w:ascii="Arial" w:hAnsi="Arial" w:cs="Arial"/>
                <w:b/>
                <w:bCs/>
                <w:i/>
                <w:iCs/>
                <w:sz w:val="16"/>
                <w:szCs w:val="16"/>
                <w:lang w:eastAsia="ru-RU"/>
              </w:rPr>
              <w:t>внутрипоселенческих</w:t>
            </w:r>
            <w:proofErr w:type="spellEnd"/>
            <w:r w:rsidRPr="00432533">
              <w:rPr>
                <w:rFonts w:ascii="Arial" w:hAnsi="Arial" w:cs="Arial"/>
                <w:b/>
                <w:bCs/>
                <w:i/>
                <w:iCs/>
                <w:sz w:val="16"/>
                <w:szCs w:val="16"/>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04</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09</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0310094090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489 189,28</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470 300,00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646 300,00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68</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09</w:t>
            </w:r>
          </w:p>
        </w:tc>
        <w:tc>
          <w:tcPr>
            <w:tcW w:w="1177"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0310094090</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489 189,28</w:t>
            </w:r>
          </w:p>
        </w:tc>
        <w:tc>
          <w:tcPr>
            <w:tcW w:w="1435"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470 300,00</w:t>
            </w:r>
          </w:p>
        </w:tc>
        <w:tc>
          <w:tcPr>
            <w:tcW w:w="1400"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646 300,00</w:t>
            </w:r>
          </w:p>
        </w:tc>
      </w:tr>
      <w:tr w:rsidR="000E50F4" w:rsidRPr="00432533" w:rsidTr="000E50F4">
        <w:trPr>
          <w:trHeight w:val="219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69</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 Обеспечение содержания, сохранности и модернизации </w:t>
            </w:r>
            <w:proofErr w:type="spellStart"/>
            <w:r w:rsidRPr="00432533">
              <w:rPr>
                <w:rFonts w:ascii="Arial" w:hAnsi="Arial" w:cs="Arial"/>
                <w:b/>
                <w:bCs/>
                <w:i/>
                <w:iCs/>
                <w:sz w:val="16"/>
                <w:szCs w:val="16"/>
                <w:lang w:eastAsia="ru-RU"/>
              </w:rPr>
              <w:t>внутрипоселенческих</w:t>
            </w:r>
            <w:proofErr w:type="spellEnd"/>
            <w:r w:rsidRPr="00432533">
              <w:rPr>
                <w:rFonts w:ascii="Arial" w:hAnsi="Arial" w:cs="Arial"/>
                <w:b/>
                <w:bCs/>
                <w:i/>
                <w:iCs/>
                <w:sz w:val="16"/>
                <w:szCs w:val="16"/>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04</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09</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03100SД160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825 372,00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70</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04</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09</w:t>
            </w:r>
          </w:p>
        </w:tc>
        <w:tc>
          <w:tcPr>
            <w:tcW w:w="1177"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03100SД160</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825 372,00</w:t>
            </w:r>
          </w:p>
        </w:tc>
        <w:tc>
          <w:tcPr>
            <w:tcW w:w="1435"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237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71</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содержания, сохранности и модернизации </w:t>
            </w:r>
            <w:proofErr w:type="spellStart"/>
            <w:r w:rsidRPr="00432533">
              <w:rPr>
                <w:rFonts w:ascii="Arial" w:hAnsi="Arial" w:cs="Arial"/>
                <w:b/>
                <w:bCs/>
                <w:i/>
                <w:iCs/>
                <w:sz w:val="16"/>
                <w:szCs w:val="16"/>
                <w:lang w:eastAsia="ru-RU"/>
              </w:rPr>
              <w:t>внутрипоселенческих</w:t>
            </w:r>
            <w:proofErr w:type="spellEnd"/>
            <w:r w:rsidRPr="00432533">
              <w:rPr>
                <w:rFonts w:ascii="Arial" w:hAnsi="Arial" w:cs="Arial"/>
                <w:b/>
                <w:bCs/>
                <w:i/>
                <w:iCs/>
                <w:sz w:val="16"/>
                <w:szCs w:val="16"/>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04</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09</w:t>
            </w:r>
          </w:p>
        </w:tc>
        <w:tc>
          <w:tcPr>
            <w:tcW w:w="1177"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031И5SД130</w:t>
            </w:r>
          </w:p>
        </w:tc>
        <w:tc>
          <w:tcPr>
            <w:tcW w:w="113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2 065 120,99</w:t>
            </w:r>
          </w:p>
        </w:tc>
        <w:tc>
          <w:tcPr>
            <w:tcW w:w="1435"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72</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 </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 </w:t>
            </w:r>
          </w:p>
        </w:tc>
        <w:tc>
          <w:tcPr>
            <w:tcW w:w="1177" w:type="dxa"/>
            <w:tcBorders>
              <w:top w:val="single" w:sz="4" w:space="0" w:color="auto"/>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031И5SД130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2 065 120,99</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 </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 </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73</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ЖИЛИЩНО-КОММУНАЛЬНОЕ ХОЗЯЙСТВО</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05</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00</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2 008 080,64</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997 685,00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1 009 422,00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74</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Жилищное хозяйство</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05</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50 000,00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70 000,00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70 000,00</w:t>
            </w:r>
          </w:p>
        </w:tc>
      </w:tr>
      <w:tr w:rsidR="000E50F4" w:rsidRPr="00432533" w:rsidTr="000E50F4">
        <w:trPr>
          <w:trHeight w:val="177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75</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Мероприятия по поддержке муниципального жилого фонда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05</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01</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0330095110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50 000,00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70 000,00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70 000,00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76</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05</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01</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0330095110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50 000,00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70 000,00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70 000,00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77</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Благоустройство</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05</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1 958 080,64</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927 685,00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939 422,00</w:t>
            </w:r>
          </w:p>
        </w:tc>
      </w:tr>
      <w:tr w:rsidR="000E50F4" w:rsidRPr="00432533" w:rsidTr="000E50F4">
        <w:trPr>
          <w:trHeight w:val="136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78</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05</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0320095310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1 408 874,53</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658 185,00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548 522,00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79</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05</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77"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0320095310</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700 000,00</w:t>
            </w:r>
          </w:p>
        </w:tc>
        <w:tc>
          <w:tcPr>
            <w:tcW w:w="1435"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309 663,00</w:t>
            </w:r>
          </w:p>
        </w:tc>
        <w:tc>
          <w:tcPr>
            <w:tcW w:w="1400"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200 000,00</w:t>
            </w:r>
          </w:p>
        </w:tc>
      </w:tr>
      <w:tr w:rsidR="000E50F4" w:rsidRPr="00432533" w:rsidTr="000E50F4">
        <w:trPr>
          <w:trHeight w:val="34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Закупка энергетических ресурсов</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05</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0320095310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247</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574 480,53</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348 522,00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348 522,00</w:t>
            </w:r>
          </w:p>
        </w:tc>
      </w:tr>
      <w:tr w:rsidR="000E50F4" w:rsidRPr="00432533" w:rsidTr="000E50F4">
        <w:trPr>
          <w:trHeight w:val="181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81</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Расходы за счет сре</w:t>
            </w:r>
            <w:proofErr w:type="gramStart"/>
            <w:r w:rsidRPr="00432533">
              <w:rPr>
                <w:rFonts w:ascii="Arial" w:hAnsi="Arial" w:cs="Arial"/>
                <w:b/>
                <w:bCs/>
                <w:i/>
                <w:iCs/>
                <w:sz w:val="16"/>
                <w:szCs w:val="16"/>
                <w:lang w:eastAsia="ru-RU"/>
              </w:rPr>
              <w:t>дств кр</w:t>
            </w:r>
            <w:proofErr w:type="gramEnd"/>
            <w:r w:rsidRPr="00432533">
              <w:rPr>
                <w:rFonts w:ascii="Arial" w:hAnsi="Arial" w:cs="Arial"/>
                <w:b/>
                <w:bCs/>
                <w:i/>
                <w:iCs/>
                <w:sz w:val="16"/>
                <w:szCs w:val="16"/>
                <w:lang w:eastAsia="ru-RU"/>
              </w:rPr>
              <w:t>аевого бюджета за содействие развитию налогового потенциала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05</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0330077450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134 394,00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r>
      <w:tr w:rsidR="000E50F4" w:rsidRPr="00432533" w:rsidTr="000E50F4">
        <w:trPr>
          <w:trHeight w:val="42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82</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05</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0330077450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134 394,00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36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83</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Благоустройство</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05</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0330077450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134 394,00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183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84</w:t>
            </w:r>
          </w:p>
        </w:tc>
        <w:tc>
          <w:tcPr>
            <w:tcW w:w="4022" w:type="dxa"/>
            <w:tcBorders>
              <w:top w:val="nil"/>
              <w:left w:val="nil"/>
              <w:bottom w:val="single" w:sz="4" w:space="0" w:color="auto"/>
              <w:right w:val="single" w:sz="4" w:space="0" w:color="auto"/>
            </w:tcBorders>
            <w:shd w:val="clear" w:color="auto" w:fill="auto"/>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Белоярского сельсовета" муниципальной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05</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03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0320095340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sz w:val="16"/>
                <w:szCs w:val="16"/>
                <w:lang w:eastAsia="ru-RU"/>
              </w:rPr>
            </w:pPr>
            <w:r w:rsidRPr="00432533">
              <w:rPr>
                <w:rFonts w:ascii="Arial" w:hAnsi="Arial" w:cs="Arial"/>
                <w:b/>
                <w:bCs/>
                <w:sz w:val="16"/>
                <w:szCs w:val="16"/>
                <w:lang w:eastAsia="ru-RU"/>
              </w:rPr>
              <w:t>150 000,00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sz w:val="16"/>
                <w:szCs w:val="16"/>
                <w:lang w:eastAsia="ru-RU"/>
              </w:rPr>
            </w:pPr>
            <w:r w:rsidRPr="00432533">
              <w:rPr>
                <w:rFonts w:ascii="Arial" w:hAnsi="Arial" w:cs="Arial"/>
                <w:b/>
                <w:bCs/>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sz w:val="16"/>
                <w:szCs w:val="16"/>
                <w:lang w:eastAsia="ru-RU"/>
              </w:rPr>
            </w:pPr>
            <w:r w:rsidRPr="00432533">
              <w:rPr>
                <w:rFonts w:ascii="Arial" w:hAnsi="Arial" w:cs="Arial"/>
                <w:b/>
                <w:bCs/>
                <w:sz w:val="16"/>
                <w:szCs w:val="16"/>
                <w:lang w:eastAsia="ru-RU"/>
              </w:rPr>
              <w:t>0,00</w:t>
            </w:r>
          </w:p>
        </w:tc>
      </w:tr>
      <w:tr w:rsidR="000E50F4" w:rsidRPr="00432533" w:rsidTr="000E50F4">
        <w:trPr>
          <w:trHeight w:val="36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85</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05</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77"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0320095340</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150 000,00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33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86</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Благоустройство</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05</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0320095340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150 000,00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0,00</w:t>
            </w:r>
          </w:p>
        </w:tc>
      </w:tr>
      <w:tr w:rsidR="000E50F4" w:rsidRPr="00432533" w:rsidTr="000E50F4">
        <w:trPr>
          <w:trHeight w:val="147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87</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05</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0330095350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385 695,47</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269 500,00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390 900,00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88</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05</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77"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0330095350</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385 695,47</w:t>
            </w:r>
          </w:p>
        </w:tc>
        <w:tc>
          <w:tcPr>
            <w:tcW w:w="1435"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269 500,00</w:t>
            </w:r>
          </w:p>
        </w:tc>
        <w:tc>
          <w:tcPr>
            <w:tcW w:w="1400"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390 900,00</w:t>
            </w:r>
          </w:p>
        </w:tc>
      </w:tr>
      <w:tr w:rsidR="000E50F4" w:rsidRPr="00432533" w:rsidTr="000E50F4">
        <w:trPr>
          <w:trHeight w:val="261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89</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акарицидных </w:t>
            </w:r>
            <w:proofErr w:type="gramStart"/>
            <w:r w:rsidRPr="00432533">
              <w:rPr>
                <w:rFonts w:ascii="Arial" w:hAnsi="Arial" w:cs="Arial"/>
                <w:b/>
                <w:bCs/>
                <w:i/>
                <w:iCs/>
                <w:sz w:val="16"/>
                <w:szCs w:val="16"/>
                <w:lang w:eastAsia="ru-RU"/>
              </w:rPr>
              <w:t>обработок</w:t>
            </w:r>
            <w:proofErr w:type="gramEnd"/>
            <w:r w:rsidRPr="00432533">
              <w:rPr>
                <w:rFonts w:ascii="Arial" w:hAnsi="Arial" w:cs="Arial"/>
                <w:b/>
                <w:bCs/>
                <w:i/>
                <w:iCs/>
                <w:sz w:val="16"/>
                <w:szCs w:val="16"/>
                <w:lang w:eastAsia="ru-RU"/>
              </w:rPr>
              <w:t xml:space="preserve"> наиболее посещаемых населением участков территории природных очагов клещевых инфекций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05</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03300S5550</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13 510,64</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 </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90</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05</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03300S5550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13 510,64</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 </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 </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91</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ОХРАНА ОКРУЖАЮЩЕЙ СРЕДЫ</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06</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00</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412 040,00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412 040,00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412 040,00</w:t>
            </w:r>
          </w:p>
        </w:tc>
      </w:tr>
      <w:tr w:rsidR="000E50F4" w:rsidRPr="00432533" w:rsidTr="000E50F4">
        <w:trPr>
          <w:trHeight w:val="25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92</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Другие вопросы в области охраны окружающей среды</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06</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05</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412 040,00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412 040,00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412 040,00</w:t>
            </w:r>
          </w:p>
        </w:tc>
      </w:tr>
      <w:tr w:rsidR="000E50F4" w:rsidRPr="00432533" w:rsidTr="000E50F4">
        <w:trPr>
          <w:trHeight w:val="178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93</w:t>
            </w:r>
          </w:p>
        </w:tc>
        <w:tc>
          <w:tcPr>
            <w:tcW w:w="4022" w:type="dxa"/>
            <w:tcBorders>
              <w:top w:val="nil"/>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108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802</w:t>
            </w:r>
          </w:p>
        </w:tc>
        <w:tc>
          <w:tcPr>
            <w:tcW w:w="1046"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06</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05</w:t>
            </w:r>
          </w:p>
        </w:tc>
        <w:tc>
          <w:tcPr>
            <w:tcW w:w="1177"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0330082060</w:t>
            </w:r>
          </w:p>
        </w:tc>
        <w:tc>
          <w:tcPr>
            <w:tcW w:w="113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412 040,00</w:t>
            </w:r>
          </w:p>
        </w:tc>
        <w:tc>
          <w:tcPr>
            <w:tcW w:w="1435"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412 040,00</w:t>
            </w:r>
          </w:p>
        </w:tc>
        <w:tc>
          <w:tcPr>
            <w:tcW w:w="1400" w:type="dxa"/>
            <w:tcBorders>
              <w:top w:val="nil"/>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412 040,00</w:t>
            </w:r>
          </w:p>
        </w:tc>
      </w:tr>
      <w:tr w:rsidR="000E50F4" w:rsidRPr="00432533" w:rsidTr="000E50F4">
        <w:trPr>
          <w:trHeight w:val="315"/>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94</w:t>
            </w:r>
          </w:p>
        </w:tc>
        <w:tc>
          <w:tcPr>
            <w:tcW w:w="4022" w:type="dxa"/>
            <w:tcBorders>
              <w:top w:val="nil"/>
              <w:left w:val="nil"/>
              <w:bottom w:val="nil"/>
              <w:right w:val="single" w:sz="4" w:space="0" w:color="auto"/>
            </w:tcBorders>
            <w:shd w:val="clear" w:color="000000" w:fill="FFFFFF"/>
            <w:hideMark/>
          </w:tcPr>
          <w:p w:rsidR="000E50F4" w:rsidRPr="00432533" w:rsidRDefault="000E50F4" w:rsidP="00202A16">
            <w:pPr>
              <w:rPr>
                <w:rFonts w:ascii="Arial" w:hAnsi="Arial" w:cs="Arial"/>
                <w:sz w:val="16"/>
                <w:szCs w:val="16"/>
                <w:lang w:eastAsia="ru-RU"/>
              </w:rPr>
            </w:pPr>
            <w:r w:rsidRPr="00432533">
              <w:rPr>
                <w:rFonts w:ascii="Arial" w:hAnsi="Arial" w:cs="Arial"/>
                <w:sz w:val="16"/>
                <w:szCs w:val="16"/>
                <w:lang w:eastAsia="ru-RU"/>
              </w:rPr>
              <w:t>Прочая закупка товаров, работ и услуг</w:t>
            </w:r>
          </w:p>
        </w:tc>
        <w:tc>
          <w:tcPr>
            <w:tcW w:w="1080"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802</w:t>
            </w:r>
          </w:p>
        </w:tc>
        <w:tc>
          <w:tcPr>
            <w:tcW w:w="1046"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06</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05</w:t>
            </w:r>
          </w:p>
        </w:tc>
        <w:tc>
          <w:tcPr>
            <w:tcW w:w="1177"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0330082060</w:t>
            </w:r>
          </w:p>
        </w:tc>
        <w:tc>
          <w:tcPr>
            <w:tcW w:w="1134" w:type="dxa"/>
            <w:tcBorders>
              <w:top w:val="nil"/>
              <w:left w:val="nil"/>
              <w:bottom w:val="nil"/>
              <w:right w:val="single" w:sz="4" w:space="0" w:color="auto"/>
            </w:tcBorders>
            <w:shd w:val="clear" w:color="000000" w:fill="FFFFFF"/>
            <w:hideMark/>
          </w:tcPr>
          <w:p w:rsidR="000E50F4" w:rsidRPr="00432533" w:rsidRDefault="000E50F4" w:rsidP="00202A16">
            <w:pPr>
              <w:jc w:val="center"/>
              <w:rPr>
                <w:rFonts w:ascii="Arial" w:hAnsi="Arial" w:cs="Arial"/>
                <w:sz w:val="16"/>
                <w:szCs w:val="16"/>
                <w:lang w:eastAsia="ru-RU"/>
              </w:rPr>
            </w:pPr>
            <w:r w:rsidRPr="00432533">
              <w:rPr>
                <w:rFonts w:ascii="Arial" w:hAnsi="Arial" w:cs="Arial"/>
                <w:sz w:val="16"/>
                <w:szCs w:val="16"/>
                <w:lang w:eastAsia="ru-RU"/>
              </w:rPr>
              <w:t>244</w:t>
            </w:r>
          </w:p>
        </w:tc>
        <w:tc>
          <w:tcPr>
            <w:tcW w:w="1374"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412 040,00</w:t>
            </w:r>
          </w:p>
        </w:tc>
        <w:tc>
          <w:tcPr>
            <w:tcW w:w="1435"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412 040,00</w:t>
            </w:r>
          </w:p>
        </w:tc>
        <w:tc>
          <w:tcPr>
            <w:tcW w:w="1400" w:type="dxa"/>
            <w:tcBorders>
              <w:top w:val="nil"/>
              <w:left w:val="nil"/>
              <w:bottom w:val="nil"/>
              <w:right w:val="single" w:sz="4" w:space="0" w:color="auto"/>
            </w:tcBorders>
            <w:shd w:val="clear" w:color="000000" w:fill="FFFFFF"/>
            <w:hideMark/>
          </w:tcPr>
          <w:p w:rsidR="000E50F4" w:rsidRPr="00432533" w:rsidRDefault="000E50F4" w:rsidP="00202A16">
            <w:pPr>
              <w:jc w:val="right"/>
              <w:rPr>
                <w:rFonts w:ascii="Arial" w:hAnsi="Arial" w:cs="Arial"/>
                <w:sz w:val="16"/>
                <w:szCs w:val="16"/>
                <w:lang w:eastAsia="ru-RU"/>
              </w:rPr>
            </w:pPr>
            <w:r w:rsidRPr="00432533">
              <w:rPr>
                <w:rFonts w:ascii="Arial" w:hAnsi="Arial" w:cs="Arial"/>
                <w:sz w:val="16"/>
                <w:szCs w:val="16"/>
                <w:lang w:eastAsia="ru-RU"/>
              </w:rPr>
              <w:t>412 040,00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95</w:t>
            </w:r>
          </w:p>
        </w:tc>
        <w:tc>
          <w:tcPr>
            <w:tcW w:w="4022"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rPr>
                <w:rFonts w:ascii="Arial" w:hAnsi="Arial" w:cs="Arial"/>
                <w:b/>
                <w:bCs/>
                <w:i/>
                <w:iCs/>
                <w:sz w:val="16"/>
                <w:szCs w:val="16"/>
                <w:lang w:eastAsia="ru-RU"/>
              </w:rPr>
            </w:pPr>
            <w:r w:rsidRPr="00432533">
              <w:rPr>
                <w:rFonts w:ascii="Arial" w:hAnsi="Arial" w:cs="Arial"/>
                <w:b/>
                <w:bCs/>
                <w:i/>
                <w:iCs/>
                <w:sz w:val="16"/>
                <w:szCs w:val="16"/>
                <w:lang w:eastAsia="ru-RU"/>
              </w:rPr>
              <w:t>Условно утвержденные расходы</w:t>
            </w:r>
          </w:p>
        </w:tc>
        <w:tc>
          <w:tcPr>
            <w:tcW w:w="108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046"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77"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center"/>
              <w:rPr>
                <w:rFonts w:ascii="Arial" w:hAnsi="Arial" w:cs="Arial"/>
                <w:b/>
                <w:bCs/>
                <w:i/>
                <w:iCs/>
                <w:sz w:val="16"/>
                <w:szCs w:val="16"/>
                <w:lang w:eastAsia="ru-RU"/>
              </w:rPr>
            </w:pPr>
            <w:r w:rsidRPr="00432533">
              <w:rPr>
                <w:rFonts w:ascii="Arial" w:hAnsi="Arial" w:cs="Arial"/>
                <w:b/>
                <w:bCs/>
                <w:i/>
                <w:iCs/>
                <w:sz w:val="16"/>
                <w:szCs w:val="16"/>
                <w:lang w:eastAsia="ru-RU"/>
              </w:rPr>
              <w:t> </w:t>
            </w:r>
          </w:p>
        </w:tc>
        <w:tc>
          <w:tcPr>
            <w:tcW w:w="1374"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0,00</w:t>
            </w:r>
          </w:p>
        </w:tc>
        <w:tc>
          <w:tcPr>
            <w:tcW w:w="1435"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252 500,00</w:t>
            </w:r>
          </w:p>
        </w:tc>
        <w:tc>
          <w:tcPr>
            <w:tcW w:w="1400" w:type="dxa"/>
            <w:tcBorders>
              <w:top w:val="single" w:sz="4" w:space="0" w:color="auto"/>
              <w:left w:val="nil"/>
              <w:bottom w:val="single" w:sz="4" w:space="0" w:color="auto"/>
              <w:right w:val="single" w:sz="4" w:space="0" w:color="auto"/>
            </w:tcBorders>
            <w:shd w:val="clear" w:color="000000" w:fill="FFFFFF"/>
            <w:hideMark/>
          </w:tcPr>
          <w:p w:rsidR="000E50F4" w:rsidRPr="00432533" w:rsidRDefault="000E50F4" w:rsidP="00202A16">
            <w:pPr>
              <w:jc w:val="right"/>
              <w:rPr>
                <w:rFonts w:ascii="Arial" w:hAnsi="Arial" w:cs="Arial"/>
                <w:b/>
                <w:bCs/>
                <w:i/>
                <w:iCs/>
                <w:sz w:val="16"/>
                <w:szCs w:val="16"/>
                <w:lang w:eastAsia="ru-RU"/>
              </w:rPr>
            </w:pPr>
            <w:r w:rsidRPr="00432533">
              <w:rPr>
                <w:rFonts w:ascii="Arial" w:hAnsi="Arial" w:cs="Arial"/>
                <w:b/>
                <w:bCs/>
                <w:i/>
                <w:iCs/>
                <w:sz w:val="16"/>
                <w:szCs w:val="16"/>
                <w:lang w:eastAsia="ru-RU"/>
              </w:rPr>
              <w:t>514 000,00</w:t>
            </w:r>
          </w:p>
        </w:tc>
      </w:tr>
      <w:tr w:rsidR="000E50F4" w:rsidRPr="00432533" w:rsidTr="000E50F4">
        <w:trPr>
          <w:trHeight w:val="300"/>
        </w:trPr>
        <w:tc>
          <w:tcPr>
            <w:tcW w:w="400" w:type="dxa"/>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96</w:t>
            </w:r>
          </w:p>
        </w:tc>
        <w:tc>
          <w:tcPr>
            <w:tcW w:w="4022" w:type="dxa"/>
            <w:tcBorders>
              <w:top w:val="nil"/>
              <w:left w:val="nil"/>
              <w:bottom w:val="single" w:sz="4" w:space="0" w:color="auto"/>
              <w:right w:val="single" w:sz="4" w:space="0" w:color="auto"/>
            </w:tcBorders>
            <w:shd w:val="clear" w:color="000000" w:fill="FFFFFF"/>
            <w:noWrap/>
            <w:vAlign w:val="bottom"/>
            <w:hideMark/>
          </w:tcPr>
          <w:p w:rsidR="000E50F4" w:rsidRPr="00432533" w:rsidRDefault="000E50F4" w:rsidP="00202A16">
            <w:pPr>
              <w:rPr>
                <w:rFonts w:ascii="Arial" w:hAnsi="Arial" w:cs="Arial"/>
                <w:b/>
                <w:bCs/>
                <w:sz w:val="16"/>
                <w:szCs w:val="16"/>
                <w:lang w:eastAsia="ru-RU"/>
              </w:rPr>
            </w:pPr>
            <w:r w:rsidRPr="00432533">
              <w:rPr>
                <w:rFonts w:ascii="Arial" w:hAnsi="Arial" w:cs="Arial"/>
                <w:b/>
                <w:bCs/>
                <w:sz w:val="16"/>
                <w:szCs w:val="16"/>
                <w:lang w:eastAsia="ru-RU"/>
              </w:rPr>
              <w:t>ВСЕГО:</w:t>
            </w:r>
          </w:p>
        </w:tc>
        <w:tc>
          <w:tcPr>
            <w:tcW w:w="1080" w:type="dxa"/>
            <w:tcBorders>
              <w:top w:val="nil"/>
              <w:left w:val="nil"/>
              <w:bottom w:val="single" w:sz="4" w:space="0" w:color="auto"/>
              <w:right w:val="single" w:sz="4" w:space="0" w:color="auto"/>
            </w:tcBorders>
            <w:shd w:val="clear" w:color="000000" w:fill="FFFFFF"/>
            <w:noWrap/>
            <w:vAlign w:val="bottom"/>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 </w:t>
            </w:r>
          </w:p>
        </w:tc>
        <w:tc>
          <w:tcPr>
            <w:tcW w:w="1046" w:type="dxa"/>
            <w:tcBorders>
              <w:top w:val="nil"/>
              <w:left w:val="nil"/>
              <w:bottom w:val="single" w:sz="4" w:space="0" w:color="auto"/>
              <w:right w:val="single" w:sz="4" w:space="0" w:color="auto"/>
            </w:tcBorders>
            <w:shd w:val="clear" w:color="000000" w:fill="FFFFFF"/>
            <w:noWrap/>
            <w:vAlign w:val="bottom"/>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 </w:t>
            </w:r>
          </w:p>
        </w:tc>
        <w:tc>
          <w:tcPr>
            <w:tcW w:w="1177" w:type="dxa"/>
            <w:tcBorders>
              <w:top w:val="nil"/>
              <w:left w:val="nil"/>
              <w:bottom w:val="single" w:sz="4" w:space="0" w:color="auto"/>
              <w:right w:val="single" w:sz="4" w:space="0" w:color="auto"/>
            </w:tcBorders>
            <w:shd w:val="clear" w:color="000000" w:fill="FFFFFF"/>
            <w:vAlign w:val="bottom"/>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0E50F4" w:rsidRPr="00432533" w:rsidRDefault="000E50F4" w:rsidP="00202A16">
            <w:pPr>
              <w:jc w:val="center"/>
              <w:rPr>
                <w:rFonts w:ascii="Arial" w:hAnsi="Arial" w:cs="Arial"/>
                <w:b/>
                <w:bCs/>
                <w:sz w:val="16"/>
                <w:szCs w:val="16"/>
                <w:lang w:eastAsia="ru-RU"/>
              </w:rPr>
            </w:pPr>
            <w:r w:rsidRPr="00432533">
              <w:rPr>
                <w:rFonts w:ascii="Arial" w:hAnsi="Arial" w:cs="Arial"/>
                <w:b/>
                <w:bCs/>
                <w:sz w:val="16"/>
                <w:szCs w:val="16"/>
                <w:lang w:eastAsia="ru-RU"/>
              </w:rPr>
              <w:t> </w:t>
            </w:r>
          </w:p>
        </w:tc>
        <w:tc>
          <w:tcPr>
            <w:tcW w:w="1374" w:type="dxa"/>
            <w:tcBorders>
              <w:top w:val="nil"/>
              <w:left w:val="nil"/>
              <w:bottom w:val="single" w:sz="4" w:space="0" w:color="auto"/>
              <w:right w:val="single" w:sz="4" w:space="0" w:color="auto"/>
            </w:tcBorders>
            <w:shd w:val="clear" w:color="000000" w:fill="FFFFFF"/>
            <w:vAlign w:val="bottom"/>
            <w:hideMark/>
          </w:tcPr>
          <w:p w:rsidR="000E50F4" w:rsidRPr="00432533" w:rsidRDefault="000E50F4" w:rsidP="00202A16">
            <w:pPr>
              <w:jc w:val="right"/>
              <w:rPr>
                <w:rFonts w:ascii="Arial" w:hAnsi="Arial" w:cs="Arial"/>
                <w:b/>
                <w:bCs/>
                <w:sz w:val="16"/>
                <w:szCs w:val="16"/>
                <w:lang w:eastAsia="ru-RU"/>
              </w:rPr>
            </w:pPr>
            <w:r w:rsidRPr="00432533">
              <w:rPr>
                <w:rFonts w:ascii="Arial" w:hAnsi="Arial" w:cs="Arial"/>
                <w:b/>
                <w:bCs/>
                <w:sz w:val="16"/>
                <w:szCs w:val="16"/>
                <w:lang w:eastAsia="ru-RU"/>
              </w:rPr>
              <w:t>16 608 970,34</w:t>
            </w:r>
          </w:p>
        </w:tc>
        <w:tc>
          <w:tcPr>
            <w:tcW w:w="1435" w:type="dxa"/>
            <w:tcBorders>
              <w:top w:val="nil"/>
              <w:left w:val="nil"/>
              <w:bottom w:val="single" w:sz="4" w:space="0" w:color="auto"/>
              <w:right w:val="single" w:sz="4" w:space="0" w:color="auto"/>
            </w:tcBorders>
            <w:shd w:val="clear" w:color="000000" w:fill="FFFFFF"/>
            <w:vAlign w:val="bottom"/>
            <w:hideMark/>
          </w:tcPr>
          <w:p w:rsidR="000E50F4" w:rsidRPr="00432533" w:rsidRDefault="000E50F4" w:rsidP="00202A16">
            <w:pPr>
              <w:jc w:val="right"/>
              <w:rPr>
                <w:rFonts w:ascii="Arial" w:hAnsi="Arial" w:cs="Arial"/>
                <w:b/>
                <w:bCs/>
                <w:sz w:val="16"/>
                <w:szCs w:val="16"/>
                <w:lang w:eastAsia="ru-RU"/>
              </w:rPr>
            </w:pPr>
            <w:r w:rsidRPr="00432533">
              <w:rPr>
                <w:rFonts w:ascii="Arial" w:hAnsi="Arial" w:cs="Arial"/>
                <w:b/>
                <w:bCs/>
                <w:sz w:val="16"/>
                <w:szCs w:val="16"/>
                <w:lang w:eastAsia="ru-RU"/>
              </w:rPr>
              <w:t>11 102 220,00</w:t>
            </w:r>
          </w:p>
        </w:tc>
        <w:tc>
          <w:tcPr>
            <w:tcW w:w="1400" w:type="dxa"/>
            <w:tcBorders>
              <w:top w:val="nil"/>
              <w:left w:val="nil"/>
              <w:bottom w:val="single" w:sz="4" w:space="0" w:color="auto"/>
              <w:right w:val="single" w:sz="4" w:space="0" w:color="auto"/>
            </w:tcBorders>
            <w:shd w:val="clear" w:color="000000" w:fill="FFFFFF"/>
            <w:vAlign w:val="bottom"/>
            <w:hideMark/>
          </w:tcPr>
          <w:p w:rsidR="000E50F4" w:rsidRPr="00432533" w:rsidRDefault="000E50F4" w:rsidP="00202A16">
            <w:pPr>
              <w:jc w:val="right"/>
              <w:rPr>
                <w:rFonts w:ascii="Arial" w:hAnsi="Arial" w:cs="Arial"/>
                <w:b/>
                <w:bCs/>
                <w:sz w:val="16"/>
                <w:szCs w:val="16"/>
                <w:lang w:eastAsia="ru-RU"/>
              </w:rPr>
            </w:pPr>
            <w:r w:rsidRPr="00432533">
              <w:rPr>
                <w:rFonts w:ascii="Arial" w:hAnsi="Arial" w:cs="Arial"/>
                <w:b/>
                <w:bCs/>
                <w:sz w:val="16"/>
                <w:szCs w:val="16"/>
                <w:lang w:eastAsia="ru-RU"/>
              </w:rPr>
              <w:t>11 290 520,00</w:t>
            </w:r>
          </w:p>
        </w:tc>
      </w:tr>
    </w:tbl>
    <w:p w:rsidR="000E50F4" w:rsidRDefault="000E50F4" w:rsidP="000E50F4">
      <w:pPr>
        <w:tabs>
          <w:tab w:val="left" w:pos="-2127"/>
        </w:tabs>
        <w:spacing w:after="480" w:line="360" w:lineRule="exact"/>
        <w:contextualSpacing/>
        <w:jc w:val="both"/>
        <w:rPr>
          <w:rFonts w:ascii="Arial" w:hAnsi="Arial" w:cs="Arial"/>
        </w:rPr>
      </w:pPr>
    </w:p>
    <w:p w:rsidR="000E50F4" w:rsidRDefault="000E50F4" w:rsidP="000E50F4">
      <w:pPr>
        <w:tabs>
          <w:tab w:val="left" w:pos="-2127"/>
        </w:tabs>
        <w:spacing w:after="480" w:line="360" w:lineRule="exact"/>
        <w:contextualSpacing/>
        <w:jc w:val="both"/>
        <w:rPr>
          <w:rFonts w:ascii="Arial" w:hAnsi="Arial" w:cs="Arial"/>
        </w:rPr>
      </w:pPr>
    </w:p>
    <w:tbl>
      <w:tblPr>
        <w:tblW w:w="14742" w:type="dxa"/>
        <w:tblInd w:w="108" w:type="dxa"/>
        <w:tblLayout w:type="fixed"/>
        <w:tblLook w:val="04A0" w:firstRow="1" w:lastRow="0" w:firstColumn="1" w:lastColumn="0" w:noHBand="0" w:noVBand="1"/>
      </w:tblPr>
      <w:tblGrid>
        <w:gridCol w:w="998"/>
        <w:gridCol w:w="4389"/>
        <w:gridCol w:w="1417"/>
        <w:gridCol w:w="1102"/>
        <w:gridCol w:w="1733"/>
        <w:gridCol w:w="1559"/>
        <w:gridCol w:w="1843"/>
        <w:gridCol w:w="1701"/>
      </w:tblGrid>
      <w:tr w:rsidR="000E50F4" w:rsidRPr="000E50F4" w:rsidTr="000E50F4">
        <w:trPr>
          <w:trHeight w:val="315"/>
        </w:trPr>
        <w:tc>
          <w:tcPr>
            <w:tcW w:w="998"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bookmarkStart w:id="3" w:name="RANGE!A1:G9"/>
            <w:bookmarkEnd w:id="3"/>
          </w:p>
        </w:tc>
        <w:tc>
          <w:tcPr>
            <w:tcW w:w="4389"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417"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102"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73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84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r>
      <w:tr w:rsidR="000E50F4" w:rsidRPr="000E50F4" w:rsidTr="000E50F4">
        <w:trPr>
          <w:trHeight w:val="315"/>
        </w:trPr>
        <w:tc>
          <w:tcPr>
            <w:tcW w:w="998"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4389"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417"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102"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73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3402" w:type="dxa"/>
            <w:gridSpan w:val="2"/>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Приложение 5</w:t>
            </w:r>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r>
      <w:tr w:rsidR="000E50F4" w:rsidRPr="000E50F4" w:rsidTr="000E50F4">
        <w:trPr>
          <w:trHeight w:val="315"/>
        </w:trPr>
        <w:tc>
          <w:tcPr>
            <w:tcW w:w="998"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4389"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417"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102"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73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3402" w:type="dxa"/>
            <w:gridSpan w:val="2"/>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 xml:space="preserve">к решению сессии </w:t>
            </w:r>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r>
      <w:tr w:rsidR="000E50F4" w:rsidRPr="000E50F4" w:rsidTr="000E50F4">
        <w:trPr>
          <w:trHeight w:val="315"/>
        </w:trPr>
        <w:tc>
          <w:tcPr>
            <w:tcW w:w="998"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4389"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417"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102"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73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3402" w:type="dxa"/>
            <w:gridSpan w:val="2"/>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Белоярского сельского</w:t>
            </w:r>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r>
      <w:tr w:rsidR="000E50F4" w:rsidRPr="000E50F4" w:rsidTr="000E50F4">
        <w:trPr>
          <w:trHeight w:val="315"/>
        </w:trPr>
        <w:tc>
          <w:tcPr>
            <w:tcW w:w="998"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4389"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417"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102"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73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3402" w:type="dxa"/>
            <w:gridSpan w:val="2"/>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Совета депутатов</w:t>
            </w:r>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r>
      <w:tr w:rsidR="000E50F4" w:rsidRPr="000E50F4" w:rsidTr="000E50F4">
        <w:trPr>
          <w:trHeight w:val="315"/>
        </w:trPr>
        <w:tc>
          <w:tcPr>
            <w:tcW w:w="998"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4389"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417"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102"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73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3402" w:type="dxa"/>
            <w:gridSpan w:val="2"/>
            <w:tcBorders>
              <w:top w:val="nil"/>
              <w:left w:val="nil"/>
              <w:bottom w:val="nil"/>
              <w:right w:val="nil"/>
            </w:tcBorders>
            <w:shd w:val="clear" w:color="auto" w:fill="auto"/>
            <w:hideMark/>
          </w:tcPr>
          <w:p w:rsidR="000E50F4" w:rsidRPr="000E50F4" w:rsidRDefault="000E50F4" w:rsidP="00202A16">
            <w:pPr>
              <w:rPr>
                <w:rFonts w:ascii="Arial" w:hAnsi="Arial" w:cs="Arial"/>
                <w:b/>
                <w:bCs/>
                <w:color w:val="000000"/>
                <w:sz w:val="20"/>
                <w:szCs w:val="20"/>
                <w:lang w:eastAsia="ru-RU"/>
              </w:rPr>
            </w:pPr>
            <w:r w:rsidRPr="000E50F4">
              <w:rPr>
                <w:rFonts w:ascii="Arial" w:hAnsi="Arial" w:cs="Arial"/>
                <w:b/>
                <w:bCs/>
                <w:color w:val="000000"/>
                <w:sz w:val="20"/>
                <w:szCs w:val="20"/>
                <w:lang w:eastAsia="ru-RU"/>
              </w:rPr>
              <w:t>от 27.03.2025 № 32-198Р</w:t>
            </w:r>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bookmarkStart w:id="4" w:name="_GoBack"/>
        <w:bookmarkEnd w:id="4"/>
      </w:tr>
      <w:tr w:rsidR="000E50F4" w:rsidRPr="000E50F4" w:rsidTr="000E50F4">
        <w:trPr>
          <w:trHeight w:val="255"/>
        </w:trPr>
        <w:tc>
          <w:tcPr>
            <w:tcW w:w="998"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4389"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417"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102"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73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84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r>
      <w:tr w:rsidR="000E50F4" w:rsidRPr="000E50F4" w:rsidTr="000E50F4">
        <w:trPr>
          <w:trHeight w:val="1545"/>
        </w:trPr>
        <w:tc>
          <w:tcPr>
            <w:tcW w:w="13041" w:type="dxa"/>
            <w:gridSpan w:val="7"/>
            <w:tcBorders>
              <w:top w:val="nil"/>
              <w:left w:val="nil"/>
              <w:bottom w:val="nil"/>
              <w:right w:val="nil"/>
            </w:tcBorders>
            <w:shd w:val="clear" w:color="auto" w:fill="auto"/>
            <w:vAlign w:val="bottom"/>
            <w:hideMark/>
          </w:tcPr>
          <w:p w:rsidR="000E50F4" w:rsidRPr="000E50F4" w:rsidRDefault="000E50F4" w:rsidP="00202A16">
            <w:pPr>
              <w:jc w:val="center"/>
              <w:rPr>
                <w:rFonts w:ascii="Arial" w:hAnsi="Arial" w:cs="Arial"/>
                <w:b/>
                <w:bCs/>
                <w:color w:val="000000"/>
                <w:sz w:val="20"/>
                <w:szCs w:val="20"/>
                <w:lang w:eastAsia="ru-RU"/>
              </w:rPr>
            </w:pPr>
            <w:r w:rsidRPr="000E50F4">
              <w:rPr>
                <w:rFonts w:ascii="Arial" w:hAnsi="Arial" w:cs="Arial"/>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Белоярского сельсовета и непрограммным направлениям деятельности), группам и подгруппам видов расходов классификации расходов бюджета сельсовета на 2025 год и на плановый период 2026-2027 </w:t>
            </w:r>
            <w:proofErr w:type="spellStart"/>
            <w:proofErr w:type="gramStart"/>
            <w:r w:rsidRPr="000E50F4">
              <w:rPr>
                <w:rFonts w:ascii="Arial" w:hAnsi="Arial" w:cs="Arial"/>
                <w:b/>
                <w:bCs/>
                <w:color w:val="000000"/>
                <w:sz w:val="20"/>
                <w:szCs w:val="20"/>
                <w:lang w:eastAsia="ru-RU"/>
              </w:rPr>
              <w:t>гг</w:t>
            </w:r>
            <w:proofErr w:type="spellEnd"/>
            <w:proofErr w:type="gramEnd"/>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r>
      <w:tr w:rsidR="000E50F4" w:rsidRPr="000E50F4" w:rsidTr="000E50F4">
        <w:trPr>
          <w:trHeight w:val="315"/>
        </w:trPr>
        <w:tc>
          <w:tcPr>
            <w:tcW w:w="998"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4389"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417"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102" w:type="dxa"/>
            <w:tcBorders>
              <w:top w:val="nil"/>
              <w:left w:val="nil"/>
              <w:bottom w:val="nil"/>
              <w:right w:val="nil"/>
            </w:tcBorders>
            <w:shd w:val="clear" w:color="auto" w:fill="auto"/>
            <w:hideMark/>
          </w:tcPr>
          <w:p w:rsidR="000E50F4" w:rsidRPr="000E50F4" w:rsidRDefault="000E50F4" w:rsidP="00202A16">
            <w:pPr>
              <w:rPr>
                <w:rFonts w:ascii="Arial" w:hAnsi="Arial" w:cs="Arial"/>
                <w:sz w:val="20"/>
                <w:szCs w:val="20"/>
                <w:lang w:eastAsia="ru-RU"/>
              </w:rPr>
            </w:pPr>
          </w:p>
        </w:tc>
        <w:tc>
          <w:tcPr>
            <w:tcW w:w="173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84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r>
      <w:tr w:rsidR="000E50F4" w:rsidRPr="000E50F4" w:rsidTr="000E50F4">
        <w:trPr>
          <w:trHeight w:val="300"/>
        </w:trPr>
        <w:tc>
          <w:tcPr>
            <w:tcW w:w="998"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4389"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417"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102"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73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84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r>
      <w:tr w:rsidR="000E50F4" w:rsidRPr="000E50F4" w:rsidTr="000E50F4">
        <w:trPr>
          <w:trHeight w:val="300"/>
        </w:trPr>
        <w:tc>
          <w:tcPr>
            <w:tcW w:w="998"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4389"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417"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102"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73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84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r>
      <w:tr w:rsidR="000E50F4" w:rsidRPr="000E50F4" w:rsidTr="000E50F4">
        <w:trPr>
          <w:trHeight w:val="300"/>
        </w:trPr>
        <w:tc>
          <w:tcPr>
            <w:tcW w:w="998"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4389"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417"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102"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73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843"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0E50F4" w:rsidRPr="000E50F4" w:rsidRDefault="000E50F4" w:rsidP="00202A16">
            <w:pPr>
              <w:rPr>
                <w:rFonts w:ascii="Arial" w:hAnsi="Arial" w:cs="Arial"/>
                <w:sz w:val="20"/>
                <w:szCs w:val="20"/>
                <w:lang w:eastAsia="ru-RU"/>
              </w:rPr>
            </w:pPr>
          </w:p>
        </w:tc>
      </w:tr>
      <w:tr w:rsidR="000E50F4" w:rsidRPr="000E50F4" w:rsidTr="000E50F4">
        <w:trPr>
          <w:trHeight w:val="315"/>
        </w:trPr>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xml:space="preserve">№ </w:t>
            </w:r>
            <w:proofErr w:type="gramStart"/>
            <w:r w:rsidRPr="000E50F4">
              <w:rPr>
                <w:rFonts w:ascii="Arial" w:hAnsi="Arial" w:cs="Arial"/>
                <w:b/>
                <w:bCs/>
                <w:sz w:val="20"/>
                <w:szCs w:val="20"/>
                <w:lang w:eastAsia="ru-RU"/>
              </w:rPr>
              <w:t>п</w:t>
            </w:r>
            <w:proofErr w:type="gramEnd"/>
            <w:r w:rsidRPr="000E50F4">
              <w:rPr>
                <w:rFonts w:ascii="Arial" w:hAnsi="Arial" w:cs="Arial"/>
                <w:b/>
                <w:bCs/>
                <w:sz w:val="20"/>
                <w:szCs w:val="20"/>
                <w:lang w:eastAsia="ru-RU"/>
              </w:rPr>
              <w:t>/п</w:t>
            </w:r>
          </w:p>
        </w:tc>
        <w:tc>
          <w:tcPr>
            <w:tcW w:w="4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Наименование показателя</w:t>
            </w:r>
          </w:p>
        </w:tc>
        <w:tc>
          <w:tcPr>
            <w:tcW w:w="4252" w:type="dxa"/>
            <w:gridSpan w:val="3"/>
            <w:tcBorders>
              <w:top w:val="single" w:sz="4" w:space="0" w:color="auto"/>
              <w:left w:val="single" w:sz="4" w:space="0" w:color="auto"/>
              <w:bottom w:val="single" w:sz="4" w:space="0" w:color="auto"/>
              <w:right w:val="nil"/>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КБК</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2025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2026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2027 год</w:t>
            </w:r>
          </w:p>
        </w:tc>
      </w:tr>
      <w:tr w:rsidR="000E50F4" w:rsidRPr="000E50F4" w:rsidTr="000E50F4">
        <w:trPr>
          <w:trHeight w:val="630"/>
        </w:trPr>
        <w:tc>
          <w:tcPr>
            <w:tcW w:w="998" w:type="dxa"/>
            <w:vMerge/>
            <w:tcBorders>
              <w:top w:val="single" w:sz="4" w:space="0" w:color="auto"/>
              <w:left w:val="single" w:sz="4" w:space="0" w:color="auto"/>
              <w:bottom w:val="single" w:sz="4" w:space="0" w:color="000000"/>
              <w:right w:val="single" w:sz="4" w:space="0" w:color="auto"/>
            </w:tcBorders>
            <w:vAlign w:val="center"/>
            <w:hideMark/>
          </w:tcPr>
          <w:p w:rsidR="000E50F4" w:rsidRPr="000E50F4" w:rsidRDefault="000E50F4" w:rsidP="00202A16">
            <w:pPr>
              <w:rPr>
                <w:rFonts w:ascii="Arial" w:hAnsi="Arial" w:cs="Arial"/>
                <w:b/>
                <w:bCs/>
                <w:sz w:val="20"/>
                <w:szCs w:val="20"/>
                <w:lang w:eastAsia="ru-RU"/>
              </w:rPr>
            </w:pPr>
          </w:p>
        </w:tc>
        <w:tc>
          <w:tcPr>
            <w:tcW w:w="4389" w:type="dxa"/>
            <w:vMerge/>
            <w:tcBorders>
              <w:top w:val="single" w:sz="4" w:space="0" w:color="auto"/>
              <w:left w:val="single" w:sz="4" w:space="0" w:color="auto"/>
              <w:bottom w:val="single" w:sz="4" w:space="0" w:color="000000"/>
              <w:right w:val="single" w:sz="4" w:space="0" w:color="auto"/>
            </w:tcBorders>
            <w:vAlign w:val="center"/>
            <w:hideMark/>
          </w:tcPr>
          <w:p w:rsidR="000E50F4" w:rsidRPr="000E50F4" w:rsidRDefault="000E50F4" w:rsidP="00202A16">
            <w:pPr>
              <w:rPr>
                <w:rFonts w:ascii="Arial" w:hAnsi="Arial" w:cs="Arial"/>
                <w:b/>
                <w:bCs/>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КЦСР</w:t>
            </w:r>
          </w:p>
        </w:tc>
        <w:tc>
          <w:tcPr>
            <w:tcW w:w="1102"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КВР</w:t>
            </w:r>
          </w:p>
        </w:tc>
        <w:tc>
          <w:tcPr>
            <w:tcW w:w="1733" w:type="dxa"/>
            <w:tcBorders>
              <w:top w:val="nil"/>
              <w:left w:val="nil"/>
              <w:bottom w:val="single" w:sz="4" w:space="0" w:color="auto"/>
              <w:right w:val="single" w:sz="4" w:space="0" w:color="auto"/>
            </w:tcBorders>
            <w:shd w:val="clear" w:color="auto" w:fill="auto"/>
            <w:vAlign w:val="center"/>
            <w:hideMark/>
          </w:tcPr>
          <w:p w:rsidR="000E50F4" w:rsidRPr="000E50F4" w:rsidRDefault="000E50F4" w:rsidP="00202A16">
            <w:pPr>
              <w:jc w:val="center"/>
              <w:rPr>
                <w:rFonts w:ascii="Arial" w:hAnsi="Arial" w:cs="Arial"/>
                <w:b/>
                <w:bCs/>
                <w:sz w:val="20"/>
                <w:szCs w:val="20"/>
                <w:lang w:eastAsia="ru-RU"/>
              </w:rPr>
            </w:pPr>
            <w:proofErr w:type="gramStart"/>
            <w:r w:rsidRPr="000E50F4">
              <w:rPr>
                <w:rFonts w:ascii="Arial" w:hAnsi="Arial" w:cs="Arial"/>
                <w:b/>
                <w:bCs/>
                <w:sz w:val="20"/>
                <w:szCs w:val="20"/>
                <w:lang w:eastAsia="ru-RU"/>
              </w:rPr>
              <w:t>Раздел/подраздел</w:t>
            </w:r>
            <w:proofErr w:type="gramEnd"/>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E50F4" w:rsidRPr="000E50F4" w:rsidRDefault="000E50F4" w:rsidP="00202A16">
            <w:pPr>
              <w:rPr>
                <w:rFonts w:ascii="Arial" w:hAnsi="Arial" w:cs="Arial"/>
                <w:b/>
                <w:bCs/>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0F4" w:rsidRPr="000E50F4" w:rsidRDefault="000E50F4" w:rsidP="00202A16">
            <w:pPr>
              <w:rPr>
                <w:rFonts w:ascii="Arial" w:hAnsi="Arial" w:cs="Arial"/>
                <w:b/>
                <w:bCs/>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E50F4" w:rsidRPr="000E50F4" w:rsidRDefault="000E50F4" w:rsidP="00202A16">
            <w:pPr>
              <w:rPr>
                <w:rFonts w:ascii="Arial" w:hAnsi="Arial" w:cs="Arial"/>
                <w:b/>
                <w:bCs/>
                <w:sz w:val="20"/>
                <w:szCs w:val="20"/>
                <w:lang w:eastAsia="ru-RU"/>
              </w:rPr>
            </w:pPr>
          </w:p>
        </w:tc>
      </w:tr>
      <w:tr w:rsidR="000E50F4" w:rsidRPr="000E50F4" w:rsidTr="000E50F4">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1</w:t>
            </w:r>
          </w:p>
        </w:tc>
        <w:tc>
          <w:tcPr>
            <w:tcW w:w="4389"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3</w:t>
            </w:r>
          </w:p>
        </w:tc>
        <w:tc>
          <w:tcPr>
            <w:tcW w:w="1102"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4</w:t>
            </w:r>
          </w:p>
        </w:tc>
        <w:tc>
          <w:tcPr>
            <w:tcW w:w="173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5</w:t>
            </w:r>
          </w:p>
        </w:tc>
        <w:tc>
          <w:tcPr>
            <w:tcW w:w="1559"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6</w:t>
            </w:r>
          </w:p>
        </w:tc>
        <w:tc>
          <w:tcPr>
            <w:tcW w:w="1843"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7</w:t>
            </w:r>
          </w:p>
        </w:tc>
        <w:tc>
          <w:tcPr>
            <w:tcW w:w="1701" w:type="dxa"/>
            <w:tcBorders>
              <w:top w:val="nil"/>
              <w:left w:val="nil"/>
              <w:bottom w:val="single" w:sz="4" w:space="0" w:color="auto"/>
              <w:right w:val="single" w:sz="4" w:space="0" w:color="auto"/>
            </w:tcBorders>
            <w:shd w:val="clear" w:color="auto" w:fill="auto"/>
            <w:noWrap/>
            <w:vAlign w:val="center"/>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8</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w:t>
            </w:r>
          </w:p>
        </w:tc>
        <w:tc>
          <w:tcPr>
            <w:tcW w:w="4389" w:type="dxa"/>
            <w:tcBorders>
              <w:top w:val="nil"/>
              <w:left w:val="nil"/>
              <w:bottom w:val="single" w:sz="4" w:space="0" w:color="auto"/>
              <w:right w:val="single" w:sz="4" w:space="0" w:color="auto"/>
            </w:tcBorders>
            <w:shd w:val="clear" w:color="auto" w:fill="auto"/>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417" w:type="dxa"/>
            <w:tcBorders>
              <w:top w:val="nil"/>
              <w:left w:val="nil"/>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0000000000</w:t>
            </w:r>
          </w:p>
        </w:tc>
        <w:tc>
          <w:tcPr>
            <w:tcW w:w="1102" w:type="dxa"/>
            <w:tcBorders>
              <w:top w:val="nil"/>
              <w:left w:val="nil"/>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16 608 970,34</w:t>
            </w:r>
          </w:p>
        </w:tc>
        <w:tc>
          <w:tcPr>
            <w:tcW w:w="1843" w:type="dxa"/>
            <w:tcBorders>
              <w:top w:val="nil"/>
              <w:left w:val="nil"/>
              <w:bottom w:val="single" w:sz="4" w:space="0" w:color="auto"/>
              <w:right w:val="single" w:sz="4" w:space="0" w:color="auto"/>
            </w:tcBorders>
            <w:shd w:val="clear" w:color="auto" w:fill="auto"/>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11 102 220,00</w:t>
            </w:r>
          </w:p>
        </w:tc>
        <w:tc>
          <w:tcPr>
            <w:tcW w:w="1701" w:type="dxa"/>
            <w:tcBorders>
              <w:top w:val="nil"/>
              <w:left w:val="nil"/>
              <w:bottom w:val="single" w:sz="4" w:space="0" w:color="auto"/>
              <w:right w:val="single" w:sz="4" w:space="0" w:color="auto"/>
            </w:tcBorders>
            <w:shd w:val="clear" w:color="auto" w:fill="auto"/>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11 290 520,00</w:t>
            </w:r>
          </w:p>
        </w:tc>
      </w:tr>
      <w:tr w:rsidR="000E50F4" w:rsidRPr="000E50F4" w:rsidTr="000E50F4">
        <w:trPr>
          <w:trHeight w:val="106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Муниципальная программа "Содействие развитию органов местного самоуправления, реализация полномочий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0100000000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911 360,00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 </w:t>
            </w:r>
          </w:p>
        </w:tc>
      </w:tr>
      <w:tr w:rsidR="000E50F4" w:rsidRPr="000E50F4" w:rsidTr="000E50F4">
        <w:trPr>
          <w:trHeight w:val="11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0190000000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911 360,00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31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4</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w:t>
            </w:r>
            <w:proofErr w:type="gramStart"/>
            <w:r w:rsidRPr="000E50F4">
              <w:rPr>
                <w:rFonts w:ascii="Arial" w:hAnsi="Arial" w:cs="Arial"/>
                <w:b/>
                <w:bCs/>
                <w:i/>
                <w:iCs/>
                <w:sz w:val="20"/>
                <w:szCs w:val="20"/>
                <w:lang w:eastAsia="ru-RU"/>
              </w:rPr>
              <w:t>.</w:t>
            </w:r>
            <w:proofErr w:type="gramEnd"/>
            <w:r w:rsidRPr="000E50F4">
              <w:rPr>
                <w:rFonts w:ascii="Arial" w:hAnsi="Arial" w:cs="Arial"/>
                <w:b/>
                <w:bCs/>
                <w:i/>
                <w:iCs/>
                <w:sz w:val="20"/>
                <w:szCs w:val="20"/>
                <w:lang w:eastAsia="ru-RU"/>
              </w:rPr>
              <w:t xml:space="preserve"> </w:t>
            </w:r>
            <w:proofErr w:type="gramStart"/>
            <w:r w:rsidRPr="000E50F4">
              <w:rPr>
                <w:rFonts w:ascii="Arial" w:hAnsi="Arial" w:cs="Arial"/>
                <w:b/>
                <w:bCs/>
                <w:i/>
                <w:iCs/>
                <w:sz w:val="20"/>
                <w:szCs w:val="20"/>
                <w:lang w:eastAsia="ru-RU"/>
              </w:rPr>
              <w:t>р</w:t>
            </w:r>
            <w:proofErr w:type="gramEnd"/>
            <w:r w:rsidRPr="000E50F4">
              <w:rPr>
                <w:rFonts w:ascii="Arial" w:hAnsi="Arial" w:cs="Arial"/>
                <w:b/>
                <w:bCs/>
                <w:i/>
                <w:iCs/>
                <w:sz w:val="20"/>
                <w:szCs w:val="20"/>
                <w:lang w:eastAsia="ru-RU"/>
              </w:rPr>
              <w:t>еализация полномочий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0190090280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911 360,00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0190090280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540</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911 360,00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0190090280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540</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911 360,00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34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0190090280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540</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0113</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911 360,00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106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Муниципальная программа "Защита населения и территории Белоярского сельсовета от чрезвычайных ситуаций природного и техногенного характера"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0200000000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1 520 269,00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1 369 263,00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1 368 463,00</w:t>
            </w:r>
          </w:p>
        </w:tc>
      </w:tr>
      <w:tr w:rsidR="000E50F4" w:rsidRPr="000E50F4" w:rsidTr="000E50F4">
        <w:trPr>
          <w:trHeight w:val="156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Подпрограмма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0210000000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1 515 269,00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1 364 263,00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1 363 463,00</w:t>
            </w:r>
          </w:p>
        </w:tc>
      </w:tr>
      <w:tr w:rsidR="000E50F4" w:rsidRPr="000E50F4" w:rsidTr="000E50F4">
        <w:trPr>
          <w:trHeight w:val="208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10</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 Мероприятия по обеспечению первичных мер пожарной безопасности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0210093110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1 244 637,00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1 093 631,00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1 092 831,00</w:t>
            </w:r>
          </w:p>
        </w:tc>
      </w:tr>
      <w:tr w:rsidR="000E50F4" w:rsidRPr="000E50F4" w:rsidTr="000E50F4">
        <w:trPr>
          <w:trHeight w:val="52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11</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Фонд оплаты труда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0210093110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615 760,00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738 912,00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738 912,00</w:t>
            </w:r>
          </w:p>
        </w:tc>
      </w:tr>
      <w:tr w:rsidR="000E50F4" w:rsidRPr="000E50F4" w:rsidTr="000E50F4">
        <w:trPr>
          <w:trHeight w:val="67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0210093110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615 760,00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738 912,00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738 912,00</w:t>
            </w:r>
          </w:p>
        </w:tc>
      </w:tr>
      <w:tr w:rsidR="000E50F4" w:rsidRPr="000E50F4" w:rsidTr="000E50F4">
        <w:trPr>
          <w:trHeight w:val="8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0210093110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0310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615 760,00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738 912,00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738 912,00</w:t>
            </w:r>
          </w:p>
        </w:tc>
      </w:tr>
      <w:tr w:rsidR="000E50F4" w:rsidRPr="000E50F4" w:rsidTr="000E50F4">
        <w:trPr>
          <w:trHeight w:val="108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14</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0E50F4">
              <w:rPr>
                <w:rFonts w:ascii="Arial" w:hAnsi="Arial" w:cs="Arial"/>
                <w:b/>
                <w:bCs/>
                <w:i/>
                <w:iCs/>
                <w:sz w:val="20"/>
                <w:szCs w:val="20"/>
                <w:lang w:eastAsia="ru-RU"/>
              </w:rPr>
              <w:lastRenderedPageBreak/>
              <w:t>(муниципальных) органов</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0210093110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185 951,00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223 151,00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223 151,00</w:t>
            </w:r>
          </w:p>
        </w:tc>
      </w:tr>
      <w:tr w:rsidR="000E50F4" w:rsidRPr="000E50F4" w:rsidTr="000E50F4">
        <w:trPr>
          <w:trHeight w:val="58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15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0210093110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185 951,00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223 151,00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223 151,00</w:t>
            </w:r>
          </w:p>
        </w:tc>
      </w:tr>
      <w:tr w:rsidR="000E50F4" w:rsidRPr="000E50F4" w:rsidTr="000E50F4">
        <w:trPr>
          <w:trHeight w:val="76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0210093110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0310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185 951,00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223 151,00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223 151,00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17</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0210093110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442 926,00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131 568,00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130 768,00</w:t>
            </w:r>
          </w:p>
        </w:tc>
      </w:tr>
      <w:tr w:rsidR="000E50F4" w:rsidRPr="000E50F4" w:rsidTr="000E50F4">
        <w:trPr>
          <w:trHeight w:val="7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0210093110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442 926,00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131 568,00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130 768,00</w:t>
            </w:r>
          </w:p>
        </w:tc>
      </w:tr>
      <w:tr w:rsidR="000E50F4" w:rsidRPr="000E50F4" w:rsidTr="000E50F4">
        <w:trPr>
          <w:trHeight w:val="84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19</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0210093110</w:t>
            </w:r>
          </w:p>
        </w:tc>
        <w:tc>
          <w:tcPr>
            <w:tcW w:w="1102"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0310</w:t>
            </w:r>
          </w:p>
        </w:tc>
        <w:tc>
          <w:tcPr>
            <w:tcW w:w="1559"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442 926,00</w:t>
            </w:r>
          </w:p>
        </w:tc>
        <w:tc>
          <w:tcPr>
            <w:tcW w:w="1843"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131 568,00</w:t>
            </w:r>
          </w:p>
        </w:tc>
        <w:tc>
          <w:tcPr>
            <w:tcW w:w="1701"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130 768,00</w:t>
            </w:r>
          </w:p>
        </w:tc>
      </w:tr>
      <w:tr w:rsidR="000E50F4" w:rsidRPr="000E50F4" w:rsidTr="000E50F4">
        <w:trPr>
          <w:trHeight w:val="195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20</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Расходы на обеспечение первичных мер пожарной безопасности в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02100S4120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0310</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270 632,00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270 632,00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270 632,00</w:t>
            </w:r>
          </w:p>
        </w:tc>
      </w:tr>
      <w:tr w:rsidR="000E50F4" w:rsidRPr="000E50F4" w:rsidTr="000E50F4">
        <w:trPr>
          <w:trHeight w:val="5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21</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НАЦИОНАЛЬНАЯ БЕЗОПАСНОСТЬ И ПРАВООХРАНИТЕЛЬНАЯ </w:t>
            </w:r>
            <w:r w:rsidRPr="000E50F4">
              <w:rPr>
                <w:rFonts w:ascii="Arial" w:hAnsi="Arial" w:cs="Arial"/>
                <w:b/>
                <w:bCs/>
                <w:i/>
                <w:iCs/>
                <w:sz w:val="20"/>
                <w:szCs w:val="20"/>
                <w:lang w:eastAsia="ru-RU"/>
              </w:rPr>
              <w:lastRenderedPageBreak/>
              <w:t>ДЕЯТЕЛЬНОСТЬ</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02100S4120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270 632,00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270 632,00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270 632,00</w:t>
            </w:r>
          </w:p>
        </w:tc>
      </w:tr>
      <w:tr w:rsidR="000E50F4" w:rsidRPr="000E50F4" w:rsidTr="000E50F4">
        <w:trPr>
          <w:trHeight w:val="4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22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02100S4120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270 632,00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270 632,00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270 632,00</w:t>
            </w:r>
          </w:p>
        </w:tc>
      </w:tr>
      <w:tr w:rsidR="000E50F4" w:rsidRPr="000E50F4" w:rsidTr="000E50F4">
        <w:trPr>
          <w:trHeight w:val="154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Подпрограмма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0220000000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r>
      <w:tr w:rsidR="000E50F4" w:rsidRPr="000E50F4" w:rsidTr="000E50F4">
        <w:trPr>
          <w:trHeight w:val="211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Мероприятия по противодействию терроризму и экстремизму на территории Белоярского сельсовета в рамках подпрограммы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0220091170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0220091170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0220091170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r>
      <w:tr w:rsidR="000E50F4" w:rsidRPr="000E50F4" w:rsidTr="000E50F4">
        <w:trPr>
          <w:trHeight w:val="31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0220091170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0113</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5 000,00</w:t>
            </w:r>
          </w:p>
        </w:tc>
      </w:tr>
      <w:tr w:rsidR="000E50F4" w:rsidRPr="000E50F4" w:rsidTr="000E50F4">
        <w:trPr>
          <w:trHeight w:val="79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28</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Муниципальная программа "Организация комплексного благоустройства на территории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0300000000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5 799 802,91</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1 880 025,00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2 067 762,00</w:t>
            </w:r>
          </w:p>
        </w:tc>
      </w:tr>
      <w:tr w:rsidR="000E50F4" w:rsidRPr="000E50F4" w:rsidTr="000E50F4">
        <w:trPr>
          <w:trHeight w:val="159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29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Подпрограмма "Обеспечение содержания, сохранности и модернизации </w:t>
            </w:r>
            <w:proofErr w:type="spellStart"/>
            <w:r w:rsidRPr="000E50F4">
              <w:rPr>
                <w:rFonts w:ascii="Arial" w:hAnsi="Arial" w:cs="Arial"/>
                <w:b/>
                <w:bCs/>
                <w:i/>
                <w:iCs/>
                <w:sz w:val="20"/>
                <w:szCs w:val="20"/>
                <w:lang w:eastAsia="ru-RU"/>
              </w:rPr>
              <w:t>внутрипоселенческих</w:t>
            </w:r>
            <w:proofErr w:type="spellEnd"/>
            <w:r w:rsidRPr="000E50F4">
              <w:rPr>
                <w:rFonts w:ascii="Arial" w:hAnsi="Arial" w:cs="Arial"/>
                <w:b/>
                <w:bCs/>
                <w:i/>
                <w:iCs/>
                <w:sz w:val="20"/>
                <w:szCs w:val="20"/>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0310000000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489 189,28</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470 300,00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646 300,00</w:t>
            </w:r>
          </w:p>
        </w:tc>
      </w:tr>
      <w:tr w:rsidR="000E50F4" w:rsidRPr="000E50F4" w:rsidTr="000E50F4">
        <w:trPr>
          <w:trHeight w:val="187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30</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Содержание дорог в рамках подпрограммы "Обеспечение содержания, сохранности и модернизации </w:t>
            </w:r>
            <w:proofErr w:type="spellStart"/>
            <w:r w:rsidRPr="000E50F4">
              <w:rPr>
                <w:rFonts w:ascii="Arial" w:hAnsi="Arial" w:cs="Arial"/>
                <w:b/>
                <w:bCs/>
                <w:i/>
                <w:iCs/>
                <w:sz w:val="20"/>
                <w:szCs w:val="20"/>
                <w:lang w:eastAsia="ru-RU"/>
              </w:rPr>
              <w:t>внутрипоселенческих</w:t>
            </w:r>
            <w:proofErr w:type="spellEnd"/>
            <w:r w:rsidRPr="000E50F4">
              <w:rPr>
                <w:rFonts w:ascii="Arial" w:hAnsi="Arial" w:cs="Arial"/>
                <w:b/>
                <w:bCs/>
                <w:i/>
                <w:iCs/>
                <w:sz w:val="20"/>
                <w:szCs w:val="20"/>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0310094090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489 189,28</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470 300,00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646 300,00</w:t>
            </w:r>
          </w:p>
        </w:tc>
      </w:tr>
      <w:tr w:rsidR="000E50F4" w:rsidRPr="000E50F4" w:rsidTr="000E50F4">
        <w:trPr>
          <w:trHeight w:val="4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31</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0310094090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489 189,28</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470 300,00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646 300,00</w:t>
            </w:r>
          </w:p>
        </w:tc>
      </w:tr>
      <w:tr w:rsidR="000E50F4" w:rsidRPr="000E50F4" w:rsidTr="000E50F4">
        <w:trPr>
          <w:trHeight w:val="4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32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НАЦИОНАЛЬНАЯ ЭКОНОМИКА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0310094090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0400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489 189,28</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470 300,00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646 300,00</w:t>
            </w:r>
          </w:p>
        </w:tc>
      </w:tr>
      <w:tr w:rsidR="000E50F4" w:rsidRPr="000E50F4" w:rsidTr="000E50F4">
        <w:trPr>
          <w:trHeight w:val="4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33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Дорожное хозяйство (дорожные фонды)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0310094090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0409</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489 189,28</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470 300,00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646 300,00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34</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НАЦИОНАЛЬНАЯ ЭКОНОМИКА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0310094090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0400</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489 189,28</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470 300,00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646 300,00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35</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Дорожное хозяйство (дорожные фонды)</w:t>
            </w:r>
          </w:p>
        </w:tc>
        <w:tc>
          <w:tcPr>
            <w:tcW w:w="1417"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0310094090</w:t>
            </w:r>
          </w:p>
        </w:tc>
        <w:tc>
          <w:tcPr>
            <w:tcW w:w="1102"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0409</w:t>
            </w:r>
          </w:p>
        </w:tc>
        <w:tc>
          <w:tcPr>
            <w:tcW w:w="1559"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489 189,28</w:t>
            </w:r>
          </w:p>
        </w:tc>
        <w:tc>
          <w:tcPr>
            <w:tcW w:w="1843"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470 300,00</w:t>
            </w:r>
          </w:p>
        </w:tc>
        <w:tc>
          <w:tcPr>
            <w:tcW w:w="1701"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646 300,00</w:t>
            </w:r>
          </w:p>
        </w:tc>
      </w:tr>
      <w:tr w:rsidR="000E50F4" w:rsidRPr="000E50F4" w:rsidTr="000E50F4">
        <w:trPr>
          <w:trHeight w:val="255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36</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содержания, сохранности и модернизации </w:t>
            </w:r>
            <w:proofErr w:type="spellStart"/>
            <w:r w:rsidRPr="000E50F4">
              <w:rPr>
                <w:rFonts w:ascii="Arial" w:hAnsi="Arial" w:cs="Arial"/>
                <w:b/>
                <w:bCs/>
                <w:i/>
                <w:iCs/>
                <w:sz w:val="20"/>
                <w:szCs w:val="20"/>
                <w:lang w:eastAsia="ru-RU"/>
              </w:rPr>
              <w:t>внутрипоселенческих</w:t>
            </w:r>
            <w:proofErr w:type="spellEnd"/>
            <w:r w:rsidRPr="000E50F4">
              <w:rPr>
                <w:rFonts w:ascii="Arial" w:hAnsi="Arial" w:cs="Arial"/>
                <w:b/>
                <w:bCs/>
                <w:i/>
                <w:iCs/>
                <w:sz w:val="20"/>
                <w:szCs w:val="20"/>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03100SД160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825 372,00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37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03100SД160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825 372,00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38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НАЦИОНАЛЬНАЯ ЭКОНОМИКА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03100SД160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0400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825 372,00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39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Дорожное хозяйство (дорожные фонды)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03100SД160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0409</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825 372,00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80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40</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содержания, сохранности и модернизации </w:t>
            </w:r>
            <w:proofErr w:type="spellStart"/>
            <w:r w:rsidRPr="000E50F4">
              <w:rPr>
                <w:rFonts w:ascii="Arial" w:hAnsi="Arial" w:cs="Arial"/>
                <w:b/>
                <w:bCs/>
                <w:i/>
                <w:iCs/>
                <w:sz w:val="20"/>
                <w:szCs w:val="20"/>
                <w:lang w:eastAsia="ru-RU"/>
              </w:rPr>
              <w:t>внутрипоселенческих</w:t>
            </w:r>
            <w:proofErr w:type="spellEnd"/>
            <w:r w:rsidRPr="000E50F4">
              <w:rPr>
                <w:rFonts w:ascii="Arial" w:hAnsi="Arial" w:cs="Arial"/>
                <w:b/>
                <w:bCs/>
                <w:i/>
                <w:iCs/>
                <w:sz w:val="20"/>
                <w:szCs w:val="20"/>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031И5SД130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2 065 120,99</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41</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031И5SД130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2 065 120,99</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42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НАЦИОНАЛЬНАЯ ЭКОНОМИКА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031И5SД130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0400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2 065 120,99</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43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Дорожное хозяйство (дорожные фонды)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031И5SД130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0409</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2 065 120,99</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139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44</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0320000000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1 274 480,53</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658 185,00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548 522,00</w:t>
            </w:r>
          </w:p>
        </w:tc>
      </w:tr>
      <w:tr w:rsidR="000E50F4" w:rsidRPr="000E50F4" w:rsidTr="000E50F4">
        <w:trPr>
          <w:trHeight w:val="159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45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0320095310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1 274 480,53</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658 185,00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548 522,00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46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0320095310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700 000,00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309 663,00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200 000,00</w:t>
            </w:r>
          </w:p>
        </w:tc>
      </w:tr>
      <w:tr w:rsidR="000E50F4" w:rsidRPr="000E50F4" w:rsidTr="000E50F4">
        <w:trPr>
          <w:trHeight w:val="31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47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0320095310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0500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700 000,00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309 663,00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200 000,00</w:t>
            </w:r>
          </w:p>
        </w:tc>
      </w:tr>
      <w:tr w:rsidR="000E50F4" w:rsidRPr="000E50F4" w:rsidTr="000E50F4">
        <w:trPr>
          <w:trHeight w:val="33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48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Благоустройство</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0320095310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0503</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700 000,00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309 663,00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200 000,00</w:t>
            </w:r>
          </w:p>
        </w:tc>
      </w:tr>
      <w:tr w:rsidR="000E50F4" w:rsidRPr="000E50F4" w:rsidTr="000E50F4">
        <w:trPr>
          <w:trHeight w:val="39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49</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Закупка энергетических ресурсов</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0320095310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247</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574 480,53</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348 522,00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348 522,00</w:t>
            </w:r>
          </w:p>
        </w:tc>
      </w:tr>
      <w:tr w:rsidR="000E50F4" w:rsidRPr="000E50F4" w:rsidTr="000E50F4">
        <w:trPr>
          <w:trHeight w:val="36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50</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0320095310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247</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0500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574 480,53</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348 522,00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348 522,00</w:t>
            </w:r>
          </w:p>
        </w:tc>
      </w:tr>
      <w:tr w:rsidR="000E50F4" w:rsidRPr="000E50F4" w:rsidTr="000E50F4">
        <w:trPr>
          <w:trHeight w:val="39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51</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Благоустройство</w:t>
            </w:r>
          </w:p>
        </w:tc>
        <w:tc>
          <w:tcPr>
            <w:tcW w:w="1417"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0320095310</w:t>
            </w:r>
          </w:p>
        </w:tc>
        <w:tc>
          <w:tcPr>
            <w:tcW w:w="1102"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247</w:t>
            </w:r>
          </w:p>
        </w:tc>
        <w:tc>
          <w:tcPr>
            <w:tcW w:w="1733"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0503</w:t>
            </w:r>
          </w:p>
        </w:tc>
        <w:tc>
          <w:tcPr>
            <w:tcW w:w="1559"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574 480,53</w:t>
            </w:r>
          </w:p>
        </w:tc>
        <w:tc>
          <w:tcPr>
            <w:tcW w:w="1843"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348 522,00</w:t>
            </w:r>
          </w:p>
        </w:tc>
        <w:tc>
          <w:tcPr>
            <w:tcW w:w="1701"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348 522,00</w:t>
            </w:r>
          </w:p>
        </w:tc>
      </w:tr>
      <w:tr w:rsidR="000E50F4" w:rsidRPr="000E50F4" w:rsidTr="000E50F4">
        <w:trPr>
          <w:trHeight w:val="204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52</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0320095340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244</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sz w:val="20"/>
                <w:szCs w:val="20"/>
                <w:lang w:eastAsia="ru-RU"/>
              </w:rPr>
            </w:pPr>
            <w:r w:rsidRPr="000E50F4">
              <w:rPr>
                <w:rFonts w:ascii="Arial" w:hAnsi="Arial" w:cs="Arial"/>
                <w:b/>
                <w:bCs/>
                <w:sz w:val="20"/>
                <w:szCs w:val="20"/>
                <w:lang w:eastAsia="ru-RU"/>
              </w:rPr>
              <w:t>150 000,00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52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53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0320095340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0503</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sz w:val="20"/>
                <w:szCs w:val="20"/>
                <w:lang w:eastAsia="ru-RU"/>
              </w:rPr>
            </w:pPr>
            <w:r w:rsidRPr="000E50F4">
              <w:rPr>
                <w:rFonts w:ascii="Arial" w:hAnsi="Arial" w:cs="Arial"/>
                <w:b/>
                <w:bCs/>
                <w:sz w:val="20"/>
                <w:szCs w:val="20"/>
                <w:lang w:eastAsia="ru-RU"/>
              </w:rPr>
              <w:t>150 000,00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33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54</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0320095340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0500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150 000,00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157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55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Подпрограмма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0330000000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995 640,11</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751 540,00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872 940,00</w:t>
            </w:r>
          </w:p>
        </w:tc>
      </w:tr>
      <w:tr w:rsidR="000E50F4" w:rsidRPr="000E50F4" w:rsidTr="000E50F4">
        <w:trPr>
          <w:trHeight w:val="217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56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Расходы за счет сре</w:t>
            </w:r>
            <w:proofErr w:type="gramStart"/>
            <w:r w:rsidRPr="000E50F4">
              <w:rPr>
                <w:rFonts w:ascii="Arial" w:hAnsi="Arial" w:cs="Arial"/>
                <w:b/>
                <w:bCs/>
                <w:i/>
                <w:iCs/>
                <w:sz w:val="20"/>
                <w:szCs w:val="20"/>
                <w:lang w:eastAsia="ru-RU"/>
              </w:rPr>
              <w:t>дств кр</w:t>
            </w:r>
            <w:proofErr w:type="gramEnd"/>
            <w:r w:rsidRPr="000E50F4">
              <w:rPr>
                <w:rFonts w:ascii="Arial" w:hAnsi="Arial" w:cs="Arial"/>
                <w:b/>
                <w:bCs/>
                <w:i/>
                <w:iCs/>
                <w:sz w:val="20"/>
                <w:szCs w:val="20"/>
                <w:lang w:eastAsia="ru-RU"/>
              </w:rPr>
              <w:t>аевого бюджета за содействие развитию налогового потенциала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0330077450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134 394,00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46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57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0330077450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0503</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134 394,00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49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58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0330077450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0500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134 394,00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187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59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0330082060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412 040,00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412 040,00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412 040,00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60</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0330082060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412 040,00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412 040,00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412 040,00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61</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ОХРАНА ОКРУЖАЮЩЕЙ СРЕДЫ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0330082060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0600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412 040,00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412 040,00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412 040,00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62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Другие вопросы в области охраны окружающей среды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0330082060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0605</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412 040,00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412 040,00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412 040,00</w:t>
            </w:r>
          </w:p>
        </w:tc>
      </w:tr>
      <w:tr w:rsidR="000E50F4" w:rsidRPr="000E50F4" w:rsidTr="000E50F4">
        <w:trPr>
          <w:trHeight w:val="178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63</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Мероприятия по поддержке муниципального жилого фонда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0330095110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50 000,00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70 000,00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64</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0330095110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50 000,00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65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ЖИЛИЩНО-КОММУНАЛЬНОЕ </w:t>
            </w:r>
            <w:r w:rsidRPr="000E50F4">
              <w:rPr>
                <w:rFonts w:ascii="Arial" w:hAnsi="Arial" w:cs="Arial"/>
                <w:b/>
                <w:bCs/>
                <w:i/>
                <w:iCs/>
                <w:sz w:val="20"/>
                <w:szCs w:val="20"/>
                <w:lang w:eastAsia="ru-RU"/>
              </w:rPr>
              <w:lastRenderedPageBreak/>
              <w:t>ХОЗЯЙСТВО</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0330095110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0500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50 000,00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66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Жилищное хозяйство</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0330095110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0501</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50 000,00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70 000,00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70 000,00</w:t>
            </w:r>
          </w:p>
        </w:tc>
      </w:tr>
      <w:tr w:rsidR="000E50F4" w:rsidRPr="000E50F4" w:rsidTr="000E50F4">
        <w:trPr>
          <w:trHeight w:val="178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67</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0330095350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385 695,47</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269 500,00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390 900,00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68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0330095350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385 695,47</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269 500,00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390 900,00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69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0330095350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0500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385 695,47</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269 500,00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390 900,00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70</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Благоустройство</w:t>
            </w:r>
          </w:p>
        </w:tc>
        <w:tc>
          <w:tcPr>
            <w:tcW w:w="1417"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0330095350</w:t>
            </w:r>
          </w:p>
        </w:tc>
        <w:tc>
          <w:tcPr>
            <w:tcW w:w="1102"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0503</w:t>
            </w:r>
          </w:p>
        </w:tc>
        <w:tc>
          <w:tcPr>
            <w:tcW w:w="1559"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385 695,47</w:t>
            </w:r>
          </w:p>
        </w:tc>
        <w:tc>
          <w:tcPr>
            <w:tcW w:w="1843"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269 500,00</w:t>
            </w:r>
          </w:p>
        </w:tc>
        <w:tc>
          <w:tcPr>
            <w:tcW w:w="1701"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390 900,00</w:t>
            </w:r>
          </w:p>
        </w:tc>
      </w:tr>
      <w:tr w:rsidR="000E50F4" w:rsidRPr="000E50F4" w:rsidTr="000E50F4">
        <w:trPr>
          <w:trHeight w:val="301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71</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акарицидных </w:t>
            </w:r>
            <w:proofErr w:type="gramStart"/>
            <w:r w:rsidRPr="000E50F4">
              <w:rPr>
                <w:rFonts w:ascii="Arial" w:hAnsi="Arial" w:cs="Arial"/>
                <w:b/>
                <w:bCs/>
                <w:i/>
                <w:iCs/>
                <w:sz w:val="20"/>
                <w:szCs w:val="20"/>
                <w:lang w:eastAsia="ru-RU"/>
              </w:rPr>
              <w:t>обработок</w:t>
            </w:r>
            <w:proofErr w:type="gramEnd"/>
            <w:r w:rsidRPr="000E50F4">
              <w:rPr>
                <w:rFonts w:ascii="Arial" w:hAnsi="Arial" w:cs="Arial"/>
                <w:b/>
                <w:bCs/>
                <w:i/>
                <w:iCs/>
                <w:sz w:val="20"/>
                <w:szCs w:val="20"/>
                <w:lang w:eastAsia="ru-RU"/>
              </w:rPr>
              <w:t xml:space="preserve"> наиболее посещаемых населением участков территории природных очагов клещевых инфекций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w:t>
            </w:r>
            <w:r w:rsidRPr="000E50F4">
              <w:rPr>
                <w:rFonts w:ascii="Arial" w:hAnsi="Arial" w:cs="Arial"/>
                <w:b/>
                <w:bCs/>
                <w:i/>
                <w:iCs/>
                <w:sz w:val="20"/>
                <w:szCs w:val="20"/>
                <w:lang w:eastAsia="ru-RU"/>
              </w:rPr>
              <w:lastRenderedPageBreak/>
              <w:t>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03300S5550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13 510,64</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39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72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03300S5550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13 510,64</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03300S5550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0500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13 510,64</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74</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Благоустройство</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03300S5550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0503</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13 510,64</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75</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Непрограммные расходы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7200000000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8 377 538,43</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7 600 432,00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7 340 295,00</w:t>
            </w:r>
          </w:p>
        </w:tc>
      </w:tr>
      <w:tr w:rsidR="000E50F4" w:rsidRPr="000E50F4" w:rsidTr="000E50F4">
        <w:trPr>
          <w:trHeight w:val="76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Функционирование Администрации Белоярского сельсовета в рамках непрограммных расходов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7210000000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8 377 538,43</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7 600 432,00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7 340 295,00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7210051180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295 000,00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324 330,00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336 630,00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Фонд оплаты труда государственных </w:t>
            </w:r>
            <w:r w:rsidRPr="000E50F4">
              <w:rPr>
                <w:rFonts w:ascii="Arial" w:hAnsi="Arial" w:cs="Arial"/>
                <w:b/>
                <w:bCs/>
                <w:i/>
                <w:iCs/>
                <w:sz w:val="20"/>
                <w:szCs w:val="20"/>
                <w:lang w:eastAsia="ru-RU"/>
              </w:rPr>
              <w:lastRenderedPageBreak/>
              <w:t>(муниципальных)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7210051180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172 344,00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172 344,00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172 344,00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79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НАЦИОНАЛЬНАЯ ОБОРОНА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7210051180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172 344,00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172 344,00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172 344,00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80</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7210051180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0203</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172 344,00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172 344,00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172 344,00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81</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7210051180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52 048,00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52 048,00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52 048,00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НАЦИОНАЛЬНАЯ ОБОРОНА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7210051180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52 048,00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52 048,00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52 048,00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7210051180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0203</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52 048,00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52 048,00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52 048,00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84</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7210051180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70 608,00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99 938,00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112 238,00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НАЦИОНАЛЬНАЯ ОБОРОНА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7210051180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0200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70 608,00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99 938,00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112 238,00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7210051180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0203</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70 608,00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99 938,00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112 238,00</w:t>
            </w:r>
          </w:p>
        </w:tc>
      </w:tr>
      <w:tr w:rsidR="000E50F4" w:rsidRPr="000E50F4" w:rsidTr="000E50F4">
        <w:trPr>
          <w:trHeight w:val="127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87</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7210075140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10 706,00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9 500,00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9 500,00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7210075140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10 706,00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9 500,00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9 500,00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7210075140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10 706,00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9 500,00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9 500,00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90</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Другие общегосударственные вопросы</w:t>
            </w:r>
          </w:p>
        </w:tc>
        <w:tc>
          <w:tcPr>
            <w:tcW w:w="1417"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7210075140</w:t>
            </w:r>
          </w:p>
        </w:tc>
        <w:tc>
          <w:tcPr>
            <w:tcW w:w="1102"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0113</w:t>
            </w:r>
          </w:p>
        </w:tc>
        <w:tc>
          <w:tcPr>
            <w:tcW w:w="1559"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10 706,00</w:t>
            </w:r>
          </w:p>
        </w:tc>
        <w:tc>
          <w:tcPr>
            <w:tcW w:w="1843"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9 500,00</w:t>
            </w:r>
          </w:p>
        </w:tc>
        <w:tc>
          <w:tcPr>
            <w:tcW w:w="1701"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9 500,00</w:t>
            </w:r>
          </w:p>
        </w:tc>
      </w:tr>
      <w:tr w:rsidR="000E50F4" w:rsidRPr="000E50F4" w:rsidTr="000E50F4">
        <w:trPr>
          <w:trHeight w:val="147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91</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Финансовое обеспечение (возмещение) расходов на увеличение </w:t>
            </w:r>
            <w:proofErr w:type="spellStart"/>
            <w:r w:rsidRPr="000E50F4">
              <w:rPr>
                <w:rFonts w:ascii="Arial" w:hAnsi="Arial" w:cs="Arial"/>
                <w:b/>
                <w:bCs/>
                <w:i/>
                <w:iCs/>
                <w:sz w:val="20"/>
                <w:szCs w:val="20"/>
                <w:lang w:eastAsia="ru-RU"/>
              </w:rPr>
              <w:t>размеровоплаты</w:t>
            </w:r>
            <w:proofErr w:type="spellEnd"/>
            <w:r w:rsidRPr="000E50F4">
              <w:rPr>
                <w:rFonts w:ascii="Arial" w:hAnsi="Arial" w:cs="Arial"/>
                <w:b/>
                <w:bCs/>
                <w:i/>
                <w:iCs/>
                <w:sz w:val="20"/>
                <w:szCs w:val="20"/>
                <w:lang w:eastAsia="ru-RU"/>
              </w:rPr>
              <w:t xml:space="preserve"> труда отдельным категориям работников бюджетной сферы в рамках непрограммных расходов </w:t>
            </w:r>
            <w:proofErr w:type="spellStart"/>
            <w:r w:rsidRPr="000E50F4">
              <w:rPr>
                <w:rFonts w:ascii="Arial" w:hAnsi="Arial" w:cs="Arial"/>
                <w:b/>
                <w:bCs/>
                <w:i/>
                <w:iCs/>
                <w:sz w:val="20"/>
                <w:szCs w:val="20"/>
                <w:lang w:eastAsia="ru-RU"/>
              </w:rPr>
              <w:t>Админитсрации</w:t>
            </w:r>
            <w:proofErr w:type="spellEnd"/>
            <w:r w:rsidRPr="000E50F4">
              <w:rPr>
                <w:rFonts w:ascii="Arial" w:hAnsi="Arial" w:cs="Arial"/>
                <w:b/>
                <w:bCs/>
                <w:i/>
                <w:iCs/>
                <w:sz w:val="20"/>
                <w:szCs w:val="20"/>
                <w:lang w:eastAsia="ru-RU"/>
              </w:rPr>
              <w:t xml:space="preserve">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7210010240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108 530,00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92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Фонд оплаты труда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83 360,00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93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83 360,00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94</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0102</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83 360,00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95</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25 170,00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96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25 170,00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97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0102</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25 170,00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153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98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Расходы за счет сре</w:t>
            </w:r>
            <w:proofErr w:type="gramStart"/>
            <w:r w:rsidRPr="000E50F4">
              <w:rPr>
                <w:rFonts w:ascii="Arial" w:hAnsi="Arial" w:cs="Arial"/>
                <w:b/>
                <w:bCs/>
                <w:i/>
                <w:iCs/>
                <w:sz w:val="20"/>
                <w:szCs w:val="20"/>
                <w:lang w:eastAsia="ru-RU"/>
              </w:rPr>
              <w:t>дств кр</w:t>
            </w:r>
            <w:proofErr w:type="gramEnd"/>
            <w:r w:rsidRPr="000E50F4">
              <w:rPr>
                <w:rFonts w:ascii="Arial" w:hAnsi="Arial" w:cs="Arial"/>
                <w:b/>
                <w:bCs/>
                <w:i/>
                <w:iCs/>
                <w:sz w:val="20"/>
                <w:szCs w:val="20"/>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59 980,00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99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Фонд оплаты труда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46 080,00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100</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46 080,00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101</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0102</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46 080,00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102</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13 900,00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103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13 900,00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104</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0102</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13 900,00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76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105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Глава Белоярского сельсовета в рамках непрограммных расходов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1 160 340,00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1 160 340,00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1 160 340,00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106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Фонд оплаты труда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891 200,00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891 200,00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891 200,00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107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891 200,00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891 200,00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891 200,00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108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7210090110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0102</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891 200,00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891 200,00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891 200,00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109</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7210090110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269 140,00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269 140,00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269 140,00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110</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269 140,00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269 140,00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269 140,00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111</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7210090110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0102</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269 140,00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269 140,00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269 140,00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112</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Членские взносы в Совет муниципальных образований Красноярского края, в рамках непрограммных расходов Администрации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7210090140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2 592,00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1 400,00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1 400,00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113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Уплата иных платежей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7210090140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853</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2 592,00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1 400,00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1 400,00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114</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7210090140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853</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2 592,00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1 400,00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1 400,00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115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7210090140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853</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0113</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2 592,00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1 400,00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1 400,00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116</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Руководство и управление в сфере установленных функций органов местного самоуправления в рамках непрограммных расходов </w:t>
            </w:r>
            <w:r w:rsidRPr="000E50F4">
              <w:rPr>
                <w:rFonts w:ascii="Arial" w:hAnsi="Arial" w:cs="Arial"/>
                <w:b/>
                <w:bCs/>
                <w:i/>
                <w:iCs/>
                <w:sz w:val="20"/>
                <w:szCs w:val="20"/>
                <w:lang w:eastAsia="ru-RU"/>
              </w:rPr>
              <w:lastRenderedPageBreak/>
              <w:t>Администрации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7210090210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4 477 813,43</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5 180 927,00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4 908 490,00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117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Фонд оплаты труда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2 376 100,00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2 970 200,00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2 970 200,00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118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2 376 100,00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2 970 200,00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2 970 200,00</w:t>
            </w:r>
          </w:p>
        </w:tc>
      </w:tr>
      <w:tr w:rsidR="000E50F4" w:rsidRPr="000E50F4" w:rsidTr="000E50F4">
        <w:trPr>
          <w:trHeight w:val="127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119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Финансовое обеспечение (возмещение) расходов на увеличение </w:t>
            </w:r>
            <w:proofErr w:type="spellStart"/>
            <w:r w:rsidRPr="000E50F4">
              <w:rPr>
                <w:rFonts w:ascii="Arial" w:hAnsi="Arial" w:cs="Arial"/>
                <w:b/>
                <w:bCs/>
                <w:i/>
                <w:iCs/>
                <w:sz w:val="20"/>
                <w:szCs w:val="20"/>
                <w:lang w:eastAsia="ru-RU"/>
              </w:rPr>
              <w:t>размеровоплаты</w:t>
            </w:r>
            <w:proofErr w:type="spellEnd"/>
            <w:r w:rsidRPr="000E50F4">
              <w:rPr>
                <w:rFonts w:ascii="Arial" w:hAnsi="Arial" w:cs="Arial"/>
                <w:b/>
                <w:bCs/>
                <w:i/>
                <w:iCs/>
                <w:sz w:val="20"/>
                <w:szCs w:val="20"/>
                <w:lang w:eastAsia="ru-RU"/>
              </w:rPr>
              <w:t xml:space="preserve"> труда отдельным категориям работников бюджетной сферы в рамках непрограммных расходов </w:t>
            </w:r>
            <w:proofErr w:type="spellStart"/>
            <w:r w:rsidRPr="000E50F4">
              <w:rPr>
                <w:rFonts w:ascii="Arial" w:hAnsi="Arial" w:cs="Arial"/>
                <w:b/>
                <w:bCs/>
                <w:i/>
                <w:iCs/>
                <w:sz w:val="20"/>
                <w:szCs w:val="20"/>
                <w:lang w:eastAsia="ru-RU"/>
              </w:rPr>
              <w:t>Админитсрации</w:t>
            </w:r>
            <w:proofErr w:type="spellEnd"/>
            <w:r w:rsidRPr="000E50F4">
              <w:rPr>
                <w:rFonts w:ascii="Arial" w:hAnsi="Arial" w:cs="Arial"/>
                <w:b/>
                <w:bCs/>
                <w:i/>
                <w:iCs/>
                <w:sz w:val="20"/>
                <w:szCs w:val="20"/>
                <w:lang w:eastAsia="ru-RU"/>
              </w:rPr>
              <w:t xml:space="preserve">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279 510,00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48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120</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Фонд оплаты труда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214 680,00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214 680,00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122</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214 680,00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123</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64 830,00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124</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64 830,00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0E50F4">
              <w:rPr>
                <w:rFonts w:ascii="Arial" w:hAnsi="Arial" w:cs="Arial"/>
                <w:sz w:val="20"/>
                <w:szCs w:val="20"/>
                <w:lang w:eastAsia="ru-RU"/>
              </w:rPr>
              <w:lastRenderedPageBreak/>
              <w:t>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7210010240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64 830,00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157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126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Расходы за счет сре</w:t>
            </w:r>
            <w:proofErr w:type="gramStart"/>
            <w:r w:rsidRPr="000E50F4">
              <w:rPr>
                <w:rFonts w:ascii="Arial" w:hAnsi="Arial" w:cs="Arial"/>
                <w:b/>
                <w:bCs/>
                <w:i/>
                <w:iCs/>
                <w:sz w:val="20"/>
                <w:szCs w:val="20"/>
                <w:lang w:eastAsia="ru-RU"/>
              </w:rPr>
              <w:t>дств кр</w:t>
            </w:r>
            <w:proofErr w:type="gramEnd"/>
            <w:r w:rsidRPr="000E50F4">
              <w:rPr>
                <w:rFonts w:ascii="Arial" w:hAnsi="Arial" w:cs="Arial"/>
                <w:b/>
                <w:bCs/>
                <w:i/>
                <w:iCs/>
                <w:sz w:val="20"/>
                <w:szCs w:val="20"/>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239 980,00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Фонд оплаты труда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184 320,00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184 320,00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184 320,00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130</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55 660,00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131</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55 660,00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132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7210027240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55 660,00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138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133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7210027241</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113 990,00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134</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Фонд оплаты труда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7210027241</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87 550,00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135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7210027241</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87 550,00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136</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7210027241</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87 550,00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137</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7210027241</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26 440,00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138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7210027241</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26 440,00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139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7210027241</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26 440,00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140</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2 376 100,00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2 970 200,00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2 970 200,00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141</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7210090210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717 590,00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897 100,00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897 100,00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142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717 590,00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897 100,00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897 100,00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143</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717 590,00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897 100,00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897 100,00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144</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Прочая закупка товаров, работ и услуг</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7210090210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920 158,87</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827 217,00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554 780,00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145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920 158,87</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827 217,00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554 780,00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146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244</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920 158,87</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827 217,00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554 780,00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147</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Закупка энергетических ресурсов</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7210090210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247</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463 964,56</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476 410,00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476 410,00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148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247</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463 964,56</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476 410,00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476 410,00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149</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7210090210</w:t>
            </w:r>
          </w:p>
        </w:tc>
        <w:tc>
          <w:tcPr>
            <w:tcW w:w="1102"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247</w:t>
            </w:r>
          </w:p>
        </w:tc>
        <w:tc>
          <w:tcPr>
            <w:tcW w:w="1733"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463 964,56</w:t>
            </w:r>
          </w:p>
        </w:tc>
        <w:tc>
          <w:tcPr>
            <w:tcW w:w="1843"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476 410,00</w:t>
            </w:r>
          </w:p>
        </w:tc>
        <w:tc>
          <w:tcPr>
            <w:tcW w:w="1701"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476 410,00</w:t>
            </w:r>
          </w:p>
        </w:tc>
      </w:tr>
      <w:tr w:rsidR="000E50F4" w:rsidRPr="000E50F4" w:rsidTr="000E50F4">
        <w:trPr>
          <w:trHeight w:val="88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150</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 xml:space="preserve">Исполнение судебных актов Российской Федерации и мировых соглашений по возмещению </w:t>
            </w:r>
            <w:r w:rsidRPr="000E50F4">
              <w:rPr>
                <w:rFonts w:ascii="Arial" w:hAnsi="Arial" w:cs="Arial"/>
                <w:b/>
                <w:bCs/>
                <w:i/>
                <w:iCs/>
                <w:sz w:val="20"/>
                <w:szCs w:val="20"/>
                <w:lang w:eastAsia="ru-RU"/>
              </w:rPr>
              <w:lastRenderedPageBreak/>
              <w:t>причиненного вреда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lastRenderedPageBreak/>
              <w:t>7210090210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831</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sz w:val="20"/>
                <w:szCs w:val="20"/>
                <w:lang w:eastAsia="ru-RU"/>
              </w:rPr>
            </w:pPr>
            <w:r w:rsidRPr="000E50F4">
              <w:rPr>
                <w:rFonts w:ascii="Arial" w:hAnsi="Arial" w:cs="Arial"/>
                <w:b/>
                <w:bCs/>
                <w:sz w:val="20"/>
                <w:szCs w:val="20"/>
                <w:lang w:eastAsia="ru-RU"/>
              </w:rPr>
              <w:t>10 020,00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151</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831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sz w:val="20"/>
                <w:szCs w:val="20"/>
                <w:lang w:eastAsia="ru-RU"/>
              </w:rPr>
            </w:pPr>
            <w:r w:rsidRPr="000E50F4">
              <w:rPr>
                <w:rFonts w:ascii="Arial" w:hAnsi="Arial" w:cs="Arial"/>
                <w:b/>
                <w:bCs/>
                <w:sz w:val="20"/>
                <w:szCs w:val="20"/>
                <w:lang w:eastAsia="ru-RU"/>
              </w:rPr>
              <w:t>10 020,00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152</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831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10 020,00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153</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Уплата иных платежей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853</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10 000,00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10 000,00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154</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853</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10 000,00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10 000,00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155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7210090210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853</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10 000,00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10 000,00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156</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7210090220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914 000,00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914 000,00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914 000,00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157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Фонд оплаты труда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7210090220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702 000,00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702 000,00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702 000,00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158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7210090220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702 000,00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702 000,00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702 000,00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159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0E50F4">
              <w:rPr>
                <w:rFonts w:ascii="Arial" w:hAnsi="Arial" w:cs="Arial"/>
                <w:sz w:val="20"/>
                <w:szCs w:val="20"/>
                <w:lang w:eastAsia="ru-RU"/>
              </w:rPr>
              <w:lastRenderedPageBreak/>
              <w:t>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lastRenderedPageBreak/>
              <w:t>7210090220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121</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702 000,00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702 000,00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702 000,00</w:t>
            </w:r>
          </w:p>
        </w:tc>
      </w:tr>
      <w:tr w:rsidR="000E50F4" w:rsidRPr="000E50F4" w:rsidTr="000E50F4">
        <w:trPr>
          <w:trHeight w:val="102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160</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7210090220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212 000,00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212 000,00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212 000,00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161</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7210090220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129</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212 000,00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212 000,00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212 000,00</w:t>
            </w:r>
          </w:p>
        </w:tc>
      </w:tr>
      <w:tr w:rsidR="000E50F4" w:rsidRPr="000E50F4" w:rsidTr="000E50F4">
        <w:trPr>
          <w:trHeight w:val="88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162</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7210090220</w:t>
            </w:r>
          </w:p>
        </w:tc>
        <w:tc>
          <w:tcPr>
            <w:tcW w:w="1102"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129</w:t>
            </w:r>
          </w:p>
        </w:tc>
        <w:tc>
          <w:tcPr>
            <w:tcW w:w="1733"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0104</w:t>
            </w:r>
          </w:p>
        </w:tc>
        <w:tc>
          <w:tcPr>
            <w:tcW w:w="1559"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212 000,00</w:t>
            </w:r>
          </w:p>
        </w:tc>
        <w:tc>
          <w:tcPr>
            <w:tcW w:w="1843"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212 000,00</w:t>
            </w:r>
          </w:p>
        </w:tc>
        <w:tc>
          <w:tcPr>
            <w:tcW w:w="1701"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212 000,00</w:t>
            </w:r>
          </w:p>
        </w:tc>
      </w:tr>
      <w:tr w:rsidR="000E50F4" w:rsidRPr="000E50F4" w:rsidTr="000E50F4">
        <w:trPr>
          <w:trHeight w:val="42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163</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Обеспечение проведения выборов и референдумов</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7210090160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880</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695 142,00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52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164</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7210090160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880</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695 142,00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r>
      <w:tr w:rsidR="000E50F4" w:rsidRPr="000E50F4" w:rsidTr="000E50F4">
        <w:trPr>
          <w:trHeight w:val="870"/>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165</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Расходы на проведение выборов в муниципальном образовании в рамках непрограммных расходов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7210090160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880</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0107</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695 142,00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0,00</w:t>
            </w:r>
          </w:p>
        </w:tc>
      </w:tr>
      <w:tr w:rsidR="000E50F4" w:rsidRPr="000E50F4" w:rsidTr="000E50F4">
        <w:trPr>
          <w:trHeight w:val="510"/>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166</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Резервный фонд в рамках непрограммных расходов Администрации Белоярского сельсовета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7210091110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167</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7210091110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870</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168</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7210091110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870</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lastRenderedPageBreak/>
              <w:t>169</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Резервные фонды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7210091110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870</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0111</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5 000,00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5 000,00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5 000,00</w:t>
            </w:r>
          </w:p>
        </w:tc>
      </w:tr>
      <w:tr w:rsidR="000E50F4" w:rsidRPr="000E50F4" w:rsidTr="000E50F4">
        <w:trPr>
          <w:trHeight w:val="76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170</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Оплата за негативное воздействие на окружающую среду в рамках непрограммных расходов Администрации Белоярского сельсовета</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7210091190</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4 935,00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4 935,00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4 935,00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171</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Уплата прочих налогов, сборов</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7210091190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852</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4 935,00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4 935,00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4 935,00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172</w:t>
            </w:r>
          </w:p>
        </w:tc>
        <w:tc>
          <w:tcPr>
            <w:tcW w:w="4389" w:type="dxa"/>
            <w:tcBorders>
              <w:top w:val="nil"/>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7210091190</w:t>
            </w:r>
          </w:p>
        </w:tc>
        <w:tc>
          <w:tcPr>
            <w:tcW w:w="1102"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852</w:t>
            </w:r>
          </w:p>
        </w:tc>
        <w:tc>
          <w:tcPr>
            <w:tcW w:w="173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0100</w:t>
            </w:r>
          </w:p>
        </w:tc>
        <w:tc>
          <w:tcPr>
            <w:tcW w:w="1559"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4 935,00</w:t>
            </w:r>
          </w:p>
        </w:tc>
        <w:tc>
          <w:tcPr>
            <w:tcW w:w="1843"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4 935,00</w:t>
            </w:r>
          </w:p>
        </w:tc>
        <w:tc>
          <w:tcPr>
            <w:tcW w:w="1701" w:type="dxa"/>
            <w:tcBorders>
              <w:top w:val="nil"/>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4 935,00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173</w:t>
            </w:r>
          </w:p>
        </w:tc>
        <w:tc>
          <w:tcPr>
            <w:tcW w:w="4389" w:type="dxa"/>
            <w:tcBorders>
              <w:top w:val="nil"/>
              <w:left w:val="nil"/>
              <w:bottom w:val="nil"/>
              <w:right w:val="single" w:sz="4" w:space="0" w:color="auto"/>
            </w:tcBorders>
            <w:shd w:val="clear" w:color="000000" w:fill="FFFFFF"/>
            <w:hideMark/>
          </w:tcPr>
          <w:p w:rsidR="000E50F4" w:rsidRPr="000E50F4" w:rsidRDefault="000E50F4" w:rsidP="00202A16">
            <w:pPr>
              <w:rPr>
                <w:rFonts w:ascii="Arial" w:hAnsi="Arial" w:cs="Arial"/>
                <w:sz w:val="20"/>
                <w:szCs w:val="20"/>
                <w:lang w:eastAsia="ru-RU"/>
              </w:rPr>
            </w:pPr>
            <w:r w:rsidRPr="000E50F4">
              <w:rPr>
                <w:rFonts w:ascii="Arial" w:hAnsi="Arial" w:cs="Arial"/>
                <w:sz w:val="20"/>
                <w:szCs w:val="20"/>
                <w:lang w:eastAsia="ru-RU"/>
              </w:rPr>
              <w:t>Другие общегосударственные вопросы</w:t>
            </w:r>
          </w:p>
        </w:tc>
        <w:tc>
          <w:tcPr>
            <w:tcW w:w="1417"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7210091190</w:t>
            </w:r>
          </w:p>
        </w:tc>
        <w:tc>
          <w:tcPr>
            <w:tcW w:w="1102"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852</w:t>
            </w:r>
          </w:p>
        </w:tc>
        <w:tc>
          <w:tcPr>
            <w:tcW w:w="1733" w:type="dxa"/>
            <w:tcBorders>
              <w:top w:val="nil"/>
              <w:left w:val="nil"/>
              <w:bottom w:val="nil"/>
              <w:right w:val="single" w:sz="4" w:space="0" w:color="auto"/>
            </w:tcBorders>
            <w:shd w:val="clear" w:color="000000" w:fill="FFFFFF"/>
            <w:hideMark/>
          </w:tcPr>
          <w:p w:rsidR="000E50F4" w:rsidRPr="000E50F4" w:rsidRDefault="000E50F4" w:rsidP="00202A16">
            <w:pPr>
              <w:jc w:val="center"/>
              <w:rPr>
                <w:rFonts w:ascii="Arial" w:hAnsi="Arial" w:cs="Arial"/>
                <w:sz w:val="20"/>
                <w:szCs w:val="20"/>
                <w:lang w:eastAsia="ru-RU"/>
              </w:rPr>
            </w:pPr>
            <w:r w:rsidRPr="000E50F4">
              <w:rPr>
                <w:rFonts w:ascii="Arial" w:hAnsi="Arial" w:cs="Arial"/>
                <w:sz w:val="20"/>
                <w:szCs w:val="20"/>
                <w:lang w:eastAsia="ru-RU"/>
              </w:rPr>
              <w:t>0113</w:t>
            </w:r>
          </w:p>
        </w:tc>
        <w:tc>
          <w:tcPr>
            <w:tcW w:w="1559"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4 935,00</w:t>
            </w:r>
          </w:p>
        </w:tc>
        <w:tc>
          <w:tcPr>
            <w:tcW w:w="1843"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4 935,00</w:t>
            </w:r>
          </w:p>
        </w:tc>
        <w:tc>
          <w:tcPr>
            <w:tcW w:w="1701" w:type="dxa"/>
            <w:tcBorders>
              <w:top w:val="nil"/>
              <w:left w:val="nil"/>
              <w:bottom w:val="nil"/>
              <w:right w:val="single" w:sz="4" w:space="0" w:color="auto"/>
            </w:tcBorders>
            <w:shd w:val="clear" w:color="000000" w:fill="FFFFFF"/>
            <w:hideMark/>
          </w:tcPr>
          <w:p w:rsidR="000E50F4" w:rsidRPr="000E50F4" w:rsidRDefault="000E50F4" w:rsidP="00202A16">
            <w:pPr>
              <w:jc w:val="right"/>
              <w:rPr>
                <w:rFonts w:ascii="Arial" w:hAnsi="Arial" w:cs="Arial"/>
                <w:sz w:val="20"/>
                <w:szCs w:val="20"/>
                <w:lang w:eastAsia="ru-RU"/>
              </w:rPr>
            </w:pPr>
            <w:r w:rsidRPr="000E50F4">
              <w:rPr>
                <w:rFonts w:ascii="Arial" w:hAnsi="Arial" w:cs="Arial"/>
                <w:sz w:val="20"/>
                <w:szCs w:val="20"/>
                <w:lang w:eastAsia="ru-RU"/>
              </w:rPr>
              <w:t>4 935,00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174</w:t>
            </w:r>
          </w:p>
        </w:tc>
        <w:tc>
          <w:tcPr>
            <w:tcW w:w="438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rPr>
                <w:rFonts w:ascii="Arial" w:hAnsi="Arial" w:cs="Arial"/>
                <w:b/>
                <w:bCs/>
                <w:i/>
                <w:iCs/>
                <w:sz w:val="20"/>
                <w:szCs w:val="20"/>
                <w:lang w:eastAsia="ru-RU"/>
              </w:rPr>
            </w:pPr>
            <w:r w:rsidRPr="000E50F4">
              <w:rPr>
                <w:rFonts w:ascii="Arial" w:hAnsi="Arial" w:cs="Arial"/>
                <w:b/>
                <w:bCs/>
                <w:i/>
                <w:iCs/>
                <w:sz w:val="20"/>
                <w:szCs w:val="20"/>
                <w:lang w:eastAsia="ru-RU"/>
              </w:rPr>
              <w:t>Условно утвержденные расходы</w:t>
            </w:r>
          </w:p>
        </w:tc>
        <w:tc>
          <w:tcPr>
            <w:tcW w:w="1417"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102"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73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252 500,00</w:t>
            </w:r>
          </w:p>
        </w:tc>
        <w:tc>
          <w:tcPr>
            <w:tcW w:w="1701" w:type="dxa"/>
            <w:tcBorders>
              <w:top w:val="single" w:sz="4" w:space="0" w:color="auto"/>
              <w:left w:val="nil"/>
              <w:bottom w:val="single" w:sz="4" w:space="0" w:color="auto"/>
              <w:right w:val="single" w:sz="4" w:space="0" w:color="auto"/>
            </w:tcBorders>
            <w:shd w:val="clear" w:color="000000" w:fill="FFFFFF"/>
            <w:hideMark/>
          </w:tcPr>
          <w:p w:rsidR="000E50F4" w:rsidRPr="000E50F4" w:rsidRDefault="000E50F4" w:rsidP="00202A16">
            <w:pPr>
              <w:jc w:val="right"/>
              <w:rPr>
                <w:rFonts w:ascii="Arial" w:hAnsi="Arial" w:cs="Arial"/>
                <w:b/>
                <w:bCs/>
                <w:i/>
                <w:iCs/>
                <w:sz w:val="20"/>
                <w:szCs w:val="20"/>
                <w:lang w:eastAsia="ru-RU"/>
              </w:rPr>
            </w:pPr>
            <w:r w:rsidRPr="000E50F4">
              <w:rPr>
                <w:rFonts w:ascii="Arial" w:hAnsi="Arial" w:cs="Arial"/>
                <w:b/>
                <w:bCs/>
                <w:i/>
                <w:iCs/>
                <w:sz w:val="20"/>
                <w:szCs w:val="20"/>
                <w:lang w:eastAsia="ru-RU"/>
              </w:rPr>
              <w:t>514 000,00</w:t>
            </w:r>
          </w:p>
        </w:tc>
      </w:tr>
      <w:tr w:rsidR="000E50F4" w:rsidRPr="000E50F4" w:rsidTr="000E50F4">
        <w:trPr>
          <w:trHeight w:val="255"/>
        </w:trPr>
        <w:tc>
          <w:tcPr>
            <w:tcW w:w="998" w:type="dxa"/>
            <w:tcBorders>
              <w:top w:val="nil"/>
              <w:left w:val="single" w:sz="4" w:space="0" w:color="auto"/>
              <w:bottom w:val="single" w:sz="4" w:space="0" w:color="auto"/>
              <w:right w:val="single" w:sz="4" w:space="0" w:color="auto"/>
            </w:tcBorders>
            <w:shd w:val="clear" w:color="auto" w:fill="auto"/>
            <w:hideMark/>
          </w:tcPr>
          <w:p w:rsidR="000E50F4" w:rsidRPr="000E50F4" w:rsidRDefault="000E50F4" w:rsidP="00202A16">
            <w:pPr>
              <w:jc w:val="center"/>
              <w:rPr>
                <w:rFonts w:ascii="Arial" w:hAnsi="Arial" w:cs="Arial"/>
                <w:b/>
                <w:bCs/>
                <w:i/>
                <w:iCs/>
                <w:sz w:val="20"/>
                <w:szCs w:val="20"/>
                <w:lang w:eastAsia="ru-RU"/>
              </w:rPr>
            </w:pPr>
            <w:r w:rsidRPr="000E50F4">
              <w:rPr>
                <w:rFonts w:ascii="Arial" w:hAnsi="Arial" w:cs="Arial"/>
                <w:b/>
                <w:bCs/>
                <w:i/>
                <w:iCs/>
                <w:sz w:val="20"/>
                <w:szCs w:val="20"/>
                <w:lang w:eastAsia="ru-RU"/>
              </w:rPr>
              <w:t>175</w:t>
            </w:r>
          </w:p>
        </w:tc>
        <w:tc>
          <w:tcPr>
            <w:tcW w:w="4389" w:type="dxa"/>
            <w:tcBorders>
              <w:top w:val="nil"/>
              <w:left w:val="nil"/>
              <w:bottom w:val="single" w:sz="4" w:space="0" w:color="auto"/>
              <w:right w:val="single" w:sz="4" w:space="0" w:color="auto"/>
            </w:tcBorders>
            <w:shd w:val="clear" w:color="000000" w:fill="FFFFFF"/>
            <w:noWrap/>
            <w:vAlign w:val="bottom"/>
            <w:hideMark/>
          </w:tcPr>
          <w:p w:rsidR="000E50F4" w:rsidRPr="000E50F4" w:rsidRDefault="000E50F4" w:rsidP="00202A16">
            <w:pPr>
              <w:rPr>
                <w:rFonts w:ascii="Arial" w:hAnsi="Arial" w:cs="Arial"/>
                <w:b/>
                <w:bCs/>
                <w:sz w:val="20"/>
                <w:szCs w:val="20"/>
                <w:lang w:eastAsia="ru-RU"/>
              </w:rPr>
            </w:pPr>
            <w:r w:rsidRPr="000E50F4">
              <w:rPr>
                <w:rFonts w:ascii="Arial" w:hAnsi="Arial" w:cs="Arial"/>
                <w:b/>
                <w:bCs/>
                <w:sz w:val="20"/>
                <w:szCs w:val="20"/>
                <w:lang w:eastAsia="ru-RU"/>
              </w:rPr>
              <w:t>ВСЕГО:</w:t>
            </w:r>
          </w:p>
        </w:tc>
        <w:tc>
          <w:tcPr>
            <w:tcW w:w="1417" w:type="dxa"/>
            <w:tcBorders>
              <w:top w:val="nil"/>
              <w:left w:val="nil"/>
              <w:bottom w:val="single" w:sz="4" w:space="0" w:color="auto"/>
              <w:right w:val="single" w:sz="4" w:space="0" w:color="auto"/>
            </w:tcBorders>
            <w:shd w:val="clear" w:color="000000" w:fill="FFFFFF"/>
            <w:noWrap/>
            <w:vAlign w:val="bottom"/>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w:t>
            </w:r>
          </w:p>
        </w:tc>
        <w:tc>
          <w:tcPr>
            <w:tcW w:w="1102" w:type="dxa"/>
            <w:tcBorders>
              <w:top w:val="nil"/>
              <w:left w:val="nil"/>
              <w:bottom w:val="single" w:sz="4" w:space="0" w:color="auto"/>
              <w:right w:val="single" w:sz="4" w:space="0" w:color="auto"/>
            </w:tcBorders>
            <w:shd w:val="clear" w:color="000000" w:fill="FFFFFF"/>
            <w:noWrap/>
            <w:vAlign w:val="bottom"/>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w:t>
            </w:r>
          </w:p>
        </w:tc>
        <w:tc>
          <w:tcPr>
            <w:tcW w:w="1733" w:type="dxa"/>
            <w:tcBorders>
              <w:top w:val="nil"/>
              <w:left w:val="nil"/>
              <w:bottom w:val="single" w:sz="4" w:space="0" w:color="auto"/>
              <w:right w:val="single" w:sz="4" w:space="0" w:color="auto"/>
            </w:tcBorders>
            <w:shd w:val="clear" w:color="000000" w:fill="FFFFFF"/>
            <w:vAlign w:val="bottom"/>
            <w:hideMark/>
          </w:tcPr>
          <w:p w:rsidR="000E50F4" w:rsidRPr="000E50F4" w:rsidRDefault="000E50F4" w:rsidP="00202A16">
            <w:pPr>
              <w:jc w:val="center"/>
              <w:rPr>
                <w:rFonts w:ascii="Arial" w:hAnsi="Arial" w:cs="Arial"/>
                <w:b/>
                <w:bCs/>
                <w:sz w:val="20"/>
                <w:szCs w:val="20"/>
                <w:lang w:eastAsia="ru-RU"/>
              </w:rPr>
            </w:pPr>
            <w:r w:rsidRPr="000E50F4">
              <w:rPr>
                <w:rFonts w:ascii="Arial" w:hAnsi="Arial" w:cs="Arial"/>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0E50F4" w:rsidRPr="000E50F4" w:rsidRDefault="000E50F4" w:rsidP="00202A16">
            <w:pPr>
              <w:jc w:val="right"/>
              <w:rPr>
                <w:rFonts w:ascii="Arial" w:hAnsi="Arial" w:cs="Arial"/>
                <w:b/>
                <w:bCs/>
                <w:sz w:val="20"/>
                <w:szCs w:val="20"/>
                <w:lang w:eastAsia="ru-RU"/>
              </w:rPr>
            </w:pPr>
            <w:r w:rsidRPr="000E50F4">
              <w:rPr>
                <w:rFonts w:ascii="Arial" w:hAnsi="Arial" w:cs="Arial"/>
                <w:b/>
                <w:bCs/>
                <w:sz w:val="20"/>
                <w:szCs w:val="20"/>
                <w:lang w:eastAsia="ru-RU"/>
              </w:rPr>
              <w:t>16 608 970,34</w:t>
            </w:r>
          </w:p>
        </w:tc>
        <w:tc>
          <w:tcPr>
            <w:tcW w:w="1843" w:type="dxa"/>
            <w:tcBorders>
              <w:top w:val="nil"/>
              <w:left w:val="nil"/>
              <w:bottom w:val="single" w:sz="4" w:space="0" w:color="auto"/>
              <w:right w:val="single" w:sz="4" w:space="0" w:color="auto"/>
            </w:tcBorders>
            <w:shd w:val="clear" w:color="000000" w:fill="FFFFFF"/>
            <w:vAlign w:val="bottom"/>
            <w:hideMark/>
          </w:tcPr>
          <w:p w:rsidR="000E50F4" w:rsidRPr="000E50F4" w:rsidRDefault="000E50F4" w:rsidP="00202A16">
            <w:pPr>
              <w:jc w:val="right"/>
              <w:rPr>
                <w:rFonts w:ascii="Arial" w:hAnsi="Arial" w:cs="Arial"/>
                <w:b/>
                <w:bCs/>
                <w:sz w:val="20"/>
                <w:szCs w:val="20"/>
                <w:lang w:eastAsia="ru-RU"/>
              </w:rPr>
            </w:pPr>
            <w:r w:rsidRPr="000E50F4">
              <w:rPr>
                <w:rFonts w:ascii="Arial" w:hAnsi="Arial" w:cs="Arial"/>
                <w:b/>
                <w:bCs/>
                <w:sz w:val="20"/>
                <w:szCs w:val="20"/>
                <w:lang w:eastAsia="ru-RU"/>
              </w:rPr>
              <w:t>11 102 220,00</w:t>
            </w:r>
          </w:p>
        </w:tc>
        <w:tc>
          <w:tcPr>
            <w:tcW w:w="1701" w:type="dxa"/>
            <w:tcBorders>
              <w:top w:val="nil"/>
              <w:left w:val="nil"/>
              <w:bottom w:val="single" w:sz="4" w:space="0" w:color="auto"/>
              <w:right w:val="single" w:sz="4" w:space="0" w:color="auto"/>
            </w:tcBorders>
            <w:shd w:val="clear" w:color="000000" w:fill="FFFFFF"/>
            <w:vAlign w:val="bottom"/>
            <w:hideMark/>
          </w:tcPr>
          <w:p w:rsidR="000E50F4" w:rsidRPr="000E50F4" w:rsidRDefault="000E50F4" w:rsidP="00202A16">
            <w:pPr>
              <w:jc w:val="right"/>
              <w:rPr>
                <w:rFonts w:ascii="Arial" w:hAnsi="Arial" w:cs="Arial"/>
                <w:b/>
                <w:bCs/>
                <w:sz w:val="20"/>
                <w:szCs w:val="20"/>
                <w:lang w:eastAsia="ru-RU"/>
              </w:rPr>
            </w:pPr>
            <w:r w:rsidRPr="000E50F4">
              <w:rPr>
                <w:rFonts w:ascii="Arial" w:hAnsi="Arial" w:cs="Arial"/>
                <w:b/>
                <w:bCs/>
                <w:sz w:val="20"/>
                <w:szCs w:val="20"/>
                <w:lang w:eastAsia="ru-RU"/>
              </w:rPr>
              <w:t>11 290 520,00</w:t>
            </w:r>
          </w:p>
        </w:tc>
      </w:tr>
    </w:tbl>
    <w:p w:rsidR="000E50F4" w:rsidRDefault="000E50F4" w:rsidP="000E50F4">
      <w:pPr>
        <w:tabs>
          <w:tab w:val="left" w:pos="-2127"/>
        </w:tabs>
        <w:spacing w:after="480" w:line="360" w:lineRule="exact"/>
        <w:contextualSpacing/>
        <w:jc w:val="both"/>
        <w:rPr>
          <w:rFonts w:ascii="Arial" w:hAnsi="Arial" w:cs="Arial"/>
        </w:rPr>
      </w:pPr>
    </w:p>
    <w:tbl>
      <w:tblPr>
        <w:tblW w:w="10240" w:type="dxa"/>
        <w:tblInd w:w="108" w:type="dxa"/>
        <w:tblLook w:val="04A0" w:firstRow="1" w:lastRow="0" w:firstColumn="1" w:lastColumn="0" w:noHBand="0" w:noVBand="1"/>
      </w:tblPr>
      <w:tblGrid>
        <w:gridCol w:w="5328"/>
        <w:gridCol w:w="412"/>
        <w:gridCol w:w="1056"/>
        <w:gridCol w:w="444"/>
        <w:gridCol w:w="1153"/>
        <w:gridCol w:w="347"/>
        <w:gridCol w:w="1152"/>
        <w:gridCol w:w="348"/>
      </w:tblGrid>
      <w:tr w:rsidR="000E50F4" w:rsidRPr="00432533" w:rsidTr="00202A16">
        <w:trPr>
          <w:trHeight w:val="315"/>
        </w:trPr>
        <w:tc>
          <w:tcPr>
            <w:tcW w:w="574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jc w:val="right"/>
              <w:rPr>
                <w:rFonts w:ascii="Arial" w:hAnsi="Arial" w:cs="Arial"/>
                <w:b/>
                <w:bCs/>
                <w:lang w:eastAsia="ru-RU"/>
              </w:rPr>
            </w:pPr>
          </w:p>
        </w:tc>
        <w:tc>
          <w:tcPr>
            <w:tcW w:w="1500" w:type="dxa"/>
            <w:gridSpan w:val="2"/>
            <w:tcBorders>
              <w:top w:val="nil"/>
              <w:left w:val="nil"/>
              <w:bottom w:val="nil"/>
              <w:right w:val="nil"/>
            </w:tcBorders>
            <w:shd w:val="clear" w:color="auto" w:fill="auto"/>
            <w:noWrap/>
            <w:vAlign w:val="bottom"/>
            <w:hideMark/>
          </w:tcPr>
          <w:p w:rsidR="000E50F4" w:rsidRDefault="000E50F4" w:rsidP="00202A16">
            <w:pPr>
              <w:rPr>
                <w:rFonts w:ascii="Arial" w:hAnsi="Arial" w:cs="Arial"/>
                <w:b/>
                <w:bCs/>
                <w:lang w:eastAsia="ru-RU"/>
              </w:rPr>
            </w:pPr>
          </w:p>
          <w:p w:rsidR="000E50F4" w:rsidRDefault="000E50F4" w:rsidP="00202A16">
            <w:pPr>
              <w:rPr>
                <w:rFonts w:ascii="Arial" w:hAnsi="Arial" w:cs="Arial"/>
                <w:b/>
                <w:bCs/>
                <w:lang w:eastAsia="ru-RU"/>
              </w:rPr>
            </w:pPr>
          </w:p>
          <w:p w:rsidR="000E50F4" w:rsidRDefault="000E50F4" w:rsidP="00202A16">
            <w:pPr>
              <w:rPr>
                <w:rFonts w:ascii="Arial" w:hAnsi="Arial" w:cs="Arial"/>
                <w:b/>
                <w:bCs/>
                <w:lang w:eastAsia="ru-RU"/>
              </w:rPr>
            </w:pPr>
          </w:p>
          <w:p w:rsidR="000E50F4" w:rsidRDefault="000E50F4" w:rsidP="00202A16">
            <w:pPr>
              <w:rPr>
                <w:rFonts w:ascii="Arial" w:hAnsi="Arial" w:cs="Arial"/>
                <w:b/>
                <w:bCs/>
                <w:lang w:eastAsia="ru-RU"/>
              </w:rPr>
            </w:pPr>
          </w:p>
          <w:p w:rsidR="000E50F4" w:rsidRDefault="000E50F4" w:rsidP="00202A16">
            <w:pPr>
              <w:rPr>
                <w:rFonts w:ascii="Arial" w:hAnsi="Arial" w:cs="Arial"/>
                <w:b/>
                <w:bCs/>
                <w:lang w:eastAsia="ru-RU"/>
              </w:rPr>
            </w:pPr>
          </w:p>
          <w:p w:rsidR="000E50F4" w:rsidRDefault="000E50F4" w:rsidP="00202A16">
            <w:pPr>
              <w:rPr>
                <w:rFonts w:ascii="Arial" w:hAnsi="Arial" w:cs="Arial"/>
                <w:b/>
                <w:bCs/>
                <w:lang w:eastAsia="ru-RU"/>
              </w:rPr>
            </w:pPr>
          </w:p>
          <w:p w:rsidR="000E50F4" w:rsidRDefault="000E50F4" w:rsidP="00202A16">
            <w:pPr>
              <w:rPr>
                <w:rFonts w:ascii="Arial" w:hAnsi="Arial" w:cs="Arial"/>
                <w:b/>
                <w:bCs/>
                <w:lang w:eastAsia="ru-RU"/>
              </w:rPr>
            </w:pPr>
          </w:p>
          <w:p w:rsidR="000E50F4" w:rsidRDefault="000E50F4" w:rsidP="00202A16">
            <w:pPr>
              <w:rPr>
                <w:rFonts w:ascii="Arial" w:hAnsi="Arial" w:cs="Arial"/>
                <w:b/>
                <w:bCs/>
                <w:lang w:eastAsia="ru-RU"/>
              </w:rPr>
            </w:pPr>
          </w:p>
          <w:p w:rsidR="000E50F4" w:rsidRDefault="000E50F4" w:rsidP="00202A16">
            <w:pPr>
              <w:rPr>
                <w:rFonts w:ascii="Arial" w:hAnsi="Arial" w:cs="Arial"/>
                <w:b/>
                <w:bCs/>
                <w:lang w:eastAsia="ru-RU"/>
              </w:rPr>
            </w:pPr>
          </w:p>
          <w:p w:rsidR="000E50F4" w:rsidRDefault="000E50F4" w:rsidP="00202A16">
            <w:pPr>
              <w:rPr>
                <w:rFonts w:ascii="Arial" w:hAnsi="Arial" w:cs="Arial"/>
                <w:b/>
                <w:bCs/>
                <w:lang w:eastAsia="ru-RU"/>
              </w:rPr>
            </w:pPr>
          </w:p>
          <w:p w:rsidR="000E50F4" w:rsidRDefault="000E50F4" w:rsidP="00202A16">
            <w:pPr>
              <w:rPr>
                <w:rFonts w:ascii="Arial" w:hAnsi="Arial" w:cs="Arial"/>
                <w:b/>
                <w:bCs/>
                <w:lang w:eastAsia="ru-RU"/>
              </w:rPr>
            </w:pPr>
          </w:p>
          <w:p w:rsidR="000E50F4" w:rsidRDefault="000E50F4" w:rsidP="00202A16">
            <w:pPr>
              <w:rPr>
                <w:rFonts w:ascii="Arial" w:hAnsi="Arial" w:cs="Arial"/>
                <w:b/>
                <w:bCs/>
                <w:lang w:eastAsia="ru-RU"/>
              </w:rPr>
            </w:pPr>
          </w:p>
          <w:p w:rsidR="000E50F4" w:rsidRPr="00432533" w:rsidRDefault="000E50F4" w:rsidP="00202A16">
            <w:pPr>
              <w:rPr>
                <w:rFonts w:ascii="Arial" w:hAnsi="Arial" w:cs="Arial"/>
                <w:b/>
                <w:bCs/>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p>
        </w:tc>
      </w:tr>
      <w:tr w:rsidR="000E50F4" w:rsidRPr="00432533" w:rsidTr="00202A16">
        <w:trPr>
          <w:trHeight w:val="255"/>
        </w:trPr>
        <w:tc>
          <w:tcPr>
            <w:tcW w:w="574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3000" w:type="dxa"/>
            <w:gridSpan w:val="4"/>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r w:rsidRPr="00432533">
              <w:rPr>
                <w:rFonts w:ascii="Arial" w:hAnsi="Arial" w:cs="Arial"/>
                <w:b/>
                <w:bCs/>
                <w:lang w:eastAsia="ru-RU"/>
              </w:rPr>
              <w:t>Приложение 6</w:t>
            </w:r>
          </w:p>
        </w:tc>
      </w:tr>
      <w:tr w:rsidR="000E50F4" w:rsidRPr="00432533" w:rsidTr="00202A16">
        <w:trPr>
          <w:trHeight w:val="315"/>
        </w:trPr>
        <w:tc>
          <w:tcPr>
            <w:tcW w:w="574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vAlign w:val="bottom"/>
            <w:hideMark/>
          </w:tcPr>
          <w:p w:rsidR="000E50F4" w:rsidRPr="00432533" w:rsidRDefault="000E50F4" w:rsidP="00202A16">
            <w:pPr>
              <w:rPr>
                <w:rFonts w:ascii="Arial" w:hAnsi="Arial" w:cs="Arial"/>
                <w:b/>
                <w:bCs/>
                <w:lang w:eastAsia="ru-RU"/>
              </w:rPr>
            </w:pPr>
          </w:p>
        </w:tc>
        <w:tc>
          <w:tcPr>
            <w:tcW w:w="3000" w:type="dxa"/>
            <w:gridSpan w:val="4"/>
            <w:tcBorders>
              <w:top w:val="nil"/>
              <w:left w:val="nil"/>
              <w:bottom w:val="nil"/>
              <w:right w:val="nil"/>
            </w:tcBorders>
            <w:shd w:val="clear" w:color="auto" w:fill="auto"/>
            <w:vAlign w:val="bottom"/>
            <w:hideMark/>
          </w:tcPr>
          <w:p w:rsidR="000E50F4" w:rsidRPr="00432533" w:rsidRDefault="000E50F4" w:rsidP="00202A16">
            <w:pPr>
              <w:rPr>
                <w:rFonts w:ascii="Arial" w:hAnsi="Arial" w:cs="Arial"/>
                <w:b/>
                <w:bCs/>
                <w:lang w:eastAsia="ru-RU"/>
              </w:rPr>
            </w:pPr>
            <w:r w:rsidRPr="00432533">
              <w:rPr>
                <w:rFonts w:ascii="Arial" w:hAnsi="Arial" w:cs="Arial"/>
                <w:b/>
                <w:bCs/>
                <w:lang w:eastAsia="ru-RU"/>
              </w:rPr>
              <w:t xml:space="preserve">к решению </w:t>
            </w:r>
          </w:p>
        </w:tc>
      </w:tr>
      <w:tr w:rsidR="000E50F4" w:rsidRPr="00432533" w:rsidTr="00202A16">
        <w:trPr>
          <w:trHeight w:val="315"/>
        </w:trPr>
        <w:tc>
          <w:tcPr>
            <w:tcW w:w="574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vAlign w:val="bottom"/>
            <w:hideMark/>
          </w:tcPr>
          <w:p w:rsidR="000E50F4" w:rsidRPr="00432533" w:rsidRDefault="000E50F4" w:rsidP="00202A16">
            <w:pPr>
              <w:rPr>
                <w:rFonts w:ascii="Arial" w:hAnsi="Arial" w:cs="Arial"/>
                <w:b/>
                <w:bCs/>
                <w:lang w:eastAsia="ru-RU"/>
              </w:rPr>
            </w:pPr>
          </w:p>
        </w:tc>
        <w:tc>
          <w:tcPr>
            <w:tcW w:w="3000" w:type="dxa"/>
            <w:gridSpan w:val="4"/>
            <w:tcBorders>
              <w:top w:val="nil"/>
              <w:left w:val="nil"/>
              <w:bottom w:val="nil"/>
              <w:right w:val="nil"/>
            </w:tcBorders>
            <w:shd w:val="clear" w:color="auto" w:fill="auto"/>
            <w:vAlign w:val="bottom"/>
            <w:hideMark/>
          </w:tcPr>
          <w:p w:rsidR="000E50F4" w:rsidRPr="00432533" w:rsidRDefault="000E50F4" w:rsidP="00202A16">
            <w:pPr>
              <w:rPr>
                <w:rFonts w:ascii="Arial" w:hAnsi="Arial" w:cs="Arial"/>
                <w:b/>
                <w:bCs/>
                <w:lang w:eastAsia="ru-RU"/>
              </w:rPr>
            </w:pPr>
            <w:r w:rsidRPr="00432533">
              <w:rPr>
                <w:rFonts w:ascii="Arial" w:hAnsi="Arial" w:cs="Arial"/>
                <w:b/>
                <w:bCs/>
                <w:lang w:eastAsia="ru-RU"/>
              </w:rPr>
              <w:t>Белоярского сельского</w:t>
            </w:r>
          </w:p>
        </w:tc>
      </w:tr>
      <w:tr w:rsidR="000E50F4" w:rsidRPr="00432533" w:rsidTr="00202A16">
        <w:trPr>
          <w:trHeight w:val="315"/>
        </w:trPr>
        <w:tc>
          <w:tcPr>
            <w:tcW w:w="574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vAlign w:val="bottom"/>
            <w:hideMark/>
          </w:tcPr>
          <w:p w:rsidR="000E50F4" w:rsidRPr="00432533" w:rsidRDefault="000E50F4" w:rsidP="00202A16">
            <w:pPr>
              <w:rPr>
                <w:rFonts w:ascii="Arial" w:hAnsi="Arial" w:cs="Arial"/>
                <w:b/>
                <w:bCs/>
                <w:lang w:eastAsia="ru-RU"/>
              </w:rPr>
            </w:pPr>
          </w:p>
        </w:tc>
        <w:tc>
          <w:tcPr>
            <w:tcW w:w="3000" w:type="dxa"/>
            <w:gridSpan w:val="4"/>
            <w:tcBorders>
              <w:top w:val="nil"/>
              <w:left w:val="nil"/>
              <w:bottom w:val="nil"/>
              <w:right w:val="nil"/>
            </w:tcBorders>
            <w:shd w:val="clear" w:color="auto" w:fill="auto"/>
            <w:vAlign w:val="bottom"/>
            <w:hideMark/>
          </w:tcPr>
          <w:p w:rsidR="000E50F4" w:rsidRPr="00432533" w:rsidRDefault="000E50F4" w:rsidP="00202A16">
            <w:pPr>
              <w:rPr>
                <w:rFonts w:ascii="Arial" w:hAnsi="Arial" w:cs="Arial"/>
                <w:b/>
                <w:bCs/>
                <w:lang w:eastAsia="ru-RU"/>
              </w:rPr>
            </w:pPr>
            <w:r w:rsidRPr="00432533">
              <w:rPr>
                <w:rFonts w:ascii="Arial" w:hAnsi="Arial" w:cs="Arial"/>
                <w:b/>
                <w:bCs/>
                <w:lang w:eastAsia="ru-RU"/>
              </w:rPr>
              <w:t xml:space="preserve">Совета депутатов </w:t>
            </w:r>
          </w:p>
        </w:tc>
      </w:tr>
      <w:tr w:rsidR="000E50F4" w:rsidRPr="00432533" w:rsidTr="00202A16">
        <w:trPr>
          <w:trHeight w:val="315"/>
        </w:trPr>
        <w:tc>
          <w:tcPr>
            <w:tcW w:w="574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b/>
                <w:bCs/>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jc w:val="right"/>
              <w:rPr>
                <w:rFonts w:ascii="Arial" w:hAnsi="Arial" w:cs="Arial"/>
                <w:b/>
                <w:bCs/>
                <w:lang w:eastAsia="ru-RU"/>
              </w:rPr>
            </w:pPr>
          </w:p>
        </w:tc>
        <w:tc>
          <w:tcPr>
            <w:tcW w:w="3000" w:type="dxa"/>
            <w:gridSpan w:val="4"/>
            <w:tcBorders>
              <w:top w:val="nil"/>
              <w:left w:val="nil"/>
              <w:bottom w:val="nil"/>
              <w:right w:val="nil"/>
            </w:tcBorders>
            <w:shd w:val="clear" w:color="auto" w:fill="auto"/>
            <w:hideMark/>
          </w:tcPr>
          <w:p w:rsidR="000E50F4" w:rsidRPr="00432533" w:rsidRDefault="000E50F4" w:rsidP="00202A16">
            <w:pPr>
              <w:rPr>
                <w:rFonts w:ascii="Arial" w:hAnsi="Arial" w:cs="Arial"/>
                <w:b/>
                <w:bCs/>
                <w:color w:val="000000"/>
                <w:lang w:eastAsia="ru-RU"/>
              </w:rPr>
            </w:pPr>
            <w:r w:rsidRPr="00432533">
              <w:rPr>
                <w:rFonts w:ascii="Arial" w:hAnsi="Arial" w:cs="Arial"/>
                <w:b/>
                <w:bCs/>
                <w:color w:val="000000"/>
                <w:lang w:eastAsia="ru-RU"/>
              </w:rPr>
              <w:t>от 27.03.2025 № 32-198Р</w:t>
            </w:r>
          </w:p>
        </w:tc>
      </w:tr>
      <w:tr w:rsidR="000E50F4" w:rsidRPr="00432533" w:rsidTr="00202A16">
        <w:trPr>
          <w:trHeight w:val="255"/>
        </w:trPr>
        <w:tc>
          <w:tcPr>
            <w:tcW w:w="574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202A16">
        <w:trPr>
          <w:trHeight w:val="1275"/>
        </w:trPr>
        <w:tc>
          <w:tcPr>
            <w:tcW w:w="10240" w:type="dxa"/>
            <w:gridSpan w:val="8"/>
            <w:tcBorders>
              <w:top w:val="nil"/>
              <w:left w:val="nil"/>
              <w:bottom w:val="nil"/>
              <w:right w:val="nil"/>
            </w:tcBorders>
            <w:shd w:val="clear" w:color="auto" w:fill="auto"/>
            <w:vAlign w:val="bottom"/>
            <w:hideMark/>
          </w:tcPr>
          <w:p w:rsidR="000E50F4" w:rsidRPr="00432533" w:rsidRDefault="000E50F4" w:rsidP="00202A16">
            <w:pPr>
              <w:jc w:val="center"/>
              <w:rPr>
                <w:rFonts w:ascii="Arial" w:hAnsi="Arial" w:cs="Arial"/>
                <w:b/>
                <w:bCs/>
                <w:lang w:eastAsia="ru-RU"/>
              </w:rPr>
            </w:pPr>
            <w:r w:rsidRPr="00432533">
              <w:rPr>
                <w:rFonts w:ascii="Arial" w:hAnsi="Arial" w:cs="Arial"/>
                <w:b/>
                <w:bCs/>
                <w:lang w:eastAsia="ru-RU"/>
              </w:rPr>
              <w:t xml:space="preserve">Распределение иных межбюджетных трансфертов, выделенных из бюджета Белоярского сельсовета районному бюджету Ачинского района на 2025 год и плановый период 2026-2027 </w:t>
            </w:r>
            <w:proofErr w:type="spellStart"/>
            <w:proofErr w:type="gramStart"/>
            <w:r w:rsidRPr="00432533">
              <w:rPr>
                <w:rFonts w:ascii="Arial" w:hAnsi="Arial" w:cs="Arial"/>
                <w:b/>
                <w:bCs/>
                <w:lang w:eastAsia="ru-RU"/>
              </w:rPr>
              <w:t>гг</w:t>
            </w:r>
            <w:proofErr w:type="spellEnd"/>
            <w:proofErr w:type="gramEnd"/>
          </w:p>
        </w:tc>
      </w:tr>
      <w:tr w:rsidR="000E50F4" w:rsidRPr="00432533" w:rsidTr="00202A16">
        <w:trPr>
          <w:trHeight w:val="300"/>
        </w:trPr>
        <w:tc>
          <w:tcPr>
            <w:tcW w:w="5740" w:type="dxa"/>
            <w:gridSpan w:val="2"/>
            <w:tcBorders>
              <w:top w:val="nil"/>
              <w:left w:val="nil"/>
              <w:bottom w:val="nil"/>
              <w:right w:val="nil"/>
            </w:tcBorders>
            <w:shd w:val="clear" w:color="auto" w:fill="auto"/>
            <w:vAlign w:val="bottom"/>
            <w:hideMark/>
          </w:tcPr>
          <w:p w:rsidR="000E50F4" w:rsidRPr="00432533" w:rsidRDefault="000E50F4" w:rsidP="00202A16">
            <w:pPr>
              <w:jc w:val="center"/>
              <w:rPr>
                <w:rFonts w:ascii="Arial" w:hAnsi="Arial" w:cs="Arial"/>
                <w:b/>
                <w:bCs/>
                <w:lang w:eastAsia="ru-RU"/>
              </w:rPr>
            </w:pPr>
          </w:p>
        </w:tc>
        <w:tc>
          <w:tcPr>
            <w:tcW w:w="1500" w:type="dxa"/>
            <w:gridSpan w:val="2"/>
            <w:tcBorders>
              <w:top w:val="nil"/>
              <w:left w:val="nil"/>
              <w:bottom w:val="nil"/>
              <w:right w:val="nil"/>
            </w:tcBorders>
            <w:shd w:val="clear" w:color="auto" w:fill="auto"/>
            <w:vAlign w:val="bottom"/>
            <w:hideMark/>
          </w:tcPr>
          <w:p w:rsidR="000E50F4" w:rsidRPr="00432533" w:rsidRDefault="000E50F4" w:rsidP="00202A16">
            <w:pPr>
              <w:jc w:val="center"/>
              <w:rPr>
                <w:rFonts w:ascii="Arial" w:hAnsi="Arial" w:cs="Arial"/>
                <w:b/>
                <w:bCs/>
                <w:lang w:eastAsia="ru-RU"/>
              </w:rPr>
            </w:pPr>
          </w:p>
        </w:tc>
        <w:tc>
          <w:tcPr>
            <w:tcW w:w="1500" w:type="dxa"/>
            <w:gridSpan w:val="2"/>
            <w:tcBorders>
              <w:top w:val="nil"/>
              <w:left w:val="nil"/>
              <w:bottom w:val="nil"/>
              <w:right w:val="nil"/>
            </w:tcBorders>
            <w:shd w:val="clear" w:color="auto" w:fill="auto"/>
            <w:vAlign w:val="bottom"/>
            <w:hideMark/>
          </w:tcPr>
          <w:p w:rsidR="000E50F4" w:rsidRPr="00432533" w:rsidRDefault="000E50F4" w:rsidP="00202A16">
            <w:pPr>
              <w:jc w:val="center"/>
              <w:rPr>
                <w:rFonts w:ascii="Arial" w:hAnsi="Arial" w:cs="Arial"/>
                <w:b/>
                <w:bCs/>
                <w:lang w:eastAsia="ru-RU"/>
              </w:rPr>
            </w:pPr>
          </w:p>
        </w:tc>
        <w:tc>
          <w:tcPr>
            <w:tcW w:w="1500" w:type="dxa"/>
            <w:gridSpan w:val="2"/>
            <w:tcBorders>
              <w:top w:val="nil"/>
              <w:left w:val="nil"/>
              <w:bottom w:val="nil"/>
              <w:right w:val="nil"/>
            </w:tcBorders>
            <w:shd w:val="clear" w:color="auto" w:fill="auto"/>
            <w:vAlign w:val="bottom"/>
            <w:hideMark/>
          </w:tcPr>
          <w:p w:rsidR="000E50F4" w:rsidRPr="00432533" w:rsidRDefault="000E50F4" w:rsidP="00202A16">
            <w:pPr>
              <w:jc w:val="center"/>
              <w:rPr>
                <w:rFonts w:ascii="Arial" w:hAnsi="Arial" w:cs="Arial"/>
                <w:b/>
                <w:bCs/>
                <w:lang w:eastAsia="ru-RU"/>
              </w:rPr>
            </w:pPr>
          </w:p>
        </w:tc>
      </w:tr>
      <w:tr w:rsidR="000E50F4" w:rsidRPr="00432533" w:rsidTr="00202A16">
        <w:trPr>
          <w:trHeight w:val="330"/>
        </w:trPr>
        <w:tc>
          <w:tcPr>
            <w:tcW w:w="574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jc w:val="right"/>
              <w:rPr>
                <w:rFonts w:ascii="Arial" w:hAnsi="Arial" w:cs="Arial"/>
                <w:color w:val="000000"/>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jc w:val="right"/>
              <w:rPr>
                <w:rFonts w:ascii="Arial" w:hAnsi="Arial" w:cs="Arial"/>
                <w:lang w:eastAsia="ru-RU"/>
              </w:rPr>
            </w:pPr>
            <w:r w:rsidRPr="00432533">
              <w:rPr>
                <w:rFonts w:ascii="Arial" w:hAnsi="Arial" w:cs="Arial"/>
                <w:lang w:eastAsia="ru-RU"/>
              </w:rPr>
              <w:t>руб.</w:t>
            </w:r>
          </w:p>
        </w:tc>
      </w:tr>
      <w:tr w:rsidR="000E50F4" w:rsidRPr="00432533" w:rsidTr="00202A16">
        <w:trPr>
          <w:trHeight w:val="555"/>
        </w:trPr>
        <w:tc>
          <w:tcPr>
            <w:tcW w:w="5740" w:type="dxa"/>
            <w:gridSpan w:val="2"/>
            <w:tcBorders>
              <w:top w:val="single" w:sz="8" w:space="0" w:color="auto"/>
              <w:left w:val="single" w:sz="8" w:space="0" w:color="auto"/>
              <w:bottom w:val="single" w:sz="4" w:space="0" w:color="000000"/>
              <w:right w:val="single" w:sz="4" w:space="0" w:color="000000"/>
            </w:tcBorders>
            <w:shd w:val="clear" w:color="auto" w:fill="auto"/>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Наименование  показателей бюджетной классификации</w:t>
            </w:r>
          </w:p>
        </w:tc>
        <w:tc>
          <w:tcPr>
            <w:tcW w:w="1500" w:type="dxa"/>
            <w:gridSpan w:val="2"/>
            <w:tcBorders>
              <w:top w:val="single" w:sz="8" w:space="0" w:color="auto"/>
              <w:left w:val="nil"/>
              <w:bottom w:val="single" w:sz="4" w:space="0" w:color="000000"/>
              <w:right w:val="single" w:sz="4" w:space="0" w:color="000000"/>
            </w:tcBorders>
            <w:shd w:val="clear" w:color="auto" w:fill="auto"/>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Сумма на 2025 год</w:t>
            </w:r>
          </w:p>
        </w:tc>
        <w:tc>
          <w:tcPr>
            <w:tcW w:w="1500" w:type="dxa"/>
            <w:gridSpan w:val="2"/>
            <w:tcBorders>
              <w:top w:val="single" w:sz="8" w:space="0" w:color="auto"/>
              <w:left w:val="nil"/>
              <w:bottom w:val="single" w:sz="4" w:space="0" w:color="000000"/>
              <w:right w:val="single" w:sz="4" w:space="0" w:color="000000"/>
            </w:tcBorders>
            <w:shd w:val="clear" w:color="auto" w:fill="auto"/>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Сумма на 2026 год</w:t>
            </w:r>
          </w:p>
        </w:tc>
        <w:tc>
          <w:tcPr>
            <w:tcW w:w="1500" w:type="dxa"/>
            <w:gridSpan w:val="2"/>
            <w:tcBorders>
              <w:top w:val="single" w:sz="8" w:space="0" w:color="auto"/>
              <w:left w:val="nil"/>
              <w:bottom w:val="single" w:sz="4" w:space="0" w:color="000000"/>
              <w:right w:val="single" w:sz="8" w:space="0" w:color="auto"/>
            </w:tcBorders>
            <w:shd w:val="clear" w:color="auto" w:fill="auto"/>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Сумма на 2027 год</w:t>
            </w:r>
          </w:p>
        </w:tc>
      </w:tr>
      <w:tr w:rsidR="000E50F4" w:rsidRPr="00432533" w:rsidTr="00202A16">
        <w:trPr>
          <w:trHeight w:val="270"/>
        </w:trPr>
        <w:tc>
          <w:tcPr>
            <w:tcW w:w="5740" w:type="dxa"/>
            <w:gridSpan w:val="2"/>
            <w:tcBorders>
              <w:top w:val="nil"/>
              <w:left w:val="single" w:sz="8" w:space="0" w:color="auto"/>
              <w:bottom w:val="single" w:sz="8" w:space="0" w:color="auto"/>
              <w:right w:val="single" w:sz="4" w:space="0" w:color="000000"/>
            </w:tcBorders>
            <w:shd w:val="clear" w:color="auto" w:fill="auto"/>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1</w:t>
            </w:r>
          </w:p>
        </w:tc>
        <w:tc>
          <w:tcPr>
            <w:tcW w:w="1500" w:type="dxa"/>
            <w:gridSpan w:val="2"/>
            <w:tcBorders>
              <w:top w:val="nil"/>
              <w:left w:val="nil"/>
              <w:bottom w:val="single" w:sz="8" w:space="0" w:color="auto"/>
              <w:right w:val="single" w:sz="4" w:space="0" w:color="000000"/>
            </w:tcBorders>
            <w:shd w:val="clear" w:color="auto" w:fill="auto"/>
            <w:vAlign w:val="center"/>
            <w:hideMark/>
          </w:tcPr>
          <w:p w:rsidR="000E50F4" w:rsidRPr="00432533" w:rsidRDefault="000E50F4" w:rsidP="00202A16">
            <w:pPr>
              <w:jc w:val="center"/>
              <w:rPr>
                <w:rFonts w:ascii="Arial" w:hAnsi="Arial" w:cs="Arial"/>
                <w:lang w:eastAsia="ru-RU"/>
              </w:rPr>
            </w:pPr>
            <w:r w:rsidRPr="00432533">
              <w:rPr>
                <w:rFonts w:ascii="Arial" w:hAnsi="Arial" w:cs="Arial"/>
                <w:lang w:eastAsia="ru-RU"/>
              </w:rPr>
              <w:t>2</w:t>
            </w:r>
          </w:p>
        </w:tc>
        <w:tc>
          <w:tcPr>
            <w:tcW w:w="1500" w:type="dxa"/>
            <w:gridSpan w:val="2"/>
            <w:tcBorders>
              <w:top w:val="nil"/>
              <w:left w:val="nil"/>
              <w:bottom w:val="single" w:sz="8" w:space="0" w:color="auto"/>
              <w:right w:val="single" w:sz="4" w:space="0" w:color="000000"/>
            </w:tcBorders>
            <w:shd w:val="clear" w:color="auto" w:fill="auto"/>
            <w:noWrap/>
            <w:vAlign w:val="bottom"/>
            <w:hideMark/>
          </w:tcPr>
          <w:p w:rsidR="000E50F4" w:rsidRPr="00432533" w:rsidRDefault="000E50F4" w:rsidP="00202A16">
            <w:pPr>
              <w:jc w:val="center"/>
              <w:rPr>
                <w:rFonts w:ascii="Arial" w:hAnsi="Arial" w:cs="Arial"/>
                <w:lang w:eastAsia="ru-RU"/>
              </w:rPr>
            </w:pPr>
            <w:r w:rsidRPr="00432533">
              <w:rPr>
                <w:rFonts w:ascii="Arial" w:hAnsi="Arial" w:cs="Arial"/>
                <w:lang w:eastAsia="ru-RU"/>
              </w:rPr>
              <w:t>3</w:t>
            </w:r>
          </w:p>
        </w:tc>
        <w:tc>
          <w:tcPr>
            <w:tcW w:w="1500" w:type="dxa"/>
            <w:gridSpan w:val="2"/>
            <w:tcBorders>
              <w:top w:val="nil"/>
              <w:left w:val="nil"/>
              <w:bottom w:val="single" w:sz="8" w:space="0" w:color="auto"/>
              <w:right w:val="single" w:sz="8" w:space="0" w:color="auto"/>
            </w:tcBorders>
            <w:shd w:val="clear" w:color="auto" w:fill="auto"/>
            <w:noWrap/>
            <w:vAlign w:val="bottom"/>
            <w:hideMark/>
          </w:tcPr>
          <w:p w:rsidR="000E50F4" w:rsidRPr="00432533" w:rsidRDefault="000E50F4" w:rsidP="00202A16">
            <w:pPr>
              <w:jc w:val="center"/>
              <w:rPr>
                <w:rFonts w:ascii="Arial" w:hAnsi="Arial" w:cs="Arial"/>
                <w:lang w:eastAsia="ru-RU"/>
              </w:rPr>
            </w:pPr>
            <w:r w:rsidRPr="00432533">
              <w:rPr>
                <w:rFonts w:ascii="Arial" w:hAnsi="Arial" w:cs="Arial"/>
                <w:lang w:eastAsia="ru-RU"/>
              </w:rPr>
              <w:t>4</w:t>
            </w:r>
          </w:p>
        </w:tc>
      </w:tr>
      <w:tr w:rsidR="000E50F4" w:rsidRPr="00432533" w:rsidTr="00202A16">
        <w:trPr>
          <w:trHeight w:val="255"/>
        </w:trPr>
        <w:tc>
          <w:tcPr>
            <w:tcW w:w="5740" w:type="dxa"/>
            <w:gridSpan w:val="2"/>
            <w:tcBorders>
              <w:top w:val="nil"/>
              <w:left w:val="single" w:sz="8" w:space="0" w:color="auto"/>
              <w:bottom w:val="single" w:sz="4" w:space="0" w:color="000000"/>
              <w:right w:val="single" w:sz="4" w:space="0" w:color="000000"/>
            </w:tcBorders>
            <w:shd w:val="clear" w:color="000000" w:fill="FFFFFF"/>
            <w:vAlign w:val="center"/>
            <w:hideMark/>
          </w:tcPr>
          <w:p w:rsidR="000E50F4" w:rsidRPr="00432533" w:rsidRDefault="000E50F4" w:rsidP="00202A16">
            <w:pPr>
              <w:jc w:val="center"/>
              <w:rPr>
                <w:rFonts w:ascii="Arial" w:hAnsi="Arial" w:cs="Arial"/>
                <w:b/>
                <w:bCs/>
                <w:lang w:eastAsia="ru-RU"/>
              </w:rPr>
            </w:pPr>
            <w:r w:rsidRPr="00432533">
              <w:rPr>
                <w:rFonts w:ascii="Arial" w:hAnsi="Arial" w:cs="Arial"/>
                <w:b/>
                <w:bCs/>
                <w:lang w:eastAsia="ru-RU"/>
              </w:rPr>
              <w:t>Ачинский район Красноярского края</w:t>
            </w:r>
          </w:p>
        </w:tc>
        <w:tc>
          <w:tcPr>
            <w:tcW w:w="1500" w:type="dxa"/>
            <w:gridSpan w:val="2"/>
            <w:tcBorders>
              <w:top w:val="nil"/>
              <w:left w:val="nil"/>
              <w:bottom w:val="single" w:sz="4" w:space="0" w:color="000000"/>
              <w:right w:val="single" w:sz="4" w:space="0" w:color="000000"/>
            </w:tcBorders>
            <w:shd w:val="clear" w:color="auto" w:fill="auto"/>
            <w:vAlign w:val="center"/>
            <w:hideMark/>
          </w:tcPr>
          <w:p w:rsidR="000E50F4" w:rsidRPr="00432533" w:rsidRDefault="000E50F4" w:rsidP="00202A16">
            <w:pPr>
              <w:jc w:val="center"/>
              <w:rPr>
                <w:rFonts w:ascii="Arial" w:hAnsi="Arial" w:cs="Arial"/>
                <w:b/>
                <w:bCs/>
                <w:lang w:eastAsia="ru-RU"/>
              </w:rPr>
            </w:pPr>
            <w:r w:rsidRPr="00432533">
              <w:rPr>
                <w:rFonts w:ascii="Arial" w:hAnsi="Arial" w:cs="Arial"/>
                <w:b/>
                <w:bCs/>
                <w:lang w:eastAsia="ru-RU"/>
              </w:rPr>
              <w:t>911 360,00</w:t>
            </w:r>
          </w:p>
        </w:tc>
        <w:tc>
          <w:tcPr>
            <w:tcW w:w="1500" w:type="dxa"/>
            <w:gridSpan w:val="2"/>
            <w:tcBorders>
              <w:top w:val="nil"/>
              <w:left w:val="nil"/>
              <w:bottom w:val="single" w:sz="4" w:space="0" w:color="000000"/>
              <w:right w:val="single" w:sz="4" w:space="0" w:color="000000"/>
            </w:tcBorders>
            <w:shd w:val="clear" w:color="auto" w:fill="auto"/>
            <w:vAlign w:val="center"/>
            <w:hideMark/>
          </w:tcPr>
          <w:p w:rsidR="000E50F4" w:rsidRPr="00432533" w:rsidRDefault="000E50F4" w:rsidP="00202A16">
            <w:pPr>
              <w:jc w:val="center"/>
              <w:rPr>
                <w:rFonts w:ascii="Arial" w:hAnsi="Arial" w:cs="Arial"/>
                <w:b/>
                <w:bCs/>
                <w:lang w:eastAsia="ru-RU"/>
              </w:rPr>
            </w:pPr>
            <w:r w:rsidRPr="00432533">
              <w:rPr>
                <w:rFonts w:ascii="Arial" w:hAnsi="Arial" w:cs="Arial"/>
                <w:b/>
                <w:bCs/>
                <w:lang w:eastAsia="ru-RU"/>
              </w:rPr>
              <w:t> </w:t>
            </w:r>
          </w:p>
        </w:tc>
        <w:tc>
          <w:tcPr>
            <w:tcW w:w="1500" w:type="dxa"/>
            <w:gridSpan w:val="2"/>
            <w:tcBorders>
              <w:top w:val="nil"/>
              <w:left w:val="nil"/>
              <w:bottom w:val="single" w:sz="4" w:space="0" w:color="000000"/>
              <w:right w:val="single" w:sz="8" w:space="0" w:color="auto"/>
            </w:tcBorders>
            <w:shd w:val="clear" w:color="auto" w:fill="auto"/>
            <w:vAlign w:val="center"/>
            <w:hideMark/>
          </w:tcPr>
          <w:p w:rsidR="000E50F4" w:rsidRPr="00432533" w:rsidRDefault="000E50F4" w:rsidP="00202A16">
            <w:pPr>
              <w:jc w:val="center"/>
              <w:rPr>
                <w:rFonts w:ascii="Arial" w:hAnsi="Arial" w:cs="Arial"/>
                <w:b/>
                <w:bCs/>
                <w:lang w:eastAsia="ru-RU"/>
              </w:rPr>
            </w:pPr>
            <w:r w:rsidRPr="00432533">
              <w:rPr>
                <w:rFonts w:ascii="Arial" w:hAnsi="Arial" w:cs="Arial"/>
                <w:b/>
                <w:bCs/>
                <w:lang w:eastAsia="ru-RU"/>
              </w:rPr>
              <w:t> </w:t>
            </w:r>
          </w:p>
        </w:tc>
      </w:tr>
      <w:tr w:rsidR="000E50F4" w:rsidRPr="00432533" w:rsidTr="00202A16">
        <w:trPr>
          <w:trHeight w:val="1815"/>
        </w:trPr>
        <w:tc>
          <w:tcPr>
            <w:tcW w:w="5740" w:type="dxa"/>
            <w:gridSpan w:val="2"/>
            <w:tcBorders>
              <w:top w:val="nil"/>
              <w:left w:val="single" w:sz="8" w:space="0" w:color="auto"/>
              <w:bottom w:val="single" w:sz="4" w:space="0" w:color="000000"/>
              <w:right w:val="single" w:sz="4" w:space="0" w:color="000000"/>
            </w:tcBorders>
            <w:shd w:val="clear" w:color="auto" w:fill="auto"/>
            <w:hideMark/>
          </w:tcPr>
          <w:p w:rsidR="000E50F4" w:rsidRPr="00432533" w:rsidRDefault="000E50F4" w:rsidP="00202A16">
            <w:pPr>
              <w:rPr>
                <w:rFonts w:ascii="Arial" w:hAnsi="Arial" w:cs="Arial"/>
                <w:lang w:eastAsia="ru-RU"/>
              </w:rPr>
            </w:pPr>
            <w:r w:rsidRPr="00432533">
              <w:rPr>
                <w:rFonts w:ascii="Arial" w:hAnsi="Arial" w:cs="Arial"/>
                <w:lang w:eastAsia="ru-RU"/>
              </w:rPr>
              <w:lastRenderedPageBreak/>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w:t>
            </w:r>
            <w:proofErr w:type="gramStart"/>
            <w:r w:rsidRPr="00432533">
              <w:rPr>
                <w:rFonts w:ascii="Arial" w:hAnsi="Arial" w:cs="Arial"/>
                <w:lang w:eastAsia="ru-RU"/>
              </w:rPr>
              <w:t>.</w:t>
            </w:r>
            <w:proofErr w:type="gramEnd"/>
            <w:r w:rsidRPr="00432533">
              <w:rPr>
                <w:rFonts w:ascii="Arial" w:hAnsi="Arial" w:cs="Arial"/>
                <w:lang w:eastAsia="ru-RU"/>
              </w:rPr>
              <w:t xml:space="preserve"> </w:t>
            </w:r>
            <w:proofErr w:type="gramStart"/>
            <w:r w:rsidRPr="00432533">
              <w:rPr>
                <w:rFonts w:ascii="Arial" w:hAnsi="Arial" w:cs="Arial"/>
                <w:lang w:eastAsia="ru-RU"/>
              </w:rPr>
              <w:t>р</w:t>
            </w:r>
            <w:proofErr w:type="gramEnd"/>
            <w:r w:rsidRPr="00432533">
              <w:rPr>
                <w:rFonts w:ascii="Arial" w:hAnsi="Arial" w:cs="Arial"/>
                <w:lang w:eastAsia="ru-RU"/>
              </w:rPr>
              <w:t>еализация полномочий администрации Белоярского сельсовета"</w:t>
            </w:r>
          </w:p>
        </w:tc>
        <w:tc>
          <w:tcPr>
            <w:tcW w:w="1500" w:type="dxa"/>
            <w:gridSpan w:val="2"/>
            <w:tcBorders>
              <w:top w:val="nil"/>
              <w:left w:val="nil"/>
              <w:bottom w:val="single" w:sz="4" w:space="0" w:color="000000"/>
              <w:right w:val="single" w:sz="4" w:space="0" w:color="000000"/>
            </w:tcBorders>
            <w:shd w:val="clear" w:color="auto" w:fill="auto"/>
            <w:hideMark/>
          </w:tcPr>
          <w:p w:rsidR="000E50F4" w:rsidRPr="00432533" w:rsidRDefault="000E50F4" w:rsidP="00202A16">
            <w:pPr>
              <w:jc w:val="center"/>
              <w:rPr>
                <w:rFonts w:ascii="Arial" w:hAnsi="Arial" w:cs="Arial"/>
                <w:lang w:eastAsia="ru-RU"/>
              </w:rPr>
            </w:pPr>
            <w:r w:rsidRPr="00432533">
              <w:rPr>
                <w:rFonts w:ascii="Arial" w:hAnsi="Arial" w:cs="Arial"/>
                <w:lang w:eastAsia="ru-RU"/>
              </w:rPr>
              <w:t>911 360,00</w:t>
            </w:r>
          </w:p>
        </w:tc>
        <w:tc>
          <w:tcPr>
            <w:tcW w:w="1500" w:type="dxa"/>
            <w:gridSpan w:val="2"/>
            <w:tcBorders>
              <w:top w:val="nil"/>
              <w:left w:val="nil"/>
              <w:bottom w:val="single" w:sz="4" w:space="0" w:color="000000"/>
              <w:right w:val="single" w:sz="4" w:space="0" w:color="000000"/>
            </w:tcBorders>
            <w:shd w:val="clear" w:color="auto" w:fill="auto"/>
            <w:hideMark/>
          </w:tcPr>
          <w:p w:rsidR="000E50F4" w:rsidRPr="00432533" w:rsidRDefault="000E50F4" w:rsidP="00202A16">
            <w:pPr>
              <w:jc w:val="center"/>
              <w:rPr>
                <w:rFonts w:ascii="Arial" w:hAnsi="Arial" w:cs="Arial"/>
                <w:lang w:eastAsia="ru-RU"/>
              </w:rPr>
            </w:pPr>
            <w:r w:rsidRPr="00432533">
              <w:rPr>
                <w:rFonts w:ascii="Arial" w:hAnsi="Arial" w:cs="Arial"/>
                <w:lang w:eastAsia="ru-RU"/>
              </w:rPr>
              <w:t>0,00</w:t>
            </w:r>
          </w:p>
        </w:tc>
        <w:tc>
          <w:tcPr>
            <w:tcW w:w="1500" w:type="dxa"/>
            <w:gridSpan w:val="2"/>
            <w:tcBorders>
              <w:top w:val="nil"/>
              <w:left w:val="nil"/>
              <w:bottom w:val="single" w:sz="4" w:space="0" w:color="000000"/>
              <w:right w:val="single" w:sz="8" w:space="0" w:color="auto"/>
            </w:tcBorders>
            <w:shd w:val="clear" w:color="auto" w:fill="auto"/>
            <w:hideMark/>
          </w:tcPr>
          <w:p w:rsidR="000E50F4" w:rsidRPr="00432533" w:rsidRDefault="000E50F4" w:rsidP="00202A16">
            <w:pPr>
              <w:jc w:val="center"/>
              <w:rPr>
                <w:rFonts w:ascii="Arial" w:hAnsi="Arial" w:cs="Arial"/>
                <w:lang w:eastAsia="ru-RU"/>
              </w:rPr>
            </w:pPr>
            <w:r w:rsidRPr="00432533">
              <w:rPr>
                <w:rFonts w:ascii="Arial" w:hAnsi="Arial" w:cs="Arial"/>
                <w:lang w:eastAsia="ru-RU"/>
              </w:rPr>
              <w:t>0,00</w:t>
            </w:r>
          </w:p>
        </w:tc>
      </w:tr>
      <w:tr w:rsidR="000E50F4" w:rsidRPr="00432533" w:rsidTr="00202A16">
        <w:trPr>
          <w:trHeight w:val="270"/>
        </w:trPr>
        <w:tc>
          <w:tcPr>
            <w:tcW w:w="5740" w:type="dxa"/>
            <w:gridSpan w:val="2"/>
            <w:tcBorders>
              <w:top w:val="nil"/>
              <w:left w:val="single" w:sz="8" w:space="0" w:color="auto"/>
              <w:bottom w:val="single" w:sz="8" w:space="0" w:color="auto"/>
              <w:right w:val="single" w:sz="4" w:space="0" w:color="000000"/>
            </w:tcBorders>
            <w:shd w:val="clear" w:color="auto" w:fill="auto"/>
            <w:noWrap/>
            <w:vAlign w:val="bottom"/>
            <w:hideMark/>
          </w:tcPr>
          <w:p w:rsidR="000E50F4" w:rsidRPr="00432533" w:rsidRDefault="000E50F4" w:rsidP="00202A16">
            <w:pPr>
              <w:rPr>
                <w:rFonts w:ascii="Arial" w:hAnsi="Arial" w:cs="Arial"/>
                <w:b/>
                <w:bCs/>
                <w:lang w:eastAsia="ru-RU"/>
              </w:rPr>
            </w:pPr>
            <w:r w:rsidRPr="00432533">
              <w:rPr>
                <w:rFonts w:ascii="Arial" w:hAnsi="Arial" w:cs="Arial"/>
                <w:b/>
                <w:bCs/>
                <w:lang w:eastAsia="ru-RU"/>
              </w:rPr>
              <w:t>ВСЕГО</w:t>
            </w:r>
          </w:p>
        </w:tc>
        <w:tc>
          <w:tcPr>
            <w:tcW w:w="1500" w:type="dxa"/>
            <w:gridSpan w:val="2"/>
            <w:tcBorders>
              <w:top w:val="nil"/>
              <w:left w:val="nil"/>
              <w:bottom w:val="single" w:sz="8" w:space="0" w:color="auto"/>
              <w:right w:val="single" w:sz="4" w:space="0" w:color="000000"/>
            </w:tcBorders>
            <w:shd w:val="clear" w:color="auto" w:fill="auto"/>
            <w:noWrap/>
            <w:vAlign w:val="bottom"/>
            <w:hideMark/>
          </w:tcPr>
          <w:p w:rsidR="000E50F4" w:rsidRPr="00432533" w:rsidRDefault="000E50F4" w:rsidP="00202A16">
            <w:pPr>
              <w:jc w:val="right"/>
              <w:rPr>
                <w:rFonts w:ascii="Arial" w:hAnsi="Arial" w:cs="Arial"/>
                <w:b/>
                <w:bCs/>
                <w:lang w:eastAsia="ru-RU"/>
              </w:rPr>
            </w:pPr>
            <w:r w:rsidRPr="00432533">
              <w:rPr>
                <w:rFonts w:ascii="Arial" w:hAnsi="Arial" w:cs="Arial"/>
                <w:b/>
                <w:bCs/>
                <w:lang w:eastAsia="ru-RU"/>
              </w:rPr>
              <w:t>911 360,00</w:t>
            </w:r>
          </w:p>
        </w:tc>
        <w:tc>
          <w:tcPr>
            <w:tcW w:w="1500" w:type="dxa"/>
            <w:gridSpan w:val="2"/>
            <w:tcBorders>
              <w:top w:val="nil"/>
              <w:left w:val="nil"/>
              <w:bottom w:val="single" w:sz="8" w:space="0" w:color="auto"/>
              <w:right w:val="single" w:sz="4" w:space="0" w:color="000000"/>
            </w:tcBorders>
            <w:shd w:val="clear" w:color="auto" w:fill="auto"/>
            <w:noWrap/>
            <w:vAlign w:val="bottom"/>
            <w:hideMark/>
          </w:tcPr>
          <w:p w:rsidR="000E50F4" w:rsidRPr="00432533" w:rsidRDefault="000E50F4" w:rsidP="00202A16">
            <w:pPr>
              <w:jc w:val="right"/>
              <w:rPr>
                <w:rFonts w:ascii="Arial" w:hAnsi="Arial" w:cs="Arial"/>
                <w:b/>
                <w:bCs/>
                <w:lang w:eastAsia="ru-RU"/>
              </w:rPr>
            </w:pPr>
            <w:r w:rsidRPr="00432533">
              <w:rPr>
                <w:rFonts w:ascii="Arial" w:hAnsi="Arial" w:cs="Arial"/>
                <w:b/>
                <w:bCs/>
                <w:lang w:eastAsia="ru-RU"/>
              </w:rPr>
              <w:t>0,00</w:t>
            </w:r>
          </w:p>
        </w:tc>
        <w:tc>
          <w:tcPr>
            <w:tcW w:w="1500" w:type="dxa"/>
            <w:gridSpan w:val="2"/>
            <w:tcBorders>
              <w:top w:val="nil"/>
              <w:left w:val="nil"/>
              <w:bottom w:val="single" w:sz="8" w:space="0" w:color="auto"/>
              <w:right w:val="single" w:sz="8" w:space="0" w:color="auto"/>
            </w:tcBorders>
            <w:shd w:val="clear" w:color="auto" w:fill="auto"/>
            <w:noWrap/>
            <w:vAlign w:val="bottom"/>
            <w:hideMark/>
          </w:tcPr>
          <w:p w:rsidR="000E50F4" w:rsidRPr="00432533" w:rsidRDefault="000E50F4" w:rsidP="00202A16">
            <w:pPr>
              <w:jc w:val="right"/>
              <w:rPr>
                <w:rFonts w:ascii="Arial" w:hAnsi="Arial" w:cs="Arial"/>
                <w:b/>
                <w:bCs/>
                <w:lang w:eastAsia="ru-RU"/>
              </w:rPr>
            </w:pPr>
            <w:r w:rsidRPr="00432533">
              <w:rPr>
                <w:rFonts w:ascii="Arial" w:hAnsi="Arial" w:cs="Arial"/>
                <w:b/>
                <w:bCs/>
                <w:lang w:eastAsia="ru-RU"/>
              </w:rPr>
              <w:t>0,00</w:t>
            </w:r>
          </w:p>
        </w:tc>
      </w:tr>
      <w:tr w:rsidR="000E50F4" w:rsidRPr="00432533" w:rsidTr="00202A16">
        <w:trPr>
          <w:trHeight w:val="255"/>
        </w:trPr>
        <w:tc>
          <w:tcPr>
            <w:tcW w:w="574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202A16">
        <w:trPr>
          <w:trHeight w:val="255"/>
        </w:trPr>
        <w:tc>
          <w:tcPr>
            <w:tcW w:w="574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432533" w:rsidTr="00202A16">
        <w:trPr>
          <w:trHeight w:val="255"/>
        </w:trPr>
        <w:tc>
          <w:tcPr>
            <w:tcW w:w="574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Default="000E50F4" w:rsidP="00202A16">
            <w:pPr>
              <w:rPr>
                <w:rFonts w:ascii="Arial" w:hAnsi="Arial" w:cs="Arial"/>
                <w:lang w:eastAsia="ru-RU"/>
              </w:rPr>
            </w:pPr>
          </w:p>
          <w:p w:rsidR="000E50F4" w:rsidRDefault="000E50F4" w:rsidP="00202A16">
            <w:pPr>
              <w:rPr>
                <w:rFonts w:ascii="Arial" w:hAnsi="Arial" w:cs="Arial"/>
                <w:lang w:eastAsia="ru-RU"/>
              </w:rPr>
            </w:pPr>
          </w:p>
          <w:p w:rsidR="000E50F4" w:rsidRDefault="000E50F4" w:rsidP="00202A16">
            <w:pPr>
              <w:rPr>
                <w:rFonts w:ascii="Arial" w:hAnsi="Arial" w:cs="Arial"/>
                <w:lang w:eastAsia="ru-RU"/>
              </w:rPr>
            </w:pPr>
          </w:p>
          <w:p w:rsidR="000E50F4" w:rsidRDefault="000E50F4" w:rsidP="00202A16">
            <w:pPr>
              <w:rPr>
                <w:rFonts w:ascii="Arial" w:hAnsi="Arial" w:cs="Arial"/>
                <w:lang w:eastAsia="ru-RU"/>
              </w:rPr>
            </w:pPr>
          </w:p>
          <w:p w:rsidR="000E50F4" w:rsidRDefault="000E50F4" w:rsidP="00202A16">
            <w:pPr>
              <w:rPr>
                <w:rFonts w:ascii="Arial" w:hAnsi="Arial" w:cs="Arial"/>
                <w:lang w:eastAsia="ru-RU"/>
              </w:rPr>
            </w:pPr>
          </w:p>
          <w:p w:rsidR="000E50F4" w:rsidRPr="00432533" w:rsidRDefault="000E50F4" w:rsidP="00202A16">
            <w:pPr>
              <w:rPr>
                <w:rFonts w:ascii="Arial" w:hAnsi="Arial" w:cs="Arial"/>
                <w:lang w:eastAsia="ru-RU"/>
              </w:rPr>
            </w:pPr>
          </w:p>
        </w:tc>
        <w:tc>
          <w:tcPr>
            <w:tcW w:w="1500" w:type="dxa"/>
            <w:gridSpan w:val="2"/>
            <w:tcBorders>
              <w:top w:val="nil"/>
              <w:left w:val="nil"/>
              <w:bottom w:val="nil"/>
              <w:right w:val="nil"/>
            </w:tcBorders>
            <w:shd w:val="clear" w:color="auto" w:fill="auto"/>
            <w:noWrap/>
            <w:vAlign w:val="bottom"/>
            <w:hideMark/>
          </w:tcPr>
          <w:p w:rsidR="000E50F4" w:rsidRPr="00432533" w:rsidRDefault="000E50F4" w:rsidP="00202A16">
            <w:pPr>
              <w:rPr>
                <w:rFonts w:ascii="Arial" w:hAnsi="Arial" w:cs="Arial"/>
                <w:lang w:eastAsia="ru-RU"/>
              </w:rPr>
            </w:pPr>
          </w:p>
        </w:tc>
      </w:tr>
      <w:tr w:rsidR="000E50F4" w:rsidRPr="006021B6" w:rsidTr="00202A16">
        <w:trPr>
          <w:gridAfter w:val="1"/>
          <w:wAfter w:w="348" w:type="dxa"/>
          <w:trHeight w:val="300"/>
        </w:trPr>
        <w:tc>
          <w:tcPr>
            <w:tcW w:w="5328" w:type="dxa"/>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lang w:eastAsia="ru-RU"/>
              </w:rPr>
            </w:pPr>
          </w:p>
        </w:tc>
        <w:tc>
          <w:tcPr>
            <w:tcW w:w="1468" w:type="dxa"/>
            <w:gridSpan w:val="2"/>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lang w:eastAsia="ru-RU"/>
              </w:rPr>
            </w:pPr>
          </w:p>
        </w:tc>
        <w:tc>
          <w:tcPr>
            <w:tcW w:w="3096" w:type="dxa"/>
            <w:gridSpan w:val="4"/>
            <w:tcBorders>
              <w:top w:val="nil"/>
              <w:left w:val="nil"/>
              <w:bottom w:val="nil"/>
              <w:right w:val="nil"/>
            </w:tcBorders>
            <w:shd w:val="clear" w:color="auto" w:fill="auto"/>
            <w:noWrap/>
            <w:hideMark/>
          </w:tcPr>
          <w:p w:rsidR="000E50F4" w:rsidRPr="006021B6" w:rsidRDefault="000E50F4" w:rsidP="00202A16">
            <w:pPr>
              <w:rPr>
                <w:rFonts w:ascii="Arial" w:hAnsi="Arial" w:cs="Arial"/>
                <w:b/>
                <w:bCs/>
                <w:color w:val="000000"/>
                <w:lang w:eastAsia="ru-RU"/>
              </w:rPr>
            </w:pPr>
            <w:r w:rsidRPr="006021B6">
              <w:rPr>
                <w:rFonts w:ascii="Arial" w:hAnsi="Arial" w:cs="Arial"/>
                <w:b/>
                <w:bCs/>
                <w:color w:val="000000"/>
                <w:lang w:eastAsia="ru-RU"/>
              </w:rPr>
              <w:t>Приложение 7</w:t>
            </w:r>
          </w:p>
        </w:tc>
      </w:tr>
      <w:tr w:rsidR="000E50F4" w:rsidRPr="006021B6" w:rsidTr="00202A16">
        <w:trPr>
          <w:gridAfter w:val="1"/>
          <w:wAfter w:w="348" w:type="dxa"/>
          <w:trHeight w:val="315"/>
        </w:trPr>
        <w:tc>
          <w:tcPr>
            <w:tcW w:w="5328" w:type="dxa"/>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lang w:eastAsia="ru-RU"/>
              </w:rPr>
            </w:pPr>
          </w:p>
        </w:tc>
        <w:tc>
          <w:tcPr>
            <w:tcW w:w="1468" w:type="dxa"/>
            <w:gridSpan w:val="2"/>
            <w:tcBorders>
              <w:top w:val="nil"/>
              <w:left w:val="nil"/>
              <w:bottom w:val="nil"/>
              <w:right w:val="nil"/>
            </w:tcBorders>
            <w:shd w:val="clear" w:color="auto" w:fill="auto"/>
            <w:hideMark/>
          </w:tcPr>
          <w:p w:rsidR="000E50F4" w:rsidRPr="006021B6" w:rsidRDefault="000E50F4" w:rsidP="00202A16">
            <w:pPr>
              <w:rPr>
                <w:rFonts w:ascii="Arial" w:hAnsi="Arial" w:cs="Arial"/>
                <w:b/>
                <w:bCs/>
                <w:color w:val="000000"/>
                <w:lang w:eastAsia="ru-RU"/>
              </w:rPr>
            </w:pPr>
          </w:p>
        </w:tc>
        <w:tc>
          <w:tcPr>
            <w:tcW w:w="3096" w:type="dxa"/>
            <w:gridSpan w:val="4"/>
            <w:tcBorders>
              <w:top w:val="nil"/>
              <w:left w:val="nil"/>
              <w:bottom w:val="nil"/>
              <w:right w:val="nil"/>
            </w:tcBorders>
            <w:shd w:val="clear" w:color="auto" w:fill="auto"/>
            <w:hideMark/>
          </w:tcPr>
          <w:p w:rsidR="000E50F4" w:rsidRPr="006021B6" w:rsidRDefault="000E50F4" w:rsidP="00202A16">
            <w:pPr>
              <w:rPr>
                <w:rFonts w:ascii="Arial" w:hAnsi="Arial" w:cs="Arial"/>
                <w:b/>
                <w:bCs/>
                <w:color w:val="000000"/>
                <w:lang w:eastAsia="ru-RU"/>
              </w:rPr>
            </w:pPr>
            <w:r w:rsidRPr="006021B6">
              <w:rPr>
                <w:rFonts w:ascii="Arial" w:hAnsi="Arial" w:cs="Arial"/>
                <w:b/>
                <w:bCs/>
                <w:color w:val="000000"/>
                <w:lang w:eastAsia="ru-RU"/>
              </w:rPr>
              <w:t xml:space="preserve">к решению </w:t>
            </w:r>
          </w:p>
        </w:tc>
      </w:tr>
      <w:tr w:rsidR="000E50F4" w:rsidRPr="006021B6" w:rsidTr="00202A16">
        <w:trPr>
          <w:gridAfter w:val="1"/>
          <w:wAfter w:w="348" w:type="dxa"/>
          <w:trHeight w:val="315"/>
        </w:trPr>
        <w:tc>
          <w:tcPr>
            <w:tcW w:w="5328" w:type="dxa"/>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lang w:eastAsia="ru-RU"/>
              </w:rPr>
            </w:pPr>
          </w:p>
        </w:tc>
        <w:tc>
          <w:tcPr>
            <w:tcW w:w="1468" w:type="dxa"/>
            <w:gridSpan w:val="2"/>
            <w:tcBorders>
              <w:top w:val="nil"/>
              <w:left w:val="nil"/>
              <w:bottom w:val="nil"/>
              <w:right w:val="nil"/>
            </w:tcBorders>
            <w:shd w:val="clear" w:color="auto" w:fill="auto"/>
            <w:hideMark/>
          </w:tcPr>
          <w:p w:rsidR="000E50F4" w:rsidRPr="006021B6" w:rsidRDefault="000E50F4" w:rsidP="00202A16">
            <w:pPr>
              <w:rPr>
                <w:rFonts w:ascii="Arial" w:hAnsi="Arial" w:cs="Arial"/>
                <w:b/>
                <w:bCs/>
                <w:color w:val="000000"/>
                <w:lang w:eastAsia="ru-RU"/>
              </w:rPr>
            </w:pPr>
          </w:p>
        </w:tc>
        <w:tc>
          <w:tcPr>
            <w:tcW w:w="3096" w:type="dxa"/>
            <w:gridSpan w:val="4"/>
            <w:tcBorders>
              <w:top w:val="nil"/>
              <w:left w:val="nil"/>
              <w:bottom w:val="nil"/>
              <w:right w:val="nil"/>
            </w:tcBorders>
            <w:shd w:val="clear" w:color="auto" w:fill="auto"/>
            <w:hideMark/>
          </w:tcPr>
          <w:p w:rsidR="000E50F4" w:rsidRPr="006021B6" w:rsidRDefault="000E50F4" w:rsidP="00202A16">
            <w:pPr>
              <w:rPr>
                <w:rFonts w:ascii="Arial" w:hAnsi="Arial" w:cs="Arial"/>
                <w:b/>
                <w:bCs/>
                <w:color w:val="000000"/>
                <w:lang w:eastAsia="ru-RU"/>
              </w:rPr>
            </w:pPr>
            <w:r w:rsidRPr="006021B6">
              <w:rPr>
                <w:rFonts w:ascii="Arial" w:hAnsi="Arial" w:cs="Arial"/>
                <w:b/>
                <w:bCs/>
                <w:color w:val="000000"/>
                <w:lang w:eastAsia="ru-RU"/>
              </w:rPr>
              <w:t>Белоярского сельского</w:t>
            </w:r>
          </w:p>
        </w:tc>
      </w:tr>
      <w:tr w:rsidR="000E50F4" w:rsidRPr="006021B6" w:rsidTr="00202A16">
        <w:trPr>
          <w:gridAfter w:val="1"/>
          <w:wAfter w:w="348" w:type="dxa"/>
          <w:trHeight w:val="315"/>
        </w:trPr>
        <w:tc>
          <w:tcPr>
            <w:tcW w:w="5328" w:type="dxa"/>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lang w:eastAsia="ru-RU"/>
              </w:rPr>
            </w:pPr>
          </w:p>
        </w:tc>
        <w:tc>
          <w:tcPr>
            <w:tcW w:w="1468" w:type="dxa"/>
            <w:gridSpan w:val="2"/>
            <w:tcBorders>
              <w:top w:val="nil"/>
              <w:left w:val="nil"/>
              <w:bottom w:val="nil"/>
              <w:right w:val="nil"/>
            </w:tcBorders>
            <w:shd w:val="clear" w:color="auto" w:fill="auto"/>
            <w:hideMark/>
          </w:tcPr>
          <w:p w:rsidR="000E50F4" w:rsidRPr="006021B6" w:rsidRDefault="000E50F4" w:rsidP="00202A16">
            <w:pPr>
              <w:rPr>
                <w:rFonts w:ascii="Arial" w:hAnsi="Arial" w:cs="Arial"/>
                <w:b/>
                <w:bCs/>
                <w:color w:val="000000"/>
                <w:lang w:eastAsia="ru-RU"/>
              </w:rPr>
            </w:pPr>
          </w:p>
        </w:tc>
        <w:tc>
          <w:tcPr>
            <w:tcW w:w="3096" w:type="dxa"/>
            <w:gridSpan w:val="4"/>
            <w:tcBorders>
              <w:top w:val="nil"/>
              <w:left w:val="nil"/>
              <w:bottom w:val="nil"/>
              <w:right w:val="nil"/>
            </w:tcBorders>
            <w:shd w:val="clear" w:color="auto" w:fill="auto"/>
            <w:hideMark/>
          </w:tcPr>
          <w:p w:rsidR="000E50F4" w:rsidRPr="006021B6" w:rsidRDefault="000E50F4" w:rsidP="00202A16">
            <w:pPr>
              <w:rPr>
                <w:rFonts w:ascii="Arial" w:hAnsi="Arial" w:cs="Arial"/>
                <w:b/>
                <w:bCs/>
                <w:color w:val="000000"/>
                <w:lang w:eastAsia="ru-RU"/>
              </w:rPr>
            </w:pPr>
            <w:r w:rsidRPr="006021B6">
              <w:rPr>
                <w:rFonts w:ascii="Arial" w:hAnsi="Arial" w:cs="Arial"/>
                <w:b/>
                <w:bCs/>
                <w:color w:val="000000"/>
                <w:lang w:eastAsia="ru-RU"/>
              </w:rPr>
              <w:t>Совета депутатов</w:t>
            </w:r>
          </w:p>
        </w:tc>
      </w:tr>
      <w:tr w:rsidR="000E50F4" w:rsidRPr="006021B6" w:rsidTr="00202A16">
        <w:trPr>
          <w:gridAfter w:val="1"/>
          <w:wAfter w:w="348" w:type="dxa"/>
          <w:trHeight w:val="300"/>
        </w:trPr>
        <w:tc>
          <w:tcPr>
            <w:tcW w:w="5328" w:type="dxa"/>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b/>
                <w:bCs/>
                <w:lang w:eastAsia="ru-RU"/>
              </w:rPr>
            </w:pPr>
          </w:p>
        </w:tc>
        <w:tc>
          <w:tcPr>
            <w:tcW w:w="1468" w:type="dxa"/>
            <w:gridSpan w:val="2"/>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b/>
                <w:bCs/>
                <w:lang w:eastAsia="ru-RU"/>
              </w:rPr>
            </w:pPr>
          </w:p>
        </w:tc>
        <w:tc>
          <w:tcPr>
            <w:tcW w:w="3096" w:type="dxa"/>
            <w:gridSpan w:val="4"/>
            <w:tcBorders>
              <w:top w:val="nil"/>
              <w:left w:val="nil"/>
              <w:bottom w:val="nil"/>
              <w:right w:val="nil"/>
            </w:tcBorders>
            <w:shd w:val="clear" w:color="auto" w:fill="auto"/>
            <w:hideMark/>
          </w:tcPr>
          <w:p w:rsidR="000E50F4" w:rsidRPr="006021B6" w:rsidRDefault="000E50F4" w:rsidP="00202A16">
            <w:pPr>
              <w:rPr>
                <w:rFonts w:ascii="Arial" w:hAnsi="Arial" w:cs="Arial"/>
                <w:b/>
                <w:bCs/>
                <w:color w:val="000000"/>
                <w:lang w:eastAsia="ru-RU"/>
              </w:rPr>
            </w:pPr>
            <w:r w:rsidRPr="006021B6">
              <w:rPr>
                <w:rFonts w:ascii="Arial" w:hAnsi="Arial" w:cs="Arial"/>
                <w:b/>
                <w:bCs/>
                <w:color w:val="000000"/>
                <w:lang w:eastAsia="ru-RU"/>
              </w:rPr>
              <w:t>от 27.03.2025 № 32-198Р</w:t>
            </w:r>
          </w:p>
        </w:tc>
      </w:tr>
      <w:tr w:rsidR="000E50F4" w:rsidRPr="006021B6" w:rsidTr="00202A16">
        <w:trPr>
          <w:gridAfter w:val="1"/>
          <w:wAfter w:w="348" w:type="dxa"/>
          <w:trHeight w:val="300"/>
        </w:trPr>
        <w:tc>
          <w:tcPr>
            <w:tcW w:w="5328" w:type="dxa"/>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b/>
                <w:bCs/>
                <w:lang w:eastAsia="ru-RU"/>
              </w:rPr>
            </w:pPr>
          </w:p>
        </w:tc>
        <w:tc>
          <w:tcPr>
            <w:tcW w:w="1468" w:type="dxa"/>
            <w:gridSpan w:val="2"/>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b/>
                <w:bCs/>
                <w:lang w:eastAsia="ru-RU"/>
              </w:rPr>
            </w:pPr>
          </w:p>
        </w:tc>
        <w:tc>
          <w:tcPr>
            <w:tcW w:w="1597" w:type="dxa"/>
            <w:gridSpan w:val="2"/>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b/>
                <w:bCs/>
                <w:lang w:eastAsia="ru-RU"/>
              </w:rPr>
            </w:pPr>
          </w:p>
        </w:tc>
        <w:tc>
          <w:tcPr>
            <w:tcW w:w="1499" w:type="dxa"/>
            <w:gridSpan w:val="2"/>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b/>
                <w:bCs/>
                <w:lang w:eastAsia="ru-RU"/>
              </w:rPr>
            </w:pPr>
          </w:p>
        </w:tc>
      </w:tr>
      <w:tr w:rsidR="000E50F4" w:rsidRPr="006021B6" w:rsidTr="00202A16">
        <w:trPr>
          <w:gridAfter w:val="1"/>
          <w:wAfter w:w="348" w:type="dxa"/>
          <w:trHeight w:val="1020"/>
        </w:trPr>
        <w:tc>
          <w:tcPr>
            <w:tcW w:w="9892" w:type="dxa"/>
            <w:gridSpan w:val="7"/>
            <w:tcBorders>
              <w:top w:val="nil"/>
              <w:left w:val="nil"/>
              <w:bottom w:val="nil"/>
              <w:right w:val="nil"/>
            </w:tcBorders>
            <w:shd w:val="clear" w:color="auto" w:fill="auto"/>
            <w:vAlign w:val="center"/>
            <w:hideMark/>
          </w:tcPr>
          <w:p w:rsidR="000E50F4" w:rsidRPr="006021B6" w:rsidRDefault="000E50F4" w:rsidP="00202A16">
            <w:pPr>
              <w:jc w:val="center"/>
              <w:rPr>
                <w:rFonts w:ascii="Arial" w:hAnsi="Arial" w:cs="Arial"/>
                <w:b/>
                <w:bCs/>
                <w:lang w:eastAsia="ru-RU"/>
              </w:rPr>
            </w:pPr>
            <w:r w:rsidRPr="006021B6">
              <w:rPr>
                <w:rFonts w:ascii="Arial" w:hAnsi="Arial" w:cs="Arial"/>
                <w:b/>
                <w:bCs/>
                <w:lang w:eastAsia="ru-RU"/>
              </w:rPr>
              <w:lastRenderedPageBreak/>
              <w:t>Распределение субсидий,</w:t>
            </w:r>
            <w:r w:rsidRPr="006021B6">
              <w:rPr>
                <w:rFonts w:ascii="Arial" w:hAnsi="Arial" w:cs="Arial"/>
                <w:b/>
                <w:bCs/>
                <w:color w:val="FF0000"/>
                <w:lang w:eastAsia="ru-RU"/>
              </w:rPr>
              <w:t xml:space="preserve"> </w:t>
            </w:r>
            <w:r w:rsidRPr="006021B6">
              <w:rPr>
                <w:rFonts w:ascii="Arial" w:hAnsi="Arial" w:cs="Arial"/>
                <w:b/>
                <w:bCs/>
                <w:lang w:eastAsia="ru-RU"/>
              </w:rPr>
              <w:t xml:space="preserve">субвенций и иных межбюджетных трансфертов выделенных бюджету Белоярского сельсовета за счет средств краевого и районного бюджета на 2025 год и плановый период 2026-2027 </w:t>
            </w:r>
            <w:proofErr w:type="spellStart"/>
            <w:proofErr w:type="gramStart"/>
            <w:r w:rsidRPr="006021B6">
              <w:rPr>
                <w:rFonts w:ascii="Arial" w:hAnsi="Arial" w:cs="Arial"/>
                <w:b/>
                <w:bCs/>
                <w:lang w:eastAsia="ru-RU"/>
              </w:rPr>
              <w:t>гг</w:t>
            </w:r>
            <w:proofErr w:type="spellEnd"/>
            <w:proofErr w:type="gramEnd"/>
          </w:p>
        </w:tc>
      </w:tr>
      <w:tr w:rsidR="000E50F4" w:rsidRPr="006021B6" w:rsidTr="00202A16">
        <w:trPr>
          <w:gridAfter w:val="1"/>
          <w:wAfter w:w="348" w:type="dxa"/>
          <w:trHeight w:val="315"/>
        </w:trPr>
        <w:tc>
          <w:tcPr>
            <w:tcW w:w="5328" w:type="dxa"/>
            <w:tcBorders>
              <w:top w:val="nil"/>
              <w:left w:val="nil"/>
              <w:bottom w:val="nil"/>
              <w:right w:val="nil"/>
            </w:tcBorders>
            <w:shd w:val="clear" w:color="auto" w:fill="auto"/>
            <w:vAlign w:val="center"/>
            <w:hideMark/>
          </w:tcPr>
          <w:p w:rsidR="000E50F4" w:rsidRPr="006021B6" w:rsidRDefault="000E50F4" w:rsidP="00202A16">
            <w:pPr>
              <w:jc w:val="center"/>
              <w:rPr>
                <w:rFonts w:ascii="Arial" w:hAnsi="Arial" w:cs="Arial"/>
                <w:b/>
                <w:bCs/>
                <w:lang w:eastAsia="ru-RU"/>
              </w:rPr>
            </w:pPr>
          </w:p>
        </w:tc>
        <w:tc>
          <w:tcPr>
            <w:tcW w:w="1468" w:type="dxa"/>
            <w:gridSpan w:val="2"/>
            <w:tcBorders>
              <w:top w:val="nil"/>
              <w:left w:val="nil"/>
              <w:bottom w:val="nil"/>
              <w:right w:val="nil"/>
            </w:tcBorders>
            <w:shd w:val="clear" w:color="auto" w:fill="auto"/>
            <w:vAlign w:val="center"/>
            <w:hideMark/>
          </w:tcPr>
          <w:p w:rsidR="000E50F4" w:rsidRPr="006021B6" w:rsidRDefault="000E50F4" w:rsidP="00202A16">
            <w:pPr>
              <w:jc w:val="center"/>
              <w:rPr>
                <w:rFonts w:ascii="Arial" w:hAnsi="Arial" w:cs="Arial"/>
                <w:b/>
                <w:bCs/>
                <w:lang w:eastAsia="ru-RU"/>
              </w:rPr>
            </w:pPr>
          </w:p>
        </w:tc>
        <w:tc>
          <w:tcPr>
            <w:tcW w:w="1597" w:type="dxa"/>
            <w:gridSpan w:val="2"/>
            <w:tcBorders>
              <w:top w:val="nil"/>
              <w:left w:val="nil"/>
              <w:bottom w:val="nil"/>
              <w:right w:val="nil"/>
            </w:tcBorders>
            <w:shd w:val="clear" w:color="auto" w:fill="auto"/>
            <w:vAlign w:val="center"/>
            <w:hideMark/>
          </w:tcPr>
          <w:p w:rsidR="000E50F4" w:rsidRPr="006021B6" w:rsidRDefault="000E50F4" w:rsidP="00202A16">
            <w:pPr>
              <w:rPr>
                <w:rFonts w:ascii="Arial" w:hAnsi="Arial" w:cs="Arial"/>
                <w:b/>
                <w:bCs/>
                <w:lang w:eastAsia="ru-RU"/>
              </w:rPr>
            </w:pPr>
          </w:p>
        </w:tc>
        <w:tc>
          <w:tcPr>
            <w:tcW w:w="1499" w:type="dxa"/>
            <w:gridSpan w:val="2"/>
            <w:tcBorders>
              <w:top w:val="nil"/>
              <w:left w:val="nil"/>
              <w:bottom w:val="nil"/>
              <w:right w:val="nil"/>
            </w:tcBorders>
            <w:shd w:val="clear" w:color="auto" w:fill="auto"/>
            <w:vAlign w:val="center"/>
            <w:hideMark/>
          </w:tcPr>
          <w:p w:rsidR="000E50F4" w:rsidRPr="006021B6" w:rsidRDefault="000E50F4" w:rsidP="00202A16">
            <w:pPr>
              <w:rPr>
                <w:rFonts w:ascii="Arial" w:hAnsi="Arial" w:cs="Arial"/>
                <w:b/>
                <w:bCs/>
                <w:lang w:eastAsia="ru-RU"/>
              </w:rPr>
            </w:pPr>
          </w:p>
        </w:tc>
      </w:tr>
      <w:tr w:rsidR="000E50F4" w:rsidRPr="006021B6" w:rsidTr="00202A16">
        <w:trPr>
          <w:gridAfter w:val="1"/>
          <w:wAfter w:w="348" w:type="dxa"/>
          <w:trHeight w:val="315"/>
        </w:trPr>
        <w:tc>
          <w:tcPr>
            <w:tcW w:w="5328" w:type="dxa"/>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lang w:eastAsia="ru-RU"/>
              </w:rPr>
            </w:pPr>
          </w:p>
        </w:tc>
        <w:tc>
          <w:tcPr>
            <w:tcW w:w="1468" w:type="dxa"/>
            <w:gridSpan w:val="2"/>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lang w:eastAsia="ru-RU"/>
              </w:rPr>
            </w:pPr>
          </w:p>
        </w:tc>
        <w:tc>
          <w:tcPr>
            <w:tcW w:w="1597" w:type="dxa"/>
            <w:gridSpan w:val="2"/>
            <w:tcBorders>
              <w:top w:val="nil"/>
              <w:left w:val="nil"/>
              <w:bottom w:val="nil"/>
              <w:right w:val="nil"/>
            </w:tcBorders>
            <w:shd w:val="clear" w:color="auto" w:fill="auto"/>
            <w:noWrap/>
            <w:vAlign w:val="bottom"/>
            <w:hideMark/>
          </w:tcPr>
          <w:p w:rsidR="000E50F4" w:rsidRPr="006021B6" w:rsidRDefault="000E50F4" w:rsidP="00202A16">
            <w:pPr>
              <w:rPr>
                <w:rFonts w:ascii="Arial" w:hAnsi="Arial" w:cs="Arial"/>
                <w:lang w:eastAsia="ru-RU"/>
              </w:rPr>
            </w:pPr>
          </w:p>
        </w:tc>
        <w:tc>
          <w:tcPr>
            <w:tcW w:w="1499" w:type="dxa"/>
            <w:gridSpan w:val="2"/>
            <w:tcBorders>
              <w:top w:val="nil"/>
              <w:left w:val="nil"/>
              <w:bottom w:val="nil"/>
              <w:right w:val="nil"/>
            </w:tcBorders>
            <w:shd w:val="clear" w:color="auto" w:fill="auto"/>
            <w:noWrap/>
            <w:vAlign w:val="bottom"/>
            <w:hideMark/>
          </w:tcPr>
          <w:p w:rsidR="000E50F4" w:rsidRPr="006021B6" w:rsidRDefault="000E50F4" w:rsidP="00202A16">
            <w:pPr>
              <w:jc w:val="right"/>
              <w:rPr>
                <w:rFonts w:ascii="Arial" w:hAnsi="Arial" w:cs="Arial"/>
                <w:lang w:eastAsia="ru-RU"/>
              </w:rPr>
            </w:pPr>
            <w:r w:rsidRPr="006021B6">
              <w:rPr>
                <w:rFonts w:ascii="Arial" w:hAnsi="Arial" w:cs="Arial"/>
                <w:lang w:eastAsia="ru-RU"/>
              </w:rPr>
              <w:t>руб.</w:t>
            </w:r>
          </w:p>
        </w:tc>
      </w:tr>
      <w:tr w:rsidR="000E50F4" w:rsidRPr="006021B6" w:rsidTr="00202A16">
        <w:trPr>
          <w:gridAfter w:val="1"/>
          <w:wAfter w:w="348" w:type="dxa"/>
          <w:trHeight w:val="525"/>
        </w:trPr>
        <w:tc>
          <w:tcPr>
            <w:tcW w:w="53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Наименование получателей и бюджетных средств</w:t>
            </w:r>
          </w:p>
        </w:tc>
        <w:tc>
          <w:tcPr>
            <w:tcW w:w="1468" w:type="dxa"/>
            <w:gridSpan w:val="2"/>
            <w:tcBorders>
              <w:top w:val="single" w:sz="8" w:space="0" w:color="auto"/>
              <w:left w:val="nil"/>
              <w:bottom w:val="single" w:sz="8" w:space="0" w:color="auto"/>
              <w:right w:val="single" w:sz="4" w:space="0" w:color="auto"/>
            </w:tcBorders>
            <w:shd w:val="clear" w:color="auto" w:fill="auto"/>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Сумма на                   2025 год</w:t>
            </w:r>
          </w:p>
        </w:tc>
        <w:tc>
          <w:tcPr>
            <w:tcW w:w="1597" w:type="dxa"/>
            <w:gridSpan w:val="2"/>
            <w:tcBorders>
              <w:top w:val="single" w:sz="8" w:space="0" w:color="auto"/>
              <w:left w:val="nil"/>
              <w:bottom w:val="single" w:sz="8" w:space="0" w:color="auto"/>
              <w:right w:val="single" w:sz="4" w:space="0" w:color="auto"/>
            </w:tcBorders>
            <w:shd w:val="clear" w:color="auto" w:fill="auto"/>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Сумма на                    2026 год</w:t>
            </w:r>
          </w:p>
        </w:tc>
        <w:tc>
          <w:tcPr>
            <w:tcW w:w="1499" w:type="dxa"/>
            <w:gridSpan w:val="2"/>
            <w:tcBorders>
              <w:top w:val="single" w:sz="8" w:space="0" w:color="auto"/>
              <w:left w:val="nil"/>
              <w:bottom w:val="single" w:sz="8" w:space="0" w:color="auto"/>
              <w:right w:val="single" w:sz="8" w:space="0" w:color="auto"/>
            </w:tcBorders>
            <w:shd w:val="clear" w:color="auto" w:fill="auto"/>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Сумма на                    2027 год</w:t>
            </w:r>
          </w:p>
        </w:tc>
      </w:tr>
      <w:tr w:rsidR="000E50F4" w:rsidRPr="006021B6" w:rsidTr="00202A16">
        <w:trPr>
          <w:gridAfter w:val="1"/>
          <w:wAfter w:w="348" w:type="dxa"/>
          <w:trHeight w:val="315"/>
        </w:trPr>
        <w:tc>
          <w:tcPr>
            <w:tcW w:w="5328" w:type="dxa"/>
            <w:tcBorders>
              <w:top w:val="nil"/>
              <w:left w:val="single" w:sz="8" w:space="0" w:color="auto"/>
              <w:bottom w:val="nil"/>
              <w:right w:val="single" w:sz="4" w:space="0" w:color="auto"/>
            </w:tcBorders>
            <w:shd w:val="clear" w:color="auto" w:fill="auto"/>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1</w:t>
            </w:r>
          </w:p>
        </w:tc>
        <w:tc>
          <w:tcPr>
            <w:tcW w:w="1468" w:type="dxa"/>
            <w:gridSpan w:val="2"/>
            <w:tcBorders>
              <w:top w:val="nil"/>
              <w:left w:val="nil"/>
              <w:bottom w:val="nil"/>
              <w:right w:val="single" w:sz="4" w:space="0" w:color="auto"/>
            </w:tcBorders>
            <w:shd w:val="clear" w:color="auto" w:fill="auto"/>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2</w:t>
            </w:r>
          </w:p>
        </w:tc>
        <w:tc>
          <w:tcPr>
            <w:tcW w:w="1597" w:type="dxa"/>
            <w:gridSpan w:val="2"/>
            <w:tcBorders>
              <w:top w:val="nil"/>
              <w:left w:val="nil"/>
              <w:bottom w:val="nil"/>
              <w:right w:val="single" w:sz="4" w:space="0" w:color="auto"/>
            </w:tcBorders>
            <w:shd w:val="clear" w:color="auto" w:fill="auto"/>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3</w:t>
            </w:r>
          </w:p>
        </w:tc>
        <w:tc>
          <w:tcPr>
            <w:tcW w:w="1499" w:type="dxa"/>
            <w:gridSpan w:val="2"/>
            <w:tcBorders>
              <w:top w:val="nil"/>
              <w:left w:val="nil"/>
              <w:bottom w:val="nil"/>
              <w:right w:val="single" w:sz="8" w:space="0" w:color="auto"/>
            </w:tcBorders>
            <w:shd w:val="clear" w:color="auto" w:fill="auto"/>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4</w:t>
            </w:r>
          </w:p>
        </w:tc>
      </w:tr>
      <w:tr w:rsidR="000E50F4" w:rsidRPr="006021B6" w:rsidTr="00202A16">
        <w:trPr>
          <w:gridAfter w:val="1"/>
          <w:wAfter w:w="348" w:type="dxa"/>
          <w:trHeight w:val="300"/>
        </w:trPr>
        <w:tc>
          <w:tcPr>
            <w:tcW w:w="532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50F4" w:rsidRPr="006021B6" w:rsidRDefault="000E50F4" w:rsidP="00202A16">
            <w:pPr>
              <w:rPr>
                <w:rFonts w:ascii="Arial" w:hAnsi="Arial" w:cs="Arial"/>
                <w:b/>
                <w:bCs/>
                <w:lang w:eastAsia="ru-RU"/>
              </w:rPr>
            </w:pPr>
            <w:r w:rsidRPr="006021B6">
              <w:rPr>
                <w:rFonts w:ascii="Arial" w:hAnsi="Arial" w:cs="Arial"/>
                <w:b/>
                <w:bCs/>
                <w:lang w:eastAsia="ru-RU"/>
              </w:rPr>
              <w:t>Администрация Белоярского сельсовета</w:t>
            </w:r>
          </w:p>
        </w:tc>
        <w:tc>
          <w:tcPr>
            <w:tcW w:w="1468" w:type="dxa"/>
            <w:gridSpan w:val="2"/>
            <w:tcBorders>
              <w:top w:val="single" w:sz="8" w:space="0" w:color="auto"/>
              <w:left w:val="nil"/>
              <w:bottom w:val="single" w:sz="4" w:space="0" w:color="auto"/>
              <w:right w:val="single" w:sz="4" w:space="0" w:color="auto"/>
            </w:tcBorders>
            <w:shd w:val="clear" w:color="auto" w:fill="auto"/>
            <w:noWrap/>
            <w:vAlign w:val="bottom"/>
            <w:hideMark/>
          </w:tcPr>
          <w:p w:rsidR="000E50F4" w:rsidRPr="006021B6" w:rsidRDefault="000E50F4" w:rsidP="00202A16">
            <w:pPr>
              <w:rPr>
                <w:rFonts w:ascii="Arial" w:hAnsi="Arial" w:cs="Arial"/>
                <w:b/>
                <w:bCs/>
                <w:lang w:eastAsia="ru-RU"/>
              </w:rPr>
            </w:pPr>
            <w:r w:rsidRPr="006021B6">
              <w:rPr>
                <w:rFonts w:ascii="Arial" w:hAnsi="Arial" w:cs="Arial"/>
                <w:b/>
                <w:bCs/>
                <w:lang w:eastAsia="ru-RU"/>
              </w:rPr>
              <w:t> </w:t>
            </w:r>
          </w:p>
        </w:tc>
        <w:tc>
          <w:tcPr>
            <w:tcW w:w="1597" w:type="dxa"/>
            <w:gridSpan w:val="2"/>
            <w:tcBorders>
              <w:top w:val="single" w:sz="8" w:space="0" w:color="auto"/>
              <w:left w:val="nil"/>
              <w:bottom w:val="single" w:sz="4" w:space="0" w:color="auto"/>
              <w:right w:val="single" w:sz="4" w:space="0" w:color="auto"/>
            </w:tcBorders>
            <w:shd w:val="clear" w:color="auto" w:fill="auto"/>
            <w:noWrap/>
            <w:vAlign w:val="bottom"/>
            <w:hideMark/>
          </w:tcPr>
          <w:p w:rsidR="000E50F4" w:rsidRPr="006021B6" w:rsidRDefault="000E50F4" w:rsidP="00202A16">
            <w:pPr>
              <w:rPr>
                <w:rFonts w:ascii="Arial" w:hAnsi="Arial" w:cs="Arial"/>
                <w:b/>
                <w:bCs/>
                <w:lang w:eastAsia="ru-RU"/>
              </w:rPr>
            </w:pPr>
            <w:r w:rsidRPr="006021B6">
              <w:rPr>
                <w:rFonts w:ascii="Arial" w:hAnsi="Arial" w:cs="Arial"/>
                <w:b/>
                <w:bCs/>
                <w:lang w:eastAsia="ru-RU"/>
              </w:rPr>
              <w:t> </w:t>
            </w:r>
          </w:p>
        </w:tc>
        <w:tc>
          <w:tcPr>
            <w:tcW w:w="1499" w:type="dxa"/>
            <w:gridSpan w:val="2"/>
            <w:tcBorders>
              <w:top w:val="single" w:sz="8" w:space="0" w:color="auto"/>
              <w:left w:val="nil"/>
              <w:bottom w:val="single" w:sz="4" w:space="0" w:color="auto"/>
              <w:right w:val="single" w:sz="8" w:space="0" w:color="auto"/>
            </w:tcBorders>
            <w:shd w:val="clear" w:color="auto" w:fill="auto"/>
            <w:noWrap/>
            <w:vAlign w:val="bottom"/>
            <w:hideMark/>
          </w:tcPr>
          <w:p w:rsidR="000E50F4" w:rsidRPr="006021B6" w:rsidRDefault="000E50F4" w:rsidP="00202A16">
            <w:pPr>
              <w:rPr>
                <w:rFonts w:ascii="Arial" w:hAnsi="Arial" w:cs="Arial"/>
                <w:b/>
                <w:bCs/>
                <w:lang w:eastAsia="ru-RU"/>
              </w:rPr>
            </w:pPr>
            <w:r w:rsidRPr="006021B6">
              <w:rPr>
                <w:rFonts w:ascii="Arial" w:hAnsi="Arial" w:cs="Arial"/>
                <w:b/>
                <w:bCs/>
                <w:lang w:eastAsia="ru-RU"/>
              </w:rPr>
              <w:t> </w:t>
            </w:r>
          </w:p>
        </w:tc>
      </w:tr>
      <w:tr w:rsidR="000E50F4" w:rsidRPr="006021B6" w:rsidTr="00202A16">
        <w:trPr>
          <w:gridAfter w:val="1"/>
          <w:wAfter w:w="348" w:type="dxa"/>
          <w:trHeight w:val="1020"/>
        </w:trPr>
        <w:tc>
          <w:tcPr>
            <w:tcW w:w="5328" w:type="dxa"/>
            <w:tcBorders>
              <w:top w:val="nil"/>
              <w:left w:val="single" w:sz="8" w:space="0" w:color="auto"/>
              <w:bottom w:val="single" w:sz="4" w:space="0" w:color="auto"/>
              <w:right w:val="single" w:sz="4" w:space="0" w:color="auto"/>
            </w:tcBorders>
            <w:shd w:val="clear" w:color="auto" w:fill="auto"/>
            <w:hideMark/>
          </w:tcPr>
          <w:p w:rsidR="000E50F4" w:rsidRPr="006021B6" w:rsidRDefault="000E50F4" w:rsidP="00202A16">
            <w:pPr>
              <w:rPr>
                <w:rFonts w:ascii="Arial" w:hAnsi="Arial" w:cs="Arial"/>
                <w:lang w:eastAsia="ru-RU"/>
              </w:rPr>
            </w:pPr>
            <w:r w:rsidRPr="006021B6">
              <w:rPr>
                <w:rFonts w:ascii="Arial" w:hAnsi="Arial" w:cs="Arial"/>
                <w:lang w:eastAsia="ru-RU"/>
              </w:rPr>
              <w:t>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Белоярского сельсовета</w:t>
            </w:r>
          </w:p>
        </w:tc>
        <w:tc>
          <w:tcPr>
            <w:tcW w:w="1468" w:type="dxa"/>
            <w:gridSpan w:val="2"/>
            <w:tcBorders>
              <w:top w:val="nil"/>
              <w:left w:val="nil"/>
              <w:bottom w:val="single" w:sz="4" w:space="0" w:color="auto"/>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10 706,00</w:t>
            </w:r>
          </w:p>
        </w:tc>
        <w:tc>
          <w:tcPr>
            <w:tcW w:w="1597" w:type="dxa"/>
            <w:gridSpan w:val="2"/>
            <w:tcBorders>
              <w:top w:val="nil"/>
              <w:left w:val="nil"/>
              <w:bottom w:val="single" w:sz="4" w:space="0" w:color="auto"/>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9 500,00</w:t>
            </w:r>
          </w:p>
        </w:tc>
        <w:tc>
          <w:tcPr>
            <w:tcW w:w="1499" w:type="dxa"/>
            <w:gridSpan w:val="2"/>
            <w:tcBorders>
              <w:top w:val="nil"/>
              <w:left w:val="nil"/>
              <w:bottom w:val="single" w:sz="4" w:space="0" w:color="auto"/>
              <w:right w:val="single" w:sz="8"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9 500,00</w:t>
            </w:r>
          </w:p>
        </w:tc>
      </w:tr>
      <w:tr w:rsidR="000E50F4" w:rsidRPr="006021B6" w:rsidTr="00202A16">
        <w:trPr>
          <w:gridAfter w:val="1"/>
          <w:wAfter w:w="348" w:type="dxa"/>
          <w:trHeight w:val="1020"/>
        </w:trPr>
        <w:tc>
          <w:tcPr>
            <w:tcW w:w="5328" w:type="dxa"/>
            <w:tcBorders>
              <w:top w:val="nil"/>
              <w:left w:val="single" w:sz="8" w:space="0" w:color="auto"/>
              <w:bottom w:val="single" w:sz="4" w:space="0" w:color="auto"/>
              <w:right w:val="single" w:sz="4" w:space="0" w:color="auto"/>
            </w:tcBorders>
            <w:shd w:val="clear" w:color="auto" w:fill="auto"/>
            <w:hideMark/>
          </w:tcPr>
          <w:p w:rsidR="000E50F4" w:rsidRPr="006021B6" w:rsidRDefault="000E50F4" w:rsidP="00202A16">
            <w:pPr>
              <w:rPr>
                <w:rFonts w:ascii="Arial" w:hAnsi="Arial" w:cs="Arial"/>
                <w:lang w:eastAsia="ru-RU"/>
              </w:rPr>
            </w:pPr>
            <w:r w:rsidRPr="006021B6">
              <w:rPr>
                <w:rFonts w:ascii="Arial" w:hAnsi="Arial" w:cs="Arial"/>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Белоярского сельсовета</w:t>
            </w:r>
          </w:p>
        </w:tc>
        <w:tc>
          <w:tcPr>
            <w:tcW w:w="1468" w:type="dxa"/>
            <w:gridSpan w:val="2"/>
            <w:tcBorders>
              <w:top w:val="nil"/>
              <w:left w:val="nil"/>
              <w:bottom w:val="single" w:sz="4" w:space="0" w:color="auto"/>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295 000,00</w:t>
            </w:r>
          </w:p>
        </w:tc>
        <w:tc>
          <w:tcPr>
            <w:tcW w:w="1597" w:type="dxa"/>
            <w:gridSpan w:val="2"/>
            <w:tcBorders>
              <w:top w:val="nil"/>
              <w:left w:val="nil"/>
              <w:bottom w:val="single" w:sz="4" w:space="0" w:color="auto"/>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324 300,00</w:t>
            </w:r>
          </w:p>
        </w:tc>
        <w:tc>
          <w:tcPr>
            <w:tcW w:w="1499" w:type="dxa"/>
            <w:gridSpan w:val="2"/>
            <w:tcBorders>
              <w:top w:val="nil"/>
              <w:left w:val="nil"/>
              <w:bottom w:val="single" w:sz="4" w:space="0" w:color="auto"/>
              <w:right w:val="single" w:sz="8"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336 630,00</w:t>
            </w:r>
          </w:p>
        </w:tc>
      </w:tr>
      <w:tr w:rsidR="000E50F4" w:rsidRPr="006021B6" w:rsidTr="00202A16">
        <w:trPr>
          <w:gridAfter w:val="1"/>
          <w:wAfter w:w="348" w:type="dxa"/>
          <w:trHeight w:val="1095"/>
        </w:trPr>
        <w:tc>
          <w:tcPr>
            <w:tcW w:w="5328" w:type="dxa"/>
            <w:tcBorders>
              <w:top w:val="single" w:sz="4" w:space="0" w:color="auto"/>
              <w:left w:val="single" w:sz="8" w:space="0" w:color="auto"/>
              <w:bottom w:val="nil"/>
              <w:right w:val="single" w:sz="4" w:space="0" w:color="auto"/>
            </w:tcBorders>
            <w:shd w:val="clear" w:color="auto" w:fill="auto"/>
            <w:hideMark/>
          </w:tcPr>
          <w:p w:rsidR="000E50F4" w:rsidRPr="006021B6" w:rsidRDefault="000E50F4" w:rsidP="00202A16">
            <w:pPr>
              <w:rPr>
                <w:rFonts w:ascii="Arial" w:hAnsi="Arial" w:cs="Arial"/>
                <w:lang w:eastAsia="ru-RU"/>
              </w:rPr>
            </w:pPr>
            <w:r w:rsidRPr="006021B6">
              <w:rPr>
                <w:rFonts w:ascii="Arial" w:hAnsi="Arial" w:cs="Arial"/>
                <w:lang w:eastAsia="ru-RU"/>
              </w:rPr>
              <w:t>Прочие субсидии бюджетам сельским поселениям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1468"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1 990 000,00</w:t>
            </w:r>
          </w:p>
        </w:tc>
        <w:tc>
          <w:tcPr>
            <w:tcW w:w="1597"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c>
          <w:tcPr>
            <w:tcW w:w="1499" w:type="dxa"/>
            <w:gridSpan w:val="2"/>
            <w:tcBorders>
              <w:top w:val="single" w:sz="4" w:space="0" w:color="auto"/>
              <w:left w:val="nil"/>
              <w:bottom w:val="nil"/>
              <w:right w:val="single" w:sz="8"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r>
      <w:tr w:rsidR="000E50F4" w:rsidRPr="006021B6" w:rsidTr="00202A16">
        <w:trPr>
          <w:gridAfter w:val="1"/>
          <w:wAfter w:w="348" w:type="dxa"/>
          <w:trHeight w:val="1170"/>
        </w:trPr>
        <w:tc>
          <w:tcPr>
            <w:tcW w:w="5328" w:type="dxa"/>
            <w:tcBorders>
              <w:top w:val="single" w:sz="4" w:space="0" w:color="auto"/>
              <w:left w:val="single" w:sz="8" w:space="0" w:color="auto"/>
              <w:bottom w:val="nil"/>
              <w:right w:val="single" w:sz="4" w:space="0" w:color="auto"/>
            </w:tcBorders>
            <w:shd w:val="clear" w:color="000000" w:fill="FFFFFF"/>
            <w:hideMark/>
          </w:tcPr>
          <w:p w:rsidR="000E50F4" w:rsidRPr="006021B6" w:rsidRDefault="000E50F4" w:rsidP="00202A16">
            <w:pPr>
              <w:rPr>
                <w:rFonts w:ascii="Arial" w:hAnsi="Arial" w:cs="Arial"/>
                <w:lang w:eastAsia="ru-RU"/>
              </w:rPr>
            </w:pPr>
            <w:r w:rsidRPr="006021B6">
              <w:rPr>
                <w:rFonts w:ascii="Arial" w:hAnsi="Arial" w:cs="Arial"/>
                <w:lang w:eastAsia="ru-RU"/>
              </w:rPr>
              <w:lastRenderedPageBreak/>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468"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817 200,00</w:t>
            </w:r>
          </w:p>
        </w:tc>
        <w:tc>
          <w:tcPr>
            <w:tcW w:w="1597"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c>
          <w:tcPr>
            <w:tcW w:w="1499" w:type="dxa"/>
            <w:gridSpan w:val="2"/>
            <w:tcBorders>
              <w:top w:val="single" w:sz="4" w:space="0" w:color="auto"/>
              <w:left w:val="nil"/>
              <w:bottom w:val="nil"/>
              <w:right w:val="single" w:sz="8"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r>
      <w:tr w:rsidR="000E50F4" w:rsidRPr="006021B6" w:rsidTr="00202A16">
        <w:trPr>
          <w:gridAfter w:val="1"/>
          <w:wAfter w:w="348" w:type="dxa"/>
          <w:trHeight w:val="1395"/>
        </w:trPr>
        <w:tc>
          <w:tcPr>
            <w:tcW w:w="5328" w:type="dxa"/>
            <w:tcBorders>
              <w:top w:val="single" w:sz="4" w:space="0" w:color="auto"/>
              <w:left w:val="single" w:sz="8" w:space="0" w:color="auto"/>
              <w:bottom w:val="nil"/>
              <w:right w:val="single" w:sz="4" w:space="0" w:color="auto"/>
            </w:tcBorders>
            <w:shd w:val="clear" w:color="000000" w:fill="FFFFFF"/>
            <w:hideMark/>
          </w:tcPr>
          <w:p w:rsidR="000E50F4" w:rsidRPr="006021B6" w:rsidRDefault="000E50F4" w:rsidP="00202A16">
            <w:pPr>
              <w:rPr>
                <w:rFonts w:ascii="Arial" w:hAnsi="Arial" w:cs="Arial"/>
                <w:lang w:eastAsia="ru-RU"/>
              </w:rPr>
            </w:pPr>
            <w:r w:rsidRPr="006021B6">
              <w:rPr>
                <w:rFonts w:ascii="Arial" w:hAnsi="Arial" w:cs="Arial"/>
                <w:lang w:eastAsia="ru-RU"/>
              </w:rPr>
              <w:t xml:space="preserve">Прочие межбюджетные трансферты, передаваемые бюджетам сельских поселений (на финансовое обеспечение (возмещение) расходов на увеличение </w:t>
            </w:r>
            <w:proofErr w:type="gramStart"/>
            <w:r w:rsidRPr="006021B6">
              <w:rPr>
                <w:rFonts w:ascii="Arial" w:hAnsi="Arial" w:cs="Arial"/>
                <w:lang w:eastAsia="ru-RU"/>
              </w:rPr>
              <w:t>размеров оплаты труда</w:t>
            </w:r>
            <w:proofErr w:type="gramEnd"/>
            <w:r w:rsidRPr="006021B6">
              <w:rPr>
                <w:rFonts w:ascii="Arial" w:hAnsi="Arial" w:cs="Arial"/>
                <w:lang w:eastAsia="ru-RU"/>
              </w:rPr>
              <w:t xml:space="preserve"> отдельным категориям работников бюджетной сферы Красноярского) края</w:t>
            </w:r>
          </w:p>
        </w:tc>
        <w:tc>
          <w:tcPr>
            <w:tcW w:w="1468"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388 040,00</w:t>
            </w:r>
          </w:p>
        </w:tc>
        <w:tc>
          <w:tcPr>
            <w:tcW w:w="1597"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c>
          <w:tcPr>
            <w:tcW w:w="1499" w:type="dxa"/>
            <w:gridSpan w:val="2"/>
            <w:tcBorders>
              <w:top w:val="single" w:sz="4" w:space="0" w:color="auto"/>
              <w:left w:val="nil"/>
              <w:bottom w:val="nil"/>
              <w:right w:val="single" w:sz="8"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r>
      <w:tr w:rsidR="000E50F4" w:rsidRPr="006021B6" w:rsidTr="00202A16">
        <w:trPr>
          <w:gridAfter w:val="1"/>
          <w:wAfter w:w="348" w:type="dxa"/>
          <w:trHeight w:val="1320"/>
        </w:trPr>
        <w:tc>
          <w:tcPr>
            <w:tcW w:w="5328" w:type="dxa"/>
            <w:tcBorders>
              <w:top w:val="single" w:sz="4" w:space="0" w:color="auto"/>
              <w:left w:val="single" w:sz="8" w:space="0" w:color="auto"/>
              <w:bottom w:val="nil"/>
              <w:right w:val="single" w:sz="4" w:space="0" w:color="auto"/>
            </w:tcBorders>
            <w:shd w:val="clear" w:color="auto" w:fill="auto"/>
            <w:hideMark/>
          </w:tcPr>
          <w:p w:rsidR="000E50F4" w:rsidRPr="006021B6" w:rsidRDefault="000E50F4" w:rsidP="00202A16">
            <w:pPr>
              <w:rPr>
                <w:rFonts w:ascii="Arial" w:hAnsi="Arial" w:cs="Arial"/>
                <w:lang w:eastAsia="ru-RU"/>
              </w:rPr>
            </w:pPr>
            <w:r w:rsidRPr="006021B6">
              <w:rPr>
                <w:rFonts w:ascii="Arial" w:hAnsi="Arial" w:cs="Arial"/>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468"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413 950,00</w:t>
            </w:r>
          </w:p>
        </w:tc>
        <w:tc>
          <w:tcPr>
            <w:tcW w:w="1597"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c>
          <w:tcPr>
            <w:tcW w:w="1499" w:type="dxa"/>
            <w:gridSpan w:val="2"/>
            <w:tcBorders>
              <w:top w:val="single" w:sz="4" w:space="0" w:color="auto"/>
              <w:left w:val="nil"/>
              <w:bottom w:val="nil"/>
              <w:right w:val="single" w:sz="8"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r>
      <w:tr w:rsidR="000E50F4" w:rsidRPr="006021B6" w:rsidTr="00202A16">
        <w:trPr>
          <w:gridAfter w:val="1"/>
          <w:wAfter w:w="348" w:type="dxa"/>
          <w:trHeight w:val="1230"/>
        </w:trPr>
        <w:tc>
          <w:tcPr>
            <w:tcW w:w="5328" w:type="dxa"/>
            <w:tcBorders>
              <w:top w:val="single" w:sz="4" w:space="0" w:color="auto"/>
              <w:left w:val="single" w:sz="8" w:space="0" w:color="auto"/>
              <w:bottom w:val="nil"/>
              <w:right w:val="single" w:sz="4" w:space="0" w:color="auto"/>
            </w:tcBorders>
            <w:shd w:val="clear" w:color="000000" w:fill="FFFFFF"/>
            <w:hideMark/>
          </w:tcPr>
          <w:p w:rsidR="000E50F4" w:rsidRPr="006021B6" w:rsidRDefault="000E50F4" w:rsidP="00202A16">
            <w:pPr>
              <w:rPr>
                <w:rFonts w:ascii="Arial" w:hAnsi="Arial" w:cs="Arial"/>
                <w:lang w:eastAsia="ru-RU"/>
              </w:rPr>
            </w:pPr>
            <w:r w:rsidRPr="006021B6">
              <w:rPr>
                <w:rFonts w:ascii="Arial" w:hAnsi="Arial" w:cs="Arial"/>
                <w:lang w:eastAsia="ru-RU"/>
              </w:rPr>
              <w:t xml:space="preserve">Прочие межбюджетные трансферты бюджетам сельских поселений </w:t>
            </w:r>
            <w:proofErr w:type="gramStart"/>
            <w:r w:rsidRPr="006021B6">
              <w:rPr>
                <w:rFonts w:ascii="Arial" w:hAnsi="Arial" w:cs="Arial"/>
                <w:lang w:eastAsia="ru-RU"/>
              </w:rPr>
              <w:t xml:space="preserve">( </w:t>
            </w:r>
            <w:proofErr w:type="gramEnd"/>
            <w:r w:rsidRPr="006021B6">
              <w:rPr>
                <w:rFonts w:ascii="Arial" w:hAnsi="Arial" w:cs="Arial"/>
                <w:lang w:eastAsia="ru-RU"/>
              </w:rPr>
              <w:t>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1468"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13 510,64</w:t>
            </w:r>
          </w:p>
        </w:tc>
        <w:tc>
          <w:tcPr>
            <w:tcW w:w="1597"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c>
          <w:tcPr>
            <w:tcW w:w="1499" w:type="dxa"/>
            <w:gridSpan w:val="2"/>
            <w:tcBorders>
              <w:top w:val="single" w:sz="4" w:space="0" w:color="auto"/>
              <w:left w:val="nil"/>
              <w:bottom w:val="nil"/>
              <w:right w:val="single" w:sz="8"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r>
      <w:tr w:rsidR="000E50F4" w:rsidRPr="006021B6" w:rsidTr="00202A16">
        <w:trPr>
          <w:gridAfter w:val="1"/>
          <w:wAfter w:w="348" w:type="dxa"/>
          <w:trHeight w:val="975"/>
        </w:trPr>
        <w:tc>
          <w:tcPr>
            <w:tcW w:w="5328" w:type="dxa"/>
            <w:tcBorders>
              <w:top w:val="single" w:sz="4" w:space="0" w:color="auto"/>
              <w:left w:val="single" w:sz="8" w:space="0" w:color="auto"/>
              <w:bottom w:val="nil"/>
              <w:right w:val="single" w:sz="4" w:space="0" w:color="auto"/>
            </w:tcBorders>
            <w:shd w:val="clear" w:color="000000" w:fill="FFFFFF"/>
            <w:hideMark/>
          </w:tcPr>
          <w:p w:rsidR="000E50F4" w:rsidRPr="006021B6" w:rsidRDefault="000E50F4" w:rsidP="00202A16">
            <w:pPr>
              <w:rPr>
                <w:rFonts w:ascii="Arial" w:hAnsi="Arial" w:cs="Arial"/>
                <w:lang w:eastAsia="ru-RU"/>
              </w:rPr>
            </w:pPr>
            <w:r w:rsidRPr="006021B6">
              <w:rPr>
                <w:rFonts w:ascii="Arial" w:hAnsi="Arial" w:cs="Arial"/>
                <w:lang w:eastAsia="ru-RU"/>
              </w:rPr>
              <w:t>Прочие межбюджетные трансферты, передаваемые бюджетам сельских поселений (за содействие развитию налогового потенциала)</w:t>
            </w:r>
          </w:p>
        </w:tc>
        <w:tc>
          <w:tcPr>
            <w:tcW w:w="1468"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134 394,00</w:t>
            </w:r>
          </w:p>
        </w:tc>
        <w:tc>
          <w:tcPr>
            <w:tcW w:w="1597"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c>
          <w:tcPr>
            <w:tcW w:w="1499" w:type="dxa"/>
            <w:gridSpan w:val="2"/>
            <w:tcBorders>
              <w:top w:val="single" w:sz="4" w:space="0" w:color="auto"/>
              <w:left w:val="nil"/>
              <w:bottom w:val="nil"/>
              <w:right w:val="single" w:sz="8"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0,00</w:t>
            </w:r>
          </w:p>
        </w:tc>
      </w:tr>
      <w:tr w:rsidR="000E50F4" w:rsidRPr="006021B6" w:rsidTr="00202A16">
        <w:trPr>
          <w:gridAfter w:val="1"/>
          <w:wAfter w:w="348" w:type="dxa"/>
          <w:trHeight w:val="1020"/>
        </w:trPr>
        <w:tc>
          <w:tcPr>
            <w:tcW w:w="5328" w:type="dxa"/>
            <w:tcBorders>
              <w:top w:val="single" w:sz="4" w:space="0" w:color="auto"/>
              <w:left w:val="single" w:sz="8" w:space="0" w:color="auto"/>
              <w:bottom w:val="nil"/>
              <w:right w:val="single" w:sz="4" w:space="0" w:color="auto"/>
            </w:tcBorders>
            <w:shd w:val="clear" w:color="auto" w:fill="auto"/>
            <w:hideMark/>
          </w:tcPr>
          <w:p w:rsidR="000E50F4" w:rsidRPr="006021B6" w:rsidRDefault="000E50F4" w:rsidP="00202A16">
            <w:pPr>
              <w:rPr>
                <w:rFonts w:ascii="Arial" w:hAnsi="Arial" w:cs="Arial"/>
                <w:lang w:eastAsia="ru-RU"/>
              </w:rPr>
            </w:pPr>
            <w:r w:rsidRPr="006021B6">
              <w:rPr>
                <w:rFonts w:ascii="Arial" w:hAnsi="Arial" w:cs="Arial"/>
                <w:lang w:eastAsia="ru-RU"/>
              </w:rPr>
              <w:lastRenderedPageBreak/>
              <w:t xml:space="preserve">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 </w:t>
            </w:r>
          </w:p>
        </w:tc>
        <w:tc>
          <w:tcPr>
            <w:tcW w:w="1468"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412 040,00</w:t>
            </w:r>
          </w:p>
        </w:tc>
        <w:tc>
          <w:tcPr>
            <w:tcW w:w="1597" w:type="dxa"/>
            <w:gridSpan w:val="2"/>
            <w:tcBorders>
              <w:top w:val="single" w:sz="4" w:space="0" w:color="auto"/>
              <w:left w:val="nil"/>
              <w:bottom w:val="nil"/>
              <w:right w:val="single" w:sz="4"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412 040,00</w:t>
            </w:r>
          </w:p>
        </w:tc>
        <w:tc>
          <w:tcPr>
            <w:tcW w:w="1499" w:type="dxa"/>
            <w:gridSpan w:val="2"/>
            <w:tcBorders>
              <w:top w:val="single" w:sz="4" w:space="0" w:color="auto"/>
              <w:left w:val="nil"/>
              <w:bottom w:val="nil"/>
              <w:right w:val="single" w:sz="8" w:space="0" w:color="auto"/>
            </w:tcBorders>
            <w:shd w:val="clear" w:color="auto" w:fill="auto"/>
            <w:noWrap/>
            <w:vAlign w:val="center"/>
            <w:hideMark/>
          </w:tcPr>
          <w:p w:rsidR="000E50F4" w:rsidRPr="006021B6" w:rsidRDefault="000E50F4" w:rsidP="00202A16">
            <w:pPr>
              <w:jc w:val="center"/>
              <w:rPr>
                <w:rFonts w:ascii="Arial" w:hAnsi="Arial" w:cs="Arial"/>
                <w:lang w:eastAsia="ru-RU"/>
              </w:rPr>
            </w:pPr>
            <w:r w:rsidRPr="006021B6">
              <w:rPr>
                <w:rFonts w:ascii="Arial" w:hAnsi="Arial" w:cs="Arial"/>
                <w:lang w:eastAsia="ru-RU"/>
              </w:rPr>
              <w:t>412 040,00</w:t>
            </w:r>
          </w:p>
        </w:tc>
      </w:tr>
      <w:tr w:rsidR="000E50F4" w:rsidRPr="006021B6" w:rsidTr="00202A16">
        <w:trPr>
          <w:gridAfter w:val="1"/>
          <w:wAfter w:w="348" w:type="dxa"/>
          <w:trHeight w:val="315"/>
        </w:trPr>
        <w:tc>
          <w:tcPr>
            <w:tcW w:w="532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E50F4" w:rsidRPr="006021B6" w:rsidRDefault="000E50F4" w:rsidP="00202A16">
            <w:pPr>
              <w:jc w:val="center"/>
              <w:rPr>
                <w:rFonts w:ascii="Arial" w:hAnsi="Arial" w:cs="Arial"/>
                <w:b/>
                <w:bCs/>
                <w:lang w:eastAsia="ru-RU"/>
              </w:rPr>
            </w:pPr>
            <w:r w:rsidRPr="006021B6">
              <w:rPr>
                <w:rFonts w:ascii="Arial" w:hAnsi="Arial" w:cs="Arial"/>
                <w:b/>
                <w:bCs/>
                <w:lang w:eastAsia="ru-RU"/>
              </w:rPr>
              <w:t>ВСЕГО</w:t>
            </w:r>
          </w:p>
        </w:tc>
        <w:tc>
          <w:tcPr>
            <w:tcW w:w="1468" w:type="dxa"/>
            <w:gridSpan w:val="2"/>
            <w:tcBorders>
              <w:top w:val="single" w:sz="4" w:space="0" w:color="auto"/>
              <w:left w:val="nil"/>
              <w:bottom w:val="single" w:sz="8" w:space="0" w:color="auto"/>
              <w:right w:val="single" w:sz="4" w:space="0" w:color="auto"/>
            </w:tcBorders>
            <w:shd w:val="clear" w:color="auto" w:fill="auto"/>
            <w:noWrap/>
            <w:vAlign w:val="center"/>
            <w:hideMark/>
          </w:tcPr>
          <w:p w:rsidR="000E50F4" w:rsidRPr="006021B6" w:rsidRDefault="000E50F4" w:rsidP="00202A16">
            <w:pPr>
              <w:jc w:val="center"/>
              <w:rPr>
                <w:rFonts w:ascii="Arial" w:hAnsi="Arial" w:cs="Arial"/>
                <w:b/>
                <w:bCs/>
                <w:lang w:eastAsia="ru-RU"/>
              </w:rPr>
            </w:pPr>
            <w:r w:rsidRPr="006021B6">
              <w:rPr>
                <w:rFonts w:ascii="Arial" w:hAnsi="Arial" w:cs="Arial"/>
                <w:b/>
                <w:bCs/>
                <w:lang w:eastAsia="ru-RU"/>
              </w:rPr>
              <w:t>4 474 840,64</w:t>
            </w:r>
          </w:p>
        </w:tc>
        <w:tc>
          <w:tcPr>
            <w:tcW w:w="1597" w:type="dxa"/>
            <w:gridSpan w:val="2"/>
            <w:tcBorders>
              <w:top w:val="single" w:sz="4" w:space="0" w:color="auto"/>
              <w:left w:val="nil"/>
              <w:bottom w:val="single" w:sz="8" w:space="0" w:color="auto"/>
              <w:right w:val="single" w:sz="4" w:space="0" w:color="auto"/>
            </w:tcBorders>
            <w:shd w:val="clear" w:color="auto" w:fill="auto"/>
            <w:noWrap/>
            <w:vAlign w:val="center"/>
            <w:hideMark/>
          </w:tcPr>
          <w:p w:rsidR="000E50F4" w:rsidRPr="006021B6" w:rsidRDefault="000E50F4" w:rsidP="00202A16">
            <w:pPr>
              <w:jc w:val="center"/>
              <w:rPr>
                <w:rFonts w:ascii="Arial" w:hAnsi="Arial" w:cs="Arial"/>
                <w:b/>
                <w:bCs/>
                <w:lang w:eastAsia="ru-RU"/>
              </w:rPr>
            </w:pPr>
            <w:r w:rsidRPr="006021B6">
              <w:rPr>
                <w:rFonts w:ascii="Arial" w:hAnsi="Arial" w:cs="Arial"/>
                <w:b/>
                <w:bCs/>
                <w:lang w:eastAsia="ru-RU"/>
              </w:rPr>
              <w:t>745 840,00</w:t>
            </w:r>
          </w:p>
        </w:tc>
        <w:tc>
          <w:tcPr>
            <w:tcW w:w="1499" w:type="dxa"/>
            <w:gridSpan w:val="2"/>
            <w:tcBorders>
              <w:top w:val="single" w:sz="4" w:space="0" w:color="auto"/>
              <w:left w:val="nil"/>
              <w:bottom w:val="single" w:sz="8" w:space="0" w:color="auto"/>
              <w:right w:val="single" w:sz="8" w:space="0" w:color="auto"/>
            </w:tcBorders>
            <w:shd w:val="clear" w:color="auto" w:fill="auto"/>
            <w:noWrap/>
            <w:vAlign w:val="center"/>
            <w:hideMark/>
          </w:tcPr>
          <w:p w:rsidR="000E50F4" w:rsidRPr="006021B6" w:rsidRDefault="000E50F4" w:rsidP="00202A16">
            <w:pPr>
              <w:jc w:val="center"/>
              <w:rPr>
                <w:rFonts w:ascii="Arial" w:hAnsi="Arial" w:cs="Arial"/>
                <w:b/>
                <w:bCs/>
                <w:lang w:eastAsia="ru-RU"/>
              </w:rPr>
            </w:pPr>
            <w:r w:rsidRPr="006021B6">
              <w:rPr>
                <w:rFonts w:ascii="Arial" w:hAnsi="Arial" w:cs="Arial"/>
                <w:b/>
                <w:bCs/>
                <w:lang w:eastAsia="ru-RU"/>
              </w:rPr>
              <w:t>758 170,00</w:t>
            </w:r>
          </w:p>
        </w:tc>
      </w:tr>
    </w:tbl>
    <w:p w:rsidR="000E50F4" w:rsidRPr="006021B6" w:rsidRDefault="000E50F4" w:rsidP="000E50F4">
      <w:pPr>
        <w:tabs>
          <w:tab w:val="left" w:pos="-2127"/>
        </w:tabs>
        <w:spacing w:after="480" w:line="360" w:lineRule="exact"/>
        <w:contextualSpacing/>
        <w:jc w:val="both"/>
        <w:rPr>
          <w:rFonts w:ascii="Arial" w:hAnsi="Arial" w:cs="Arial"/>
        </w:rPr>
      </w:pPr>
    </w:p>
    <w:p w:rsidR="000E50F4" w:rsidRDefault="000E50F4" w:rsidP="000122B3">
      <w:pPr>
        <w:suppressAutoHyphens/>
        <w:spacing w:after="0" w:line="240" w:lineRule="auto"/>
        <w:jc w:val="both"/>
        <w:rPr>
          <w:rFonts w:ascii="Times New Roman" w:eastAsia="Times New Roman" w:hAnsi="Times New Roman" w:cs="Times New Roman"/>
          <w:b/>
          <w:bCs/>
          <w:smallCaps/>
          <w:kern w:val="1"/>
          <w:sz w:val="24"/>
          <w:szCs w:val="24"/>
          <w:lang w:eastAsia="ar-SA"/>
        </w:rPr>
        <w:sectPr w:rsidR="000E50F4" w:rsidSect="000E50F4">
          <w:pgSz w:w="16838" w:h="11905" w:orient="landscape"/>
          <w:pgMar w:top="1134" w:right="851" w:bottom="1134" w:left="1701" w:header="709" w:footer="709" w:gutter="0"/>
          <w:cols w:space="708"/>
          <w:docGrid w:linePitch="360"/>
        </w:sectPr>
      </w:pPr>
    </w:p>
    <w:p w:rsidR="00CC58FF" w:rsidRPr="00CC58FF" w:rsidRDefault="00CC58FF" w:rsidP="000122B3">
      <w:pPr>
        <w:suppressAutoHyphens/>
        <w:spacing w:after="0" w:line="240" w:lineRule="auto"/>
        <w:jc w:val="both"/>
        <w:rPr>
          <w:rFonts w:ascii="Times New Roman" w:eastAsia="Times New Roman" w:hAnsi="Times New Roman" w:cs="Times New Roman"/>
          <w:b/>
          <w:bCs/>
          <w:smallCaps/>
          <w:kern w:val="1"/>
          <w:sz w:val="24"/>
          <w:szCs w:val="24"/>
          <w:lang w:eastAsia="ar-SA"/>
        </w:rPr>
      </w:pPr>
    </w:p>
    <w:p w:rsidR="00CC58FF" w:rsidRPr="00CC58FF" w:rsidRDefault="00CC58FF" w:rsidP="000122B3">
      <w:pPr>
        <w:suppressAutoHyphens/>
        <w:spacing w:after="0" w:line="240" w:lineRule="auto"/>
        <w:jc w:val="both"/>
        <w:rPr>
          <w:rFonts w:ascii="Times New Roman" w:eastAsia="Times New Roman" w:hAnsi="Times New Roman" w:cs="Times New Roman"/>
          <w:b/>
          <w:bCs/>
          <w:smallCaps/>
          <w:kern w:val="1"/>
          <w:sz w:val="24"/>
          <w:szCs w:val="24"/>
          <w:lang w:eastAsia="ar-SA"/>
        </w:rPr>
      </w:pPr>
    </w:p>
    <w:p w:rsidR="00CC58FF" w:rsidRPr="00CC58FF" w:rsidRDefault="00CC58FF" w:rsidP="000122B3">
      <w:pPr>
        <w:suppressAutoHyphens/>
        <w:spacing w:after="0" w:line="240" w:lineRule="auto"/>
        <w:jc w:val="both"/>
        <w:rPr>
          <w:rFonts w:ascii="Times New Roman" w:eastAsia="Times New Roman" w:hAnsi="Times New Roman" w:cs="Times New Roman"/>
          <w:b/>
          <w:bCs/>
          <w:smallCaps/>
          <w:kern w:val="1"/>
          <w:sz w:val="24"/>
          <w:szCs w:val="24"/>
          <w:lang w:eastAsia="ar-SA"/>
        </w:rPr>
      </w:pPr>
    </w:p>
    <w:p w:rsidR="00986491" w:rsidRDefault="00986491"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p>
    <w:p w:rsidR="002F771D" w:rsidRPr="003B7F41" w:rsidRDefault="002F771D" w:rsidP="002F771D">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Белоярские Вести                                                                Учредитель:</w:t>
      </w:r>
    </w:p>
    <w:p w:rsidR="002F771D" w:rsidRPr="003B7F41" w:rsidRDefault="002F771D" w:rsidP="002F771D">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________________                                                                 администрация </w:t>
      </w:r>
      <w:proofErr w:type="gramStart"/>
      <w:r w:rsidRPr="003B7F41">
        <w:rPr>
          <w:rFonts w:ascii="Times New Roman" w:eastAsia="Times New Roman" w:hAnsi="Times New Roman" w:cs="Times New Roman"/>
          <w:b/>
          <w:i/>
          <w:sz w:val="24"/>
          <w:szCs w:val="24"/>
          <w:lang w:eastAsia="ru-RU"/>
        </w:rPr>
        <w:t>Белоярского</w:t>
      </w:r>
      <w:proofErr w:type="gramEnd"/>
    </w:p>
    <w:p w:rsidR="002F771D" w:rsidRPr="003B7F41" w:rsidRDefault="002F771D" w:rsidP="002F771D">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                                                                                                 сельсовета</w:t>
      </w:r>
    </w:p>
    <w:p w:rsidR="002F771D" w:rsidRPr="003B7F41" w:rsidRDefault="002F771D" w:rsidP="002F771D">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Адрес издателя:</w:t>
      </w:r>
    </w:p>
    <w:p w:rsidR="002F771D" w:rsidRPr="003B7F41" w:rsidRDefault="002F771D" w:rsidP="002F771D">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 xml:space="preserve">с. Белый Яр, ул. </w:t>
      </w:r>
      <w:proofErr w:type="gramStart"/>
      <w:r w:rsidRPr="003B7F41">
        <w:rPr>
          <w:rFonts w:ascii="Times New Roman" w:eastAsia="Times New Roman" w:hAnsi="Times New Roman" w:cs="Times New Roman"/>
          <w:sz w:val="24"/>
          <w:szCs w:val="24"/>
          <w:lang w:eastAsia="ru-RU"/>
        </w:rPr>
        <w:t>Трактовая</w:t>
      </w:r>
      <w:proofErr w:type="gramEnd"/>
      <w:r w:rsidRPr="003B7F41">
        <w:rPr>
          <w:rFonts w:ascii="Times New Roman" w:eastAsia="Times New Roman" w:hAnsi="Times New Roman" w:cs="Times New Roman"/>
          <w:sz w:val="24"/>
          <w:szCs w:val="24"/>
          <w:lang w:eastAsia="ru-RU"/>
        </w:rPr>
        <w:t>, 55                                             Тираж 30 экз.</w:t>
      </w:r>
    </w:p>
    <w:p w:rsidR="002F771D" w:rsidRPr="002F771D" w:rsidRDefault="002F771D" w:rsidP="002F771D">
      <w:pPr>
        <w:sectPr w:rsidR="002F771D" w:rsidRPr="002F771D" w:rsidSect="002F771D">
          <w:pgSz w:w="11905" w:h="16838"/>
          <w:pgMar w:top="1701" w:right="1134" w:bottom="851" w:left="1134" w:header="709" w:footer="709" w:gutter="0"/>
          <w:cols w:space="708"/>
          <w:docGrid w:linePitch="360"/>
        </w:sectPr>
      </w:pPr>
      <w:r w:rsidRPr="003B7F41">
        <w:rPr>
          <w:rFonts w:ascii="Times New Roman" w:eastAsia="Times New Roman" w:hAnsi="Times New Roman" w:cs="Times New Roman"/>
          <w:sz w:val="24"/>
          <w:szCs w:val="24"/>
          <w:lang w:eastAsia="ru-RU"/>
        </w:rPr>
        <w:t xml:space="preserve">те л. 8(39151)97-2-15               </w:t>
      </w:r>
      <w:r w:rsidR="0096098D">
        <w:rPr>
          <w:rFonts w:ascii="Times New Roman" w:eastAsia="Times New Roman" w:hAnsi="Times New Roman" w:cs="Times New Roman"/>
          <w:sz w:val="24"/>
          <w:szCs w:val="24"/>
          <w:lang w:eastAsia="ru-RU"/>
        </w:rPr>
        <w:t xml:space="preserve">                              </w:t>
      </w:r>
    </w:p>
    <w:p w:rsidR="00141300" w:rsidRPr="003B7F41" w:rsidRDefault="00141300" w:rsidP="000122B3">
      <w:pPr>
        <w:rPr>
          <w:rFonts w:ascii="Times New Roman" w:hAnsi="Times New Roman" w:cs="Times New Roman"/>
          <w:sz w:val="24"/>
          <w:szCs w:val="24"/>
        </w:rPr>
      </w:pPr>
    </w:p>
    <w:sectPr w:rsidR="00141300" w:rsidRPr="003B7F41" w:rsidSect="00BE24EF">
      <w:pgSz w:w="16838" w:h="11905"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82" w:rsidRDefault="00A92682" w:rsidP="00052E09">
      <w:pPr>
        <w:spacing w:after="0" w:line="240" w:lineRule="auto"/>
      </w:pPr>
      <w:r>
        <w:separator/>
      </w:r>
    </w:p>
  </w:endnote>
  <w:endnote w:type="continuationSeparator" w:id="0">
    <w:p w:rsidR="00A92682" w:rsidRDefault="00A92682"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82" w:rsidRDefault="00A92682" w:rsidP="00052E09">
      <w:pPr>
        <w:spacing w:after="0" w:line="240" w:lineRule="auto"/>
      </w:pPr>
      <w:r>
        <w:separator/>
      </w:r>
    </w:p>
  </w:footnote>
  <w:footnote w:type="continuationSeparator" w:id="0">
    <w:p w:rsidR="00A92682" w:rsidRDefault="00A92682"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3115EAA"/>
    <w:multiLevelType w:val="hybridMultilevel"/>
    <w:tmpl w:val="8EA4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42289"/>
    <w:multiLevelType w:val="hybridMultilevel"/>
    <w:tmpl w:val="FA0E8E2C"/>
    <w:lvl w:ilvl="0" w:tplc="D20A5D5C">
      <w:start w:val="1"/>
      <w:numFmt w:val="decimal"/>
      <w:lvlText w:val="%1."/>
      <w:lvlJc w:val="left"/>
      <w:pPr>
        <w:ind w:left="1210"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5">
    <w:nsid w:val="082A69DF"/>
    <w:multiLevelType w:val="hybridMultilevel"/>
    <w:tmpl w:val="57F6CC56"/>
    <w:lvl w:ilvl="0" w:tplc="B1EA086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0C582D85"/>
    <w:multiLevelType w:val="multilevel"/>
    <w:tmpl w:val="A98E2A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0E0913A6"/>
    <w:multiLevelType w:val="multilevel"/>
    <w:tmpl w:val="0978B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A6430"/>
    <w:multiLevelType w:val="multilevel"/>
    <w:tmpl w:val="AD8A0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A153C38"/>
    <w:multiLevelType w:val="multilevel"/>
    <w:tmpl w:val="E28A6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4F0AC4"/>
    <w:multiLevelType w:val="hybridMultilevel"/>
    <w:tmpl w:val="95C65312"/>
    <w:lvl w:ilvl="0" w:tplc="7BCA635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23787AF9"/>
    <w:multiLevelType w:val="multilevel"/>
    <w:tmpl w:val="FAC4E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C82E01"/>
    <w:multiLevelType w:val="multilevel"/>
    <w:tmpl w:val="EBFCCF6C"/>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7634C81"/>
    <w:multiLevelType w:val="hybridMultilevel"/>
    <w:tmpl w:val="C7406832"/>
    <w:lvl w:ilvl="0" w:tplc="6036933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
    <w:nsid w:val="2D106EB0"/>
    <w:multiLevelType w:val="multilevel"/>
    <w:tmpl w:val="4FD62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0DC3626"/>
    <w:multiLevelType w:val="hybridMultilevel"/>
    <w:tmpl w:val="CAB65D90"/>
    <w:lvl w:ilvl="0" w:tplc="DF24E6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pStyle w:val="8"/>
      <w:lvlText w:val="%8."/>
      <w:lvlJc w:val="left"/>
      <w:pPr>
        <w:tabs>
          <w:tab w:val="num" w:pos="5760"/>
        </w:tabs>
        <w:ind w:left="5760" w:hanging="360"/>
      </w:pPr>
    </w:lvl>
    <w:lvl w:ilvl="8" w:tplc="0419001B">
      <w:start w:val="1"/>
      <w:numFmt w:val="decimal"/>
      <w:pStyle w:val="9"/>
      <w:lvlText w:val="%9."/>
      <w:lvlJc w:val="left"/>
      <w:pPr>
        <w:tabs>
          <w:tab w:val="num" w:pos="6480"/>
        </w:tabs>
        <w:ind w:left="6480" w:hanging="360"/>
      </w:pPr>
    </w:lvl>
  </w:abstractNum>
  <w:abstractNum w:abstractNumId="19">
    <w:nsid w:val="3ECE2BC6"/>
    <w:multiLevelType w:val="multilevel"/>
    <w:tmpl w:val="EC984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F4916"/>
    <w:multiLevelType w:val="multilevel"/>
    <w:tmpl w:val="E054B968"/>
    <w:lvl w:ilvl="0">
      <w:start w:val="1"/>
      <w:numFmt w:val="decimal"/>
      <w:pStyle w:val="21"/>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21">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22">
    <w:nsid w:val="44425FAA"/>
    <w:multiLevelType w:val="multilevel"/>
    <w:tmpl w:val="C6C86A7E"/>
    <w:lvl w:ilvl="0">
      <w:start w:val="3"/>
      <w:numFmt w:val="decimal"/>
      <w:lvlText w:val="%1."/>
      <w:lvlJc w:val="left"/>
      <w:pPr>
        <w:ind w:left="720" w:hanging="360"/>
      </w:pPr>
      <w:rPr>
        <w:rFonts w:hint="default"/>
      </w:rPr>
    </w:lvl>
    <w:lvl w:ilvl="1">
      <w:start w:val="1"/>
      <w:numFmt w:val="decimal"/>
      <w:isLgl/>
      <w:lvlText w:val="%1.%2."/>
      <w:lvlJc w:val="left"/>
      <w:pPr>
        <w:ind w:left="1301" w:hanging="450"/>
      </w:pPr>
      <w:rPr>
        <w:rFonts w:ascii="Times New Roman" w:hAnsi="Times New Roman" w:cs="Times New Roman" w:hint="default"/>
        <w:sz w:val="28"/>
      </w:rPr>
    </w:lvl>
    <w:lvl w:ilvl="2">
      <w:start w:val="1"/>
      <w:numFmt w:val="decimal"/>
      <w:isLgl/>
      <w:lvlText w:val="%1.%2.%3."/>
      <w:lvlJc w:val="left"/>
      <w:pPr>
        <w:ind w:left="1778" w:hanging="720"/>
      </w:pPr>
      <w:rPr>
        <w:rFonts w:ascii="Times New Roman" w:hAnsi="Times New Roman" w:cs="Times New Roman" w:hint="default"/>
        <w:sz w:val="28"/>
      </w:rPr>
    </w:lvl>
    <w:lvl w:ilvl="3">
      <w:start w:val="1"/>
      <w:numFmt w:val="decimal"/>
      <w:isLgl/>
      <w:lvlText w:val="%1.%2.%3.%4."/>
      <w:lvlJc w:val="left"/>
      <w:pPr>
        <w:ind w:left="2127" w:hanging="72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185" w:hanging="1080"/>
      </w:pPr>
      <w:rPr>
        <w:rFonts w:ascii="Times New Roman" w:hAnsi="Times New Roman" w:cs="Times New Roman" w:hint="default"/>
        <w:sz w:val="28"/>
      </w:rPr>
    </w:lvl>
    <w:lvl w:ilvl="6">
      <w:start w:val="1"/>
      <w:numFmt w:val="decimal"/>
      <w:isLgl/>
      <w:lvlText w:val="%1.%2.%3.%4.%5.%6.%7."/>
      <w:lvlJc w:val="left"/>
      <w:pPr>
        <w:ind w:left="3894" w:hanging="1440"/>
      </w:pPr>
      <w:rPr>
        <w:rFonts w:ascii="Times New Roman" w:hAnsi="Times New Roman" w:cs="Times New Roman" w:hint="default"/>
        <w:sz w:val="28"/>
      </w:rPr>
    </w:lvl>
    <w:lvl w:ilvl="7">
      <w:start w:val="1"/>
      <w:numFmt w:val="decimal"/>
      <w:isLgl/>
      <w:lvlText w:val="%1.%2.%3.%4.%5.%6.%7.%8."/>
      <w:lvlJc w:val="left"/>
      <w:pPr>
        <w:ind w:left="4243" w:hanging="1440"/>
      </w:pPr>
      <w:rPr>
        <w:rFonts w:ascii="Times New Roman" w:hAnsi="Times New Roman" w:cs="Times New Roman" w:hint="default"/>
        <w:sz w:val="28"/>
      </w:rPr>
    </w:lvl>
    <w:lvl w:ilvl="8">
      <w:start w:val="1"/>
      <w:numFmt w:val="decimal"/>
      <w:isLgl/>
      <w:lvlText w:val="%1.%2.%3.%4.%5.%6.%7.%8.%9."/>
      <w:lvlJc w:val="left"/>
      <w:pPr>
        <w:ind w:left="4952" w:hanging="1800"/>
      </w:pPr>
      <w:rPr>
        <w:rFonts w:ascii="Times New Roman" w:hAnsi="Times New Roman" w:cs="Times New Roman" w:hint="default"/>
        <w:sz w:val="28"/>
      </w:rPr>
    </w:lvl>
  </w:abstractNum>
  <w:abstractNum w:abstractNumId="23">
    <w:nsid w:val="476C2F18"/>
    <w:multiLevelType w:val="multilevel"/>
    <w:tmpl w:val="CE80A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516325"/>
    <w:multiLevelType w:val="hybridMultilevel"/>
    <w:tmpl w:val="ADA04192"/>
    <w:lvl w:ilvl="0" w:tplc="131C56D0">
      <w:start w:val="1"/>
      <w:numFmt w:val="decimal"/>
      <w:pStyle w:val="1"/>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764ADF"/>
    <w:multiLevelType w:val="hybridMultilevel"/>
    <w:tmpl w:val="D6B46F28"/>
    <w:lvl w:ilvl="0" w:tplc="91247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2F16F0"/>
    <w:multiLevelType w:val="multilevel"/>
    <w:tmpl w:val="2FEA8D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8">
    <w:nsid w:val="777C2108"/>
    <w:multiLevelType w:val="multilevel"/>
    <w:tmpl w:val="8D9C4038"/>
    <w:lvl w:ilvl="0">
      <w:start w:val="1"/>
      <w:numFmt w:val="decimal"/>
      <w:lvlText w:val="%1."/>
      <w:lvlJc w:val="left"/>
      <w:pPr>
        <w:ind w:left="1050" w:hanging="6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1"/>
  </w:num>
  <w:num w:numId="7">
    <w:abstractNumId w:val="28"/>
  </w:num>
  <w:num w:numId="8">
    <w:abstractNumId w:val="13"/>
  </w:num>
  <w:num w:numId="9">
    <w:abstractNumId w:val="17"/>
  </w:num>
  <w:num w:numId="10">
    <w:abstractNumId w:val="4"/>
  </w:num>
  <w:num w:numId="11">
    <w:abstractNumId w:val="23"/>
  </w:num>
  <w:num w:numId="12">
    <w:abstractNumId w:val="15"/>
  </w:num>
  <w:num w:numId="13">
    <w:abstractNumId w:val="5"/>
  </w:num>
  <w:num w:numId="14">
    <w:abstractNumId w:val="22"/>
  </w:num>
  <w:num w:numId="15">
    <w:abstractNumId w:val="12"/>
  </w:num>
  <w:num w:numId="16">
    <w:abstractNumId w:val="26"/>
  </w:num>
  <w:num w:numId="17">
    <w:abstractNumId w:val="19"/>
  </w:num>
  <w:num w:numId="18">
    <w:abstractNumId w:val="7"/>
  </w:num>
  <w:num w:numId="19">
    <w:abstractNumId w:val="8"/>
  </w:num>
  <w:num w:numId="20">
    <w:abstractNumId w:val="10"/>
  </w:num>
  <w:num w:numId="21">
    <w:abstractNumId w:val="16"/>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5"/>
  </w:num>
  <w:num w:numId="26">
    <w:abstractNumId w:val="27"/>
  </w:num>
  <w:num w:numId="27">
    <w:abstractNumId w:val="3"/>
  </w:num>
  <w:num w:numId="28">
    <w:abstractNumId w:val="2"/>
  </w:num>
  <w:num w:numId="29">
    <w:abstractNumId w:val="14"/>
  </w:num>
  <w:num w:numId="3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0332F"/>
    <w:rsid w:val="00010DED"/>
    <w:rsid w:val="000122B3"/>
    <w:rsid w:val="00024162"/>
    <w:rsid w:val="00032064"/>
    <w:rsid w:val="00032CC2"/>
    <w:rsid w:val="00040339"/>
    <w:rsid w:val="00047C69"/>
    <w:rsid w:val="0005077D"/>
    <w:rsid w:val="00052E09"/>
    <w:rsid w:val="00054A86"/>
    <w:rsid w:val="0009294B"/>
    <w:rsid w:val="00094114"/>
    <w:rsid w:val="000C2356"/>
    <w:rsid w:val="000D3CB2"/>
    <w:rsid w:val="000E50F4"/>
    <w:rsid w:val="0011617A"/>
    <w:rsid w:val="00121D14"/>
    <w:rsid w:val="001279BC"/>
    <w:rsid w:val="00133822"/>
    <w:rsid w:val="00141300"/>
    <w:rsid w:val="00150F0C"/>
    <w:rsid w:val="00162322"/>
    <w:rsid w:val="00184BC3"/>
    <w:rsid w:val="001862BC"/>
    <w:rsid w:val="0018649F"/>
    <w:rsid w:val="001B1462"/>
    <w:rsid w:val="001B54F6"/>
    <w:rsid w:val="001E4319"/>
    <w:rsid w:val="001F20F0"/>
    <w:rsid w:val="001F4711"/>
    <w:rsid w:val="00204577"/>
    <w:rsid w:val="00206550"/>
    <w:rsid w:val="00207010"/>
    <w:rsid w:val="00232460"/>
    <w:rsid w:val="002358DE"/>
    <w:rsid w:val="002368B3"/>
    <w:rsid w:val="00293C0B"/>
    <w:rsid w:val="00294C8F"/>
    <w:rsid w:val="0029780D"/>
    <w:rsid w:val="002A04CE"/>
    <w:rsid w:val="002A1C91"/>
    <w:rsid w:val="002A718A"/>
    <w:rsid w:val="002B09D1"/>
    <w:rsid w:val="002C4F0D"/>
    <w:rsid w:val="002E561E"/>
    <w:rsid w:val="002F7379"/>
    <w:rsid w:val="002F771D"/>
    <w:rsid w:val="00301018"/>
    <w:rsid w:val="0030266F"/>
    <w:rsid w:val="00312A6B"/>
    <w:rsid w:val="00321456"/>
    <w:rsid w:val="003418BE"/>
    <w:rsid w:val="00342574"/>
    <w:rsid w:val="00344358"/>
    <w:rsid w:val="00356016"/>
    <w:rsid w:val="0035654D"/>
    <w:rsid w:val="003707F0"/>
    <w:rsid w:val="00385564"/>
    <w:rsid w:val="003A24EF"/>
    <w:rsid w:val="003B7F41"/>
    <w:rsid w:val="003C25C7"/>
    <w:rsid w:val="003C335B"/>
    <w:rsid w:val="003D25ED"/>
    <w:rsid w:val="003D49FE"/>
    <w:rsid w:val="003D51F0"/>
    <w:rsid w:val="003F0AC3"/>
    <w:rsid w:val="00405229"/>
    <w:rsid w:val="004171E1"/>
    <w:rsid w:val="00424DE0"/>
    <w:rsid w:val="0042794E"/>
    <w:rsid w:val="0043435F"/>
    <w:rsid w:val="00437560"/>
    <w:rsid w:val="004531B7"/>
    <w:rsid w:val="00453940"/>
    <w:rsid w:val="00460172"/>
    <w:rsid w:val="00471824"/>
    <w:rsid w:val="00477DA9"/>
    <w:rsid w:val="00482E27"/>
    <w:rsid w:val="004C23C8"/>
    <w:rsid w:val="004E528D"/>
    <w:rsid w:val="004E6D0A"/>
    <w:rsid w:val="004E71A1"/>
    <w:rsid w:val="004F7E7E"/>
    <w:rsid w:val="00502F76"/>
    <w:rsid w:val="0050608B"/>
    <w:rsid w:val="005465E8"/>
    <w:rsid w:val="00554BE0"/>
    <w:rsid w:val="0055719B"/>
    <w:rsid w:val="00560119"/>
    <w:rsid w:val="00563218"/>
    <w:rsid w:val="0056781A"/>
    <w:rsid w:val="005731B6"/>
    <w:rsid w:val="00592D60"/>
    <w:rsid w:val="00594D21"/>
    <w:rsid w:val="0059680F"/>
    <w:rsid w:val="005A253F"/>
    <w:rsid w:val="005A39EF"/>
    <w:rsid w:val="005A7372"/>
    <w:rsid w:val="005B020B"/>
    <w:rsid w:val="005B74E2"/>
    <w:rsid w:val="005C78A1"/>
    <w:rsid w:val="005E25C8"/>
    <w:rsid w:val="005F74E5"/>
    <w:rsid w:val="00601D20"/>
    <w:rsid w:val="006025D4"/>
    <w:rsid w:val="00612F5A"/>
    <w:rsid w:val="00613D09"/>
    <w:rsid w:val="00623B76"/>
    <w:rsid w:val="006270D4"/>
    <w:rsid w:val="00633234"/>
    <w:rsid w:val="00651C78"/>
    <w:rsid w:val="00661C34"/>
    <w:rsid w:val="00681992"/>
    <w:rsid w:val="006966E7"/>
    <w:rsid w:val="00696752"/>
    <w:rsid w:val="006A0483"/>
    <w:rsid w:val="006C6DFE"/>
    <w:rsid w:val="006E574D"/>
    <w:rsid w:val="006F3242"/>
    <w:rsid w:val="00700266"/>
    <w:rsid w:val="00700EAD"/>
    <w:rsid w:val="0071188D"/>
    <w:rsid w:val="00712792"/>
    <w:rsid w:val="00714160"/>
    <w:rsid w:val="00714D3C"/>
    <w:rsid w:val="00721730"/>
    <w:rsid w:val="0072212A"/>
    <w:rsid w:val="00724433"/>
    <w:rsid w:val="00726B1A"/>
    <w:rsid w:val="007320F1"/>
    <w:rsid w:val="007409E7"/>
    <w:rsid w:val="00752895"/>
    <w:rsid w:val="007536ED"/>
    <w:rsid w:val="007617F6"/>
    <w:rsid w:val="0076215C"/>
    <w:rsid w:val="00790F41"/>
    <w:rsid w:val="007A3F35"/>
    <w:rsid w:val="007D288D"/>
    <w:rsid w:val="007F5A80"/>
    <w:rsid w:val="00806D56"/>
    <w:rsid w:val="00834A3D"/>
    <w:rsid w:val="00847E50"/>
    <w:rsid w:val="008500D2"/>
    <w:rsid w:val="00864B27"/>
    <w:rsid w:val="00867FAC"/>
    <w:rsid w:val="00870177"/>
    <w:rsid w:val="008724B5"/>
    <w:rsid w:val="008725E6"/>
    <w:rsid w:val="008728CE"/>
    <w:rsid w:val="00872ADB"/>
    <w:rsid w:val="0087650A"/>
    <w:rsid w:val="008779D5"/>
    <w:rsid w:val="008B2CBF"/>
    <w:rsid w:val="008C338B"/>
    <w:rsid w:val="008D403F"/>
    <w:rsid w:val="008E6457"/>
    <w:rsid w:val="008F08C2"/>
    <w:rsid w:val="008F0FA8"/>
    <w:rsid w:val="008F22D1"/>
    <w:rsid w:val="00915247"/>
    <w:rsid w:val="0091680D"/>
    <w:rsid w:val="00924258"/>
    <w:rsid w:val="00941BF4"/>
    <w:rsid w:val="00942EED"/>
    <w:rsid w:val="00955C43"/>
    <w:rsid w:val="00955E93"/>
    <w:rsid w:val="0096098D"/>
    <w:rsid w:val="00962D12"/>
    <w:rsid w:val="00971F21"/>
    <w:rsid w:val="00973AB9"/>
    <w:rsid w:val="00976B14"/>
    <w:rsid w:val="00986491"/>
    <w:rsid w:val="00995DF8"/>
    <w:rsid w:val="00996B95"/>
    <w:rsid w:val="009A65CF"/>
    <w:rsid w:val="009B7099"/>
    <w:rsid w:val="009C3732"/>
    <w:rsid w:val="009C3B85"/>
    <w:rsid w:val="009C3E96"/>
    <w:rsid w:val="009D2E50"/>
    <w:rsid w:val="00A00548"/>
    <w:rsid w:val="00A03DAD"/>
    <w:rsid w:val="00A3183F"/>
    <w:rsid w:val="00A4055D"/>
    <w:rsid w:val="00A41CD7"/>
    <w:rsid w:val="00A52767"/>
    <w:rsid w:val="00A73C71"/>
    <w:rsid w:val="00A7772B"/>
    <w:rsid w:val="00A91CC8"/>
    <w:rsid w:val="00A92682"/>
    <w:rsid w:val="00A973F7"/>
    <w:rsid w:val="00AA5236"/>
    <w:rsid w:val="00AB4B4E"/>
    <w:rsid w:val="00AC479C"/>
    <w:rsid w:val="00AD015D"/>
    <w:rsid w:val="00AE1092"/>
    <w:rsid w:val="00AF3356"/>
    <w:rsid w:val="00AF4579"/>
    <w:rsid w:val="00B101D1"/>
    <w:rsid w:val="00B15593"/>
    <w:rsid w:val="00B274F9"/>
    <w:rsid w:val="00B27EF0"/>
    <w:rsid w:val="00B33C78"/>
    <w:rsid w:val="00B33D9F"/>
    <w:rsid w:val="00B5097C"/>
    <w:rsid w:val="00B51895"/>
    <w:rsid w:val="00B521AD"/>
    <w:rsid w:val="00B559E5"/>
    <w:rsid w:val="00B6077E"/>
    <w:rsid w:val="00B60ED2"/>
    <w:rsid w:val="00B66617"/>
    <w:rsid w:val="00B834FC"/>
    <w:rsid w:val="00B84B08"/>
    <w:rsid w:val="00B86FB2"/>
    <w:rsid w:val="00B907B9"/>
    <w:rsid w:val="00B947B7"/>
    <w:rsid w:val="00BA4BEA"/>
    <w:rsid w:val="00BA7696"/>
    <w:rsid w:val="00BB49EE"/>
    <w:rsid w:val="00BC4926"/>
    <w:rsid w:val="00BC6384"/>
    <w:rsid w:val="00BD461C"/>
    <w:rsid w:val="00BD552F"/>
    <w:rsid w:val="00BE24EF"/>
    <w:rsid w:val="00BF0D55"/>
    <w:rsid w:val="00C0278E"/>
    <w:rsid w:val="00C177CA"/>
    <w:rsid w:val="00C47144"/>
    <w:rsid w:val="00C5678A"/>
    <w:rsid w:val="00C62B18"/>
    <w:rsid w:val="00C637E9"/>
    <w:rsid w:val="00C63F47"/>
    <w:rsid w:val="00C8239D"/>
    <w:rsid w:val="00C8678F"/>
    <w:rsid w:val="00C92186"/>
    <w:rsid w:val="00CA676B"/>
    <w:rsid w:val="00CB59DF"/>
    <w:rsid w:val="00CB6C52"/>
    <w:rsid w:val="00CC58FF"/>
    <w:rsid w:val="00CD053E"/>
    <w:rsid w:val="00CD48D4"/>
    <w:rsid w:val="00CF485C"/>
    <w:rsid w:val="00CF73EE"/>
    <w:rsid w:val="00D053A3"/>
    <w:rsid w:val="00D11FB8"/>
    <w:rsid w:val="00D131E9"/>
    <w:rsid w:val="00D20969"/>
    <w:rsid w:val="00D22F6C"/>
    <w:rsid w:val="00D27A6D"/>
    <w:rsid w:val="00D434EC"/>
    <w:rsid w:val="00D52725"/>
    <w:rsid w:val="00D77878"/>
    <w:rsid w:val="00D8030E"/>
    <w:rsid w:val="00D908BA"/>
    <w:rsid w:val="00DA5B6C"/>
    <w:rsid w:val="00DB37DF"/>
    <w:rsid w:val="00DB6A6B"/>
    <w:rsid w:val="00DE3BD4"/>
    <w:rsid w:val="00E106AB"/>
    <w:rsid w:val="00E1212B"/>
    <w:rsid w:val="00E15213"/>
    <w:rsid w:val="00E1633F"/>
    <w:rsid w:val="00E16E92"/>
    <w:rsid w:val="00E17931"/>
    <w:rsid w:val="00E17F02"/>
    <w:rsid w:val="00E21D58"/>
    <w:rsid w:val="00E227C3"/>
    <w:rsid w:val="00E5179C"/>
    <w:rsid w:val="00E63C21"/>
    <w:rsid w:val="00E94421"/>
    <w:rsid w:val="00EB3CB1"/>
    <w:rsid w:val="00EC0DBD"/>
    <w:rsid w:val="00EC7F1F"/>
    <w:rsid w:val="00ED03B7"/>
    <w:rsid w:val="00ED5968"/>
    <w:rsid w:val="00ED657C"/>
    <w:rsid w:val="00ED7BD9"/>
    <w:rsid w:val="00F00750"/>
    <w:rsid w:val="00F07DDA"/>
    <w:rsid w:val="00F24DA3"/>
    <w:rsid w:val="00F273B3"/>
    <w:rsid w:val="00F322B5"/>
    <w:rsid w:val="00F368F0"/>
    <w:rsid w:val="00F377CC"/>
    <w:rsid w:val="00F40748"/>
    <w:rsid w:val="00F411EA"/>
    <w:rsid w:val="00F517B8"/>
    <w:rsid w:val="00F63ABD"/>
    <w:rsid w:val="00F64834"/>
    <w:rsid w:val="00F73054"/>
    <w:rsid w:val="00F9410B"/>
    <w:rsid w:val="00F9441C"/>
    <w:rsid w:val="00F9451C"/>
    <w:rsid w:val="00FA66CC"/>
    <w:rsid w:val="00FB469F"/>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1D"/>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9680F"/>
    <w:pPr>
      <w:keepNext/>
      <w:numPr>
        <w:ilvl w:val="3"/>
        <w:numId w:val="1"/>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9680F"/>
    <w:pPr>
      <w:keepNext/>
      <w:numPr>
        <w:ilvl w:val="7"/>
        <w:numId w:val="1"/>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unhideWhenUsed/>
    <w:qFormat/>
    <w:rsid w:val="0059680F"/>
    <w:pPr>
      <w:keepNext/>
      <w:numPr>
        <w:ilvl w:val="8"/>
        <w:numId w:val="1"/>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qFormat/>
    <w:rsid w:val="00301018"/>
    <w:pPr>
      <w:spacing w:after="0" w:line="240" w:lineRule="auto"/>
    </w:pPr>
    <w:rPr>
      <w:rFonts w:eastAsiaTheme="minorEastAsia"/>
      <w:lang w:eastAsia="ru-RU"/>
    </w:rPr>
  </w:style>
  <w:style w:type="paragraph" w:styleId="a9">
    <w:name w:val="List Paragraph"/>
    <w:basedOn w:val="a"/>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2B09D1"/>
    <w:rPr>
      <w:b/>
      <w:bCs/>
    </w:rPr>
  </w:style>
  <w:style w:type="paragraph" w:customStyle="1" w:styleId="ConsPlusTitle">
    <w:name w:val="ConsPlusTitle"/>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rsid w:val="0059680F"/>
    <w:rPr>
      <w:rFonts w:ascii="Times New Roman" w:eastAsia="Times New Roman" w:hAnsi="Times New Roman" w:cs="Times New Roman"/>
      <w:sz w:val="28"/>
      <w:szCs w:val="20"/>
      <w:lang w:eastAsia="ar-SA"/>
    </w:rPr>
  </w:style>
  <w:style w:type="paragraph" w:styleId="afc">
    <w:name w:val="footer"/>
    <w:basedOn w:val="a"/>
    <w:link w:val="afd"/>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rsid w:val="0059680F"/>
    <w:rPr>
      <w:rFonts w:ascii="Times New Roman" w:eastAsia="Times New Roman" w:hAnsi="Times New Roman" w:cs="Times New Roman"/>
      <w:sz w:val="20"/>
      <w:szCs w:val="20"/>
      <w:lang w:eastAsia="ar-SA"/>
    </w:rPr>
  </w:style>
  <w:style w:type="paragraph" w:styleId="afe">
    <w:name w:val="List"/>
    <w:basedOn w:val="ac"/>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2"/>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3"/>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locked/>
    <w:rsid w:val="00962D12"/>
    <w:rPr>
      <w:spacing w:val="1"/>
      <w:shd w:val="clear" w:color="auto" w:fill="FFFFFF"/>
    </w:rPr>
  </w:style>
  <w:style w:type="paragraph" w:customStyle="1" w:styleId="37">
    <w:name w:val="Основной текст (3)"/>
    <w:basedOn w:val="a"/>
    <w:link w:val="36"/>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 w:type="numbering" w:customStyle="1" w:styleId="43">
    <w:name w:val="Нет списка4"/>
    <w:next w:val="a2"/>
    <w:uiPriority w:val="99"/>
    <w:semiHidden/>
    <w:unhideWhenUsed/>
    <w:rsid w:val="00B947B7"/>
  </w:style>
  <w:style w:type="numbering" w:customStyle="1" w:styleId="111">
    <w:name w:val="Нет списка11"/>
    <w:next w:val="a2"/>
    <w:semiHidden/>
    <w:rsid w:val="00B947B7"/>
  </w:style>
  <w:style w:type="table" w:customStyle="1" w:styleId="190">
    <w:name w:val="Сетка таблицы19"/>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semiHidden/>
    <w:rsid w:val="00B947B7"/>
  </w:style>
  <w:style w:type="numbering" w:customStyle="1" w:styleId="312">
    <w:name w:val="Нет списка31"/>
    <w:next w:val="a2"/>
    <w:semiHidden/>
    <w:rsid w:val="00B947B7"/>
  </w:style>
  <w:style w:type="table" w:customStyle="1" w:styleId="1100">
    <w:name w:val="Сетка таблицы110"/>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B947B7"/>
  </w:style>
  <w:style w:type="table" w:customStyle="1" w:styleId="215">
    <w:name w:val="Сетка таблицы21"/>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B947B7"/>
  </w:style>
  <w:style w:type="numbering" w:customStyle="1" w:styleId="62">
    <w:name w:val="Нет списка6"/>
    <w:next w:val="a2"/>
    <w:uiPriority w:val="99"/>
    <w:semiHidden/>
    <w:unhideWhenUsed/>
    <w:rsid w:val="00B947B7"/>
  </w:style>
  <w:style w:type="numbering" w:customStyle="1" w:styleId="73">
    <w:name w:val="Нет списка7"/>
    <w:next w:val="a2"/>
    <w:semiHidden/>
    <w:unhideWhenUsed/>
    <w:rsid w:val="00B947B7"/>
  </w:style>
  <w:style w:type="numbering" w:customStyle="1" w:styleId="82">
    <w:name w:val="Нет списка8"/>
    <w:next w:val="a2"/>
    <w:semiHidden/>
    <w:unhideWhenUsed/>
    <w:rsid w:val="00B947B7"/>
  </w:style>
  <w:style w:type="numbering" w:customStyle="1" w:styleId="92">
    <w:name w:val="Нет списка9"/>
    <w:next w:val="a2"/>
    <w:semiHidden/>
    <w:rsid w:val="00B947B7"/>
  </w:style>
  <w:style w:type="numbering" w:customStyle="1" w:styleId="101">
    <w:name w:val="Нет списка10"/>
    <w:next w:val="a2"/>
    <w:semiHidden/>
    <w:rsid w:val="00B947B7"/>
  </w:style>
  <w:style w:type="numbering" w:customStyle="1" w:styleId="1110">
    <w:name w:val="Нет списка111"/>
    <w:next w:val="a2"/>
    <w:semiHidden/>
    <w:unhideWhenUsed/>
    <w:rsid w:val="00B947B7"/>
  </w:style>
  <w:style w:type="numbering" w:customStyle="1" w:styleId="121">
    <w:name w:val="Нет списка12"/>
    <w:next w:val="a2"/>
    <w:semiHidden/>
    <w:rsid w:val="00B947B7"/>
  </w:style>
  <w:style w:type="numbering" w:customStyle="1" w:styleId="131">
    <w:name w:val="Нет списка13"/>
    <w:next w:val="a2"/>
    <w:semiHidden/>
    <w:rsid w:val="00B947B7"/>
  </w:style>
  <w:style w:type="numbering" w:customStyle="1" w:styleId="141">
    <w:name w:val="Нет списка14"/>
    <w:next w:val="a2"/>
    <w:semiHidden/>
    <w:rsid w:val="00B947B7"/>
  </w:style>
  <w:style w:type="numbering" w:customStyle="1" w:styleId="151">
    <w:name w:val="Нет списка15"/>
    <w:next w:val="a2"/>
    <w:semiHidden/>
    <w:rsid w:val="00B947B7"/>
  </w:style>
  <w:style w:type="numbering" w:customStyle="1" w:styleId="161">
    <w:name w:val="Нет списка16"/>
    <w:next w:val="a2"/>
    <w:semiHidden/>
    <w:unhideWhenUsed/>
    <w:rsid w:val="00B947B7"/>
  </w:style>
  <w:style w:type="numbering" w:customStyle="1" w:styleId="171">
    <w:name w:val="Нет списка17"/>
    <w:next w:val="a2"/>
    <w:semiHidden/>
    <w:rsid w:val="00B947B7"/>
  </w:style>
  <w:style w:type="numbering" w:customStyle="1" w:styleId="181">
    <w:name w:val="Нет списка18"/>
    <w:next w:val="a2"/>
    <w:semiHidden/>
    <w:unhideWhenUsed/>
    <w:rsid w:val="00B947B7"/>
  </w:style>
  <w:style w:type="numbering" w:customStyle="1" w:styleId="191">
    <w:name w:val="Нет списка19"/>
    <w:next w:val="a2"/>
    <w:semiHidden/>
    <w:unhideWhenUsed/>
    <w:rsid w:val="00B947B7"/>
  </w:style>
  <w:style w:type="numbering" w:customStyle="1" w:styleId="200">
    <w:name w:val="Нет списка20"/>
    <w:next w:val="a2"/>
    <w:semiHidden/>
    <w:unhideWhenUsed/>
    <w:rsid w:val="00B947B7"/>
  </w:style>
  <w:style w:type="numbering" w:customStyle="1" w:styleId="2110">
    <w:name w:val="Нет списка211"/>
    <w:next w:val="a2"/>
    <w:semiHidden/>
    <w:unhideWhenUsed/>
    <w:rsid w:val="00B947B7"/>
  </w:style>
  <w:style w:type="numbering" w:customStyle="1" w:styleId="220">
    <w:name w:val="Нет списка22"/>
    <w:next w:val="a2"/>
    <w:semiHidden/>
    <w:unhideWhenUsed/>
    <w:rsid w:val="00B947B7"/>
  </w:style>
  <w:style w:type="numbering" w:customStyle="1" w:styleId="230">
    <w:name w:val="Нет списка23"/>
    <w:next w:val="a2"/>
    <w:semiHidden/>
    <w:unhideWhenUsed/>
    <w:rsid w:val="00B947B7"/>
  </w:style>
  <w:style w:type="numbering" w:customStyle="1" w:styleId="240">
    <w:name w:val="Нет списка24"/>
    <w:next w:val="a2"/>
    <w:semiHidden/>
    <w:unhideWhenUsed/>
    <w:rsid w:val="00B947B7"/>
  </w:style>
  <w:style w:type="numbering" w:customStyle="1" w:styleId="250">
    <w:name w:val="Нет списка25"/>
    <w:next w:val="a2"/>
    <w:semiHidden/>
    <w:unhideWhenUsed/>
    <w:rsid w:val="00B947B7"/>
  </w:style>
  <w:style w:type="numbering" w:customStyle="1" w:styleId="260">
    <w:name w:val="Нет списка26"/>
    <w:next w:val="a2"/>
    <w:semiHidden/>
    <w:unhideWhenUsed/>
    <w:rsid w:val="00B947B7"/>
  </w:style>
  <w:style w:type="numbering" w:customStyle="1" w:styleId="270">
    <w:name w:val="Нет списка27"/>
    <w:next w:val="a2"/>
    <w:semiHidden/>
    <w:unhideWhenUsed/>
    <w:rsid w:val="00B947B7"/>
  </w:style>
  <w:style w:type="numbering" w:customStyle="1" w:styleId="280">
    <w:name w:val="Нет списка28"/>
    <w:next w:val="a2"/>
    <w:semiHidden/>
    <w:unhideWhenUsed/>
    <w:rsid w:val="00B947B7"/>
  </w:style>
  <w:style w:type="numbering" w:customStyle="1" w:styleId="29">
    <w:name w:val="Нет списка29"/>
    <w:next w:val="a2"/>
    <w:semiHidden/>
    <w:unhideWhenUsed/>
    <w:rsid w:val="00B947B7"/>
  </w:style>
  <w:style w:type="paragraph" w:styleId="39">
    <w:name w:val="Body Text Indent 3"/>
    <w:basedOn w:val="a"/>
    <w:link w:val="3a"/>
    <w:uiPriority w:val="99"/>
    <w:semiHidden/>
    <w:unhideWhenUsed/>
    <w:rsid w:val="00C92186"/>
    <w:pPr>
      <w:spacing w:after="120"/>
      <w:ind w:left="283"/>
    </w:pPr>
    <w:rPr>
      <w:sz w:val="16"/>
      <w:szCs w:val="16"/>
    </w:rPr>
  </w:style>
  <w:style w:type="character" w:customStyle="1" w:styleId="3a">
    <w:name w:val="Основной текст с отступом 3 Знак"/>
    <w:basedOn w:val="a0"/>
    <w:link w:val="39"/>
    <w:uiPriority w:val="99"/>
    <w:semiHidden/>
    <w:rsid w:val="00C92186"/>
    <w:rPr>
      <w:sz w:val="16"/>
      <w:szCs w:val="16"/>
    </w:rPr>
  </w:style>
  <w:style w:type="character" w:customStyle="1" w:styleId="53">
    <w:name w:val="Основной текст (5)_"/>
    <w:basedOn w:val="a0"/>
    <w:link w:val="54"/>
    <w:rsid w:val="00E17931"/>
    <w:rPr>
      <w:rFonts w:ascii="Times New Roman" w:eastAsia="Times New Roman" w:hAnsi="Times New Roman" w:cs="Times New Roman"/>
      <w:b/>
      <w:bCs/>
      <w:sz w:val="42"/>
      <w:szCs w:val="42"/>
    </w:rPr>
  </w:style>
  <w:style w:type="character" w:customStyle="1" w:styleId="44">
    <w:name w:val="Основной текст (4)_"/>
    <w:basedOn w:val="a0"/>
    <w:link w:val="45"/>
    <w:rsid w:val="00E17931"/>
    <w:rPr>
      <w:rFonts w:ascii="Times New Roman" w:eastAsia="Times New Roman" w:hAnsi="Times New Roman" w:cs="Times New Roman"/>
      <w:sz w:val="20"/>
      <w:szCs w:val="20"/>
    </w:rPr>
  </w:style>
  <w:style w:type="paragraph" w:customStyle="1" w:styleId="54">
    <w:name w:val="Основной текст (5)"/>
    <w:basedOn w:val="a"/>
    <w:link w:val="53"/>
    <w:rsid w:val="00E17931"/>
    <w:pPr>
      <w:widowControl w:val="0"/>
      <w:spacing w:after="480" w:line="240" w:lineRule="auto"/>
      <w:jc w:val="center"/>
    </w:pPr>
    <w:rPr>
      <w:rFonts w:ascii="Times New Roman" w:eastAsia="Times New Roman" w:hAnsi="Times New Roman" w:cs="Times New Roman"/>
      <w:b/>
      <w:bCs/>
      <w:sz w:val="42"/>
      <w:szCs w:val="42"/>
    </w:rPr>
  </w:style>
  <w:style w:type="paragraph" w:customStyle="1" w:styleId="45">
    <w:name w:val="Основной текст (4)"/>
    <w:basedOn w:val="a"/>
    <w:link w:val="44"/>
    <w:rsid w:val="00E17931"/>
    <w:pPr>
      <w:widowControl w:val="0"/>
      <w:spacing w:after="380" w:line="240" w:lineRule="auto"/>
    </w:pPr>
    <w:rPr>
      <w:rFonts w:ascii="Times New Roman" w:eastAsia="Times New Roman" w:hAnsi="Times New Roman" w:cs="Times New Roman"/>
      <w:sz w:val="20"/>
      <w:szCs w:val="20"/>
    </w:rPr>
  </w:style>
  <w:style w:type="character" w:customStyle="1" w:styleId="2a">
    <w:name w:val="Основной текст (2)_"/>
    <w:basedOn w:val="a0"/>
    <w:link w:val="2b"/>
    <w:rsid w:val="00E17931"/>
    <w:rPr>
      <w:rFonts w:ascii="Times New Roman" w:eastAsia="Times New Roman" w:hAnsi="Times New Roman" w:cs="Times New Roman"/>
      <w:sz w:val="16"/>
      <w:szCs w:val="16"/>
    </w:rPr>
  </w:style>
  <w:style w:type="character" w:customStyle="1" w:styleId="2c">
    <w:name w:val="Заголовок №2_"/>
    <w:basedOn w:val="a0"/>
    <w:link w:val="2d"/>
    <w:rsid w:val="00E17931"/>
    <w:rPr>
      <w:rFonts w:ascii="Times New Roman" w:eastAsia="Times New Roman" w:hAnsi="Times New Roman" w:cs="Times New Roman"/>
      <w:b/>
      <w:bCs/>
      <w:i/>
      <w:iCs/>
    </w:rPr>
  </w:style>
  <w:style w:type="paragraph" w:customStyle="1" w:styleId="2b">
    <w:name w:val="Основной текст (2)"/>
    <w:basedOn w:val="a"/>
    <w:link w:val="2a"/>
    <w:rsid w:val="00E17931"/>
    <w:pPr>
      <w:widowControl w:val="0"/>
      <w:spacing w:after="260" w:line="233" w:lineRule="auto"/>
      <w:ind w:left="6740"/>
      <w:jc w:val="right"/>
    </w:pPr>
    <w:rPr>
      <w:rFonts w:ascii="Times New Roman" w:eastAsia="Times New Roman" w:hAnsi="Times New Roman" w:cs="Times New Roman"/>
      <w:sz w:val="16"/>
      <w:szCs w:val="16"/>
    </w:rPr>
  </w:style>
  <w:style w:type="paragraph" w:customStyle="1" w:styleId="2d">
    <w:name w:val="Заголовок №2"/>
    <w:basedOn w:val="a"/>
    <w:link w:val="2c"/>
    <w:rsid w:val="00E17931"/>
    <w:pPr>
      <w:widowControl w:val="0"/>
      <w:spacing w:after="260" w:line="240" w:lineRule="auto"/>
      <w:ind w:firstLine="720"/>
      <w:outlineLvl w:val="1"/>
    </w:pPr>
    <w:rPr>
      <w:rFonts w:ascii="Times New Roman" w:eastAsia="Times New Roman" w:hAnsi="Times New Roman" w:cs="Times New Roman"/>
      <w:b/>
      <w:bCs/>
      <w:i/>
      <w:iCs/>
    </w:rPr>
  </w:style>
  <w:style w:type="character" w:customStyle="1" w:styleId="aff8">
    <w:name w:val="Подпись к таблице_"/>
    <w:basedOn w:val="a0"/>
    <w:link w:val="aff9"/>
    <w:rsid w:val="00E17931"/>
    <w:rPr>
      <w:rFonts w:ascii="Times New Roman" w:eastAsia="Times New Roman" w:hAnsi="Times New Roman" w:cs="Times New Roman"/>
    </w:rPr>
  </w:style>
  <w:style w:type="character" w:customStyle="1" w:styleId="affa">
    <w:name w:val="Другое_"/>
    <w:basedOn w:val="a0"/>
    <w:link w:val="affb"/>
    <w:rsid w:val="00E17931"/>
    <w:rPr>
      <w:rFonts w:ascii="Times New Roman" w:eastAsia="Times New Roman" w:hAnsi="Times New Roman" w:cs="Times New Roman"/>
    </w:rPr>
  </w:style>
  <w:style w:type="paragraph" w:customStyle="1" w:styleId="aff9">
    <w:name w:val="Подпись к таблице"/>
    <w:basedOn w:val="a"/>
    <w:link w:val="aff8"/>
    <w:rsid w:val="00E17931"/>
    <w:pPr>
      <w:widowControl w:val="0"/>
      <w:spacing w:after="0" w:line="240" w:lineRule="auto"/>
      <w:jc w:val="right"/>
    </w:pPr>
    <w:rPr>
      <w:rFonts w:ascii="Times New Roman" w:eastAsia="Times New Roman" w:hAnsi="Times New Roman" w:cs="Times New Roman"/>
    </w:rPr>
  </w:style>
  <w:style w:type="paragraph" w:customStyle="1" w:styleId="affb">
    <w:name w:val="Другое"/>
    <w:basedOn w:val="a"/>
    <w:link w:val="affa"/>
    <w:rsid w:val="00E17931"/>
    <w:pPr>
      <w:widowControl w:val="0"/>
      <w:spacing w:after="0" w:line="240" w:lineRule="auto"/>
      <w:ind w:firstLine="400"/>
    </w:pPr>
    <w:rPr>
      <w:rFonts w:ascii="Times New Roman" w:eastAsia="Times New Roman" w:hAnsi="Times New Roman" w:cs="Times New Roman"/>
    </w:rPr>
  </w:style>
  <w:style w:type="paragraph" w:customStyle="1" w:styleId="1f">
    <w:name w:val="Текст1"/>
    <w:basedOn w:val="a"/>
    <w:rsid w:val="0000332F"/>
    <w:pPr>
      <w:suppressAutoHyphens/>
      <w:spacing w:after="0" w:line="240" w:lineRule="auto"/>
      <w:jc w:val="both"/>
    </w:pPr>
    <w:rPr>
      <w:rFonts w:ascii="Courier New" w:eastAsia="Times New Roman" w:hAnsi="Courier New" w:cs="Courier New"/>
      <w:sz w:val="20"/>
      <w:szCs w:val="20"/>
      <w:lang w:eastAsia="ar-SA"/>
    </w:rPr>
  </w:style>
  <w:style w:type="paragraph" w:customStyle="1" w:styleId="1f0">
    <w:name w:val=" Знак1"/>
    <w:basedOn w:val="a"/>
    <w:rsid w:val="000E50F4"/>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CharChar10">
    <w:name w:val=" Char Char1 Знак Знак Знак"/>
    <w:basedOn w:val="a"/>
    <w:rsid w:val="000E50F4"/>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c">
    <w:name w:val=" Знак Знак Знак"/>
    <w:basedOn w:val="a"/>
    <w:rsid w:val="000E50F4"/>
    <w:pPr>
      <w:suppressAutoHyphens/>
      <w:spacing w:after="160" w:line="240" w:lineRule="exact"/>
    </w:pPr>
    <w:rPr>
      <w:rFonts w:ascii="Verdana" w:eastAsia="MS Mincho" w:hAnsi="Verdana" w:cs="Times New Roman"/>
      <w:sz w:val="20"/>
      <w:szCs w:val="20"/>
      <w:lang w:val="en-GB" w:eastAsia="ar-SA"/>
    </w:rPr>
  </w:style>
  <w:style w:type="paragraph" w:customStyle="1" w:styleId="affd">
    <w:name w:val=" Знак Знак Знак Знак Знак Знак Знак Знак Знак Знак Знак Знак Знак Знак Знак Знак"/>
    <w:basedOn w:val="a"/>
    <w:rsid w:val="000E50F4"/>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e">
    <w:name w:val=" Знак Знак Знак Знак"/>
    <w:basedOn w:val="a"/>
    <w:rsid w:val="000E50F4"/>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f">
    <w:name w:val=" Знак Знак Знак Знак Знак Знак Знак"/>
    <w:basedOn w:val="a"/>
    <w:rsid w:val="000E50F4"/>
    <w:pPr>
      <w:suppressAutoHyphens/>
      <w:spacing w:before="100" w:after="100" w:line="240" w:lineRule="auto"/>
    </w:pPr>
    <w:rPr>
      <w:rFonts w:ascii="Tahoma" w:eastAsia="Times New Roman" w:hAnsi="Tahoma" w:cs="Times New Roman"/>
      <w:sz w:val="28"/>
      <w:szCs w:val="20"/>
      <w:lang w:val="en-US" w:eastAsia="ar-SA"/>
    </w:rPr>
  </w:style>
  <w:style w:type="paragraph" w:customStyle="1" w:styleId="1f1">
    <w:name w:val=" Знак1 Знак Знак Знак"/>
    <w:basedOn w:val="a"/>
    <w:rsid w:val="000E50F4"/>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ListParagraph">
    <w:name w:val="List Paragraph"/>
    <w:basedOn w:val="a"/>
    <w:rsid w:val="000E50F4"/>
    <w:pPr>
      <w:suppressAutoHyphens/>
      <w:ind w:left="720"/>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1D"/>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9680F"/>
    <w:pPr>
      <w:keepNext/>
      <w:numPr>
        <w:ilvl w:val="3"/>
        <w:numId w:val="1"/>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9680F"/>
    <w:pPr>
      <w:keepNext/>
      <w:numPr>
        <w:ilvl w:val="7"/>
        <w:numId w:val="1"/>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unhideWhenUsed/>
    <w:qFormat/>
    <w:rsid w:val="0059680F"/>
    <w:pPr>
      <w:keepNext/>
      <w:numPr>
        <w:ilvl w:val="8"/>
        <w:numId w:val="1"/>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qFormat/>
    <w:rsid w:val="00301018"/>
    <w:pPr>
      <w:spacing w:after="0" w:line="240" w:lineRule="auto"/>
    </w:pPr>
    <w:rPr>
      <w:rFonts w:eastAsiaTheme="minorEastAsia"/>
      <w:lang w:eastAsia="ru-RU"/>
    </w:rPr>
  </w:style>
  <w:style w:type="paragraph" w:styleId="a9">
    <w:name w:val="List Paragraph"/>
    <w:basedOn w:val="a"/>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2B09D1"/>
    <w:rPr>
      <w:b/>
      <w:bCs/>
    </w:rPr>
  </w:style>
  <w:style w:type="paragraph" w:customStyle="1" w:styleId="ConsPlusTitle">
    <w:name w:val="ConsPlusTitle"/>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rsid w:val="0059680F"/>
    <w:rPr>
      <w:rFonts w:ascii="Times New Roman" w:eastAsia="Times New Roman" w:hAnsi="Times New Roman" w:cs="Times New Roman"/>
      <w:sz w:val="28"/>
      <w:szCs w:val="20"/>
      <w:lang w:eastAsia="ar-SA"/>
    </w:rPr>
  </w:style>
  <w:style w:type="paragraph" w:styleId="afc">
    <w:name w:val="footer"/>
    <w:basedOn w:val="a"/>
    <w:link w:val="afd"/>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rsid w:val="0059680F"/>
    <w:rPr>
      <w:rFonts w:ascii="Times New Roman" w:eastAsia="Times New Roman" w:hAnsi="Times New Roman" w:cs="Times New Roman"/>
      <w:sz w:val="20"/>
      <w:szCs w:val="20"/>
      <w:lang w:eastAsia="ar-SA"/>
    </w:rPr>
  </w:style>
  <w:style w:type="paragraph" w:styleId="afe">
    <w:name w:val="List"/>
    <w:basedOn w:val="ac"/>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2"/>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3"/>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locked/>
    <w:rsid w:val="00962D12"/>
    <w:rPr>
      <w:spacing w:val="1"/>
      <w:shd w:val="clear" w:color="auto" w:fill="FFFFFF"/>
    </w:rPr>
  </w:style>
  <w:style w:type="paragraph" w:customStyle="1" w:styleId="37">
    <w:name w:val="Основной текст (3)"/>
    <w:basedOn w:val="a"/>
    <w:link w:val="36"/>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 w:type="numbering" w:customStyle="1" w:styleId="43">
    <w:name w:val="Нет списка4"/>
    <w:next w:val="a2"/>
    <w:uiPriority w:val="99"/>
    <w:semiHidden/>
    <w:unhideWhenUsed/>
    <w:rsid w:val="00B947B7"/>
  </w:style>
  <w:style w:type="numbering" w:customStyle="1" w:styleId="111">
    <w:name w:val="Нет списка11"/>
    <w:next w:val="a2"/>
    <w:semiHidden/>
    <w:rsid w:val="00B947B7"/>
  </w:style>
  <w:style w:type="table" w:customStyle="1" w:styleId="190">
    <w:name w:val="Сетка таблицы19"/>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semiHidden/>
    <w:rsid w:val="00B947B7"/>
  </w:style>
  <w:style w:type="numbering" w:customStyle="1" w:styleId="312">
    <w:name w:val="Нет списка31"/>
    <w:next w:val="a2"/>
    <w:semiHidden/>
    <w:rsid w:val="00B947B7"/>
  </w:style>
  <w:style w:type="table" w:customStyle="1" w:styleId="1100">
    <w:name w:val="Сетка таблицы110"/>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B947B7"/>
  </w:style>
  <w:style w:type="table" w:customStyle="1" w:styleId="215">
    <w:name w:val="Сетка таблицы21"/>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B947B7"/>
  </w:style>
  <w:style w:type="numbering" w:customStyle="1" w:styleId="62">
    <w:name w:val="Нет списка6"/>
    <w:next w:val="a2"/>
    <w:uiPriority w:val="99"/>
    <w:semiHidden/>
    <w:unhideWhenUsed/>
    <w:rsid w:val="00B947B7"/>
  </w:style>
  <w:style w:type="numbering" w:customStyle="1" w:styleId="73">
    <w:name w:val="Нет списка7"/>
    <w:next w:val="a2"/>
    <w:semiHidden/>
    <w:unhideWhenUsed/>
    <w:rsid w:val="00B947B7"/>
  </w:style>
  <w:style w:type="numbering" w:customStyle="1" w:styleId="82">
    <w:name w:val="Нет списка8"/>
    <w:next w:val="a2"/>
    <w:semiHidden/>
    <w:unhideWhenUsed/>
    <w:rsid w:val="00B947B7"/>
  </w:style>
  <w:style w:type="numbering" w:customStyle="1" w:styleId="92">
    <w:name w:val="Нет списка9"/>
    <w:next w:val="a2"/>
    <w:semiHidden/>
    <w:rsid w:val="00B947B7"/>
  </w:style>
  <w:style w:type="numbering" w:customStyle="1" w:styleId="101">
    <w:name w:val="Нет списка10"/>
    <w:next w:val="a2"/>
    <w:semiHidden/>
    <w:rsid w:val="00B947B7"/>
  </w:style>
  <w:style w:type="numbering" w:customStyle="1" w:styleId="1110">
    <w:name w:val="Нет списка111"/>
    <w:next w:val="a2"/>
    <w:semiHidden/>
    <w:unhideWhenUsed/>
    <w:rsid w:val="00B947B7"/>
  </w:style>
  <w:style w:type="numbering" w:customStyle="1" w:styleId="121">
    <w:name w:val="Нет списка12"/>
    <w:next w:val="a2"/>
    <w:semiHidden/>
    <w:rsid w:val="00B947B7"/>
  </w:style>
  <w:style w:type="numbering" w:customStyle="1" w:styleId="131">
    <w:name w:val="Нет списка13"/>
    <w:next w:val="a2"/>
    <w:semiHidden/>
    <w:rsid w:val="00B947B7"/>
  </w:style>
  <w:style w:type="numbering" w:customStyle="1" w:styleId="141">
    <w:name w:val="Нет списка14"/>
    <w:next w:val="a2"/>
    <w:semiHidden/>
    <w:rsid w:val="00B947B7"/>
  </w:style>
  <w:style w:type="numbering" w:customStyle="1" w:styleId="151">
    <w:name w:val="Нет списка15"/>
    <w:next w:val="a2"/>
    <w:semiHidden/>
    <w:rsid w:val="00B947B7"/>
  </w:style>
  <w:style w:type="numbering" w:customStyle="1" w:styleId="161">
    <w:name w:val="Нет списка16"/>
    <w:next w:val="a2"/>
    <w:semiHidden/>
    <w:unhideWhenUsed/>
    <w:rsid w:val="00B947B7"/>
  </w:style>
  <w:style w:type="numbering" w:customStyle="1" w:styleId="171">
    <w:name w:val="Нет списка17"/>
    <w:next w:val="a2"/>
    <w:semiHidden/>
    <w:rsid w:val="00B947B7"/>
  </w:style>
  <w:style w:type="numbering" w:customStyle="1" w:styleId="181">
    <w:name w:val="Нет списка18"/>
    <w:next w:val="a2"/>
    <w:semiHidden/>
    <w:unhideWhenUsed/>
    <w:rsid w:val="00B947B7"/>
  </w:style>
  <w:style w:type="numbering" w:customStyle="1" w:styleId="191">
    <w:name w:val="Нет списка19"/>
    <w:next w:val="a2"/>
    <w:semiHidden/>
    <w:unhideWhenUsed/>
    <w:rsid w:val="00B947B7"/>
  </w:style>
  <w:style w:type="numbering" w:customStyle="1" w:styleId="200">
    <w:name w:val="Нет списка20"/>
    <w:next w:val="a2"/>
    <w:semiHidden/>
    <w:unhideWhenUsed/>
    <w:rsid w:val="00B947B7"/>
  </w:style>
  <w:style w:type="numbering" w:customStyle="1" w:styleId="2110">
    <w:name w:val="Нет списка211"/>
    <w:next w:val="a2"/>
    <w:semiHidden/>
    <w:unhideWhenUsed/>
    <w:rsid w:val="00B947B7"/>
  </w:style>
  <w:style w:type="numbering" w:customStyle="1" w:styleId="220">
    <w:name w:val="Нет списка22"/>
    <w:next w:val="a2"/>
    <w:semiHidden/>
    <w:unhideWhenUsed/>
    <w:rsid w:val="00B947B7"/>
  </w:style>
  <w:style w:type="numbering" w:customStyle="1" w:styleId="230">
    <w:name w:val="Нет списка23"/>
    <w:next w:val="a2"/>
    <w:semiHidden/>
    <w:unhideWhenUsed/>
    <w:rsid w:val="00B947B7"/>
  </w:style>
  <w:style w:type="numbering" w:customStyle="1" w:styleId="240">
    <w:name w:val="Нет списка24"/>
    <w:next w:val="a2"/>
    <w:semiHidden/>
    <w:unhideWhenUsed/>
    <w:rsid w:val="00B947B7"/>
  </w:style>
  <w:style w:type="numbering" w:customStyle="1" w:styleId="250">
    <w:name w:val="Нет списка25"/>
    <w:next w:val="a2"/>
    <w:semiHidden/>
    <w:unhideWhenUsed/>
    <w:rsid w:val="00B947B7"/>
  </w:style>
  <w:style w:type="numbering" w:customStyle="1" w:styleId="260">
    <w:name w:val="Нет списка26"/>
    <w:next w:val="a2"/>
    <w:semiHidden/>
    <w:unhideWhenUsed/>
    <w:rsid w:val="00B947B7"/>
  </w:style>
  <w:style w:type="numbering" w:customStyle="1" w:styleId="270">
    <w:name w:val="Нет списка27"/>
    <w:next w:val="a2"/>
    <w:semiHidden/>
    <w:unhideWhenUsed/>
    <w:rsid w:val="00B947B7"/>
  </w:style>
  <w:style w:type="numbering" w:customStyle="1" w:styleId="280">
    <w:name w:val="Нет списка28"/>
    <w:next w:val="a2"/>
    <w:semiHidden/>
    <w:unhideWhenUsed/>
    <w:rsid w:val="00B947B7"/>
  </w:style>
  <w:style w:type="numbering" w:customStyle="1" w:styleId="29">
    <w:name w:val="Нет списка29"/>
    <w:next w:val="a2"/>
    <w:semiHidden/>
    <w:unhideWhenUsed/>
    <w:rsid w:val="00B947B7"/>
  </w:style>
  <w:style w:type="paragraph" w:styleId="39">
    <w:name w:val="Body Text Indent 3"/>
    <w:basedOn w:val="a"/>
    <w:link w:val="3a"/>
    <w:uiPriority w:val="99"/>
    <w:semiHidden/>
    <w:unhideWhenUsed/>
    <w:rsid w:val="00C92186"/>
    <w:pPr>
      <w:spacing w:after="120"/>
      <w:ind w:left="283"/>
    </w:pPr>
    <w:rPr>
      <w:sz w:val="16"/>
      <w:szCs w:val="16"/>
    </w:rPr>
  </w:style>
  <w:style w:type="character" w:customStyle="1" w:styleId="3a">
    <w:name w:val="Основной текст с отступом 3 Знак"/>
    <w:basedOn w:val="a0"/>
    <w:link w:val="39"/>
    <w:uiPriority w:val="99"/>
    <w:semiHidden/>
    <w:rsid w:val="00C92186"/>
    <w:rPr>
      <w:sz w:val="16"/>
      <w:szCs w:val="16"/>
    </w:rPr>
  </w:style>
  <w:style w:type="character" w:customStyle="1" w:styleId="53">
    <w:name w:val="Основной текст (5)_"/>
    <w:basedOn w:val="a0"/>
    <w:link w:val="54"/>
    <w:rsid w:val="00E17931"/>
    <w:rPr>
      <w:rFonts w:ascii="Times New Roman" w:eastAsia="Times New Roman" w:hAnsi="Times New Roman" w:cs="Times New Roman"/>
      <w:b/>
      <w:bCs/>
      <w:sz w:val="42"/>
      <w:szCs w:val="42"/>
    </w:rPr>
  </w:style>
  <w:style w:type="character" w:customStyle="1" w:styleId="44">
    <w:name w:val="Основной текст (4)_"/>
    <w:basedOn w:val="a0"/>
    <w:link w:val="45"/>
    <w:rsid w:val="00E17931"/>
    <w:rPr>
      <w:rFonts w:ascii="Times New Roman" w:eastAsia="Times New Roman" w:hAnsi="Times New Roman" w:cs="Times New Roman"/>
      <w:sz w:val="20"/>
      <w:szCs w:val="20"/>
    </w:rPr>
  </w:style>
  <w:style w:type="paragraph" w:customStyle="1" w:styleId="54">
    <w:name w:val="Основной текст (5)"/>
    <w:basedOn w:val="a"/>
    <w:link w:val="53"/>
    <w:rsid w:val="00E17931"/>
    <w:pPr>
      <w:widowControl w:val="0"/>
      <w:spacing w:after="480" w:line="240" w:lineRule="auto"/>
      <w:jc w:val="center"/>
    </w:pPr>
    <w:rPr>
      <w:rFonts w:ascii="Times New Roman" w:eastAsia="Times New Roman" w:hAnsi="Times New Roman" w:cs="Times New Roman"/>
      <w:b/>
      <w:bCs/>
      <w:sz w:val="42"/>
      <w:szCs w:val="42"/>
    </w:rPr>
  </w:style>
  <w:style w:type="paragraph" w:customStyle="1" w:styleId="45">
    <w:name w:val="Основной текст (4)"/>
    <w:basedOn w:val="a"/>
    <w:link w:val="44"/>
    <w:rsid w:val="00E17931"/>
    <w:pPr>
      <w:widowControl w:val="0"/>
      <w:spacing w:after="380" w:line="240" w:lineRule="auto"/>
    </w:pPr>
    <w:rPr>
      <w:rFonts w:ascii="Times New Roman" w:eastAsia="Times New Roman" w:hAnsi="Times New Roman" w:cs="Times New Roman"/>
      <w:sz w:val="20"/>
      <w:szCs w:val="20"/>
    </w:rPr>
  </w:style>
  <w:style w:type="character" w:customStyle="1" w:styleId="2a">
    <w:name w:val="Основной текст (2)_"/>
    <w:basedOn w:val="a0"/>
    <w:link w:val="2b"/>
    <w:rsid w:val="00E17931"/>
    <w:rPr>
      <w:rFonts w:ascii="Times New Roman" w:eastAsia="Times New Roman" w:hAnsi="Times New Roman" w:cs="Times New Roman"/>
      <w:sz w:val="16"/>
      <w:szCs w:val="16"/>
    </w:rPr>
  </w:style>
  <w:style w:type="character" w:customStyle="1" w:styleId="2c">
    <w:name w:val="Заголовок №2_"/>
    <w:basedOn w:val="a0"/>
    <w:link w:val="2d"/>
    <w:rsid w:val="00E17931"/>
    <w:rPr>
      <w:rFonts w:ascii="Times New Roman" w:eastAsia="Times New Roman" w:hAnsi="Times New Roman" w:cs="Times New Roman"/>
      <w:b/>
      <w:bCs/>
      <w:i/>
      <w:iCs/>
    </w:rPr>
  </w:style>
  <w:style w:type="paragraph" w:customStyle="1" w:styleId="2b">
    <w:name w:val="Основной текст (2)"/>
    <w:basedOn w:val="a"/>
    <w:link w:val="2a"/>
    <w:rsid w:val="00E17931"/>
    <w:pPr>
      <w:widowControl w:val="0"/>
      <w:spacing w:after="260" w:line="233" w:lineRule="auto"/>
      <w:ind w:left="6740"/>
      <w:jc w:val="right"/>
    </w:pPr>
    <w:rPr>
      <w:rFonts w:ascii="Times New Roman" w:eastAsia="Times New Roman" w:hAnsi="Times New Roman" w:cs="Times New Roman"/>
      <w:sz w:val="16"/>
      <w:szCs w:val="16"/>
    </w:rPr>
  </w:style>
  <w:style w:type="paragraph" w:customStyle="1" w:styleId="2d">
    <w:name w:val="Заголовок №2"/>
    <w:basedOn w:val="a"/>
    <w:link w:val="2c"/>
    <w:rsid w:val="00E17931"/>
    <w:pPr>
      <w:widowControl w:val="0"/>
      <w:spacing w:after="260" w:line="240" w:lineRule="auto"/>
      <w:ind w:firstLine="720"/>
      <w:outlineLvl w:val="1"/>
    </w:pPr>
    <w:rPr>
      <w:rFonts w:ascii="Times New Roman" w:eastAsia="Times New Roman" w:hAnsi="Times New Roman" w:cs="Times New Roman"/>
      <w:b/>
      <w:bCs/>
      <w:i/>
      <w:iCs/>
    </w:rPr>
  </w:style>
  <w:style w:type="character" w:customStyle="1" w:styleId="aff8">
    <w:name w:val="Подпись к таблице_"/>
    <w:basedOn w:val="a0"/>
    <w:link w:val="aff9"/>
    <w:rsid w:val="00E17931"/>
    <w:rPr>
      <w:rFonts w:ascii="Times New Roman" w:eastAsia="Times New Roman" w:hAnsi="Times New Roman" w:cs="Times New Roman"/>
    </w:rPr>
  </w:style>
  <w:style w:type="character" w:customStyle="1" w:styleId="affa">
    <w:name w:val="Другое_"/>
    <w:basedOn w:val="a0"/>
    <w:link w:val="affb"/>
    <w:rsid w:val="00E17931"/>
    <w:rPr>
      <w:rFonts w:ascii="Times New Roman" w:eastAsia="Times New Roman" w:hAnsi="Times New Roman" w:cs="Times New Roman"/>
    </w:rPr>
  </w:style>
  <w:style w:type="paragraph" w:customStyle="1" w:styleId="aff9">
    <w:name w:val="Подпись к таблице"/>
    <w:basedOn w:val="a"/>
    <w:link w:val="aff8"/>
    <w:rsid w:val="00E17931"/>
    <w:pPr>
      <w:widowControl w:val="0"/>
      <w:spacing w:after="0" w:line="240" w:lineRule="auto"/>
      <w:jc w:val="right"/>
    </w:pPr>
    <w:rPr>
      <w:rFonts w:ascii="Times New Roman" w:eastAsia="Times New Roman" w:hAnsi="Times New Roman" w:cs="Times New Roman"/>
    </w:rPr>
  </w:style>
  <w:style w:type="paragraph" w:customStyle="1" w:styleId="affb">
    <w:name w:val="Другое"/>
    <w:basedOn w:val="a"/>
    <w:link w:val="affa"/>
    <w:rsid w:val="00E17931"/>
    <w:pPr>
      <w:widowControl w:val="0"/>
      <w:spacing w:after="0" w:line="240" w:lineRule="auto"/>
      <w:ind w:firstLine="400"/>
    </w:pPr>
    <w:rPr>
      <w:rFonts w:ascii="Times New Roman" w:eastAsia="Times New Roman" w:hAnsi="Times New Roman" w:cs="Times New Roman"/>
    </w:rPr>
  </w:style>
  <w:style w:type="paragraph" w:customStyle="1" w:styleId="1f">
    <w:name w:val="Текст1"/>
    <w:basedOn w:val="a"/>
    <w:rsid w:val="0000332F"/>
    <w:pPr>
      <w:suppressAutoHyphens/>
      <w:spacing w:after="0" w:line="240" w:lineRule="auto"/>
      <w:jc w:val="both"/>
    </w:pPr>
    <w:rPr>
      <w:rFonts w:ascii="Courier New" w:eastAsia="Times New Roman" w:hAnsi="Courier New" w:cs="Courier New"/>
      <w:sz w:val="20"/>
      <w:szCs w:val="20"/>
      <w:lang w:eastAsia="ar-SA"/>
    </w:rPr>
  </w:style>
  <w:style w:type="paragraph" w:customStyle="1" w:styleId="1f0">
    <w:name w:val=" Знак1"/>
    <w:basedOn w:val="a"/>
    <w:rsid w:val="000E50F4"/>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CharChar10">
    <w:name w:val=" Char Char1 Знак Знак Знак"/>
    <w:basedOn w:val="a"/>
    <w:rsid w:val="000E50F4"/>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c">
    <w:name w:val=" Знак Знак Знак"/>
    <w:basedOn w:val="a"/>
    <w:rsid w:val="000E50F4"/>
    <w:pPr>
      <w:suppressAutoHyphens/>
      <w:spacing w:after="160" w:line="240" w:lineRule="exact"/>
    </w:pPr>
    <w:rPr>
      <w:rFonts w:ascii="Verdana" w:eastAsia="MS Mincho" w:hAnsi="Verdana" w:cs="Times New Roman"/>
      <w:sz w:val="20"/>
      <w:szCs w:val="20"/>
      <w:lang w:val="en-GB" w:eastAsia="ar-SA"/>
    </w:rPr>
  </w:style>
  <w:style w:type="paragraph" w:customStyle="1" w:styleId="affd">
    <w:name w:val=" Знак Знак Знак Знак Знак Знак Знак Знак Знак Знак Знак Знак Знак Знак Знак Знак"/>
    <w:basedOn w:val="a"/>
    <w:rsid w:val="000E50F4"/>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e">
    <w:name w:val=" Знак Знак Знак Знак"/>
    <w:basedOn w:val="a"/>
    <w:rsid w:val="000E50F4"/>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f">
    <w:name w:val=" Знак Знак Знак Знак Знак Знак Знак"/>
    <w:basedOn w:val="a"/>
    <w:rsid w:val="000E50F4"/>
    <w:pPr>
      <w:suppressAutoHyphens/>
      <w:spacing w:before="100" w:after="100" w:line="240" w:lineRule="auto"/>
    </w:pPr>
    <w:rPr>
      <w:rFonts w:ascii="Tahoma" w:eastAsia="Times New Roman" w:hAnsi="Tahoma" w:cs="Times New Roman"/>
      <w:sz w:val="28"/>
      <w:szCs w:val="20"/>
      <w:lang w:val="en-US" w:eastAsia="ar-SA"/>
    </w:rPr>
  </w:style>
  <w:style w:type="paragraph" w:customStyle="1" w:styleId="1f1">
    <w:name w:val=" Знак1 Знак Знак Знак"/>
    <w:basedOn w:val="a"/>
    <w:rsid w:val="000E50F4"/>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ListParagraph">
    <w:name w:val="List Paragraph"/>
    <w:basedOn w:val="a"/>
    <w:rsid w:val="000E50F4"/>
    <w:pPr>
      <w:suppressAutoHyphens/>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0003292">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73205110">
      <w:bodyDiv w:val="1"/>
      <w:marLeft w:val="0"/>
      <w:marRight w:val="0"/>
      <w:marTop w:val="0"/>
      <w:marBottom w:val="0"/>
      <w:divBdr>
        <w:top w:val="none" w:sz="0" w:space="0" w:color="auto"/>
        <w:left w:val="none" w:sz="0" w:space="0" w:color="auto"/>
        <w:bottom w:val="none" w:sz="0" w:space="0" w:color="auto"/>
        <w:right w:val="none" w:sz="0" w:space="0" w:color="auto"/>
      </w:divBdr>
    </w:div>
    <w:div w:id="86392987">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10130952">
      <w:bodyDiv w:val="1"/>
      <w:marLeft w:val="0"/>
      <w:marRight w:val="0"/>
      <w:marTop w:val="0"/>
      <w:marBottom w:val="0"/>
      <w:divBdr>
        <w:top w:val="none" w:sz="0" w:space="0" w:color="auto"/>
        <w:left w:val="none" w:sz="0" w:space="0" w:color="auto"/>
        <w:bottom w:val="none" w:sz="0" w:space="0" w:color="auto"/>
        <w:right w:val="none" w:sz="0" w:space="0" w:color="auto"/>
      </w:divBdr>
    </w:div>
    <w:div w:id="125204296">
      <w:bodyDiv w:val="1"/>
      <w:marLeft w:val="0"/>
      <w:marRight w:val="0"/>
      <w:marTop w:val="0"/>
      <w:marBottom w:val="0"/>
      <w:divBdr>
        <w:top w:val="none" w:sz="0" w:space="0" w:color="auto"/>
        <w:left w:val="none" w:sz="0" w:space="0" w:color="auto"/>
        <w:bottom w:val="none" w:sz="0" w:space="0" w:color="auto"/>
        <w:right w:val="none" w:sz="0" w:space="0" w:color="auto"/>
      </w:divBdr>
    </w:div>
    <w:div w:id="12682589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56196077">
      <w:bodyDiv w:val="1"/>
      <w:marLeft w:val="0"/>
      <w:marRight w:val="0"/>
      <w:marTop w:val="0"/>
      <w:marBottom w:val="0"/>
      <w:divBdr>
        <w:top w:val="none" w:sz="0" w:space="0" w:color="auto"/>
        <w:left w:val="none" w:sz="0" w:space="0" w:color="auto"/>
        <w:bottom w:val="none" w:sz="0" w:space="0" w:color="auto"/>
        <w:right w:val="none" w:sz="0" w:space="0" w:color="auto"/>
      </w:divBdr>
    </w:div>
    <w:div w:id="157111056">
      <w:bodyDiv w:val="1"/>
      <w:marLeft w:val="0"/>
      <w:marRight w:val="0"/>
      <w:marTop w:val="0"/>
      <w:marBottom w:val="0"/>
      <w:divBdr>
        <w:top w:val="none" w:sz="0" w:space="0" w:color="auto"/>
        <w:left w:val="none" w:sz="0" w:space="0" w:color="auto"/>
        <w:bottom w:val="none" w:sz="0" w:space="0" w:color="auto"/>
        <w:right w:val="none" w:sz="0" w:space="0" w:color="auto"/>
      </w:divBdr>
    </w:div>
    <w:div w:id="157422907">
      <w:bodyDiv w:val="1"/>
      <w:marLeft w:val="0"/>
      <w:marRight w:val="0"/>
      <w:marTop w:val="0"/>
      <w:marBottom w:val="0"/>
      <w:divBdr>
        <w:top w:val="none" w:sz="0" w:space="0" w:color="auto"/>
        <w:left w:val="none" w:sz="0" w:space="0" w:color="auto"/>
        <w:bottom w:val="none" w:sz="0" w:space="0" w:color="auto"/>
        <w:right w:val="none" w:sz="0" w:space="0" w:color="auto"/>
      </w:divBdr>
    </w:div>
    <w:div w:id="158426430">
      <w:bodyDiv w:val="1"/>
      <w:marLeft w:val="0"/>
      <w:marRight w:val="0"/>
      <w:marTop w:val="0"/>
      <w:marBottom w:val="0"/>
      <w:divBdr>
        <w:top w:val="none" w:sz="0" w:space="0" w:color="auto"/>
        <w:left w:val="none" w:sz="0" w:space="0" w:color="auto"/>
        <w:bottom w:val="none" w:sz="0" w:space="0" w:color="auto"/>
        <w:right w:val="none" w:sz="0" w:space="0" w:color="auto"/>
      </w:divBdr>
    </w:div>
    <w:div w:id="182324580">
      <w:bodyDiv w:val="1"/>
      <w:marLeft w:val="0"/>
      <w:marRight w:val="0"/>
      <w:marTop w:val="0"/>
      <w:marBottom w:val="0"/>
      <w:divBdr>
        <w:top w:val="none" w:sz="0" w:space="0" w:color="auto"/>
        <w:left w:val="none" w:sz="0" w:space="0" w:color="auto"/>
        <w:bottom w:val="none" w:sz="0" w:space="0" w:color="auto"/>
        <w:right w:val="none" w:sz="0" w:space="0" w:color="auto"/>
      </w:divBdr>
    </w:div>
    <w:div w:id="184176006">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07575884">
      <w:bodyDiv w:val="1"/>
      <w:marLeft w:val="0"/>
      <w:marRight w:val="0"/>
      <w:marTop w:val="0"/>
      <w:marBottom w:val="0"/>
      <w:divBdr>
        <w:top w:val="none" w:sz="0" w:space="0" w:color="auto"/>
        <w:left w:val="none" w:sz="0" w:space="0" w:color="auto"/>
        <w:bottom w:val="none" w:sz="0" w:space="0" w:color="auto"/>
        <w:right w:val="none" w:sz="0" w:space="0" w:color="auto"/>
      </w:divBdr>
    </w:div>
    <w:div w:id="208155388">
      <w:bodyDiv w:val="1"/>
      <w:marLeft w:val="0"/>
      <w:marRight w:val="0"/>
      <w:marTop w:val="0"/>
      <w:marBottom w:val="0"/>
      <w:divBdr>
        <w:top w:val="none" w:sz="0" w:space="0" w:color="auto"/>
        <w:left w:val="none" w:sz="0" w:space="0" w:color="auto"/>
        <w:bottom w:val="none" w:sz="0" w:space="0" w:color="auto"/>
        <w:right w:val="none" w:sz="0" w:space="0" w:color="auto"/>
      </w:divBdr>
    </w:div>
    <w:div w:id="218134632">
      <w:bodyDiv w:val="1"/>
      <w:marLeft w:val="0"/>
      <w:marRight w:val="0"/>
      <w:marTop w:val="0"/>
      <w:marBottom w:val="0"/>
      <w:divBdr>
        <w:top w:val="none" w:sz="0" w:space="0" w:color="auto"/>
        <w:left w:val="none" w:sz="0" w:space="0" w:color="auto"/>
        <w:bottom w:val="none" w:sz="0" w:space="0" w:color="auto"/>
        <w:right w:val="none" w:sz="0" w:space="0" w:color="auto"/>
      </w:divBdr>
    </w:div>
    <w:div w:id="221450160">
      <w:bodyDiv w:val="1"/>
      <w:marLeft w:val="0"/>
      <w:marRight w:val="0"/>
      <w:marTop w:val="0"/>
      <w:marBottom w:val="0"/>
      <w:divBdr>
        <w:top w:val="none" w:sz="0" w:space="0" w:color="auto"/>
        <w:left w:val="none" w:sz="0" w:space="0" w:color="auto"/>
        <w:bottom w:val="none" w:sz="0" w:space="0" w:color="auto"/>
        <w:right w:val="none" w:sz="0" w:space="0" w:color="auto"/>
      </w:divBdr>
    </w:div>
    <w:div w:id="225604813">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05933873">
      <w:bodyDiv w:val="1"/>
      <w:marLeft w:val="0"/>
      <w:marRight w:val="0"/>
      <w:marTop w:val="0"/>
      <w:marBottom w:val="0"/>
      <w:divBdr>
        <w:top w:val="none" w:sz="0" w:space="0" w:color="auto"/>
        <w:left w:val="none" w:sz="0" w:space="0" w:color="auto"/>
        <w:bottom w:val="none" w:sz="0" w:space="0" w:color="auto"/>
        <w:right w:val="none" w:sz="0" w:space="0" w:color="auto"/>
      </w:divBdr>
    </w:div>
    <w:div w:id="311833688">
      <w:bodyDiv w:val="1"/>
      <w:marLeft w:val="0"/>
      <w:marRight w:val="0"/>
      <w:marTop w:val="0"/>
      <w:marBottom w:val="0"/>
      <w:divBdr>
        <w:top w:val="none" w:sz="0" w:space="0" w:color="auto"/>
        <w:left w:val="none" w:sz="0" w:space="0" w:color="auto"/>
        <w:bottom w:val="none" w:sz="0" w:space="0" w:color="auto"/>
        <w:right w:val="none" w:sz="0" w:space="0" w:color="auto"/>
      </w:divBdr>
    </w:div>
    <w:div w:id="329677260">
      <w:bodyDiv w:val="1"/>
      <w:marLeft w:val="0"/>
      <w:marRight w:val="0"/>
      <w:marTop w:val="0"/>
      <w:marBottom w:val="0"/>
      <w:divBdr>
        <w:top w:val="none" w:sz="0" w:space="0" w:color="auto"/>
        <w:left w:val="none" w:sz="0" w:space="0" w:color="auto"/>
        <w:bottom w:val="none" w:sz="0" w:space="0" w:color="auto"/>
        <w:right w:val="none" w:sz="0" w:space="0" w:color="auto"/>
      </w:divBdr>
    </w:div>
    <w:div w:id="354503662">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08969505">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22533996">
      <w:bodyDiv w:val="1"/>
      <w:marLeft w:val="0"/>
      <w:marRight w:val="0"/>
      <w:marTop w:val="0"/>
      <w:marBottom w:val="0"/>
      <w:divBdr>
        <w:top w:val="none" w:sz="0" w:space="0" w:color="auto"/>
        <w:left w:val="none" w:sz="0" w:space="0" w:color="auto"/>
        <w:bottom w:val="none" w:sz="0" w:space="0" w:color="auto"/>
        <w:right w:val="none" w:sz="0" w:space="0" w:color="auto"/>
      </w:divBdr>
    </w:div>
    <w:div w:id="461775133">
      <w:bodyDiv w:val="1"/>
      <w:marLeft w:val="0"/>
      <w:marRight w:val="0"/>
      <w:marTop w:val="0"/>
      <w:marBottom w:val="0"/>
      <w:divBdr>
        <w:top w:val="none" w:sz="0" w:space="0" w:color="auto"/>
        <w:left w:val="none" w:sz="0" w:space="0" w:color="auto"/>
        <w:bottom w:val="none" w:sz="0" w:space="0" w:color="auto"/>
        <w:right w:val="none" w:sz="0" w:space="0" w:color="auto"/>
      </w:divBdr>
    </w:div>
    <w:div w:id="490413746">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497618443">
      <w:bodyDiv w:val="1"/>
      <w:marLeft w:val="0"/>
      <w:marRight w:val="0"/>
      <w:marTop w:val="0"/>
      <w:marBottom w:val="0"/>
      <w:divBdr>
        <w:top w:val="none" w:sz="0" w:space="0" w:color="auto"/>
        <w:left w:val="none" w:sz="0" w:space="0" w:color="auto"/>
        <w:bottom w:val="none" w:sz="0" w:space="0" w:color="auto"/>
        <w:right w:val="none" w:sz="0" w:space="0" w:color="auto"/>
      </w:divBdr>
    </w:div>
    <w:div w:id="513417718">
      <w:bodyDiv w:val="1"/>
      <w:marLeft w:val="0"/>
      <w:marRight w:val="0"/>
      <w:marTop w:val="0"/>
      <w:marBottom w:val="0"/>
      <w:divBdr>
        <w:top w:val="none" w:sz="0" w:space="0" w:color="auto"/>
        <w:left w:val="none" w:sz="0" w:space="0" w:color="auto"/>
        <w:bottom w:val="none" w:sz="0" w:space="0" w:color="auto"/>
        <w:right w:val="none" w:sz="0" w:space="0" w:color="auto"/>
      </w:divBdr>
    </w:div>
    <w:div w:id="566960837">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672881159">
      <w:bodyDiv w:val="1"/>
      <w:marLeft w:val="0"/>
      <w:marRight w:val="0"/>
      <w:marTop w:val="0"/>
      <w:marBottom w:val="0"/>
      <w:divBdr>
        <w:top w:val="none" w:sz="0" w:space="0" w:color="auto"/>
        <w:left w:val="none" w:sz="0" w:space="0" w:color="auto"/>
        <w:bottom w:val="none" w:sz="0" w:space="0" w:color="auto"/>
        <w:right w:val="none" w:sz="0" w:space="0" w:color="auto"/>
      </w:divBdr>
    </w:div>
    <w:div w:id="715391140">
      <w:bodyDiv w:val="1"/>
      <w:marLeft w:val="0"/>
      <w:marRight w:val="0"/>
      <w:marTop w:val="0"/>
      <w:marBottom w:val="0"/>
      <w:divBdr>
        <w:top w:val="none" w:sz="0" w:space="0" w:color="auto"/>
        <w:left w:val="none" w:sz="0" w:space="0" w:color="auto"/>
        <w:bottom w:val="none" w:sz="0" w:space="0" w:color="auto"/>
        <w:right w:val="none" w:sz="0" w:space="0" w:color="auto"/>
      </w:divBdr>
    </w:div>
    <w:div w:id="812137619">
      <w:bodyDiv w:val="1"/>
      <w:marLeft w:val="0"/>
      <w:marRight w:val="0"/>
      <w:marTop w:val="0"/>
      <w:marBottom w:val="0"/>
      <w:divBdr>
        <w:top w:val="none" w:sz="0" w:space="0" w:color="auto"/>
        <w:left w:val="none" w:sz="0" w:space="0" w:color="auto"/>
        <w:bottom w:val="none" w:sz="0" w:space="0" w:color="auto"/>
        <w:right w:val="none" w:sz="0" w:space="0" w:color="auto"/>
      </w:divBdr>
    </w:div>
    <w:div w:id="818302924">
      <w:bodyDiv w:val="1"/>
      <w:marLeft w:val="0"/>
      <w:marRight w:val="0"/>
      <w:marTop w:val="0"/>
      <w:marBottom w:val="0"/>
      <w:divBdr>
        <w:top w:val="none" w:sz="0" w:space="0" w:color="auto"/>
        <w:left w:val="none" w:sz="0" w:space="0" w:color="auto"/>
        <w:bottom w:val="none" w:sz="0" w:space="0" w:color="auto"/>
        <w:right w:val="none" w:sz="0" w:space="0" w:color="auto"/>
      </w:divBdr>
    </w:div>
    <w:div w:id="824591845">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099498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70143152">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898251682">
      <w:bodyDiv w:val="1"/>
      <w:marLeft w:val="0"/>
      <w:marRight w:val="0"/>
      <w:marTop w:val="0"/>
      <w:marBottom w:val="0"/>
      <w:divBdr>
        <w:top w:val="none" w:sz="0" w:space="0" w:color="auto"/>
        <w:left w:val="none" w:sz="0" w:space="0" w:color="auto"/>
        <w:bottom w:val="none" w:sz="0" w:space="0" w:color="auto"/>
        <w:right w:val="none" w:sz="0" w:space="0" w:color="auto"/>
      </w:divBdr>
    </w:div>
    <w:div w:id="908154436">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59844365">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08679254">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72196905">
      <w:bodyDiv w:val="1"/>
      <w:marLeft w:val="0"/>
      <w:marRight w:val="0"/>
      <w:marTop w:val="0"/>
      <w:marBottom w:val="0"/>
      <w:divBdr>
        <w:top w:val="none" w:sz="0" w:space="0" w:color="auto"/>
        <w:left w:val="none" w:sz="0" w:space="0" w:color="auto"/>
        <w:bottom w:val="none" w:sz="0" w:space="0" w:color="auto"/>
        <w:right w:val="none" w:sz="0" w:space="0" w:color="auto"/>
      </w:divBdr>
    </w:div>
    <w:div w:id="1077822214">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090851336">
      <w:bodyDiv w:val="1"/>
      <w:marLeft w:val="0"/>
      <w:marRight w:val="0"/>
      <w:marTop w:val="0"/>
      <w:marBottom w:val="0"/>
      <w:divBdr>
        <w:top w:val="none" w:sz="0" w:space="0" w:color="auto"/>
        <w:left w:val="none" w:sz="0" w:space="0" w:color="auto"/>
        <w:bottom w:val="none" w:sz="0" w:space="0" w:color="auto"/>
        <w:right w:val="none" w:sz="0" w:space="0" w:color="auto"/>
      </w:divBdr>
    </w:div>
    <w:div w:id="1109161289">
      <w:bodyDiv w:val="1"/>
      <w:marLeft w:val="0"/>
      <w:marRight w:val="0"/>
      <w:marTop w:val="0"/>
      <w:marBottom w:val="0"/>
      <w:divBdr>
        <w:top w:val="none" w:sz="0" w:space="0" w:color="auto"/>
        <w:left w:val="none" w:sz="0" w:space="0" w:color="auto"/>
        <w:bottom w:val="none" w:sz="0" w:space="0" w:color="auto"/>
        <w:right w:val="none" w:sz="0" w:space="0" w:color="auto"/>
      </w:divBdr>
    </w:div>
    <w:div w:id="1142428117">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196044378">
      <w:bodyDiv w:val="1"/>
      <w:marLeft w:val="0"/>
      <w:marRight w:val="0"/>
      <w:marTop w:val="0"/>
      <w:marBottom w:val="0"/>
      <w:divBdr>
        <w:top w:val="none" w:sz="0" w:space="0" w:color="auto"/>
        <w:left w:val="none" w:sz="0" w:space="0" w:color="auto"/>
        <w:bottom w:val="none" w:sz="0" w:space="0" w:color="auto"/>
        <w:right w:val="none" w:sz="0" w:space="0" w:color="auto"/>
      </w:divBdr>
    </w:div>
    <w:div w:id="1196893483">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32737157">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27241465">
      <w:bodyDiv w:val="1"/>
      <w:marLeft w:val="0"/>
      <w:marRight w:val="0"/>
      <w:marTop w:val="0"/>
      <w:marBottom w:val="0"/>
      <w:divBdr>
        <w:top w:val="none" w:sz="0" w:space="0" w:color="auto"/>
        <w:left w:val="none" w:sz="0" w:space="0" w:color="auto"/>
        <w:bottom w:val="none" w:sz="0" w:space="0" w:color="auto"/>
        <w:right w:val="none" w:sz="0" w:space="0" w:color="auto"/>
      </w:divBdr>
    </w:div>
    <w:div w:id="133333954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56034262">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03026149">
      <w:bodyDiv w:val="1"/>
      <w:marLeft w:val="0"/>
      <w:marRight w:val="0"/>
      <w:marTop w:val="0"/>
      <w:marBottom w:val="0"/>
      <w:divBdr>
        <w:top w:val="none" w:sz="0" w:space="0" w:color="auto"/>
        <w:left w:val="none" w:sz="0" w:space="0" w:color="auto"/>
        <w:bottom w:val="none" w:sz="0" w:space="0" w:color="auto"/>
        <w:right w:val="none" w:sz="0" w:space="0" w:color="auto"/>
      </w:divBdr>
    </w:div>
    <w:div w:id="1470517361">
      <w:bodyDiv w:val="1"/>
      <w:marLeft w:val="0"/>
      <w:marRight w:val="0"/>
      <w:marTop w:val="0"/>
      <w:marBottom w:val="0"/>
      <w:divBdr>
        <w:top w:val="none" w:sz="0" w:space="0" w:color="auto"/>
        <w:left w:val="none" w:sz="0" w:space="0" w:color="auto"/>
        <w:bottom w:val="none" w:sz="0" w:space="0" w:color="auto"/>
        <w:right w:val="none" w:sz="0" w:space="0" w:color="auto"/>
      </w:divBdr>
    </w:div>
    <w:div w:id="1480421898">
      <w:bodyDiv w:val="1"/>
      <w:marLeft w:val="0"/>
      <w:marRight w:val="0"/>
      <w:marTop w:val="0"/>
      <w:marBottom w:val="0"/>
      <w:divBdr>
        <w:top w:val="none" w:sz="0" w:space="0" w:color="auto"/>
        <w:left w:val="none" w:sz="0" w:space="0" w:color="auto"/>
        <w:bottom w:val="none" w:sz="0" w:space="0" w:color="auto"/>
        <w:right w:val="none" w:sz="0" w:space="0" w:color="auto"/>
      </w:divBdr>
    </w:div>
    <w:div w:id="1482307905">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507983690">
      <w:bodyDiv w:val="1"/>
      <w:marLeft w:val="0"/>
      <w:marRight w:val="0"/>
      <w:marTop w:val="0"/>
      <w:marBottom w:val="0"/>
      <w:divBdr>
        <w:top w:val="none" w:sz="0" w:space="0" w:color="auto"/>
        <w:left w:val="none" w:sz="0" w:space="0" w:color="auto"/>
        <w:bottom w:val="none" w:sz="0" w:space="0" w:color="auto"/>
        <w:right w:val="none" w:sz="0" w:space="0" w:color="auto"/>
      </w:divBdr>
    </w:div>
    <w:div w:id="1541672894">
      <w:bodyDiv w:val="1"/>
      <w:marLeft w:val="0"/>
      <w:marRight w:val="0"/>
      <w:marTop w:val="0"/>
      <w:marBottom w:val="0"/>
      <w:divBdr>
        <w:top w:val="none" w:sz="0" w:space="0" w:color="auto"/>
        <w:left w:val="none" w:sz="0" w:space="0" w:color="auto"/>
        <w:bottom w:val="none" w:sz="0" w:space="0" w:color="auto"/>
        <w:right w:val="none" w:sz="0" w:space="0" w:color="auto"/>
      </w:divBdr>
    </w:div>
    <w:div w:id="1592467412">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41038767">
      <w:bodyDiv w:val="1"/>
      <w:marLeft w:val="0"/>
      <w:marRight w:val="0"/>
      <w:marTop w:val="0"/>
      <w:marBottom w:val="0"/>
      <w:divBdr>
        <w:top w:val="none" w:sz="0" w:space="0" w:color="auto"/>
        <w:left w:val="none" w:sz="0" w:space="0" w:color="auto"/>
        <w:bottom w:val="none" w:sz="0" w:space="0" w:color="auto"/>
        <w:right w:val="none" w:sz="0" w:space="0" w:color="auto"/>
      </w:divBdr>
    </w:div>
    <w:div w:id="1662470132">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732118651">
      <w:bodyDiv w:val="1"/>
      <w:marLeft w:val="0"/>
      <w:marRight w:val="0"/>
      <w:marTop w:val="0"/>
      <w:marBottom w:val="0"/>
      <w:divBdr>
        <w:top w:val="none" w:sz="0" w:space="0" w:color="auto"/>
        <w:left w:val="none" w:sz="0" w:space="0" w:color="auto"/>
        <w:bottom w:val="none" w:sz="0" w:space="0" w:color="auto"/>
        <w:right w:val="none" w:sz="0" w:space="0" w:color="auto"/>
      </w:divBdr>
    </w:div>
    <w:div w:id="1752042909">
      <w:bodyDiv w:val="1"/>
      <w:marLeft w:val="0"/>
      <w:marRight w:val="0"/>
      <w:marTop w:val="0"/>
      <w:marBottom w:val="0"/>
      <w:divBdr>
        <w:top w:val="none" w:sz="0" w:space="0" w:color="auto"/>
        <w:left w:val="none" w:sz="0" w:space="0" w:color="auto"/>
        <w:bottom w:val="none" w:sz="0" w:space="0" w:color="auto"/>
        <w:right w:val="none" w:sz="0" w:space="0" w:color="auto"/>
      </w:divBdr>
    </w:div>
    <w:div w:id="1763602258">
      <w:bodyDiv w:val="1"/>
      <w:marLeft w:val="0"/>
      <w:marRight w:val="0"/>
      <w:marTop w:val="0"/>
      <w:marBottom w:val="0"/>
      <w:divBdr>
        <w:top w:val="none" w:sz="0" w:space="0" w:color="auto"/>
        <w:left w:val="none" w:sz="0" w:space="0" w:color="auto"/>
        <w:bottom w:val="none" w:sz="0" w:space="0" w:color="auto"/>
        <w:right w:val="none" w:sz="0" w:space="0" w:color="auto"/>
      </w:divBdr>
    </w:div>
    <w:div w:id="1794247065">
      <w:bodyDiv w:val="1"/>
      <w:marLeft w:val="0"/>
      <w:marRight w:val="0"/>
      <w:marTop w:val="0"/>
      <w:marBottom w:val="0"/>
      <w:divBdr>
        <w:top w:val="none" w:sz="0" w:space="0" w:color="auto"/>
        <w:left w:val="none" w:sz="0" w:space="0" w:color="auto"/>
        <w:bottom w:val="none" w:sz="0" w:space="0" w:color="auto"/>
        <w:right w:val="none" w:sz="0" w:space="0" w:color="auto"/>
      </w:divBdr>
    </w:div>
    <w:div w:id="1797598381">
      <w:bodyDiv w:val="1"/>
      <w:marLeft w:val="0"/>
      <w:marRight w:val="0"/>
      <w:marTop w:val="0"/>
      <w:marBottom w:val="0"/>
      <w:divBdr>
        <w:top w:val="none" w:sz="0" w:space="0" w:color="auto"/>
        <w:left w:val="none" w:sz="0" w:space="0" w:color="auto"/>
        <w:bottom w:val="none" w:sz="0" w:space="0" w:color="auto"/>
        <w:right w:val="none" w:sz="0" w:space="0" w:color="auto"/>
      </w:divBdr>
    </w:div>
    <w:div w:id="1799495242">
      <w:bodyDiv w:val="1"/>
      <w:marLeft w:val="0"/>
      <w:marRight w:val="0"/>
      <w:marTop w:val="0"/>
      <w:marBottom w:val="0"/>
      <w:divBdr>
        <w:top w:val="none" w:sz="0" w:space="0" w:color="auto"/>
        <w:left w:val="none" w:sz="0" w:space="0" w:color="auto"/>
        <w:bottom w:val="none" w:sz="0" w:space="0" w:color="auto"/>
        <w:right w:val="none" w:sz="0" w:space="0" w:color="auto"/>
      </w:divBdr>
    </w:div>
    <w:div w:id="1845167136">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05601817">
      <w:bodyDiv w:val="1"/>
      <w:marLeft w:val="0"/>
      <w:marRight w:val="0"/>
      <w:marTop w:val="0"/>
      <w:marBottom w:val="0"/>
      <w:divBdr>
        <w:top w:val="none" w:sz="0" w:space="0" w:color="auto"/>
        <w:left w:val="none" w:sz="0" w:space="0" w:color="auto"/>
        <w:bottom w:val="none" w:sz="0" w:space="0" w:color="auto"/>
        <w:right w:val="none" w:sz="0" w:space="0" w:color="auto"/>
      </w:divBdr>
    </w:div>
    <w:div w:id="1916277672">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47618833">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07630215">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59821350">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B5C1D49E-FAAD-4027-8721-C4ED5CA2F0A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h-raion.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ch-raion.gosuslugi.ru/" TargetMode="External"/><Relationship Id="rId4" Type="http://schemas.microsoft.com/office/2007/relationships/stylesWithEffects" Target="stylesWithEffects.xml"/><Relationship Id="rId9" Type="http://schemas.openxmlformats.org/officeDocument/2006/relationships/hyperlink" Target="https://ach-raion.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47C3-9BD0-419C-9F15-CD607014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164</Pages>
  <Words>44192</Words>
  <Characters>251898</Characters>
  <Application>Microsoft Office Word</Application>
  <DocSecurity>0</DocSecurity>
  <Lines>2099</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36</cp:revision>
  <cp:lastPrinted>2024-07-17T07:30:00Z</cp:lastPrinted>
  <dcterms:created xsi:type="dcterms:W3CDTF">2024-03-20T04:13:00Z</dcterms:created>
  <dcterms:modified xsi:type="dcterms:W3CDTF">2025-04-01T06:41:00Z</dcterms:modified>
</cp:coreProperties>
</file>