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F91A5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Четверг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955E9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марта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273B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F91A5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5(502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F91A51" w:rsidRPr="0074179A" w:rsidRDefault="00F91A51" w:rsidP="00F91A51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74179A">
        <w:rPr>
          <w:rFonts w:ascii="Arial" w:hAnsi="Arial" w:cs="Arial"/>
          <w:color w:val="000000"/>
          <w:spacing w:val="2"/>
          <w:sz w:val="24"/>
          <w:szCs w:val="24"/>
        </w:rPr>
        <w:t>КРАСНОЯРСКИЙ КРАЙ</w:t>
      </w:r>
    </w:p>
    <w:p w:rsidR="00F91A51" w:rsidRPr="0074179A" w:rsidRDefault="00F91A51" w:rsidP="00F91A51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74179A">
        <w:rPr>
          <w:rFonts w:ascii="Arial" w:hAnsi="Arial" w:cs="Arial"/>
          <w:color w:val="000000"/>
          <w:spacing w:val="2"/>
          <w:sz w:val="24"/>
          <w:szCs w:val="24"/>
        </w:rPr>
        <w:t>АЧИНСКИЙ РАЙОН</w:t>
      </w:r>
    </w:p>
    <w:p w:rsidR="00F91A51" w:rsidRPr="0074179A" w:rsidRDefault="00F91A51" w:rsidP="00F91A5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74179A">
        <w:rPr>
          <w:rFonts w:ascii="Arial" w:hAnsi="Arial" w:cs="Arial"/>
          <w:color w:val="000000"/>
          <w:spacing w:val="1"/>
          <w:sz w:val="24"/>
          <w:szCs w:val="24"/>
        </w:rPr>
        <w:t>АДМИНИСТРАЦИЯ БЕЛОЯРСКОГО СЕЛЬСОВЕТА</w:t>
      </w:r>
    </w:p>
    <w:p w:rsidR="00F91A51" w:rsidRPr="0074179A" w:rsidRDefault="00F91A51" w:rsidP="00F91A5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F91A51" w:rsidRPr="0074179A" w:rsidRDefault="00F91A51" w:rsidP="00F91A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74179A">
        <w:rPr>
          <w:rFonts w:ascii="Arial" w:eastAsia="Times New Roman" w:hAnsi="Arial" w:cs="Arial"/>
          <w:b/>
          <w:sz w:val="24"/>
          <w:szCs w:val="24"/>
          <w:lang w:val="x-none" w:eastAsia="x-none"/>
        </w:rPr>
        <w:t>П О С Т А Н О В Л Е Н И Е</w:t>
      </w:r>
    </w:p>
    <w:p w:rsidR="00F91A51" w:rsidRPr="0074179A" w:rsidRDefault="00F91A51" w:rsidP="00F91A51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F91A51" w:rsidRPr="0074179A" w:rsidRDefault="00F91A51" w:rsidP="00F91A51">
      <w:pPr>
        <w:rPr>
          <w:rFonts w:ascii="Arial" w:hAnsi="Arial" w:cs="Arial"/>
          <w:bCs/>
          <w:sz w:val="24"/>
          <w:szCs w:val="24"/>
        </w:rPr>
      </w:pPr>
      <w:r w:rsidRPr="0074179A">
        <w:rPr>
          <w:rFonts w:ascii="Arial" w:hAnsi="Arial" w:cs="Arial"/>
          <w:bCs/>
          <w:sz w:val="24"/>
          <w:szCs w:val="24"/>
        </w:rPr>
        <w:t xml:space="preserve">20.03.2025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74179A">
        <w:rPr>
          <w:rFonts w:ascii="Arial" w:hAnsi="Arial" w:cs="Arial"/>
          <w:bCs/>
          <w:sz w:val="24"/>
          <w:szCs w:val="24"/>
        </w:rPr>
        <w:t xml:space="preserve">  № 14 - </w:t>
      </w:r>
      <w:proofErr w:type="gramStart"/>
      <w:r w:rsidRPr="0074179A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F91A51" w:rsidRPr="0074179A" w:rsidRDefault="00F91A51" w:rsidP="00F91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79A">
        <w:rPr>
          <w:rFonts w:ascii="Arial" w:hAnsi="Arial" w:cs="Arial"/>
          <w:sz w:val="24"/>
          <w:szCs w:val="24"/>
        </w:rPr>
        <w:t>Об утверждении отчета об исполнении плана</w:t>
      </w:r>
    </w:p>
    <w:p w:rsidR="00F91A51" w:rsidRPr="0074179A" w:rsidRDefault="00F91A51" w:rsidP="00F91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79A">
        <w:rPr>
          <w:rFonts w:ascii="Arial" w:hAnsi="Arial" w:cs="Arial"/>
          <w:sz w:val="24"/>
          <w:szCs w:val="24"/>
        </w:rPr>
        <w:t xml:space="preserve">реализации муниципальных программ </w:t>
      </w:r>
    </w:p>
    <w:p w:rsidR="00F91A51" w:rsidRPr="0074179A" w:rsidRDefault="00F91A51" w:rsidP="00F91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79A">
        <w:rPr>
          <w:rFonts w:ascii="Arial" w:hAnsi="Arial" w:cs="Arial"/>
          <w:sz w:val="24"/>
          <w:szCs w:val="24"/>
        </w:rPr>
        <w:t>Белоярского сельсовета за 2024 год</w:t>
      </w:r>
    </w:p>
    <w:p w:rsidR="00F91A51" w:rsidRPr="0074179A" w:rsidRDefault="00F91A51" w:rsidP="00F91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51" w:rsidRPr="0074179A" w:rsidRDefault="00F91A51" w:rsidP="00F91A5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4179A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программ Белоярского сельсовета, их формировании и реализации», распоряжением Администрации Белоярского сельсовета от 14.08.2013 № 35-Р «Об утверждении перечня муниципальных программ</w:t>
      </w:r>
      <w:proofErr w:type="gramEnd"/>
      <w:r w:rsidRPr="0074179A">
        <w:rPr>
          <w:rFonts w:ascii="Arial" w:hAnsi="Arial" w:cs="Arial"/>
          <w:sz w:val="24"/>
          <w:szCs w:val="24"/>
        </w:rPr>
        <w:t xml:space="preserve"> Белоярского сельсовета», и статьей 31 Устава Белоярского сельсовета, ПОСТАНОВЛЯЮ:</w:t>
      </w:r>
    </w:p>
    <w:p w:rsidR="00F91A51" w:rsidRPr="0074179A" w:rsidRDefault="00F91A51" w:rsidP="00F91A5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179A">
        <w:rPr>
          <w:rFonts w:ascii="Arial" w:hAnsi="Arial" w:cs="Arial"/>
          <w:sz w:val="24"/>
          <w:szCs w:val="24"/>
        </w:rPr>
        <w:tab/>
        <w:t>1.Утвердить отчет об исполнении плана реализации следующих муниципальных программ Белоярского сельсовета за 2024 год:</w:t>
      </w:r>
    </w:p>
    <w:p w:rsidR="00F91A51" w:rsidRPr="0074179A" w:rsidRDefault="00F91A51" w:rsidP="00F91A5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179A">
        <w:rPr>
          <w:rFonts w:ascii="Arial" w:hAnsi="Arial" w:cs="Arial"/>
          <w:sz w:val="24"/>
          <w:szCs w:val="24"/>
        </w:rPr>
        <w:t>1.1.</w:t>
      </w:r>
      <w:r w:rsidRPr="0074179A">
        <w:rPr>
          <w:rFonts w:ascii="Arial" w:hAnsi="Arial" w:cs="Arial"/>
          <w:bCs/>
          <w:sz w:val="24"/>
          <w:szCs w:val="24"/>
        </w:rPr>
        <w:t>«Содействие развитию органов местного самоуправления, реализация полномочий администрации Белоярского сельсовета», согласно приложению 1 к настоящему постановлению;</w:t>
      </w:r>
      <w:r w:rsidRPr="0074179A">
        <w:rPr>
          <w:rFonts w:ascii="Arial" w:hAnsi="Arial" w:cs="Arial"/>
          <w:sz w:val="24"/>
          <w:szCs w:val="24"/>
        </w:rPr>
        <w:t xml:space="preserve"> </w:t>
      </w:r>
    </w:p>
    <w:p w:rsidR="00F91A51" w:rsidRPr="0074179A" w:rsidRDefault="00F91A51" w:rsidP="00F91A5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179A">
        <w:rPr>
          <w:rFonts w:ascii="Arial" w:hAnsi="Arial" w:cs="Arial"/>
          <w:sz w:val="24"/>
          <w:szCs w:val="24"/>
        </w:rPr>
        <w:t>1.2.«Организация комплексного благоустройства территории Белоярского сельсовета», согласно приложению 2 к настоящему постановлению.</w:t>
      </w:r>
    </w:p>
    <w:p w:rsidR="00F91A51" w:rsidRPr="0074179A" w:rsidRDefault="00F91A51" w:rsidP="00F91A5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179A">
        <w:rPr>
          <w:rFonts w:ascii="Arial" w:hAnsi="Arial" w:cs="Arial"/>
          <w:sz w:val="24"/>
          <w:szCs w:val="24"/>
        </w:rPr>
        <w:t>1.3.</w:t>
      </w:r>
      <w:r w:rsidRPr="0074179A">
        <w:rPr>
          <w:rFonts w:ascii="Arial" w:hAnsi="Arial" w:cs="Arial"/>
          <w:bCs/>
          <w:sz w:val="24"/>
          <w:szCs w:val="24"/>
        </w:rPr>
        <w:t xml:space="preserve">«Защита населения территории Белоярского сельсовета от чрезвычайных ситуаций природного и техногенного характера», </w:t>
      </w:r>
      <w:r w:rsidRPr="0074179A">
        <w:rPr>
          <w:rFonts w:ascii="Arial" w:hAnsi="Arial" w:cs="Arial"/>
          <w:sz w:val="24"/>
          <w:szCs w:val="24"/>
        </w:rPr>
        <w:t>согласно приложению 3 к настоящему постановлению.</w:t>
      </w:r>
    </w:p>
    <w:p w:rsidR="00F91A51" w:rsidRPr="0074179A" w:rsidRDefault="00F91A51" w:rsidP="00F91A5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4179A">
        <w:rPr>
          <w:sz w:val="24"/>
          <w:szCs w:val="24"/>
        </w:rPr>
        <w:t xml:space="preserve">2. </w:t>
      </w:r>
      <w:proofErr w:type="gramStart"/>
      <w:r w:rsidRPr="0074179A">
        <w:rPr>
          <w:sz w:val="24"/>
          <w:szCs w:val="24"/>
        </w:rPr>
        <w:t>Контроль за</w:t>
      </w:r>
      <w:proofErr w:type="gramEnd"/>
      <w:r w:rsidRPr="0074179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91A51" w:rsidRPr="0074179A" w:rsidRDefault="00F91A51" w:rsidP="00F91A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179A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r w:rsidRPr="0074179A">
        <w:rPr>
          <w:rFonts w:ascii="Arial" w:hAnsi="Arial" w:cs="Arial"/>
          <w:sz w:val="24"/>
          <w:szCs w:val="24"/>
          <w:lang w:val="en-US"/>
        </w:rPr>
        <w:t>https</w:t>
      </w:r>
      <w:r w:rsidRPr="0074179A">
        <w:rPr>
          <w:rFonts w:ascii="Arial" w:hAnsi="Arial" w:cs="Arial"/>
          <w:sz w:val="24"/>
          <w:szCs w:val="24"/>
        </w:rPr>
        <w:t>://</w:t>
      </w:r>
      <w:r w:rsidRPr="0074179A">
        <w:rPr>
          <w:rFonts w:ascii="Arial" w:hAnsi="Arial" w:cs="Arial"/>
          <w:sz w:val="24"/>
          <w:szCs w:val="24"/>
          <w:lang w:val="en-US"/>
        </w:rPr>
        <w:t>ach</w:t>
      </w:r>
      <w:r w:rsidRPr="0074179A">
        <w:rPr>
          <w:rFonts w:ascii="Arial" w:hAnsi="Arial" w:cs="Arial"/>
          <w:sz w:val="24"/>
          <w:szCs w:val="24"/>
        </w:rPr>
        <w:t>-</w:t>
      </w:r>
      <w:proofErr w:type="spellStart"/>
      <w:r w:rsidRPr="0074179A">
        <w:rPr>
          <w:rFonts w:ascii="Arial" w:hAnsi="Arial" w:cs="Arial"/>
          <w:sz w:val="24"/>
          <w:szCs w:val="24"/>
          <w:lang w:val="en-US"/>
        </w:rPr>
        <w:t>raion</w:t>
      </w:r>
      <w:proofErr w:type="spellEnd"/>
      <w:r w:rsidRPr="0074179A">
        <w:rPr>
          <w:rFonts w:ascii="Arial" w:hAnsi="Arial" w:cs="Arial"/>
          <w:sz w:val="24"/>
          <w:szCs w:val="24"/>
        </w:rPr>
        <w:t>.</w:t>
      </w:r>
      <w:proofErr w:type="spellStart"/>
      <w:r w:rsidRPr="0074179A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74179A">
        <w:rPr>
          <w:rFonts w:ascii="Arial" w:hAnsi="Arial" w:cs="Arial"/>
          <w:sz w:val="24"/>
          <w:szCs w:val="24"/>
        </w:rPr>
        <w:t>.</w:t>
      </w:r>
      <w:proofErr w:type="spellStart"/>
      <w:r w:rsidRPr="0074179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4179A">
        <w:rPr>
          <w:rFonts w:ascii="Arial" w:hAnsi="Arial" w:cs="Arial"/>
          <w:sz w:val="24"/>
          <w:szCs w:val="24"/>
        </w:rPr>
        <w:t>/</w:t>
      </w:r>
      <w:r w:rsidRPr="0074179A">
        <w:rPr>
          <w:rFonts w:ascii="Arial" w:hAnsi="Arial" w:cs="Arial"/>
          <w:sz w:val="24"/>
          <w:szCs w:val="24"/>
          <w:lang w:val="en-US"/>
        </w:rPr>
        <w:t>o</w:t>
      </w:r>
      <w:r w:rsidRPr="0074179A">
        <w:rPr>
          <w:rFonts w:ascii="Arial" w:hAnsi="Arial" w:cs="Arial"/>
          <w:sz w:val="24"/>
          <w:szCs w:val="24"/>
        </w:rPr>
        <w:t>-</w:t>
      </w:r>
      <w:proofErr w:type="spellStart"/>
      <w:r w:rsidRPr="0074179A">
        <w:rPr>
          <w:rFonts w:ascii="Arial" w:hAnsi="Arial" w:cs="Arial"/>
          <w:sz w:val="24"/>
          <w:szCs w:val="24"/>
          <w:lang w:val="en-US"/>
        </w:rPr>
        <w:t>munitsipalnom</w:t>
      </w:r>
      <w:proofErr w:type="spellEnd"/>
      <w:r w:rsidRPr="0074179A">
        <w:rPr>
          <w:rFonts w:ascii="Arial" w:hAnsi="Arial" w:cs="Arial"/>
          <w:sz w:val="24"/>
          <w:szCs w:val="24"/>
        </w:rPr>
        <w:t>-</w:t>
      </w:r>
      <w:proofErr w:type="spellStart"/>
      <w:r w:rsidRPr="0074179A">
        <w:rPr>
          <w:rFonts w:ascii="Arial" w:hAnsi="Arial" w:cs="Arial"/>
          <w:sz w:val="24"/>
          <w:szCs w:val="24"/>
          <w:lang w:val="en-US"/>
        </w:rPr>
        <w:t>obrazovanii</w:t>
      </w:r>
      <w:proofErr w:type="spellEnd"/>
      <w:r w:rsidRPr="0074179A">
        <w:rPr>
          <w:rFonts w:ascii="Arial" w:hAnsi="Arial" w:cs="Arial"/>
          <w:sz w:val="24"/>
          <w:szCs w:val="24"/>
        </w:rPr>
        <w:t>/</w:t>
      </w:r>
      <w:proofErr w:type="spellStart"/>
      <w:r w:rsidRPr="0074179A">
        <w:rPr>
          <w:rFonts w:ascii="Arial" w:hAnsi="Arial" w:cs="Arial"/>
          <w:sz w:val="24"/>
          <w:szCs w:val="24"/>
          <w:lang w:val="en-US"/>
        </w:rPr>
        <w:t>naselennye</w:t>
      </w:r>
      <w:proofErr w:type="spellEnd"/>
      <w:r w:rsidRPr="0074179A">
        <w:rPr>
          <w:rFonts w:ascii="Arial" w:hAnsi="Arial" w:cs="Arial"/>
          <w:sz w:val="24"/>
          <w:szCs w:val="24"/>
        </w:rPr>
        <w:t>-</w:t>
      </w:r>
      <w:proofErr w:type="spellStart"/>
      <w:r w:rsidRPr="0074179A">
        <w:rPr>
          <w:rFonts w:ascii="Arial" w:hAnsi="Arial" w:cs="Arial"/>
          <w:sz w:val="24"/>
          <w:szCs w:val="24"/>
          <w:lang w:val="en-US"/>
        </w:rPr>
        <w:t>punkty</w:t>
      </w:r>
      <w:proofErr w:type="spellEnd"/>
      <w:r w:rsidRPr="0074179A">
        <w:rPr>
          <w:rFonts w:ascii="Arial" w:hAnsi="Arial" w:cs="Arial"/>
          <w:sz w:val="24"/>
          <w:szCs w:val="24"/>
        </w:rPr>
        <w:t>/</w:t>
      </w:r>
      <w:proofErr w:type="spellStart"/>
      <w:r w:rsidRPr="0074179A">
        <w:rPr>
          <w:rFonts w:ascii="Arial" w:hAnsi="Arial" w:cs="Arial"/>
          <w:sz w:val="24"/>
          <w:szCs w:val="24"/>
          <w:lang w:val="en-US"/>
        </w:rPr>
        <w:t>beloyarskiy</w:t>
      </w:r>
      <w:proofErr w:type="spellEnd"/>
      <w:r w:rsidRPr="0074179A">
        <w:rPr>
          <w:rFonts w:ascii="Arial" w:hAnsi="Arial" w:cs="Arial"/>
          <w:sz w:val="24"/>
          <w:szCs w:val="24"/>
        </w:rPr>
        <w:t>-</w:t>
      </w:r>
      <w:proofErr w:type="spellStart"/>
      <w:r w:rsidRPr="0074179A">
        <w:rPr>
          <w:rFonts w:ascii="Arial" w:hAnsi="Arial" w:cs="Arial"/>
          <w:sz w:val="24"/>
          <w:szCs w:val="24"/>
          <w:lang w:val="en-US"/>
        </w:rPr>
        <w:t>selsovet</w:t>
      </w:r>
      <w:proofErr w:type="spellEnd"/>
      <w:r w:rsidRPr="0074179A">
        <w:rPr>
          <w:rFonts w:ascii="Arial" w:hAnsi="Arial" w:cs="Arial"/>
          <w:sz w:val="24"/>
          <w:szCs w:val="24"/>
        </w:rPr>
        <w:t>/.</w:t>
      </w:r>
    </w:p>
    <w:p w:rsidR="00F91A51" w:rsidRPr="0074179A" w:rsidRDefault="00F91A51" w:rsidP="00F91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51" w:rsidRPr="0074179A" w:rsidRDefault="00F91A51" w:rsidP="00F91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51" w:rsidRPr="0074179A" w:rsidRDefault="00F91A51" w:rsidP="00F91A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179A">
        <w:rPr>
          <w:rFonts w:ascii="Arial" w:hAnsi="Arial" w:cs="Arial"/>
          <w:sz w:val="24"/>
          <w:szCs w:val="24"/>
        </w:rPr>
        <w:t xml:space="preserve">Глава Белоярского сельсовета:                                                      А.С. </w:t>
      </w:r>
      <w:proofErr w:type="spellStart"/>
      <w:r w:rsidRPr="0074179A">
        <w:rPr>
          <w:rFonts w:ascii="Arial" w:hAnsi="Arial" w:cs="Arial"/>
          <w:sz w:val="24"/>
          <w:szCs w:val="24"/>
        </w:rPr>
        <w:t>Сабиров</w:t>
      </w:r>
      <w:proofErr w:type="spellEnd"/>
    </w:p>
    <w:p w:rsidR="00F91A51" w:rsidRPr="0074179A" w:rsidRDefault="00F91A51" w:rsidP="00F91A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1A51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91A51" w:rsidSect="00F91A51">
          <w:pgSz w:w="11905" w:h="16838"/>
          <w:pgMar w:top="1135" w:right="1134" w:bottom="851" w:left="1134" w:header="709" w:footer="709" w:gutter="0"/>
          <w:cols w:space="708"/>
          <w:docGrid w:linePitch="360"/>
        </w:sectPr>
      </w:pPr>
    </w:p>
    <w:p w:rsidR="00F91A51" w:rsidRPr="0074179A" w:rsidRDefault="00F91A51" w:rsidP="00F91A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к постановлению </w:t>
      </w:r>
    </w:p>
    <w:p w:rsidR="00F91A51" w:rsidRPr="0074179A" w:rsidRDefault="00F91A51" w:rsidP="00F91A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 xml:space="preserve">№ 14 – </w:t>
      </w:r>
      <w:proofErr w:type="gramStart"/>
      <w:r w:rsidRPr="0074179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74179A">
        <w:rPr>
          <w:rFonts w:ascii="Arial" w:eastAsia="Times New Roman" w:hAnsi="Arial" w:cs="Arial"/>
          <w:sz w:val="24"/>
          <w:szCs w:val="24"/>
          <w:lang w:eastAsia="ru-RU"/>
        </w:rPr>
        <w:t xml:space="preserve"> от 20.03.2025 г.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 xml:space="preserve"> Отчет об исполнении муниципальной программы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полномочий администрации Белоярского сельсовета» 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>(наименование программы)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>за период январь – декабрь 2024 года (год)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567"/>
        <w:gridCol w:w="709"/>
        <w:gridCol w:w="992"/>
        <w:gridCol w:w="709"/>
        <w:gridCol w:w="1276"/>
        <w:gridCol w:w="1275"/>
        <w:gridCol w:w="1276"/>
        <w:gridCol w:w="1276"/>
        <w:gridCol w:w="992"/>
        <w:gridCol w:w="850"/>
        <w:gridCol w:w="1558"/>
      </w:tblGrid>
      <w:tr w:rsidR="00F91A51" w:rsidRPr="0074179A" w:rsidTr="00F91A51">
        <w:trPr>
          <w:trHeight w:val="6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текущего года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91A51" w:rsidRPr="0074179A" w:rsidTr="00F91A51">
        <w:trPr>
          <w:trHeight w:val="53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на 2024</w:t>
            </w: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 2024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A51" w:rsidRPr="0074179A" w:rsidRDefault="00F91A51" w:rsidP="00F9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 программа 1</w:t>
            </w:r>
          </w:p>
          <w:p w:rsidR="00F91A51" w:rsidRPr="0074179A" w:rsidRDefault="00F91A51" w:rsidP="00F9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«Содействие развитию органов местного самоуправления, реализация полномочи</w:t>
            </w: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й администрации Белоярского сельсовета »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12 983,7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12 983,6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12 111,1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12 111,0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12 983,7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12 983,6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12 111,1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12 111,0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12 983,7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12 983,6</w:t>
            </w:r>
          </w:p>
          <w:p w:rsidR="00F91A51" w:rsidRPr="0074179A" w:rsidRDefault="00F91A51" w:rsidP="00F91A51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12 983,7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0190090280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Переданные полномочия на уровень района</w:t>
            </w: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992"/>
        <w:gridCol w:w="1276"/>
        <w:gridCol w:w="1276"/>
        <w:gridCol w:w="709"/>
        <w:gridCol w:w="851"/>
        <w:gridCol w:w="709"/>
      </w:tblGrid>
      <w:tr w:rsidR="00F91A51" w:rsidRPr="0074179A" w:rsidTr="00F91A5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12 111,1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12 111,0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11 989,7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Переданные полномочия на уровень района</w:t>
            </w: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11 989,7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Переданные полномочия на уровень района</w:t>
            </w: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 xml:space="preserve">Глава Белоярского сельсовета                                             А.С. </w:t>
      </w:r>
      <w:proofErr w:type="spellStart"/>
      <w:r w:rsidRPr="0074179A">
        <w:rPr>
          <w:rFonts w:ascii="Arial" w:eastAsia="Times New Roman" w:hAnsi="Arial" w:cs="Arial"/>
          <w:sz w:val="24"/>
          <w:szCs w:val="24"/>
          <w:lang w:eastAsia="ru-RU"/>
        </w:rPr>
        <w:t>Сабиров</w:t>
      </w:r>
      <w:proofErr w:type="spellEnd"/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>Исп. Титова Александра Сергеевна</w:t>
      </w: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>8(39151)9-72-15</w:t>
      </w: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keepNext/>
        <w:spacing w:after="0" w:line="240" w:lineRule="auto"/>
        <w:jc w:val="right"/>
        <w:outlineLvl w:val="2"/>
        <w:rPr>
          <w:rFonts w:ascii="Arial" w:eastAsia="Arial Unicode MS" w:hAnsi="Arial" w:cs="Arial"/>
          <w:sz w:val="24"/>
          <w:szCs w:val="24"/>
          <w:lang w:eastAsia="ru-RU"/>
        </w:rPr>
      </w:pPr>
      <w:r w:rsidRPr="0074179A">
        <w:rPr>
          <w:rFonts w:ascii="Arial" w:eastAsia="Arial Unicode MS" w:hAnsi="Arial" w:cs="Arial"/>
          <w:sz w:val="24"/>
          <w:szCs w:val="24"/>
          <w:lang w:eastAsia="ru-RU"/>
        </w:rPr>
        <w:t xml:space="preserve">Приложение № 2к постановлению </w:t>
      </w:r>
    </w:p>
    <w:p w:rsidR="00F91A51" w:rsidRPr="0074179A" w:rsidRDefault="00F91A51" w:rsidP="00F91A51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Arial Unicode MS" w:hAnsi="Arial" w:cs="Arial"/>
          <w:sz w:val="24"/>
          <w:szCs w:val="24"/>
          <w:lang w:eastAsia="ru-RU"/>
        </w:rPr>
        <w:t>№ 14-П от 20.03.2025 г.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муниципальной программы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b/>
          <w:sz w:val="24"/>
          <w:szCs w:val="24"/>
          <w:lang w:eastAsia="ru-RU"/>
        </w:rPr>
        <w:t>«Организация комплексного благоустройства территории Белоярского сельсовета»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>(наименование программы)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>за период январь – декабрь 2024 года (год)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709"/>
        <w:gridCol w:w="709"/>
        <w:gridCol w:w="1136"/>
        <w:gridCol w:w="565"/>
        <w:gridCol w:w="1417"/>
        <w:gridCol w:w="1119"/>
        <w:gridCol w:w="1276"/>
        <w:gridCol w:w="1276"/>
        <w:gridCol w:w="992"/>
        <w:gridCol w:w="992"/>
        <w:gridCol w:w="1433"/>
      </w:tblGrid>
      <w:tr w:rsidR="00F91A51" w:rsidRPr="0074179A" w:rsidTr="00F91A51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текущего года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91A51" w:rsidRPr="0074179A" w:rsidTr="00F91A51">
        <w:trPr>
          <w:trHeight w:val="5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на 2024</w:t>
            </w: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9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1</w:t>
            </w:r>
          </w:p>
          <w:p w:rsidR="00F91A51" w:rsidRPr="0074179A" w:rsidRDefault="00F91A51" w:rsidP="00F9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«Организация комплексного </w:t>
            </w: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благоустройства территории Белоярского сельсовета »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2 066,4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4 938,9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4 772,2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2 026,0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1 740,9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1 235,2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1 229,1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2 066,4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3 703,7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3 543,1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2 026,0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1 740,9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2 066,4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4 938,9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4 772,2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2 026,0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1 740,9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1 235,2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1 229,1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2 066,4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3 703,7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3 543,1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2 026,0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1 740,9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851"/>
      </w:tblGrid>
      <w:tr w:rsidR="00F91A51" w:rsidRPr="0074179A" w:rsidTr="00F91A51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1: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«Обеспечение сохранности и </w:t>
            </w:r>
            <w:proofErr w:type="gramStart"/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модернизации</w:t>
            </w:r>
            <w:proofErr w:type="gramEnd"/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внутри поселенческих дорог Белоярского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1 720,0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1 619,1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1 213,1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1 213,1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567"/>
        <w:gridCol w:w="709"/>
        <w:gridCol w:w="1278"/>
        <w:gridCol w:w="565"/>
        <w:gridCol w:w="1276"/>
        <w:gridCol w:w="1275"/>
        <w:gridCol w:w="1276"/>
        <w:gridCol w:w="1276"/>
        <w:gridCol w:w="992"/>
        <w:gridCol w:w="992"/>
        <w:gridCol w:w="1276"/>
      </w:tblGrid>
      <w:tr w:rsidR="00F91A51" w:rsidRPr="0074179A" w:rsidTr="00F91A5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Содержание </w:t>
            </w: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внутрипоселенческих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поддержании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надлежащем эксплуатационном состоянии 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улично-дорожной сети </w:t>
            </w:r>
          </w:p>
        </w:tc>
      </w:tr>
      <w:tr w:rsidR="00F91A51" w:rsidRPr="0074179A" w:rsidTr="00F91A5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1383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169"/>
      </w:tblGrid>
      <w:tr w:rsidR="00F91A51" w:rsidRPr="0074179A" w:rsidTr="00F91A51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Содержание </w:t>
            </w: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внутрипоселенческих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в зимнее время (очистка дорог от снега) за счет средств местного бюджета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поддержании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F91A51" w:rsidRPr="0074179A" w:rsidTr="00F91A51">
        <w:trPr>
          <w:trHeight w:val="23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2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0310094130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2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0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8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135"/>
      </w:tblGrid>
      <w:tr w:rsidR="00F91A51" w:rsidRPr="0074179A" w:rsidTr="00F91A51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Содержание </w:t>
            </w: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внутрипоселенческих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в зимнее и летнее время </w:t>
            </w: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3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7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709"/>
      </w:tblGrid>
      <w:tr w:rsidR="00F91A51" w:rsidRPr="0074179A" w:rsidTr="00F91A5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1.4. Краевая субсидия на ремонт автомобильных 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дорог общего пользования. Содержание </w:t>
            </w: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внутрипоселенческих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в зимнее и летнее время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1 231,4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1 225,2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1 213,1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1 231,4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1 225,2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1 213,1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851"/>
      </w:tblGrid>
      <w:tr w:rsidR="00F91A51" w:rsidRPr="0074179A" w:rsidTr="00F91A5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 Краевая субсидия на ремонт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709"/>
      </w:tblGrid>
      <w:tr w:rsidR="00F91A51" w:rsidRPr="0074179A" w:rsidTr="00F91A5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 Содержание внутри поселенческих дорог в зимнее и летнее время  за счет сре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031075080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709"/>
      </w:tblGrid>
      <w:tr w:rsidR="00F91A51" w:rsidRPr="0074179A" w:rsidTr="00F91A5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1.7. Содержание внутри поселенческих 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 в зимнее и летнее время за счет сре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(</w:t>
            </w: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0S50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51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674"/>
        <w:gridCol w:w="1276"/>
        <w:gridCol w:w="565"/>
        <w:gridCol w:w="1559"/>
        <w:gridCol w:w="1275"/>
        <w:gridCol w:w="1276"/>
        <w:gridCol w:w="1276"/>
        <w:gridCol w:w="992"/>
        <w:gridCol w:w="992"/>
        <w:gridCol w:w="712"/>
      </w:tblGrid>
      <w:tr w:rsidR="00F91A51" w:rsidRPr="0074179A" w:rsidTr="00F91A5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0310082040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1.7. Краевая субсидия на осуществление дорожной деятельности в целях решения задач социально-экономического развития. Содержание внутри поселенческих дорог в летнее 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время за счет сре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0S3950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4992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675"/>
      </w:tblGrid>
      <w:tr w:rsidR="00F91A51" w:rsidRPr="0074179A" w:rsidTr="00F91A5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уличного освещения на территории Белоярского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2 123,6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2 058,2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501,6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2 119,9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2 054,5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501,6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2 123,6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2 058,2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501,6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2 119,9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2 054,5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501,6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уличного освещения на территории Белоярского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263"/>
        <w:tblW w:w="14993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043"/>
        <w:gridCol w:w="600"/>
        <w:gridCol w:w="1101"/>
        <w:gridCol w:w="1200"/>
        <w:gridCol w:w="1068"/>
        <w:gridCol w:w="1226"/>
        <w:gridCol w:w="759"/>
        <w:gridCol w:w="894"/>
        <w:gridCol w:w="1800"/>
      </w:tblGrid>
      <w:tr w:rsidR="00F91A51" w:rsidRPr="0074179A" w:rsidTr="00F91A51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F91A51" w:rsidRPr="0074179A" w:rsidRDefault="00F91A51" w:rsidP="00F91A51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уличного освещения</w:t>
            </w:r>
          </w:p>
          <w:p w:rsidR="00F91A51" w:rsidRPr="0074179A" w:rsidRDefault="00F91A51" w:rsidP="00F91A51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Содержание сетей наружного освещения (Оплата за уличное освещение на территории сельсовета)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 территории сельсовета</w:t>
            </w: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</w:t>
            </w:r>
          </w:p>
          <w:p w:rsidR="00F91A51" w:rsidRPr="0074179A" w:rsidRDefault="00F91A51" w:rsidP="00F91A51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сетей наружного освещения (ремонт уличного освещения, 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замена фонарей.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соединение к сетям)</w:t>
            </w:r>
            <w:proofErr w:type="gramEnd"/>
          </w:p>
          <w:p w:rsidR="00F91A51" w:rsidRPr="0074179A" w:rsidRDefault="00F91A51" w:rsidP="00F91A51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F91A51" w:rsidRPr="0074179A" w:rsidRDefault="00F91A51" w:rsidP="00F91A5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Произведен ремонт уличного освещения</w:t>
            </w: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5134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832"/>
      </w:tblGrid>
      <w:tr w:rsidR="00F91A51" w:rsidRPr="0074179A" w:rsidTr="00F91A51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</w:t>
            </w:r>
          </w:p>
          <w:p w:rsidR="00F91A51" w:rsidRPr="0074179A" w:rsidRDefault="00F91A51" w:rsidP="00F91A51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сетей наружного освещения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Оплата за уличное освещение на территории сельсовета)</w:t>
            </w:r>
          </w:p>
          <w:p w:rsidR="00F91A51" w:rsidRPr="0074179A" w:rsidRDefault="00F91A51" w:rsidP="00F91A5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1 116,9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1 116,9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1 116,9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0320095300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1 116,9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исполнительных листов</w:t>
            </w: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1 116,9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5134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832"/>
      </w:tblGrid>
      <w:tr w:rsidR="00F91A51" w:rsidRPr="0074179A" w:rsidTr="00F91A51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F91A51" w:rsidRPr="0074179A" w:rsidRDefault="00F91A51" w:rsidP="00F91A51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сетей наружного освещения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госпошлины)</w:t>
            </w:r>
          </w:p>
          <w:p w:rsidR="00F91A51" w:rsidRPr="0074179A" w:rsidRDefault="00F91A51" w:rsidP="00F91A5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0320095300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судебных расходов</w:t>
            </w: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499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618"/>
        <w:gridCol w:w="600"/>
        <w:gridCol w:w="1440"/>
        <w:gridCol w:w="1200"/>
        <w:gridCol w:w="1320"/>
        <w:gridCol w:w="1226"/>
        <w:gridCol w:w="1120"/>
        <w:gridCol w:w="894"/>
        <w:gridCol w:w="1272"/>
      </w:tblGrid>
      <w:tr w:rsidR="00F91A51" w:rsidRPr="0074179A" w:rsidTr="00F91A51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F91A51" w:rsidRPr="0074179A" w:rsidRDefault="00F91A51" w:rsidP="00F91A51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соединение к сетям)</w:t>
            </w:r>
            <w:proofErr w:type="gramEnd"/>
          </w:p>
          <w:p w:rsidR="00F91A51" w:rsidRPr="0074179A" w:rsidRDefault="00F91A51" w:rsidP="00F91A51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F91A51" w:rsidRPr="0074179A" w:rsidRDefault="00F91A51" w:rsidP="00F91A5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Произведен ремонт уличного освещения</w:t>
            </w: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485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533"/>
      </w:tblGrid>
      <w:tr w:rsidR="00F91A51" w:rsidRPr="0074179A" w:rsidTr="00F91A5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3: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«Повышение </w:t>
            </w:r>
            <w:proofErr w:type="gramStart"/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уровня внутреннего </w:t>
            </w: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благоустройства территории населенных пунктов Белоярского сельсовета</w:t>
            </w:r>
            <w:proofErr w:type="gramEnd"/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1 095,4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1,094,9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829,0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1 083,0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1 082,5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829,0</w:t>
            </w: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1 095,4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829,0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1 083,0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1 082,5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829,0</w:t>
            </w: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627"/>
        <w:gridCol w:w="720"/>
        <w:gridCol w:w="629"/>
        <w:gridCol w:w="1134"/>
        <w:gridCol w:w="567"/>
        <w:gridCol w:w="1630"/>
        <w:gridCol w:w="1200"/>
        <w:gridCol w:w="1320"/>
        <w:gridCol w:w="1226"/>
        <w:gridCol w:w="1120"/>
        <w:gridCol w:w="894"/>
        <w:gridCol w:w="1116"/>
      </w:tblGrid>
      <w:tr w:rsidR="00F91A51" w:rsidRPr="0074179A" w:rsidTr="00F91A51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Жилищный фонд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2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0330095110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301"/>
        <w:gridCol w:w="720"/>
        <w:gridCol w:w="629"/>
        <w:gridCol w:w="851"/>
        <w:gridCol w:w="600"/>
        <w:gridCol w:w="1440"/>
        <w:gridCol w:w="1200"/>
        <w:gridCol w:w="1320"/>
        <w:gridCol w:w="1237"/>
        <w:gridCol w:w="1109"/>
        <w:gridCol w:w="894"/>
        <w:gridCol w:w="1456"/>
      </w:tblGrid>
      <w:tr w:rsidR="00F91A51" w:rsidRPr="0074179A" w:rsidTr="00F91A51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1.5. Расходы на организацию ритуальных услуг и содержание мест захоронения в рамках 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0330095340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5194" w:type="dxa"/>
        <w:tblLayout w:type="fixed"/>
        <w:tblLook w:val="04A0" w:firstRow="1" w:lastRow="0" w:firstColumn="1" w:lastColumn="0" w:noHBand="0" w:noVBand="1"/>
      </w:tblPr>
      <w:tblGrid>
        <w:gridCol w:w="2093"/>
        <w:gridCol w:w="1301"/>
        <w:gridCol w:w="720"/>
        <w:gridCol w:w="629"/>
        <w:gridCol w:w="85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F91A51" w:rsidRPr="0074179A" w:rsidTr="00F91A51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атериалов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 для благоустройства территории</w:t>
            </w: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519,3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346,9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519,3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519,3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346,9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F91A51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4" w:tblpY="-443"/>
        <w:tblW w:w="14919" w:type="dxa"/>
        <w:tblLayout w:type="fixed"/>
        <w:tblLook w:val="04A0" w:firstRow="1" w:lastRow="0" w:firstColumn="1" w:lastColumn="0" w:noHBand="0" w:noVBand="1"/>
      </w:tblPr>
      <w:tblGrid>
        <w:gridCol w:w="1809"/>
        <w:gridCol w:w="1344"/>
        <w:gridCol w:w="720"/>
        <w:gridCol w:w="629"/>
        <w:gridCol w:w="817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91A51" w:rsidRPr="0074179A" w:rsidTr="00F91A51">
        <w:trPr>
          <w:trHeight w:val="55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 за счет средств Краевого бюджета (</w:t>
            </w: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обработка мест захоронения 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работы по акарицидной обработке территории массовых скопления людей</w:t>
            </w:r>
          </w:p>
        </w:tc>
      </w:tr>
      <w:tr w:rsidR="00F91A51" w:rsidRPr="0074179A" w:rsidTr="00F91A51">
        <w:trPr>
          <w:trHeight w:val="2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03300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499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690"/>
      </w:tblGrid>
      <w:tr w:rsidR="00F91A51" w:rsidRPr="0074179A" w:rsidTr="00F91A51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1.10. Расходы на содержание мест накопления твердых коммунальных отходов.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03300820600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 xml:space="preserve">Глава Белоярского сельсовета                                  А.С. </w:t>
      </w:r>
      <w:proofErr w:type="spellStart"/>
      <w:r w:rsidRPr="0074179A">
        <w:rPr>
          <w:rFonts w:ascii="Arial" w:eastAsia="Times New Roman" w:hAnsi="Arial" w:cs="Arial"/>
          <w:sz w:val="24"/>
          <w:szCs w:val="24"/>
          <w:lang w:eastAsia="ru-RU"/>
        </w:rPr>
        <w:t>Сабиров</w:t>
      </w:r>
      <w:proofErr w:type="spellEnd"/>
      <w:r w:rsidRPr="007417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Pr="0074179A" w:rsidRDefault="00F91A51" w:rsidP="00F91A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3 к постановлению </w:t>
      </w:r>
    </w:p>
    <w:p w:rsidR="00F91A51" w:rsidRPr="0074179A" w:rsidRDefault="00F91A51" w:rsidP="00F91A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>№ 14-П от 20.03.2025 г.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муниципальной программы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«Защита населения и территории Белоярского сельсовета от чрезвычайных ситуаций природного и техногенного характера»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>(наименование программы)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>за период январь - декабрь 2024 года (год)</w:t>
      </w:r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633"/>
        <w:gridCol w:w="645"/>
        <w:gridCol w:w="1276"/>
        <w:gridCol w:w="709"/>
        <w:gridCol w:w="1279"/>
        <w:gridCol w:w="1275"/>
        <w:gridCol w:w="1276"/>
        <w:gridCol w:w="1276"/>
        <w:gridCol w:w="992"/>
        <w:gridCol w:w="992"/>
        <w:gridCol w:w="1413"/>
      </w:tblGrid>
      <w:tr w:rsidR="00F91A51" w:rsidRPr="0074179A" w:rsidTr="00F91A51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текущего года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91A51" w:rsidRPr="0074179A" w:rsidTr="00F91A51">
        <w:trPr>
          <w:trHeight w:val="5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на 2024</w:t>
            </w: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 2024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9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«Защита населения и территории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Белоярского сельсовета от чрезвычайных ситуаций </w:t>
            </w: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природного и техногенного характера»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1 270,3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1 270,3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1 184,2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1 184,2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1 167,1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1 012,3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1 012,3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1012,2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1012,2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1 270,3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1 270,3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1 184,2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1 184,2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1 012,3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1 012,3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1012,2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1012,2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1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«Обеспечение первичных мер пожарной безопасности на территории Белоярского сельсовета»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1 265,3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1 265,3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1 179,2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1 179,2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1 265,3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1 265,3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1 179,2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8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1 179,2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1 012,2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0310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931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812,1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заработной платы 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ГСМ, запасных частей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737,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812,1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0210093110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7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запасных частей</w:t>
            </w:r>
          </w:p>
        </w:tc>
      </w:tr>
      <w:tr w:rsidR="00F91A51" w:rsidRPr="0074179A" w:rsidTr="00F91A51">
        <w:trPr>
          <w:trHeight w:val="4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минерализованных противопожарных полос</w:t>
            </w:r>
          </w:p>
        </w:tc>
      </w:tr>
      <w:tr w:rsidR="00F91A51" w:rsidRPr="0074179A" w:rsidTr="00F91A51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81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1.3. Расходы на обеспечение первичных мер пожарной безопасности </w:t>
            </w: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</w:t>
            </w: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</w:t>
            </w: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4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2.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Безопасное и эффективное </w:t>
            </w: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использование водных объектов 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</w:t>
            </w: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35"/>
        </w:trPr>
        <w:tc>
          <w:tcPr>
            <w:tcW w:w="1474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3.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Профилактика терроризма и экстремизма на территории сельсовета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Всего, в том</w:t>
            </w: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числе</w:t>
            </w:r>
            <w:proofErr w:type="gramEnd"/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4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</w:t>
            </w: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708"/>
      </w:tblGrid>
      <w:tr w:rsidR="00F91A51" w:rsidRPr="0074179A" w:rsidTr="00F91A51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подпрограммы: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Всего, в том</w:t>
            </w: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числе</w:t>
            </w:r>
            <w:proofErr w:type="gramEnd"/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</w:t>
            </w: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A51" w:rsidRPr="0074179A" w:rsidTr="00F91A51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51" w:rsidRPr="0074179A" w:rsidRDefault="00F91A51" w:rsidP="00F9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51" w:rsidRPr="0074179A" w:rsidRDefault="00F91A51" w:rsidP="00F9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79A">
        <w:rPr>
          <w:rFonts w:ascii="Arial" w:eastAsia="Times New Roman" w:hAnsi="Arial" w:cs="Arial"/>
          <w:sz w:val="24"/>
          <w:szCs w:val="24"/>
          <w:lang w:eastAsia="ru-RU"/>
        </w:rPr>
        <w:t xml:space="preserve">Глава Белоярского сельсовета                                                 А.С. </w:t>
      </w:r>
      <w:proofErr w:type="spellStart"/>
      <w:r w:rsidRPr="0074179A">
        <w:rPr>
          <w:rFonts w:ascii="Arial" w:eastAsia="Times New Roman" w:hAnsi="Arial" w:cs="Arial"/>
          <w:sz w:val="24"/>
          <w:szCs w:val="24"/>
          <w:lang w:eastAsia="ru-RU"/>
        </w:rPr>
        <w:t>Сабиров</w:t>
      </w:r>
      <w:proofErr w:type="spellEnd"/>
    </w:p>
    <w:p w:rsidR="00F91A51" w:rsidRPr="0074179A" w:rsidRDefault="00F91A51" w:rsidP="00F91A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1" w:rsidRDefault="00F91A51" w:rsidP="00F91A51">
      <w:pPr>
        <w:framePr w:w="14890" w:wrap="auto" w:hAnchor="text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91A51" w:rsidSect="00F91A51">
          <w:pgSz w:w="16838" w:h="11905" w:orient="landscape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2F771D" w:rsidRPr="002F771D" w:rsidRDefault="002F771D" w:rsidP="002F771D">
      <w:pPr>
        <w:sectPr w:rsidR="002F771D" w:rsidRPr="002F771D" w:rsidSect="002F771D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</w:t>
      </w:r>
      <w:r w:rsidR="0091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141300" w:rsidRPr="003B7F41" w:rsidRDefault="00141300" w:rsidP="000122B3">
      <w:pPr>
        <w:rPr>
          <w:rFonts w:ascii="Times New Roman" w:hAnsi="Times New Roman" w:cs="Times New Roman"/>
          <w:sz w:val="24"/>
          <w:szCs w:val="24"/>
        </w:rPr>
      </w:pPr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51" w:rsidRDefault="00F91A51" w:rsidP="00052E09">
      <w:pPr>
        <w:spacing w:after="0" w:line="240" w:lineRule="auto"/>
      </w:pPr>
      <w:r>
        <w:separator/>
      </w:r>
    </w:p>
  </w:endnote>
  <w:endnote w:type="continuationSeparator" w:id="0">
    <w:p w:rsidR="00F91A51" w:rsidRDefault="00F91A51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51" w:rsidRDefault="00F91A51" w:rsidP="00052E09">
      <w:pPr>
        <w:spacing w:after="0" w:line="240" w:lineRule="auto"/>
      </w:pPr>
      <w:r>
        <w:separator/>
      </w:r>
    </w:p>
  </w:footnote>
  <w:footnote w:type="continuationSeparator" w:id="0">
    <w:p w:rsidR="00F91A51" w:rsidRDefault="00F91A51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7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25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6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7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"/>
  </w:num>
  <w:num w:numId="7">
    <w:abstractNumId w:val="38"/>
  </w:num>
  <w:num w:numId="8">
    <w:abstractNumId w:val="17"/>
  </w:num>
  <w:num w:numId="9">
    <w:abstractNumId w:val="20"/>
  </w:num>
  <w:num w:numId="10">
    <w:abstractNumId w:val="6"/>
  </w:num>
  <w:num w:numId="11">
    <w:abstractNumId w:val="27"/>
  </w:num>
  <w:num w:numId="12">
    <w:abstractNumId w:val="18"/>
  </w:num>
  <w:num w:numId="13">
    <w:abstractNumId w:val="7"/>
  </w:num>
  <w:num w:numId="14">
    <w:abstractNumId w:val="26"/>
  </w:num>
  <w:num w:numId="15">
    <w:abstractNumId w:val="15"/>
  </w:num>
  <w:num w:numId="16">
    <w:abstractNumId w:val="33"/>
  </w:num>
  <w:num w:numId="17">
    <w:abstractNumId w:val="23"/>
  </w:num>
  <w:num w:numId="18">
    <w:abstractNumId w:val="10"/>
  </w:num>
  <w:num w:numId="19">
    <w:abstractNumId w:val="12"/>
  </w:num>
  <w:num w:numId="20">
    <w:abstractNumId w:val="14"/>
  </w:num>
  <w:num w:numId="21">
    <w:abstractNumId w:val="19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1"/>
  </w:num>
  <w:num w:numId="26">
    <w:abstractNumId w:val="36"/>
  </w:num>
  <w:num w:numId="27">
    <w:abstractNumId w:val="4"/>
  </w:num>
  <w:num w:numId="28">
    <w:abstractNumId w:val="30"/>
  </w:num>
  <w:num w:numId="29">
    <w:abstractNumId w:val="5"/>
  </w:num>
  <w:num w:numId="30">
    <w:abstractNumId w:val="32"/>
  </w:num>
  <w:num w:numId="31">
    <w:abstractNumId w:val="16"/>
  </w:num>
  <w:num w:numId="32">
    <w:abstractNumId w:val="39"/>
  </w:num>
  <w:num w:numId="33">
    <w:abstractNumId w:val="22"/>
  </w:num>
  <w:num w:numId="34">
    <w:abstractNumId w:val="8"/>
  </w:num>
  <w:num w:numId="35">
    <w:abstractNumId w:val="37"/>
  </w:num>
  <w:num w:numId="36">
    <w:abstractNumId w:val="28"/>
  </w:num>
  <w:num w:numId="37">
    <w:abstractNumId w:val="35"/>
  </w:num>
  <w:num w:numId="38">
    <w:abstractNumId w:val="34"/>
  </w:num>
  <w:num w:numId="39">
    <w:abstractNumId w:val="11"/>
  </w:num>
  <w:num w:numId="4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332F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33822"/>
    <w:rsid w:val="00141300"/>
    <w:rsid w:val="00150F0C"/>
    <w:rsid w:val="00162322"/>
    <w:rsid w:val="00184BC3"/>
    <w:rsid w:val="001862BC"/>
    <w:rsid w:val="0018649F"/>
    <w:rsid w:val="001B1462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2F771D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0172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39E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96752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D288D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168FA"/>
    <w:rsid w:val="00924258"/>
    <w:rsid w:val="00941BF4"/>
    <w:rsid w:val="00942EED"/>
    <w:rsid w:val="00955C43"/>
    <w:rsid w:val="00955E93"/>
    <w:rsid w:val="0096098D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2682"/>
    <w:rsid w:val="00A973F7"/>
    <w:rsid w:val="00AA5236"/>
    <w:rsid w:val="00AB4B4E"/>
    <w:rsid w:val="00AC479C"/>
    <w:rsid w:val="00AD015D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B49EE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C58FF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77878"/>
    <w:rsid w:val="00D8030E"/>
    <w:rsid w:val="00D908BA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931"/>
    <w:rsid w:val="00E17F02"/>
    <w:rsid w:val="00E21D58"/>
    <w:rsid w:val="00E227C3"/>
    <w:rsid w:val="00E5179C"/>
    <w:rsid w:val="00E63C21"/>
    <w:rsid w:val="00E944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273B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1A51"/>
    <w:rsid w:val="00F9410B"/>
    <w:rsid w:val="00F9441C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D05E-4164-40D4-B00D-AED2B65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39</Pages>
  <Words>4207</Words>
  <Characters>23984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36</cp:revision>
  <cp:lastPrinted>2024-07-17T07:30:00Z</cp:lastPrinted>
  <dcterms:created xsi:type="dcterms:W3CDTF">2024-03-20T04:13:00Z</dcterms:created>
  <dcterms:modified xsi:type="dcterms:W3CDTF">2025-04-01T06:30:00Z</dcterms:modified>
</cp:coreProperties>
</file>