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955E9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10 марта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955E9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4(501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55E93" w:rsidRPr="00CE4F5B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CE4F5B">
        <w:rPr>
          <w:rFonts w:ascii="Arial" w:hAnsi="Arial" w:cs="Arial"/>
          <w:b/>
          <w:sz w:val="24"/>
          <w:szCs w:val="24"/>
        </w:rPr>
        <w:t>КРАСНОЯРСКИЙ КРАЙ</w:t>
      </w:r>
    </w:p>
    <w:p w:rsidR="00955E93" w:rsidRPr="00CE4F5B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CE4F5B">
        <w:rPr>
          <w:rFonts w:ascii="Arial" w:hAnsi="Arial" w:cs="Arial"/>
          <w:b/>
          <w:sz w:val="24"/>
          <w:szCs w:val="24"/>
        </w:rPr>
        <w:t>АЧИНСКИЙ  РАЙОН</w:t>
      </w:r>
    </w:p>
    <w:p w:rsidR="00955E93" w:rsidRPr="00CE4F5B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CE4F5B">
        <w:rPr>
          <w:rFonts w:ascii="Arial" w:hAnsi="Arial" w:cs="Arial"/>
          <w:b/>
          <w:sz w:val="24"/>
          <w:szCs w:val="24"/>
        </w:rPr>
        <w:t>АДМИНИСТРАЦИЯ БЕЛОЯРСКОГО  СЕЛЬСОВЕТА</w:t>
      </w:r>
    </w:p>
    <w:p w:rsidR="00955E93" w:rsidRPr="00CE4F5B" w:rsidRDefault="00955E93" w:rsidP="00955E93">
      <w:pPr>
        <w:jc w:val="both"/>
        <w:rPr>
          <w:rFonts w:ascii="Arial" w:hAnsi="Arial" w:cs="Arial"/>
          <w:b/>
          <w:sz w:val="24"/>
          <w:szCs w:val="24"/>
        </w:rPr>
      </w:pPr>
    </w:p>
    <w:p w:rsidR="00955E93" w:rsidRPr="00CE4F5B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E4F5B">
        <w:rPr>
          <w:rFonts w:ascii="Arial" w:hAnsi="Arial" w:cs="Arial"/>
          <w:b/>
          <w:sz w:val="24"/>
          <w:szCs w:val="24"/>
        </w:rPr>
        <w:t>П</w:t>
      </w:r>
      <w:proofErr w:type="gramEnd"/>
      <w:r w:rsidRPr="00CE4F5B">
        <w:rPr>
          <w:rFonts w:ascii="Arial" w:hAnsi="Arial" w:cs="Arial"/>
          <w:b/>
          <w:sz w:val="24"/>
          <w:szCs w:val="24"/>
        </w:rPr>
        <w:t xml:space="preserve"> О С Т А Н О В Л Е Н И Е    </w:t>
      </w:r>
    </w:p>
    <w:p w:rsidR="00955E93" w:rsidRPr="00CE4F5B" w:rsidRDefault="00955E93" w:rsidP="00955E93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CE4F5B">
        <w:rPr>
          <w:rFonts w:ascii="Arial" w:hAnsi="Arial" w:cs="Arial"/>
          <w:sz w:val="24"/>
          <w:szCs w:val="24"/>
        </w:rPr>
        <w:tab/>
      </w:r>
    </w:p>
    <w:p w:rsidR="00955E93" w:rsidRDefault="00955E93" w:rsidP="00955E93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 w:rsidRPr="00CE4F5B">
        <w:rPr>
          <w:rFonts w:ascii="Arial" w:hAnsi="Arial" w:cs="Arial"/>
          <w:sz w:val="24"/>
          <w:szCs w:val="24"/>
        </w:rPr>
        <w:t>10.03.2025                                                                                         № 10–П</w:t>
      </w:r>
    </w:p>
    <w:p w:rsidR="00955E93" w:rsidRPr="00CE4F5B" w:rsidRDefault="00955E93" w:rsidP="00955E93">
      <w:pPr>
        <w:rPr>
          <w:rFonts w:ascii="Arial" w:hAnsi="Arial" w:cs="Arial"/>
          <w:color w:val="000000"/>
          <w:spacing w:val="-7"/>
          <w:sz w:val="24"/>
          <w:szCs w:val="24"/>
        </w:rPr>
      </w:pPr>
    </w:p>
    <w:p w:rsidR="00955E93" w:rsidRPr="00CE4F5B" w:rsidRDefault="00955E93" w:rsidP="00955E93">
      <w:pPr>
        <w:shd w:val="clear" w:color="auto" w:fill="FFFFFF"/>
        <w:ind w:right="3402"/>
        <w:rPr>
          <w:rFonts w:ascii="Arial" w:hAnsi="Arial" w:cs="Arial"/>
          <w:color w:val="000000"/>
          <w:spacing w:val="-7"/>
          <w:sz w:val="24"/>
          <w:szCs w:val="24"/>
        </w:rPr>
      </w:pPr>
      <w:r w:rsidRPr="00CE4F5B">
        <w:rPr>
          <w:rFonts w:ascii="Arial" w:hAnsi="Arial" w:cs="Arial"/>
          <w:color w:val="000000"/>
          <w:spacing w:val="-7"/>
          <w:sz w:val="24"/>
          <w:szCs w:val="24"/>
        </w:rPr>
        <w:t>О мерах по обеспечению безопасности людей на водных объектах в осенне-зимний период  2024-2025  годов</w:t>
      </w:r>
    </w:p>
    <w:p w:rsidR="00955E93" w:rsidRPr="00CE4F5B" w:rsidRDefault="00955E93" w:rsidP="00955E93">
      <w:pPr>
        <w:shd w:val="clear" w:color="auto" w:fill="FFFFFF"/>
        <w:rPr>
          <w:rFonts w:ascii="Arial" w:hAnsi="Arial" w:cs="Arial"/>
          <w:color w:val="000000"/>
          <w:spacing w:val="-7"/>
          <w:sz w:val="24"/>
          <w:szCs w:val="24"/>
        </w:rPr>
      </w:pPr>
      <w:r w:rsidRPr="00CE4F5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</w:p>
    <w:p w:rsidR="00955E93" w:rsidRPr="00CE4F5B" w:rsidRDefault="00955E93" w:rsidP="00955E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proofErr w:type="gramStart"/>
      <w:r w:rsidRPr="00CE4F5B">
        <w:rPr>
          <w:rFonts w:ascii="Arial" w:hAnsi="Arial" w:cs="Arial"/>
          <w:color w:val="000000"/>
          <w:spacing w:val="-7"/>
          <w:sz w:val="24"/>
          <w:szCs w:val="24"/>
        </w:rPr>
        <w:t>В соответствии со ст. 4 Федерального закона от 21.12.1994 № 68-ФЗ «О защите населения и территории от чрезвычайных ситуаций природного и техногенного характера», п. 24 ст. 15 Федерального закона  от 06.10.2003             № 131-ФЗ «Об общих принципах организации местного самоуправления в Российской Федерации», Постановления администрации Красноярского края от 21.04.2008 № 189-П «Об утверждении правил охраны жизни людей на водных объектах в Красноярском крае», в</w:t>
      </w:r>
      <w:proofErr w:type="gramEnd"/>
      <w:r w:rsidRPr="00CE4F5B">
        <w:rPr>
          <w:rFonts w:ascii="Arial" w:hAnsi="Arial" w:cs="Arial"/>
          <w:color w:val="000000"/>
          <w:spacing w:val="-7"/>
          <w:sz w:val="24"/>
          <w:szCs w:val="24"/>
        </w:rPr>
        <w:t xml:space="preserve"> целях обеспечения безопасности людей на водных объектах на территории муниципального образования Белоярский сельсовет в осенне-зимний период 2024– 2025 годов, руководствуясь ст. ст. 18, 31  Устава Белоярского сельсовета, </w:t>
      </w:r>
      <w:proofErr w:type="gramStart"/>
      <w:r w:rsidRPr="00CE4F5B">
        <w:rPr>
          <w:rFonts w:ascii="Arial" w:hAnsi="Arial" w:cs="Arial"/>
          <w:b/>
          <w:color w:val="000000"/>
          <w:spacing w:val="-7"/>
          <w:sz w:val="24"/>
          <w:szCs w:val="24"/>
        </w:rPr>
        <w:t>ПО</w:t>
      </w:r>
      <w:r w:rsidRPr="00CE4F5B">
        <w:rPr>
          <w:rFonts w:ascii="Arial" w:hAnsi="Arial" w:cs="Arial"/>
          <w:sz w:val="24"/>
          <w:szCs w:val="24"/>
        </w:rPr>
        <w:t xml:space="preserve"> </w:t>
      </w:r>
      <w:r w:rsidRPr="00CE4F5B">
        <w:rPr>
          <w:rFonts w:ascii="Arial" w:hAnsi="Arial" w:cs="Arial"/>
          <w:b/>
          <w:color w:val="000000"/>
          <w:spacing w:val="-7"/>
          <w:sz w:val="24"/>
          <w:szCs w:val="24"/>
        </w:rPr>
        <w:t>СТАНОВЛЯЮ</w:t>
      </w:r>
      <w:proofErr w:type="gramEnd"/>
      <w:r w:rsidRPr="00CE4F5B">
        <w:rPr>
          <w:rFonts w:ascii="Arial" w:hAnsi="Arial" w:cs="Arial"/>
          <w:color w:val="000000"/>
          <w:spacing w:val="-7"/>
          <w:sz w:val="24"/>
          <w:szCs w:val="24"/>
        </w:rPr>
        <w:t>:</w:t>
      </w:r>
    </w:p>
    <w:p w:rsidR="00955E93" w:rsidRDefault="00955E93" w:rsidP="00955E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955E93" w:rsidRPr="00CE4F5B" w:rsidRDefault="00955E93" w:rsidP="00955E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CE4F5B">
        <w:rPr>
          <w:rFonts w:ascii="Arial" w:hAnsi="Arial" w:cs="Arial"/>
          <w:color w:val="000000"/>
          <w:spacing w:val="-7"/>
          <w:sz w:val="24"/>
          <w:szCs w:val="24"/>
        </w:rPr>
        <w:t xml:space="preserve">1. Провести  на территории муниципального образования Белоярский  сельсовет с 01 декабря 2024 года по 01 апреля 2025 года, до начала весеннего </w:t>
      </w:r>
      <w:r w:rsidRPr="00CE4F5B">
        <w:rPr>
          <w:rFonts w:ascii="Arial" w:hAnsi="Arial" w:cs="Arial"/>
          <w:color w:val="000000"/>
          <w:spacing w:val="-7"/>
          <w:sz w:val="24"/>
          <w:szCs w:val="24"/>
        </w:rPr>
        <w:lastRenderedPageBreak/>
        <w:t>паводка, мероприятия по обеспечению безопасности людей на водных объектах в зимний период 2024-2025 годов.</w:t>
      </w:r>
    </w:p>
    <w:p w:rsidR="00955E93" w:rsidRDefault="00955E93" w:rsidP="00955E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955E93" w:rsidRPr="00CE4F5B" w:rsidRDefault="00955E93" w:rsidP="00955E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CE4F5B">
        <w:rPr>
          <w:rFonts w:ascii="Arial" w:hAnsi="Arial" w:cs="Arial"/>
          <w:color w:val="000000"/>
          <w:spacing w:val="-7"/>
          <w:sz w:val="24"/>
          <w:szCs w:val="24"/>
        </w:rPr>
        <w:t>2. Утвердить План мероприятий по обеспечению безопасности людей на водных объектах муниципального образования Белоярский сельсовет в осенне-зимний период 2024-2025 годов согласно приложению.</w:t>
      </w:r>
    </w:p>
    <w:p w:rsidR="00955E93" w:rsidRDefault="00955E93" w:rsidP="00955E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955E93" w:rsidRPr="00CE4F5B" w:rsidRDefault="00955E93" w:rsidP="00955E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CE4F5B">
        <w:rPr>
          <w:rFonts w:ascii="Arial" w:hAnsi="Arial" w:cs="Arial"/>
          <w:color w:val="000000"/>
          <w:spacing w:val="-7"/>
          <w:sz w:val="24"/>
          <w:szCs w:val="24"/>
        </w:rPr>
        <w:t>3. Постановление  от 29.02.2024 № 09-П   «О мерах по обеспечению безопасности людей на водных объектах в осенне-зимний период  2023-2024  годов» считать утратившим силу.</w:t>
      </w:r>
    </w:p>
    <w:p w:rsidR="00955E93" w:rsidRDefault="00955E93" w:rsidP="00955E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4F5B">
        <w:rPr>
          <w:rFonts w:ascii="Arial" w:hAnsi="Arial" w:cs="Arial"/>
          <w:sz w:val="24"/>
          <w:szCs w:val="24"/>
        </w:rPr>
        <w:t xml:space="preserve"> 4. Рекомендовать руководителям учреждений, организаций, предпринимателям, независимо от их организационно-правовых форм, жителям сельсовета обеспечить выполнение предложенных мероприятий. </w:t>
      </w:r>
    </w:p>
    <w:p w:rsidR="00955E93" w:rsidRDefault="00955E93" w:rsidP="00955E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4F5B">
        <w:rPr>
          <w:rFonts w:ascii="Arial" w:hAnsi="Arial" w:cs="Arial"/>
          <w:sz w:val="24"/>
          <w:szCs w:val="24"/>
        </w:rPr>
        <w:t>5. Контроль исполнения постановления оставляю за собой.</w:t>
      </w:r>
    </w:p>
    <w:p w:rsidR="00955E93" w:rsidRDefault="00955E93" w:rsidP="00955E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4F5B">
        <w:rPr>
          <w:rFonts w:ascii="Arial" w:hAnsi="Arial" w:cs="Arial"/>
          <w:sz w:val="24"/>
          <w:szCs w:val="24"/>
        </w:rPr>
        <w:t xml:space="preserve">6. Постановление  вступает  в силу  после  его официального опубликования  в информационном листе  «Белоярские Вести» и подлежит размещению на официальном сайте  МО Ачинский район https://ach-raion.gosuslugi.ru.  </w:t>
      </w:r>
    </w:p>
    <w:p w:rsidR="00955E93" w:rsidRPr="00CE4F5B" w:rsidRDefault="00955E93" w:rsidP="00955E93">
      <w:pPr>
        <w:pStyle w:val="a9"/>
        <w:spacing w:line="360" w:lineRule="auto"/>
        <w:ind w:left="0"/>
        <w:jc w:val="both"/>
        <w:rPr>
          <w:rFonts w:ascii="Arial" w:hAnsi="Arial" w:cs="Arial"/>
        </w:rPr>
      </w:pPr>
    </w:p>
    <w:p w:rsidR="00955E93" w:rsidRPr="00CE4F5B" w:rsidRDefault="00955E93" w:rsidP="00955E93">
      <w:pPr>
        <w:pStyle w:val="a9"/>
        <w:spacing w:line="360" w:lineRule="auto"/>
        <w:ind w:left="0"/>
        <w:jc w:val="both"/>
        <w:rPr>
          <w:rFonts w:ascii="Arial" w:hAnsi="Arial" w:cs="Arial"/>
        </w:rPr>
      </w:pPr>
    </w:p>
    <w:p w:rsidR="00955E93" w:rsidRPr="00CE4F5B" w:rsidRDefault="00955E93" w:rsidP="00955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E4F5B">
        <w:rPr>
          <w:rFonts w:ascii="Arial" w:hAnsi="Arial" w:cs="Arial"/>
          <w:sz w:val="24"/>
          <w:szCs w:val="24"/>
        </w:rPr>
        <w:t xml:space="preserve">Глава Белоярского сельсовета                                                А.С. </w:t>
      </w:r>
      <w:proofErr w:type="spellStart"/>
      <w:r w:rsidRPr="00CE4F5B">
        <w:rPr>
          <w:rFonts w:ascii="Arial" w:hAnsi="Arial" w:cs="Arial"/>
          <w:sz w:val="24"/>
          <w:szCs w:val="24"/>
        </w:rPr>
        <w:t>Сабиров</w:t>
      </w:r>
      <w:proofErr w:type="spellEnd"/>
    </w:p>
    <w:p w:rsidR="00955E93" w:rsidRPr="00CE4F5B" w:rsidRDefault="00955E93" w:rsidP="00955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rPr>
          <w:rFonts w:ascii="Arial" w:hAnsi="Arial" w:cs="Arial"/>
          <w:sz w:val="24"/>
          <w:szCs w:val="24"/>
        </w:rPr>
        <w:sectPr w:rsidR="00955E93" w:rsidRPr="00CE4F5B" w:rsidSect="00A43D0A">
          <w:pgSz w:w="11909" w:h="16834"/>
          <w:pgMar w:top="922" w:right="929" w:bottom="360" w:left="1711" w:header="720" w:footer="720" w:gutter="0"/>
          <w:cols w:space="720"/>
        </w:sectPr>
      </w:pPr>
    </w:p>
    <w:p w:rsidR="00955E93" w:rsidRPr="00CE4F5B" w:rsidRDefault="00955E93" w:rsidP="00955E93">
      <w:pPr>
        <w:tabs>
          <w:tab w:val="left" w:pos="1590"/>
        </w:tabs>
        <w:jc w:val="right"/>
        <w:rPr>
          <w:rFonts w:ascii="Arial" w:hAnsi="Arial" w:cs="Arial"/>
          <w:sz w:val="24"/>
          <w:szCs w:val="24"/>
        </w:rPr>
      </w:pPr>
      <w:r w:rsidRPr="00CE4F5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Приложение к постановлению </w:t>
      </w:r>
    </w:p>
    <w:p w:rsidR="00955E93" w:rsidRPr="00CE4F5B" w:rsidRDefault="00955E93" w:rsidP="00955E93">
      <w:pPr>
        <w:tabs>
          <w:tab w:val="left" w:pos="1590"/>
        </w:tabs>
        <w:jc w:val="right"/>
        <w:rPr>
          <w:rFonts w:ascii="Arial" w:hAnsi="Arial" w:cs="Arial"/>
          <w:sz w:val="24"/>
          <w:szCs w:val="24"/>
        </w:rPr>
      </w:pPr>
      <w:r w:rsidRPr="00CE4F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Главы  Белоярского сельсовета </w:t>
      </w:r>
    </w:p>
    <w:p w:rsidR="00955E93" w:rsidRPr="00CE4F5B" w:rsidRDefault="00955E93" w:rsidP="00955E93">
      <w:pPr>
        <w:tabs>
          <w:tab w:val="left" w:pos="1590"/>
        </w:tabs>
        <w:jc w:val="right"/>
        <w:rPr>
          <w:rFonts w:ascii="Arial" w:hAnsi="Arial" w:cs="Arial"/>
          <w:sz w:val="24"/>
          <w:szCs w:val="24"/>
        </w:rPr>
      </w:pPr>
      <w:r w:rsidRPr="00CE4F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от 10.03.2025 № 10–П</w:t>
      </w:r>
    </w:p>
    <w:p w:rsidR="00955E93" w:rsidRPr="00CE4F5B" w:rsidRDefault="00955E93" w:rsidP="00955E93">
      <w:pPr>
        <w:jc w:val="right"/>
        <w:rPr>
          <w:rFonts w:ascii="Arial" w:hAnsi="Arial" w:cs="Arial"/>
          <w:sz w:val="24"/>
          <w:szCs w:val="24"/>
        </w:rPr>
      </w:pPr>
    </w:p>
    <w:p w:rsidR="00955E93" w:rsidRPr="00CE4F5B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CE4F5B">
        <w:rPr>
          <w:rFonts w:ascii="Arial" w:hAnsi="Arial" w:cs="Arial"/>
          <w:b/>
          <w:sz w:val="24"/>
          <w:szCs w:val="24"/>
        </w:rPr>
        <w:t xml:space="preserve">ПЛАН </w:t>
      </w:r>
    </w:p>
    <w:p w:rsidR="00955E93" w:rsidRPr="00CE4F5B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CE4F5B">
        <w:rPr>
          <w:rFonts w:ascii="Arial" w:hAnsi="Arial" w:cs="Arial"/>
          <w:b/>
          <w:sz w:val="24"/>
          <w:szCs w:val="24"/>
        </w:rPr>
        <w:t>мероприятий по обеспечению безопасности людей</w:t>
      </w:r>
    </w:p>
    <w:p w:rsidR="00955E93" w:rsidRPr="00CE4F5B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CE4F5B">
        <w:rPr>
          <w:rFonts w:ascii="Arial" w:hAnsi="Arial" w:cs="Arial"/>
          <w:b/>
          <w:sz w:val="24"/>
          <w:szCs w:val="24"/>
        </w:rPr>
        <w:t>на водных объектах на территории Белоярского сельсовета</w:t>
      </w:r>
    </w:p>
    <w:p w:rsidR="00955E93" w:rsidRPr="00CE4F5B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CE4F5B">
        <w:rPr>
          <w:rFonts w:ascii="Arial" w:hAnsi="Arial" w:cs="Arial"/>
          <w:b/>
          <w:sz w:val="24"/>
          <w:szCs w:val="24"/>
        </w:rPr>
        <w:t>в осенне-зимний период 2024-2025 годов</w:t>
      </w:r>
    </w:p>
    <w:p w:rsidR="00955E93" w:rsidRPr="00CE4F5B" w:rsidRDefault="00955E93" w:rsidP="00955E9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5127"/>
        <w:gridCol w:w="2102"/>
        <w:gridCol w:w="2758"/>
      </w:tblGrid>
      <w:tr w:rsidR="00955E93" w:rsidRPr="00CE4F5B" w:rsidTr="00955E9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F5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CE4F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CE4F5B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F5B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F5B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  <w:p w:rsidR="00955E93" w:rsidRPr="00CE4F5B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F5B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F5B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  <w:p w:rsidR="00955E93" w:rsidRPr="00CE4F5B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F5B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955E93" w:rsidRPr="00CE4F5B" w:rsidTr="00955E9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Специалисты администрации сельсовета, старосты населенных пунктов (по согласованию)</w:t>
            </w:r>
          </w:p>
        </w:tc>
      </w:tr>
      <w:tr w:rsidR="00955E93" w:rsidRPr="00CE4F5B" w:rsidTr="00955E93">
        <w:trPr>
          <w:trHeight w:val="70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Провести занятия по мерам безопасности на льду в зимний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До 20.03.2025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Директор школы, руководитель детского сада (по согласованию)</w:t>
            </w:r>
          </w:p>
        </w:tc>
      </w:tr>
      <w:tr w:rsidR="00955E93" w:rsidRPr="00CE4F5B" w:rsidTr="00955E9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 xml:space="preserve"> 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До 20.03.2025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 xml:space="preserve"> Специалисты администрации, старосты населенных пунктов (по согласованию)</w:t>
            </w:r>
          </w:p>
        </w:tc>
      </w:tr>
      <w:tr w:rsidR="00955E93" w:rsidRPr="00CE4F5B" w:rsidTr="00955E9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Организовать работу по выявлению мест выхода рыбаков на лед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CE4F5B" w:rsidTr="00955E9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 xml:space="preserve">Информировать граждан о состоянии льда в традиционных местах массового отдыха и местах подледного лова рыбы на сайте </w:t>
            </w:r>
            <w:r w:rsidRPr="00CE4F5B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CE4F5B" w:rsidTr="00955E9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Организовать проведение совместных профилактических рейдов с сотрудниками МО МВД «Ачинский»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В течение  всего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Администрация сельсовета, участковый (по согласованию)</w:t>
            </w:r>
          </w:p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E93" w:rsidRPr="00CE4F5B" w:rsidTr="00955E9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 xml:space="preserve">Предоставить информацию </w:t>
            </w:r>
            <w:proofErr w:type="gramStart"/>
            <w:r w:rsidRPr="00CE4F5B">
              <w:rPr>
                <w:rFonts w:ascii="Arial" w:hAnsi="Arial" w:cs="Arial"/>
                <w:sz w:val="24"/>
                <w:szCs w:val="24"/>
              </w:rPr>
              <w:t>по проведению мероприятий по обеспечению безопасности людей на водных объектах в осенне-зимний период главному специалисту по ГО</w:t>
            </w:r>
            <w:proofErr w:type="gramEnd"/>
            <w:r w:rsidRPr="00CE4F5B">
              <w:rPr>
                <w:rFonts w:ascii="Arial" w:hAnsi="Arial" w:cs="Arial"/>
                <w:sz w:val="24"/>
                <w:szCs w:val="24"/>
              </w:rPr>
              <w:t xml:space="preserve"> ЧС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До 30 числа каждого месяца в течение всего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CE4F5B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5B">
              <w:rPr>
                <w:rFonts w:ascii="Arial" w:hAnsi="Arial" w:cs="Arial"/>
                <w:sz w:val="24"/>
                <w:szCs w:val="24"/>
              </w:rPr>
              <w:t>Специалисты администрации сельсовета</w:t>
            </w:r>
          </w:p>
        </w:tc>
      </w:tr>
    </w:tbl>
    <w:p w:rsidR="00955E93" w:rsidRDefault="00955E93" w:rsidP="00955E93">
      <w:pPr>
        <w:jc w:val="both"/>
        <w:rPr>
          <w:rFonts w:ascii="Times New Roman" w:hAnsi="Times New Roman" w:cs="Times New Roman"/>
          <w:sz w:val="24"/>
          <w:szCs w:val="24"/>
        </w:rPr>
        <w:sectPr w:rsidR="00955E93" w:rsidSect="00955E93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</w:p>
    <w:p w:rsidR="00955E93" w:rsidRPr="006F0121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6F0121">
        <w:rPr>
          <w:rFonts w:ascii="Arial" w:hAnsi="Arial" w:cs="Arial"/>
          <w:b/>
          <w:sz w:val="24"/>
          <w:szCs w:val="24"/>
        </w:rPr>
        <w:lastRenderedPageBreak/>
        <w:t>КРАСНОЯРСКИЙ КРАЙ</w:t>
      </w:r>
    </w:p>
    <w:p w:rsidR="00955E93" w:rsidRPr="006F0121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6F0121">
        <w:rPr>
          <w:rFonts w:ascii="Arial" w:hAnsi="Arial" w:cs="Arial"/>
          <w:b/>
          <w:sz w:val="24"/>
          <w:szCs w:val="24"/>
        </w:rPr>
        <w:t>АЧИНСКИЙ  РАЙОН</w:t>
      </w:r>
    </w:p>
    <w:p w:rsidR="00955E93" w:rsidRPr="006F0121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6F0121">
        <w:rPr>
          <w:rFonts w:ascii="Arial" w:hAnsi="Arial" w:cs="Arial"/>
          <w:b/>
          <w:sz w:val="24"/>
          <w:szCs w:val="24"/>
        </w:rPr>
        <w:t>АДМИНИСТРАЦИЯ БЕЛОЯРСКОГО  СЕЛЬСОВЕТА</w:t>
      </w:r>
    </w:p>
    <w:p w:rsidR="00955E93" w:rsidRPr="006F0121" w:rsidRDefault="00955E93" w:rsidP="00955E93">
      <w:pPr>
        <w:jc w:val="both"/>
        <w:rPr>
          <w:rFonts w:ascii="Arial" w:hAnsi="Arial" w:cs="Arial"/>
          <w:b/>
          <w:sz w:val="24"/>
          <w:szCs w:val="24"/>
        </w:rPr>
      </w:pPr>
    </w:p>
    <w:p w:rsidR="00955E93" w:rsidRPr="006F0121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F0121">
        <w:rPr>
          <w:rFonts w:ascii="Arial" w:hAnsi="Arial" w:cs="Arial"/>
          <w:b/>
          <w:sz w:val="24"/>
          <w:szCs w:val="24"/>
        </w:rPr>
        <w:t>П</w:t>
      </w:r>
      <w:proofErr w:type="gramEnd"/>
      <w:r w:rsidRPr="006F0121">
        <w:rPr>
          <w:rFonts w:ascii="Arial" w:hAnsi="Arial" w:cs="Arial"/>
          <w:b/>
          <w:sz w:val="24"/>
          <w:szCs w:val="24"/>
        </w:rPr>
        <w:t xml:space="preserve"> О С Т А Н О В Л Е Н И Е    </w:t>
      </w:r>
    </w:p>
    <w:p w:rsidR="00955E93" w:rsidRPr="006F0121" w:rsidRDefault="00955E93" w:rsidP="00955E93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ab/>
      </w:r>
    </w:p>
    <w:p w:rsidR="00955E93" w:rsidRPr="00955E93" w:rsidRDefault="00955E93" w:rsidP="00955E93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 xml:space="preserve">10.03.2025                                                                                        № 11– </w:t>
      </w:r>
      <w:proofErr w:type="gramStart"/>
      <w:r w:rsidRPr="006F0121">
        <w:rPr>
          <w:rFonts w:ascii="Arial" w:hAnsi="Arial" w:cs="Arial"/>
          <w:sz w:val="24"/>
          <w:szCs w:val="24"/>
        </w:rPr>
        <w:t>П</w:t>
      </w:r>
      <w:proofErr w:type="gramEnd"/>
    </w:p>
    <w:p w:rsidR="00955E93" w:rsidRPr="006F0121" w:rsidRDefault="00955E93" w:rsidP="00955E93">
      <w:pPr>
        <w:ind w:right="3742"/>
        <w:jc w:val="both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>Об утверждении плана 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весенне-летнего пожароопасного периода в 2025 году</w:t>
      </w:r>
    </w:p>
    <w:p w:rsidR="00955E93" w:rsidRPr="006F0121" w:rsidRDefault="00955E93" w:rsidP="00955E9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 xml:space="preserve">На основании  ст. 63 Федерального закона от 22.07.2008  № 123-ФЗ «Технический регламент о требованиях пожарной безопасности», с  целью обеспечения пожарной безопасности на объектах, и в населенных пунктах, снижения тяжести последствий от пожаров при наступлении весенне-летнего пожароопасного периода, руководствуясь ст. ст. 18, 31  Устава Белоярского сельсовета, </w:t>
      </w:r>
      <w:r w:rsidRPr="006F0121">
        <w:rPr>
          <w:rFonts w:ascii="Arial" w:hAnsi="Arial" w:cs="Arial"/>
          <w:b/>
          <w:sz w:val="24"/>
          <w:szCs w:val="24"/>
        </w:rPr>
        <w:t>ПОСТАНОВЛЯЮ:</w:t>
      </w:r>
    </w:p>
    <w:p w:rsidR="00955E93" w:rsidRPr="006F0121" w:rsidRDefault="00955E93" w:rsidP="00955E9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>1. Утвердить план 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весенне-летнего пожароопасного периода в 2025 году согласно приложению 1.</w:t>
      </w:r>
    </w:p>
    <w:p w:rsidR="00955E93" w:rsidRPr="006F0121" w:rsidRDefault="00955E93" w:rsidP="00955E9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 xml:space="preserve">2. Считать утратившими силу постановление Администрации Белоярского  сельсовета  от 29.02.2024  № 07- </w:t>
      </w:r>
      <w:proofErr w:type="gramStart"/>
      <w:r w:rsidRPr="006F0121">
        <w:rPr>
          <w:rFonts w:ascii="Arial" w:hAnsi="Arial" w:cs="Arial"/>
          <w:sz w:val="24"/>
          <w:szCs w:val="24"/>
        </w:rPr>
        <w:t>П</w:t>
      </w:r>
      <w:proofErr w:type="gramEnd"/>
      <w:r w:rsidRPr="006F0121">
        <w:rPr>
          <w:rFonts w:ascii="Arial" w:hAnsi="Arial" w:cs="Arial"/>
          <w:sz w:val="24"/>
          <w:szCs w:val="24"/>
        </w:rPr>
        <w:t xml:space="preserve"> «Об утверждении плана 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весенне-летнего пожароопасного периода в 2024 году».   </w:t>
      </w:r>
    </w:p>
    <w:p w:rsidR="00955E93" w:rsidRPr="006F0121" w:rsidRDefault="00955E93" w:rsidP="00955E93">
      <w:pPr>
        <w:pStyle w:val="a9"/>
        <w:ind w:left="0" w:firstLine="708"/>
        <w:jc w:val="both"/>
        <w:rPr>
          <w:rFonts w:ascii="Arial" w:hAnsi="Arial" w:cs="Arial"/>
        </w:rPr>
      </w:pPr>
      <w:r w:rsidRPr="006F0121">
        <w:rPr>
          <w:rFonts w:ascii="Arial" w:hAnsi="Arial" w:cs="Arial"/>
        </w:rPr>
        <w:t xml:space="preserve">3. Рекомендовать руководителям учреждений, организаций, предпринимателям, независимо от их организационно-правовых форм, жителям сельсовета обеспечить выполнение предложенных мероприятий. </w:t>
      </w:r>
    </w:p>
    <w:p w:rsidR="00955E93" w:rsidRPr="006F0121" w:rsidRDefault="00955E93" w:rsidP="00955E93">
      <w:pPr>
        <w:spacing w:after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>4.    Контроль исполнения постановления оставляю за собой.</w:t>
      </w:r>
    </w:p>
    <w:p w:rsidR="00955E93" w:rsidRPr="006F0121" w:rsidRDefault="00955E93" w:rsidP="00955E9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 xml:space="preserve">5. Постановление вступает в силу после его официального опубликования в информационном листе «Белоярские Вести» и подлежит размещению на официальном сайте Ачинского района: https://ach-raion.gosuslugi.ru .    </w:t>
      </w:r>
    </w:p>
    <w:p w:rsidR="00955E93" w:rsidRPr="006F0121" w:rsidRDefault="00955E93" w:rsidP="00955E9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E93" w:rsidRPr="006F0121" w:rsidRDefault="00955E93" w:rsidP="00955E93">
      <w:pPr>
        <w:jc w:val="both"/>
        <w:rPr>
          <w:rFonts w:ascii="Arial" w:hAnsi="Arial" w:cs="Arial"/>
          <w:sz w:val="24"/>
          <w:szCs w:val="24"/>
        </w:rPr>
      </w:pPr>
    </w:p>
    <w:p w:rsidR="00955E93" w:rsidRPr="006F0121" w:rsidRDefault="00955E93" w:rsidP="00955E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55E93" w:rsidRPr="006F0121" w:rsidRDefault="00955E93" w:rsidP="00955E93">
      <w:pPr>
        <w:contextualSpacing/>
        <w:jc w:val="both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 xml:space="preserve">Глава Белоярского сельсовета                                                        А.С. </w:t>
      </w:r>
      <w:proofErr w:type="spellStart"/>
      <w:r w:rsidRPr="006F0121">
        <w:rPr>
          <w:rFonts w:ascii="Arial" w:hAnsi="Arial" w:cs="Arial"/>
          <w:sz w:val="24"/>
          <w:szCs w:val="24"/>
        </w:rPr>
        <w:t>Сабиров</w:t>
      </w:r>
      <w:proofErr w:type="spellEnd"/>
    </w:p>
    <w:p w:rsidR="00955E93" w:rsidRPr="006F0121" w:rsidRDefault="00955E93" w:rsidP="00955E9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6F0121" w:rsidRDefault="00955E93" w:rsidP="00955E9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55E93" w:rsidRPr="006F0121" w:rsidRDefault="00955E93" w:rsidP="00955E93">
      <w:pPr>
        <w:rPr>
          <w:rFonts w:ascii="Arial" w:hAnsi="Arial" w:cs="Arial"/>
          <w:sz w:val="24"/>
          <w:szCs w:val="24"/>
        </w:rPr>
        <w:sectPr w:rsidR="00955E93" w:rsidRPr="006F0121" w:rsidSect="00F61EA4">
          <w:pgSz w:w="11909" w:h="16834"/>
          <w:pgMar w:top="922" w:right="929" w:bottom="360" w:left="1711" w:header="720" w:footer="720" w:gutter="0"/>
          <w:cols w:space="720"/>
        </w:sectPr>
      </w:pPr>
    </w:p>
    <w:p w:rsidR="00955E93" w:rsidRPr="006F0121" w:rsidRDefault="00955E93" w:rsidP="00955E93">
      <w:pPr>
        <w:tabs>
          <w:tab w:val="left" w:pos="1590"/>
        </w:tabs>
        <w:jc w:val="right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Приложение к постановлению </w:t>
      </w:r>
    </w:p>
    <w:p w:rsidR="00955E93" w:rsidRPr="006F0121" w:rsidRDefault="00955E93" w:rsidP="00955E93">
      <w:pPr>
        <w:tabs>
          <w:tab w:val="left" w:pos="1590"/>
        </w:tabs>
        <w:jc w:val="right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Главы  Белоярского сельсовета </w:t>
      </w:r>
    </w:p>
    <w:p w:rsidR="00955E93" w:rsidRPr="006F0121" w:rsidRDefault="00955E93" w:rsidP="00955E93">
      <w:pPr>
        <w:tabs>
          <w:tab w:val="left" w:pos="1590"/>
        </w:tabs>
        <w:jc w:val="right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от 10.03.2025 №  11-П</w:t>
      </w:r>
    </w:p>
    <w:p w:rsidR="00955E93" w:rsidRPr="006F0121" w:rsidRDefault="00955E93" w:rsidP="00955E93">
      <w:pPr>
        <w:jc w:val="right"/>
        <w:rPr>
          <w:rFonts w:ascii="Arial" w:hAnsi="Arial" w:cs="Arial"/>
          <w:sz w:val="24"/>
          <w:szCs w:val="24"/>
        </w:rPr>
      </w:pPr>
    </w:p>
    <w:p w:rsidR="00955E93" w:rsidRPr="006F0121" w:rsidRDefault="00955E93" w:rsidP="00955E93">
      <w:pPr>
        <w:jc w:val="center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 xml:space="preserve">ПЛАН </w:t>
      </w:r>
    </w:p>
    <w:p w:rsidR="00955E93" w:rsidRPr="006F0121" w:rsidRDefault="00955E93" w:rsidP="00955E93">
      <w:pPr>
        <w:ind w:left="1134"/>
        <w:jc w:val="center"/>
        <w:rPr>
          <w:rFonts w:ascii="Arial" w:hAnsi="Arial" w:cs="Arial"/>
          <w:sz w:val="24"/>
          <w:szCs w:val="24"/>
        </w:rPr>
      </w:pPr>
      <w:r w:rsidRPr="006F0121">
        <w:rPr>
          <w:rFonts w:ascii="Arial" w:hAnsi="Arial" w:cs="Arial"/>
          <w:sz w:val="24"/>
          <w:szCs w:val="24"/>
        </w:rPr>
        <w:t>организационных и технических мероприятий по обеспечению пожарной безопасности территорий и объектов на весенне-летний пожароопасный период 2025 года</w:t>
      </w:r>
    </w:p>
    <w:p w:rsidR="00955E93" w:rsidRPr="006F0121" w:rsidRDefault="00955E93" w:rsidP="00955E9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7"/>
        <w:gridCol w:w="1985"/>
        <w:gridCol w:w="2758"/>
      </w:tblGrid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12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6F012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F012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121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121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  <w:p w:rsidR="00955E93" w:rsidRPr="006F0121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121">
              <w:rPr>
                <w:rFonts w:ascii="Arial" w:hAnsi="Arial" w:cs="Arial"/>
                <w:b/>
                <w:sz w:val="24"/>
                <w:szCs w:val="24"/>
              </w:rPr>
              <w:t>выполнения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121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  <w:p w:rsidR="00955E93" w:rsidRPr="006F0121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121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Подготовка и утверждение плана мероприятий на весенне-летний пожароопасный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Организовать и осуществить очистку территорий общего пользования, в том числе прилегающих к многоквартирным жилым домам, территорий предприятий, организаций, жилых домов, а также участков, прилегающих к жилым домам и общественным зданиям от горючих отходов,  мусора, сухой растительности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руководители предприятий, организаций (по согласованию), жители населенных пунктов (по согласованию)  </w:t>
            </w:r>
          </w:p>
        </w:tc>
      </w:tr>
      <w:tr w:rsidR="00955E93" w:rsidRPr="006F0121" w:rsidTr="00955E93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Организовать и провести сходы граждан по вопросам пожарной безопасности на территории Белоярского сельсовета с участием специалистов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В соответствии с графиком проведения сходов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 xml:space="preserve">Администрация, председатель сельского Совета депутатов </w:t>
            </w:r>
          </w:p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 xml:space="preserve"> Информирование населения о принимаемых мерах, проводимых мероприятиях по защите населенных пунктов от пожаров, соблюдение мер </w:t>
            </w: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пожарной безопасности по месту проживания граждан с использованием возможностей средств массовой информации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>В течение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Провести проверку состояния минерализованных полос в соответствии с ГОСТ 56-103-98 «Охрана лесов от пожаров, противопожарные разрывы и минерализованные  полосы, критерии качества и оценка состояния»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Май, сентябрь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Проведение ревизии и ремонта источников наружного противопожарного водоснабжения (пожарные гидранты, водоемы, водонапорные башни)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Июнь-сентябрь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сельсовета,</w:t>
            </w:r>
          </w:p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Директор ООО «</w:t>
            </w:r>
            <w:proofErr w:type="spellStart"/>
            <w:r w:rsidRPr="006F0121">
              <w:rPr>
                <w:rFonts w:ascii="Arial" w:hAnsi="Arial" w:cs="Arial"/>
                <w:sz w:val="24"/>
                <w:szCs w:val="24"/>
              </w:rPr>
              <w:t>Энком</w:t>
            </w:r>
            <w:proofErr w:type="spellEnd"/>
            <w:r w:rsidRPr="006F0121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 xml:space="preserve">По согласованию с председателем сельского Совета депутатов организовать общественный контроль, за соблюдением  мер пожарной безопасности с привлечением депутатов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Глава сельсовета,</w:t>
            </w:r>
          </w:p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 (по согласованию)</w:t>
            </w:r>
          </w:p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Принять меры для обеспечения пожарной безопасности в местах летнего отдыха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До 1 июня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 по согласованию с директором МБОУ «Белоярская СШ»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Организовать и опубликовать в информационном листе Белоярского сельсовета «Белоярские Вести» материалы по обеспечению мер пожарной безопасности в местах общего пользования на территории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 xml:space="preserve">Совместно с руководителем учебного заведения провести занятия с учащимися школы о правилах </w:t>
            </w: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>пользования открытым огнем в лесах, других местах.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 по согласованию с </w:t>
            </w: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>директором МБОУ «Белоярская СШ»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Рекомендовать гражданам обзавестись первичными средствами тушения пожаров и противопожарного инвентаря (багров, лопат, емкостей с водой) для оказания первой помощи по тушению пожаров.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Организовать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12.1.1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Мероприятия по запрету сжигания мусора на приусадебных участках, на свалках, а также выжигания травы на лесных прогалинах и лугах, не контролируемую очистку огнем полос отвода железнодорожных и автомобильных дорог;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12.1.2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Ограничение посещения населением лесных массивов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Разработка и реализация дополнительных мероприятий по защите объектов и населенных пунктов в условиях сухой и жаркой погоды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Организация участия безработных граждан, граждан ищущих работу в общественных работах по предупреждению, тушению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 xml:space="preserve">Организовать проведение противопожарной пропаганды и обучение населения мерам пожарной </w:t>
            </w: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F0121" w:rsidTr="00955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 xml:space="preserve">Организовать силами местного населения и добровольной пожарной охраны патрулирование населенных пунктов с первичными средствами пожаротушения.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93" w:rsidRPr="006F0121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6F012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6F0121">
              <w:rPr>
                <w:rFonts w:ascii="Arial" w:hAnsi="Arial" w:cs="Arial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3" w:rsidRPr="006F0121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12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955E93" w:rsidRPr="006F0121" w:rsidRDefault="00955E93" w:rsidP="00955E93">
      <w:pPr>
        <w:jc w:val="both"/>
        <w:rPr>
          <w:rFonts w:ascii="Arial" w:hAnsi="Arial" w:cs="Arial"/>
          <w:sz w:val="24"/>
          <w:szCs w:val="24"/>
        </w:rPr>
      </w:pPr>
    </w:p>
    <w:p w:rsidR="00955E93" w:rsidRPr="006F0121" w:rsidRDefault="00955E93" w:rsidP="00955E93">
      <w:pPr>
        <w:jc w:val="both"/>
        <w:rPr>
          <w:rFonts w:ascii="Arial" w:hAnsi="Arial" w:cs="Arial"/>
          <w:sz w:val="24"/>
          <w:szCs w:val="24"/>
        </w:rPr>
      </w:pPr>
    </w:p>
    <w:p w:rsidR="00CC58FF" w:rsidRDefault="00CC58FF" w:rsidP="00CC5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E93" w:rsidRPr="00B66B59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B66B59">
        <w:rPr>
          <w:rFonts w:ascii="Arial" w:hAnsi="Arial" w:cs="Arial"/>
          <w:b/>
          <w:sz w:val="24"/>
          <w:szCs w:val="24"/>
        </w:rPr>
        <w:t>КРАСНОЯРСКИЙ  КРАЙ</w:t>
      </w:r>
    </w:p>
    <w:p w:rsidR="00955E93" w:rsidRPr="00B66B59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B66B59">
        <w:rPr>
          <w:rFonts w:ascii="Arial" w:hAnsi="Arial" w:cs="Arial"/>
          <w:b/>
          <w:sz w:val="24"/>
          <w:szCs w:val="24"/>
        </w:rPr>
        <w:t>АЧИНСКИЙ  РАЙОН</w:t>
      </w:r>
    </w:p>
    <w:p w:rsidR="00955E93" w:rsidRPr="00B66B59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B66B59">
        <w:rPr>
          <w:rFonts w:ascii="Arial" w:hAnsi="Arial" w:cs="Arial"/>
          <w:b/>
          <w:sz w:val="24"/>
          <w:szCs w:val="24"/>
        </w:rPr>
        <w:t>АДМИНИСТРАЦИЯ  БЕЛОЯРСКОГО  СЕЛЬСОВЕТА</w:t>
      </w:r>
    </w:p>
    <w:p w:rsidR="00955E93" w:rsidRPr="00B66B59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</w:p>
    <w:p w:rsidR="00955E93" w:rsidRPr="00B66B59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</w:p>
    <w:p w:rsidR="00955E93" w:rsidRPr="00B66B59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66B59">
        <w:rPr>
          <w:rFonts w:ascii="Arial" w:hAnsi="Arial" w:cs="Arial"/>
          <w:b/>
          <w:sz w:val="24"/>
          <w:szCs w:val="24"/>
        </w:rPr>
        <w:t>П</w:t>
      </w:r>
      <w:proofErr w:type="gramEnd"/>
      <w:r w:rsidRPr="00B66B59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55E93" w:rsidRPr="00B66B59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</w:p>
    <w:p w:rsidR="00955E93" w:rsidRPr="00B66B59" w:rsidRDefault="00955E93" w:rsidP="00955E93">
      <w:pPr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10.03.2025                                                                                           № 12–П</w:t>
      </w:r>
    </w:p>
    <w:p w:rsidR="00955E93" w:rsidRPr="00B66B59" w:rsidRDefault="00955E93" w:rsidP="00955E93">
      <w:pPr>
        <w:rPr>
          <w:rFonts w:ascii="Arial" w:hAnsi="Arial" w:cs="Arial"/>
          <w:sz w:val="24"/>
          <w:szCs w:val="24"/>
        </w:rPr>
      </w:pPr>
    </w:p>
    <w:p w:rsidR="00955E93" w:rsidRPr="00B66B59" w:rsidRDefault="00955E93" w:rsidP="00955E93">
      <w:pPr>
        <w:ind w:right="3572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О мерах по предотвращению возможного  затопления (подтопления)                                                      населенных пунктов на территории  Белоярского сельсовета во время паводка  2025 года</w:t>
      </w:r>
    </w:p>
    <w:p w:rsidR="00955E93" w:rsidRPr="00B66B59" w:rsidRDefault="00955E93" w:rsidP="00955E93">
      <w:pPr>
        <w:jc w:val="both"/>
        <w:rPr>
          <w:rFonts w:ascii="Arial" w:hAnsi="Arial" w:cs="Arial"/>
          <w:b/>
          <w:sz w:val="24"/>
          <w:szCs w:val="24"/>
        </w:rPr>
      </w:pPr>
    </w:p>
    <w:p w:rsidR="00955E93" w:rsidRPr="00B66B59" w:rsidRDefault="00955E93" w:rsidP="00955E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В целях обеспечения безаварийного пропуска  весеннего  половодья  и  </w:t>
      </w:r>
      <w:proofErr w:type="spellStart"/>
      <w:r w:rsidRPr="00B66B59">
        <w:rPr>
          <w:rFonts w:ascii="Arial" w:hAnsi="Arial" w:cs="Arial"/>
          <w:sz w:val="24"/>
          <w:szCs w:val="24"/>
        </w:rPr>
        <w:t>летне</w:t>
      </w:r>
      <w:proofErr w:type="spellEnd"/>
      <w:r w:rsidRPr="00B66B59">
        <w:rPr>
          <w:rFonts w:ascii="Arial" w:hAnsi="Arial" w:cs="Arial"/>
          <w:sz w:val="24"/>
          <w:szCs w:val="24"/>
        </w:rPr>
        <w:t xml:space="preserve"> - осенних  паводков,   ПОСТАНОВЛЯЮ:</w:t>
      </w:r>
    </w:p>
    <w:p w:rsidR="00955E93" w:rsidRPr="00B66B59" w:rsidRDefault="00955E93" w:rsidP="00955E9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E93" w:rsidRPr="00B66B59" w:rsidRDefault="00955E93" w:rsidP="00955E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1. Создать  </w:t>
      </w:r>
      <w:proofErr w:type="spellStart"/>
      <w:r w:rsidRPr="00B66B59">
        <w:rPr>
          <w:rFonts w:ascii="Arial" w:hAnsi="Arial" w:cs="Arial"/>
          <w:sz w:val="24"/>
          <w:szCs w:val="24"/>
        </w:rPr>
        <w:t>противопаводковую</w:t>
      </w:r>
      <w:proofErr w:type="spellEnd"/>
      <w:r w:rsidRPr="00B66B59">
        <w:rPr>
          <w:rFonts w:ascii="Arial" w:hAnsi="Arial" w:cs="Arial"/>
          <w:sz w:val="24"/>
          <w:szCs w:val="24"/>
        </w:rPr>
        <w:t xml:space="preserve">  комиссию Администрации Белоярского   сельсовета  в  следующем  составе:                                                                                                  </w:t>
      </w:r>
    </w:p>
    <w:p w:rsidR="00955E93" w:rsidRPr="00B66B59" w:rsidRDefault="00955E93" w:rsidP="00955E93">
      <w:pPr>
        <w:rPr>
          <w:rFonts w:ascii="Arial" w:hAnsi="Arial" w:cs="Arial"/>
          <w:sz w:val="24"/>
          <w:szCs w:val="24"/>
        </w:rPr>
      </w:pP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САБИРОВ                                 Глава  Белоярского сельсовета,</w:t>
      </w: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Артур </w:t>
      </w:r>
      <w:proofErr w:type="spellStart"/>
      <w:r w:rsidRPr="00B66B59">
        <w:rPr>
          <w:rFonts w:ascii="Arial" w:hAnsi="Arial" w:cs="Arial"/>
          <w:sz w:val="24"/>
          <w:szCs w:val="24"/>
        </w:rPr>
        <w:t>Самигуллович</w:t>
      </w:r>
      <w:proofErr w:type="spellEnd"/>
      <w:r w:rsidRPr="00B66B59">
        <w:rPr>
          <w:rFonts w:ascii="Arial" w:hAnsi="Arial" w:cs="Arial"/>
          <w:sz w:val="24"/>
          <w:szCs w:val="24"/>
        </w:rPr>
        <w:t xml:space="preserve">               председатель ППК;                                        </w:t>
      </w:r>
    </w:p>
    <w:p w:rsidR="00955E93" w:rsidRPr="00B66B59" w:rsidRDefault="00955E93" w:rsidP="00955E93">
      <w:pPr>
        <w:jc w:val="both"/>
        <w:rPr>
          <w:rFonts w:ascii="Arial" w:hAnsi="Arial" w:cs="Arial"/>
          <w:b/>
          <w:sz w:val="24"/>
          <w:szCs w:val="24"/>
        </w:rPr>
      </w:pPr>
    </w:p>
    <w:p w:rsidR="00955E93" w:rsidRPr="00B66B59" w:rsidRDefault="00955E93" w:rsidP="00955E93">
      <w:pPr>
        <w:jc w:val="both"/>
        <w:rPr>
          <w:rFonts w:ascii="Arial" w:hAnsi="Arial" w:cs="Arial"/>
          <w:b/>
          <w:sz w:val="24"/>
          <w:szCs w:val="24"/>
        </w:rPr>
      </w:pPr>
      <w:r w:rsidRPr="00B66B59">
        <w:rPr>
          <w:rFonts w:ascii="Arial" w:hAnsi="Arial" w:cs="Arial"/>
          <w:b/>
          <w:sz w:val="24"/>
          <w:szCs w:val="24"/>
        </w:rPr>
        <w:t>Члены  комиссии:</w:t>
      </w: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ФИЛЮЗИНА                            заместитель Главы Белоярского сельсовета,</w:t>
      </w: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Наталья Александровна           заместитель председателя ППК;</w:t>
      </w: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МАРКОВЦЕВА                        специалист 1 категории Администрации</w:t>
      </w: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Оксана Ивановна                      сельсовета,                          </w:t>
      </w: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КИБИРЕВ                                  водитель  Администрации </w:t>
      </w:r>
      <w:proofErr w:type="gramStart"/>
      <w:r w:rsidRPr="00B66B59">
        <w:rPr>
          <w:rFonts w:ascii="Arial" w:hAnsi="Arial" w:cs="Arial"/>
          <w:sz w:val="24"/>
          <w:szCs w:val="24"/>
        </w:rPr>
        <w:t>Белоярского</w:t>
      </w:r>
      <w:proofErr w:type="gramEnd"/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Александр Иванович                сельсовета</w:t>
      </w:r>
    </w:p>
    <w:p w:rsidR="00955E93" w:rsidRPr="00B66B59" w:rsidRDefault="00955E93" w:rsidP="00955E93">
      <w:pPr>
        <w:jc w:val="both"/>
        <w:rPr>
          <w:rFonts w:ascii="Arial" w:hAnsi="Arial" w:cs="Arial"/>
          <w:sz w:val="24"/>
          <w:szCs w:val="24"/>
        </w:rPr>
      </w:pPr>
    </w:p>
    <w:p w:rsidR="00955E93" w:rsidRPr="00B66B59" w:rsidRDefault="00955E93" w:rsidP="00955E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2. Возложить на </w:t>
      </w:r>
      <w:proofErr w:type="spellStart"/>
      <w:r w:rsidRPr="00B66B59">
        <w:rPr>
          <w:rFonts w:ascii="Arial" w:hAnsi="Arial" w:cs="Arial"/>
          <w:sz w:val="24"/>
          <w:szCs w:val="24"/>
        </w:rPr>
        <w:t>противопаводковую</w:t>
      </w:r>
      <w:proofErr w:type="spellEnd"/>
      <w:r w:rsidRPr="00B66B59">
        <w:rPr>
          <w:rFonts w:ascii="Arial" w:hAnsi="Arial" w:cs="Arial"/>
          <w:sz w:val="24"/>
          <w:szCs w:val="24"/>
        </w:rPr>
        <w:t xml:space="preserve">  комиссию  рассмотрение  вопросов по  координации работ к  пропуску  паводковых вод на р. Чулым, предупреждению и ликвидации возможных  неблагоприятных  последствий весеннего  половодья.</w:t>
      </w:r>
    </w:p>
    <w:p w:rsidR="00955E93" w:rsidRPr="00B66B59" w:rsidRDefault="00955E93" w:rsidP="00955E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 3. Предусмотреть, что в </w:t>
      </w:r>
      <w:proofErr w:type="spellStart"/>
      <w:r w:rsidRPr="00B66B59">
        <w:rPr>
          <w:rFonts w:ascii="Arial" w:hAnsi="Arial" w:cs="Arial"/>
          <w:sz w:val="24"/>
          <w:szCs w:val="24"/>
        </w:rPr>
        <w:t>противопаводковую</w:t>
      </w:r>
      <w:proofErr w:type="spellEnd"/>
      <w:r w:rsidRPr="00B66B59">
        <w:rPr>
          <w:rFonts w:ascii="Arial" w:hAnsi="Arial" w:cs="Arial"/>
          <w:sz w:val="24"/>
          <w:szCs w:val="24"/>
        </w:rPr>
        <w:t xml:space="preserve">  комиссию  могут приглашаться  любые  специалисты, необходимые  для  решения задач по ликвидации чрезвычайных ситуаций, связанных с паводком и обеспечением жизнедеятельности  населения.</w:t>
      </w:r>
    </w:p>
    <w:p w:rsidR="00955E93" w:rsidRPr="00B66B59" w:rsidRDefault="00955E93" w:rsidP="00955E9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4. Установить, что заседания </w:t>
      </w:r>
      <w:proofErr w:type="spellStart"/>
      <w:r w:rsidRPr="00B66B5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B66B59">
        <w:rPr>
          <w:rFonts w:ascii="Arial" w:hAnsi="Arial" w:cs="Arial"/>
          <w:sz w:val="24"/>
          <w:szCs w:val="24"/>
        </w:rPr>
        <w:t xml:space="preserve">  комиссии проводятся  по мере  необходимости.</w:t>
      </w:r>
    </w:p>
    <w:p w:rsidR="00955E93" w:rsidRPr="00B66B59" w:rsidRDefault="00955E93" w:rsidP="00955E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5. Постановление  от 29.02.2024 № 08-П   «О мерах по предотвращению возможности затопления (подтопления) населенных пунктов на территории Белоярского сельсовета во время паводка 2024 года» считать утратившим силу.</w:t>
      </w:r>
    </w:p>
    <w:p w:rsidR="00955E93" w:rsidRPr="00B66B59" w:rsidRDefault="00955E93" w:rsidP="00955E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6. Утвердить  план организационно-технических  мероприятий по проведению ледохода  и половодья  на р. Чулым в 2025 году согласно приложению.  </w:t>
      </w:r>
    </w:p>
    <w:p w:rsidR="00955E93" w:rsidRPr="00B66B59" w:rsidRDefault="00955E93" w:rsidP="00955E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7. Администрации сельсовета (Главе сельсовета </w:t>
      </w:r>
      <w:proofErr w:type="spellStart"/>
      <w:r w:rsidRPr="00B66B59">
        <w:rPr>
          <w:rFonts w:ascii="Arial" w:hAnsi="Arial" w:cs="Arial"/>
          <w:sz w:val="24"/>
          <w:szCs w:val="24"/>
        </w:rPr>
        <w:t>Сабирову</w:t>
      </w:r>
      <w:proofErr w:type="spellEnd"/>
      <w:r w:rsidRPr="00B66B59">
        <w:rPr>
          <w:rFonts w:ascii="Arial" w:hAnsi="Arial" w:cs="Arial"/>
          <w:sz w:val="24"/>
          <w:szCs w:val="24"/>
        </w:rPr>
        <w:t xml:space="preserve"> А.С.) организовать взаимодействие ОМСУ с аварийными службами, обеспечивающими жизнедеятельность населения ООО «ЭНЕРГО КОММУНАЛЬНОЕ ПРЕДПРИЯТИЕ» (ООО «</w:t>
      </w:r>
      <w:proofErr w:type="spellStart"/>
      <w:r w:rsidRPr="00B66B59">
        <w:rPr>
          <w:rFonts w:ascii="Arial" w:hAnsi="Arial" w:cs="Arial"/>
          <w:sz w:val="24"/>
          <w:szCs w:val="24"/>
        </w:rPr>
        <w:t>Энком</w:t>
      </w:r>
      <w:proofErr w:type="spellEnd"/>
      <w:r w:rsidRPr="00B66B59">
        <w:rPr>
          <w:rFonts w:ascii="Arial" w:hAnsi="Arial" w:cs="Arial"/>
          <w:sz w:val="24"/>
          <w:szCs w:val="24"/>
        </w:rPr>
        <w:t xml:space="preserve">»).           </w:t>
      </w:r>
    </w:p>
    <w:p w:rsidR="00955E93" w:rsidRPr="00B66B59" w:rsidRDefault="00955E93" w:rsidP="00955E93">
      <w:pPr>
        <w:ind w:firstLine="624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 8.  Контроль исполнения  постановления  оставляю  за  собой.</w:t>
      </w:r>
    </w:p>
    <w:p w:rsidR="00955E93" w:rsidRPr="00B66B59" w:rsidRDefault="00955E93" w:rsidP="00955E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lastRenderedPageBreak/>
        <w:t xml:space="preserve">9. Постановление  вступает  в силу  после  его официального опубликования  в информационном листе  «Белоярские Вести» и подлежит размещению на официальном сайте  МО Ачинский район https://ach-raion.gosuslugi.ru.                                                                                                                                                                                                               </w:t>
      </w:r>
    </w:p>
    <w:p w:rsidR="00955E93" w:rsidRPr="00B66B59" w:rsidRDefault="00955E93" w:rsidP="00955E93">
      <w:pPr>
        <w:ind w:firstLine="624"/>
        <w:jc w:val="both"/>
        <w:rPr>
          <w:rFonts w:ascii="Arial" w:hAnsi="Arial" w:cs="Arial"/>
          <w:sz w:val="24"/>
          <w:szCs w:val="24"/>
        </w:rPr>
      </w:pPr>
    </w:p>
    <w:p w:rsidR="00955E93" w:rsidRPr="00B66B59" w:rsidRDefault="00955E93" w:rsidP="00955E93">
      <w:pPr>
        <w:jc w:val="both"/>
        <w:rPr>
          <w:rFonts w:ascii="Arial" w:hAnsi="Arial" w:cs="Arial"/>
          <w:b/>
          <w:sz w:val="24"/>
          <w:szCs w:val="24"/>
        </w:rPr>
      </w:pPr>
    </w:p>
    <w:p w:rsidR="00955E93" w:rsidRPr="00B66B59" w:rsidRDefault="00955E93" w:rsidP="00955E93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Глава Белоярского сельсовета</w:t>
      </w:r>
      <w:r w:rsidRPr="00B66B59">
        <w:rPr>
          <w:rFonts w:ascii="Arial" w:hAnsi="Arial" w:cs="Arial"/>
          <w:sz w:val="24"/>
          <w:szCs w:val="24"/>
        </w:rPr>
        <w:tab/>
        <w:t xml:space="preserve">             А.С. </w:t>
      </w:r>
      <w:proofErr w:type="spellStart"/>
      <w:r w:rsidRPr="00B66B59">
        <w:rPr>
          <w:rFonts w:ascii="Arial" w:hAnsi="Arial" w:cs="Arial"/>
          <w:sz w:val="24"/>
          <w:szCs w:val="24"/>
        </w:rPr>
        <w:t>Сабиров</w:t>
      </w:r>
      <w:proofErr w:type="spellEnd"/>
    </w:p>
    <w:p w:rsidR="00955E93" w:rsidRPr="00B66B59" w:rsidRDefault="00955E93" w:rsidP="00955E93">
      <w:pPr>
        <w:jc w:val="both"/>
        <w:rPr>
          <w:rFonts w:ascii="Arial" w:hAnsi="Arial" w:cs="Arial"/>
          <w:b/>
          <w:sz w:val="24"/>
          <w:szCs w:val="24"/>
        </w:rPr>
      </w:pPr>
    </w:p>
    <w:p w:rsidR="00955E93" w:rsidRPr="00B66B59" w:rsidRDefault="00955E93" w:rsidP="00955E93">
      <w:pPr>
        <w:jc w:val="both"/>
        <w:rPr>
          <w:rFonts w:ascii="Arial" w:hAnsi="Arial" w:cs="Arial"/>
          <w:b/>
          <w:sz w:val="24"/>
          <w:szCs w:val="24"/>
        </w:rPr>
      </w:pPr>
    </w:p>
    <w:p w:rsidR="00955E93" w:rsidRPr="00B66B59" w:rsidRDefault="00955E93" w:rsidP="00955E93">
      <w:pPr>
        <w:rPr>
          <w:rFonts w:ascii="Arial" w:hAnsi="Arial" w:cs="Arial"/>
          <w:b/>
          <w:sz w:val="24"/>
          <w:szCs w:val="24"/>
        </w:rPr>
      </w:pPr>
      <w:r w:rsidRPr="00B66B59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55E93" w:rsidRPr="00B66B59" w:rsidRDefault="00955E93" w:rsidP="00955E93">
      <w:pPr>
        <w:jc w:val="right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Приложение</w:t>
      </w:r>
    </w:p>
    <w:p w:rsidR="00955E93" w:rsidRPr="00B66B59" w:rsidRDefault="00955E93" w:rsidP="00955E93">
      <w:pPr>
        <w:jc w:val="right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Главы </w:t>
      </w:r>
    </w:p>
    <w:p w:rsidR="00955E93" w:rsidRPr="00B66B59" w:rsidRDefault="00955E93" w:rsidP="00955E93">
      <w:pPr>
        <w:jc w:val="right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                                                                           Белоярского  сельсовета    </w:t>
      </w:r>
    </w:p>
    <w:p w:rsidR="00955E93" w:rsidRPr="00B66B59" w:rsidRDefault="00955E93" w:rsidP="00955E93">
      <w:pPr>
        <w:jc w:val="right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                                                                          от 10.03.2025 № 12 – </w:t>
      </w:r>
      <w:proofErr w:type="gramStart"/>
      <w:r w:rsidRPr="00B66B59">
        <w:rPr>
          <w:rFonts w:ascii="Arial" w:hAnsi="Arial" w:cs="Arial"/>
          <w:sz w:val="24"/>
          <w:szCs w:val="24"/>
        </w:rPr>
        <w:t>П</w:t>
      </w:r>
      <w:proofErr w:type="gramEnd"/>
      <w:r w:rsidRPr="00B66B59">
        <w:rPr>
          <w:rFonts w:ascii="Arial" w:hAnsi="Arial" w:cs="Arial"/>
          <w:sz w:val="24"/>
          <w:szCs w:val="24"/>
        </w:rPr>
        <w:t xml:space="preserve">   </w:t>
      </w:r>
    </w:p>
    <w:p w:rsidR="00955E93" w:rsidRPr="00B66B59" w:rsidRDefault="00955E93" w:rsidP="00955E93">
      <w:pPr>
        <w:jc w:val="right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955E93" w:rsidRPr="00B66B59" w:rsidRDefault="00955E93" w:rsidP="00955E93">
      <w:pPr>
        <w:jc w:val="center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ПЛАН</w:t>
      </w:r>
    </w:p>
    <w:p w:rsidR="00955E93" w:rsidRPr="00B66B59" w:rsidRDefault="00955E93" w:rsidP="00955E93">
      <w:pPr>
        <w:jc w:val="center"/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>организационно-технических мероприятий по проведению</w:t>
      </w:r>
    </w:p>
    <w:p w:rsidR="00955E93" w:rsidRPr="00B66B59" w:rsidRDefault="00955E93" w:rsidP="00955E93">
      <w:pPr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 xml:space="preserve">                          ледохода и половодья на р. Чулым в 2025 году</w:t>
      </w:r>
    </w:p>
    <w:p w:rsidR="00955E93" w:rsidRPr="00B66B59" w:rsidRDefault="00955E93" w:rsidP="00955E93">
      <w:pPr>
        <w:rPr>
          <w:rFonts w:ascii="Arial" w:hAnsi="Arial" w:cs="Arial"/>
          <w:sz w:val="24"/>
          <w:szCs w:val="24"/>
        </w:rPr>
      </w:pPr>
      <w:r w:rsidRPr="00B66B59">
        <w:rPr>
          <w:rFonts w:ascii="Arial" w:hAnsi="Arial" w:cs="Arial"/>
          <w:sz w:val="24"/>
          <w:szCs w:val="24"/>
        </w:rPr>
        <w:tab/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52"/>
        <w:gridCol w:w="1843"/>
        <w:gridCol w:w="2383"/>
      </w:tblGrid>
      <w:tr w:rsidR="00955E93" w:rsidRPr="00B66B59" w:rsidTr="008463B7">
        <w:tc>
          <w:tcPr>
            <w:tcW w:w="648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B5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66B5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B66B59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B59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B59">
              <w:rPr>
                <w:rFonts w:ascii="Arial" w:hAnsi="Arial" w:cs="Arial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B59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55E93" w:rsidRPr="00B66B59" w:rsidTr="008463B7">
        <w:tc>
          <w:tcPr>
            <w:tcW w:w="648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Образовать паводковую комиссию при администрации сельсовета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до 31 марта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955E93" w:rsidRPr="00B66B59" w:rsidTr="008463B7">
        <w:tc>
          <w:tcPr>
            <w:tcW w:w="648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Запретить движение автотранспорта и населения через водоемы по льду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до 31марта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955E93" w:rsidRPr="00B66B59" w:rsidTr="008463B7">
        <w:tc>
          <w:tcPr>
            <w:tcW w:w="648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Провести разъяснительную работу с населения об опасности проведения мероприятий на льду водоемов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955E93" w:rsidRPr="00B66B59" w:rsidTr="008463B7">
        <w:tc>
          <w:tcPr>
            <w:tcW w:w="648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 xml:space="preserve">Принять меры по организации пропуска весенних вод, сохранению жилья и производственных зданий и </w:t>
            </w:r>
            <w:r w:rsidRPr="00B66B59">
              <w:rPr>
                <w:rFonts w:ascii="Arial" w:hAnsi="Arial" w:cs="Arial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lastRenderedPageBreak/>
              <w:t>до 10 апреля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955E93" w:rsidRPr="00B66B59" w:rsidTr="008463B7">
        <w:tc>
          <w:tcPr>
            <w:tcW w:w="648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Организовать круглосуточное дежурство постов наблюдения за уровнем  воды на р. Чулым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955E93" w:rsidRPr="00B66B59" w:rsidTr="008463B7">
        <w:tc>
          <w:tcPr>
            <w:tcW w:w="648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Установить предупреждающие знаки на водоемах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955E93" w:rsidRPr="00B66B59" w:rsidTr="008463B7">
        <w:tc>
          <w:tcPr>
            <w:tcW w:w="648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Содержать в постоянной готовности, машину под перевозку людей на случай эвакуации населения и имущества из зон подтопления</w:t>
            </w:r>
          </w:p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55E93" w:rsidRPr="00B66B59" w:rsidRDefault="00955E93" w:rsidP="008463B7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59">
              <w:rPr>
                <w:rFonts w:ascii="Arial" w:hAnsi="Arial" w:cs="Arial"/>
                <w:sz w:val="24"/>
                <w:szCs w:val="24"/>
              </w:rPr>
              <w:t>Водитель Администрации</w:t>
            </w:r>
          </w:p>
        </w:tc>
      </w:tr>
    </w:tbl>
    <w:p w:rsidR="00955E93" w:rsidRPr="00B66B59" w:rsidRDefault="00955E93" w:rsidP="00955E93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</w:p>
    <w:p w:rsidR="00955E93" w:rsidRPr="00B66B59" w:rsidRDefault="00955E93" w:rsidP="00955E93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955E93" w:rsidRPr="00B66B59" w:rsidRDefault="00955E93" w:rsidP="00955E93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955E93" w:rsidRPr="00B66B59" w:rsidRDefault="00955E93" w:rsidP="00955E93">
      <w:pPr>
        <w:tabs>
          <w:tab w:val="left" w:pos="915"/>
        </w:tabs>
        <w:rPr>
          <w:rFonts w:ascii="Arial" w:hAnsi="Arial" w:cs="Arial"/>
          <w:b/>
          <w:sz w:val="24"/>
          <w:szCs w:val="24"/>
        </w:rPr>
      </w:pPr>
    </w:p>
    <w:p w:rsidR="00955E93" w:rsidRPr="00675306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675306">
        <w:rPr>
          <w:rFonts w:ascii="Arial" w:hAnsi="Arial" w:cs="Arial"/>
          <w:b/>
          <w:sz w:val="24"/>
          <w:szCs w:val="24"/>
        </w:rPr>
        <w:t>КРАСНОЯРСКИЙ КРАЙ</w:t>
      </w:r>
    </w:p>
    <w:p w:rsidR="00955E93" w:rsidRPr="00675306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675306">
        <w:rPr>
          <w:rFonts w:ascii="Arial" w:hAnsi="Arial" w:cs="Arial"/>
          <w:b/>
          <w:sz w:val="24"/>
          <w:szCs w:val="24"/>
        </w:rPr>
        <w:t>АЧИНСКИЙ  РАЙОН</w:t>
      </w:r>
    </w:p>
    <w:p w:rsidR="00955E93" w:rsidRPr="00675306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r w:rsidRPr="00675306">
        <w:rPr>
          <w:rFonts w:ascii="Arial" w:hAnsi="Arial" w:cs="Arial"/>
          <w:b/>
          <w:sz w:val="24"/>
          <w:szCs w:val="24"/>
        </w:rPr>
        <w:t>АДМИНИСТРАЦИЯ БЕЛОЯРСКОГО  СЕЛЬСОВЕТА</w:t>
      </w:r>
    </w:p>
    <w:p w:rsidR="00955E93" w:rsidRPr="00675306" w:rsidRDefault="00955E93" w:rsidP="00955E93">
      <w:pPr>
        <w:jc w:val="both"/>
        <w:rPr>
          <w:rFonts w:ascii="Arial" w:hAnsi="Arial" w:cs="Arial"/>
          <w:b/>
          <w:sz w:val="24"/>
          <w:szCs w:val="24"/>
        </w:rPr>
      </w:pPr>
    </w:p>
    <w:p w:rsidR="00955E93" w:rsidRPr="00675306" w:rsidRDefault="00955E93" w:rsidP="00955E9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75306">
        <w:rPr>
          <w:rFonts w:ascii="Arial" w:hAnsi="Arial" w:cs="Arial"/>
          <w:b/>
          <w:sz w:val="24"/>
          <w:szCs w:val="24"/>
        </w:rPr>
        <w:t>П</w:t>
      </w:r>
      <w:proofErr w:type="gramEnd"/>
      <w:r w:rsidRPr="00675306">
        <w:rPr>
          <w:rFonts w:ascii="Arial" w:hAnsi="Arial" w:cs="Arial"/>
          <w:b/>
          <w:sz w:val="24"/>
          <w:szCs w:val="24"/>
        </w:rPr>
        <w:t xml:space="preserve"> О С Т А Н О В Л Е Н И Е    </w:t>
      </w:r>
    </w:p>
    <w:p w:rsidR="00955E93" w:rsidRPr="00675306" w:rsidRDefault="00955E93" w:rsidP="00955E93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ab/>
      </w:r>
    </w:p>
    <w:p w:rsidR="00955E93" w:rsidRPr="00675306" w:rsidRDefault="00955E93" w:rsidP="00955E93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>10.03.2025                                                                                                № 13–П</w:t>
      </w:r>
    </w:p>
    <w:p w:rsidR="00955E93" w:rsidRPr="00675306" w:rsidRDefault="00955E93" w:rsidP="00955E93">
      <w:pPr>
        <w:rPr>
          <w:rFonts w:ascii="Arial" w:hAnsi="Arial" w:cs="Arial"/>
          <w:sz w:val="24"/>
          <w:szCs w:val="24"/>
        </w:rPr>
      </w:pPr>
    </w:p>
    <w:p w:rsidR="00955E93" w:rsidRPr="00675306" w:rsidRDefault="00955E93" w:rsidP="00955E93">
      <w:pPr>
        <w:spacing w:after="0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>О   проведении   работ  связанных с освобождением</w:t>
      </w:r>
    </w:p>
    <w:p w:rsidR="00955E93" w:rsidRPr="00675306" w:rsidRDefault="00955E93" w:rsidP="00955E93">
      <w:pPr>
        <w:spacing w:after="0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от снега  и наледи  кровель,    </w:t>
      </w:r>
      <w:proofErr w:type="spellStart"/>
      <w:r w:rsidRPr="00675306">
        <w:rPr>
          <w:rFonts w:ascii="Arial" w:hAnsi="Arial" w:cs="Arial"/>
          <w:sz w:val="24"/>
          <w:szCs w:val="24"/>
        </w:rPr>
        <w:t>отмосток</w:t>
      </w:r>
      <w:proofErr w:type="spellEnd"/>
      <w:r w:rsidRPr="00675306">
        <w:rPr>
          <w:rFonts w:ascii="Arial" w:hAnsi="Arial" w:cs="Arial"/>
          <w:sz w:val="24"/>
          <w:szCs w:val="24"/>
        </w:rPr>
        <w:t xml:space="preserve">     зданий   и </w:t>
      </w:r>
    </w:p>
    <w:p w:rsidR="00955E93" w:rsidRPr="00675306" w:rsidRDefault="00955E93" w:rsidP="00955E93">
      <w:pPr>
        <w:spacing w:after="0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сооружений, придомовых  территорий,  подготовки </w:t>
      </w:r>
    </w:p>
    <w:p w:rsidR="00955E93" w:rsidRPr="00675306" w:rsidRDefault="00955E93" w:rsidP="00955E93">
      <w:pPr>
        <w:spacing w:after="0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территорий    к    пропуску     паводковых    вод    </w:t>
      </w:r>
      <w:proofErr w:type="gramStart"/>
      <w:r w:rsidRPr="00675306">
        <w:rPr>
          <w:rFonts w:ascii="Arial" w:hAnsi="Arial" w:cs="Arial"/>
          <w:sz w:val="24"/>
          <w:szCs w:val="24"/>
        </w:rPr>
        <w:t>на</w:t>
      </w:r>
      <w:proofErr w:type="gramEnd"/>
      <w:r w:rsidRPr="00675306">
        <w:rPr>
          <w:rFonts w:ascii="Arial" w:hAnsi="Arial" w:cs="Arial"/>
          <w:sz w:val="24"/>
          <w:szCs w:val="24"/>
        </w:rPr>
        <w:t xml:space="preserve">   </w:t>
      </w:r>
    </w:p>
    <w:p w:rsidR="00955E93" w:rsidRPr="00675306" w:rsidRDefault="00955E93" w:rsidP="00955E93">
      <w:pPr>
        <w:spacing w:after="0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>территории  Белоярского    сельсовета   в  2025 году</w:t>
      </w:r>
    </w:p>
    <w:p w:rsidR="00955E93" w:rsidRPr="00675306" w:rsidRDefault="00955E93" w:rsidP="00955E9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55E93" w:rsidRPr="00675306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           В целях предотвращения возникновения чрезвычайных ситуаций, травматизма людей, сохранности муниципального имущества и объектов жилищного фонда, связанных с разрушением кровель зданий и жилых домов под воздействием снеговых нагрузок,  обеспечение безаварийного пропуска весенних паводковых вод </w:t>
      </w:r>
      <w:r w:rsidRPr="00675306">
        <w:rPr>
          <w:rFonts w:ascii="Arial" w:hAnsi="Arial" w:cs="Arial"/>
          <w:sz w:val="24"/>
          <w:szCs w:val="24"/>
        </w:rPr>
        <w:lastRenderedPageBreak/>
        <w:t>на территории Белоярского сельсовета, руководствуясь статьями 18, 31 Устава Белоярского сельсовета, ПОСТАНОВЛЯЮ:</w:t>
      </w:r>
    </w:p>
    <w:p w:rsidR="00955E93" w:rsidRPr="00675306" w:rsidRDefault="00955E93" w:rsidP="00955E9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E93" w:rsidRPr="00675306" w:rsidRDefault="00955E93" w:rsidP="00955E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1. Создать рабочую группу по контролю над работой связанной с освобождением от снега и наледи кровель, </w:t>
      </w:r>
      <w:proofErr w:type="spellStart"/>
      <w:r w:rsidRPr="00675306">
        <w:rPr>
          <w:rFonts w:ascii="Arial" w:hAnsi="Arial" w:cs="Arial"/>
          <w:sz w:val="24"/>
          <w:szCs w:val="24"/>
        </w:rPr>
        <w:t>отмосток</w:t>
      </w:r>
      <w:proofErr w:type="spellEnd"/>
      <w:r w:rsidRPr="00675306">
        <w:rPr>
          <w:rFonts w:ascii="Arial" w:hAnsi="Arial" w:cs="Arial"/>
          <w:sz w:val="24"/>
          <w:szCs w:val="24"/>
        </w:rPr>
        <w:t xml:space="preserve"> зданий и сооружений, придомовых территорий, подготовки территорий к пропуску паводковых вод, предупреждению и ликвидации возможных неблагоприятных последствий весеннего половодья на территории Белоярского сельсовета, в следующем составе: </w:t>
      </w:r>
    </w:p>
    <w:p w:rsidR="00955E93" w:rsidRPr="00675306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675306">
        <w:rPr>
          <w:rFonts w:ascii="Arial" w:hAnsi="Arial" w:cs="Arial"/>
          <w:sz w:val="24"/>
          <w:szCs w:val="24"/>
        </w:rPr>
        <w:t>Сабиров</w:t>
      </w:r>
      <w:proofErr w:type="spellEnd"/>
      <w:r w:rsidRPr="00675306">
        <w:rPr>
          <w:rFonts w:ascii="Arial" w:hAnsi="Arial" w:cs="Arial"/>
          <w:sz w:val="24"/>
          <w:szCs w:val="24"/>
        </w:rPr>
        <w:t xml:space="preserve"> А.С.  - Глава Белоярского сельсовета;</w:t>
      </w:r>
    </w:p>
    <w:p w:rsidR="00955E93" w:rsidRPr="00675306" w:rsidRDefault="00955E93" w:rsidP="00955E9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75306">
        <w:rPr>
          <w:rFonts w:ascii="Arial" w:hAnsi="Arial" w:cs="Arial"/>
          <w:sz w:val="24"/>
          <w:szCs w:val="24"/>
        </w:rPr>
        <w:t>Кибирев</w:t>
      </w:r>
      <w:proofErr w:type="spellEnd"/>
      <w:r w:rsidRPr="00675306">
        <w:rPr>
          <w:rFonts w:ascii="Arial" w:hAnsi="Arial" w:cs="Arial"/>
          <w:sz w:val="24"/>
          <w:szCs w:val="24"/>
        </w:rPr>
        <w:t xml:space="preserve"> А.И. – водитель администрации Белоярского сельсовета.</w:t>
      </w:r>
    </w:p>
    <w:p w:rsidR="00955E93" w:rsidRPr="00675306" w:rsidRDefault="00955E93" w:rsidP="00955E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2. Постановление  от 29.02.2024 № 10-П   «О   проведении   работ  связанных с освобождением от снега  и наледи  кровель,    </w:t>
      </w:r>
      <w:proofErr w:type="spellStart"/>
      <w:r w:rsidRPr="00675306">
        <w:rPr>
          <w:rFonts w:ascii="Arial" w:hAnsi="Arial" w:cs="Arial"/>
          <w:sz w:val="24"/>
          <w:szCs w:val="24"/>
        </w:rPr>
        <w:t>отмосток</w:t>
      </w:r>
      <w:proofErr w:type="spellEnd"/>
      <w:r w:rsidRPr="00675306">
        <w:rPr>
          <w:rFonts w:ascii="Arial" w:hAnsi="Arial" w:cs="Arial"/>
          <w:sz w:val="24"/>
          <w:szCs w:val="24"/>
        </w:rPr>
        <w:t xml:space="preserve">     зданий   и сооружений, придомовых  территорий,  подготовки территорий    к    пропуску     паводковых    вод    на   территории  Белоярского    сельсовета   в  2024 году» считать утратившим силу.</w:t>
      </w:r>
    </w:p>
    <w:p w:rsidR="00955E93" w:rsidRPr="00675306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          3. Разработать план организационно-технических мероприятий по предотвращению паводка и освобождением от снега и наледи кровель, </w:t>
      </w:r>
      <w:proofErr w:type="spellStart"/>
      <w:r w:rsidRPr="00675306">
        <w:rPr>
          <w:rFonts w:ascii="Arial" w:hAnsi="Arial" w:cs="Arial"/>
          <w:sz w:val="24"/>
          <w:szCs w:val="24"/>
        </w:rPr>
        <w:t>отмостков</w:t>
      </w:r>
      <w:proofErr w:type="spellEnd"/>
      <w:r w:rsidRPr="00675306">
        <w:rPr>
          <w:rFonts w:ascii="Arial" w:hAnsi="Arial" w:cs="Arial"/>
          <w:sz w:val="24"/>
          <w:szCs w:val="24"/>
        </w:rPr>
        <w:t xml:space="preserve"> зданий и сооружений, придомовых территорий  (Приложение 1).</w:t>
      </w:r>
    </w:p>
    <w:p w:rsidR="00955E93" w:rsidRPr="00675306" w:rsidRDefault="00955E93" w:rsidP="00955E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>3.  Контроль исполнения настоящего постановления оставляю за собой.</w:t>
      </w:r>
    </w:p>
    <w:p w:rsidR="00955E93" w:rsidRPr="00675306" w:rsidRDefault="00955E93" w:rsidP="00955E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4. Постановление  вступает  в силу  после  его официального опубликования  в информационном листе  «Белоярские Вести» и подлежит размещению на официальном сайте  МО Ачинский район https://ach-raion.gosuslugi.ru.                                                                                                                                                                                                               </w:t>
      </w:r>
    </w:p>
    <w:p w:rsidR="00955E93" w:rsidRPr="00675306" w:rsidRDefault="00955E93" w:rsidP="00955E93">
      <w:pPr>
        <w:jc w:val="both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955E93" w:rsidRPr="00675306" w:rsidRDefault="00955E93" w:rsidP="00955E93">
      <w:pPr>
        <w:tabs>
          <w:tab w:val="left" w:pos="10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5E93" w:rsidRPr="00675306" w:rsidRDefault="00955E93" w:rsidP="00955E93">
      <w:pPr>
        <w:tabs>
          <w:tab w:val="left" w:pos="10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Глава Белоярского  сельсовета                                                  А.С. </w:t>
      </w:r>
      <w:proofErr w:type="spellStart"/>
      <w:r w:rsidRPr="00675306">
        <w:rPr>
          <w:rFonts w:ascii="Arial" w:hAnsi="Arial" w:cs="Arial"/>
          <w:sz w:val="24"/>
          <w:szCs w:val="24"/>
        </w:rPr>
        <w:t>Сабиров</w:t>
      </w:r>
      <w:proofErr w:type="spellEnd"/>
      <w:r w:rsidRPr="00675306">
        <w:rPr>
          <w:rFonts w:ascii="Arial" w:hAnsi="Arial" w:cs="Arial"/>
          <w:sz w:val="24"/>
          <w:szCs w:val="24"/>
        </w:rPr>
        <w:t xml:space="preserve"> </w:t>
      </w:r>
      <w:r w:rsidRPr="00675306">
        <w:rPr>
          <w:rFonts w:ascii="Arial" w:hAnsi="Arial" w:cs="Arial"/>
          <w:sz w:val="24"/>
          <w:szCs w:val="24"/>
        </w:rPr>
        <w:tab/>
      </w:r>
      <w:r w:rsidRPr="00675306">
        <w:rPr>
          <w:rFonts w:ascii="Arial" w:hAnsi="Arial" w:cs="Arial"/>
          <w:sz w:val="24"/>
          <w:szCs w:val="24"/>
        </w:rPr>
        <w:tab/>
        <w:t xml:space="preserve">   </w:t>
      </w:r>
    </w:p>
    <w:p w:rsidR="00955E93" w:rsidRDefault="00955E93" w:rsidP="00955E93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955E93" w:rsidRDefault="00955E93" w:rsidP="00955E9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955E93" w:rsidRDefault="00955E93" w:rsidP="00955E9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955E93" w:rsidRDefault="00955E93" w:rsidP="00955E9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955E93" w:rsidRDefault="00955E93" w:rsidP="00955E9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955E93" w:rsidRDefault="00955E93" w:rsidP="00955E9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955E93" w:rsidRDefault="00955E93" w:rsidP="00955E9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955E93" w:rsidRPr="00675306" w:rsidRDefault="00955E93" w:rsidP="00955E9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955E93" w:rsidRPr="00675306" w:rsidRDefault="00955E93" w:rsidP="00955E93">
      <w:pPr>
        <w:jc w:val="right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b/>
          <w:sz w:val="24"/>
          <w:szCs w:val="24"/>
        </w:rPr>
        <w:lastRenderedPageBreak/>
        <w:t xml:space="preserve">                        </w:t>
      </w:r>
      <w:r w:rsidRPr="00675306">
        <w:rPr>
          <w:rFonts w:ascii="Arial" w:hAnsi="Arial" w:cs="Arial"/>
          <w:sz w:val="24"/>
          <w:szCs w:val="24"/>
        </w:rPr>
        <w:t xml:space="preserve">                                                              Приложение 1  к постановлению</w:t>
      </w:r>
    </w:p>
    <w:p w:rsidR="00955E93" w:rsidRPr="00675306" w:rsidRDefault="00955E93" w:rsidP="00955E93">
      <w:pPr>
        <w:tabs>
          <w:tab w:val="left" w:pos="6045"/>
          <w:tab w:val="right" w:pos="9354"/>
        </w:tabs>
        <w:ind w:left="708" w:hanging="708"/>
        <w:jc w:val="right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Главы Белоярского сельсовета</w:t>
      </w:r>
    </w:p>
    <w:p w:rsidR="00955E93" w:rsidRPr="00675306" w:rsidRDefault="00955E93" w:rsidP="00955E93">
      <w:pPr>
        <w:tabs>
          <w:tab w:val="left" w:pos="6075"/>
          <w:tab w:val="right" w:pos="9354"/>
        </w:tabs>
        <w:jc w:val="right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ab/>
        <w:t>от 10.03.2025  №  13–П</w:t>
      </w:r>
    </w:p>
    <w:p w:rsidR="00955E93" w:rsidRPr="00675306" w:rsidRDefault="00955E93" w:rsidP="00955E93">
      <w:pPr>
        <w:jc w:val="right"/>
        <w:rPr>
          <w:rFonts w:ascii="Arial" w:hAnsi="Arial" w:cs="Arial"/>
          <w:sz w:val="24"/>
          <w:szCs w:val="24"/>
        </w:rPr>
      </w:pPr>
    </w:p>
    <w:p w:rsidR="00955E93" w:rsidRPr="00675306" w:rsidRDefault="00955E93" w:rsidP="00955E93">
      <w:pPr>
        <w:rPr>
          <w:rFonts w:ascii="Arial" w:hAnsi="Arial" w:cs="Arial"/>
          <w:sz w:val="24"/>
          <w:szCs w:val="24"/>
        </w:rPr>
      </w:pPr>
    </w:p>
    <w:p w:rsidR="00955E93" w:rsidRPr="00675306" w:rsidRDefault="00955E93" w:rsidP="00955E93">
      <w:pPr>
        <w:tabs>
          <w:tab w:val="left" w:pos="2955"/>
        </w:tabs>
        <w:jc w:val="center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>ПЛАН</w:t>
      </w:r>
    </w:p>
    <w:p w:rsidR="00955E93" w:rsidRPr="00675306" w:rsidRDefault="00955E93" w:rsidP="00955E9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675306">
        <w:rPr>
          <w:rFonts w:ascii="Arial" w:hAnsi="Arial" w:cs="Arial"/>
          <w:sz w:val="24"/>
          <w:szCs w:val="24"/>
        </w:rPr>
        <w:t xml:space="preserve">по подготовке к пропуску весенних паводковых вод и освобождению от снега и наледи кровель, </w:t>
      </w:r>
      <w:proofErr w:type="spellStart"/>
      <w:r w:rsidRPr="00675306">
        <w:rPr>
          <w:rFonts w:ascii="Arial" w:hAnsi="Arial" w:cs="Arial"/>
          <w:sz w:val="24"/>
          <w:szCs w:val="24"/>
        </w:rPr>
        <w:t>отмосток</w:t>
      </w:r>
      <w:proofErr w:type="spellEnd"/>
      <w:r w:rsidRPr="00675306">
        <w:rPr>
          <w:rFonts w:ascii="Arial" w:hAnsi="Arial" w:cs="Arial"/>
          <w:sz w:val="24"/>
          <w:szCs w:val="24"/>
        </w:rPr>
        <w:t xml:space="preserve"> зданий и сооружений, придомовых территорий на территории Белоярского сельсовета в 2025 году                                                                                                                                                                                                      </w:t>
      </w:r>
    </w:p>
    <w:p w:rsidR="00955E93" w:rsidRPr="00675306" w:rsidRDefault="00955E93" w:rsidP="00955E93">
      <w:pPr>
        <w:rPr>
          <w:rFonts w:ascii="Arial" w:hAnsi="Arial" w:cs="Arial"/>
          <w:sz w:val="24"/>
          <w:szCs w:val="24"/>
        </w:rPr>
      </w:pPr>
    </w:p>
    <w:p w:rsidR="00955E93" w:rsidRPr="00675306" w:rsidRDefault="00955E93" w:rsidP="00955E9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941"/>
        <w:gridCol w:w="1936"/>
        <w:gridCol w:w="2080"/>
      </w:tblGrid>
      <w:tr w:rsidR="00955E93" w:rsidRPr="00675306" w:rsidTr="008463B7">
        <w:tc>
          <w:tcPr>
            <w:tcW w:w="639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30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67530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7530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941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30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6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306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  <w:p w:rsidR="00955E93" w:rsidRPr="00675306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306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55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306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55E93" w:rsidRPr="00675306" w:rsidTr="008463B7">
        <w:tc>
          <w:tcPr>
            <w:tcW w:w="639" w:type="dxa"/>
          </w:tcPr>
          <w:p w:rsidR="00955E93" w:rsidRPr="00675306" w:rsidRDefault="00955E93" w:rsidP="008463B7">
            <w:pPr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Производить очистку дорог от снежных заносов</w:t>
            </w:r>
          </w:p>
        </w:tc>
        <w:tc>
          <w:tcPr>
            <w:tcW w:w="1936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До 15.04</w:t>
            </w:r>
          </w:p>
        </w:tc>
        <w:tc>
          <w:tcPr>
            <w:tcW w:w="2055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75306" w:rsidTr="008463B7">
        <w:tc>
          <w:tcPr>
            <w:tcW w:w="639" w:type="dxa"/>
          </w:tcPr>
          <w:p w:rsidR="00955E93" w:rsidRPr="00675306" w:rsidRDefault="00955E93" w:rsidP="008463B7">
            <w:pPr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Расчистка придорожных канав</w:t>
            </w:r>
          </w:p>
        </w:tc>
        <w:tc>
          <w:tcPr>
            <w:tcW w:w="1936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До 01.04</w:t>
            </w:r>
          </w:p>
        </w:tc>
        <w:tc>
          <w:tcPr>
            <w:tcW w:w="2055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75306" w:rsidTr="008463B7">
        <w:tc>
          <w:tcPr>
            <w:tcW w:w="639" w:type="dxa"/>
          </w:tcPr>
          <w:p w:rsidR="00955E93" w:rsidRPr="00675306" w:rsidRDefault="00955E93" w:rsidP="008463B7">
            <w:pPr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 xml:space="preserve">Рекомендовать руководителям учреждений произвести очистку от снега кровель и </w:t>
            </w:r>
            <w:proofErr w:type="spellStart"/>
            <w:r w:rsidRPr="00675306">
              <w:rPr>
                <w:rFonts w:ascii="Arial" w:hAnsi="Arial" w:cs="Arial"/>
                <w:sz w:val="24"/>
                <w:szCs w:val="24"/>
              </w:rPr>
              <w:t>отмосток</w:t>
            </w:r>
            <w:proofErr w:type="spellEnd"/>
            <w:r w:rsidRPr="00675306">
              <w:rPr>
                <w:rFonts w:ascii="Arial" w:hAnsi="Arial" w:cs="Arial"/>
                <w:sz w:val="24"/>
                <w:szCs w:val="24"/>
              </w:rPr>
              <w:t xml:space="preserve"> зданий. </w:t>
            </w:r>
          </w:p>
        </w:tc>
        <w:tc>
          <w:tcPr>
            <w:tcW w:w="1936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До 15.04</w:t>
            </w:r>
          </w:p>
        </w:tc>
        <w:tc>
          <w:tcPr>
            <w:tcW w:w="2055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75306" w:rsidTr="008463B7">
        <w:tc>
          <w:tcPr>
            <w:tcW w:w="639" w:type="dxa"/>
          </w:tcPr>
          <w:p w:rsidR="00955E93" w:rsidRPr="00675306" w:rsidRDefault="00955E93" w:rsidP="008463B7">
            <w:pPr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41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Проинформировать владельцев жилых домов принять все необходимые меры по освобождению от снега и наледи кровель и очистке территорий, усадеб личных подворий от снежных заносов</w:t>
            </w:r>
          </w:p>
        </w:tc>
        <w:tc>
          <w:tcPr>
            <w:tcW w:w="1936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До 01.04</w:t>
            </w:r>
          </w:p>
        </w:tc>
        <w:tc>
          <w:tcPr>
            <w:tcW w:w="2055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5E93" w:rsidRPr="00675306" w:rsidTr="008463B7">
        <w:tc>
          <w:tcPr>
            <w:tcW w:w="639" w:type="dxa"/>
          </w:tcPr>
          <w:p w:rsidR="00955E93" w:rsidRPr="00675306" w:rsidRDefault="00955E93" w:rsidP="008463B7">
            <w:pPr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41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Довести информацию о правилах поведения при угрозе затопления до населения</w:t>
            </w:r>
          </w:p>
        </w:tc>
        <w:tc>
          <w:tcPr>
            <w:tcW w:w="1936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До 01.04</w:t>
            </w:r>
          </w:p>
        </w:tc>
        <w:tc>
          <w:tcPr>
            <w:tcW w:w="2055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5E93" w:rsidRPr="00675306" w:rsidTr="008463B7">
        <w:trPr>
          <w:trHeight w:val="641"/>
        </w:trPr>
        <w:tc>
          <w:tcPr>
            <w:tcW w:w="639" w:type="dxa"/>
          </w:tcPr>
          <w:p w:rsidR="00955E93" w:rsidRPr="00675306" w:rsidRDefault="00955E93" w:rsidP="008463B7">
            <w:pPr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41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 xml:space="preserve">Проводить еженедельный мониторинг по  </w:t>
            </w:r>
            <w:proofErr w:type="spellStart"/>
            <w:r w:rsidRPr="00675306">
              <w:rPr>
                <w:rFonts w:ascii="Arial" w:hAnsi="Arial" w:cs="Arial"/>
                <w:sz w:val="24"/>
                <w:szCs w:val="24"/>
              </w:rPr>
              <w:t>противопаводковой</w:t>
            </w:r>
            <w:proofErr w:type="spellEnd"/>
            <w:r w:rsidRPr="00675306">
              <w:rPr>
                <w:rFonts w:ascii="Arial" w:hAnsi="Arial" w:cs="Arial"/>
                <w:sz w:val="24"/>
                <w:szCs w:val="24"/>
              </w:rPr>
              <w:t xml:space="preserve"> обстановке</w:t>
            </w:r>
          </w:p>
        </w:tc>
        <w:tc>
          <w:tcPr>
            <w:tcW w:w="1936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В течение периода паводка</w:t>
            </w:r>
          </w:p>
        </w:tc>
        <w:tc>
          <w:tcPr>
            <w:tcW w:w="2055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55E93" w:rsidRPr="00675306" w:rsidTr="008463B7">
        <w:tc>
          <w:tcPr>
            <w:tcW w:w="639" w:type="dxa"/>
          </w:tcPr>
          <w:p w:rsidR="00955E93" w:rsidRPr="00675306" w:rsidRDefault="00955E93" w:rsidP="008463B7">
            <w:pPr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41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 xml:space="preserve">На время пропуска паводка установить круглосуточное наблюдение за уровнем </w:t>
            </w:r>
            <w:r w:rsidRPr="00675306">
              <w:rPr>
                <w:rFonts w:ascii="Arial" w:hAnsi="Arial" w:cs="Arial"/>
                <w:sz w:val="24"/>
                <w:szCs w:val="24"/>
              </w:rPr>
              <w:lastRenderedPageBreak/>
              <w:t>воды,  прохождением воды через водосбросные сооружения и состоянием сооружений и дамб</w:t>
            </w:r>
          </w:p>
        </w:tc>
        <w:tc>
          <w:tcPr>
            <w:tcW w:w="1936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периода </w:t>
            </w:r>
            <w:r w:rsidRPr="00675306">
              <w:rPr>
                <w:rFonts w:ascii="Arial" w:hAnsi="Arial" w:cs="Arial"/>
                <w:sz w:val="24"/>
                <w:szCs w:val="24"/>
              </w:rPr>
              <w:lastRenderedPageBreak/>
              <w:t>паводка</w:t>
            </w:r>
          </w:p>
        </w:tc>
        <w:tc>
          <w:tcPr>
            <w:tcW w:w="2055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675306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955E93" w:rsidRPr="00675306" w:rsidTr="008463B7">
        <w:tc>
          <w:tcPr>
            <w:tcW w:w="639" w:type="dxa"/>
          </w:tcPr>
          <w:p w:rsidR="00955E93" w:rsidRPr="00675306" w:rsidRDefault="00955E93" w:rsidP="008463B7">
            <w:pPr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941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Провести инвентаризацию материально-технических и финансовых средств, предусмотренных на случай возникновения чрезвычайных ситуаций, на предмет их полноты и достаточности</w:t>
            </w:r>
          </w:p>
        </w:tc>
        <w:tc>
          <w:tcPr>
            <w:tcW w:w="1936" w:type="dxa"/>
            <w:vAlign w:val="center"/>
          </w:tcPr>
          <w:p w:rsidR="00955E93" w:rsidRPr="00675306" w:rsidRDefault="00955E93" w:rsidP="00846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До 01.04</w:t>
            </w:r>
          </w:p>
        </w:tc>
        <w:tc>
          <w:tcPr>
            <w:tcW w:w="2055" w:type="dxa"/>
          </w:tcPr>
          <w:p w:rsidR="00955E93" w:rsidRPr="00675306" w:rsidRDefault="00955E93" w:rsidP="00846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30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955E93" w:rsidRPr="00675306" w:rsidRDefault="00955E93" w:rsidP="00955E93">
      <w:pPr>
        <w:ind w:firstLine="708"/>
        <w:rPr>
          <w:rFonts w:ascii="Arial" w:hAnsi="Arial" w:cs="Arial"/>
          <w:sz w:val="24"/>
          <w:szCs w:val="24"/>
        </w:rPr>
      </w:pPr>
    </w:p>
    <w:p w:rsidR="00955E93" w:rsidRPr="00675306" w:rsidRDefault="00955E93" w:rsidP="00955E93">
      <w:pPr>
        <w:rPr>
          <w:rFonts w:ascii="Arial" w:hAnsi="Arial" w:cs="Arial"/>
          <w:sz w:val="24"/>
          <w:szCs w:val="24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  <w:bookmarkStart w:id="0" w:name="_GoBack"/>
      <w:bookmarkEnd w:id="0"/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2" w:rsidRDefault="00A92682" w:rsidP="00052E09">
      <w:pPr>
        <w:spacing w:after="0" w:line="240" w:lineRule="auto"/>
      </w:pPr>
      <w:r>
        <w:separator/>
      </w:r>
    </w:p>
  </w:endnote>
  <w:end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2" w:rsidRDefault="00A92682" w:rsidP="00052E09">
      <w:pPr>
        <w:spacing w:after="0" w:line="240" w:lineRule="auto"/>
      </w:pPr>
      <w:r>
        <w:separator/>
      </w:r>
    </w:p>
  </w:footnote>
  <w:foot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6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21"/>
  </w:num>
  <w:num w:numId="12">
    <w:abstractNumId w:val="13"/>
  </w:num>
  <w:num w:numId="13">
    <w:abstractNumId w:val="5"/>
  </w:num>
  <w:num w:numId="14">
    <w:abstractNumId w:val="20"/>
  </w:num>
  <w:num w:numId="15">
    <w:abstractNumId w:val="11"/>
  </w:num>
  <w:num w:numId="16">
    <w:abstractNumId w:val="24"/>
  </w:num>
  <w:num w:numId="17">
    <w:abstractNumId w:val="17"/>
  </w:num>
  <w:num w:numId="18">
    <w:abstractNumId w:val="7"/>
  </w:num>
  <w:num w:numId="19">
    <w:abstractNumId w:val="8"/>
  </w:num>
  <w:num w:numId="20">
    <w:abstractNumId w:val="10"/>
  </w:num>
  <w:num w:numId="21">
    <w:abstractNumId w:val="14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5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55E9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B49EE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C58FF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77878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7976-91FC-42AF-A067-5AD27A7E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35</cp:revision>
  <cp:lastPrinted>2024-07-17T07:30:00Z</cp:lastPrinted>
  <dcterms:created xsi:type="dcterms:W3CDTF">2024-03-20T04:13:00Z</dcterms:created>
  <dcterms:modified xsi:type="dcterms:W3CDTF">2025-03-11T06:59:00Z</dcterms:modified>
</cp:coreProperties>
</file>