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F273B3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Понедельник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 w:rsidR="00D7787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24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января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D7787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D7787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99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D77878" w:rsidRPr="00D77878" w:rsidRDefault="00D77878" w:rsidP="00D7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878">
        <w:rPr>
          <w:rFonts w:ascii="Times New Roman" w:hAnsi="Times New Roman" w:cs="Times New Roman"/>
          <w:b/>
          <w:sz w:val="24"/>
          <w:szCs w:val="24"/>
        </w:rPr>
        <w:t>КРАСНОЯРСКИЙ  КРАЙ</w:t>
      </w:r>
    </w:p>
    <w:p w:rsidR="00D77878" w:rsidRPr="00D77878" w:rsidRDefault="00D77878" w:rsidP="00D7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878">
        <w:rPr>
          <w:rFonts w:ascii="Times New Roman" w:hAnsi="Times New Roman" w:cs="Times New Roman"/>
          <w:b/>
          <w:sz w:val="24"/>
          <w:szCs w:val="24"/>
        </w:rPr>
        <w:t>АЧИНСКИЙ    РАЙОН</w:t>
      </w:r>
    </w:p>
    <w:p w:rsidR="00D77878" w:rsidRPr="00D77878" w:rsidRDefault="00D77878" w:rsidP="00D7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878">
        <w:rPr>
          <w:rFonts w:ascii="Times New Roman" w:hAnsi="Times New Roman" w:cs="Times New Roman"/>
          <w:b/>
          <w:sz w:val="24"/>
          <w:szCs w:val="24"/>
        </w:rPr>
        <w:t>БЕЛОЯРСКИЙ СЕЛЬСКИЙ  СОВЕТ ДЕПУТАТОВ</w:t>
      </w:r>
    </w:p>
    <w:p w:rsidR="00D77878" w:rsidRPr="00D77878" w:rsidRDefault="00D77878" w:rsidP="00D778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878" w:rsidRPr="00D77878" w:rsidRDefault="00D77878" w:rsidP="00D7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787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77878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77878" w:rsidRPr="00D77878" w:rsidRDefault="00D77878" w:rsidP="00D77878">
      <w:pPr>
        <w:rPr>
          <w:rFonts w:ascii="Times New Roman" w:hAnsi="Times New Roman" w:cs="Times New Roman"/>
          <w:b/>
          <w:sz w:val="24"/>
          <w:szCs w:val="24"/>
        </w:rPr>
      </w:pPr>
      <w:r w:rsidRPr="00D77878">
        <w:rPr>
          <w:rFonts w:ascii="Times New Roman" w:hAnsi="Times New Roman" w:cs="Times New Roman"/>
          <w:b/>
          <w:sz w:val="24"/>
          <w:szCs w:val="24"/>
        </w:rPr>
        <w:t>23.01.2025 г.</w:t>
      </w:r>
      <w:r w:rsidRPr="00D77878">
        <w:rPr>
          <w:rFonts w:ascii="Times New Roman" w:hAnsi="Times New Roman" w:cs="Times New Roman"/>
          <w:b/>
          <w:sz w:val="24"/>
          <w:szCs w:val="24"/>
        </w:rPr>
        <w:tab/>
      </w:r>
      <w:r w:rsidRPr="00D77878">
        <w:rPr>
          <w:rFonts w:ascii="Times New Roman" w:hAnsi="Times New Roman" w:cs="Times New Roman"/>
          <w:b/>
          <w:sz w:val="24"/>
          <w:szCs w:val="24"/>
        </w:rPr>
        <w:tab/>
      </w:r>
      <w:r w:rsidRPr="00D77878">
        <w:rPr>
          <w:rFonts w:ascii="Times New Roman" w:hAnsi="Times New Roman" w:cs="Times New Roman"/>
          <w:b/>
          <w:sz w:val="24"/>
          <w:szCs w:val="24"/>
        </w:rPr>
        <w:tab/>
        <w:t>с. Белый Яр</w:t>
      </w:r>
      <w:r w:rsidRPr="00D77878">
        <w:rPr>
          <w:rFonts w:ascii="Times New Roman" w:hAnsi="Times New Roman" w:cs="Times New Roman"/>
          <w:b/>
          <w:sz w:val="24"/>
          <w:szCs w:val="24"/>
        </w:rPr>
        <w:tab/>
      </w:r>
      <w:r w:rsidRPr="00D77878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D77878">
        <w:rPr>
          <w:rFonts w:ascii="Times New Roman" w:hAnsi="Times New Roman" w:cs="Times New Roman"/>
          <w:b/>
          <w:sz w:val="24"/>
          <w:szCs w:val="24"/>
        </w:rPr>
        <w:t xml:space="preserve">        №31-191Р</w:t>
      </w:r>
    </w:p>
    <w:p w:rsidR="00D77878" w:rsidRPr="00D77878" w:rsidRDefault="00D77878" w:rsidP="00D77878">
      <w:pPr>
        <w:rPr>
          <w:rFonts w:ascii="Times New Roman" w:hAnsi="Times New Roman" w:cs="Times New Roman"/>
          <w:sz w:val="24"/>
          <w:szCs w:val="24"/>
        </w:rPr>
      </w:pPr>
    </w:p>
    <w:p w:rsidR="00D77878" w:rsidRPr="00D77878" w:rsidRDefault="00D77878" w:rsidP="00D77878">
      <w:pPr>
        <w:pStyle w:val="5"/>
        <w:ind w:firstLine="70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D778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 внесении изменений в решение Белоярского сельского Совета депутатов от 10.10.2013 № 38-167Р  «Об утверждении Положения о системе </w:t>
      </w:r>
      <w:proofErr w:type="gramStart"/>
      <w:r w:rsidRPr="00D77878">
        <w:rPr>
          <w:rFonts w:ascii="Times New Roman" w:eastAsia="Times New Roman" w:hAnsi="Times New Roman" w:cs="Times New Roman"/>
          <w:color w:val="auto"/>
          <w:sz w:val="24"/>
          <w:szCs w:val="24"/>
        </w:rPr>
        <w:t>оплаты труда работников муниципальных учреждений Белоярского сельсовета</w:t>
      </w:r>
      <w:proofErr w:type="gramEnd"/>
      <w:r w:rsidRPr="00D778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Ачинского района, финансируемых из сельского бюджета»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ab/>
        <w:t xml:space="preserve">В соответствии с Законом Красноярского края от 5 декабря 2024 года 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 xml:space="preserve">№ 8-3408 «О внесении изменений в некоторые Законы края в целях </w:t>
      </w:r>
      <w:proofErr w:type="gramStart"/>
      <w:r w:rsidRPr="00D77878">
        <w:rPr>
          <w:rFonts w:ascii="Times New Roman" w:hAnsi="Times New Roman" w:cs="Times New Roman"/>
          <w:sz w:val="24"/>
          <w:szCs w:val="24"/>
        </w:rPr>
        <w:t>повышения размеров оплаты труда работников бюджетной</w:t>
      </w:r>
      <w:proofErr w:type="gramEnd"/>
      <w:r w:rsidRPr="00D77878">
        <w:rPr>
          <w:rFonts w:ascii="Times New Roman" w:hAnsi="Times New Roman" w:cs="Times New Roman"/>
          <w:sz w:val="24"/>
          <w:szCs w:val="24"/>
        </w:rPr>
        <w:t xml:space="preserve"> сферы», руководствуясь статьями 21,25 Устава Белоярского сельсовета,  Белоярский Совет депутатов </w:t>
      </w:r>
      <w:r w:rsidRPr="00D77878">
        <w:rPr>
          <w:rFonts w:ascii="Times New Roman" w:hAnsi="Times New Roman" w:cs="Times New Roman"/>
          <w:b/>
          <w:sz w:val="24"/>
          <w:szCs w:val="24"/>
        </w:rPr>
        <w:t>РЕШИЛ</w:t>
      </w:r>
      <w:r w:rsidRPr="00D77878">
        <w:rPr>
          <w:rFonts w:ascii="Times New Roman" w:hAnsi="Times New Roman" w:cs="Times New Roman"/>
          <w:sz w:val="24"/>
          <w:szCs w:val="24"/>
        </w:rPr>
        <w:t>:</w:t>
      </w:r>
    </w:p>
    <w:p w:rsidR="00D77878" w:rsidRPr="00D77878" w:rsidRDefault="00D77878" w:rsidP="00D77878">
      <w:pPr>
        <w:pStyle w:val="a9"/>
        <w:numPr>
          <w:ilvl w:val="0"/>
          <w:numId w:val="26"/>
        </w:numPr>
        <w:ind w:left="0" w:firstLine="0"/>
        <w:contextualSpacing/>
        <w:jc w:val="both"/>
      </w:pPr>
      <w:r w:rsidRPr="00D77878">
        <w:t xml:space="preserve">Внести в Решение Белоярского сельского Совета депутатов от 10.10.2013 № 38-167Р «Об утверждении Положения о системе </w:t>
      </w:r>
      <w:proofErr w:type="gramStart"/>
      <w:r w:rsidRPr="00D77878">
        <w:t>оплаты труда работников муниципальных учреждений Белоярского сельсовета</w:t>
      </w:r>
      <w:proofErr w:type="gramEnd"/>
      <w:r w:rsidRPr="00D77878">
        <w:t xml:space="preserve"> Ачинского района, финансируемых из сельского бюджета» (далее Решение) следующие изменения:</w:t>
      </w:r>
    </w:p>
    <w:p w:rsidR="00D77878" w:rsidRPr="00D77878" w:rsidRDefault="00D77878" w:rsidP="00D77878">
      <w:pPr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>- в пункт 3 статьи 4 Положения о системах оплаты труда работников</w:t>
      </w:r>
    </w:p>
    <w:p w:rsidR="00D77878" w:rsidRPr="00D77878" w:rsidRDefault="00D77878" w:rsidP="00D77878">
      <w:pPr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>муниципальных учреждений Белоярского сельсовета слова «30 788 рублей» заменить словами «35 904 рублей».</w:t>
      </w:r>
    </w:p>
    <w:p w:rsidR="00D77878" w:rsidRPr="00D77878" w:rsidRDefault="00D77878" w:rsidP="00D77878">
      <w:pPr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 xml:space="preserve">- в абзаце втором пункта 3.1 статьи 4 Положения о системах </w:t>
      </w:r>
      <w:proofErr w:type="gramStart"/>
      <w:r w:rsidRPr="00D77878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Белоярского сельсовета</w:t>
      </w:r>
      <w:proofErr w:type="gramEnd"/>
      <w:r w:rsidRPr="00D77878">
        <w:rPr>
          <w:rFonts w:ascii="Times New Roman" w:hAnsi="Times New Roman" w:cs="Times New Roman"/>
          <w:sz w:val="24"/>
          <w:szCs w:val="24"/>
        </w:rPr>
        <w:t xml:space="preserve"> слова «3000 рублей» заменить словами «6 200 рублей».</w:t>
      </w:r>
    </w:p>
    <w:p w:rsidR="00D77878" w:rsidRPr="00D77878" w:rsidRDefault="00D77878" w:rsidP="00D77878">
      <w:pPr>
        <w:pStyle w:val="a9"/>
        <w:numPr>
          <w:ilvl w:val="0"/>
          <w:numId w:val="26"/>
        </w:numPr>
        <w:ind w:left="0" w:firstLine="0"/>
        <w:contextualSpacing/>
        <w:jc w:val="both"/>
      </w:pPr>
      <w:proofErr w:type="gramStart"/>
      <w:r w:rsidRPr="00D77878">
        <w:t>Контроль за</w:t>
      </w:r>
      <w:proofErr w:type="gramEnd"/>
      <w:r w:rsidRPr="00D77878">
        <w:t xml:space="preserve"> исполнением настоящего Решения возложить на постоянную комиссию по бюджету, экономики, предпринимательству, сельскому хозяйству, муниципальному имуществу, землепользованию и экологии. </w:t>
      </w:r>
    </w:p>
    <w:p w:rsidR="00D77878" w:rsidRPr="00D77878" w:rsidRDefault="00D77878" w:rsidP="00D77878">
      <w:pPr>
        <w:pStyle w:val="a9"/>
        <w:numPr>
          <w:ilvl w:val="0"/>
          <w:numId w:val="26"/>
        </w:numPr>
        <w:ind w:left="0" w:firstLine="0"/>
        <w:contextualSpacing/>
        <w:jc w:val="both"/>
      </w:pPr>
      <w:r w:rsidRPr="00D77878">
        <w:lastRenderedPageBreak/>
        <w:t>Настоящее решение вступает в силу после официального опубликования в информационном листе «Белоярские вести». И распространяет свое действие на правоотношения, возникшие с  01.01.2025 г.</w:t>
      </w:r>
    </w:p>
    <w:p w:rsidR="00D77878" w:rsidRPr="00D77878" w:rsidRDefault="00D77878" w:rsidP="00D77878">
      <w:pPr>
        <w:pStyle w:val="a9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72"/>
      </w:tblGrid>
      <w:tr w:rsidR="00D77878" w:rsidRPr="00D77878" w:rsidTr="00EA0650">
        <w:trPr>
          <w:trHeight w:val="1290"/>
        </w:trPr>
        <w:tc>
          <w:tcPr>
            <w:tcW w:w="4783" w:type="dxa"/>
          </w:tcPr>
          <w:p w:rsidR="00D77878" w:rsidRPr="00D77878" w:rsidRDefault="00D77878" w:rsidP="00EA0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proofErr w:type="gramStart"/>
            <w:r w:rsidRPr="00D77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Белоярского</w:t>
            </w:r>
            <w:proofErr w:type="gramEnd"/>
          </w:p>
          <w:p w:rsidR="00D77878" w:rsidRPr="00D77878" w:rsidRDefault="00D77878" w:rsidP="00EA0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>Совета депутатов</w:t>
            </w:r>
          </w:p>
          <w:p w:rsidR="00D77878" w:rsidRPr="00D77878" w:rsidRDefault="00D77878" w:rsidP="00EA0650">
            <w:pPr>
              <w:tabs>
                <w:tab w:val="left" w:pos="952"/>
                <w:tab w:val="right" w:pos="45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77878" w:rsidRPr="00D77878" w:rsidRDefault="00D77878" w:rsidP="00EA0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  А.В. </w:t>
            </w:r>
            <w:proofErr w:type="spellStart"/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>Горковенко</w:t>
            </w:r>
            <w:proofErr w:type="spellEnd"/>
          </w:p>
        </w:tc>
        <w:tc>
          <w:tcPr>
            <w:tcW w:w="4772" w:type="dxa"/>
          </w:tcPr>
          <w:p w:rsidR="00D77878" w:rsidRPr="00D77878" w:rsidRDefault="00D77878" w:rsidP="00EA0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D77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Белоярского</w:t>
            </w:r>
            <w:proofErr w:type="gramEnd"/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7878" w:rsidRPr="00D77878" w:rsidRDefault="00D77878" w:rsidP="00EA0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сельсовета</w:t>
            </w:r>
          </w:p>
          <w:p w:rsidR="00D77878" w:rsidRPr="00D77878" w:rsidRDefault="00D77878" w:rsidP="00EA0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878" w:rsidRPr="00D77878" w:rsidRDefault="00D77878" w:rsidP="00EA0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   А.С. </w:t>
            </w:r>
            <w:proofErr w:type="spellStart"/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>Сабиров</w:t>
            </w:r>
            <w:proofErr w:type="spellEnd"/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</w:tc>
      </w:tr>
    </w:tbl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96098D" w:rsidRDefault="0096098D" w:rsidP="002F771D">
      <w:pPr>
        <w:jc w:val="center"/>
      </w:pPr>
    </w:p>
    <w:p w:rsidR="00D77878" w:rsidRPr="00D77878" w:rsidRDefault="00D77878" w:rsidP="00D7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878">
        <w:rPr>
          <w:rFonts w:ascii="Times New Roman" w:hAnsi="Times New Roman" w:cs="Times New Roman"/>
          <w:b/>
          <w:sz w:val="24"/>
          <w:szCs w:val="24"/>
        </w:rPr>
        <w:t>КРАСНОЯРСКИЙ  КРАЙ</w:t>
      </w:r>
    </w:p>
    <w:p w:rsidR="00D77878" w:rsidRPr="00D77878" w:rsidRDefault="00D77878" w:rsidP="00D7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878">
        <w:rPr>
          <w:rFonts w:ascii="Times New Roman" w:hAnsi="Times New Roman" w:cs="Times New Roman"/>
          <w:b/>
          <w:sz w:val="24"/>
          <w:szCs w:val="24"/>
        </w:rPr>
        <w:t>АЧИНСКИЙ    РАЙОН</w:t>
      </w:r>
    </w:p>
    <w:p w:rsidR="00D77878" w:rsidRPr="00D77878" w:rsidRDefault="00D77878" w:rsidP="00D7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878">
        <w:rPr>
          <w:rFonts w:ascii="Times New Roman" w:hAnsi="Times New Roman" w:cs="Times New Roman"/>
          <w:b/>
          <w:sz w:val="24"/>
          <w:szCs w:val="24"/>
        </w:rPr>
        <w:t>БЕЛОЯРСКИЙ СЕЛЬСКИЙ  СОВЕТ ДЕПУТАТОВ</w:t>
      </w:r>
    </w:p>
    <w:p w:rsidR="00D77878" w:rsidRPr="00D77878" w:rsidRDefault="00D77878" w:rsidP="00D778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878" w:rsidRPr="00D77878" w:rsidRDefault="00D77878" w:rsidP="00D7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787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77878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77878" w:rsidRDefault="00D77878" w:rsidP="00D77878">
      <w:pPr>
        <w:rPr>
          <w:rFonts w:ascii="Times New Roman" w:hAnsi="Times New Roman" w:cs="Times New Roman"/>
          <w:b/>
          <w:sz w:val="24"/>
          <w:szCs w:val="24"/>
        </w:rPr>
      </w:pPr>
      <w:r w:rsidRPr="00D77878">
        <w:rPr>
          <w:rFonts w:ascii="Times New Roman" w:hAnsi="Times New Roman" w:cs="Times New Roman"/>
          <w:b/>
          <w:sz w:val="24"/>
          <w:szCs w:val="24"/>
        </w:rPr>
        <w:t>23.01.2025 г.</w:t>
      </w:r>
      <w:r w:rsidRPr="00D77878">
        <w:rPr>
          <w:rFonts w:ascii="Times New Roman" w:hAnsi="Times New Roman" w:cs="Times New Roman"/>
          <w:b/>
          <w:sz w:val="24"/>
          <w:szCs w:val="24"/>
        </w:rPr>
        <w:tab/>
      </w:r>
      <w:r w:rsidRPr="00D77878">
        <w:rPr>
          <w:rFonts w:ascii="Times New Roman" w:hAnsi="Times New Roman" w:cs="Times New Roman"/>
          <w:b/>
          <w:sz w:val="24"/>
          <w:szCs w:val="24"/>
        </w:rPr>
        <w:tab/>
      </w:r>
      <w:r w:rsidRPr="00D77878">
        <w:rPr>
          <w:rFonts w:ascii="Times New Roman" w:hAnsi="Times New Roman" w:cs="Times New Roman"/>
          <w:b/>
          <w:sz w:val="24"/>
          <w:szCs w:val="24"/>
        </w:rPr>
        <w:tab/>
        <w:t>с. Белый Яр</w:t>
      </w:r>
      <w:r w:rsidRPr="00D77878">
        <w:rPr>
          <w:rFonts w:ascii="Times New Roman" w:hAnsi="Times New Roman" w:cs="Times New Roman"/>
          <w:b/>
          <w:sz w:val="24"/>
          <w:szCs w:val="24"/>
        </w:rPr>
        <w:tab/>
      </w:r>
      <w:r w:rsidRPr="00D7787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D77878">
        <w:rPr>
          <w:rFonts w:ascii="Times New Roman" w:hAnsi="Times New Roman" w:cs="Times New Roman"/>
          <w:b/>
          <w:sz w:val="24"/>
          <w:szCs w:val="24"/>
        </w:rPr>
        <w:t xml:space="preserve">   №31-192Р</w:t>
      </w:r>
    </w:p>
    <w:p w:rsidR="00D77878" w:rsidRPr="00D77878" w:rsidRDefault="00D77878" w:rsidP="00D77878">
      <w:pPr>
        <w:rPr>
          <w:rFonts w:ascii="Times New Roman" w:hAnsi="Times New Roman" w:cs="Times New Roman"/>
          <w:b/>
          <w:sz w:val="24"/>
          <w:szCs w:val="24"/>
        </w:rPr>
      </w:pPr>
    </w:p>
    <w:p w:rsidR="00D77878" w:rsidRPr="00D77878" w:rsidRDefault="00D77878" w:rsidP="00D77878">
      <w:pPr>
        <w:pStyle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778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 внесении изменений в Решение Белоярского сельского Совета депутатов от 25.11.2021 года № 9-62 «О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Белоярского сельсовета» 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7878" w:rsidRPr="00D77878" w:rsidRDefault="00D77878" w:rsidP="00D778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878">
        <w:rPr>
          <w:rFonts w:ascii="Times New Roman" w:hAnsi="Times New Roman" w:cs="Times New Roman"/>
          <w:bCs/>
          <w:sz w:val="24"/>
          <w:szCs w:val="24"/>
        </w:rPr>
        <w:t xml:space="preserve">         В целях реализации задачи по поиску сбалансированных  решений по увеличению с 1 января 2025года </w:t>
      </w:r>
      <w:proofErr w:type="gramStart"/>
      <w:r w:rsidRPr="00D77878">
        <w:rPr>
          <w:rFonts w:ascii="Times New Roman" w:hAnsi="Times New Roman" w:cs="Times New Roman"/>
          <w:bCs/>
          <w:sz w:val="24"/>
          <w:szCs w:val="24"/>
        </w:rPr>
        <w:t>размеров оплаты труда</w:t>
      </w:r>
      <w:proofErr w:type="gramEnd"/>
      <w:r w:rsidRPr="00D77878">
        <w:rPr>
          <w:rFonts w:ascii="Times New Roman" w:hAnsi="Times New Roman" w:cs="Times New Roman"/>
          <w:bCs/>
          <w:sz w:val="24"/>
          <w:szCs w:val="24"/>
        </w:rPr>
        <w:t xml:space="preserve"> работников  бюджетной сферы Красноярского края, руководствуясь статьями 21,25 Устава Белоярского сельсовета, Белоярский сельский Совет </w:t>
      </w:r>
      <w:r w:rsidRPr="00D7787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77878" w:rsidRPr="00D77878" w:rsidRDefault="00D77878" w:rsidP="00D77878">
      <w:pPr>
        <w:pStyle w:val="a9"/>
        <w:numPr>
          <w:ilvl w:val="0"/>
          <w:numId w:val="27"/>
        </w:numPr>
        <w:ind w:left="0" w:firstLine="360"/>
        <w:contextualSpacing/>
        <w:jc w:val="both"/>
      </w:pPr>
      <w:r w:rsidRPr="00D77878">
        <w:t>Внести в Решение Белоярского сельского Совета депутатов от 25.11.2021 года № 9-62Р «О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Белоярского сельсовета» (далее Решение) следующие изменения:</w:t>
      </w:r>
    </w:p>
    <w:p w:rsidR="00D77878" w:rsidRPr="00D77878" w:rsidRDefault="00D77878" w:rsidP="00D77878">
      <w:pPr>
        <w:numPr>
          <w:ilvl w:val="1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 xml:space="preserve">В приложении 2 «Положение об установлении </w:t>
      </w:r>
      <w:proofErr w:type="gramStart"/>
      <w:r w:rsidRPr="00D77878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D77878">
        <w:rPr>
          <w:rFonts w:ascii="Times New Roman" w:hAnsi="Times New Roman" w:cs="Times New Roman"/>
          <w:sz w:val="24"/>
          <w:szCs w:val="24"/>
        </w:rPr>
        <w:t xml:space="preserve"> депутатов, выборных должностных лиц местного самоуправления, лиц, замещающих муниципальные должности, и муниципальных служащих Белоярского сельсовета»: статью 2 изложить в следующей редакции: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 xml:space="preserve"> «Статья 2. Размеры денежного вознаграждения выборочных должностных лиц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5465"/>
      </w:tblGrid>
      <w:tr w:rsidR="00D77878" w:rsidRPr="00D77878" w:rsidTr="00D77878">
        <w:tc>
          <w:tcPr>
            <w:tcW w:w="3606" w:type="dxa"/>
          </w:tcPr>
          <w:p w:rsidR="00D77878" w:rsidRPr="00D77878" w:rsidRDefault="00D77878" w:rsidP="00EA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5465" w:type="dxa"/>
          </w:tcPr>
          <w:p w:rsidR="00D77878" w:rsidRPr="00D77878" w:rsidRDefault="00D77878" w:rsidP="00EA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sz w:val="24"/>
                <w:szCs w:val="24"/>
              </w:rPr>
              <w:t>Размер денежного вознаграждения,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878">
              <w:rPr>
                <w:rFonts w:ascii="Times New Roman" w:hAnsi="Times New Roman" w:cs="Times New Roman"/>
                <w:sz w:val="24"/>
                <w:szCs w:val="24"/>
              </w:rPr>
              <w:t>руб. в месяц</w:t>
            </w:r>
          </w:p>
        </w:tc>
      </w:tr>
      <w:tr w:rsidR="00D77878" w:rsidRPr="00D77878" w:rsidTr="00D77878">
        <w:tc>
          <w:tcPr>
            <w:tcW w:w="3606" w:type="dxa"/>
          </w:tcPr>
          <w:p w:rsidR="00D77878" w:rsidRPr="00D77878" w:rsidRDefault="00D77878" w:rsidP="00EA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sz w:val="24"/>
                <w:szCs w:val="24"/>
              </w:rPr>
              <w:t>Глава Белоярского сельсовета</w:t>
            </w:r>
          </w:p>
        </w:tc>
        <w:tc>
          <w:tcPr>
            <w:tcW w:w="5465" w:type="dxa"/>
          </w:tcPr>
          <w:p w:rsidR="00D77878" w:rsidRPr="00D77878" w:rsidRDefault="00D77878" w:rsidP="00EA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sz w:val="24"/>
                <w:szCs w:val="24"/>
              </w:rPr>
              <w:t>23 879,00</w:t>
            </w:r>
          </w:p>
        </w:tc>
      </w:tr>
    </w:tbl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  <w:t xml:space="preserve">    »;</w:t>
      </w:r>
      <w:r w:rsidRPr="00D77878">
        <w:rPr>
          <w:rFonts w:ascii="Times New Roman" w:hAnsi="Times New Roman" w:cs="Times New Roman"/>
          <w:sz w:val="24"/>
          <w:szCs w:val="24"/>
        </w:rPr>
        <w:tab/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>в пункте 3.1 цифры «3000» заменить цифрами «6200»;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>дополнить пункт 7 следующего содержания: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 xml:space="preserve">1.2. «7. </w:t>
      </w:r>
      <w:proofErr w:type="gramStart"/>
      <w:r w:rsidRPr="00D77878">
        <w:rPr>
          <w:rFonts w:ascii="Times New Roman" w:hAnsi="Times New Roman" w:cs="Times New Roman"/>
          <w:sz w:val="24"/>
          <w:szCs w:val="24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3–3.1 настоящего приложения, увеличиваются на размер, рассчитываемый по</w:t>
      </w:r>
      <w:proofErr w:type="gramEnd"/>
      <w:r w:rsidRPr="00D77878">
        <w:rPr>
          <w:rFonts w:ascii="Times New Roman" w:hAnsi="Times New Roman" w:cs="Times New Roman"/>
          <w:sz w:val="24"/>
          <w:szCs w:val="24"/>
        </w:rPr>
        <w:t xml:space="preserve"> формуле: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>, (1)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>где: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= (ОТ1 + (3200 </w:t>
      </w:r>
      <w:proofErr w:type="spellStart"/>
      <w:r w:rsidRPr="00D77878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Pr="00D77878">
        <w:rPr>
          <w:rFonts w:ascii="Times New Roman" w:hAnsi="Times New Roman" w:cs="Times New Roman"/>
          <w:sz w:val="24"/>
          <w:szCs w:val="24"/>
        </w:rPr>
        <w:t>.х</w:t>
      </w:r>
      <w:proofErr w:type="spellEnd"/>
      <w:proofErr w:type="gramEnd"/>
      <w:r w:rsidRPr="00D77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>) + ОТ2) / (ОТ1 + ОТ2), (2)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>где: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D7787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77878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D7787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77878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</w:t>
      </w:r>
      <w:r w:rsidRPr="00D77878">
        <w:rPr>
          <w:rFonts w:ascii="Times New Roman" w:hAnsi="Times New Roman" w:cs="Times New Roman"/>
          <w:sz w:val="24"/>
          <w:szCs w:val="24"/>
        </w:rPr>
        <w:lastRenderedPageBreak/>
        <w:t>дневного заработка в соответствии с нормативными правовыми актами Российской Федерации, за период с 1 января 2025 года, руб.;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 xml:space="preserve">2.  В приложении 3 «Положение об установлении </w:t>
      </w:r>
      <w:proofErr w:type="gramStart"/>
      <w:r w:rsidRPr="00D77878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D77878">
        <w:rPr>
          <w:rFonts w:ascii="Times New Roman" w:hAnsi="Times New Roman" w:cs="Times New Roman"/>
          <w:sz w:val="24"/>
          <w:szCs w:val="24"/>
        </w:rPr>
        <w:t xml:space="preserve"> муниципальных служащих Белоярского сельсовета Ачинского района депутатов»: статью 3 изложить в следующей редакции:</w:t>
      </w:r>
    </w:p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>«Статья 3. Значения размеров должностных окладов муниципальных служащих: должностные оклады муниципальных служащих имеют следующие размеры: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D77878" w:rsidRPr="00D77878" w:rsidTr="00D77878">
        <w:trPr>
          <w:trHeight w:val="483"/>
        </w:trPr>
        <w:tc>
          <w:tcPr>
            <w:tcW w:w="6803" w:type="dxa"/>
          </w:tcPr>
          <w:p w:rsidR="00D77878" w:rsidRPr="00D77878" w:rsidRDefault="00D77878" w:rsidP="00D778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</w:tcPr>
          <w:p w:rsidR="00D77878" w:rsidRPr="00D77878" w:rsidRDefault="00D77878" w:rsidP="00D778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sz w:val="24"/>
                <w:szCs w:val="24"/>
              </w:rPr>
              <w:t>Размер оклада, руб.</w:t>
            </w:r>
          </w:p>
        </w:tc>
      </w:tr>
      <w:tr w:rsidR="00D77878" w:rsidRPr="00D77878" w:rsidTr="00EA0650">
        <w:tc>
          <w:tcPr>
            <w:tcW w:w="6803" w:type="dxa"/>
          </w:tcPr>
          <w:p w:rsidR="00D77878" w:rsidRPr="00D77878" w:rsidRDefault="00D77878" w:rsidP="00D778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268" w:type="dxa"/>
          </w:tcPr>
          <w:p w:rsidR="00D77878" w:rsidRPr="00D77878" w:rsidRDefault="00D77878" w:rsidP="00D778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sz w:val="24"/>
                <w:szCs w:val="24"/>
              </w:rPr>
              <w:t>6 597,00</w:t>
            </w:r>
          </w:p>
        </w:tc>
      </w:tr>
      <w:tr w:rsidR="00D77878" w:rsidRPr="00D77878" w:rsidTr="00EA0650">
        <w:tc>
          <w:tcPr>
            <w:tcW w:w="6803" w:type="dxa"/>
          </w:tcPr>
          <w:p w:rsidR="00D77878" w:rsidRPr="00D77878" w:rsidRDefault="00D77878" w:rsidP="00D778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D77878" w:rsidRPr="00D77878" w:rsidRDefault="00D77878" w:rsidP="00D778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sz w:val="24"/>
                <w:szCs w:val="24"/>
              </w:rPr>
              <w:t>5 970,00</w:t>
            </w:r>
          </w:p>
        </w:tc>
      </w:tr>
      <w:tr w:rsidR="00D77878" w:rsidRPr="00D77878" w:rsidTr="00EA0650">
        <w:tc>
          <w:tcPr>
            <w:tcW w:w="6803" w:type="dxa"/>
          </w:tcPr>
          <w:p w:rsidR="00D77878" w:rsidRPr="00D77878" w:rsidRDefault="00D77878" w:rsidP="00D778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268" w:type="dxa"/>
          </w:tcPr>
          <w:p w:rsidR="00D77878" w:rsidRPr="00D77878" w:rsidRDefault="00D77878" w:rsidP="00D778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sz w:val="24"/>
                <w:szCs w:val="24"/>
              </w:rPr>
              <w:t>5 378,00</w:t>
            </w:r>
          </w:p>
        </w:tc>
      </w:tr>
    </w:tbl>
    <w:p w:rsidR="00D77878" w:rsidRPr="00D77878" w:rsidRDefault="00D77878" w:rsidP="00D77878">
      <w:pPr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</w:r>
      <w:r w:rsidRPr="00D77878">
        <w:rPr>
          <w:rFonts w:ascii="Times New Roman" w:hAnsi="Times New Roman" w:cs="Times New Roman"/>
          <w:sz w:val="24"/>
          <w:szCs w:val="24"/>
        </w:rPr>
        <w:tab/>
        <w:t xml:space="preserve">    »;</w:t>
      </w:r>
    </w:p>
    <w:p w:rsidR="00D77878" w:rsidRPr="00D77878" w:rsidRDefault="00D77878" w:rsidP="00D7787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>2.1. В статье 8 цифры «3000» заменить цифрами «6200»;</w:t>
      </w:r>
    </w:p>
    <w:p w:rsidR="00D77878" w:rsidRPr="00D77878" w:rsidRDefault="00D77878" w:rsidP="00D77878">
      <w:pPr>
        <w:pStyle w:val="ac"/>
        <w:ind w:firstLine="284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>2.2. Дополнить статью 13 следующего содержания:</w:t>
      </w:r>
    </w:p>
    <w:p w:rsidR="00D77878" w:rsidRPr="00D77878" w:rsidRDefault="00D77878" w:rsidP="00D77878">
      <w:pPr>
        <w:pStyle w:val="ac"/>
        <w:ind w:firstLine="284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878">
        <w:rPr>
          <w:rFonts w:ascii="Times New Roman" w:hAnsi="Times New Roman" w:cs="Times New Roman"/>
          <w:sz w:val="24"/>
          <w:szCs w:val="24"/>
        </w:rPr>
        <w:t>«В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D77878" w:rsidRPr="00D77878" w:rsidRDefault="00D77878" w:rsidP="00D77878">
      <w:pPr>
        <w:pStyle w:val="ac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>, (1)</w:t>
      </w:r>
    </w:p>
    <w:p w:rsidR="00D77878" w:rsidRPr="00D77878" w:rsidRDefault="00D77878" w:rsidP="00D77878">
      <w:pPr>
        <w:pStyle w:val="ac"/>
        <w:ind w:firstLine="284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>где:</w:t>
      </w:r>
    </w:p>
    <w:p w:rsidR="00D77878" w:rsidRPr="00D77878" w:rsidRDefault="00D77878" w:rsidP="00D77878">
      <w:pPr>
        <w:pStyle w:val="ac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D77878" w:rsidRPr="00D77878" w:rsidRDefault="00D77878" w:rsidP="00D77878">
      <w:pPr>
        <w:pStyle w:val="ac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</w:t>
      </w:r>
      <w:r w:rsidRPr="00D77878">
        <w:rPr>
          <w:rFonts w:ascii="Times New Roman" w:hAnsi="Times New Roman" w:cs="Times New Roman"/>
          <w:sz w:val="24"/>
          <w:szCs w:val="24"/>
        </w:rPr>
        <w:lastRenderedPageBreak/>
        <w:t>выплачиваемых за счет фонда оплаты труда, за исключением пособий по временной нетрудоспособности, руб.;</w:t>
      </w:r>
    </w:p>
    <w:p w:rsidR="00D77878" w:rsidRPr="00D77878" w:rsidRDefault="00D77878" w:rsidP="00D77878">
      <w:pPr>
        <w:pStyle w:val="ac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D77878" w:rsidRPr="00D77878" w:rsidRDefault="00D77878" w:rsidP="00D77878">
      <w:pPr>
        <w:pStyle w:val="ac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D77878" w:rsidRPr="00D77878" w:rsidRDefault="00D77878" w:rsidP="00D77878">
      <w:pPr>
        <w:pStyle w:val="ac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= (ОТ1 + (3200 </w:t>
      </w:r>
      <w:proofErr w:type="spellStart"/>
      <w:r w:rsidRPr="00D77878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Pr="00D77878">
        <w:rPr>
          <w:rFonts w:ascii="Times New Roman" w:hAnsi="Times New Roman" w:cs="Times New Roman"/>
          <w:sz w:val="24"/>
          <w:szCs w:val="24"/>
        </w:rPr>
        <w:t>.х</w:t>
      </w:r>
      <w:proofErr w:type="spellEnd"/>
      <w:proofErr w:type="gramEnd"/>
      <w:r w:rsidRPr="00D77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>) + ОТ2) / (ОТ1 + ОТ2), (2)</w:t>
      </w:r>
    </w:p>
    <w:p w:rsidR="00D77878" w:rsidRPr="00D77878" w:rsidRDefault="00D77878" w:rsidP="00D77878">
      <w:pPr>
        <w:pStyle w:val="ac"/>
        <w:ind w:firstLine="284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>где:</w:t>
      </w:r>
    </w:p>
    <w:p w:rsidR="00D77878" w:rsidRPr="00D77878" w:rsidRDefault="00D77878" w:rsidP="00D77878">
      <w:pPr>
        <w:pStyle w:val="ac"/>
        <w:ind w:firstLine="284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</w:t>
      </w:r>
      <w:proofErr w:type="gramStart"/>
      <w:r w:rsidRPr="00D778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87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878">
        <w:rPr>
          <w:rFonts w:ascii="Times New Roman" w:hAnsi="Times New Roman" w:cs="Times New Roman"/>
          <w:sz w:val="24"/>
          <w:szCs w:val="24"/>
        </w:rPr>
        <w:t>уб.;</w:t>
      </w:r>
    </w:p>
    <w:p w:rsidR="00D77878" w:rsidRPr="00D77878" w:rsidRDefault="00D77878" w:rsidP="00D77878">
      <w:pPr>
        <w:pStyle w:val="ac"/>
        <w:ind w:firstLine="284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D7787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77878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D77878" w:rsidRPr="00D77878" w:rsidRDefault="00D77878" w:rsidP="00D77878">
      <w:pPr>
        <w:pStyle w:val="ac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D77878" w:rsidRPr="00D77878" w:rsidRDefault="00D77878" w:rsidP="00D77878">
      <w:pPr>
        <w:pStyle w:val="ac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77878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D77878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D77878" w:rsidRPr="00D77878" w:rsidRDefault="00D77878" w:rsidP="00D77878">
      <w:pPr>
        <w:pStyle w:val="ac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778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787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Белоярского сельского Совета депутатов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D77878" w:rsidRPr="00D77878" w:rsidRDefault="00D77878" w:rsidP="00D77878">
      <w:pPr>
        <w:pStyle w:val="ac"/>
        <w:rPr>
          <w:rFonts w:ascii="Times New Roman" w:hAnsi="Times New Roman" w:cs="Times New Roman"/>
          <w:sz w:val="24"/>
          <w:szCs w:val="24"/>
        </w:rPr>
      </w:pPr>
      <w:r w:rsidRPr="00D77878">
        <w:rPr>
          <w:rFonts w:ascii="Times New Roman" w:hAnsi="Times New Roman" w:cs="Times New Roman"/>
          <w:sz w:val="24"/>
          <w:szCs w:val="24"/>
        </w:rPr>
        <w:t>4. Настоящее Решение вступает в силу в день, следующий за днем официального опубликования в информационном листе «Белоярские вести» и распространяет свое действие на правоотношения, возникшие с 01 января  2025 года.</w:t>
      </w:r>
    </w:p>
    <w:p w:rsidR="00BB49EE" w:rsidRDefault="00BB49EE" w:rsidP="00D7787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B49EE" w:rsidRDefault="00BB49EE" w:rsidP="00D7787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B49EE" w:rsidRPr="00DB2E04" w:rsidRDefault="00BB49EE" w:rsidP="00BB49E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BB49EE" w:rsidRPr="00DB2E04" w:rsidRDefault="00BB49EE" w:rsidP="00BB49E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BB49EE" w:rsidRPr="00DB2E04" w:rsidRDefault="00BB49EE" w:rsidP="00BB49E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b/>
          <w:sz w:val="28"/>
          <w:szCs w:val="28"/>
        </w:rPr>
        <w:t>АДМИНИСТРАЦИЯ   БЕЛОЯРСКОГО   СЕЛЬСОВЕТА</w:t>
      </w:r>
    </w:p>
    <w:p w:rsidR="00BB49EE" w:rsidRPr="00E953B6" w:rsidRDefault="00BB49EE" w:rsidP="00BB49E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br/>
        <w:t>   </w:t>
      </w:r>
      <w:r w:rsidRPr="003415D7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DB2E04">
        <w:rPr>
          <w:rFonts w:ascii="Times New Roman" w:hAnsi="Times New Roman" w:cs="Times New Roman"/>
          <w:sz w:val="28"/>
          <w:szCs w:val="28"/>
        </w:rPr>
        <w:t> </w:t>
      </w:r>
      <w:r w:rsidRPr="00DB2E0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B49EE" w:rsidRPr="00CA508E" w:rsidRDefault="00BB49EE" w:rsidP="00BB49EE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</w:t>
      </w:r>
      <w:r w:rsidRPr="00CA508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508E">
        <w:rPr>
          <w:rFonts w:ascii="Times New Roman" w:hAnsi="Times New Roman" w:cs="Times New Roman"/>
          <w:sz w:val="28"/>
          <w:szCs w:val="28"/>
        </w:rPr>
        <w:t xml:space="preserve">                         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508E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CA508E">
        <w:rPr>
          <w:rFonts w:ascii="Times New Roman" w:hAnsi="Times New Roman" w:cs="Times New Roman"/>
          <w:sz w:val="28"/>
          <w:szCs w:val="28"/>
        </w:rPr>
        <w:t>-П</w:t>
      </w:r>
    </w:p>
    <w:p w:rsidR="00BB49EE" w:rsidRPr="00CA508E" w:rsidRDefault="00BB49EE" w:rsidP="00BB49E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49EE" w:rsidRPr="00CA508E" w:rsidRDefault="00BB49EE" w:rsidP="00BB49EE">
      <w:pPr>
        <w:tabs>
          <w:tab w:val="left" w:pos="5245"/>
          <w:tab w:val="left" w:pos="5670"/>
        </w:tabs>
        <w:spacing w:line="240" w:lineRule="auto"/>
        <w:ind w:right="25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08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Белоярского сельсовета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A50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508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508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CA508E">
        <w:rPr>
          <w:rFonts w:ascii="Times New Roman" w:hAnsi="Times New Roman" w:cs="Times New Roman"/>
          <w:sz w:val="28"/>
          <w:szCs w:val="28"/>
        </w:rPr>
        <w:t>-П "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общего пользования местного значения Белоярского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сельсовета, объектов улично-дорожной сети, расположенных на территории Белоярского сельсовета</w:t>
      </w:r>
      <w:r w:rsidRPr="00CA508E">
        <w:rPr>
          <w:rFonts w:ascii="Times New Roman" w:hAnsi="Times New Roman" w:cs="Times New Roman"/>
          <w:sz w:val="28"/>
          <w:szCs w:val="28"/>
        </w:rPr>
        <w:t>"</w:t>
      </w:r>
    </w:p>
    <w:p w:rsidR="00BB49EE" w:rsidRPr="00FE41B0" w:rsidRDefault="00BB49EE" w:rsidP="00BB49EE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1571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 от  06.10.2003 № 131-ФЗ «Об общих принципах  организации  местного самоуправления в Российской Федерации», Закона Красноярского края от 15.10.2015 №9-3724 «О закреплении вопросов местного значения за сельскими поселениями Красноярского края», </w:t>
      </w:r>
      <w:r>
        <w:rPr>
          <w:rFonts w:ascii="Times New Roman" w:hAnsi="Times New Roman" w:cs="Times New Roman"/>
          <w:sz w:val="28"/>
          <w:szCs w:val="28"/>
        </w:rPr>
        <w:t xml:space="preserve">принимая во внимание результаты проведения работ по межеванию и постановке на кадастровый учет сооружений автомобильных дорог, </w:t>
      </w:r>
      <w:r w:rsidRPr="00F15719">
        <w:rPr>
          <w:rFonts w:ascii="Times New Roman" w:hAnsi="Times New Roman" w:cs="Times New Roman"/>
          <w:sz w:val="28"/>
          <w:szCs w:val="28"/>
        </w:rPr>
        <w:t>руководствуясь статьями 15, 18 Устава Белоярского сельсовета Ачинского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508E">
        <w:rPr>
          <w:rFonts w:ascii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BB49EE" w:rsidRPr="00CA508E" w:rsidRDefault="00BB49EE" w:rsidP="00BB49EE">
      <w:pPr>
        <w:suppressAutoHyphens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508E">
        <w:rPr>
          <w:rFonts w:ascii="Times New Roman" w:hAnsi="Times New Roman" w:cs="Times New Roman"/>
          <w:sz w:val="28"/>
          <w:szCs w:val="28"/>
        </w:rPr>
        <w:t xml:space="preserve">  1.  Внести в Приложение </w:t>
      </w:r>
      <w:r>
        <w:rPr>
          <w:rFonts w:ascii="Times New Roman" w:hAnsi="Times New Roman" w:cs="Times New Roman"/>
          <w:sz w:val="28"/>
          <w:szCs w:val="28"/>
        </w:rPr>
        <w:t>утвержденное</w:t>
      </w:r>
      <w:r w:rsidRPr="00CA508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A5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508E">
        <w:rPr>
          <w:rFonts w:ascii="Times New Roman" w:hAnsi="Times New Roman" w:cs="Times New Roman"/>
          <w:sz w:val="28"/>
          <w:szCs w:val="28"/>
        </w:rPr>
        <w:t xml:space="preserve">дминистрации Белоярского сельсовета от </w:t>
      </w:r>
      <w:r>
        <w:rPr>
          <w:rFonts w:ascii="Times New Roman" w:hAnsi="Times New Roman" w:cs="Times New Roman"/>
          <w:sz w:val="28"/>
          <w:szCs w:val="28"/>
        </w:rPr>
        <w:t>26 апреля 2013 №32-П</w:t>
      </w:r>
      <w:r w:rsidRPr="00CA508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автомобильных дорог общего пользования местного значения Белоярского сельсовета, объектов улично-дорожной сети, расположенных на территории Белоярского сельсовета</w:t>
      </w:r>
      <w:r w:rsidRPr="00CA5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 (далее Перечень) </w:t>
      </w:r>
      <w:r w:rsidRPr="00CA508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B49EE" w:rsidRDefault="00BB49EE" w:rsidP="00BB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08E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8 изложить в новой редакции: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082"/>
        <w:gridCol w:w="1914"/>
        <w:gridCol w:w="1915"/>
      </w:tblGrid>
      <w:tr w:rsidR="00BB49EE" w:rsidTr="006E7026">
        <w:tc>
          <w:tcPr>
            <w:tcW w:w="534" w:type="dxa"/>
          </w:tcPr>
          <w:p w:rsidR="00BB49EE" w:rsidRDefault="00BB49EE" w:rsidP="006E7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BB49EE" w:rsidRPr="00863166" w:rsidRDefault="00BB49EE" w:rsidP="006E7026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Магазинный</w:t>
            </w:r>
          </w:p>
        </w:tc>
        <w:tc>
          <w:tcPr>
            <w:tcW w:w="3082" w:type="dxa"/>
          </w:tcPr>
          <w:p w:rsidR="00BB49EE" w:rsidRPr="00863166" w:rsidRDefault="00BB49EE" w:rsidP="006E7026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01-008</w:t>
            </w:r>
          </w:p>
        </w:tc>
        <w:tc>
          <w:tcPr>
            <w:tcW w:w="1914" w:type="dxa"/>
          </w:tcPr>
          <w:p w:rsidR="00BB49EE" w:rsidRPr="00863166" w:rsidRDefault="00BB49EE" w:rsidP="006E7026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0,174</w:t>
            </w:r>
          </w:p>
        </w:tc>
        <w:tc>
          <w:tcPr>
            <w:tcW w:w="1915" w:type="dxa"/>
          </w:tcPr>
          <w:p w:rsidR="00BB49EE" w:rsidRPr="00863166" w:rsidRDefault="00BB49EE" w:rsidP="006E7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Белый Яр</w:t>
            </w:r>
          </w:p>
        </w:tc>
      </w:tr>
    </w:tbl>
    <w:p w:rsidR="00BB49EE" w:rsidRDefault="00BB49EE" w:rsidP="00BB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Строку «Общая протяженность дорог» изложить в новой редакции: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BB49EE" w:rsidTr="006E7026">
        <w:tc>
          <w:tcPr>
            <w:tcW w:w="7621" w:type="dxa"/>
          </w:tcPr>
          <w:p w:rsidR="00BB49EE" w:rsidRPr="00F7763E" w:rsidRDefault="00BB49EE" w:rsidP="006E7026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протяженность дорог </w:t>
            </w:r>
          </w:p>
        </w:tc>
        <w:tc>
          <w:tcPr>
            <w:tcW w:w="1950" w:type="dxa"/>
          </w:tcPr>
          <w:p w:rsidR="00BB49EE" w:rsidRPr="00863166" w:rsidRDefault="00BB49EE" w:rsidP="006E7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12,023</w:t>
            </w:r>
            <w:r w:rsidRPr="00F77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км</w:t>
            </w:r>
          </w:p>
        </w:tc>
      </w:tr>
    </w:tbl>
    <w:p w:rsidR="00BB49EE" w:rsidRPr="00CA508E" w:rsidRDefault="00BB49EE" w:rsidP="00BB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Изложить Перечень в новой редакции, в соответствии с Приложением к настоящему постановлению.</w:t>
      </w:r>
    </w:p>
    <w:p w:rsidR="00BB49EE" w:rsidRPr="00CA508E" w:rsidRDefault="00BB49EE" w:rsidP="00BB49EE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508E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CA5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0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B49EE" w:rsidRPr="00CA508E" w:rsidRDefault="00BB49EE" w:rsidP="00BB4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08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 Красноярского края: </w:t>
      </w:r>
      <w:r w:rsidRPr="00CA508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A508E">
        <w:rPr>
          <w:rFonts w:ascii="Times New Roman" w:hAnsi="Times New Roman" w:cs="Times New Roman"/>
          <w:sz w:val="28"/>
          <w:szCs w:val="28"/>
        </w:rPr>
        <w:t>//</w:t>
      </w:r>
      <w:r w:rsidRPr="00CA508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A508E">
        <w:rPr>
          <w:rFonts w:ascii="Times New Roman" w:hAnsi="Times New Roman" w:cs="Times New Roman"/>
          <w:sz w:val="28"/>
          <w:szCs w:val="28"/>
        </w:rPr>
        <w:t>.</w:t>
      </w:r>
      <w:r w:rsidRPr="00CA508E">
        <w:rPr>
          <w:rFonts w:ascii="Times New Roman" w:hAnsi="Times New Roman" w:cs="Times New Roman"/>
          <w:sz w:val="28"/>
          <w:szCs w:val="28"/>
          <w:lang w:val="en-US"/>
        </w:rPr>
        <w:t>ach</w:t>
      </w:r>
      <w:r w:rsidRPr="00CA50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A508E">
        <w:rPr>
          <w:rFonts w:ascii="Times New Roman" w:hAnsi="Times New Roman" w:cs="Times New Roman"/>
          <w:sz w:val="28"/>
          <w:szCs w:val="28"/>
          <w:lang w:val="en-US"/>
        </w:rPr>
        <w:t>raion</w:t>
      </w:r>
      <w:proofErr w:type="spellEnd"/>
      <w:r w:rsidRPr="00CA50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50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508E">
        <w:rPr>
          <w:rFonts w:ascii="Times New Roman" w:hAnsi="Times New Roman" w:cs="Times New Roman"/>
          <w:sz w:val="28"/>
          <w:szCs w:val="28"/>
        </w:rPr>
        <w:t>.</w:t>
      </w:r>
    </w:p>
    <w:p w:rsidR="00BB49EE" w:rsidRPr="00CA508E" w:rsidRDefault="00BB49EE" w:rsidP="00BB4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9EE" w:rsidRDefault="00BB49EE" w:rsidP="00BB49EE">
      <w:pPr>
        <w:pStyle w:val="ConsPlusNormal"/>
        <w:ind w:firstLine="567"/>
        <w:rPr>
          <w:sz w:val="28"/>
          <w:szCs w:val="28"/>
        </w:rPr>
      </w:pPr>
      <w:r w:rsidRPr="00DB2E0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B2E04">
        <w:rPr>
          <w:sz w:val="28"/>
          <w:szCs w:val="28"/>
        </w:rPr>
        <w:t xml:space="preserve"> Белоярского сельсовета</w:t>
      </w:r>
      <w:r>
        <w:rPr>
          <w:sz w:val="28"/>
          <w:szCs w:val="28"/>
        </w:rPr>
        <w:t xml:space="preserve">      </w:t>
      </w:r>
      <w:r w:rsidRPr="00DB2E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B2E0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Сабиров</w:t>
      </w:r>
      <w:proofErr w:type="spellEnd"/>
    </w:p>
    <w:p w:rsidR="00BB49EE" w:rsidRDefault="00BB49EE" w:rsidP="00BB49EE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B49EE" w:rsidRDefault="00BB49EE" w:rsidP="00BB49EE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B49EE" w:rsidRDefault="00BB49EE" w:rsidP="00BB49EE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B49EE" w:rsidRDefault="00BB49EE" w:rsidP="00BB49EE">
      <w:pPr>
        <w:pStyle w:val="a7"/>
        <w:jc w:val="both"/>
      </w:pPr>
      <w:r>
        <w:t xml:space="preserve">                                                                                                        </w:t>
      </w:r>
    </w:p>
    <w:p w:rsidR="00BB49EE" w:rsidRDefault="00BB49EE" w:rsidP="00BB49EE">
      <w:pPr>
        <w:spacing w:after="0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F7763E">
        <w:rPr>
          <w:rFonts w:ascii="Times New Roman" w:hAnsi="Times New Roman" w:cs="Times New Roman"/>
          <w:sz w:val="24"/>
          <w:szCs w:val="24"/>
        </w:rPr>
        <w:t xml:space="preserve">Приложение  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B49EE" w:rsidRPr="00CE68F6" w:rsidRDefault="00BB49EE" w:rsidP="00BB49EE">
      <w:pPr>
        <w:spacing w:after="0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F7763E">
        <w:rPr>
          <w:rFonts w:ascii="Times New Roman" w:hAnsi="Times New Roman" w:cs="Times New Roman"/>
          <w:sz w:val="24"/>
          <w:szCs w:val="24"/>
        </w:rPr>
        <w:t>Белоярского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3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776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7763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763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7763E">
        <w:rPr>
          <w:rFonts w:ascii="Times New Roman" w:hAnsi="Times New Roman" w:cs="Times New Roman"/>
          <w:sz w:val="24"/>
          <w:szCs w:val="24"/>
        </w:rPr>
        <w:t>-П</w:t>
      </w:r>
      <w:r w:rsidRPr="008631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B49EE" w:rsidRPr="00F7763E" w:rsidRDefault="00BB49EE" w:rsidP="00BB49EE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63E">
        <w:rPr>
          <w:rFonts w:ascii="Times New Roman" w:eastAsia="Times New Roman" w:hAnsi="Times New Roman" w:cs="Times New Roman"/>
          <w:b/>
          <w:sz w:val="24"/>
          <w:szCs w:val="24"/>
        </w:rPr>
        <w:t>Перечень автомобильных дорог общего пользования местного значения Белоярского сельсовета, объектов улично-дорожной сети, расположенной на территории Белоярского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441"/>
        <w:gridCol w:w="2968"/>
        <w:gridCol w:w="1573"/>
        <w:gridCol w:w="1950"/>
      </w:tblGrid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63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3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автомобильной дороги, объекта улично-дорожной сети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573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Протяженность автомобильной дороги (</w:t>
            </w:r>
            <w:proofErr w:type="gramStart"/>
            <w:r w:rsidRPr="00863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863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 автомобильной дороги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3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Трактовая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01-001</w:t>
            </w:r>
          </w:p>
        </w:tc>
        <w:tc>
          <w:tcPr>
            <w:tcW w:w="1573" w:type="dxa"/>
            <w:shd w:val="clear" w:color="auto" w:fill="auto"/>
          </w:tcPr>
          <w:p w:rsidR="00BB49EE" w:rsidRPr="00CE68F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2,227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Белый Яр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Новый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01-002</w:t>
            </w:r>
          </w:p>
        </w:tc>
        <w:tc>
          <w:tcPr>
            <w:tcW w:w="1573" w:type="dxa"/>
            <w:shd w:val="clear" w:color="auto" w:fill="auto"/>
          </w:tcPr>
          <w:p w:rsidR="00BB49EE" w:rsidRPr="00CE68F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0,348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Белый Яр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Зеленая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01-003</w:t>
            </w:r>
          </w:p>
        </w:tc>
        <w:tc>
          <w:tcPr>
            <w:tcW w:w="1573" w:type="dxa"/>
            <w:shd w:val="clear" w:color="auto" w:fill="auto"/>
          </w:tcPr>
          <w:p w:rsidR="00BB49EE" w:rsidRPr="00CE68F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0,996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Белый Яр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Школьная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01-004</w:t>
            </w:r>
          </w:p>
        </w:tc>
        <w:tc>
          <w:tcPr>
            <w:tcW w:w="1573" w:type="dxa"/>
            <w:shd w:val="clear" w:color="auto" w:fill="auto"/>
          </w:tcPr>
          <w:p w:rsidR="00BB49EE" w:rsidRPr="00CE68F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0,822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Белый Яр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Набережная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01-005</w:t>
            </w:r>
          </w:p>
        </w:tc>
        <w:tc>
          <w:tcPr>
            <w:tcW w:w="1573" w:type="dxa"/>
            <w:shd w:val="clear" w:color="auto" w:fill="auto"/>
          </w:tcPr>
          <w:p w:rsidR="00BB49EE" w:rsidRPr="00CE68F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0,768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Белый Яр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Центральный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01-006</w:t>
            </w:r>
          </w:p>
        </w:tc>
        <w:tc>
          <w:tcPr>
            <w:tcW w:w="1573" w:type="dxa"/>
            <w:shd w:val="clear" w:color="auto" w:fill="auto"/>
          </w:tcPr>
          <w:p w:rsidR="00BB49EE" w:rsidRPr="00CE68F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0,429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Белый Яр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2" w:type="dxa"/>
            <w:gridSpan w:val="4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F776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сключен</w:t>
            </w:r>
            <w:proofErr w:type="gramEnd"/>
            <w:r w:rsidRPr="00F776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постановлением от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16.09</w:t>
            </w:r>
            <w:r w:rsidRPr="00F776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F776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65</w:t>
            </w:r>
            <w:r w:rsidRPr="00F776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Магазинный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01-008</w:t>
            </w:r>
          </w:p>
        </w:tc>
        <w:tc>
          <w:tcPr>
            <w:tcW w:w="1573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Белый Яр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 к селу на пер. Центральный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01-009</w:t>
            </w:r>
          </w:p>
        </w:tc>
        <w:tc>
          <w:tcPr>
            <w:tcW w:w="1573" w:type="dxa"/>
            <w:shd w:val="clear" w:color="auto" w:fill="auto"/>
          </w:tcPr>
          <w:p w:rsidR="00BB49EE" w:rsidRPr="00CE68F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0,279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Белый Яр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подъезд к селу на ул. </w:t>
            </w:r>
            <w:proofErr w:type="gramStart"/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gramEnd"/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01-010</w:t>
            </w:r>
          </w:p>
        </w:tc>
        <w:tc>
          <w:tcPr>
            <w:tcW w:w="1573" w:type="dxa"/>
            <w:shd w:val="clear" w:color="auto" w:fill="auto"/>
          </w:tcPr>
          <w:p w:rsidR="00BB49EE" w:rsidRPr="00CE68F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0,593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Белый Яр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Береговая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01-011</w:t>
            </w:r>
          </w:p>
        </w:tc>
        <w:tc>
          <w:tcPr>
            <w:tcW w:w="1573" w:type="dxa"/>
            <w:shd w:val="clear" w:color="auto" w:fill="auto"/>
          </w:tcPr>
          <w:p w:rsidR="00BB49EE" w:rsidRPr="00CE68F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0,769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Белый Яр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въезд на </w:t>
            </w:r>
            <w:smartTag w:uri="urn:schemas-microsoft-com:office:smarttags" w:element="metricconverter">
              <w:smartTagPr>
                <w:attr w:name="ProductID" w:val="3901 км"/>
              </w:smartTagPr>
              <w:r w:rsidRPr="0086316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3901 км</w:t>
              </w:r>
            </w:smartTag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01-012</w:t>
            </w:r>
          </w:p>
        </w:tc>
        <w:tc>
          <w:tcPr>
            <w:tcW w:w="1573" w:type="dxa"/>
            <w:shd w:val="clear" w:color="auto" w:fill="auto"/>
          </w:tcPr>
          <w:p w:rsidR="00BB49EE" w:rsidRPr="00CE68F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0,130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Белый Яр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2" w:type="dxa"/>
            <w:gridSpan w:val="4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6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исключен</w:t>
            </w:r>
            <w:proofErr w:type="gramEnd"/>
            <w:r w:rsidRPr="00766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постановлением от 16.09.2024 №65-П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2" w:type="dxa"/>
            <w:gridSpan w:val="4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F776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сключен</w:t>
            </w:r>
            <w:proofErr w:type="gramEnd"/>
            <w:r w:rsidRPr="00F776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постановлением от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</w:t>
            </w:r>
            <w:r w:rsidRPr="00F776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  <w:r w:rsidRPr="00F776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.2022 №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72</w:t>
            </w:r>
            <w:r w:rsidRPr="00F776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Деповская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02-001</w:t>
            </w:r>
          </w:p>
        </w:tc>
        <w:tc>
          <w:tcPr>
            <w:tcW w:w="1573" w:type="dxa"/>
            <w:shd w:val="clear" w:color="auto" w:fill="auto"/>
          </w:tcPr>
          <w:p w:rsidR="00BB49EE" w:rsidRPr="00CE68F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0,491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Зерцалы</w:t>
            </w:r>
            <w:proofErr w:type="spellEnd"/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Береговая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02-002</w:t>
            </w:r>
          </w:p>
        </w:tc>
        <w:tc>
          <w:tcPr>
            <w:tcW w:w="1573" w:type="dxa"/>
            <w:shd w:val="clear" w:color="auto" w:fill="auto"/>
          </w:tcPr>
          <w:p w:rsidR="00BB49EE" w:rsidRPr="00CE68F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1,527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Зерцалы</w:t>
            </w:r>
            <w:proofErr w:type="spellEnd"/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Магазинный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02-003</w:t>
            </w:r>
          </w:p>
        </w:tc>
        <w:tc>
          <w:tcPr>
            <w:tcW w:w="1573" w:type="dxa"/>
            <w:shd w:val="clear" w:color="auto" w:fill="auto"/>
          </w:tcPr>
          <w:p w:rsidR="00BB49EE" w:rsidRPr="00CE68F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0,294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Зерцалы</w:t>
            </w:r>
            <w:proofErr w:type="spellEnd"/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2" w:type="dxa"/>
            <w:gridSpan w:val="4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6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исключен</w:t>
            </w:r>
            <w:proofErr w:type="gramEnd"/>
            <w:r w:rsidRPr="00766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постановлением от 16.09.2024 №65-П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Зеленая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03-001</w:t>
            </w:r>
          </w:p>
        </w:tc>
        <w:tc>
          <w:tcPr>
            <w:tcW w:w="1573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0,511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Белый Яр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2" w:type="dxa"/>
            <w:gridSpan w:val="4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6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исключен</w:t>
            </w:r>
            <w:proofErr w:type="gramEnd"/>
            <w:r w:rsidRPr="00766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постановлением от 16.09.2024 №65-П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Цветочная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03-003</w:t>
            </w:r>
          </w:p>
        </w:tc>
        <w:tc>
          <w:tcPr>
            <w:tcW w:w="1573" w:type="dxa"/>
            <w:shd w:val="clear" w:color="auto" w:fill="auto"/>
          </w:tcPr>
          <w:p w:rsidR="00BB49EE" w:rsidRPr="00CE68F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0,212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Белый Яр</w:t>
            </w:r>
          </w:p>
        </w:tc>
      </w:tr>
      <w:tr w:rsidR="00BB49EE" w:rsidRPr="00863166" w:rsidTr="006E7026">
        <w:trPr>
          <w:trHeight w:val="625"/>
        </w:trPr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03-004</w:t>
            </w:r>
          </w:p>
        </w:tc>
        <w:tc>
          <w:tcPr>
            <w:tcW w:w="1573" w:type="dxa"/>
            <w:shd w:val="clear" w:color="auto" w:fill="auto"/>
          </w:tcPr>
          <w:p w:rsidR="00BB49EE" w:rsidRPr="00CE68F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0,094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Белый Яр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2" w:type="dxa"/>
            <w:gridSpan w:val="4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6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исключен</w:t>
            </w:r>
            <w:proofErr w:type="gramEnd"/>
            <w:r w:rsidRPr="00766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постановлением от 16.09.2024 №65-П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между 16-квартирными домами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03-006</w:t>
            </w:r>
          </w:p>
        </w:tc>
        <w:tc>
          <w:tcPr>
            <w:tcW w:w="1573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Белый Яр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между домами частного сектора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03-007</w:t>
            </w:r>
          </w:p>
        </w:tc>
        <w:tc>
          <w:tcPr>
            <w:tcW w:w="1573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Белый Яр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Кононеровская</w:t>
            </w:r>
            <w:proofErr w:type="spellEnd"/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04-001</w:t>
            </w:r>
          </w:p>
        </w:tc>
        <w:tc>
          <w:tcPr>
            <w:tcW w:w="1573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0,552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Нагорново</w:t>
            </w:r>
            <w:proofErr w:type="spellEnd"/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2" w:type="dxa"/>
            <w:gridSpan w:val="4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F776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сключен постановлением от </w:t>
            </w:r>
            <w:proofErr w:type="spellStart"/>
            <w:proofErr w:type="gramStart"/>
            <w:r w:rsidRPr="00F776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</w:t>
            </w:r>
            <w:proofErr w:type="spellEnd"/>
            <w:proofErr w:type="gramEnd"/>
            <w:r w:rsidRPr="00F776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</w:t>
            </w:r>
            <w:r w:rsidRPr="00F776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  <w:r w:rsidRPr="00F776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.2022 №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72</w:t>
            </w:r>
            <w:r w:rsidRPr="00F776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-П</w:t>
            </w:r>
          </w:p>
        </w:tc>
      </w:tr>
      <w:tr w:rsidR="00BB49EE" w:rsidRPr="00863166" w:rsidTr="006E7026">
        <w:tc>
          <w:tcPr>
            <w:tcW w:w="639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1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въезд </w:t>
            </w:r>
            <w:proofErr w:type="gramStart"/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с/о </w:t>
            </w:r>
          </w:p>
        </w:tc>
        <w:tc>
          <w:tcPr>
            <w:tcW w:w="2968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04-203-802 ОП МП 04-003</w:t>
            </w:r>
          </w:p>
        </w:tc>
        <w:tc>
          <w:tcPr>
            <w:tcW w:w="1573" w:type="dxa"/>
            <w:shd w:val="clear" w:color="auto" w:fill="auto"/>
          </w:tcPr>
          <w:p w:rsidR="00BB49EE" w:rsidRPr="00863166" w:rsidRDefault="00BB49EE" w:rsidP="006E702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0,257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863166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Нагорново</w:t>
            </w:r>
            <w:proofErr w:type="spellEnd"/>
          </w:p>
        </w:tc>
      </w:tr>
      <w:tr w:rsidR="00BB49EE" w:rsidRPr="00863166" w:rsidTr="006E7026">
        <w:trPr>
          <w:trHeight w:val="70"/>
        </w:trPr>
        <w:tc>
          <w:tcPr>
            <w:tcW w:w="7621" w:type="dxa"/>
            <w:gridSpan w:val="4"/>
            <w:shd w:val="clear" w:color="auto" w:fill="auto"/>
          </w:tcPr>
          <w:p w:rsidR="00BB49EE" w:rsidRPr="00F7763E" w:rsidRDefault="00BB49EE" w:rsidP="006E7026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протяженность дорог </w:t>
            </w:r>
          </w:p>
        </w:tc>
        <w:tc>
          <w:tcPr>
            <w:tcW w:w="1950" w:type="dxa"/>
            <w:shd w:val="clear" w:color="auto" w:fill="auto"/>
          </w:tcPr>
          <w:p w:rsidR="00BB49EE" w:rsidRPr="00863166" w:rsidRDefault="00BB49EE" w:rsidP="006E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12,023</w:t>
            </w:r>
            <w:r w:rsidRPr="00F77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км</w:t>
            </w:r>
          </w:p>
        </w:tc>
      </w:tr>
    </w:tbl>
    <w:p w:rsidR="00D77878" w:rsidRPr="00D77878" w:rsidRDefault="00D77878" w:rsidP="00D77878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D77878" w:rsidRPr="00D77878" w:rsidTr="00EA0650">
        <w:tc>
          <w:tcPr>
            <w:tcW w:w="4791" w:type="dxa"/>
          </w:tcPr>
          <w:p w:rsidR="00D77878" w:rsidRPr="00D77878" w:rsidRDefault="00D77878" w:rsidP="00EA0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proofErr w:type="gramStart"/>
            <w:r w:rsidRPr="00D77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Белоярского</w:t>
            </w:r>
            <w:proofErr w:type="gramEnd"/>
          </w:p>
          <w:p w:rsidR="00D77878" w:rsidRPr="00D77878" w:rsidRDefault="00D77878" w:rsidP="00D77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>Совета депутатов</w:t>
            </w:r>
          </w:p>
          <w:p w:rsidR="00D77878" w:rsidRPr="00D77878" w:rsidRDefault="00D77878" w:rsidP="00EA0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  А.В. </w:t>
            </w:r>
            <w:proofErr w:type="spellStart"/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>Горковенко</w:t>
            </w:r>
            <w:proofErr w:type="spellEnd"/>
          </w:p>
        </w:tc>
        <w:tc>
          <w:tcPr>
            <w:tcW w:w="4780" w:type="dxa"/>
          </w:tcPr>
          <w:p w:rsidR="00D77878" w:rsidRPr="00D77878" w:rsidRDefault="00D77878" w:rsidP="00EA0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D77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Белоярского</w:t>
            </w:r>
            <w:proofErr w:type="gramEnd"/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7878" w:rsidRPr="00D77878" w:rsidRDefault="00D77878" w:rsidP="00EA0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сельсовета</w:t>
            </w:r>
          </w:p>
          <w:p w:rsidR="00D77878" w:rsidRPr="00D77878" w:rsidRDefault="00D77878" w:rsidP="00BB4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   А.С. </w:t>
            </w:r>
            <w:proofErr w:type="spellStart"/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>Сабиров</w:t>
            </w:r>
            <w:proofErr w:type="spellEnd"/>
            <w:r w:rsidRPr="00D7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</w:tr>
    </w:tbl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сельсовета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2F771D" w:rsidRPr="003B7F41" w:rsidRDefault="002F771D" w:rsidP="002F77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2F771D" w:rsidRPr="002F771D" w:rsidRDefault="002F771D" w:rsidP="002F771D">
      <w:pPr>
        <w:sectPr w:rsidR="002F771D" w:rsidRPr="002F771D" w:rsidSect="002F771D">
          <w:pgSz w:w="11905" w:h="16838"/>
          <w:pgMar w:top="1701" w:right="1134" w:bottom="851" w:left="1134" w:header="709" w:footer="709" w:gutter="0"/>
          <w:cols w:space="708"/>
          <w:docGrid w:linePitch="360"/>
        </w:sect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</w:t>
      </w:r>
      <w:r w:rsidR="0096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141300" w:rsidRPr="003B7F41" w:rsidRDefault="00141300" w:rsidP="000122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1300" w:rsidRPr="003B7F41" w:rsidSect="00BE24EF">
      <w:pgSz w:w="16838" w:h="11905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82" w:rsidRDefault="00A92682" w:rsidP="00052E09">
      <w:pPr>
        <w:spacing w:after="0" w:line="240" w:lineRule="auto"/>
      </w:pPr>
      <w:r>
        <w:separator/>
      </w:r>
    </w:p>
  </w:endnote>
  <w:end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82" w:rsidRDefault="00A92682" w:rsidP="00052E09">
      <w:pPr>
        <w:spacing w:after="0" w:line="240" w:lineRule="auto"/>
      </w:pPr>
      <w:r>
        <w:separator/>
      </w:r>
    </w:p>
  </w:footnote>
  <w:footnote w:type="continuationSeparator" w:id="0">
    <w:p w:rsidR="00A92682" w:rsidRDefault="00A92682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082A69DF"/>
    <w:multiLevelType w:val="hybridMultilevel"/>
    <w:tmpl w:val="57F6CC56"/>
    <w:lvl w:ilvl="0" w:tplc="B1EA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0E0913A6"/>
    <w:multiLevelType w:val="multilevel"/>
    <w:tmpl w:val="0978B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A6430"/>
    <w:multiLevelType w:val="multilevel"/>
    <w:tmpl w:val="AD8A0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A153C38"/>
    <w:multiLevelType w:val="multilevel"/>
    <w:tmpl w:val="E28A6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87AF9"/>
    <w:multiLevelType w:val="multilevel"/>
    <w:tmpl w:val="FAC4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E2BC6"/>
    <w:multiLevelType w:val="multilevel"/>
    <w:tmpl w:val="EC984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9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0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21">
    <w:nsid w:val="476C2F18"/>
    <w:multiLevelType w:val="multilevel"/>
    <w:tmpl w:val="CE80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2F16F0"/>
    <w:multiLevelType w:val="multilevel"/>
    <w:tmpl w:val="2FEA8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6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"/>
  </w:num>
  <w:num w:numId="7">
    <w:abstractNumId w:val="26"/>
  </w:num>
  <w:num w:numId="8">
    <w:abstractNumId w:val="12"/>
  </w:num>
  <w:num w:numId="9">
    <w:abstractNumId w:val="15"/>
  </w:num>
  <w:num w:numId="10">
    <w:abstractNumId w:val="4"/>
  </w:num>
  <w:num w:numId="11">
    <w:abstractNumId w:val="21"/>
  </w:num>
  <w:num w:numId="12">
    <w:abstractNumId w:val="13"/>
  </w:num>
  <w:num w:numId="13">
    <w:abstractNumId w:val="5"/>
  </w:num>
  <w:num w:numId="14">
    <w:abstractNumId w:val="20"/>
  </w:num>
  <w:num w:numId="15">
    <w:abstractNumId w:val="11"/>
  </w:num>
  <w:num w:numId="16">
    <w:abstractNumId w:val="24"/>
  </w:num>
  <w:num w:numId="17">
    <w:abstractNumId w:val="17"/>
  </w:num>
  <w:num w:numId="18">
    <w:abstractNumId w:val="7"/>
  </w:num>
  <w:num w:numId="19">
    <w:abstractNumId w:val="8"/>
  </w:num>
  <w:num w:numId="20">
    <w:abstractNumId w:val="10"/>
  </w:num>
  <w:num w:numId="21">
    <w:abstractNumId w:val="14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</w:num>
  <w:num w:numId="26">
    <w:abstractNumId w:val="25"/>
  </w:num>
  <w:num w:numId="2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0332F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33822"/>
    <w:rsid w:val="00141300"/>
    <w:rsid w:val="00150F0C"/>
    <w:rsid w:val="00162322"/>
    <w:rsid w:val="00184BC3"/>
    <w:rsid w:val="001862BC"/>
    <w:rsid w:val="0018649F"/>
    <w:rsid w:val="001B1462"/>
    <w:rsid w:val="001B54F6"/>
    <w:rsid w:val="001E4319"/>
    <w:rsid w:val="001F20F0"/>
    <w:rsid w:val="001F4711"/>
    <w:rsid w:val="00204577"/>
    <w:rsid w:val="00206550"/>
    <w:rsid w:val="00207010"/>
    <w:rsid w:val="00232460"/>
    <w:rsid w:val="002358DE"/>
    <w:rsid w:val="002368B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2F771D"/>
    <w:rsid w:val="00301018"/>
    <w:rsid w:val="0030266F"/>
    <w:rsid w:val="00312A6B"/>
    <w:rsid w:val="00321456"/>
    <w:rsid w:val="003418BE"/>
    <w:rsid w:val="00342574"/>
    <w:rsid w:val="00344358"/>
    <w:rsid w:val="00356016"/>
    <w:rsid w:val="0035654D"/>
    <w:rsid w:val="003707F0"/>
    <w:rsid w:val="00385564"/>
    <w:rsid w:val="003A24EF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60172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6781A"/>
    <w:rsid w:val="005731B6"/>
    <w:rsid w:val="00592D60"/>
    <w:rsid w:val="00594D21"/>
    <w:rsid w:val="0059680F"/>
    <w:rsid w:val="005A253F"/>
    <w:rsid w:val="005A39E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96752"/>
    <w:rsid w:val="006A0483"/>
    <w:rsid w:val="006C6DFE"/>
    <w:rsid w:val="006E574D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D288D"/>
    <w:rsid w:val="007F5A80"/>
    <w:rsid w:val="00806D56"/>
    <w:rsid w:val="00834A3D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6098D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2682"/>
    <w:rsid w:val="00A973F7"/>
    <w:rsid w:val="00AA5236"/>
    <w:rsid w:val="00AB4B4E"/>
    <w:rsid w:val="00AC479C"/>
    <w:rsid w:val="00AD015D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B49EE"/>
    <w:rsid w:val="00BC4926"/>
    <w:rsid w:val="00BC6384"/>
    <w:rsid w:val="00BD461C"/>
    <w:rsid w:val="00BD552F"/>
    <w:rsid w:val="00BE24E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92186"/>
    <w:rsid w:val="00CA676B"/>
    <w:rsid w:val="00CB59DF"/>
    <w:rsid w:val="00CB6C52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77878"/>
    <w:rsid w:val="00D8030E"/>
    <w:rsid w:val="00D908BA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931"/>
    <w:rsid w:val="00E17F02"/>
    <w:rsid w:val="00E21D58"/>
    <w:rsid w:val="00E227C3"/>
    <w:rsid w:val="00E5179C"/>
    <w:rsid w:val="00E63C21"/>
    <w:rsid w:val="00E944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273B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41C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D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character" w:customStyle="1" w:styleId="53">
    <w:name w:val="Основной текст (5)_"/>
    <w:basedOn w:val="a0"/>
    <w:link w:val="54"/>
    <w:rsid w:val="00E17931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E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E17931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E17931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E17931"/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E17931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Основной текст (2)"/>
    <w:basedOn w:val="a"/>
    <w:link w:val="2a"/>
    <w:rsid w:val="00E17931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d">
    <w:name w:val="Заголовок №2"/>
    <w:basedOn w:val="a"/>
    <w:link w:val="2c"/>
    <w:rsid w:val="00E17931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E17931"/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E17931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E1793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E179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0033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E04E-0187-4ADD-A6D1-B8A3E025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33</cp:revision>
  <cp:lastPrinted>2024-07-17T07:30:00Z</cp:lastPrinted>
  <dcterms:created xsi:type="dcterms:W3CDTF">2024-03-20T04:13:00Z</dcterms:created>
  <dcterms:modified xsi:type="dcterms:W3CDTF">2025-01-24T04:36:00Z</dcterms:modified>
</cp:coreProperties>
</file>