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F4" w:rsidRPr="005113C6" w:rsidRDefault="00AA3918" w:rsidP="0016585B">
      <w:pPr>
        <w:tabs>
          <w:tab w:val="left" w:pos="9240"/>
        </w:tabs>
        <w:ind w:right="114"/>
        <w:jc w:val="center"/>
      </w:pPr>
      <w:r>
        <w:rPr>
          <w:noProof/>
        </w:rPr>
        <w:drawing>
          <wp:inline distT="0" distB="0" distL="0" distR="0">
            <wp:extent cx="561975" cy="695325"/>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5151F4" w:rsidRPr="00FB4F69" w:rsidRDefault="005151F4" w:rsidP="0016585B">
      <w:pPr>
        <w:rPr>
          <w:sz w:val="16"/>
          <w:szCs w:val="16"/>
        </w:rPr>
      </w:pPr>
    </w:p>
    <w:p w:rsidR="00ED6351" w:rsidRPr="00011705" w:rsidRDefault="00ED6351" w:rsidP="0016585B">
      <w:pPr>
        <w:shd w:val="clear" w:color="auto" w:fill="FFFFFF"/>
        <w:jc w:val="center"/>
        <w:rPr>
          <w:b/>
          <w:bCs/>
          <w:color w:val="000000"/>
          <w:spacing w:val="-6"/>
          <w:szCs w:val="28"/>
        </w:rPr>
      </w:pPr>
      <w:r w:rsidRPr="00011705">
        <w:rPr>
          <w:b/>
          <w:bCs/>
          <w:color w:val="000000"/>
          <w:spacing w:val="-6"/>
          <w:szCs w:val="28"/>
        </w:rPr>
        <w:t>КРАСНОЯРСКИЙ КРАЙ</w:t>
      </w:r>
    </w:p>
    <w:p w:rsidR="00ED6351" w:rsidRPr="00011705" w:rsidRDefault="00ED6351" w:rsidP="0016585B">
      <w:pPr>
        <w:shd w:val="clear" w:color="auto" w:fill="FFFFFF"/>
        <w:jc w:val="center"/>
        <w:rPr>
          <w:b/>
          <w:bCs/>
          <w:color w:val="000000"/>
          <w:spacing w:val="-6"/>
          <w:szCs w:val="28"/>
        </w:rPr>
      </w:pPr>
      <w:r w:rsidRPr="00011705">
        <w:rPr>
          <w:b/>
          <w:bCs/>
          <w:color w:val="000000"/>
          <w:spacing w:val="-6"/>
          <w:szCs w:val="28"/>
        </w:rPr>
        <w:t>АЧИНСКИЙ РАЙОН</w:t>
      </w:r>
    </w:p>
    <w:p w:rsidR="00ED6351" w:rsidRPr="00011705" w:rsidRDefault="00ED6351" w:rsidP="0016585B">
      <w:pPr>
        <w:shd w:val="clear" w:color="auto" w:fill="FFFFFF"/>
        <w:jc w:val="center"/>
        <w:rPr>
          <w:b/>
          <w:bCs/>
          <w:color w:val="000000"/>
          <w:spacing w:val="-6"/>
          <w:szCs w:val="28"/>
        </w:rPr>
      </w:pPr>
      <w:r w:rsidRPr="00011705">
        <w:rPr>
          <w:b/>
          <w:bCs/>
          <w:color w:val="000000"/>
          <w:spacing w:val="-6"/>
          <w:szCs w:val="28"/>
        </w:rPr>
        <w:t>АДМИНИСТРАЦИЯ ЯСТРЕБОВСКОГО СЕЛЬСОВЕТА</w:t>
      </w:r>
    </w:p>
    <w:p w:rsidR="00746E15" w:rsidRPr="005113C6" w:rsidRDefault="00746E15" w:rsidP="0016585B">
      <w:pPr>
        <w:shd w:val="clear" w:color="auto" w:fill="FFFFFF"/>
        <w:jc w:val="center"/>
        <w:rPr>
          <w:b/>
          <w:bCs/>
          <w:color w:val="000000"/>
          <w:spacing w:val="-6"/>
          <w:szCs w:val="28"/>
        </w:rPr>
      </w:pPr>
    </w:p>
    <w:p w:rsidR="009779F3" w:rsidRPr="005113C6" w:rsidRDefault="009779F3" w:rsidP="0016585B">
      <w:pPr>
        <w:shd w:val="clear" w:color="auto" w:fill="FFFFFF"/>
        <w:jc w:val="center"/>
        <w:rPr>
          <w:b/>
          <w:bCs/>
          <w:color w:val="000000"/>
          <w:spacing w:val="-6"/>
          <w:sz w:val="48"/>
          <w:szCs w:val="48"/>
        </w:rPr>
      </w:pPr>
      <w:r w:rsidRPr="005113C6">
        <w:rPr>
          <w:b/>
          <w:bCs/>
          <w:color w:val="000000"/>
          <w:spacing w:val="-6"/>
          <w:sz w:val="48"/>
          <w:szCs w:val="48"/>
        </w:rPr>
        <w:t>П О С Т А Н О В Л Е Н И Е</w:t>
      </w:r>
    </w:p>
    <w:p w:rsidR="00ED6351" w:rsidRDefault="00B56D34" w:rsidP="00B56D34">
      <w:pPr>
        <w:jc w:val="center"/>
        <w:rPr>
          <w:b/>
          <w:szCs w:val="32"/>
        </w:rPr>
      </w:pPr>
      <w:r>
        <w:rPr>
          <w:b/>
          <w:szCs w:val="32"/>
        </w:rPr>
        <w:t>ПРОЕКТ</w:t>
      </w:r>
    </w:p>
    <w:p w:rsidR="00B56D34" w:rsidRPr="005113C6" w:rsidRDefault="00B56D34" w:rsidP="00B56D34">
      <w:pPr>
        <w:jc w:val="center"/>
        <w:rPr>
          <w:b/>
          <w:szCs w:val="32"/>
        </w:rPr>
      </w:pPr>
    </w:p>
    <w:p w:rsidR="00ED6351" w:rsidRPr="005113C6" w:rsidRDefault="00A024C4" w:rsidP="0016585B">
      <w:pPr>
        <w:jc w:val="both"/>
        <w:rPr>
          <w:b/>
          <w:bCs/>
          <w:szCs w:val="28"/>
        </w:rPr>
      </w:pPr>
      <w:r>
        <w:rPr>
          <w:b/>
          <w:bCs/>
          <w:szCs w:val="28"/>
        </w:rPr>
        <w:t>00</w:t>
      </w:r>
      <w:r w:rsidR="00ED6351" w:rsidRPr="005113C6">
        <w:rPr>
          <w:b/>
          <w:bCs/>
          <w:szCs w:val="28"/>
        </w:rPr>
        <w:t>.</w:t>
      </w:r>
      <w:r w:rsidR="00563A7B" w:rsidRPr="005113C6">
        <w:rPr>
          <w:b/>
          <w:bCs/>
          <w:szCs w:val="28"/>
        </w:rPr>
        <w:t>0</w:t>
      </w:r>
      <w:r>
        <w:rPr>
          <w:b/>
          <w:bCs/>
          <w:szCs w:val="28"/>
        </w:rPr>
        <w:t>0.2025</w:t>
      </w:r>
      <w:r w:rsidR="00ED6351" w:rsidRPr="005113C6">
        <w:rPr>
          <w:b/>
          <w:bCs/>
          <w:szCs w:val="28"/>
        </w:rPr>
        <w:tab/>
      </w:r>
      <w:r w:rsidR="00ED6351" w:rsidRPr="005113C6">
        <w:rPr>
          <w:b/>
          <w:bCs/>
          <w:szCs w:val="28"/>
        </w:rPr>
        <w:tab/>
      </w:r>
      <w:r w:rsidR="00ED6351" w:rsidRPr="005113C6">
        <w:rPr>
          <w:b/>
          <w:bCs/>
          <w:szCs w:val="28"/>
        </w:rPr>
        <w:tab/>
      </w:r>
      <w:r w:rsidR="00ED6351" w:rsidRPr="005113C6">
        <w:rPr>
          <w:b/>
          <w:bCs/>
          <w:szCs w:val="28"/>
        </w:rPr>
        <w:tab/>
        <w:t xml:space="preserve">  </w:t>
      </w:r>
      <w:r w:rsidR="006C64D5">
        <w:rPr>
          <w:b/>
          <w:bCs/>
          <w:szCs w:val="28"/>
        </w:rPr>
        <w:t xml:space="preserve"> </w:t>
      </w:r>
      <w:r w:rsidR="00ED6351" w:rsidRPr="005113C6">
        <w:rPr>
          <w:b/>
          <w:bCs/>
          <w:szCs w:val="28"/>
        </w:rPr>
        <w:t xml:space="preserve">  с. Ястребово</w:t>
      </w:r>
      <w:r w:rsidR="00ED6351" w:rsidRPr="005113C6">
        <w:rPr>
          <w:b/>
          <w:bCs/>
          <w:szCs w:val="28"/>
        </w:rPr>
        <w:tab/>
      </w:r>
      <w:r w:rsidR="00ED6351" w:rsidRPr="005113C6">
        <w:rPr>
          <w:b/>
          <w:bCs/>
          <w:szCs w:val="28"/>
        </w:rPr>
        <w:tab/>
      </w:r>
      <w:r w:rsidR="00ED6351" w:rsidRPr="005113C6">
        <w:rPr>
          <w:b/>
          <w:bCs/>
          <w:szCs w:val="28"/>
        </w:rPr>
        <w:tab/>
      </w:r>
      <w:r w:rsidR="006C64D5">
        <w:rPr>
          <w:b/>
          <w:bCs/>
          <w:szCs w:val="28"/>
        </w:rPr>
        <w:t xml:space="preserve">                    </w:t>
      </w:r>
      <w:r w:rsidR="00ED6351" w:rsidRPr="005113C6">
        <w:rPr>
          <w:b/>
          <w:bCs/>
          <w:color w:val="000000"/>
          <w:szCs w:val="28"/>
        </w:rPr>
        <w:tab/>
        <w:t>№</w:t>
      </w:r>
      <w:r w:rsidR="00D31BC6" w:rsidRPr="005113C6">
        <w:rPr>
          <w:b/>
          <w:bCs/>
          <w:color w:val="000000"/>
          <w:szCs w:val="28"/>
        </w:rPr>
        <w:t xml:space="preserve"> </w:t>
      </w:r>
      <w:r>
        <w:rPr>
          <w:b/>
          <w:bCs/>
          <w:color w:val="000000"/>
          <w:szCs w:val="28"/>
        </w:rPr>
        <w:t>00</w:t>
      </w:r>
      <w:r w:rsidR="00FB3EE5" w:rsidRPr="005113C6">
        <w:rPr>
          <w:b/>
          <w:bCs/>
          <w:color w:val="000000"/>
          <w:szCs w:val="28"/>
        </w:rPr>
        <w:t>-</w:t>
      </w:r>
      <w:r w:rsidR="00ED6351" w:rsidRPr="005113C6">
        <w:rPr>
          <w:b/>
          <w:bCs/>
          <w:color w:val="000000"/>
          <w:szCs w:val="28"/>
        </w:rPr>
        <w:t>П</w:t>
      </w:r>
    </w:p>
    <w:p w:rsidR="005151F4" w:rsidRPr="005113C6" w:rsidRDefault="005151F4" w:rsidP="0016585B">
      <w:pPr>
        <w:rPr>
          <w:b/>
          <w:bCs/>
          <w:szCs w:val="28"/>
        </w:rPr>
      </w:pPr>
    </w:p>
    <w:p w:rsidR="00C16E4C" w:rsidRPr="006059AB" w:rsidRDefault="006059AB" w:rsidP="0016585B">
      <w:pPr>
        <w:jc w:val="both"/>
        <w:rPr>
          <w:b/>
          <w:bCs/>
          <w:szCs w:val="28"/>
        </w:rPr>
      </w:pPr>
      <w:r w:rsidRPr="006059AB">
        <w:rPr>
          <w:b/>
          <w:szCs w:val="28"/>
        </w:rPr>
        <w:t>Об утверждении Положения о специализированной службе по вопросам похоронного дела на территории Ястребовского сельсовета Ачинского района</w:t>
      </w:r>
    </w:p>
    <w:p w:rsidR="00774679" w:rsidRDefault="00774679" w:rsidP="0016585B">
      <w:pPr>
        <w:rPr>
          <w:bCs/>
          <w:szCs w:val="28"/>
        </w:rPr>
      </w:pPr>
    </w:p>
    <w:p w:rsidR="005151F4" w:rsidRPr="006326D5" w:rsidRDefault="00652AE7" w:rsidP="0016585B">
      <w:pPr>
        <w:pStyle w:val="ab"/>
        <w:ind w:firstLine="720"/>
      </w:pPr>
      <w:r>
        <w:rPr>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w:t>
      </w:r>
      <w:r>
        <w:t xml:space="preserve"> </w:t>
      </w:r>
      <w:r w:rsidR="0036597A" w:rsidRPr="00A42009">
        <w:t>статьями 7,</w:t>
      </w:r>
      <w:r w:rsidR="0036597A">
        <w:t xml:space="preserve"> </w:t>
      </w:r>
      <w:r w:rsidR="0036597A" w:rsidRPr="00A42009">
        <w:t>17 Устава Ястребовского сельсовета</w:t>
      </w:r>
      <w:r w:rsidR="006326D5">
        <w:t xml:space="preserve">, </w:t>
      </w:r>
      <w:r w:rsidR="00131CCD" w:rsidRPr="005113C6">
        <w:rPr>
          <w:b/>
          <w:bCs/>
          <w:szCs w:val="28"/>
        </w:rPr>
        <w:t>ПОСТАНОВЛЯЮ:</w:t>
      </w:r>
    </w:p>
    <w:p w:rsidR="00131CCD" w:rsidRDefault="00131CCD" w:rsidP="0016585B">
      <w:pPr>
        <w:jc w:val="both"/>
        <w:rPr>
          <w:bCs/>
          <w:szCs w:val="28"/>
        </w:rPr>
      </w:pPr>
    </w:p>
    <w:p w:rsidR="00205F36" w:rsidRDefault="00AB045B" w:rsidP="0016585B">
      <w:pPr>
        <w:pStyle w:val="a3"/>
        <w:numPr>
          <w:ilvl w:val="0"/>
          <w:numId w:val="12"/>
        </w:numPr>
        <w:ind w:left="0" w:firstLine="709"/>
        <w:jc w:val="both"/>
      </w:pPr>
      <w:r>
        <w:rPr>
          <w:szCs w:val="28"/>
        </w:rPr>
        <w:t>Утвердить Положение о специализированной службе по вопросам похоронного дела согласно Приложению</w:t>
      </w:r>
      <w:r>
        <w:t>.</w:t>
      </w:r>
    </w:p>
    <w:p w:rsidR="00205F36" w:rsidRDefault="00205F36" w:rsidP="0016585B">
      <w:pPr>
        <w:pStyle w:val="a3"/>
        <w:numPr>
          <w:ilvl w:val="0"/>
          <w:numId w:val="12"/>
        </w:numPr>
        <w:ind w:left="0" w:firstLine="709"/>
        <w:jc w:val="both"/>
      </w:pPr>
      <w:r>
        <w:t>Контр</w:t>
      </w:r>
      <w:r w:rsidR="002F5738">
        <w:t>оль над исполнением настоящего П</w:t>
      </w:r>
      <w:r>
        <w:t>остановления оставляю за собой.</w:t>
      </w:r>
    </w:p>
    <w:p w:rsidR="00205F36" w:rsidRPr="00AE6DC6" w:rsidRDefault="001B7B38" w:rsidP="0016585B">
      <w:pPr>
        <w:pStyle w:val="a3"/>
        <w:numPr>
          <w:ilvl w:val="0"/>
          <w:numId w:val="12"/>
        </w:numPr>
        <w:ind w:left="0" w:firstLine="709"/>
        <w:jc w:val="both"/>
        <w:rPr>
          <w:bCs/>
          <w:szCs w:val="28"/>
        </w:rPr>
      </w:pPr>
      <w:r w:rsidRPr="005113C6">
        <w:t>Постановление вступает в силу после его официального опубликования в информационном листе «Ястребовский вестник</w:t>
      </w:r>
      <w:r>
        <w:t xml:space="preserve">» </w:t>
      </w:r>
      <w:r w:rsidR="00205F36">
        <w:t>и подлежит размещению в сети Интернет на официальном сайте Ачинского района Красноярского края по адресу: https://ach</w:t>
      </w:r>
      <w:r w:rsidR="00C741BC">
        <w:t>-</w:t>
      </w:r>
      <w:r w:rsidR="00205F36">
        <w:t>raion.gosuslugi.ru/</w:t>
      </w:r>
      <w:r w:rsidR="003244B9">
        <w:t>.</w:t>
      </w:r>
    </w:p>
    <w:p w:rsidR="00877646" w:rsidRPr="005113C6" w:rsidRDefault="00877646" w:rsidP="0016585B">
      <w:pPr>
        <w:pStyle w:val="a3"/>
        <w:ind w:left="709" w:right="11"/>
        <w:jc w:val="center"/>
      </w:pPr>
    </w:p>
    <w:p w:rsidR="00877646" w:rsidRPr="005113C6" w:rsidRDefault="00877646" w:rsidP="0016585B">
      <w:pPr>
        <w:pStyle w:val="a3"/>
        <w:ind w:left="709" w:right="11"/>
        <w:jc w:val="center"/>
      </w:pPr>
    </w:p>
    <w:p w:rsidR="00DD2A84" w:rsidRDefault="005151F4" w:rsidP="0016585B">
      <w:pPr>
        <w:tabs>
          <w:tab w:val="left" w:pos="6979"/>
        </w:tabs>
        <w:jc w:val="both"/>
        <w:rPr>
          <w:b/>
        </w:rPr>
      </w:pPr>
      <w:r w:rsidRPr="005113C6">
        <w:rPr>
          <w:b/>
        </w:rPr>
        <w:t xml:space="preserve">Глава </w:t>
      </w:r>
      <w:r w:rsidR="00587A78" w:rsidRPr="005113C6">
        <w:rPr>
          <w:b/>
        </w:rPr>
        <w:t>сельсовета</w:t>
      </w:r>
      <w:r w:rsidR="00ED6351" w:rsidRPr="005113C6">
        <w:rPr>
          <w:b/>
        </w:rPr>
        <w:tab/>
      </w:r>
      <w:r w:rsidR="00ED6351" w:rsidRPr="005113C6">
        <w:rPr>
          <w:b/>
        </w:rPr>
        <w:tab/>
        <w:t>Е.Н. Тимошенко</w:t>
      </w:r>
    </w:p>
    <w:p w:rsidR="004247EB" w:rsidRDefault="004247EB" w:rsidP="0016585B">
      <w:pPr>
        <w:tabs>
          <w:tab w:val="left" w:pos="6979"/>
        </w:tabs>
        <w:jc w:val="both"/>
        <w:rPr>
          <w:b/>
        </w:rPr>
      </w:pPr>
    </w:p>
    <w:p w:rsidR="004247EB" w:rsidRDefault="004247EB" w:rsidP="0016585B">
      <w:pPr>
        <w:tabs>
          <w:tab w:val="left" w:pos="6979"/>
        </w:tabs>
        <w:jc w:val="both"/>
        <w:rPr>
          <w:b/>
        </w:rPr>
      </w:pPr>
    </w:p>
    <w:p w:rsidR="004247EB" w:rsidRDefault="004247EB" w:rsidP="0016585B">
      <w:pPr>
        <w:tabs>
          <w:tab w:val="left" w:pos="6979"/>
        </w:tabs>
        <w:jc w:val="both"/>
        <w:rPr>
          <w:b/>
        </w:rPr>
      </w:pPr>
    </w:p>
    <w:p w:rsidR="004247EB" w:rsidRDefault="004247EB" w:rsidP="0016585B">
      <w:pPr>
        <w:tabs>
          <w:tab w:val="left" w:pos="6979"/>
        </w:tabs>
        <w:jc w:val="both"/>
        <w:rPr>
          <w:b/>
        </w:rPr>
      </w:pPr>
    </w:p>
    <w:p w:rsidR="004247EB" w:rsidRDefault="004247EB" w:rsidP="0016585B">
      <w:pPr>
        <w:tabs>
          <w:tab w:val="left" w:pos="6979"/>
        </w:tabs>
        <w:jc w:val="both"/>
        <w:rPr>
          <w:b/>
        </w:rPr>
      </w:pPr>
    </w:p>
    <w:p w:rsidR="003319E8" w:rsidRDefault="003319E8" w:rsidP="0016585B">
      <w:pPr>
        <w:tabs>
          <w:tab w:val="left" w:pos="6979"/>
        </w:tabs>
        <w:jc w:val="both"/>
        <w:rPr>
          <w:b/>
        </w:rPr>
      </w:pPr>
    </w:p>
    <w:p w:rsidR="002E7B67" w:rsidRDefault="002E7B67" w:rsidP="0016585B">
      <w:pPr>
        <w:tabs>
          <w:tab w:val="left" w:pos="6979"/>
        </w:tabs>
        <w:jc w:val="both"/>
        <w:rPr>
          <w:b/>
        </w:rPr>
      </w:pPr>
    </w:p>
    <w:p w:rsidR="00403199" w:rsidRDefault="00403199" w:rsidP="0016585B">
      <w:pPr>
        <w:tabs>
          <w:tab w:val="left" w:pos="6979"/>
        </w:tabs>
        <w:jc w:val="both"/>
        <w:rPr>
          <w:b/>
        </w:rPr>
      </w:pPr>
    </w:p>
    <w:p w:rsidR="004247EB" w:rsidRDefault="004247EB" w:rsidP="0016585B">
      <w:pPr>
        <w:tabs>
          <w:tab w:val="left" w:pos="6979"/>
        </w:tabs>
        <w:jc w:val="right"/>
      </w:pPr>
      <w:r>
        <w:lastRenderedPageBreak/>
        <w:t>Приложение</w:t>
      </w:r>
    </w:p>
    <w:p w:rsidR="004247EB" w:rsidRDefault="004247EB" w:rsidP="0016585B">
      <w:pPr>
        <w:tabs>
          <w:tab w:val="left" w:pos="6979"/>
        </w:tabs>
        <w:jc w:val="right"/>
      </w:pPr>
      <w:r>
        <w:t>к Постановлению Администрации</w:t>
      </w:r>
    </w:p>
    <w:p w:rsidR="004247EB" w:rsidRDefault="004247EB" w:rsidP="0016585B">
      <w:pPr>
        <w:tabs>
          <w:tab w:val="left" w:pos="6979"/>
        </w:tabs>
        <w:jc w:val="right"/>
      </w:pPr>
      <w:r>
        <w:t>Ястребовского сельсовета</w:t>
      </w:r>
    </w:p>
    <w:p w:rsidR="004247EB" w:rsidRPr="004247EB" w:rsidRDefault="003319E8" w:rsidP="0016585B">
      <w:pPr>
        <w:tabs>
          <w:tab w:val="left" w:pos="6979"/>
        </w:tabs>
        <w:jc w:val="right"/>
      </w:pPr>
      <w:r>
        <w:t>от 00.00.2025 № 00</w:t>
      </w:r>
      <w:r w:rsidR="004247EB">
        <w:t>-П</w:t>
      </w:r>
    </w:p>
    <w:p w:rsidR="00DD2A84" w:rsidRDefault="00DD2A84" w:rsidP="0016585B">
      <w:pPr>
        <w:tabs>
          <w:tab w:val="left" w:pos="6979"/>
        </w:tabs>
        <w:jc w:val="both"/>
        <w:rPr>
          <w:b/>
        </w:rPr>
      </w:pPr>
    </w:p>
    <w:p w:rsidR="00403199" w:rsidRDefault="00403199" w:rsidP="0016585B">
      <w:pPr>
        <w:autoSpaceDE w:val="0"/>
        <w:ind w:right="142" w:firstLine="709"/>
        <w:jc w:val="center"/>
        <w:rPr>
          <w:b/>
          <w:szCs w:val="28"/>
        </w:rPr>
      </w:pPr>
      <w:r>
        <w:rPr>
          <w:b/>
          <w:szCs w:val="28"/>
        </w:rPr>
        <w:t>Положение</w:t>
      </w:r>
      <w:r w:rsidRPr="006059AB">
        <w:rPr>
          <w:b/>
          <w:szCs w:val="28"/>
        </w:rPr>
        <w:t xml:space="preserve"> о специализированной службе по вопросам похоронного дела на территории Ястребовского сельсовета Ачинского района</w:t>
      </w:r>
    </w:p>
    <w:p w:rsidR="00403199" w:rsidRDefault="00403199" w:rsidP="0016585B">
      <w:pPr>
        <w:autoSpaceDE w:val="0"/>
        <w:ind w:right="142" w:firstLine="709"/>
        <w:jc w:val="center"/>
        <w:rPr>
          <w:szCs w:val="28"/>
        </w:rPr>
      </w:pPr>
    </w:p>
    <w:p w:rsidR="00403199" w:rsidRDefault="00403199" w:rsidP="0016585B">
      <w:pPr>
        <w:pStyle w:val="a3"/>
        <w:autoSpaceDE w:val="0"/>
        <w:ind w:left="0" w:right="142"/>
        <w:jc w:val="center"/>
      </w:pPr>
      <w:r>
        <w:rPr>
          <w:b/>
          <w:szCs w:val="28"/>
        </w:rPr>
        <w:t>1. Общие положения</w:t>
      </w:r>
    </w:p>
    <w:p w:rsidR="00403199" w:rsidRDefault="00403199" w:rsidP="0016585B">
      <w:pPr>
        <w:pStyle w:val="a3"/>
        <w:autoSpaceDE w:val="0"/>
        <w:ind w:left="0" w:right="142" w:firstLine="709"/>
        <w:rPr>
          <w:b/>
          <w:szCs w:val="28"/>
        </w:rPr>
      </w:pPr>
    </w:p>
    <w:p w:rsidR="00403199" w:rsidRDefault="00403199" w:rsidP="0016585B">
      <w:pPr>
        <w:pStyle w:val="a3"/>
        <w:numPr>
          <w:ilvl w:val="0"/>
          <w:numId w:val="14"/>
        </w:numPr>
        <w:suppressAutoHyphens/>
        <w:autoSpaceDE w:val="0"/>
        <w:ind w:left="0" w:right="142" w:firstLine="709"/>
        <w:jc w:val="both"/>
      </w:pPr>
      <w:r>
        <w:rPr>
          <w:szCs w:val="28"/>
        </w:rPr>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403199" w:rsidRPr="00C741A6" w:rsidRDefault="00403199" w:rsidP="0016585B">
      <w:pPr>
        <w:pStyle w:val="a3"/>
        <w:numPr>
          <w:ilvl w:val="0"/>
          <w:numId w:val="14"/>
        </w:numPr>
        <w:suppressAutoHyphens/>
        <w:autoSpaceDE w:val="0"/>
        <w:ind w:left="0" w:right="142" w:firstLine="709"/>
        <w:jc w:val="both"/>
        <w:rPr>
          <w:szCs w:val="28"/>
        </w:rPr>
      </w:pPr>
      <w:r>
        <w:rPr>
          <w:szCs w:val="28"/>
        </w:rPr>
        <w:t xml:space="preserve"> Специализированная служба создается </w:t>
      </w:r>
      <w:r w:rsidR="00C741A6">
        <w:rPr>
          <w:szCs w:val="28"/>
        </w:rPr>
        <w:t>в организационно-правовой форме муниципального казенного учреждения</w:t>
      </w:r>
      <w:r>
        <w:rPr>
          <w:szCs w:val="28"/>
        </w:rPr>
        <w:t xml:space="preserve"> в соответствии с законодательством и Уставом </w:t>
      </w:r>
      <w:r w:rsidR="00C741A6" w:rsidRPr="00C741A6">
        <w:rPr>
          <w:szCs w:val="28"/>
        </w:rPr>
        <w:t>Ястребовского сельсовета.</w:t>
      </w:r>
    </w:p>
    <w:p w:rsidR="00403199" w:rsidRDefault="00403199" w:rsidP="0016585B">
      <w:pPr>
        <w:pStyle w:val="a3"/>
        <w:numPr>
          <w:ilvl w:val="0"/>
          <w:numId w:val="14"/>
        </w:numPr>
        <w:suppressAutoHyphens/>
        <w:autoSpaceDE w:val="0"/>
        <w:ind w:left="0" w:right="142" w:firstLine="709"/>
        <w:jc w:val="both"/>
      </w:pPr>
      <w:r>
        <w:rPr>
          <w:szCs w:val="28"/>
        </w:rPr>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403199" w:rsidRDefault="00403199" w:rsidP="0016585B">
      <w:pPr>
        <w:autoSpaceDE w:val="0"/>
        <w:ind w:right="142" w:firstLine="709"/>
        <w:jc w:val="center"/>
        <w:rPr>
          <w:b/>
          <w:szCs w:val="28"/>
        </w:rPr>
      </w:pPr>
    </w:p>
    <w:p w:rsidR="00403199" w:rsidRDefault="00403199" w:rsidP="0016585B">
      <w:pPr>
        <w:autoSpaceDE w:val="0"/>
        <w:ind w:right="142"/>
        <w:jc w:val="center"/>
      </w:pPr>
      <w:r>
        <w:rPr>
          <w:b/>
          <w:szCs w:val="28"/>
        </w:rPr>
        <w:t>2. Гарантированный п</w:t>
      </w:r>
      <w:r w:rsidR="009E4C2F">
        <w:rPr>
          <w:b/>
          <w:szCs w:val="28"/>
        </w:rPr>
        <w:t xml:space="preserve">еречень услуг, предоставляемый </w:t>
      </w:r>
      <w:r w:rsidR="00AB5DC2">
        <w:rPr>
          <w:b/>
          <w:szCs w:val="28"/>
        </w:rPr>
        <w:t>С</w:t>
      </w:r>
      <w:r>
        <w:rPr>
          <w:b/>
          <w:szCs w:val="28"/>
        </w:rPr>
        <w:t>пециализированной службой</w:t>
      </w:r>
    </w:p>
    <w:p w:rsidR="00403199" w:rsidRDefault="00403199" w:rsidP="0016585B">
      <w:pPr>
        <w:autoSpaceDE w:val="0"/>
        <w:ind w:right="142" w:firstLine="709"/>
        <w:rPr>
          <w:b/>
          <w:szCs w:val="28"/>
        </w:rPr>
      </w:pPr>
    </w:p>
    <w:p w:rsidR="00403199" w:rsidRPr="009E4C2F" w:rsidRDefault="00403199" w:rsidP="0016585B">
      <w:pPr>
        <w:pStyle w:val="ab"/>
        <w:numPr>
          <w:ilvl w:val="0"/>
          <w:numId w:val="17"/>
        </w:numPr>
        <w:ind w:left="0" w:firstLine="709"/>
        <w:rPr>
          <w:szCs w:val="28"/>
        </w:rPr>
      </w:pPr>
      <w:r>
        <w:rPr>
          <w:szCs w:val="28"/>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403199" w:rsidRPr="009E4C2F" w:rsidRDefault="00403199" w:rsidP="0016585B">
      <w:pPr>
        <w:pStyle w:val="ab"/>
        <w:ind w:firstLine="709"/>
        <w:rPr>
          <w:szCs w:val="28"/>
        </w:rPr>
      </w:pPr>
      <w:r>
        <w:rPr>
          <w:szCs w:val="28"/>
        </w:rPr>
        <w:t>- оформление документов, необходимых для погребения;</w:t>
      </w:r>
    </w:p>
    <w:p w:rsidR="00403199" w:rsidRPr="009E4C2F" w:rsidRDefault="00403199" w:rsidP="0016585B">
      <w:pPr>
        <w:pStyle w:val="ab"/>
        <w:ind w:firstLine="709"/>
        <w:rPr>
          <w:szCs w:val="28"/>
        </w:rPr>
      </w:pPr>
      <w:r>
        <w:rPr>
          <w:szCs w:val="28"/>
        </w:rPr>
        <w:t>- предоставление и доставка гроба и других предметов, необходимых для погребения;</w:t>
      </w:r>
    </w:p>
    <w:p w:rsidR="00403199" w:rsidRPr="009E4C2F" w:rsidRDefault="00403199" w:rsidP="0016585B">
      <w:pPr>
        <w:pStyle w:val="ab"/>
        <w:ind w:firstLine="709"/>
        <w:rPr>
          <w:szCs w:val="28"/>
        </w:rPr>
      </w:pPr>
      <w:r>
        <w:rPr>
          <w:szCs w:val="28"/>
        </w:rPr>
        <w:t>- перевозка тела (останков) умершего на кладбище;</w:t>
      </w:r>
    </w:p>
    <w:p w:rsidR="00403199" w:rsidRDefault="00403199" w:rsidP="0016585B">
      <w:pPr>
        <w:pStyle w:val="ab"/>
        <w:ind w:firstLine="709"/>
        <w:rPr>
          <w:szCs w:val="28"/>
        </w:rPr>
      </w:pPr>
      <w:r>
        <w:rPr>
          <w:szCs w:val="28"/>
        </w:rPr>
        <w:t>- погребение.</w:t>
      </w:r>
    </w:p>
    <w:p w:rsidR="002A54F3" w:rsidRDefault="002A54F3" w:rsidP="0016585B">
      <w:pPr>
        <w:pStyle w:val="ab"/>
        <w:ind w:firstLine="720"/>
        <w:rPr>
          <w:szCs w:val="28"/>
        </w:rPr>
      </w:pPr>
      <w:r w:rsidRPr="002A54F3">
        <w:rPr>
          <w:szCs w:val="28"/>
        </w:rPr>
        <w:t>Качество предоставляемых услуг должно соответствоват</w:t>
      </w:r>
      <w:r>
        <w:rPr>
          <w:szCs w:val="28"/>
        </w:rPr>
        <w:t>ь требованиям, устанавливаемым Администрацией Ястребовского сельсовета:</w:t>
      </w:r>
    </w:p>
    <w:p w:rsidR="002A54F3" w:rsidRDefault="002A54F3" w:rsidP="0016585B">
      <w:pPr>
        <w:pStyle w:val="ab"/>
        <w:ind w:firstLine="720"/>
        <w:rPr>
          <w:szCs w:val="28"/>
        </w:rPr>
      </w:pPr>
      <w:r w:rsidRPr="002A54F3">
        <w:rPr>
          <w:szCs w:val="28"/>
        </w:rPr>
        <w:t>а) оформление документов, необходимых для погребения - оформление медицинского заключения о смерти, свидетельства о смерти,</w:t>
      </w:r>
      <w:r>
        <w:rPr>
          <w:szCs w:val="28"/>
        </w:rPr>
        <w:t xml:space="preserve"> справки для получения пособия;</w:t>
      </w:r>
    </w:p>
    <w:p w:rsidR="002A54F3" w:rsidRDefault="002A54F3" w:rsidP="0016585B">
      <w:pPr>
        <w:pStyle w:val="ab"/>
        <w:ind w:firstLine="720"/>
        <w:rPr>
          <w:szCs w:val="28"/>
        </w:rPr>
      </w:pPr>
      <w:r w:rsidRPr="002A54F3">
        <w:rPr>
          <w:szCs w:val="28"/>
        </w:rPr>
        <w:t xml:space="preserve">б) предоставление и доставка гроба и других предметов, необходимых для погребения - изготовление гроба из пиломатериала с внутренней обивкой тканью; покрытие тела умершего (останков), не имеющего родственников либо законных представителей, хлопчатобумажной тканью, погрузка и доставка гроба и других </w:t>
      </w:r>
      <w:r>
        <w:rPr>
          <w:szCs w:val="28"/>
        </w:rPr>
        <w:t>предметов в морг и по адресу;</w:t>
      </w:r>
    </w:p>
    <w:p w:rsidR="002A54F3" w:rsidRDefault="002A54F3" w:rsidP="0016585B">
      <w:pPr>
        <w:pStyle w:val="ab"/>
        <w:ind w:firstLine="720"/>
        <w:rPr>
          <w:szCs w:val="28"/>
        </w:rPr>
      </w:pPr>
      <w:r w:rsidRPr="002A54F3">
        <w:rPr>
          <w:szCs w:val="28"/>
        </w:rPr>
        <w:lastRenderedPageBreak/>
        <w:t>в) перевозка тела (останков) умершего на кладбище - вынос гроба с телом умершего из морга, с установкой в специально оборудованный для данных целей автомобиль; перевозка на к</w:t>
      </w:r>
      <w:r>
        <w:rPr>
          <w:szCs w:val="28"/>
        </w:rPr>
        <w:t>ладбище (до места захоронения);</w:t>
      </w:r>
    </w:p>
    <w:p w:rsidR="002A54F3" w:rsidRPr="009E4C2F" w:rsidRDefault="002A54F3" w:rsidP="0016585B">
      <w:pPr>
        <w:pStyle w:val="ab"/>
        <w:ind w:firstLine="720"/>
        <w:rPr>
          <w:szCs w:val="28"/>
        </w:rPr>
      </w:pPr>
      <w:r w:rsidRPr="002A54F3">
        <w:rPr>
          <w:szCs w:val="28"/>
        </w:rPr>
        <w:t>г) погребение - изготовление могилы вручную или механизированным способом с доработкой на участке в соответствии с планировкой кладбища; перенос тела умершего к месту захоронения; захоронение; оформление надмогильного холма; установка регистрационной таблички.</w:t>
      </w:r>
    </w:p>
    <w:p w:rsidR="00403199" w:rsidRPr="009E4C2F" w:rsidRDefault="00403199" w:rsidP="0016585B">
      <w:pPr>
        <w:pStyle w:val="ab"/>
        <w:numPr>
          <w:ilvl w:val="0"/>
          <w:numId w:val="17"/>
        </w:numPr>
        <w:ind w:left="0" w:firstLine="709"/>
        <w:rPr>
          <w:szCs w:val="28"/>
        </w:rPr>
      </w:pPr>
      <w:r>
        <w:rPr>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995A0F" w:rsidRPr="009E4C2F" w:rsidRDefault="00403199" w:rsidP="0016585B">
      <w:pPr>
        <w:pStyle w:val="ab"/>
        <w:ind w:firstLine="709"/>
        <w:rPr>
          <w:szCs w:val="28"/>
        </w:rPr>
      </w:pPr>
      <w:r>
        <w:rPr>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E36EB3" w:rsidRPr="00E36EB3" w:rsidRDefault="00995A0F" w:rsidP="0016585B">
      <w:pPr>
        <w:pStyle w:val="ab"/>
        <w:numPr>
          <w:ilvl w:val="0"/>
          <w:numId w:val="17"/>
        </w:numPr>
        <w:ind w:left="0" w:firstLine="709"/>
        <w:rPr>
          <w:szCs w:val="28"/>
        </w:rPr>
      </w:pPr>
      <w:r>
        <w:t>Услуги по погребению, указанные в пункте 1 настоящего раздела,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w:t>
      </w:r>
      <w:r w:rsidR="00F578C4">
        <w:t>твенной информационной системы «</w:t>
      </w:r>
      <w:r>
        <w:t xml:space="preserve">Единый портал государственных </w:t>
      </w:r>
      <w:r w:rsidR="00F578C4">
        <w:t>и муниципальных услуг (функций)»</w:t>
      </w:r>
      <w:r>
        <w:t xml:space="preserve">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4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вторым - четвертым пункта 2 раздела 3 настоящего Положения</w:t>
      </w:r>
      <w:r w:rsidR="00E36EB3">
        <w:t>.</w:t>
      </w:r>
    </w:p>
    <w:p w:rsidR="00995A0F" w:rsidRDefault="00995A0F" w:rsidP="00E36EB3">
      <w:pPr>
        <w:pStyle w:val="ab"/>
        <w:ind w:firstLine="708"/>
        <w:rPr>
          <w:szCs w:val="28"/>
        </w:rPr>
      </w:pPr>
      <w:r>
        <w:t>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r>
        <w:rPr>
          <w:szCs w:val="28"/>
        </w:rPr>
        <w:t xml:space="preserve"> </w:t>
      </w:r>
    </w:p>
    <w:p w:rsidR="00403199" w:rsidRDefault="00403199" w:rsidP="0016585B">
      <w:pPr>
        <w:autoSpaceDE w:val="0"/>
        <w:ind w:right="142" w:firstLine="709"/>
        <w:jc w:val="both"/>
        <w:rPr>
          <w:szCs w:val="28"/>
        </w:rPr>
      </w:pPr>
    </w:p>
    <w:p w:rsidR="00403199" w:rsidRDefault="00403199" w:rsidP="0016585B">
      <w:pPr>
        <w:autoSpaceDE w:val="0"/>
        <w:ind w:right="142"/>
        <w:jc w:val="center"/>
      </w:pPr>
      <w:r>
        <w:rPr>
          <w:b/>
          <w:szCs w:val="28"/>
        </w:rPr>
        <w:t>3. Определение стоимости услуг предоставляемых Специализированной службой</w:t>
      </w:r>
    </w:p>
    <w:p w:rsidR="00403199" w:rsidRDefault="00403199" w:rsidP="0016585B">
      <w:pPr>
        <w:autoSpaceDE w:val="0"/>
        <w:ind w:right="142" w:firstLine="709"/>
        <w:jc w:val="both"/>
        <w:rPr>
          <w:b/>
          <w:szCs w:val="28"/>
        </w:rPr>
      </w:pPr>
    </w:p>
    <w:p w:rsidR="00AB5DC2" w:rsidRPr="00AB5DC2" w:rsidRDefault="00403199" w:rsidP="0016585B">
      <w:pPr>
        <w:numPr>
          <w:ilvl w:val="0"/>
          <w:numId w:val="16"/>
        </w:numPr>
        <w:suppressAutoHyphens/>
        <w:autoSpaceDE w:val="0"/>
        <w:ind w:left="0" w:right="142" w:firstLine="709"/>
        <w:jc w:val="both"/>
      </w:pPr>
      <w:r>
        <w:rPr>
          <w:szCs w:val="28"/>
        </w:rPr>
        <w:t>Стоимость услуг, предоставляемых согласно гарантированному перечню усл</w:t>
      </w:r>
      <w:r w:rsidR="009538C3">
        <w:rPr>
          <w:szCs w:val="28"/>
        </w:rPr>
        <w:t>уг по погребению, определяется А</w:t>
      </w:r>
      <w:r>
        <w:rPr>
          <w:szCs w:val="28"/>
        </w:rPr>
        <w:t xml:space="preserve">дминистрацией </w:t>
      </w:r>
      <w:r w:rsidR="009538C3">
        <w:rPr>
          <w:szCs w:val="28"/>
        </w:rPr>
        <w:t xml:space="preserve">Ястребовского сельсовета по согласованию </w:t>
      </w:r>
      <w:r>
        <w:rPr>
          <w:szCs w:val="28"/>
        </w:rPr>
        <w:t>с органами государственной власти Красноярского края</w:t>
      </w:r>
      <w:r w:rsidR="00FF663D">
        <w:rPr>
          <w:szCs w:val="28"/>
        </w:rPr>
        <w:t>.</w:t>
      </w:r>
    </w:p>
    <w:p w:rsidR="002B2F72" w:rsidRDefault="00FF663D" w:rsidP="0016585B">
      <w:pPr>
        <w:suppressAutoHyphens/>
        <w:autoSpaceDE w:val="0"/>
        <w:ind w:right="142" w:firstLine="708"/>
        <w:jc w:val="both"/>
        <w:rPr>
          <w:szCs w:val="28"/>
        </w:rPr>
      </w:pPr>
      <w: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Ястребовского сельсовета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403199" w:rsidRPr="002B2F72" w:rsidRDefault="00AB5DC2" w:rsidP="0016585B">
      <w:pPr>
        <w:numPr>
          <w:ilvl w:val="0"/>
          <w:numId w:val="16"/>
        </w:numPr>
        <w:suppressAutoHyphens/>
        <w:autoSpaceDE w:val="0"/>
        <w:ind w:left="0" w:right="142" w:firstLine="709"/>
        <w:jc w:val="both"/>
        <w:rPr>
          <w:szCs w:val="28"/>
        </w:rPr>
      </w:pPr>
      <w:r>
        <w:rPr>
          <w:szCs w:val="28"/>
        </w:rPr>
        <w:t xml:space="preserve">Стоимость указанных услуг </w:t>
      </w:r>
      <w:r w:rsidR="00403199">
        <w:rPr>
          <w:szCs w:val="28"/>
        </w:rPr>
        <w:t>возмещается Специализированной службе в десятидневный срок со дня обращения этой службы за счет средств:</w:t>
      </w:r>
    </w:p>
    <w:p w:rsidR="00403199" w:rsidRDefault="00403199" w:rsidP="0016585B">
      <w:pPr>
        <w:autoSpaceDE w:val="0"/>
        <w:ind w:right="142" w:firstLine="709"/>
        <w:jc w:val="both"/>
      </w:pPr>
      <w:r>
        <w:rPr>
          <w:szCs w:val="28"/>
        </w:rPr>
        <w:t xml:space="preserve">- Фонда пенсионного и социального страхования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w:t>
      </w:r>
      <w:r>
        <w:rPr>
          <w:szCs w:val="28"/>
        </w:rPr>
        <w:lastRenderedPageBreak/>
        <w:t xml:space="preserve">нетрудоспособности и в связи с материнством на день смерти указанных членов семей; </w:t>
      </w:r>
    </w:p>
    <w:p w:rsidR="00403199" w:rsidRDefault="00403199" w:rsidP="0016585B">
      <w:pPr>
        <w:autoSpaceDE w:val="0"/>
        <w:ind w:right="142" w:firstLine="709"/>
        <w:jc w:val="both"/>
      </w:pPr>
      <w:r>
        <w:rPr>
          <w:szCs w:val="28"/>
        </w:rPr>
        <w:t>-</w:t>
      </w:r>
      <w:r>
        <w:t xml:space="preserve">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w:t>
      </w:r>
      <w:r>
        <w:rPr>
          <w:szCs w:val="28"/>
        </w:rPr>
        <w:t>Фондом пенсионного и социального страхования</w:t>
      </w:r>
      <w:r>
        <w:rPr>
          <w:sz w:val="24"/>
        </w:rPr>
        <w:t xml:space="preserve"> </w:t>
      </w:r>
      <w:r>
        <w:t xml:space="preserve">Российской Федерации с последующим возмещением расходов  </w:t>
      </w:r>
      <w:r>
        <w:rPr>
          <w:szCs w:val="28"/>
        </w:rPr>
        <w:t xml:space="preserve">Фонду пенсионного и социального страхования </w:t>
      </w:r>
      <w:r>
        <w:t>Российской Федерации за счет средств федерального бюджета в размерах, определяемых в соответствии с настоящим пунктом;</w:t>
      </w:r>
    </w:p>
    <w:p w:rsidR="00403199" w:rsidRDefault="00403199" w:rsidP="0016585B">
      <w:pPr>
        <w:autoSpaceDE w:val="0"/>
        <w:ind w:right="142" w:firstLine="709"/>
        <w:jc w:val="both"/>
      </w:pPr>
      <w:r>
        <w:rPr>
          <w:szCs w:val="28"/>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74FDD" w:rsidRDefault="00A74FDD" w:rsidP="0016585B">
      <w:pPr>
        <w:numPr>
          <w:ilvl w:val="0"/>
          <w:numId w:val="16"/>
        </w:numPr>
        <w:suppressAutoHyphens/>
        <w:autoSpaceDE w:val="0"/>
        <w:ind w:left="0" w:right="142" w:firstLine="709"/>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1 раздела 2 настоящего Положения, если такое обращение последовало не позднее шести месяцев со дня погребения.</w:t>
      </w:r>
    </w:p>
    <w:p w:rsidR="00950047" w:rsidRDefault="00A74FDD" w:rsidP="0016585B">
      <w:pPr>
        <w:suppressAutoHyphens/>
        <w:autoSpaceDE w:val="0"/>
        <w:ind w:right="142" w:firstLine="708"/>
        <w:jc w:val="both"/>
      </w:pPr>
      <w: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F5497B" w:rsidRDefault="00F5497B" w:rsidP="0016585B">
      <w:pPr>
        <w:suppressAutoHyphens/>
        <w:autoSpaceDE w:val="0"/>
        <w:ind w:right="142" w:firstLine="708"/>
        <w:jc w:val="both"/>
      </w:pPr>
      <w: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403199" w:rsidRDefault="00950047" w:rsidP="00950047">
      <w:pPr>
        <w:numPr>
          <w:ilvl w:val="0"/>
          <w:numId w:val="16"/>
        </w:numPr>
        <w:suppressAutoHyphens/>
        <w:autoSpaceDE w:val="0"/>
        <w:ind w:left="0" w:right="142" w:firstLine="709"/>
        <w:jc w:val="both"/>
      </w:pPr>
      <w:r>
        <w:t>Возмещение специализированной службе по вопросам похоронного дела стоимости услуг, предоставляемых согл</w:t>
      </w:r>
      <w:r w:rsidR="00D45982">
        <w:t xml:space="preserve">асно гарантированному перечню </w:t>
      </w:r>
      <w:r>
        <w:t xml:space="preserve">услуг по погребению, </w:t>
      </w:r>
      <w:r w:rsidR="006B39B1" w:rsidRPr="006B39B1">
        <w:t>определяется на дату составления записи акта о смерти и по последнему месту жительства умершего, а при отсутствии места жительства - по месту государственной регистрации смерти.</w:t>
      </w:r>
      <w:r w:rsidR="00A74FDD">
        <w:t xml:space="preserve"> </w:t>
      </w:r>
    </w:p>
    <w:p w:rsidR="00403199" w:rsidRDefault="00403199" w:rsidP="0016585B">
      <w:pPr>
        <w:numPr>
          <w:ilvl w:val="0"/>
          <w:numId w:val="16"/>
        </w:numPr>
        <w:suppressAutoHyphens/>
        <w:autoSpaceDE w:val="0"/>
        <w:ind w:left="0" w:right="142" w:firstLine="709"/>
        <w:jc w:val="both"/>
      </w:pPr>
      <w:r>
        <w:rPr>
          <w:szCs w:val="28"/>
        </w:rPr>
        <w:lastRenderedPageBreak/>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50047" w:rsidRDefault="00950047" w:rsidP="00362747">
      <w:pPr>
        <w:autoSpaceDE w:val="0"/>
        <w:ind w:right="142"/>
        <w:jc w:val="both"/>
        <w:rPr>
          <w:szCs w:val="28"/>
        </w:rPr>
      </w:pPr>
    </w:p>
    <w:p w:rsidR="00403199" w:rsidRDefault="00403199" w:rsidP="0016585B">
      <w:pPr>
        <w:autoSpaceDE w:val="0"/>
        <w:ind w:right="142"/>
        <w:jc w:val="center"/>
      </w:pPr>
      <w:r>
        <w:rPr>
          <w:b/>
          <w:szCs w:val="28"/>
        </w:rPr>
        <w:t>4. Контроль за деятельностью Специализированной службы</w:t>
      </w:r>
    </w:p>
    <w:p w:rsidR="00403199" w:rsidRDefault="00403199" w:rsidP="0016585B">
      <w:pPr>
        <w:autoSpaceDE w:val="0"/>
        <w:ind w:right="142" w:firstLine="709"/>
        <w:rPr>
          <w:b/>
          <w:i/>
          <w:szCs w:val="28"/>
        </w:rPr>
      </w:pPr>
    </w:p>
    <w:p w:rsidR="005A2D2C" w:rsidRDefault="005A2D2C" w:rsidP="0016585B">
      <w:pPr>
        <w:pStyle w:val="a3"/>
        <w:numPr>
          <w:ilvl w:val="0"/>
          <w:numId w:val="19"/>
        </w:numPr>
        <w:suppressAutoHyphens/>
        <w:autoSpaceDE w:val="0"/>
        <w:ind w:left="0" w:firstLine="709"/>
        <w:jc w:val="both"/>
      </w:pPr>
      <w:r>
        <w:t>Контроль за деятельностью специализированной службы осуществляется Администрацией Ястребовского сельсовета.</w:t>
      </w:r>
    </w:p>
    <w:p w:rsidR="00403199" w:rsidRPr="005A2D2C" w:rsidRDefault="005A2D2C" w:rsidP="0016585B">
      <w:pPr>
        <w:pStyle w:val="a3"/>
        <w:numPr>
          <w:ilvl w:val="0"/>
          <w:numId w:val="19"/>
        </w:numPr>
        <w:suppressAutoHyphens/>
        <w:autoSpaceDE w:val="0"/>
        <w:ind w:left="0" w:firstLine="709"/>
        <w:jc w:val="both"/>
      </w:pPr>
      <w:r>
        <w:t>Специализированная служба несет ответственность за оказанные услуги в соответствии с действующим законодательством.</w:t>
      </w:r>
    </w:p>
    <w:p w:rsidR="00BE7807" w:rsidRDefault="00BE7807" w:rsidP="0016585B">
      <w:pPr>
        <w:rPr>
          <w:b/>
        </w:rPr>
      </w:pPr>
    </w:p>
    <w:p w:rsidR="00FE3AB7" w:rsidRDefault="00FE3AB7" w:rsidP="0016585B">
      <w:pPr>
        <w:rPr>
          <w:b/>
        </w:rPr>
      </w:pPr>
    </w:p>
    <w:p w:rsidR="00321E64" w:rsidRPr="006C3A13" w:rsidRDefault="00321E64" w:rsidP="0016585B">
      <w:pPr>
        <w:suppressAutoHyphens/>
        <w:autoSpaceDE w:val="0"/>
        <w:ind w:left="709" w:right="142"/>
        <w:jc w:val="both"/>
        <w:rPr>
          <w:b/>
        </w:rPr>
      </w:pPr>
    </w:p>
    <w:sectPr w:rsidR="00321E64" w:rsidRPr="006C3A13" w:rsidSect="002E494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0AA" w:rsidRDefault="00E830AA" w:rsidP="002A193C">
      <w:r>
        <w:separator/>
      </w:r>
    </w:p>
  </w:endnote>
  <w:endnote w:type="continuationSeparator" w:id="1">
    <w:p w:rsidR="00E830AA" w:rsidRDefault="00E830AA" w:rsidP="002A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0AA" w:rsidRDefault="00E830AA" w:rsidP="002A193C">
      <w:r>
        <w:separator/>
      </w:r>
    </w:p>
  </w:footnote>
  <w:footnote w:type="continuationSeparator" w:id="1">
    <w:p w:rsidR="00E830AA" w:rsidRDefault="00E830AA" w:rsidP="002A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39705"/>
      <w:docPartObj>
        <w:docPartGallery w:val="Page Numbers (Top of Page)"/>
        <w:docPartUnique/>
      </w:docPartObj>
    </w:sdtPr>
    <w:sdtContent>
      <w:p w:rsidR="002876F8" w:rsidRDefault="00120176">
        <w:pPr>
          <w:pStyle w:val="a7"/>
          <w:jc w:val="center"/>
        </w:pPr>
        <w:fldSimple w:instr=" PAGE   \* MERGEFORMAT ">
          <w:r w:rsidR="00F512A1">
            <w:rPr>
              <w:noProof/>
            </w:rPr>
            <w:t>6</w:t>
          </w:r>
        </w:fldSimple>
      </w:p>
    </w:sdtContent>
  </w:sdt>
  <w:p w:rsidR="002876F8" w:rsidRDefault="002876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hint="default"/>
        <w:sz w:val="28"/>
        <w:szCs w:val="28"/>
      </w:rPr>
    </w:lvl>
  </w:abstractNum>
  <w:abstractNum w:abstractNumId="1">
    <w:nsid w:val="00000003"/>
    <w:multiLevelType w:val="singleLevel"/>
    <w:tmpl w:val="00000003"/>
    <w:name w:val="WW8Num2"/>
    <w:lvl w:ilvl="0">
      <w:start w:val="1"/>
      <w:numFmt w:val="decimal"/>
      <w:lvlText w:val="%1."/>
      <w:lvlJc w:val="left"/>
      <w:pPr>
        <w:tabs>
          <w:tab w:val="num" w:pos="0"/>
        </w:tabs>
        <w:ind w:left="360" w:hanging="360"/>
      </w:pPr>
      <w:rPr>
        <w:rFonts w:ascii="Times New Roman" w:hAnsi="Times New Roman" w:cs="Times New Roman" w:hint="default"/>
        <w:sz w:val="28"/>
        <w:szCs w:val="28"/>
      </w:rPr>
    </w:lvl>
  </w:abstractNum>
  <w:abstractNum w:abstractNumId="2">
    <w:nsid w:val="00000004"/>
    <w:multiLevelType w:val="singleLevel"/>
    <w:tmpl w:val="00000004"/>
    <w:name w:val="WW8Num11"/>
    <w:lvl w:ilvl="0">
      <w:start w:val="1"/>
      <w:numFmt w:val="decimal"/>
      <w:lvlText w:val="%1."/>
      <w:lvlJc w:val="left"/>
      <w:pPr>
        <w:tabs>
          <w:tab w:val="num" w:pos="0"/>
        </w:tabs>
        <w:ind w:left="720" w:hanging="360"/>
      </w:pPr>
      <w:rPr>
        <w:rFonts w:hint="default"/>
        <w:szCs w:val="28"/>
      </w:rPr>
    </w:lvl>
  </w:abstractNum>
  <w:abstractNum w:abstractNumId="3">
    <w:nsid w:val="00000005"/>
    <w:multiLevelType w:val="singleLevel"/>
    <w:tmpl w:val="00000005"/>
    <w:lvl w:ilvl="0">
      <w:start w:val="1"/>
      <w:numFmt w:val="decimal"/>
      <w:lvlText w:val="%1."/>
      <w:lvlJc w:val="left"/>
      <w:pPr>
        <w:tabs>
          <w:tab w:val="num" w:pos="0"/>
        </w:tabs>
        <w:ind w:left="1080" w:hanging="360"/>
      </w:pPr>
      <w:rPr>
        <w:rFonts w:hint="default"/>
        <w:szCs w:val="28"/>
      </w:rPr>
    </w:lvl>
  </w:abstractNum>
  <w:abstractNum w:abstractNumId="4">
    <w:nsid w:val="00E92333"/>
    <w:multiLevelType w:val="hybridMultilevel"/>
    <w:tmpl w:val="E6A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17BDE"/>
    <w:multiLevelType w:val="hybridMultilevel"/>
    <w:tmpl w:val="49E8AAE0"/>
    <w:lvl w:ilvl="0" w:tplc="FE36E9B4">
      <w:start w:val="1"/>
      <w:numFmt w:val="decimal"/>
      <w:lvlText w:val="%1)"/>
      <w:lvlJc w:val="left"/>
      <w:pPr>
        <w:ind w:left="14"/>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E854562"/>
    <w:multiLevelType w:val="hybridMultilevel"/>
    <w:tmpl w:val="22B61DF8"/>
    <w:lvl w:ilvl="0" w:tplc="81A65A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0594E23"/>
    <w:multiLevelType w:val="hybridMultilevel"/>
    <w:tmpl w:val="A3DA4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D3EDB"/>
    <w:multiLevelType w:val="hybridMultilevel"/>
    <w:tmpl w:val="1E5AE504"/>
    <w:lvl w:ilvl="0" w:tplc="11AAE704">
      <w:start w:val="1"/>
      <w:numFmt w:val="decimal"/>
      <w:lvlText w:val="%1."/>
      <w:lvlJc w:val="left"/>
      <w:pPr>
        <w:ind w:left="2691" w:hanging="123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9">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4812C19"/>
    <w:multiLevelType w:val="hybridMultilevel"/>
    <w:tmpl w:val="1F5439C6"/>
    <w:lvl w:ilvl="0" w:tplc="666833E4">
      <w:start w:val="1"/>
      <w:numFmt w:val="decimal"/>
      <w:lvlText w:val="%1."/>
      <w:lvlJc w:val="left"/>
      <w:pPr>
        <w:ind w:left="1758" w:hanging="1005"/>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1">
    <w:nsid w:val="28D82F18"/>
    <w:multiLevelType w:val="hybridMultilevel"/>
    <w:tmpl w:val="01B60E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E05701"/>
    <w:multiLevelType w:val="hybridMultilevel"/>
    <w:tmpl w:val="6624EDE6"/>
    <w:lvl w:ilvl="0" w:tplc="A6967CAC">
      <w:start w:val="1"/>
      <w:numFmt w:val="decimal"/>
      <w:lvlText w:val="%1."/>
      <w:lvlJc w:val="left"/>
      <w:pPr>
        <w:tabs>
          <w:tab w:val="num" w:pos="1878"/>
        </w:tabs>
        <w:ind w:left="1878"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1C690D"/>
    <w:multiLevelType w:val="hybridMultilevel"/>
    <w:tmpl w:val="C680AF92"/>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6933B46"/>
    <w:multiLevelType w:val="hybridMultilevel"/>
    <w:tmpl w:val="A8A2E12E"/>
    <w:lvl w:ilvl="0" w:tplc="11AAE70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58DF1AC0"/>
    <w:multiLevelType w:val="hybridMultilevel"/>
    <w:tmpl w:val="E8A47C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17"/>
  </w:num>
  <w:num w:numId="5">
    <w:abstractNumId w:val="15"/>
  </w:num>
  <w:num w:numId="6">
    <w:abstractNumId w:val="5"/>
  </w:num>
  <w:num w:numId="7">
    <w:abstractNumId w:val="14"/>
  </w:num>
  <w:num w:numId="8">
    <w:abstractNumId w:val="13"/>
  </w:num>
  <w:num w:numId="9">
    <w:abstractNumId w:val="8"/>
  </w:num>
  <w:num w:numId="10">
    <w:abstractNumId w:val="10"/>
  </w:num>
  <w:num w:numId="11">
    <w:abstractNumId w:val="7"/>
  </w:num>
  <w:num w:numId="12">
    <w:abstractNumId w:val="9"/>
  </w:num>
  <w:num w:numId="13">
    <w:abstractNumId w:val="0"/>
  </w:num>
  <w:num w:numId="14">
    <w:abstractNumId w:val="1"/>
  </w:num>
  <w:num w:numId="15">
    <w:abstractNumId w:val="2"/>
  </w:num>
  <w:num w:numId="16">
    <w:abstractNumId w:val="3"/>
  </w:num>
  <w:num w:numId="17">
    <w:abstractNumId w:val="11"/>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151F4"/>
    <w:rsid w:val="00011705"/>
    <w:rsid w:val="00012271"/>
    <w:rsid w:val="00015364"/>
    <w:rsid w:val="00015F4C"/>
    <w:rsid w:val="0002076C"/>
    <w:rsid w:val="000257AA"/>
    <w:rsid w:val="00026A74"/>
    <w:rsid w:val="000316DF"/>
    <w:rsid w:val="00031A1E"/>
    <w:rsid w:val="00034D85"/>
    <w:rsid w:val="00035DB2"/>
    <w:rsid w:val="00037F22"/>
    <w:rsid w:val="000439A9"/>
    <w:rsid w:val="00044CC8"/>
    <w:rsid w:val="000461A8"/>
    <w:rsid w:val="00046877"/>
    <w:rsid w:val="00057439"/>
    <w:rsid w:val="0006282C"/>
    <w:rsid w:val="0007309F"/>
    <w:rsid w:val="00086830"/>
    <w:rsid w:val="00086D6A"/>
    <w:rsid w:val="0009004F"/>
    <w:rsid w:val="00094B29"/>
    <w:rsid w:val="000A59B4"/>
    <w:rsid w:val="000B14CF"/>
    <w:rsid w:val="000B6277"/>
    <w:rsid w:val="000C3E69"/>
    <w:rsid w:val="000D265D"/>
    <w:rsid w:val="000D45DE"/>
    <w:rsid w:val="000D5136"/>
    <w:rsid w:val="000E44C3"/>
    <w:rsid w:val="000E6C8C"/>
    <w:rsid w:val="000F1E82"/>
    <w:rsid w:val="000F244B"/>
    <w:rsid w:val="000F336C"/>
    <w:rsid w:val="000F66B0"/>
    <w:rsid w:val="00101863"/>
    <w:rsid w:val="00103757"/>
    <w:rsid w:val="00103904"/>
    <w:rsid w:val="001154E5"/>
    <w:rsid w:val="00120176"/>
    <w:rsid w:val="00121DF8"/>
    <w:rsid w:val="00126333"/>
    <w:rsid w:val="00131CCD"/>
    <w:rsid w:val="00136CA2"/>
    <w:rsid w:val="00141614"/>
    <w:rsid w:val="00153FA6"/>
    <w:rsid w:val="00155742"/>
    <w:rsid w:val="0015694F"/>
    <w:rsid w:val="001577B9"/>
    <w:rsid w:val="00162957"/>
    <w:rsid w:val="00164B41"/>
    <w:rsid w:val="0016585B"/>
    <w:rsid w:val="001763B5"/>
    <w:rsid w:val="00183578"/>
    <w:rsid w:val="00187E84"/>
    <w:rsid w:val="0019059E"/>
    <w:rsid w:val="0019161E"/>
    <w:rsid w:val="0019249D"/>
    <w:rsid w:val="00192B11"/>
    <w:rsid w:val="001A10E1"/>
    <w:rsid w:val="001A2F0A"/>
    <w:rsid w:val="001A3D1E"/>
    <w:rsid w:val="001A4E1D"/>
    <w:rsid w:val="001B19F8"/>
    <w:rsid w:val="001B6305"/>
    <w:rsid w:val="001B7B38"/>
    <w:rsid w:val="001C226E"/>
    <w:rsid w:val="001D1B9F"/>
    <w:rsid w:val="001E41C2"/>
    <w:rsid w:val="001E50F7"/>
    <w:rsid w:val="001E648D"/>
    <w:rsid w:val="001E64D3"/>
    <w:rsid w:val="001F0323"/>
    <w:rsid w:val="001F5A93"/>
    <w:rsid w:val="00200EB9"/>
    <w:rsid w:val="002023C0"/>
    <w:rsid w:val="00203885"/>
    <w:rsid w:val="00205F36"/>
    <w:rsid w:val="002073B0"/>
    <w:rsid w:val="0020740A"/>
    <w:rsid w:val="00217174"/>
    <w:rsid w:val="00221106"/>
    <w:rsid w:val="002221FB"/>
    <w:rsid w:val="00227E77"/>
    <w:rsid w:val="00230855"/>
    <w:rsid w:val="002331EC"/>
    <w:rsid w:val="00250E6D"/>
    <w:rsid w:val="00253417"/>
    <w:rsid w:val="00255EA1"/>
    <w:rsid w:val="00255FE3"/>
    <w:rsid w:val="00276BA1"/>
    <w:rsid w:val="00277AA3"/>
    <w:rsid w:val="00283715"/>
    <w:rsid w:val="002876F8"/>
    <w:rsid w:val="00290614"/>
    <w:rsid w:val="002940AF"/>
    <w:rsid w:val="002A193C"/>
    <w:rsid w:val="002A2910"/>
    <w:rsid w:val="002A2EEF"/>
    <w:rsid w:val="002A4DB1"/>
    <w:rsid w:val="002A54F3"/>
    <w:rsid w:val="002A7369"/>
    <w:rsid w:val="002A7F8C"/>
    <w:rsid w:val="002B2D40"/>
    <w:rsid w:val="002B2F72"/>
    <w:rsid w:val="002B3C99"/>
    <w:rsid w:val="002C1A5B"/>
    <w:rsid w:val="002C7725"/>
    <w:rsid w:val="002D0EE8"/>
    <w:rsid w:val="002D2B3D"/>
    <w:rsid w:val="002E4948"/>
    <w:rsid w:val="002E5523"/>
    <w:rsid w:val="002E7B67"/>
    <w:rsid w:val="002F5738"/>
    <w:rsid w:val="002F5C07"/>
    <w:rsid w:val="00300607"/>
    <w:rsid w:val="00300B90"/>
    <w:rsid w:val="0030116A"/>
    <w:rsid w:val="003031D8"/>
    <w:rsid w:val="00307144"/>
    <w:rsid w:val="00312C12"/>
    <w:rsid w:val="00313FAC"/>
    <w:rsid w:val="00314033"/>
    <w:rsid w:val="0032023A"/>
    <w:rsid w:val="00321E64"/>
    <w:rsid w:val="0032263D"/>
    <w:rsid w:val="00323C6F"/>
    <w:rsid w:val="003244B9"/>
    <w:rsid w:val="00327187"/>
    <w:rsid w:val="003319E8"/>
    <w:rsid w:val="00335992"/>
    <w:rsid w:val="00343668"/>
    <w:rsid w:val="00347089"/>
    <w:rsid w:val="0035288A"/>
    <w:rsid w:val="00362747"/>
    <w:rsid w:val="0036452D"/>
    <w:rsid w:val="0036505D"/>
    <w:rsid w:val="0036597A"/>
    <w:rsid w:val="00367CB9"/>
    <w:rsid w:val="00370FDA"/>
    <w:rsid w:val="00375087"/>
    <w:rsid w:val="003770A6"/>
    <w:rsid w:val="003770FD"/>
    <w:rsid w:val="00380B61"/>
    <w:rsid w:val="00384870"/>
    <w:rsid w:val="00385137"/>
    <w:rsid w:val="00385BF1"/>
    <w:rsid w:val="00387AA0"/>
    <w:rsid w:val="00392868"/>
    <w:rsid w:val="00393FAE"/>
    <w:rsid w:val="003A3ECA"/>
    <w:rsid w:val="003A42E2"/>
    <w:rsid w:val="003B0D94"/>
    <w:rsid w:val="003B22E7"/>
    <w:rsid w:val="003B48C4"/>
    <w:rsid w:val="003B6436"/>
    <w:rsid w:val="003D1E63"/>
    <w:rsid w:val="003D6C2F"/>
    <w:rsid w:val="003D7202"/>
    <w:rsid w:val="003E34CC"/>
    <w:rsid w:val="00403199"/>
    <w:rsid w:val="00404825"/>
    <w:rsid w:val="00404C1F"/>
    <w:rsid w:val="00410C34"/>
    <w:rsid w:val="00415A4D"/>
    <w:rsid w:val="00423611"/>
    <w:rsid w:val="004247EB"/>
    <w:rsid w:val="00424B14"/>
    <w:rsid w:val="00433939"/>
    <w:rsid w:val="00434B97"/>
    <w:rsid w:val="004357C1"/>
    <w:rsid w:val="00435D96"/>
    <w:rsid w:val="004360A9"/>
    <w:rsid w:val="00440A0C"/>
    <w:rsid w:val="00447092"/>
    <w:rsid w:val="004507D3"/>
    <w:rsid w:val="00461AC7"/>
    <w:rsid w:val="0046578B"/>
    <w:rsid w:val="00483C0A"/>
    <w:rsid w:val="00484F2A"/>
    <w:rsid w:val="004852C5"/>
    <w:rsid w:val="00487E10"/>
    <w:rsid w:val="00491AB4"/>
    <w:rsid w:val="00492712"/>
    <w:rsid w:val="004A706B"/>
    <w:rsid w:val="004C260E"/>
    <w:rsid w:val="004C3920"/>
    <w:rsid w:val="004D2C62"/>
    <w:rsid w:val="004D37B4"/>
    <w:rsid w:val="004D4D73"/>
    <w:rsid w:val="004E453F"/>
    <w:rsid w:val="004F6538"/>
    <w:rsid w:val="004F66BE"/>
    <w:rsid w:val="004F688C"/>
    <w:rsid w:val="00500561"/>
    <w:rsid w:val="005017F5"/>
    <w:rsid w:val="005046DE"/>
    <w:rsid w:val="005113C6"/>
    <w:rsid w:val="005151F4"/>
    <w:rsid w:val="00521731"/>
    <w:rsid w:val="00522C56"/>
    <w:rsid w:val="00525190"/>
    <w:rsid w:val="00530107"/>
    <w:rsid w:val="00530438"/>
    <w:rsid w:val="00542B50"/>
    <w:rsid w:val="005445B2"/>
    <w:rsid w:val="005446FD"/>
    <w:rsid w:val="005565F8"/>
    <w:rsid w:val="00563A7B"/>
    <w:rsid w:val="00566A2E"/>
    <w:rsid w:val="005671AB"/>
    <w:rsid w:val="00573676"/>
    <w:rsid w:val="00574027"/>
    <w:rsid w:val="0058131D"/>
    <w:rsid w:val="0058177D"/>
    <w:rsid w:val="00583847"/>
    <w:rsid w:val="00587A78"/>
    <w:rsid w:val="0059002B"/>
    <w:rsid w:val="005911AD"/>
    <w:rsid w:val="005928A9"/>
    <w:rsid w:val="00594C02"/>
    <w:rsid w:val="005A1A70"/>
    <w:rsid w:val="005A214D"/>
    <w:rsid w:val="005A2D2C"/>
    <w:rsid w:val="005A5FBD"/>
    <w:rsid w:val="005B2DBC"/>
    <w:rsid w:val="005B56AA"/>
    <w:rsid w:val="005B6A6C"/>
    <w:rsid w:val="005B6FEA"/>
    <w:rsid w:val="005B73B7"/>
    <w:rsid w:val="005C1733"/>
    <w:rsid w:val="005C282A"/>
    <w:rsid w:val="005C2FAE"/>
    <w:rsid w:val="005C750C"/>
    <w:rsid w:val="005D4EDF"/>
    <w:rsid w:val="005D7F1A"/>
    <w:rsid w:val="005F0323"/>
    <w:rsid w:val="005F3A22"/>
    <w:rsid w:val="006019EC"/>
    <w:rsid w:val="006059AB"/>
    <w:rsid w:val="00607098"/>
    <w:rsid w:val="00615414"/>
    <w:rsid w:val="00630D44"/>
    <w:rsid w:val="00631890"/>
    <w:rsid w:val="006326D5"/>
    <w:rsid w:val="00637AB8"/>
    <w:rsid w:val="00643089"/>
    <w:rsid w:val="00647C23"/>
    <w:rsid w:val="00650CF1"/>
    <w:rsid w:val="00652AE7"/>
    <w:rsid w:val="00652C7E"/>
    <w:rsid w:val="00656FEA"/>
    <w:rsid w:val="00664198"/>
    <w:rsid w:val="00667775"/>
    <w:rsid w:val="00675732"/>
    <w:rsid w:val="006817A3"/>
    <w:rsid w:val="00686758"/>
    <w:rsid w:val="0069046C"/>
    <w:rsid w:val="00691D92"/>
    <w:rsid w:val="006950CF"/>
    <w:rsid w:val="006A1276"/>
    <w:rsid w:val="006A2A3B"/>
    <w:rsid w:val="006A5E53"/>
    <w:rsid w:val="006B2FC3"/>
    <w:rsid w:val="006B356C"/>
    <w:rsid w:val="006B39B1"/>
    <w:rsid w:val="006B643E"/>
    <w:rsid w:val="006B6D2B"/>
    <w:rsid w:val="006B6FD9"/>
    <w:rsid w:val="006C1BCF"/>
    <w:rsid w:val="006C3A13"/>
    <w:rsid w:val="006C514F"/>
    <w:rsid w:val="006C64D5"/>
    <w:rsid w:val="006D5DB6"/>
    <w:rsid w:val="006E3B24"/>
    <w:rsid w:val="006F2EA1"/>
    <w:rsid w:val="006F7D10"/>
    <w:rsid w:val="0070375A"/>
    <w:rsid w:val="00705336"/>
    <w:rsid w:val="00711FDB"/>
    <w:rsid w:val="007133A0"/>
    <w:rsid w:val="00715CE8"/>
    <w:rsid w:val="007257B3"/>
    <w:rsid w:val="0072681B"/>
    <w:rsid w:val="00733FA6"/>
    <w:rsid w:val="00737C52"/>
    <w:rsid w:val="0074528F"/>
    <w:rsid w:val="00746E15"/>
    <w:rsid w:val="00752C7F"/>
    <w:rsid w:val="00755413"/>
    <w:rsid w:val="00760E39"/>
    <w:rsid w:val="00763A17"/>
    <w:rsid w:val="00770D9F"/>
    <w:rsid w:val="007716F0"/>
    <w:rsid w:val="00771ABF"/>
    <w:rsid w:val="00774679"/>
    <w:rsid w:val="00782AAE"/>
    <w:rsid w:val="00784E2A"/>
    <w:rsid w:val="00790186"/>
    <w:rsid w:val="0079330B"/>
    <w:rsid w:val="007B36AF"/>
    <w:rsid w:val="007B4C1E"/>
    <w:rsid w:val="007B5E73"/>
    <w:rsid w:val="007B68AE"/>
    <w:rsid w:val="007C6BE8"/>
    <w:rsid w:val="007C71D4"/>
    <w:rsid w:val="007D2FC4"/>
    <w:rsid w:val="007D5E74"/>
    <w:rsid w:val="007E5E65"/>
    <w:rsid w:val="0080511C"/>
    <w:rsid w:val="0080513A"/>
    <w:rsid w:val="008127A5"/>
    <w:rsid w:val="00813B8F"/>
    <w:rsid w:val="008145BB"/>
    <w:rsid w:val="00821B59"/>
    <w:rsid w:val="00823510"/>
    <w:rsid w:val="00827A8E"/>
    <w:rsid w:val="00830059"/>
    <w:rsid w:val="0084099B"/>
    <w:rsid w:val="00840F6F"/>
    <w:rsid w:val="0084148E"/>
    <w:rsid w:val="00844C50"/>
    <w:rsid w:val="008515BB"/>
    <w:rsid w:val="00853B2A"/>
    <w:rsid w:val="008550CD"/>
    <w:rsid w:val="008617A3"/>
    <w:rsid w:val="008640A8"/>
    <w:rsid w:val="0086457C"/>
    <w:rsid w:val="008653D5"/>
    <w:rsid w:val="00871E11"/>
    <w:rsid w:val="00877646"/>
    <w:rsid w:val="008840A0"/>
    <w:rsid w:val="008857D2"/>
    <w:rsid w:val="00890BA4"/>
    <w:rsid w:val="008910A9"/>
    <w:rsid w:val="00891502"/>
    <w:rsid w:val="00891D79"/>
    <w:rsid w:val="0089224A"/>
    <w:rsid w:val="00895FCE"/>
    <w:rsid w:val="008A15FA"/>
    <w:rsid w:val="008A430C"/>
    <w:rsid w:val="008A4A10"/>
    <w:rsid w:val="008A5446"/>
    <w:rsid w:val="008B059B"/>
    <w:rsid w:val="008B2EA9"/>
    <w:rsid w:val="008B3B6E"/>
    <w:rsid w:val="008C0110"/>
    <w:rsid w:val="008C1593"/>
    <w:rsid w:val="008C6AC7"/>
    <w:rsid w:val="008C7221"/>
    <w:rsid w:val="008D00E5"/>
    <w:rsid w:val="008D1FD4"/>
    <w:rsid w:val="008D502C"/>
    <w:rsid w:val="008D63E0"/>
    <w:rsid w:val="008E169A"/>
    <w:rsid w:val="008E3C7C"/>
    <w:rsid w:val="008E5858"/>
    <w:rsid w:val="008E6082"/>
    <w:rsid w:val="008E6AEE"/>
    <w:rsid w:val="008E7526"/>
    <w:rsid w:val="008F39FA"/>
    <w:rsid w:val="008F3A75"/>
    <w:rsid w:val="008F480B"/>
    <w:rsid w:val="008F5921"/>
    <w:rsid w:val="00903D30"/>
    <w:rsid w:val="00911C1D"/>
    <w:rsid w:val="00914AAE"/>
    <w:rsid w:val="00916E7C"/>
    <w:rsid w:val="00923487"/>
    <w:rsid w:val="00923980"/>
    <w:rsid w:val="00926C01"/>
    <w:rsid w:val="00936ABB"/>
    <w:rsid w:val="00941B0A"/>
    <w:rsid w:val="00941CD8"/>
    <w:rsid w:val="00943366"/>
    <w:rsid w:val="0094384F"/>
    <w:rsid w:val="009466BE"/>
    <w:rsid w:val="00950047"/>
    <w:rsid w:val="009533D5"/>
    <w:rsid w:val="009537EE"/>
    <w:rsid w:val="009538C3"/>
    <w:rsid w:val="00954EF9"/>
    <w:rsid w:val="009576C7"/>
    <w:rsid w:val="00961083"/>
    <w:rsid w:val="009610C7"/>
    <w:rsid w:val="009632BB"/>
    <w:rsid w:val="00971A7F"/>
    <w:rsid w:val="00971D38"/>
    <w:rsid w:val="00973E15"/>
    <w:rsid w:val="009756FE"/>
    <w:rsid w:val="009779F3"/>
    <w:rsid w:val="009850E1"/>
    <w:rsid w:val="00985315"/>
    <w:rsid w:val="00991334"/>
    <w:rsid w:val="009932D8"/>
    <w:rsid w:val="00995A0F"/>
    <w:rsid w:val="009A17F2"/>
    <w:rsid w:val="009A291B"/>
    <w:rsid w:val="009A5B71"/>
    <w:rsid w:val="009A63C4"/>
    <w:rsid w:val="009A6714"/>
    <w:rsid w:val="009A69FF"/>
    <w:rsid w:val="009B0F58"/>
    <w:rsid w:val="009B126C"/>
    <w:rsid w:val="009B4FE8"/>
    <w:rsid w:val="009B586B"/>
    <w:rsid w:val="009C719A"/>
    <w:rsid w:val="009C7450"/>
    <w:rsid w:val="009E47CC"/>
    <w:rsid w:val="009E4C2F"/>
    <w:rsid w:val="009E52D4"/>
    <w:rsid w:val="009E77E8"/>
    <w:rsid w:val="00A001B3"/>
    <w:rsid w:val="00A024C4"/>
    <w:rsid w:val="00A06602"/>
    <w:rsid w:val="00A13CF5"/>
    <w:rsid w:val="00A2014E"/>
    <w:rsid w:val="00A20B74"/>
    <w:rsid w:val="00A31F26"/>
    <w:rsid w:val="00A36C99"/>
    <w:rsid w:val="00A4008F"/>
    <w:rsid w:val="00A40153"/>
    <w:rsid w:val="00A53863"/>
    <w:rsid w:val="00A55FBF"/>
    <w:rsid w:val="00A56C92"/>
    <w:rsid w:val="00A609C6"/>
    <w:rsid w:val="00A60EB7"/>
    <w:rsid w:val="00A613B2"/>
    <w:rsid w:val="00A623D2"/>
    <w:rsid w:val="00A63002"/>
    <w:rsid w:val="00A636D9"/>
    <w:rsid w:val="00A646F1"/>
    <w:rsid w:val="00A64AE9"/>
    <w:rsid w:val="00A67392"/>
    <w:rsid w:val="00A7070C"/>
    <w:rsid w:val="00A74FDD"/>
    <w:rsid w:val="00A756D2"/>
    <w:rsid w:val="00A839F9"/>
    <w:rsid w:val="00A83AEE"/>
    <w:rsid w:val="00A95FC1"/>
    <w:rsid w:val="00AA280C"/>
    <w:rsid w:val="00AA3918"/>
    <w:rsid w:val="00AB045B"/>
    <w:rsid w:val="00AB5DC2"/>
    <w:rsid w:val="00AB7C64"/>
    <w:rsid w:val="00AC52DA"/>
    <w:rsid w:val="00AC61BB"/>
    <w:rsid w:val="00AD417C"/>
    <w:rsid w:val="00AD5566"/>
    <w:rsid w:val="00AE6C29"/>
    <w:rsid w:val="00AE6DC6"/>
    <w:rsid w:val="00B000CF"/>
    <w:rsid w:val="00B02830"/>
    <w:rsid w:val="00B05805"/>
    <w:rsid w:val="00B11B4C"/>
    <w:rsid w:val="00B1289F"/>
    <w:rsid w:val="00B328E1"/>
    <w:rsid w:val="00B330C8"/>
    <w:rsid w:val="00B34574"/>
    <w:rsid w:val="00B35B76"/>
    <w:rsid w:val="00B3778F"/>
    <w:rsid w:val="00B379E1"/>
    <w:rsid w:val="00B37EF3"/>
    <w:rsid w:val="00B45952"/>
    <w:rsid w:val="00B53CF7"/>
    <w:rsid w:val="00B56D34"/>
    <w:rsid w:val="00B6504D"/>
    <w:rsid w:val="00B650AA"/>
    <w:rsid w:val="00B663EA"/>
    <w:rsid w:val="00B708B7"/>
    <w:rsid w:val="00B74486"/>
    <w:rsid w:val="00B75B77"/>
    <w:rsid w:val="00B76EC3"/>
    <w:rsid w:val="00B824FA"/>
    <w:rsid w:val="00B83B53"/>
    <w:rsid w:val="00B86BB7"/>
    <w:rsid w:val="00B875FE"/>
    <w:rsid w:val="00B90B79"/>
    <w:rsid w:val="00BA1317"/>
    <w:rsid w:val="00BA1C7A"/>
    <w:rsid w:val="00BA23F1"/>
    <w:rsid w:val="00BA5ACA"/>
    <w:rsid w:val="00BA5C49"/>
    <w:rsid w:val="00BB2992"/>
    <w:rsid w:val="00BB3D5C"/>
    <w:rsid w:val="00BC28F6"/>
    <w:rsid w:val="00BC5549"/>
    <w:rsid w:val="00BD3AE0"/>
    <w:rsid w:val="00BD5765"/>
    <w:rsid w:val="00BD6A5D"/>
    <w:rsid w:val="00BD70F8"/>
    <w:rsid w:val="00BE2377"/>
    <w:rsid w:val="00BE487D"/>
    <w:rsid w:val="00BE7105"/>
    <w:rsid w:val="00BE7807"/>
    <w:rsid w:val="00BF75F8"/>
    <w:rsid w:val="00C003FC"/>
    <w:rsid w:val="00C04EF5"/>
    <w:rsid w:val="00C1338C"/>
    <w:rsid w:val="00C15CC2"/>
    <w:rsid w:val="00C164E7"/>
    <w:rsid w:val="00C16E4C"/>
    <w:rsid w:val="00C3261A"/>
    <w:rsid w:val="00C329B3"/>
    <w:rsid w:val="00C3454D"/>
    <w:rsid w:val="00C34AB0"/>
    <w:rsid w:val="00C365C6"/>
    <w:rsid w:val="00C37296"/>
    <w:rsid w:val="00C44781"/>
    <w:rsid w:val="00C472FA"/>
    <w:rsid w:val="00C53303"/>
    <w:rsid w:val="00C556CF"/>
    <w:rsid w:val="00C72F49"/>
    <w:rsid w:val="00C7411A"/>
    <w:rsid w:val="00C741A6"/>
    <w:rsid w:val="00C741BC"/>
    <w:rsid w:val="00C74C65"/>
    <w:rsid w:val="00C80E9C"/>
    <w:rsid w:val="00C81A52"/>
    <w:rsid w:val="00C86A39"/>
    <w:rsid w:val="00C92AD1"/>
    <w:rsid w:val="00C94BA2"/>
    <w:rsid w:val="00CA404A"/>
    <w:rsid w:val="00CA55CD"/>
    <w:rsid w:val="00CA579A"/>
    <w:rsid w:val="00CA584B"/>
    <w:rsid w:val="00CB24FB"/>
    <w:rsid w:val="00CB3419"/>
    <w:rsid w:val="00CC04CD"/>
    <w:rsid w:val="00CC26BA"/>
    <w:rsid w:val="00CC3B71"/>
    <w:rsid w:val="00CC549C"/>
    <w:rsid w:val="00CD30DD"/>
    <w:rsid w:val="00CE16E2"/>
    <w:rsid w:val="00CE4F7F"/>
    <w:rsid w:val="00D0437C"/>
    <w:rsid w:val="00D04704"/>
    <w:rsid w:val="00D06821"/>
    <w:rsid w:val="00D1094E"/>
    <w:rsid w:val="00D126D9"/>
    <w:rsid w:val="00D23225"/>
    <w:rsid w:val="00D3028E"/>
    <w:rsid w:val="00D31BC6"/>
    <w:rsid w:val="00D331C9"/>
    <w:rsid w:val="00D3323E"/>
    <w:rsid w:val="00D37449"/>
    <w:rsid w:val="00D4592B"/>
    <w:rsid w:val="00D45982"/>
    <w:rsid w:val="00D46612"/>
    <w:rsid w:val="00D61AA5"/>
    <w:rsid w:val="00D6263C"/>
    <w:rsid w:val="00D6607A"/>
    <w:rsid w:val="00D66BB6"/>
    <w:rsid w:val="00D718E7"/>
    <w:rsid w:val="00D720D7"/>
    <w:rsid w:val="00D7221F"/>
    <w:rsid w:val="00D825D6"/>
    <w:rsid w:val="00D87998"/>
    <w:rsid w:val="00D9290A"/>
    <w:rsid w:val="00D94A84"/>
    <w:rsid w:val="00D95613"/>
    <w:rsid w:val="00DA6246"/>
    <w:rsid w:val="00DB5325"/>
    <w:rsid w:val="00DC2395"/>
    <w:rsid w:val="00DC49F0"/>
    <w:rsid w:val="00DD2A84"/>
    <w:rsid w:val="00DD5C8F"/>
    <w:rsid w:val="00DE229F"/>
    <w:rsid w:val="00DE2A90"/>
    <w:rsid w:val="00DE6ECA"/>
    <w:rsid w:val="00E05190"/>
    <w:rsid w:val="00E14E97"/>
    <w:rsid w:val="00E1559A"/>
    <w:rsid w:val="00E15C41"/>
    <w:rsid w:val="00E2328C"/>
    <w:rsid w:val="00E23AB2"/>
    <w:rsid w:val="00E24EE4"/>
    <w:rsid w:val="00E26B75"/>
    <w:rsid w:val="00E271E1"/>
    <w:rsid w:val="00E32F6B"/>
    <w:rsid w:val="00E3548E"/>
    <w:rsid w:val="00E36EB3"/>
    <w:rsid w:val="00E3746D"/>
    <w:rsid w:val="00E42FF8"/>
    <w:rsid w:val="00E558CB"/>
    <w:rsid w:val="00E55DEB"/>
    <w:rsid w:val="00E60318"/>
    <w:rsid w:val="00E659BE"/>
    <w:rsid w:val="00E6629A"/>
    <w:rsid w:val="00E76720"/>
    <w:rsid w:val="00E769FC"/>
    <w:rsid w:val="00E778B2"/>
    <w:rsid w:val="00E830AA"/>
    <w:rsid w:val="00E832CF"/>
    <w:rsid w:val="00E841A7"/>
    <w:rsid w:val="00E86443"/>
    <w:rsid w:val="00E868B2"/>
    <w:rsid w:val="00E9622B"/>
    <w:rsid w:val="00E97646"/>
    <w:rsid w:val="00EA00F6"/>
    <w:rsid w:val="00EA1C5E"/>
    <w:rsid w:val="00EA2250"/>
    <w:rsid w:val="00EA3FD2"/>
    <w:rsid w:val="00EA4316"/>
    <w:rsid w:val="00EB1F22"/>
    <w:rsid w:val="00EB32DF"/>
    <w:rsid w:val="00EB405F"/>
    <w:rsid w:val="00EC2484"/>
    <w:rsid w:val="00EC6219"/>
    <w:rsid w:val="00ED1312"/>
    <w:rsid w:val="00ED1B27"/>
    <w:rsid w:val="00ED2AB8"/>
    <w:rsid w:val="00ED6351"/>
    <w:rsid w:val="00EE4ECF"/>
    <w:rsid w:val="00EF571B"/>
    <w:rsid w:val="00EF788E"/>
    <w:rsid w:val="00F072B4"/>
    <w:rsid w:val="00F16AE9"/>
    <w:rsid w:val="00F2327C"/>
    <w:rsid w:val="00F27F5D"/>
    <w:rsid w:val="00F35520"/>
    <w:rsid w:val="00F411FD"/>
    <w:rsid w:val="00F425C7"/>
    <w:rsid w:val="00F44B19"/>
    <w:rsid w:val="00F46FC5"/>
    <w:rsid w:val="00F47AE4"/>
    <w:rsid w:val="00F512A1"/>
    <w:rsid w:val="00F5497B"/>
    <w:rsid w:val="00F578C4"/>
    <w:rsid w:val="00F71615"/>
    <w:rsid w:val="00F7414A"/>
    <w:rsid w:val="00F74F9F"/>
    <w:rsid w:val="00F77857"/>
    <w:rsid w:val="00F800EF"/>
    <w:rsid w:val="00F80368"/>
    <w:rsid w:val="00F80583"/>
    <w:rsid w:val="00F821E1"/>
    <w:rsid w:val="00F83C19"/>
    <w:rsid w:val="00F83E5E"/>
    <w:rsid w:val="00F8546D"/>
    <w:rsid w:val="00F86170"/>
    <w:rsid w:val="00F87029"/>
    <w:rsid w:val="00F91165"/>
    <w:rsid w:val="00FA28AB"/>
    <w:rsid w:val="00FA2E7E"/>
    <w:rsid w:val="00FA5A6C"/>
    <w:rsid w:val="00FA7EFF"/>
    <w:rsid w:val="00FB33D4"/>
    <w:rsid w:val="00FB3B23"/>
    <w:rsid w:val="00FB3EE5"/>
    <w:rsid w:val="00FB4F69"/>
    <w:rsid w:val="00FB51DA"/>
    <w:rsid w:val="00FB7E8B"/>
    <w:rsid w:val="00FC2718"/>
    <w:rsid w:val="00FC7337"/>
    <w:rsid w:val="00FD4FB4"/>
    <w:rsid w:val="00FD6802"/>
    <w:rsid w:val="00FE3AB7"/>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F4"/>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51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151F4"/>
    <w:rPr>
      <w:rFonts w:asciiTheme="majorHAnsi" w:eastAsiaTheme="majorEastAsia" w:hAnsiTheme="majorHAnsi" w:cstheme="majorBidi"/>
      <w:b/>
      <w:bCs/>
      <w:color w:val="4F81BD" w:themeColor="accent1"/>
      <w:sz w:val="26"/>
      <w:szCs w:val="26"/>
      <w:lang w:eastAsia="ru-RU"/>
    </w:rPr>
  </w:style>
  <w:style w:type="paragraph" w:styleId="a3">
    <w:name w:val="List Paragraph"/>
    <w:basedOn w:val="a"/>
    <w:qFormat/>
    <w:rsid w:val="005151F4"/>
    <w:pPr>
      <w:ind w:left="720"/>
      <w:contextualSpacing/>
    </w:pPr>
  </w:style>
  <w:style w:type="paragraph" w:styleId="a4">
    <w:name w:val="Balloon Text"/>
    <w:basedOn w:val="a"/>
    <w:link w:val="a5"/>
    <w:uiPriority w:val="99"/>
    <w:semiHidden/>
    <w:unhideWhenUsed/>
    <w:rsid w:val="005151F4"/>
    <w:rPr>
      <w:rFonts w:ascii="Tahoma" w:hAnsi="Tahoma" w:cs="Tahoma"/>
      <w:sz w:val="16"/>
      <w:szCs w:val="16"/>
    </w:rPr>
  </w:style>
  <w:style w:type="character" w:customStyle="1" w:styleId="a5">
    <w:name w:val="Текст выноски Знак"/>
    <w:basedOn w:val="a0"/>
    <w:link w:val="a4"/>
    <w:uiPriority w:val="99"/>
    <w:semiHidden/>
    <w:rsid w:val="005151F4"/>
    <w:rPr>
      <w:rFonts w:ascii="Tahoma" w:eastAsia="Times New Roman" w:hAnsi="Tahoma" w:cs="Tahoma"/>
      <w:sz w:val="16"/>
      <w:szCs w:val="16"/>
      <w:lang w:eastAsia="ru-RU"/>
    </w:rPr>
  </w:style>
  <w:style w:type="table" w:styleId="a6">
    <w:name w:val="Table Grid"/>
    <w:basedOn w:val="a1"/>
    <w:uiPriority w:val="59"/>
    <w:rsid w:val="000D4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2A193C"/>
    <w:pPr>
      <w:tabs>
        <w:tab w:val="center" w:pos="4677"/>
        <w:tab w:val="right" w:pos="9355"/>
      </w:tabs>
    </w:pPr>
  </w:style>
  <w:style w:type="character" w:customStyle="1" w:styleId="a8">
    <w:name w:val="Верхний колонтитул Знак"/>
    <w:basedOn w:val="a0"/>
    <w:link w:val="a7"/>
    <w:uiPriority w:val="99"/>
    <w:rsid w:val="002A193C"/>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2A193C"/>
    <w:pPr>
      <w:tabs>
        <w:tab w:val="center" w:pos="4677"/>
        <w:tab w:val="right" w:pos="9355"/>
      </w:tabs>
    </w:pPr>
  </w:style>
  <w:style w:type="character" w:customStyle="1" w:styleId="aa">
    <w:name w:val="Нижний колонтитул Знак"/>
    <w:basedOn w:val="a0"/>
    <w:link w:val="a9"/>
    <w:uiPriority w:val="99"/>
    <w:semiHidden/>
    <w:rsid w:val="002A193C"/>
    <w:rPr>
      <w:rFonts w:ascii="Times New Roman" w:eastAsia="Times New Roman" w:hAnsi="Times New Roman" w:cs="Times New Roman"/>
      <w:sz w:val="28"/>
      <w:szCs w:val="24"/>
      <w:lang w:eastAsia="ru-RU"/>
    </w:rPr>
  </w:style>
  <w:style w:type="paragraph" w:styleId="ab">
    <w:name w:val="Body Text"/>
    <w:basedOn w:val="a"/>
    <w:link w:val="ac"/>
    <w:rsid w:val="0036597A"/>
    <w:pPr>
      <w:jc w:val="both"/>
    </w:pPr>
  </w:style>
  <w:style w:type="character" w:customStyle="1" w:styleId="ac">
    <w:name w:val="Основной текст Знак"/>
    <w:basedOn w:val="a0"/>
    <w:link w:val="ab"/>
    <w:rsid w:val="0036597A"/>
    <w:rPr>
      <w:rFonts w:ascii="Times New Roman" w:eastAsia="Times New Roman" w:hAnsi="Times New Roman" w:cs="Times New Roman"/>
      <w:sz w:val="28"/>
      <w:szCs w:val="24"/>
      <w:lang w:eastAsia="ru-RU"/>
    </w:rPr>
  </w:style>
  <w:style w:type="character" w:customStyle="1" w:styleId="ad">
    <w:name w:val="Символ сноски"/>
    <w:rsid w:val="00403199"/>
    <w:rPr>
      <w:vertAlign w:val="superscript"/>
    </w:rPr>
  </w:style>
  <w:style w:type="paragraph" w:styleId="ae">
    <w:name w:val="footnote text"/>
    <w:basedOn w:val="a"/>
    <w:link w:val="af"/>
    <w:rsid w:val="00403199"/>
    <w:pPr>
      <w:suppressAutoHyphens/>
    </w:pPr>
    <w:rPr>
      <w:sz w:val="20"/>
      <w:szCs w:val="20"/>
      <w:lang w:eastAsia="zh-CN"/>
    </w:rPr>
  </w:style>
  <w:style w:type="character" w:customStyle="1" w:styleId="af">
    <w:name w:val="Текст сноски Знак"/>
    <w:basedOn w:val="a0"/>
    <w:link w:val="ae"/>
    <w:rsid w:val="00403199"/>
    <w:rPr>
      <w:rFonts w:ascii="Times New Roman" w:eastAsia="Times New Roman" w:hAnsi="Times New Roman" w:cs="Times New Roman"/>
      <w:sz w:val="20"/>
      <w:szCs w:val="20"/>
      <w:lang w:eastAsia="zh-CN"/>
    </w:rPr>
  </w:style>
  <w:style w:type="character" w:styleId="af0">
    <w:name w:val="Hyperlink"/>
    <w:basedOn w:val="a0"/>
    <w:uiPriority w:val="99"/>
    <w:semiHidden/>
    <w:unhideWhenUsed/>
    <w:rsid w:val="00D068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4CBD9-DAD4-43C1-82AC-0E7B55AC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6</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User</cp:lastModifiedBy>
  <cp:revision>575</cp:revision>
  <cp:lastPrinted>2024-06-21T02:15:00Z</cp:lastPrinted>
  <dcterms:created xsi:type="dcterms:W3CDTF">2019-08-05T05:01:00Z</dcterms:created>
  <dcterms:modified xsi:type="dcterms:W3CDTF">2025-04-09T03:45:00Z</dcterms:modified>
</cp:coreProperties>
</file>