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681D38" w:rsidRDefault="000E4164" w:rsidP="00681D38">
      <w:pPr>
        <w:pStyle w:val="a5"/>
        <w:tabs>
          <w:tab w:val="left" w:pos="708"/>
        </w:tabs>
        <w:ind w:right="-113"/>
        <w:rPr>
          <w:b/>
          <w:sz w:val="20"/>
        </w:rPr>
      </w:pPr>
      <w:r w:rsidRPr="00681D38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681D38" w:rsidRDefault="000E4164" w:rsidP="00681D38">
      <w:pPr>
        <w:pStyle w:val="a5"/>
        <w:tabs>
          <w:tab w:val="left" w:pos="708"/>
        </w:tabs>
        <w:rPr>
          <w:b/>
          <w:bCs/>
          <w:sz w:val="20"/>
        </w:rPr>
      </w:pPr>
      <w:r w:rsidRPr="00681D38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681D38" w:rsidRDefault="00DB3C2E" w:rsidP="00681D38">
      <w:pPr>
        <w:jc w:val="both"/>
        <w:rPr>
          <w:b/>
          <w:bCs/>
          <w:sz w:val="20"/>
        </w:rPr>
      </w:pPr>
    </w:p>
    <w:p w:rsidR="00DB3C2E" w:rsidRPr="00681D38" w:rsidRDefault="00DB3C2E" w:rsidP="00681D38">
      <w:pPr>
        <w:rPr>
          <w:i/>
          <w:sz w:val="20"/>
        </w:rPr>
      </w:pPr>
    </w:p>
    <w:p w:rsidR="00B902E2" w:rsidRPr="00681D38" w:rsidRDefault="00074C5C" w:rsidP="00681D38">
      <w:pPr>
        <w:ind w:firstLine="360"/>
        <w:rPr>
          <w:b/>
          <w:sz w:val="20"/>
        </w:rPr>
      </w:pPr>
      <w:r w:rsidRPr="00681D38">
        <w:rPr>
          <w:b/>
          <w:sz w:val="20"/>
        </w:rPr>
        <w:t xml:space="preserve">№ </w:t>
      </w:r>
      <w:r w:rsidR="00D85B7A" w:rsidRPr="00681D38">
        <w:rPr>
          <w:b/>
          <w:sz w:val="20"/>
        </w:rPr>
        <w:t>8</w:t>
      </w:r>
      <w:r w:rsidR="008A06FA" w:rsidRPr="00681D38">
        <w:rPr>
          <w:b/>
          <w:sz w:val="20"/>
        </w:rPr>
        <w:t xml:space="preserve"> </w:t>
      </w:r>
      <w:r w:rsidR="00DB3C2E" w:rsidRPr="00681D38">
        <w:rPr>
          <w:b/>
          <w:sz w:val="20"/>
        </w:rPr>
        <w:t xml:space="preserve">                                            с. Ястребово      </w:t>
      </w:r>
      <w:r w:rsidRPr="00681D38">
        <w:rPr>
          <w:b/>
          <w:sz w:val="20"/>
        </w:rPr>
        <w:t xml:space="preserve">                              </w:t>
      </w:r>
      <w:r w:rsidR="003D092E" w:rsidRPr="00681D38">
        <w:rPr>
          <w:b/>
          <w:sz w:val="20"/>
        </w:rPr>
        <w:t>25</w:t>
      </w:r>
      <w:r w:rsidR="00D85B7A" w:rsidRPr="00681D38">
        <w:rPr>
          <w:b/>
          <w:sz w:val="20"/>
        </w:rPr>
        <w:t>.04</w:t>
      </w:r>
      <w:r w:rsidR="00345F26" w:rsidRPr="00681D38">
        <w:rPr>
          <w:b/>
          <w:sz w:val="20"/>
        </w:rPr>
        <w:t>.202</w:t>
      </w:r>
      <w:r w:rsidR="00B3767E" w:rsidRPr="00681D38">
        <w:rPr>
          <w:b/>
          <w:sz w:val="20"/>
        </w:rPr>
        <w:t>5</w:t>
      </w:r>
    </w:p>
    <w:p w:rsidR="00D40D45" w:rsidRPr="00681D38" w:rsidRDefault="00D40D45" w:rsidP="00681D38">
      <w:pPr>
        <w:ind w:firstLine="360"/>
        <w:rPr>
          <w:b/>
          <w:sz w:val="20"/>
        </w:rPr>
      </w:pPr>
    </w:p>
    <w:p w:rsidR="00B902E2" w:rsidRPr="00681D38" w:rsidRDefault="00B902E2" w:rsidP="00681D38">
      <w:pPr>
        <w:jc w:val="center"/>
        <w:rPr>
          <w:b/>
          <w:bCs/>
          <w:sz w:val="20"/>
        </w:rPr>
      </w:pPr>
      <w:r w:rsidRPr="00681D38">
        <w:rPr>
          <w:b/>
          <w:b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2E2" w:rsidRPr="00681D38" w:rsidRDefault="00B902E2" w:rsidP="00681D38">
      <w:pPr>
        <w:jc w:val="center"/>
        <w:rPr>
          <w:b/>
          <w:bCs/>
          <w:sz w:val="20"/>
        </w:rPr>
      </w:pPr>
    </w:p>
    <w:p w:rsidR="00B902E2" w:rsidRPr="00681D38" w:rsidRDefault="00B902E2" w:rsidP="00681D38">
      <w:pPr>
        <w:jc w:val="center"/>
        <w:rPr>
          <w:b/>
          <w:bCs/>
          <w:sz w:val="20"/>
        </w:rPr>
      </w:pPr>
    </w:p>
    <w:p w:rsidR="00B902E2" w:rsidRPr="00681D38" w:rsidRDefault="00B902E2" w:rsidP="00681D38">
      <w:pPr>
        <w:rPr>
          <w:b/>
          <w:bCs/>
          <w:sz w:val="20"/>
        </w:rPr>
      </w:pPr>
    </w:p>
    <w:p w:rsidR="00E14776" w:rsidRPr="00681D38" w:rsidRDefault="00E14776" w:rsidP="00681D38">
      <w:pPr>
        <w:rPr>
          <w:b/>
          <w:bCs/>
          <w:sz w:val="20"/>
        </w:rPr>
      </w:pP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ЯСТРЕБОВСКИЙ СЕЛЬСКИЙ СОВЕТ ДЕПУТАТОВ</w:t>
      </w: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АЧИНСКОГО РАЙОНА</w:t>
      </w: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 xml:space="preserve">КРАСНОЯРСКОГО КРАЯ </w:t>
      </w: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jc w:val="center"/>
        <w:rPr>
          <w:b/>
          <w:spacing w:val="100"/>
          <w:sz w:val="20"/>
        </w:rPr>
      </w:pPr>
      <w:r w:rsidRPr="00681D38">
        <w:rPr>
          <w:b/>
          <w:spacing w:val="100"/>
          <w:sz w:val="20"/>
        </w:rPr>
        <w:t>ПОСТАНОВЛЕНИЕ</w:t>
      </w: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rPr>
          <w:bCs/>
          <w:sz w:val="20"/>
        </w:rPr>
      </w:pPr>
      <w:r w:rsidRPr="00681D38">
        <w:rPr>
          <w:bCs/>
          <w:sz w:val="20"/>
        </w:rPr>
        <w:t xml:space="preserve">25.04. 2025 г. </w:t>
      </w:r>
      <w:r w:rsidRPr="00681D38">
        <w:rPr>
          <w:bCs/>
          <w:sz w:val="20"/>
        </w:rPr>
        <w:tab/>
      </w:r>
      <w:r w:rsidRPr="00681D38">
        <w:rPr>
          <w:bCs/>
          <w:sz w:val="20"/>
        </w:rPr>
        <w:tab/>
      </w:r>
      <w:r w:rsidRPr="00681D38">
        <w:rPr>
          <w:bCs/>
          <w:sz w:val="20"/>
        </w:rPr>
        <w:tab/>
        <w:t>с. Ястребово</w:t>
      </w:r>
      <w:r w:rsidRPr="00681D38">
        <w:rPr>
          <w:bCs/>
          <w:sz w:val="20"/>
        </w:rPr>
        <w:tab/>
      </w:r>
      <w:r w:rsidRPr="00681D38">
        <w:rPr>
          <w:bCs/>
          <w:sz w:val="20"/>
        </w:rPr>
        <w:tab/>
      </w:r>
      <w:r w:rsidRPr="00681D38">
        <w:rPr>
          <w:bCs/>
          <w:sz w:val="20"/>
        </w:rPr>
        <w:tab/>
      </w:r>
      <w:r w:rsidRPr="00681D38">
        <w:rPr>
          <w:bCs/>
          <w:sz w:val="20"/>
        </w:rPr>
        <w:tab/>
        <w:t xml:space="preserve"> №</w:t>
      </w:r>
      <w:r>
        <w:rPr>
          <w:bCs/>
          <w:sz w:val="20"/>
        </w:rPr>
        <w:t xml:space="preserve"> </w:t>
      </w:r>
      <w:r w:rsidRPr="00681D38">
        <w:rPr>
          <w:bCs/>
          <w:sz w:val="20"/>
        </w:rPr>
        <w:t>4-П</w:t>
      </w:r>
    </w:p>
    <w:p w:rsidR="00681D38" w:rsidRPr="00681D38" w:rsidRDefault="00681D38" w:rsidP="00681D38">
      <w:pPr>
        <w:rPr>
          <w:bCs/>
          <w:sz w:val="20"/>
        </w:rPr>
      </w:pPr>
    </w:p>
    <w:p w:rsidR="00681D38" w:rsidRPr="00681D38" w:rsidRDefault="00681D38" w:rsidP="00681D38">
      <w:pPr>
        <w:rPr>
          <w:bCs/>
          <w:sz w:val="20"/>
        </w:rPr>
      </w:pPr>
    </w:p>
    <w:p w:rsidR="00681D38" w:rsidRPr="00681D38" w:rsidRDefault="00681D38" w:rsidP="00681D38">
      <w:pPr>
        <w:jc w:val="both"/>
        <w:rPr>
          <w:bCs/>
          <w:sz w:val="20"/>
        </w:rPr>
      </w:pPr>
      <w:r w:rsidRPr="00681D38">
        <w:rPr>
          <w:sz w:val="20"/>
        </w:rPr>
        <w:t>О публичных слушаниях по рассмотрению проекта решения Ястребовского сельского Совета депутатов  «Об утверждении отчета об исполнении бюджета  Ястребовского сельсовета за 2024 год</w:t>
      </w:r>
      <w:r w:rsidRPr="00681D38">
        <w:rPr>
          <w:bCs/>
          <w:sz w:val="20"/>
        </w:rPr>
        <w:t>»</w:t>
      </w:r>
    </w:p>
    <w:p w:rsidR="00681D38" w:rsidRPr="00681D38" w:rsidRDefault="00681D38" w:rsidP="00681D38">
      <w:pPr>
        <w:tabs>
          <w:tab w:val="left" w:pos="6237"/>
        </w:tabs>
        <w:ind w:right="3258"/>
        <w:rPr>
          <w:sz w:val="20"/>
        </w:rPr>
      </w:pPr>
    </w:p>
    <w:p w:rsidR="00681D38" w:rsidRPr="00681D38" w:rsidRDefault="00681D38" w:rsidP="00681D38">
      <w:pPr>
        <w:ind w:firstLine="709"/>
        <w:rPr>
          <w:sz w:val="20"/>
        </w:rPr>
      </w:pPr>
    </w:p>
    <w:p w:rsidR="00681D38" w:rsidRPr="00681D38" w:rsidRDefault="00681D38" w:rsidP="00681D3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81D38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со ст. ст. 17, 40 Устава Ястребовского сельсовета, </w:t>
      </w:r>
      <w:r w:rsidRPr="00681D38">
        <w:rPr>
          <w:rFonts w:ascii="Times New Roman" w:eastAsia="Calibri" w:hAnsi="Times New Roman" w:cs="Times New Roman"/>
          <w:b w:val="0"/>
          <w:sz w:val="20"/>
          <w:szCs w:val="20"/>
        </w:rPr>
        <w:t>Положением о публичных слушаниях в муниципальном образовании  Ястребовский сельсовет</w:t>
      </w:r>
      <w:r w:rsidRPr="00681D38">
        <w:rPr>
          <w:rFonts w:ascii="Times New Roman" w:hAnsi="Times New Roman" w:cs="Times New Roman"/>
          <w:b w:val="0"/>
          <w:sz w:val="20"/>
          <w:szCs w:val="20"/>
        </w:rPr>
        <w:t>, утверждённым решением Ястребовского сельского Совета депутатов от 24.10.2014 №48-188Р,ПОСТАНОВЛЯЮ:</w:t>
      </w:r>
    </w:p>
    <w:p w:rsidR="00681D38" w:rsidRPr="00681D38" w:rsidRDefault="00681D38" w:rsidP="00681D3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1. Провести  публичные слушания по проекту</w:t>
      </w:r>
      <w:r>
        <w:rPr>
          <w:sz w:val="20"/>
        </w:rPr>
        <w:t xml:space="preserve"> </w:t>
      </w:r>
      <w:r w:rsidRPr="00681D38">
        <w:rPr>
          <w:sz w:val="20"/>
        </w:rPr>
        <w:t>Решения Ястребовского сельского Совета депутатов  «Об утверждении отчета об исполнении бюджета  Ястребовского сельсовета за 2024 год</w:t>
      </w:r>
      <w:r w:rsidRPr="00681D38">
        <w:rPr>
          <w:bCs/>
          <w:sz w:val="20"/>
        </w:rPr>
        <w:t xml:space="preserve">»  22мая 2024 года в 10-00 часов </w:t>
      </w:r>
      <w:r w:rsidRPr="00681D38">
        <w:rPr>
          <w:sz w:val="20"/>
        </w:rPr>
        <w:t>по адресу: с. Ястребово, ул.Советская, 38А</w:t>
      </w:r>
    </w:p>
    <w:p w:rsidR="00681D38" w:rsidRPr="00681D38" w:rsidRDefault="00681D38" w:rsidP="00681D38">
      <w:pPr>
        <w:tabs>
          <w:tab w:val="left" w:pos="9498"/>
        </w:tabs>
        <w:ind w:firstLine="709"/>
        <w:jc w:val="both"/>
        <w:rPr>
          <w:sz w:val="20"/>
        </w:rPr>
      </w:pPr>
      <w:r w:rsidRPr="00681D38">
        <w:rPr>
          <w:sz w:val="20"/>
        </w:rPr>
        <w:t>Инициатор публичных слушаний – глава сельсовета  Тимошенко Е.Н.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lastRenderedPageBreak/>
        <w:t xml:space="preserve">2. Сформировать организационный комитет по проведению публичных слушаний в составе согласно приложению №1. </w:t>
      </w:r>
    </w:p>
    <w:p w:rsidR="00681D38" w:rsidRPr="00681D38" w:rsidRDefault="00681D38" w:rsidP="00681D3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81D38">
        <w:rPr>
          <w:rFonts w:ascii="Times New Roman" w:hAnsi="Times New Roman" w:cs="Times New Roman"/>
        </w:rPr>
        <w:t>3. Утвердить текст</w:t>
      </w:r>
      <w:r w:rsidRPr="00681D38">
        <w:rPr>
          <w:rFonts w:ascii="Times New Roman" w:eastAsia="Calibri" w:hAnsi="Times New Roman" w:cs="Times New Roman"/>
        </w:rPr>
        <w:t xml:space="preserve"> извещения о проведении публичных слушаний согласно приложению №2.</w:t>
      </w:r>
    </w:p>
    <w:p w:rsidR="00681D38" w:rsidRPr="00681D38" w:rsidRDefault="00681D38" w:rsidP="00681D38">
      <w:pPr>
        <w:ind w:firstLine="709"/>
        <w:jc w:val="both"/>
        <w:rPr>
          <w:bCs/>
          <w:sz w:val="20"/>
        </w:rPr>
      </w:pPr>
      <w:r w:rsidRPr="00681D38">
        <w:rPr>
          <w:bCs/>
          <w:sz w:val="20"/>
        </w:rPr>
        <w:t>4. Письменные предложения жителей сельсовета по проекту решения принимаются в срок не позднее десяти рабочих дней до дня проведения публичных слушаний.</w:t>
      </w:r>
    </w:p>
    <w:p w:rsidR="00681D38" w:rsidRPr="00681D38" w:rsidRDefault="00681D38" w:rsidP="00681D38">
      <w:pPr>
        <w:ind w:firstLine="709"/>
        <w:jc w:val="both"/>
        <w:rPr>
          <w:bCs/>
          <w:sz w:val="20"/>
        </w:rPr>
      </w:pPr>
      <w:r w:rsidRPr="00681D38">
        <w:rPr>
          <w:bCs/>
          <w:sz w:val="20"/>
        </w:rPr>
        <w:t>Письменные заявления об участии в публичных слушаниях принимаются в срок не позднее десяти рабочих дней до дня проведения публичных слушаний.</w:t>
      </w:r>
    </w:p>
    <w:p w:rsidR="00681D38" w:rsidRPr="00681D38" w:rsidRDefault="00681D38" w:rsidP="00681D38">
      <w:pPr>
        <w:ind w:firstLine="709"/>
        <w:jc w:val="both"/>
        <w:rPr>
          <w:bCs/>
          <w:sz w:val="20"/>
        </w:rPr>
      </w:pPr>
      <w:r w:rsidRPr="00681D38">
        <w:rPr>
          <w:bCs/>
          <w:sz w:val="20"/>
        </w:rPr>
        <w:t>Прием письменных предложений и заявлений осуществляется по адресу: 662175, с. Ястребово, ул.Советская,38А администрация сельсовета.</w:t>
      </w:r>
    </w:p>
    <w:p w:rsidR="00681D38" w:rsidRPr="00681D38" w:rsidRDefault="00681D38" w:rsidP="00681D38">
      <w:pPr>
        <w:ind w:firstLine="709"/>
        <w:jc w:val="both"/>
        <w:rPr>
          <w:bCs/>
          <w:sz w:val="20"/>
        </w:rPr>
      </w:pPr>
      <w:r w:rsidRPr="00681D38">
        <w:rPr>
          <w:bCs/>
          <w:sz w:val="20"/>
        </w:rPr>
        <w:t>5. Материально – техническое и организационное обеспечение деятельности  комиссии по проведению  публичных слушаний возложить на администрацию Ястребовского сельсовета.</w:t>
      </w:r>
    </w:p>
    <w:p w:rsidR="00681D38" w:rsidRPr="00681D38" w:rsidRDefault="00681D38" w:rsidP="00681D38">
      <w:pPr>
        <w:ind w:firstLine="709"/>
        <w:jc w:val="both"/>
        <w:rPr>
          <w:bCs/>
          <w:sz w:val="20"/>
        </w:rPr>
      </w:pPr>
      <w:r w:rsidRPr="00681D38">
        <w:rPr>
          <w:bCs/>
          <w:sz w:val="20"/>
        </w:rPr>
        <w:t>6. Настоящее Постановление, порядок участия граждан в его обсуждении подлежит опубликованию в информационном листе «Ястребовский вестник» и размещению на официальном сайте  администрации Ачинского района.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7. Контроль за исполнением постановления  оставляю за собой.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 xml:space="preserve">8. </w:t>
      </w:r>
      <w:r w:rsidRPr="00681D38">
        <w:rPr>
          <w:bCs/>
          <w:sz w:val="20"/>
        </w:rPr>
        <w:t>Настоящее постановление вступает в силу после подписания.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</w:p>
    <w:p w:rsidR="00681D38" w:rsidRPr="00681D38" w:rsidRDefault="00681D38" w:rsidP="00681D38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</w:p>
    <w:p w:rsidR="00681D38" w:rsidRPr="00681D38" w:rsidRDefault="00681D38" w:rsidP="00681D38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681D38">
        <w:rPr>
          <w:color w:val="000000"/>
          <w:sz w:val="20"/>
        </w:rPr>
        <w:t>Председатель сельского</w:t>
      </w:r>
    </w:p>
    <w:p w:rsidR="00681D38" w:rsidRPr="00681D38" w:rsidRDefault="00681D38" w:rsidP="00681D38">
      <w:pPr>
        <w:rPr>
          <w:color w:val="000000"/>
          <w:sz w:val="20"/>
        </w:rPr>
      </w:pPr>
      <w:r w:rsidRPr="00681D38">
        <w:rPr>
          <w:color w:val="000000"/>
          <w:sz w:val="20"/>
        </w:rPr>
        <w:t>Совета депутатов</w:t>
      </w:r>
      <w:r w:rsidRPr="00681D38">
        <w:rPr>
          <w:color w:val="000000"/>
          <w:sz w:val="20"/>
        </w:rPr>
        <w:tab/>
      </w:r>
      <w:r w:rsidRPr="00681D38">
        <w:rPr>
          <w:color w:val="000000"/>
          <w:sz w:val="20"/>
        </w:rPr>
        <w:tab/>
      </w:r>
      <w:r w:rsidRPr="00681D38">
        <w:rPr>
          <w:color w:val="000000"/>
          <w:sz w:val="20"/>
        </w:rPr>
        <w:tab/>
      </w:r>
      <w:r w:rsidRPr="00681D38">
        <w:rPr>
          <w:color w:val="000000"/>
          <w:sz w:val="20"/>
        </w:rPr>
        <w:tab/>
      </w:r>
      <w:r w:rsidRPr="00681D38">
        <w:rPr>
          <w:color w:val="000000"/>
          <w:sz w:val="20"/>
        </w:rPr>
        <w:tab/>
      </w:r>
      <w:r w:rsidRPr="00681D38">
        <w:rPr>
          <w:color w:val="000000"/>
          <w:sz w:val="20"/>
        </w:rPr>
        <w:tab/>
        <w:t>В.В. Чеберяк</w:t>
      </w: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Default="00681D38" w:rsidP="00681D38">
      <w:pPr>
        <w:rPr>
          <w:color w:val="000000"/>
          <w:sz w:val="20"/>
        </w:rPr>
      </w:pPr>
    </w:p>
    <w:p w:rsidR="00681D38" w:rsidRPr="00681D38" w:rsidRDefault="00681D38" w:rsidP="00681D38">
      <w:pPr>
        <w:rPr>
          <w:color w:val="000000"/>
          <w:sz w:val="20"/>
        </w:rPr>
      </w:pP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lastRenderedPageBreak/>
        <w:t>О Б Ъ Я В Л Е Н И Е</w:t>
      </w: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22мая 2025г.  в 10.00 </w:t>
      </w:r>
      <w:r w:rsidRPr="00681D38">
        <w:rPr>
          <w:sz w:val="20"/>
        </w:rPr>
        <w:t>по адресу: с. Ястребово, ул. Советская 38А, кабинет Главы Ястребовского сельсовета</w:t>
      </w:r>
      <w:r w:rsidRPr="00681D38">
        <w:rPr>
          <w:b/>
          <w:sz w:val="20"/>
        </w:rPr>
        <w:t>, состоятся публичные слушания по обсуждению следующих вопросов: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bCs/>
          <w:sz w:val="20"/>
        </w:rPr>
        <w:t xml:space="preserve">- </w:t>
      </w:r>
      <w:r w:rsidRPr="00681D38">
        <w:rPr>
          <w:b/>
          <w:sz w:val="20"/>
        </w:rPr>
        <w:t>«Об утверждении отчета об исполнении  бюджета Ястребовского сельсовета за 2024 год».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Приглашаются все совершеннолетние жители Ястребовского сельсовета.</w:t>
      </w:r>
    </w:p>
    <w:p w:rsidR="00681D38" w:rsidRPr="00681D38" w:rsidRDefault="00681D38" w:rsidP="00681D38">
      <w:pPr>
        <w:jc w:val="both"/>
        <w:rPr>
          <w:bCs/>
          <w:sz w:val="20"/>
        </w:rPr>
      </w:pPr>
      <w:r w:rsidRPr="00681D38">
        <w:rPr>
          <w:bCs/>
          <w:sz w:val="20"/>
        </w:rPr>
        <w:t>Ознакомиться с проектом Решения: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- «Об утверждении отчета об исполнении  бюджета Ястребовского сельсовета за 2024</w:t>
      </w:r>
      <w:bookmarkStart w:id="0" w:name="_GoBack"/>
      <w:bookmarkEnd w:id="0"/>
      <w:r w:rsidRPr="00681D38">
        <w:rPr>
          <w:b/>
          <w:sz w:val="20"/>
        </w:rPr>
        <w:t xml:space="preserve"> год».</w:t>
      </w:r>
    </w:p>
    <w:p w:rsidR="00681D38" w:rsidRPr="00681D38" w:rsidRDefault="00681D38" w:rsidP="00681D38">
      <w:pPr>
        <w:ind w:left="360"/>
        <w:jc w:val="both"/>
        <w:rPr>
          <w:sz w:val="20"/>
        </w:rPr>
      </w:pPr>
      <w:r w:rsidRPr="00681D38">
        <w:rPr>
          <w:bCs/>
          <w:sz w:val="20"/>
        </w:rPr>
        <w:t xml:space="preserve">можно в администрации </w:t>
      </w:r>
      <w:r w:rsidRPr="00681D38">
        <w:rPr>
          <w:b/>
          <w:sz w:val="20"/>
        </w:rPr>
        <w:t>Ястребовского сельсовета</w:t>
      </w:r>
      <w:r w:rsidRPr="00681D38">
        <w:rPr>
          <w:bCs/>
          <w:sz w:val="20"/>
        </w:rPr>
        <w:t xml:space="preserve">, по адресу: </w:t>
      </w:r>
      <w:r w:rsidRPr="00681D38">
        <w:rPr>
          <w:sz w:val="20"/>
        </w:rPr>
        <w:t>с. Ястребово, ул. Советская 38А</w:t>
      </w:r>
      <w:r w:rsidRPr="00681D38">
        <w:rPr>
          <w:bCs/>
          <w:sz w:val="20"/>
        </w:rPr>
        <w:t xml:space="preserve"> с 8.00 до 16.00 часов и на официальном сайте Ястребовского сельсовета - </w:t>
      </w:r>
      <w:hyperlink r:id="rId9" w:history="1">
        <w:r w:rsidRPr="00681D38">
          <w:rPr>
            <w:rStyle w:val="aa"/>
            <w:rFonts w:eastAsia="Arial Unicode MS"/>
            <w:sz w:val="20"/>
            <w:lang w:val="en-US"/>
          </w:rPr>
          <w:t>www</w:t>
        </w:r>
        <w:r w:rsidRPr="00681D38">
          <w:rPr>
            <w:rStyle w:val="aa"/>
            <w:rFonts w:eastAsia="Arial Unicode MS"/>
            <w:sz w:val="20"/>
          </w:rPr>
          <w:t>.</w:t>
        </w:r>
        <w:r w:rsidRPr="00681D38">
          <w:rPr>
            <w:rStyle w:val="aa"/>
            <w:rFonts w:eastAsia="Arial Unicode MS"/>
            <w:sz w:val="20"/>
            <w:lang w:val="en-US"/>
          </w:rPr>
          <w:t>ach</w:t>
        </w:r>
        <w:r w:rsidRPr="00681D38">
          <w:rPr>
            <w:rStyle w:val="aa"/>
            <w:rFonts w:eastAsia="Arial Unicode MS"/>
            <w:sz w:val="20"/>
          </w:rPr>
          <w:t>-</w:t>
        </w:r>
        <w:r w:rsidRPr="00681D38">
          <w:rPr>
            <w:rStyle w:val="aa"/>
            <w:rFonts w:eastAsia="Arial Unicode MS"/>
            <w:sz w:val="20"/>
            <w:lang w:val="en-US"/>
          </w:rPr>
          <w:t>raion</w:t>
        </w:r>
        <w:r w:rsidRPr="00681D38">
          <w:rPr>
            <w:rStyle w:val="aa"/>
            <w:rFonts w:eastAsia="Arial Unicode MS"/>
            <w:sz w:val="20"/>
          </w:rPr>
          <w:t>.</w:t>
        </w:r>
        <w:r w:rsidRPr="00681D38">
          <w:rPr>
            <w:rStyle w:val="aa"/>
            <w:rFonts w:eastAsia="Arial Unicode MS"/>
            <w:sz w:val="20"/>
            <w:lang w:val="en-US"/>
          </w:rPr>
          <w:t>ru</w:t>
        </w:r>
      </w:hyperlink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rPr>
          <w:rFonts w:eastAsiaTheme="minorHAnsi"/>
          <w:b/>
          <w:sz w:val="20"/>
          <w:lang w:eastAsia="en-US"/>
        </w:rPr>
      </w:pPr>
      <w:r w:rsidRPr="00681D38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4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>
              <w:txbxContent>
                <w:p w:rsidR="002742A5" w:rsidRPr="00CE148D" w:rsidRDefault="002742A5" w:rsidP="00681D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2742A5" w:rsidRPr="00CE148D" w:rsidRDefault="002742A5" w:rsidP="00681D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2742A5" w:rsidRPr="00CE148D" w:rsidRDefault="002742A5" w:rsidP="00681D38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2742A5" w:rsidRDefault="002742A5" w:rsidP="00681D38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2742A5" w:rsidRDefault="002742A5" w:rsidP="00681D38"/>
              </w:txbxContent>
            </v:textbox>
          </v:shape>
        </w:pict>
      </w:r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rPr>
          <w:color w:val="000000"/>
          <w:sz w:val="20"/>
        </w:rPr>
      </w:pPr>
    </w:p>
    <w:p w:rsidR="00681D38" w:rsidRPr="00681D38" w:rsidRDefault="00681D38" w:rsidP="00681D38">
      <w:pPr>
        <w:rPr>
          <w:b/>
          <w:bCs/>
          <w:sz w:val="20"/>
        </w:rPr>
      </w:pPr>
    </w:p>
    <w:p w:rsidR="00681D38" w:rsidRPr="00681D38" w:rsidRDefault="00681D38" w:rsidP="00681D38">
      <w:pPr>
        <w:rPr>
          <w:b/>
          <w:bCs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681D38">
        <w:rPr>
          <w:b/>
          <w:bCs/>
          <w:color w:val="000000"/>
          <w:sz w:val="20"/>
        </w:rPr>
        <w:lastRenderedPageBreak/>
        <w:t>КРАСНОЯРСКИЙ КРАЙ</w:t>
      </w: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681D38">
        <w:rPr>
          <w:b/>
          <w:bCs/>
          <w:color w:val="000000"/>
          <w:sz w:val="20"/>
        </w:rPr>
        <w:t>АЧИНСКИЙ РАЙОН</w:t>
      </w: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ЯСТРЕБОВСКИЙ СЕЛЬСКИЙ СОВЕТ ДЕПУТАТОВ</w:t>
      </w: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ПРОЕКТ</w:t>
      </w:r>
    </w:p>
    <w:p w:rsidR="00681D38" w:rsidRPr="00681D38" w:rsidRDefault="00681D38" w:rsidP="00681D38">
      <w:pPr>
        <w:tabs>
          <w:tab w:val="left" w:pos="8680"/>
        </w:tabs>
        <w:jc w:val="center"/>
        <w:rPr>
          <w:b/>
          <w:sz w:val="20"/>
        </w:rPr>
      </w:pPr>
      <w:r w:rsidRPr="00681D38">
        <w:rPr>
          <w:b/>
          <w:sz w:val="20"/>
        </w:rPr>
        <w:t>Р Е Ш Е Н И Е</w:t>
      </w:r>
    </w:p>
    <w:p w:rsidR="00681D38" w:rsidRPr="00681D38" w:rsidRDefault="00681D38" w:rsidP="00681D38">
      <w:pPr>
        <w:tabs>
          <w:tab w:val="left" w:pos="8680"/>
        </w:tabs>
        <w:jc w:val="center"/>
        <w:rPr>
          <w:b/>
          <w:sz w:val="20"/>
        </w:rPr>
      </w:pPr>
    </w:p>
    <w:p w:rsidR="00681D38" w:rsidRPr="00681D38" w:rsidRDefault="00681D38" w:rsidP="00681D38">
      <w:pPr>
        <w:rPr>
          <w:b/>
          <w:sz w:val="20"/>
        </w:rPr>
      </w:pPr>
      <w:r w:rsidRPr="00681D38">
        <w:rPr>
          <w:b/>
          <w:sz w:val="20"/>
        </w:rPr>
        <w:t>00.00.00</w:t>
      </w:r>
      <w:r w:rsidRPr="00681D38">
        <w:rPr>
          <w:b/>
          <w:sz w:val="20"/>
        </w:rPr>
        <w:tab/>
        <w:t xml:space="preserve">                                       с.</w:t>
      </w:r>
      <w:r w:rsidR="004F08E4">
        <w:rPr>
          <w:b/>
          <w:sz w:val="20"/>
        </w:rPr>
        <w:t xml:space="preserve"> </w:t>
      </w:r>
      <w:r w:rsidRPr="00681D38">
        <w:rPr>
          <w:b/>
          <w:sz w:val="20"/>
        </w:rPr>
        <w:t>Ястребово</w:t>
      </w:r>
      <w:r w:rsidRPr="00681D38">
        <w:rPr>
          <w:b/>
          <w:sz w:val="20"/>
        </w:rPr>
        <w:tab/>
      </w:r>
      <w:r w:rsidRPr="00681D38">
        <w:rPr>
          <w:b/>
          <w:sz w:val="20"/>
        </w:rPr>
        <w:tab/>
        <w:t xml:space="preserve">                     № 00-0</w:t>
      </w:r>
    </w:p>
    <w:p w:rsidR="00681D38" w:rsidRPr="00681D38" w:rsidRDefault="00681D38" w:rsidP="00681D38">
      <w:pPr>
        <w:rPr>
          <w:b/>
          <w:sz w:val="20"/>
        </w:rPr>
      </w:pPr>
    </w:p>
    <w:p w:rsidR="00681D38" w:rsidRPr="00681D38" w:rsidRDefault="00681D38" w:rsidP="00681D38">
      <w:pPr>
        <w:rPr>
          <w:b/>
          <w:sz w:val="20"/>
        </w:rPr>
      </w:pPr>
    </w:p>
    <w:p w:rsidR="00681D38" w:rsidRPr="00681D38" w:rsidRDefault="00681D38" w:rsidP="00681D38">
      <w:pPr>
        <w:rPr>
          <w:b/>
          <w:sz w:val="20"/>
        </w:rPr>
      </w:pPr>
      <w:r w:rsidRPr="00681D38">
        <w:rPr>
          <w:b/>
          <w:sz w:val="20"/>
        </w:rPr>
        <w:t>«Об утверждении отчета об исполнении бюджета</w:t>
      </w:r>
    </w:p>
    <w:p w:rsidR="00681D38" w:rsidRPr="00681D38" w:rsidRDefault="00681D38" w:rsidP="00681D38">
      <w:pPr>
        <w:rPr>
          <w:b/>
          <w:sz w:val="20"/>
        </w:rPr>
      </w:pPr>
      <w:r w:rsidRPr="00681D38">
        <w:rPr>
          <w:b/>
          <w:sz w:val="20"/>
        </w:rPr>
        <w:t xml:space="preserve">  Ястребовского сельсовета за  2024г.» </w:t>
      </w:r>
    </w:p>
    <w:p w:rsidR="00681D38" w:rsidRPr="00681D38" w:rsidRDefault="00681D38" w:rsidP="00681D38">
      <w:pPr>
        <w:rPr>
          <w:b/>
          <w:sz w:val="20"/>
        </w:rPr>
      </w:pP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РЕШИЛ: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1.Утвердить  отчет об исполнении  бюджета Ястребовского сельсовета за 2024г . в том числе: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Исполнение бюджета Ястребовского сельсовета по доходам в сумме 24 915,3 тыс.руб. и расходам в сумме 24 735,8 тыс.руб.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br/>
        <w:t xml:space="preserve">Дефицит бюджета Ястребовского сельсовета за 2024 год составляет (минус) 179,5 тыс.рублей.        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2. Утвердить отчет об исполнении сельского бюджета 2024 год  со следующими показателями: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Источники внутреннего финансирования дефицита бюджета  по кодам классификации источников финансирования дефицита бюджета Ястребовского сельсовета за 2024 год, согласно приложению  1 к настоящему решению;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  Доходы бюджета Ястребовского сельсовета по кодам классификации доходов бюджета за 2024 год согласно приложению  2 к настоящему решению;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2024 год, согласно приложению  3 к настоящему решению;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Ведомственная структура расходов бюджета Ястребовского сельсовета на 2024 год, согласно приложению  4 к настоящему решению;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</w:t>
      </w:r>
      <w:r w:rsidRPr="00681D38">
        <w:rPr>
          <w:sz w:val="20"/>
        </w:rPr>
        <w:lastRenderedPageBreak/>
        <w:t>подразделам классификации расходов бюджета Ястребовского сельсовета на  2024 год, согласно приложению 5 к настоящему решению;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2024 год, согласно приложению 6 к настоящему решению;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год, согласно приложению 7 к настоящему решению.</w:t>
      </w:r>
    </w:p>
    <w:p w:rsidR="00681D38" w:rsidRPr="00681D38" w:rsidRDefault="00681D38" w:rsidP="00681D38">
      <w:pPr>
        <w:ind w:firstLine="720"/>
        <w:jc w:val="both"/>
        <w:rPr>
          <w:sz w:val="20"/>
        </w:rPr>
      </w:pPr>
      <w:r w:rsidRPr="00681D38">
        <w:rPr>
          <w:sz w:val="20"/>
        </w:rPr>
        <w:t xml:space="preserve"> 3.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681D38" w:rsidRPr="00681D38" w:rsidRDefault="00681D38" w:rsidP="00681D38">
      <w:pPr>
        <w:ind w:firstLine="540"/>
        <w:jc w:val="both"/>
        <w:rPr>
          <w:sz w:val="20"/>
        </w:rPr>
      </w:pPr>
      <w:r w:rsidRPr="00681D38">
        <w:rPr>
          <w:sz w:val="20"/>
        </w:rPr>
        <w:t>Разместить настоящее Решение в сети Интернет на официальном сайте Ачинского района www. //ach-rajon.</w:t>
      </w:r>
      <w:r w:rsidRPr="00681D38">
        <w:rPr>
          <w:sz w:val="20"/>
          <w:lang w:val="en-US"/>
        </w:rPr>
        <w:t>gosuslugi</w:t>
      </w:r>
      <w:r w:rsidRPr="00681D38">
        <w:rPr>
          <w:sz w:val="20"/>
        </w:rPr>
        <w:t>.ru..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Председатель сельского               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sz w:val="20"/>
        </w:rPr>
      </w:pPr>
      <w:r w:rsidRPr="00681D38">
        <w:rPr>
          <w:b/>
          <w:sz w:val="20"/>
        </w:rPr>
        <w:t>Глава сельсовета                                                                                Е.Н.</w:t>
      </w:r>
      <w:r w:rsidR="002742A5">
        <w:rPr>
          <w:b/>
          <w:sz w:val="20"/>
        </w:rPr>
        <w:t xml:space="preserve"> </w:t>
      </w:r>
      <w:r w:rsidRPr="00681D38">
        <w:rPr>
          <w:b/>
          <w:sz w:val="20"/>
        </w:rPr>
        <w:t>Тимошенко</w:t>
      </w:r>
    </w:p>
    <w:p w:rsidR="00681D38" w:rsidRDefault="00681D38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4F08E4" w:rsidRDefault="004F08E4" w:rsidP="00681D38">
      <w:pPr>
        <w:shd w:val="clear" w:color="auto" w:fill="FFFFFF"/>
        <w:jc w:val="center"/>
        <w:rPr>
          <w:b/>
          <w:sz w:val="20"/>
        </w:rPr>
      </w:pPr>
    </w:p>
    <w:p w:rsidR="00373F32" w:rsidRDefault="00373F32" w:rsidP="002742A5">
      <w:pPr>
        <w:rPr>
          <w:b/>
          <w:sz w:val="20"/>
        </w:rPr>
      </w:pPr>
    </w:p>
    <w:p w:rsidR="00373F32" w:rsidRDefault="00373F32" w:rsidP="002742A5">
      <w:pPr>
        <w:rPr>
          <w:b/>
          <w:sz w:val="20"/>
        </w:rPr>
      </w:pPr>
    </w:p>
    <w:p w:rsidR="00373F32" w:rsidRDefault="00373F32" w:rsidP="002742A5">
      <w:pPr>
        <w:rPr>
          <w:b/>
          <w:sz w:val="20"/>
        </w:rPr>
      </w:pPr>
    </w:p>
    <w:p w:rsidR="002C03B8" w:rsidRDefault="002C03B8" w:rsidP="002742A5">
      <w:pPr>
        <w:rPr>
          <w:b/>
          <w:sz w:val="20"/>
        </w:rPr>
      </w:pPr>
    </w:p>
    <w:p w:rsidR="002C03B8" w:rsidRDefault="002C03B8" w:rsidP="002742A5">
      <w:pPr>
        <w:rPr>
          <w:sz w:val="20"/>
        </w:rPr>
        <w:sectPr w:rsidR="002C03B8" w:rsidSect="00B36D9D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Приложение 1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00.00.0.0 №00-0</w:t>
            </w:r>
          </w:p>
        </w:tc>
      </w:tr>
      <w:tr w:rsidR="00681D38" w:rsidRPr="00681D38" w:rsidTr="004F08E4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</w:t>
            </w:r>
          </w:p>
        </w:tc>
      </w:tr>
      <w:tr w:rsidR="00681D38" w:rsidRPr="00681D38" w:rsidTr="004F08E4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руб.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Сумма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Исполненно за 2024 год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-179 581,59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-24 915 341,47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-24 915 341,47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-24 915 341,47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-24 915 341,47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24 735 759,88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24 735 759,88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24 735 759,88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24 735 759,88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DE5E56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jc w:val="right"/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5715"/>
        <w:gridCol w:w="1595"/>
        <w:gridCol w:w="1588"/>
        <w:gridCol w:w="1381"/>
        <w:gridCol w:w="1386"/>
      </w:tblGrid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Приложение 2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к проекту Решения Ястребовского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Доходы Ястребовского сельсовета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Процент исполнения, %</w:t>
            </w:r>
          </w:p>
        </w:tc>
      </w:tr>
      <w:tr w:rsidR="00681D38" w:rsidRPr="00681D38" w:rsidTr="004F08E4">
        <w:trPr>
          <w:cantSplit/>
          <w:trHeight w:val="23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1 691 371,62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108,09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217 756,24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101,09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216 526,70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101,04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1 229,54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111,78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107,27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107,27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106,26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106,26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129,34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129,34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106,43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106,43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-90,16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-90,16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-90,16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384 492,69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104,48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Налог на имущество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105,50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105,50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282 154,30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104,12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Земельный налог с организаций.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99,53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99,53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105,84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105,84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116,67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116,67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116,67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137,29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137,29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137,29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Дотации бюджетам бюджетной системы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Дотации на выравнивание бюджетной обеспеченности.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 xml:space="preserve">Субвенции бюджетам субъектов Российской Федерации.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color w:val="000000"/>
                <w:sz w:val="20"/>
              </w:rPr>
            </w:pPr>
            <w:r w:rsidRPr="00681D38">
              <w:rPr>
                <w:b/>
                <w:bCs/>
                <w:color w:val="000000"/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Прочие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Прочие межбюджетные трансферты, передаваемые бюджетам.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24 915 341,47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100,51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5F4E62">
          <w:type w:val="continuous"/>
          <w:pgSz w:w="16838" w:h="11906" w:orient="landscape"/>
          <w:pgMar w:top="1276" w:right="680" w:bottom="284" w:left="709" w:header="708" w:footer="708" w:gutter="0"/>
          <w:pgNumType w:start="4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1" w:name="RANGE!A1:G30"/>
      <w:bookmarkEnd w:id="1"/>
    </w:p>
    <w:tbl>
      <w:tblPr>
        <w:tblW w:w="0" w:type="auto"/>
        <w:tblLook w:val="04A0"/>
      </w:tblPr>
      <w:tblGrid>
        <w:gridCol w:w="5556"/>
        <w:gridCol w:w="1226"/>
        <w:gridCol w:w="1263"/>
        <w:gridCol w:w="1963"/>
        <w:gridCol w:w="2089"/>
        <w:gridCol w:w="1564"/>
        <w:gridCol w:w="1560"/>
        <w:gridCol w:w="222"/>
        <w:gridCol w:w="222"/>
      </w:tblGrid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к Решению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расходжов бюджетов Российской Федерации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outlineLvl w:val="0"/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98,57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466AF1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4502"/>
        <w:gridCol w:w="516"/>
        <w:gridCol w:w="800"/>
        <w:gridCol w:w="1289"/>
        <w:gridCol w:w="1086"/>
        <w:gridCol w:w="1803"/>
        <w:gridCol w:w="1894"/>
        <w:gridCol w:w="1513"/>
        <w:gridCol w:w="1501"/>
      </w:tblGrid>
      <w:tr w:rsidR="004F08E4" w:rsidRPr="00681D38" w:rsidTr="004F08E4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Приложение № 4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Наименованеи главных распорядителей и наименование показателей бюджетной колассификации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681D38" w:rsidTr="004F08E4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99,64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99,61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bookmarkStart w:id="2" w:name="RANGE!A20"/>
            <w:bookmarkStart w:id="3" w:name="RANGE!A20:F21"/>
            <w:bookmarkEnd w:id="3"/>
            <w:r w:rsidRPr="00681D38">
              <w:rPr>
                <w:sz w:val="20"/>
              </w:rPr>
              <w:t>8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99,45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99,76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65,23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99,48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99,44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99,87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99,87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99,92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98,04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97,08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97,08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53,39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99,36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99,09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98,57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E43275">
          <w:type w:val="continuous"/>
          <w:pgSz w:w="16838" w:h="11906" w:orient="landscape"/>
          <w:pgMar w:top="1276" w:right="680" w:bottom="284" w:left="709" w:header="708" w:footer="708" w:gutter="0"/>
          <w:pgNumType w:start="10"/>
          <w:cols w:space="709"/>
          <w:docGrid w:linePitch="381"/>
        </w:sectPr>
      </w:pPr>
    </w:p>
    <w:p w:rsid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681D38" w:rsidRDefault="004F08E4" w:rsidP="004F08E4">
      <w:pPr>
        <w:shd w:val="clear" w:color="auto" w:fill="FFFFFF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839"/>
        <w:gridCol w:w="1269"/>
        <w:gridCol w:w="959"/>
        <w:gridCol w:w="1200"/>
        <w:gridCol w:w="1673"/>
        <w:gridCol w:w="1739"/>
        <w:gridCol w:w="1532"/>
        <w:gridCol w:w="1454"/>
      </w:tblGrid>
      <w:tr w:rsidR="00681D38" w:rsidRPr="00681D38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Приложение 5</w:t>
            </w:r>
          </w:p>
        </w:tc>
      </w:tr>
      <w:tr w:rsidR="00681D38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2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681D38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</w:tr>
      <w:tr w:rsidR="00681D38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453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 Ястребовского сельсовета и непрограммным направлениям деятельнсти), группам и подгруппам видов расходов, разделам, подразделам классификацции расходов бюджета Ястребовского сельсовета на 2024 год.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рублей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Исполоненно за 2024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ПРОГРАММНЫЕ РАСХОДЫ,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5 783 785,00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15 933 785,60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15 608 959,27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97,96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2 258 766,00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12 747 125,60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12 425 204,14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97,47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97,08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53,39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53,39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53,39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53,39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bookmarkStart w:id="4" w:name="RANGE!A19:E20"/>
            <w:r w:rsidRPr="00681D38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4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bookmarkStart w:id="5" w:name="RANGE!D19"/>
            <w:r w:rsidRPr="00681D38">
              <w:rPr>
                <w:sz w:val="20"/>
              </w:rPr>
              <w:t> </w:t>
            </w:r>
            <w:bookmarkEnd w:id="5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1 017 287,84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1 017 287,84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0130000000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672 866,00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1 020 056,11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1 010 056,11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99,02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ОХРАНА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461 582,40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461 582,40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2 652 619,00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2 287 058,00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2 284 153,13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99,87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2 284 058,00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2 281 153,13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99,87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168 700,00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168 700,00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</w:t>
            </w:r>
            <w:r w:rsidRPr="00681D38">
              <w:rPr>
                <w:sz w:val="20"/>
              </w:rPr>
              <w:lastRenderedPageBreak/>
              <w:t>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1 899 884,00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1 896 979,13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99,85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98,04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98,04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98,04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 xml:space="preserve">Подпрограмма "Профилактика терроризма и экстремизма </w:t>
            </w:r>
            <w:r w:rsidRPr="00681D38">
              <w:rPr>
                <w:b/>
                <w:bCs/>
                <w:sz w:val="20"/>
              </w:rPr>
              <w:lastRenderedPageBreak/>
              <w:t>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lastRenderedPageBreak/>
              <w:t>0220000000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0390000000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СОЦИАЛЬНАЯ ПОЛИТИКА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 xml:space="preserve">Непрограммные расходы администрации Ястребовского </w:t>
            </w:r>
            <w:r w:rsidRPr="00681D38">
              <w:rPr>
                <w:b/>
                <w:bCs/>
                <w:sz w:val="20"/>
              </w:rPr>
              <w:lastRenderedPageBreak/>
              <w:t>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lastRenderedPageBreak/>
              <w:t>7200000000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0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99,62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1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1"/>
              <w:rPr>
                <w:sz w:val="20"/>
              </w:rPr>
            </w:pPr>
            <w:r w:rsidRPr="00681D38">
              <w:rPr>
                <w:sz w:val="20"/>
              </w:rPr>
              <w:t>99,62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823 550,00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823 550,00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187 160,00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1 085 600,00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1 361 392,92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1 361 292,89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99,99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4 293 057,00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4 189 094,38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4 172 992,86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99,62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99,45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99,45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99,45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99,76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99,76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99,76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65,23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65,23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65,23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1 979 448,00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2 557 667,34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2 544 176,86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99,47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99,48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99,48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99,48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99,44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2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4F08E4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outlineLvl w:val="6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</w:tr>
      <w:tr w:rsidR="00681D38" w:rsidRPr="00681D38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98,57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2B3B24" w:rsidRDefault="002B3B2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2B3B24" w:rsidSect="002B3B24">
          <w:type w:val="continuous"/>
          <w:pgSz w:w="16838" w:h="11906" w:orient="landscape"/>
          <w:pgMar w:top="1276" w:right="680" w:bottom="284" w:left="709" w:header="708" w:footer="708" w:gutter="0"/>
          <w:pgNumType w:start="13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50"/>
        <w:gridCol w:w="2103"/>
        <w:gridCol w:w="2078"/>
        <w:gridCol w:w="1551"/>
        <w:gridCol w:w="1583"/>
      </w:tblGrid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руб.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2B3B24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Default="004F08E4" w:rsidP="00681D38">
      <w:pPr>
        <w:rPr>
          <w:sz w:val="20"/>
        </w:rPr>
        <w:sectPr w:rsidR="004F08E4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6" w:name="RANGE!A1:E22"/>
      <w:bookmarkEnd w:id="6"/>
    </w:p>
    <w:tbl>
      <w:tblPr>
        <w:tblW w:w="0" w:type="auto"/>
        <w:tblLook w:val="04A0"/>
      </w:tblPr>
      <w:tblGrid>
        <w:gridCol w:w="8516"/>
        <w:gridCol w:w="1933"/>
        <w:gridCol w:w="2119"/>
        <w:gridCol w:w="1503"/>
        <w:gridCol w:w="1594"/>
      </w:tblGrid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81D38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681D38" w:rsidRDefault="00681D38" w:rsidP="00681D38">
            <w:pPr>
              <w:jc w:val="right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от 00.00.00 №00-0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jc w:val="right"/>
              <w:rPr>
                <w:sz w:val="20"/>
              </w:rPr>
            </w:pPr>
            <w:r w:rsidRPr="00681D38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Утверждено решением о бюджете на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Бюджетная роспись с учетом изменений на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Исполенно за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 xml:space="preserve">Расходы на содержание мест накопления твердых коммунальных отходов, в рамках </w:t>
            </w:r>
            <w:r w:rsidRPr="00681D38">
              <w:rPr>
                <w:sz w:val="20"/>
              </w:rPr>
              <w:lastRenderedPageBreak/>
              <w:t>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681D38" w:rsidRDefault="00681D38" w:rsidP="00681D38">
            <w:pPr>
              <w:rPr>
                <w:sz w:val="20"/>
              </w:rPr>
            </w:pPr>
            <w:r w:rsidRPr="00681D38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100,00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695 700,00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b/>
                <w:bCs/>
                <w:sz w:val="20"/>
              </w:rPr>
            </w:pPr>
            <w:r w:rsidRPr="00681D38">
              <w:rPr>
                <w:b/>
                <w:bCs/>
                <w:sz w:val="20"/>
              </w:rPr>
              <w:t>100,00</w:t>
            </w:r>
          </w:p>
        </w:tc>
      </w:tr>
    </w:tbl>
    <w:p w:rsidR="004F08E4" w:rsidRDefault="004F08E4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Sect="00E92271">
          <w:type w:val="continuous"/>
          <w:pgSz w:w="16838" w:h="11906" w:orient="landscape"/>
          <w:pgMar w:top="1276" w:right="680" w:bottom="284" w:left="709" w:header="708" w:footer="708" w:gutter="0"/>
          <w:pgNumType w:start="22"/>
          <w:cols w:space="709"/>
          <w:docGrid w:linePitch="381"/>
        </w:sect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  <w:r w:rsidRPr="00681D38">
        <w:rPr>
          <w:b/>
          <w:sz w:val="20"/>
        </w:rPr>
        <w:t>Пояснительная записка</w:t>
      </w: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  <w:r w:rsidRPr="00681D38">
        <w:rPr>
          <w:b/>
          <w:sz w:val="20"/>
        </w:rPr>
        <w:t>к отчету об исполнении бюджета Ястребовского сельсовета за  2024 год,</w:t>
      </w: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  <w:r w:rsidRPr="00681D38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  <w:r w:rsidRPr="00681D38">
        <w:rPr>
          <w:b/>
          <w:sz w:val="20"/>
        </w:rPr>
        <w:t>Оглавление</w:t>
      </w:r>
    </w:p>
    <w:p w:rsidR="00681D38" w:rsidRPr="00681D38" w:rsidRDefault="00681D38" w:rsidP="00681D38">
      <w:pPr>
        <w:ind w:firstLine="142"/>
        <w:jc w:val="both"/>
        <w:rPr>
          <w:b/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ВВОДНАЯ ЧАСТЬ……………………………………………………….…….…..………. 2</w:t>
      </w: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 1.  ДОХОДЫ СЕЛЬСКОГО БЮДЖЕТА ……………………………...……3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i/>
          <w:sz w:val="20"/>
        </w:rPr>
        <w:t>1.1. Собственные доходы</w:t>
      </w:r>
      <w:r w:rsidRPr="00681D38">
        <w:rPr>
          <w:b/>
          <w:sz w:val="20"/>
        </w:rPr>
        <w:t>………………………………………………..………3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1.2. Безвозмездные поступления…………………………………..…...………6</w:t>
      </w: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2. РАСХОДЫ БЮДЖЕТА……………………………………..……….……..8</w:t>
      </w: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3. АНАЛИЗ ИСПОЛНЕНИЯ БЮДЖЕТА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 И БЮДЖЕТНОЙ ОТЧЕТНОСТИ, И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СВЕДЕНИЯ О ВЫПОЛНЕНИИ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МУНИЦИПАЛЬНОГО ЗАДАНИЯ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 xml:space="preserve">И ИНЫХ РЕЗУЛЬТАТАХ </w:t>
      </w:r>
    </w:p>
    <w:p w:rsidR="00681D38" w:rsidRPr="00681D38" w:rsidRDefault="00681D38" w:rsidP="00681D38">
      <w:pPr>
        <w:jc w:val="both"/>
        <w:rPr>
          <w:b/>
          <w:sz w:val="20"/>
        </w:rPr>
      </w:pPr>
      <w:r w:rsidRPr="00681D38">
        <w:rPr>
          <w:b/>
          <w:sz w:val="20"/>
        </w:rPr>
        <w:t>ИСПОЛЬЗОВАНИЯ БЮДЖЕТНЫХ АССИГНОВАНИЙ…………..…..12</w:t>
      </w:r>
    </w:p>
    <w:p w:rsidR="00681D38" w:rsidRPr="00681D38" w:rsidRDefault="00681D38" w:rsidP="00681D38">
      <w:pPr>
        <w:jc w:val="both"/>
        <w:rPr>
          <w:b/>
          <w:sz w:val="20"/>
        </w:rPr>
      </w:pP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</w:p>
    <w:p w:rsidR="00681D38" w:rsidRPr="00681D38" w:rsidRDefault="00681D38" w:rsidP="00681D38">
      <w:pPr>
        <w:ind w:firstLine="709"/>
        <w:jc w:val="center"/>
        <w:rPr>
          <w:b/>
          <w:sz w:val="20"/>
        </w:rPr>
      </w:pPr>
    </w:p>
    <w:p w:rsidR="00681D38" w:rsidRPr="00681D38" w:rsidRDefault="00681D38" w:rsidP="002C03B8">
      <w:pPr>
        <w:rPr>
          <w:b/>
          <w:sz w:val="20"/>
        </w:rPr>
      </w:pPr>
    </w:p>
    <w:p w:rsidR="00681D38" w:rsidRP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ВВОДНАЯ ЧАСТЬ</w:t>
      </w:r>
    </w:p>
    <w:p w:rsidR="00681D38" w:rsidRPr="00681D38" w:rsidRDefault="00681D38" w:rsidP="00681D38">
      <w:pPr>
        <w:ind w:firstLine="709"/>
        <w:jc w:val="center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681D38" w:rsidRPr="00681D38" w:rsidRDefault="00681D38" w:rsidP="00681D38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681D38">
        <w:rPr>
          <w:sz w:val="20"/>
        </w:rPr>
        <w:t xml:space="preserve">Администрация Ястребовского сельсовета </w:t>
      </w:r>
    </w:p>
    <w:p w:rsidR="00681D38" w:rsidRPr="00681D38" w:rsidRDefault="00681D38" w:rsidP="00681D38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681D38">
        <w:rPr>
          <w:sz w:val="20"/>
        </w:rPr>
        <w:t xml:space="preserve">Ястребовский сельский Совет депутатов </w:t>
      </w:r>
    </w:p>
    <w:p w:rsidR="00681D38" w:rsidRPr="00681D38" w:rsidRDefault="00681D38" w:rsidP="00681D38">
      <w:pPr>
        <w:numPr>
          <w:ilvl w:val="0"/>
          <w:numId w:val="6"/>
        </w:numPr>
        <w:ind w:firstLine="567"/>
        <w:jc w:val="both"/>
        <w:rPr>
          <w:sz w:val="20"/>
        </w:rPr>
      </w:pPr>
    </w:p>
    <w:p w:rsidR="00681D38" w:rsidRPr="00681D38" w:rsidRDefault="00681D38" w:rsidP="00681D38">
      <w:pPr>
        <w:ind w:firstLine="540"/>
        <w:jc w:val="both"/>
        <w:rPr>
          <w:sz w:val="20"/>
        </w:rPr>
      </w:pPr>
      <w:r w:rsidRPr="00681D38">
        <w:rPr>
          <w:sz w:val="20"/>
        </w:rPr>
        <w:t>Формирование и исполнение   бюджета Ястребовского сельсовета за  2024 год основано на положении Бюджетного кодекса Российской Фе</w:t>
      </w:r>
      <w:r w:rsidRPr="00681D38">
        <w:rPr>
          <w:sz w:val="20"/>
        </w:rPr>
        <w:softHyphen/>
      </w:r>
      <w:r w:rsidRPr="00681D38">
        <w:rPr>
          <w:spacing w:val="2"/>
          <w:sz w:val="20"/>
        </w:rPr>
        <w:t>дерации, решении Ястребовского сельско</w:t>
      </w:r>
      <w:r w:rsidRPr="00681D38">
        <w:rPr>
          <w:spacing w:val="2"/>
          <w:sz w:val="20"/>
        </w:rPr>
        <w:softHyphen/>
      </w:r>
      <w:r w:rsidRPr="00681D38">
        <w:rPr>
          <w:spacing w:val="6"/>
          <w:sz w:val="20"/>
        </w:rPr>
        <w:t xml:space="preserve">го Совета депутатов от 30.09.2013г </w:t>
      </w:r>
      <w:r w:rsidRPr="00681D38">
        <w:rPr>
          <w:sz w:val="20"/>
        </w:rPr>
        <w:t>№ 36Вн-145РР «Об утверждении Поло</w:t>
      </w:r>
      <w:r w:rsidRPr="00681D38">
        <w:rPr>
          <w:sz w:val="20"/>
        </w:rPr>
        <w:softHyphen/>
      </w:r>
      <w:r w:rsidRPr="00681D38">
        <w:rPr>
          <w:spacing w:val="2"/>
          <w:sz w:val="20"/>
        </w:rPr>
        <w:t>жения о бюджетном процессе в Ястребовском</w:t>
      </w:r>
      <w:r w:rsidRPr="00681D38">
        <w:rPr>
          <w:sz w:val="20"/>
        </w:rPr>
        <w:t xml:space="preserve"> сельсовете», </w:t>
      </w:r>
      <w:r w:rsidRPr="00681D38">
        <w:rPr>
          <w:spacing w:val="5"/>
          <w:sz w:val="20"/>
        </w:rPr>
        <w:t xml:space="preserve"> ст.  57 Устава Ястребовского сельсове</w:t>
      </w:r>
      <w:r w:rsidRPr="00681D38">
        <w:rPr>
          <w:spacing w:val="5"/>
          <w:sz w:val="20"/>
        </w:rPr>
        <w:softHyphen/>
      </w:r>
      <w:r w:rsidRPr="00681D38">
        <w:rPr>
          <w:spacing w:val="6"/>
          <w:sz w:val="20"/>
        </w:rPr>
        <w:t xml:space="preserve">та. 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  <w:u w:val="single"/>
        </w:rPr>
      </w:pPr>
      <w:r w:rsidRPr="00681D38">
        <w:rPr>
          <w:sz w:val="20"/>
          <w:u w:val="single"/>
        </w:rPr>
        <w:t>Бюджет  Ястребовского сельсовета в 2024 году с учетом изменений составил:</w:t>
      </w:r>
    </w:p>
    <w:p w:rsidR="00681D38" w:rsidRPr="00681D38" w:rsidRDefault="00681D38" w:rsidP="00681D38">
      <w:pPr>
        <w:ind w:firstLine="567"/>
        <w:jc w:val="both"/>
        <w:rPr>
          <w:sz w:val="20"/>
          <w:u w:val="single"/>
        </w:rPr>
      </w:pPr>
      <w:r w:rsidRPr="00681D38">
        <w:rPr>
          <w:sz w:val="20"/>
          <w:u w:val="single"/>
        </w:rPr>
        <w:t>- По доходам в сумме: 24915641,47 рублей;</w:t>
      </w:r>
    </w:p>
    <w:p w:rsidR="00681D38" w:rsidRPr="00681D38" w:rsidRDefault="00681D38" w:rsidP="00681D38">
      <w:pPr>
        <w:ind w:firstLine="567"/>
        <w:jc w:val="both"/>
        <w:rPr>
          <w:sz w:val="20"/>
          <w:u w:val="single"/>
        </w:rPr>
      </w:pPr>
      <w:r w:rsidRPr="00681D38">
        <w:rPr>
          <w:sz w:val="20"/>
          <w:u w:val="single"/>
        </w:rPr>
        <w:t>- По расходам в сумме: 24 735 759,88 рублей.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  <w:u w:val="single"/>
        </w:rPr>
        <w:t>Дефицит бюджета составляет минус  179 881,59 рублей</w:t>
      </w:r>
      <w:r w:rsidRPr="00681D38">
        <w:rPr>
          <w:sz w:val="20"/>
        </w:rPr>
        <w:t>.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Решение сформировано на основе муниципальных программ и непрограммных расходов.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  В 2024 году продолжена работа по повышению эффективности расходов сельского бюджета и перераспределении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681D38" w:rsidRPr="00681D38" w:rsidRDefault="00681D38" w:rsidP="00681D38">
      <w:pPr>
        <w:ind w:firstLine="720"/>
        <w:jc w:val="center"/>
        <w:rPr>
          <w:b/>
          <w:i/>
          <w:sz w:val="20"/>
        </w:rPr>
      </w:pPr>
      <w:bookmarkStart w:id="7" w:name="_Toc447031532"/>
      <w:bookmarkStart w:id="8" w:name="_Toc4575330"/>
      <w:r w:rsidRPr="00681D38">
        <w:rPr>
          <w:b/>
          <w:i/>
          <w:sz w:val="20"/>
        </w:rPr>
        <w:lastRenderedPageBreak/>
        <w:t>Параметры сельского бюджета</w:t>
      </w:r>
      <w:bookmarkEnd w:id="7"/>
      <w:bookmarkEnd w:id="8"/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Основные параметры бюджета по годам выглядят следующим образом:</w:t>
      </w:r>
    </w:p>
    <w:p w:rsidR="00681D38" w:rsidRPr="00681D38" w:rsidRDefault="00681D38" w:rsidP="00681D38">
      <w:pPr>
        <w:ind w:firstLine="709"/>
        <w:jc w:val="right"/>
        <w:rPr>
          <w:sz w:val="20"/>
        </w:rPr>
      </w:pPr>
      <w:bookmarkStart w:id="9" w:name="_Toc274873810"/>
      <w:r w:rsidRPr="00681D38">
        <w:rPr>
          <w:sz w:val="20"/>
        </w:rPr>
        <w:t xml:space="preserve"> ( рублей</w:t>
      </w:r>
      <w:bookmarkEnd w:id="9"/>
      <w:r w:rsidRPr="00681D38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678"/>
        <w:gridCol w:w="2634"/>
        <w:gridCol w:w="1678"/>
      </w:tblGrid>
      <w:tr w:rsidR="00681D38" w:rsidRPr="00681D38" w:rsidTr="002C03B8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:rsidR="00681D38" w:rsidRPr="00681D38" w:rsidRDefault="00681D38" w:rsidP="00681D38">
            <w:pPr>
              <w:jc w:val="center"/>
              <w:rPr>
                <w:bCs/>
                <w:sz w:val="20"/>
              </w:rPr>
            </w:pPr>
            <w:bookmarkStart w:id="10" w:name="_Toc243235376"/>
            <w:bookmarkStart w:id="11" w:name="_Toc243235530"/>
            <w:bookmarkStart w:id="12" w:name="_Toc243287428"/>
            <w:bookmarkStart w:id="13" w:name="_Toc274767145"/>
            <w:bookmarkStart w:id="14" w:name="_Toc274873811"/>
            <w:r w:rsidRPr="00681D38">
              <w:rPr>
                <w:bCs/>
                <w:sz w:val="20"/>
              </w:rPr>
              <w:t>Исполнено в 2022 год</w:t>
            </w:r>
            <w:bookmarkEnd w:id="10"/>
            <w:bookmarkEnd w:id="11"/>
            <w:bookmarkEnd w:id="12"/>
            <w:bookmarkEnd w:id="13"/>
            <w:bookmarkEnd w:id="14"/>
            <w:r w:rsidRPr="00681D38">
              <w:rPr>
                <w:bCs/>
                <w:sz w:val="20"/>
              </w:rPr>
              <w:t>у</w:t>
            </w:r>
          </w:p>
        </w:tc>
        <w:tc>
          <w:tcPr>
            <w:tcW w:w="0" w:type="auto"/>
            <w:vAlign w:val="center"/>
          </w:tcPr>
          <w:p w:rsidR="00681D38" w:rsidRPr="00681D38" w:rsidRDefault="00681D38" w:rsidP="00681D38">
            <w:pPr>
              <w:jc w:val="center"/>
              <w:rPr>
                <w:bCs/>
                <w:sz w:val="20"/>
              </w:rPr>
            </w:pPr>
            <w:bookmarkStart w:id="15" w:name="_Toc243235377"/>
            <w:bookmarkStart w:id="16" w:name="_Toc243235531"/>
            <w:bookmarkStart w:id="17" w:name="_Toc243287429"/>
            <w:bookmarkStart w:id="18" w:name="_Toc274767146"/>
            <w:bookmarkStart w:id="19" w:name="_Toc274873812"/>
            <w:r w:rsidRPr="00681D38">
              <w:rPr>
                <w:bCs/>
                <w:sz w:val="20"/>
              </w:rPr>
              <w:t>Бюджетная роспись с учетом изменений на 2023 го</w:t>
            </w:r>
            <w:bookmarkEnd w:id="15"/>
            <w:bookmarkEnd w:id="16"/>
            <w:bookmarkEnd w:id="17"/>
            <w:bookmarkEnd w:id="18"/>
            <w:r w:rsidRPr="00681D38">
              <w:rPr>
                <w:bCs/>
                <w:sz w:val="20"/>
              </w:rPr>
              <w:t>д</w:t>
            </w:r>
            <w:bookmarkEnd w:id="19"/>
          </w:p>
        </w:tc>
        <w:tc>
          <w:tcPr>
            <w:tcW w:w="0" w:type="auto"/>
            <w:vAlign w:val="center"/>
          </w:tcPr>
          <w:p w:rsidR="00681D38" w:rsidRPr="00681D38" w:rsidRDefault="00681D38" w:rsidP="00681D38">
            <w:pPr>
              <w:jc w:val="center"/>
              <w:rPr>
                <w:bCs/>
                <w:sz w:val="20"/>
              </w:rPr>
            </w:pPr>
            <w:bookmarkStart w:id="20" w:name="_Toc243235378"/>
            <w:bookmarkStart w:id="21" w:name="_Toc243235532"/>
            <w:bookmarkStart w:id="22" w:name="_Toc243287430"/>
            <w:bookmarkStart w:id="23" w:name="_Toc274767147"/>
            <w:bookmarkStart w:id="24" w:name="_Toc274873813"/>
            <w:r w:rsidRPr="00681D38">
              <w:rPr>
                <w:bCs/>
                <w:sz w:val="20"/>
              </w:rPr>
              <w:t>Исполнено в 2023 год</w:t>
            </w:r>
            <w:bookmarkEnd w:id="24"/>
            <w:r w:rsidRPr="00681D38">
              <w:rPr>
                <w:bCs/>
                <w:sz w:val="20"/>
              </w:rPr>
              <w:t xml:space="preserve">у </w:t>
            </w:r>
            <w:bookmarkEnd w:id="20"/>
            <w:bookmarkEnd w:id="21"/>
            <w:bookmarkEnd w:id="22"/>
            <w:bookmarkEnd w:id="23"/>
          </w:p>
        </w:tc>
      </w:tr>
      <w:tr w:rsidR="00681D38" w:rsidRPr="00681D38" w:rsidTr="002C03B8">
        <w:trPr>
          <w:trHeight w:val="20"/>
        </w:trPr>
        <w:tc>
          <w:tcPr>
            <w:tcW w:w="0" w:type="auto"/>
            <w:vAlign w:val="center"/>
          </w:tcPr>
          <w:p w:rsidR="00681D38" w:rsidRPr="00681D38" w:rsidRDefault="00681D38" w:rsidP="00681D38">
            <w:pPr>
              <w:ind w:firstLine="6"/>
              <w:rPr>
                <w:bCs/>
                <w:sz w:val="20"/>
              </w:rPr>
            </w:pPr>
            <w:bookmarkStart w:id="25" w:name="_Toc243235379"/>
            <w:bookmarkStart w:id="26" w:name="_Toc243235533"/>
            <w:bookmarkStart w:id="27" w:name="_Toc243287431"/>
            <w:bookmarkStart w:id="28" w:name="_Toc274767148"/>
            <w:bookmarkStart w:id="29" w:name="_Toc274873814"/>
            <w:r w:rsidRPr="00681D38">
              <w:rPr>
                <w:bCs/>
                <w:sz w:val="20"/>
              </w:rPr>
              <w:t>Доходы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16 841 059,75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24 788 690,43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24 915 641,47</w:t>
            </w:r>
          </w:p>
        </w:tc>
      </w:tr>
      <w:tr w:rsidR="00681D38" w:rsidRPr="00681D38" w:rsidTr="002C03B8">
        <w:trPr>
          <w:trHeight w:val="20"/>
        </w:trPr>
        <w:tc>
          <w:tcPr>
            <w:tcW w:w="0" w:type="auto"/>
            <w:vAlign w:val="center"/>
          </w:tcPr>
          <w:p w:rsidR="00681D38" w:rsidRPr="00681D38" w:rsidRDefault="00681D38" w:rsidP="00681D38">
            <w:pPr>
              <w:ind w:firstLine="6"/>
              <w:rPr>
                <w:bCs/>
                <w:sz w:val="20"/>
              </w:rPr>
            </w:pPr>
            <w:bookmarkStart w:id="30" w:name="_Toc243235380"/>
            <w:bookmarkStart w:id="31" w:name="_Toc243235534"/>
            <w:bookmarkStart w:id="32" w:name="_Toc243287432"/>
            <w:bookmarkStart w:id="33" w:name="_Toc274767152"/>
            <w:bookmarkStart w:id="34" w:name="_Toc274873818"/>
            <w:r w:rsidRPr="00681D38">
              <w:rPr>
                <w:bCs/>
                <w:sz w:val="20"/>
              </w:rPr>
              <w:t>Расходы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16 637 636,49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25 095 778,24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24 735 759,88</w:t>
            </w:r>
          </w:p>
        </w:tc>
      </w:tr>
      <w:tr w:rsidR="00681D38" w:rsidRPr="00681D38" w:rsidTr="002C03B8">
        <w:trPr>
          <w:trHeight w:val="20"/>
        </w:trPr>
        <w:tc>
          <w:tcPr>
            <w:tcW w:w="0" w:type="auto"/>
            <w:vAlign w:val="center"/>
          </w:tcPr>
          <w:p w:rsidR="00681D38" w:rsidRPr="00681D38" w:rsidRDefault="00681D38" w:rsidP="00681D38">
            <w:pPr>
              <w:ind w:firstLine="6"/>
              <w:rPr>
                <w:bCs/>
                <w:sz w:val="20"/>
              </w:rPr>
            </w:pPr>
            <w:bookmarkStart w:id="35" w:name="_Toc243235381"/>
            <w:bookmarkStart w:id="36" w:name="_Toc243235535"/>
            <w:bookmarkStart w:id="37" w:name="_Toc243287433"/>
            <w:bookmarkStart w:id="38" w:name="_Toc274767156"/>
            <w:bookmarkStart w:id="39" w:name="_Toc274873822"/>
            <w:r w:rsidRPr="00681D38">
              <w:rPr>
                <w:bCs/>
                <w:sz w:val="20"/>
              </w:rPr>
              <w:t xml:space="preserve">Дефицит (-), профицит (+) 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203 423,26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307 087,81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681D38" w:rsidRDefault="00681D38" w:rsidP="00681D38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681D38">
              <w:rPr>
                <w:bCs/>
                <w:iCs/>
                <w:sz w:val="20"/>
              </w:rPr>
              <w:t>179 881,59</w:t>
            </w:r>
          </w:p>
        </w:tc>
      </w:tr>
    </w:tbl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autoSpaceDE w:val="0"/>
        <w:autoSpaceDN w:val="0"/>
        <w:ind w:firstLine="709"/>
        <w:jc w:val="center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>1.ДОХОДЫ СЕЛЬСКОГО БЮДЖЕТА</w:t>
      </w:r>
    </w:p>
    <w:p w:rsidR="00681D38" w:rsidRPr="00681D38" w:rsidRDefault="00681D38" w:rsidP="00681D38">
      <w:pPr>
        <w:autoSpaceDE w:val="0"/>
        <w:autoSpaceDN w:val="0"/>
        <w:ind w:firstLine="709"/>
        <w:jc w:val="both"/>
        <w:rPr>
          <w:b/>
          <w:sz w:val="20"/>
          <w:u w:val="single"/>
        </w:rPr>
      </w:pP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Решением Ястребовского сельского Совета депутатов от 25.12.2023              № 35-145З «О бюджетеЯстребовского сельсовета на 2024 год и плановый период 2025-2026 годов» (далее - Решение о бюджете) в первоначальной редакции доходы сельского бюджета на 2024 год были утверждены в сумме 13 321 150 рублей, в том числе налоговые и неналоговые доходы 1 477 100 рублей.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В течении года параметры доходов увеличены на 11 467 540 рублей 43 копейки и утверждены Решением о бюджете в сумме 24 788 690 рублей 43 копейки, в том числе налоговые и неналоговые доходы увеличены на 87 620 рублей 58 копеек и утверждены в сумме 1 564 720 рублей 58 копеек.</w:t>
      </w:r>
    </w:p>
    <w:p w:rsidR="00681D38" w:rsidRPr="00681D38" w:rsidRDefault="00681D38" w:rsidP="00681D38">
      <w:pPr>
        <w:ind w:right="-2" w:firstLine="709"/>
        <w:jc w:val="both"/>
        <w:rPr>
          <w:sz w:val="20"/>
        </w:rPr>
      </w:pPr>
      <w:r w:rsidRPr="00681D38">
        <w:rPr>
          <w:sz w:val="20"/>
        </w:rPr>
        <w:t>Фактическое поступление доходов районного бюджета за 2024 год составило 24 915 641 рубль 47 копеек, бюджетные назначения исполнены на         100,51 процентов.</w:t>
      </w:r>
    </w:p>
    <w:p w:rsidR="00681D38" w:rsidRPr="00681D38" w:rsidRDefault="00681D38" w:rsidP="00681D38">
      <w:pPr>
        <w:tabs>
          <w:tab w:val="right" w:pos="9637"/>
        </w:tabs>
        <w:ind w:firstLine="709"/>
        <w:jc w:val="center"/>
        <w:rPr>
          <w:sz w:val="20"/>
        </w:rPr>
      </w:pPr>
      <w:r w:rsidRPr="00681D38">
        <w:rPr>
          <w:sz w:val="20"/>
        </w:rPr>
        <w:t>Структура доходов выглядит следующим образом:</w:t>
      </w:r>
    </w:p>
    <w:p w:rsidR="00681D38" w:rsidRPr="00681D38" w:rsidRDefault="00681D38" w:rsidP="00681D38">
      <w:pPr>
        <w:ind w:firstLine="709"/>
        <w:jc w:val="right"/>
        <w:rPr>
          <w:sz w:val="20"/>
        </w:rPr>
      </w:pPr>
      <w:r w:rsidRPr="00681D38">
        <w:rPr>
          <w:sz w:val="20"/>
        </w:rPr>
        <w:t xml:space="preserve"> </w:t>
      </w:r>
    </w:p>
    <w:p w:rsidR="00681D38" w:rsidRPr="00681D38" w:rsidRDefault="00681D38" w:rsidP="00681D38">
      <w:pPr>
        <w:ind w:firstLine="709"/>
        <w:jc w:val="right"/>
        <w:rPr>
          <w:sz w:val="20"/>
        </w:rPr>
      </w:pPr>
      <w:r w:rsidRPr="00681D38">
        <w:rPr>
          <w:sz w:val="20"/>
        </w:rPr>
        <w:t>рублей</w:t>
      </w:r>
    </w:p>
    <w:tbl>
      <w:tblPr>
        <w:tblW w:w="0" w:type="auto"/>
        <w:tblLook w:val="04A0"/>
      </w:tblPr>
      <w:tblGrid>
        <w:gridCol w:w="2567"/>
        <w:gridCol w:w="1236"/>
        <w:gridCol w:w="1266"/>
        <w:gridCol w:w="1236"/>
        <w:gridCol w:w="1281"/>
      </w:tblGrid>
      <w:tr w:rsidR="00681D38" w:rsidRPr="00681D38" w:rsidTr="002C03B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 xml:space="preserve">Утверждено решением о бюджете на 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Уточненный план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Исполнено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681D38" w:rsidRDefault="00681D38" w:rsidP="00681D38">
            <w:pPr>
              <w:jc w:val="center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% исполнения бюджетной росписи с изменениями</w:t>
            </w:r>
          </w:p>
        </w:tc>
      </w:tr>
      <w:tr w:rsidR="00681D38" w:rsidRPr="00681D38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Доходы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13321150,00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24788690,43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24915641,47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ind w:right="546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100,51</w:t>
            </w:r>
          </w:p>
        </w:tc>
      </w:tr>
      <w:tr w:rsidR="00681D38" w:rsidRPr="00681D38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1345600,00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1222700,00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1222063,79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99,95</w:t>
            </w:r>
          </w:p>
        </w:tc>
      </w:tr>
      <w:tr w:rsidR="00681D38" w:rsidRPr="00681D38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131500,00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342020,58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469307,83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137,22</w:t>
            </w:r>
          </w:p>
        </w:tc>
      </w:tr>
      <w:tr w:rsidR="00681D38" w:rsidRPr="00681D38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681D38" w:rsidRDefault="00681D38" w:rsidP="00681D38">
            <w:pPr>
              <w:jc w:val="both"/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11844050,00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23223969,85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23224269,85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681D38" w:rsidRDefault="00681D38" w:rsidP="00681D38">
            <w:pPr>
              <w:rPr>
                <w:color w:val="000000"/>
                <w:sz w:val="20"/>
              </w:rPr>
            </w:pPr>
            <w:r w:rsidRPr="00681D38">
              <w:rPr>
                <w:color w:val="000000"/>
                <w:sz w:val="20"/>
              </w:rPr>
              <w:t>100,00</w:t>
            </w:r>
          </w:p>
        </w:tc>
      </w:tr>
    </w:tbl>
    <w:p w:rsidR="00681D38" w:rsidRPr="00681D38" w:rsidRDefault="00681D38" w:rsidP="00681D38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</w:p>
    <w:p w:rsidR="00681D38" w:rsidRPr="00681D38" w:rsidRDefault="00681D38" w:rsidP="00681D38">
      <w:pPr>
        <w:autoSpaceDE w:val="0"/>
        <w:autoSpaceDN w:val="0"/>
        <w:jc w:val="both"/>
        <w:rPr>
          <w:sz w:val="20"/>
        </w:rPr>
      </w:pPr>
    </w:p>
    <w:p w:rsidR="00681D38" w:rsidRPr="00681D38" w:rsidRDefault="00681D38" w:rsidP="00681D38">
      <w:pPr>
        <w:autoSpaceDE w:val="0"/>
        <w:autoSpaceDN w:val="0"/>
        <w:ind w:firstLine="709"/>
        <w:jc w:val="both"/>
        <w:rPr>
          <w:sz w:val="20"/>
        </w:rPr>
      </w:pPr>
      <w:r w:rsidRPr="00681D38">
        <w:rPr>
          <w:sz w:val="20"/>
        </w:rPr>
        <w:t>Уточненный план по доходам бюджета  Ястребовского сельсовета на 2024 год составил 24 788 690 рублей 43 копейки, исполнение составило 24 915 641 рубль 47 копеек, . процент исполнения по доходам составил 100,51%.</w:t>
      </w:r>
    </w:p>
    <w:p w:rsidR="00681D38" w:rsidRPr="00681D38" w:rsidRDefault="00681D38" w:rsidP="00681D38">
      <w:pPr>
        <w:autoSpaceDE w:val="0"/>
        <w:autoSpaceDN w:val="0"/>
        <w:ind w:firstLine="709"/>
        <w:jc w:val="both"/>
        <w:rPr>
          <w:sz w:val="20"/>
        </w:rPr>
      </w:pPr>
    </w:p>
    <w:p w:rsidR="00681D38" w:rsidRPr="00681D38" w:rsidRDefault="00681D38" w:rsidP="00681D38">
      <w:pPr>
        <w:numPr>
          <w:ilvl w:val="1"/>
          <w:numId w:val="13"/>
        </w:numPr>
        <w:autoSpaceDE w:val="0"/>
        <w:autoSpaceDN w:val="0"/>
        <w:jc w:val="center"/>
        <w:rPr>
          <w:b/>
          <w:sz w:val="20"/>
        </w:rPr>
      </w:pPr>
      <w:r w:rsidRPr="00681D38">
        <w:rPr>
          <w:b/>
          <w:sz w:val="20"/>
        </w:rPr>
        <w:t>СОБСТВЕННЫЕ ДОХОДЫ</w:t>
      </w:r>
    </w:p>
    <w:p w:rsidR="00681D38" w:rsidRPr="00681D38" w:rsidRDefault="00681D38" w:rsidP="00681D38">
      <w:pPr>
        <w:autoSpaceDE w:val="0"/>
        <w:autoSpaceDN w:val="0"/>
        <w:ind w:left="1429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 xml:space="preserve">        Общая сумма исполненных собственных доходов составила: 1 564 720 рублей 58 копеек в том числе: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налог на доходы физических лиц исполнен в сумме 217 756 рублей 24 копейки, что составляет 101,09 % от плановых назначений (перевыполнение плана на 1,09 %);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649 929 рублей 86 копеек что  составляет 107,27 % от плановых назначений (перевыполнение плата на 7,27 %);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 единый сельскохозяйственный налог исполнен в сумме – 30 115 рублей, что составляет -90,16  %;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налог на имущество физических лиц исполнен в сумме 102 338 рублей 39 копеек, что составляет 105,5 % от плановых назначений (перевыполнение плата на 5,5 %);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земельный налог исполнен в сумме 281 154 рубля 30 копеек, что составляет 104,12 % от плановых назначений (перевыполнение плата на 4,12 %);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 исполнение по государственной пошлине составило 1 400 рублей, что составляет 116,67 % от плановых назначений (перевыполнение плата на 16,67 %);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доходы от имущества, находящихся в государственной и муниципальной собственности в сумме 467 9074 рублей 83 копейки, что составляет 137,29 % от плановых назначений (перевыполнение плата на 37,29 %); 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Общая сумма по безвозмездным поступлениям составила 23 224 2 269 рублей 85 копеек, что составляет 100% от плановых назначений.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>Налог на доходы физических лиц</w:t>
      </w:r>
    </w:p>
    <w:p w:rsidR="00681D38" w:rsidRPr="00681D38" w:rsidRDefault="00681D38" w:rsidP="00681D38">
      <w:pPr>
        <w:tabs>
          <w:tab w:val="left" w:pos="0"/>
        </w:tabs>
        <w:jc w:val="center"/>
        <w:outlineLvl w:val="0"/>
        <w:rPr>
          <w:b/>
          <w:sz w:val="20"/>
        </w:rPr>
      </w:pPr>
    </w:p>
    <w:p w:rsidR="00681D38" w:rsidRPr="00681D38" w:rsidRDefault="00681D38" w:rsidP="00681D38">
      <w:pPr>
        <w:tabs>
          <w:tab w:val="left" w:pos="1080"/>
        </w:tabs>
        <w:ind w:firstLine="680"/>
        <w:jc w:val="both"/>
        <w:rPr>
          <w:sz w:val="20"/>
        </w:rPr>
      </w:pPr>
      <w:r w:rsidRPr="00681D38">
        <w:rPr>
          <w:sz w:val="20"/>
        </w:rPr>
        <w:t xml:space="preserve">Бюджетные назначения по </w:t>
      </w:r>
      <w:r w:rsidRPr="00681D38">
        <w:rPr>
          <w:b/>
          <w:i/>
          <w:sz w:val="20"/>
        </w:rPr>
        <w:t>налогу на доходы физических лиц</w:t>
      </w:r>
      <w:r w:rsidRPr="00681D38">
        <w:rPr>
          <w:sz w:val="20"/>
        </w:rPr>
        <w:t xml:space="preserve"> – 215 400 рублей.  Фактическое поступление 217 756 рублей 24 копейки. Бюджетные назначения исполнены на 101,09 %.</w:t>
      </w:r>
    </w:p>
    <w:p w:rsidR="00681D38" w:rsidRPr="00681D38" w:rsidRDefault="00681D38" w:rsidP="00681D38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bCs/>
          <w:iCs/>
          <w:color w:val="000000"/>
          <w:sz w:val="20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r w:rsidRPr="00681D38">
        <w:rPr>
          <w:bCs/>
          <w:iCs/>
          <w:color w:val="000000"/>
          <w:sz w:val="20"/>
        </w:rPr>
        <w:lastRenderedPageBreak/>
        <w:t>Налогового кодекса Российской Федерации, а также доходов от долевого участия в организации, полученных в виде дивидендов</w:t>
      </w:r>
      <w:r w:rsidRPr="00681D38">
        <w:rPr>
          <w:bCs/>
          <w:i/>
          <w:iCs/>
          <w:color w:val="000000"/>
          <w:sz w:val="20"/>
        </w:rPr>
        <w:t xml:space="preserve"> </w:t>
      </w:r>
      <w:r w:rsidRPr="00681D38">
        <w:rPr>
          <w:sz w:val="20"/>
        </w:rPr>
        <w:t>поступил в сумме</w:t>
      </w:r>
      <w:r w:rsidRPr="00681D38">
        <w:rPr>
          <w:i/>
          <w:sz w:val="20"/>
        </w:rPr>
        <w:t xml:space="preserve"> </w:t>
      </w:r>
      <w:r w:rsidRPr="00681D38">
        <w:rPr>
          <w:sz w:val="20"/>
        </w:rPr>
        <w:t>216 526 рублей 70 копеек, что составляет 101,04% от плановых назначений,</w:t>
      </w:r>
    </w:p>
    <w:p w:rsidR="00681D38" w:rsidRPr="00681D38" w:rsidRDefault="00681D38" w:rsidP="00681D38">
      <w:pPr>
        <w:numPr>
          <w:ilvl w:val="0"/>
          <w:numId w:val="10"/>
        </w:numPr>
        <w:tabs>
          <w:tab w:val="left" w:pos="1080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налогу на доходы физических лиц с доходов, полученных физическими лицами в соответствии со статьёй 228 Налогового Кодекса Российской Федерации, исполнение составило 111,78%. При плановых назначениях 1 100 рублей, фактическое поступление составило 1 229 рублей 54 копейки.</w:t>
      </w:r>
    </w:p>
    <w:p w:rsidR="00681D38" w:rsidRPr="00681D38" w:rsidRDefault="00681D38" w:rsidP="00681D38">
      <w:pPr>
        <w:jc w:val="center"/>
        <w:outlineLvl w:val="2"/>
        <w:rPr>
          <w:b/>
          <w:sz w:val="20"/>
          <w:u w:val="single"/>
        </w:rPr>
      </w:pPr>
      <w:bookmarkStart w:id="40" w:name="_Toc98341733"/>
      <w:bookmarkStart w:id="41" w:name="_Toc99381899"/>
      <w:bookmarkStart w:id="42" w:name="_Toc162616958"/>
    </w:p>
    <w:p w:rsidR="00681D38" w:rsidRPr="00681D38" w:rsidRDefault="00681D38" w:rsidP="00681D38">
      <w:pPr>
        <w:numPr>
          <w:ilvl w:val="0"/>
          <w:numId w:val="9"/>
        </w:numPr>
        <w:jc w:val="center"/>
        <w:outlineLvl w:val="2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>Налоги на товары (работы, услуги), реализуемые на территории Российской Федерации</w:t>
      </w:r>
      <w:bookmarkEnd w:id="40"/>
      <w:bookmarkEnd w:id="41"/>
      <w:bookmarkEnd w:id="42"/>
    </w:p>
    <w:p w:rsidR="00681D38" w:rsidRPr="00681D38" w:rsidRDefault="00681D38" w:rsidP="00681D38">
      <w:pPr>
        <w:jc w:val="both"/>
        <w:rPr>
          <w:i/>
          <w:sz w:val="20"/>
        </w:rPr>
      </w:pPr>
    </w:p>
    <w:p w:rsidR="00681D38" w:rsidRDefault="00681D38" w:rsidP="00681D38">
      <w:pPr>
        <w:jc w:val="center"/>
        <w:rPr>
          <w:b/>
          <w:sz w:val="20"/>
        </w:rPr>
      </w:pPr>
      <w:r w:rsidRPr="00681D38">
        <w:rPr>
          <w:b/>
          <w:sz w:val="20"/>
        </w:rPr>
        <w:t>Акцизы по подакцизным товарам (продукции), производимым на территории Российской Федерации</w:t>
      </w:r>
    </w:p>
    <w:p w:rsidR="002C03B8" w:rsidRPr="00681D38" w:rsidRDefault="002C03B8" w:rsidP="00681D38">
      <w:pPr>
        <w:jc w:val="center"/>
        <w:rPr>
          <w:b/>
          <w:sz w:val="20"/>
        </w:rPr>
      </w:pPr>
    </w:p>
    <w:p w:rsidR="00681D38" w:rsidRPr="00681D38" w:rsidRDefault="00681D38" w:rsidP="00681D38">
      <w:pPr>
        <w:ind w:firstLine="680"/>
        <w:jc w:val="both"/>
        <w:rPr>
          <w:sz w:val="20"/>
        </w:rPr>
      </w:pPr>
      <w:r w:rsidRPr="00681D38">
        <w:rPr>
          <w:sz w:val="20"/>
        </w:rPr>
        <w:t xml:space="preserve">Акцизы по подакцизным товарам (продукции), производимым на территории Российской Федерации поступили в сумме 649 929 рублей 86 копеек, бюджетные назначения исполнены на 107,27 %. </w:t>
      </w:r>
    </w:p>
    <w:p w:rsidR="00681D38" w:rsidRPr="00681D38" w:rsidRDefault="00681D38" w:rsidP="00681D38">
      <w:pPr>
        <w:ind w:firstLine="709"/>
        <w:jc w:val="both"/>
        <w:rPr>
          <w:sz w:val="20"/>
        </w:rPr>
      </w:pPr>
      <w:r w:rsidRPr="00681D38">
        <w:rPr>
          <w:sz w:val="20"/>
        </w:rPr>
        <w:t>Поступление доходов зависит от объёмов реализации соответствующих видов нефтепродуктов в целом по Российской Федерации, которые сложились с увеличением относительно показателей, учтённых в бюджете.</w:t>
      </w:r>
    </w:p>
    <w:p w:rsidR="00681D38" w:rsidRPr="00681D38" w:rsidRDefault="00681D38" w:rsidP="00681D38">
      <w:pPr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681D38">
        <w:rPr>
          <w:sz w:val="20"/>
        </w:rPr>
        <w:t>Администратором данного источника доходов является Федеральная налоговая служба по Красноярскому краю.</w:t>
      </w:r>
    </w:p>
    <w:p w:rsidR="00681D38" w:rsidRPr="00681D38" w:rsidRDefault="00681D38" w:rsidP="00681D38">
      <w:pPr>
        <w:widowControl w:val="0"/>
        <w:autoSpaceDE w:val="0"/>
        <w:autoSpaceDN w:val="0"/>
        <w:adjustRightInd w:val="0"/>
        <w:ind w:firstLine="700"/>
        <w:jc w:val="both"/>
        <w:rPr>
          <w:sz w:val="20"/>
        </w:rPr>
      </w:pPr>
      <w:r w:rsidRPr="00681D38">
        <w:rPr>
          <w:sz w:val="20"/>
        </w:rPr>
        <w:t xml:space="preserve">Законом края от 09.12.2022 № 4-1351 «О краевом бюджете на 2023 год и плановый период 2024-2025 годов», установлены нормативы отчислений налоговых доходов консолидированного бюджета Красноярского края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районов. </w:t>
      </w:r>
    </w:p>
    <w:p w:rsidR="00681D38" w:rsidRPr="00681D38" w:rsidRDefault="00681D38" w:rsidP="002C03B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681D38" w:rsidRPr="00681D38" w:rsidRDefault="00681D38" w:rsidP="00681D38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0"/>
        </w:rPr>
      </w:pPr>
      <w:r w:rsidRPr="00681D38">
        <w:rPr>
          <w:b/>
          <w:sz w:val="20"/>
        </w:rPr>
        <w:t xml:space="preserve">Данные об исполнении бюджетных ассигнований по данному источнику доходов приведены в таблице       </w:t>
      </w:r>
    </w:p>
    <w:p w:rsidR="00681D38" w:rsidRPr="00681D38" w:rsidRDefault="00681D38" w:rsidP="002C03B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81D38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 рублей)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1537"/>
        <w:gridCol w:w="1151"/>
        <w:gridCol w:w="1232"/>
      </w:tblGrid>
      <w:tr w:rsidR="00681D38" w:rsidRPr="00681D38" w:rsidTr="004F08E4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681D38" w:rsidRDefault="00681D38" w:rsidP="00681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Утверждённый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% исполнения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</w:tcPr>
          <w:p w:rsidR="00681D38" w:rsidRPr="00681D38" w:rsidRDefault="00681D38" w:rsidP="00681D38">
            <w:pPr>
              <w:jc w:val="both"/>
              <w:rPr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316000,00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335776,97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106,26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</w:tcPr>
          <w:p w:rsidR="00681D38" w:rsidRPr="00681D38" w:rsidRDefault="00681D38" w:rsidP="00681D38">
            <w:pPr>
              <w:jc w:val="both"/>
              <w:rPr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1940,08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129,34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</w:tcPr>
          <w:p w:rsidR="00681D38" w:rsidRPr="00681D38" w:rsidRDefault="00681D38" w:rsidP="00681D38">
            <w:pPr>
              <w:jc w:val="both"/>
              <w:rPr>
                <w:sz w:val="20"/>
              </w:rPr>
            </w:pPr>
            <w:r w:rsidRPr="00681D38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327700,00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348761,68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106,43</w:t>
            </w:r>
          </w:p>
        </w:tc>
      </w:tr>
      <w:tr w:rsidR="00681D38" w:rsidRPr="00681D38" w:rsidTr="004F08E4">
        <w:trPr>
          <w:trHeight w:val="20"/>
        </w:trPr>
        <w:tc>
          <w:tcPr>
            <w:tcW w:w="0" w:type="auto"/>
          </w:tcPr>
          <w:p w:rsidR="00681D38" w:rsidRPr="00681D38" w:rsidRDefault="00681D38" w:rsidP="00681D38">
            <w:pPr>
              <w:jc w:val="both"/>
              <w:rPr>
                <w:sz w:val="20"/>
              </w:rPr>
            </w:pPr>
            <w:r w:rsidRPr="00681D38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681D38">
              <w:rPr>
                <w:color w:val="000000"/>
                <w:sz w:val="20"/>
              </w:rPr>
              <w:lastRenderedPageBreak/>
              <w:t>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lastRenderedPageBreak/>
              <w:t>-39300,00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-36548,87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681D38" w:rsidRDefault="00681D38" w:rsidP="00681D38">
            <w:pPr>
              <w:jc w:val="center"/>
              <w:rPr>
                <w:sz w:val="20"/>
              </w:rPr>
            </w:pPr>
            <w:r w:rsidRPr="00681D38">
              <w:rPr>
                <w:sz w:val="20"/>
              </w:rPr>
              <w:t>93,00</w:t>
            </w:r>
          </w:p>
        </w:tc>
      </w:tr>
    </w:tbl>
    <w:p w:rsidR="00681D38" w:rsidRPr="00681D38" w:rsidRDefault="00681D38" w:rsidP="00681D38">
      <w:pPr>
        <w:jc w:val="both"/>
        <w:rPr>
          <w:sz w:val="20"/>
          <w:u w:val="single"/>
        </w:rPr>
      </w:pPr>
    </w:p>
    <w:p w:rsidR="00681D38" w:rsidRPr="00681D38" w:rsidRDefault="00681D38" w:rsidP="00681D38">
      <w:pPr>
        <w:numPr>
          <w:ilvl w:val="0"/>
          <w:numId w:val="9"/>
        </w:numPr>
        <w:jc w:val="center"/>
        <w:rPr>
          <w:b/>
          <w:i/>
          <w:sz w:val="20"/>
          <w:u w:val="single"/>
        </w:rPr>
      </w:pPr>
      <w:r w:rsidRPr="00681D38">
        <w:rPr>
          <w:b/>
          <w:sz w:val="20"/>
          <w:u w:val="single"/>
        </w:rPr>
        <w:t>Единый сельскохозяйственный</w:t>
      </w:r>
      <w:r w:rsidRPr="00681D38">
        <w:rPr>
          <w:b/>
          <w:i/>
          <w:sz w:val="20"/>
          <w:u w:val="single"/>
        </w:rPr>
        <w:t xml:space="preserve"> </w:t>
      </w:r>
      <w:r w:rsidRPr="00681D38">
        <w:rPr>
          <w:b/>
          <w:sz w:val="20"/>
          <w:u w:val="single"/>
        </w:rPr>
        <w:t>налог</w:t>
      </w:r>
    </w:p>
    <w:p w:rsidR="00681D38" w:rsidRPr="00681D38" w:rsidRDefault="00681D38" w:rsidP="00681D38">
      <w:pPr>
        <w:jc w:val="both"/>
        <w:rPr>
          <w:b/>
          <w:i/>
          <w:sz w:val="20"/>
        </w:rPr>
      </w:pPr>
    </w:p>
    <w:p w:rsidR="00681D38" w:rsidRPr="00681D38" w:rsidRDefault="00681D38" w:rsidP="00681D38">
      <w:pPr>
        <w:ind w:firstLine="708"/>
        <w:jc w:val="both"/>
        <w:rPr>
          <w:sz w:val="20"/>
          <w:highlight w:val="yellow"/>
        </w:rPr>
      </w:pPr>
      <w:r w:rsidRPr="00681D38">
        <w:rPr>
          <w:sz w:val="20"/>
        </w:rPr>
        <w:t>Бюджетные назначения по единому сельскохозяйственному налогу за 2043 год исполнены на -90,16 %, в доход районного бюджета -30115 рублей.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 xml:space="preserve">Снижение поступлений связано с убытками, полученными по итогам деятельности за 2023 год. 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>Налог на имущество</w:t>
      </w:r>
    </w:p>
    <w:p w:rsidR="00681D38" w:rsidRPr="00681D38" w:rsidRDefault="00681D38" w:rsidP="00681D38">
      <w:pPr>
        <w:jc w:val="center"/>
        <w:rPr>
          <w:b/>
          <w:sz w:val="20"/>
          <w:u w:val="single"/>
        </w:rPr>
      </w:pPr>
    </w:p>
    <w:p w:rsidR="00681D38" w:rsidRPr="00681D38" w:rsidRDefault="00681D38" w:rsidP="00681D38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681D38">
        <w:rPr>
          <w:sz w:val="20"/>
        </w:rPr>
        <w:t>Налог на имущество физических лиц, взимаемых по ставкам, применяемым к объектам налогообложения, расположенным в границах сельских поселений поступил в сумме 102 338 рублей 39 копеек, на 105,5 % исполнен.</w:t>
      </w:r>
    </w:p>
    <w:p w:rsidR="00681D38" w:rsidRPr="00681D38" w:rsidRDefault="00681D38" w:rsidP="00681D38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681D38">
        <w:rPr>
          <w:sz w:val="20"/>
        </w:rPr>
        <w:t>Земельный налог  с организаций, обладающих земельным участком, расположенным в границах сельских поселений исполнен на 99,53% - 282 154 рубля 30 копеек.</w:t>
      </w:r>
    </w:p>
    <w:p w:rsidR="00681D38" w:rsidRPr="00681D38" w:rsidRDefault="00681D38" w:rsidP="00681D38">
      <w:pPr>
        <w:ind w:left="720"/>
        <w:jc w:val="both"/>
        <w:rPr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>Государственная пошлина</w:t>
      </w:r>
    </w:p>
    <w:p w:rsidR="00681D38" w:rsidRPr="00681D38" w:rsidRDefault="00681D38" w:rsidP="00681D38">
      <w:pPr>
        <w:jc w:val="center"/>
        <w:rPr>
          <w:b/>
          <w:sz w:val="20"/>
          <w:u w:val="single"/>
        </w:rPr>
      </w:pP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исполнена на 116,67 % в сумме 1400 рублей.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jc w:val="center"/>
        <w:rPr>
          <w:sz w:val="20"/>
        </w:rPr>
      </w:pPr>
      <w:r w:rsidRPr="00681D38">
        <w:rPr>
          <w:b/>
          <w:sz w:val="20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681D38" w:rsidRPr="00681D38" w:rsidRDefault="00681D38" w:rsidP="00681D38">
      <w:pPr>
        <w:jc w:val="center"/>
        <w:rPr>
          <w:b/>
          <w:sz w:val="20"/>
          <w:u w:val="single"/>
        </w:rPr>
      </w:pPr>
    </w:p>
    <w:p w:rsidR="00681D38" w:rsidRPr="00681D38" w:rsidRDefault="00681D38" w:rsidP="00681D38">
      <w:pPr>
        <w:jc w:val="center"/>
        <w:rPr>
          <w:b/>
          <w:sz w:val="20"/>
          <w:u w:val="single"/>
        </w:rPr>
      </w:pPr>
    </w:p>
    <w:p w:rsidR="00681D38" w:rsidRPr="00681D38" w:rsidRDefault="00681D38" w:rsidP="00681D38">
      <w:pPr>
        <w:numPr>
          <w:ilvl w:val="0"/>
          <w:numId w:val="12"/>
        </w:numPr>
        <w:ind w:left="0" w:firstLine="0"/>
        <w:jc w:val="both"/>
        <w:rPr>
          <w:sz w:val="20"/>
        </w:rPr>
      </w:pPr>
      <w:r w:rsidRPr="00681D38">
        <w:rPr>
          <w:sz w:val="20"/>
        </w:rPr>
        <w:lastRenderedPageBreak/>
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 Доходы за социальный найм имущества сельсовета поступили в сумме 467 907 рублей, что составило 137,29% исполнения от плановых назначений.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numPr>
          <w:ilvl w:val="1"/>
          <w:numId w:val="13"/>
        </w:numPr>
        <w:jc w:val="center"/>
        <w:rPr>
          <w:b/>
          <w:sz w:val="20"/>
        </w:rPr>
      </w:pPr>
      <w:r w:rsidRPr="00681D38">
        <w:rPr>
          <w:b/>
          <w:sz w:val="20"/>
        </w:rPr>
        <w:t>БЕЗВОЗМЕЗДНЫЕ ПОСТУПЛЕНИЯ</w:t>
      </w:r>
    </w:p>
    <w:p w:rsidR="00681D38" w:rsidRPr="00681D38" w:rsidRDefault="00681D38" w:rsidP="00681D38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681D38" w:rsidRDefault="00681D38" w:rsidP="00681D38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681D38" w:rsidRDefault="00681D38" w:rsidP="00681D38">
      <w:pPr>
        <w:tabs>
          <w:tab w:val="left" w:pos="900"/>
        </w:tabs>
        <w:jc w:val="both"/>
        <w:rPr>
          <w:sz w:val="20"/>
        </w:rPr>
      </w:pPr>
      <w:r w:rsidRPr="00681D38">
        <w:rPr>
          <w:sz w:val="20"/>
        </w:rPr>
        <w:tab/>
        <w:t>Бюджетные назначения составили 23 223 969 рублей 85 копеек. Фактическое поступление – 23 224 269 рублей 85 копеек, бюджетные назначения исполнены на 100,0 %.</w:t>
      </w:r>
    </w:p>
    <w:p w:rsidR="00681D38" w:rsidRPr="00681D38" w:rsidRDefault="00681D38" w:rsidP="00681D38">
      <w:pPr>
        <w:tabs>
          <w:tab w:val="left" w:pos="900"/>
        </w:tabs>
        <w:jc w:val="both"/>
        <w:rPr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0"/>
        </w:rPr>
      </w:pPr>
      <w:r w:rsidRPr="00681D38">
        <w:rPr>
          <w:b/>
          <w:bCs/>
          <w:sz w:val="20"/>
          <w:u w:val="single"/>
        </w:rPr>
        <w:t>Дотации</w:t>
      </w:r>
      <w:r w:rsidRPr="00681D38">
        <w:rPr>
          <w:b/>
          <w:bCs/>
          <w:sz w:val="20"/>
        </w:rPr>
        <w:t xml:space="preserve"> </w:t>
      </w:r>
      <w:r w:rsidRPr="00681D38">
        <w:rPr>
          <w:sz w:val="20"/>
        </w:rPr>
        <w:t>получены 100,0% бюджетных назначений:</w:t>
      </w:r>
    </w:p>
    <w:p w:rsidR="00681D38" w:rsidRPr="00681D38" w:rsidRDefault="00681D38" w:rsidP="00681D38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681D38">
        <w:rPr>
          <w:bCs/>
          <w:sz w:val="20"/>
        </w:rPr>
        <w:t>дотации  бюджетам сельских поселений на выравнивание бюджетной обеспеченности из бюджета Российской Федерации поступили в сумме 1 642 600 рублей,</w:t>
      </w:r>
    </w:p>
    <w:p w:rsidR="00681D38" w:rsidRPr="00681D38" w:rsidRDefault="00681D38" w:rsidP="00681D38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681D38">
        <w:rPr>
          <w:bCs/>
          <w:sz w:val="20"/>
        </w:rPr>
        <w:t>дотации  бюджетам сельских поселений на выравнивание бюджетной обеспеченности из бюджетов муниципальных районов поступили в сумме 2 880 900 рублей.</w:t>
      </w:r>
    </w:p>
    <w:p w:rsidR="00681D38" w:rsidRPr="00681D38" w:rsidRDefault="00681D38" w:rsidP="00681D38">
      <w:pPr>
        <w:tabs>
          <w:tab w:val="left" w:pos="0"/>
        </w:tabs>
        <w:jc w:val="both"/>
        <w:rPr>
          <w:bCs/>
          <w:sz w:val="20"/>
        </w:rPr>
      </w:pPr>
    </w:p>
    <w:p w:rsidR="00681D38" w:rsidRPr="00681D38" w:rsidRDefault="00681D38" w:rsidP="00681D38">
      <w:pPr>
        <w:numPr>
          <w:ilvl w:val="0"/>
          <w:numId w:val="9"/>
        </w:numPr>
        <w:tabs>
          <w:tab w:val="left" w:pos="900"/>
        </w:tabs>
        <w:ind w:left="0" w:firstLine="0"/>
        <w:jc w:val="both"/>
        <w:rPr>
          <w:bCs/>
          <w:sz w:val="20"/>
        </w:rPr>
      </w:pPr>
      <w:r w:rsidRPr="00681D38">
        <w:rPr>
          <w:b/>
          <w:bCs/>
          <w:sz w:val="20"/>
          <w:u w:val="single"/>
        </w:rPr>
        <w:t>Прочие субсидии</w:t>
      </w:r>
      <w:r w:rsidRPr="00681D38">
        <w:rPr>
          <w:bCs/>
          <w:sz w:val="20"/>
        </w:rPr>
        <w:t xml:space="preserve">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 поступили в сумме 10 000 000 рублей, исполнены 100,0%.</w:t>
      </w:r>
    </w:p>
    <w:p w:rsidR="00681D38" w:rsidRPr="00681D38" w:rsidRDefault="00681D38" w:rsidP="00681D38">
      <w:pPr>
        <w:numPr>
          <w:ilvl w:val="0"/>
          <w:numId w:val="9"/>
        </w:numPr>
        <w:tabs>
          <w:tab w:val="left" w:pos="851"/>
        </w:tabs>
        <w:ind w:left="0" w:firstLine="0"/>
        <w:jc w:val="both"/>
        <w:rPr>
          <w:sz w:val="20"/>
        </w:rPr>
      </w:pPr>
      <w:r w:rsidRPr="00681D38">
        <w:rPr>
          <w:b/>
          <w:bCs/>
          <w:sz w:val="20"/>
          <w:u w:val="single"/>
        </w:rPr>
        <w:t>Субвенции:</w:t>
      </w:r>
      <w:r w:rsidRPr="00681D38">
        <w:rPr>
          <w:sz w:val="20"/>
        </w:rPr>
        <w:t xml:space="preserve"> получены в сумме 10 224 788 рублей, что составляет 100,0% бюджетных назначений.</w:t>
      </w:r>
    </w:p>
    <w:p w:rsidR="00681D38" w:rsidRPr="00681D38" w:rsidRDefault="00681D38" w:rsidP="00681D38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 поступили в сумме 7 513 рублей,</w:t>
      </w:r>
    </w:p>
    <w:p w:rsidR="00681D38" w:rsidRPr="00681D38" w:rsidRDefault="00681D38" w:rsidP="00681D38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Субвенции на осуществление государственных полномочий по первичному воинскому учету на территориях, где отсутствуют военные комиссариаты поступили в сумме 217 275 рублей.</w:t>
      </w:r>
    </w:p>
    <w:p w:rsidR="00681D38" w:rsidRPr="00681D38" w:rsidRDefault="00681D38" w:rsidP="00681D38">
      <w:pPr>
        <w:numPr>
          <w:ilvl w:val="0"/>
          <w:numId w:val="15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681D38">
        <w:rPr>
          <w:b/>
          <w:sz w:val="20"/>
        </w:rPr>
        <w:t>Иные межбюджетные трансферты</w:t>
      </w:r>
      <w:r w:rsidRPr="00681D38">
        <w:rPr>
          <w:sz w:val="20"/>
        </w:rPr>
        <w:t xml:space="preserve"> поступили в сумме 8 382 002 рубля 58 копеек (100,0%):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Pr="00681D38">
        <w:rPr>
          <w:sz w:val="20"/>
        </w:rPr>
        <w:lastRenderedPageBreak/>
        <w:t>соглашениями (на содержание площадок накопления твердых коммунальных отходов) поступили в сумме 501 940 рублей,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поступили в сумме 992 250 рублей,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Прочие межбюджетные трансферты бюджетам поселений (на обеспечение первичных мер пожарной безопасности) поступили в сумме 204700 рублей,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 поступили в сумме 38 262 рубля 58 копеек,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бюджетов) поступили в сумме 5 788 450 рублей,</w:t>
      </w:r>
    </w:p>
    <w:p w:rsidR="00681D38" w:rsidRPr="00681D38" w:rsidRDefault="00681D38" w:rsidP="00681D38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681D38">
        <w:rPr>
          <w:sz w:val="20"/>
        </w:rPr>
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 поступили в сумме 836 400 рублей.</w:t>
      </w:r>
    </w:p>
    <w:p w:rsidR="00681D38" w:rsidRPr="00681D38" w:rsidRDefault="00681D38" w:rsidP="00681D38">
      <w:pPr>
        <w:numPr>
          <w:ilvl w:val="0"/>
          <w:numId w:val="17"/>
        </w:numPr>
        <w:ind w:left="0" w:firstLine="0"/>
        <w:outlineLvl w:val="2"/>
        <w:rPr>
          <w:b/>
          <w:sz w:val="20"/>
          <w:u w:val="single"/>
        </w:rPr>
      </w:pPr>
      <w:bookmarkStart w:id="43" w:name="_Toc98341746"/>
      <w:bookmarkStart w:id="44" w:name="_Toc99381913"/>
      <w:bookmarkStart w:id="45" w:name="_Toc162616972"/>
      <w:r w:rsidRPr="00681D38">
        <w:rPr>
          <w:b/>
          <w:sz w:val="20"/>
          <w:u w:val="single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bookmarkEnd w:id="43"/>
      <w:bookmarkEnd w:id="44"/>
      <w:bookmarkEnd w:id="45"/>
    </w:p>
    <w:p w:rsidR="00681D38" w:rsidRPr="00681D38" w:rsidRDefault="00681D38" w:rsidP="00681D38">
      <w:pPr>
        <w:rPr>
          <w:sz w:val="20"/>
        </w:rPr>
      </w:pPr>
    </w:p>
    <w:p w:rsidR="00681D38" w:rsidRPr="00681D38" w:rsidRDefault="00681D38" w:rsidP="00681D38">
      <w:pPr>
        <w:numPr>
          <w:ilvl w:val="0"/>
          <w:numId w:val="18"/>
        </w:numPr>
        <w:jc w:val="both"/>
        <w:rPr>
          <w:sz w:val="20"/>
        </w:rPr>
      </w:pPr>
      <w:r w:rsidRPr="00681D38">
        <w:rPr>
          <w:sz w:val="20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поступили в сумме 93 979 рублей 27 копеек.</w:t>
      </w:r>
    </w:p>
    <w:p w:rsidR="00681D38" w:rsidRPr="00681D38" w:rsidRDefault="00681D38" w:rsidP="00681D38">
      <w:pPr>
        <w:ind w:firstLine="426"/>
        <w:jc w:val="both"/>
        <w:rPr>
          <w:b/>
          <w:i/>
          <w:sz w:val="20"/>
          <w:u w:val="single"/>
        </w:rPr>
      </w:pPr>
      <w:r w:rsidRPr="00681D38">
        <w:rPr>
          <w:b/>
          <w:i/>
          <w:sz w:val="20"/>
          <w:u w:val="single"/>
        </w:rPr>
        <w:t>Всего доходов поступило за 2024 год  24 915 341 рублей 47 копеек из них собственных доходов 1 691 371 рубль 62 копейки и безвозмездных поступлений 23 223 969 рублей 85 копеек.</w:t>
      </w:r>
    </w:p>
    <w:p w:rsidR="00681D38" w:rsidRPr="00681D38" w:rsidRDefault="00681D38" w:rsidP="00681D38">
      <w:pPr>
        <w:ind w:left="360"/>
        <w:jc w:val="both"/>
        <w:rPr>
          <w:b/>
          <w:i/>
          <w:sz w:val="20"/>
          <w:u w:val="single"/>
        </w:rPr>
      </w:pPr>
    </w:p>
    <w:p w:rsidR="00681D38" w:rsidRPr="00681D38" w:rsidRDefault="00681D38" w:rsidP="00681D38">
      <w:pPr>
        <w:numPr>
          <w:ilvl w:val="0"/>
          <w:numId w:val="13"/>
        </w:numPr>
        <w:jc w:val="center"/>
        <w:rPr>
          <w:b/>
          <w:sz w:val="20"/>
          <w:u w:val="single"/>
        </w:rPr>
      </w:pPr>
      <w:r w:rsidRPr="00681D38">
        <w:rPr>
          <w:b/>
          <w:sz w:val="20"/>
        </w:rPr>
        <w:t>РАСХОДЫ БЮДЖЕТА</w:t>
      </w:r>
    </w:p>
    <w:p w:rsidR="00681D38" w:rsidRPr="00681D38" w:rsidRDefault="00681D38" w:rsidP="00681D38">
      <w:pPr>
        <w:adjustRightInd w:val="0"/>
        <w:jc w:val="both"/>
        <w:rPr>
          <w:sz w:val="20"/>
        </w:rPr>
      </w:pPr>
    </w:p>
    <w:p w:rsidR="00681D38" w:rsidRPr="00681D38" w:rsidRDefault="00681D38" w:rsidP="00681D38">
      <w:pPr>
        <w:adjustRightInd w:val="0"/>
        <w:ind w:firstLine="567"/>
        <w:jc w:val="both"/>
        <w:rPr>
          <w:sz w:val="20"/>
        </w:rPr>
      </w:pPr>
      <w:r w:rsidRPr="00681D38">
        <w:rPr>
          <w:sz w:val="20"/>
        </w:rPr>
        <w:t xml:space="preserve"> Бюджетная роспись утвержденных расходов с учетом изменений составляет в 2024 году 25 095 778 рублей 24 копейки, исполнение бюджета  по расходам составляет 24 735 759 рублей 88 копеек, это 98,57 % от уточненных плановых ассигнований.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-ОБЩЕГОСУДАРСТВЕННЫЕ РАСХОДЫ (раздел 0100) исполнены в сумме 9 785 175 рублей 61 копейка;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lastRenderedPageBreak/>
        <w:t>- НАЦИОНАЛЬНАЯ ОБОРОНА (раздел 0200) исполнена в сумме 217 275 рублей;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НАЦИОНАЛЬНАЯ БЕЗОПАСНОСТЬ И ПРАВООХРАНИТЕЛЬНАЯ ДЕЯТЕЛЬНОСТЬ (раздел 0300)  исполнена в сумме 2 281 153 рубля 13 копеек;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НАЦИОНАЛЬНАЯ ЭКОНОМИКА (раздел 0400) исполнена в сумме 10 378 160 рублей 19 копеек;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ЖИЛИЩНО-КОММУНАЛЬНОЕ ХОЗЯЙСТВО (раздел 0500) поступили в сумме 1 545 103 рубля 95 копеек;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ОХРАНА ОКРУЖАЮЩЕЙ СРЕДЫ (раздел 0600) поступили доходы в сумме 501 940 рублей;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- СОЦИАЛЬНАЯ ПОЛИТИКА (раздел 1000) поступили доходы в 26 952 рублей.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</w:t>
      </w:r>
    </w:p>
    <w:p w:rsidR="00681D38" w:rsidRPr="00681D38" w:rsidRDefault="00681D38" w:rsidP="00681D38">
      <w:pPr>
        <w:ind w:firstLine="426"/>
        <w:jc w:val="both"/>
        <w:rPr>
          <w:sz w:val="20"/>
        </w:rPr>
      </w:pPr>
      <w:r w:rsidRPr="00681D38">
        <w:rPr>
          <w:sz w:val="20"/>
        </w:rPr>
        <w:t>Муниципальная программа «Организация комплексного благоустройства территории Ястребовского сельсовета» исполнена на сумму 12 425 04 рубля 14 копеек, в т.ч:</w:t>
      </w:r>
    </w:p>
    <w:p w:rsidR="00681D38" w:rsidRPr="00681D38" w:rsidRDefault="00681D38" w:rsidP="00681D38">
      <w:pPr>
        <w:ind w:firstLine="426"/>
        <w:jc w:val="both"/>
        <w:rPr>
          <w:sz w:val="20"/>
        </w:rPr>
      </w:pPr>
      <w:r w:rsidRPr="00681D38">
        <w:rPr>
          <w:sz w:val="20"/>
        </w:rPr>
        <w:t xml:space="preserve">    Первая подпрограмма  « Ремонт и содержание автодорог местного значения территории Ястребовского сельсовета»  - 10 378 160 рублей 19 копеек;</w:t>
      </w:r>
    </w:p>
    <w:p w:rsidR="00681D38" w:rsidRPr="00681D38" w:rsidRDefault="00681D38" w:rsidP="00681D38">
      <w:pPr>
        <w:ind w:firstLine="426"/>
        <w:jc w:val="both"/>
        <w:rPr>
          <w:sz w:val="20"/>
        </w:rPr>
      </w:pPr>
      <w:r w:rsidRPr="00681D38">
        <w:rPr>
          <w:sz w:val="20"/>
        </w:rPr>
        <w:t xml:space="preserve">    Вторая подпрограмма «Организация и содержание освещения улиц населенных пунктов территории Ястребовского сельсовета в целях улучшения условий жизни населения» - 1 036 987 рублей 84 копейки;</w:t>
      </w:r>
    </w:p>
    <w:p w:rsidR="00681D38" w:rsidRPr="00681D38" w:rsidRDefault="00681D38" w:rsidP="00681D38">
      <w:pPr>
        <w:ind w:firstLine="426"/>
        <w:jc w:val="both"/>
        <w:rPr>
          <w:sz w:val="20"/>
        </w:rPr>
      </w:pPr>
      <w:r w:rsidRPr="00681D38">
        <w:rPr>
          <w:sz w:val="20"/>
        </w:rPr>
        <w:t xml:space="preserve">    Третья подпрограмма «Благоустройство территории Ястребовского сельсовета» - 1 010 056 рублей 11 копеек.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 xml:space="preserve">   Муниципальная программа «Защита населения территории Ястребовского сельсовета от чрезвычайных ситуаций природного и техногенного характера» - 2 284 153 рублей 13 копеек: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Подпрограмма « Обеспечение первичных мер пожарной безопасности на территории Ястребовского сельсовета» - 2 281 153 рубля 13 клпеек;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Подпрограмма «Профилактика терроризма и экстремизма на территории сельсовета» - 3000 рублей.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Муниципальная программа «Содействие развитию органов местного самоуправления» - 899 602 рубля.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rPr>
          <w:sz w:val="20"/>
        </w:rPr>
      </w:pPr>
      <w:r w:rsidRPr="00681D38">
        <w:rPr>
          <w:sz w:val="20"/>
        </w:rPr>
        <w:t>Не программные  расходы Ястребовского сельсовета – 7737,5 тыс.руб.</w:t>
      </w:r>
    </w:p>
    <w:p w:rsidR="00681D38" w:rsidRPr="00681D38" w:rsidRDefault="00681D38" w:rsidP="00681D38">
      <w:pPr>
        <w:ind w:firstLine="567"/>
        <w:jc w:val="center"/>
        <w:rPr>
          <w:b/>
          <w:i/>
          <w:sz w:val="20"/>
          <w:u w:val="single"/>
        </w:rPr>
      </w:pPr>
      <w:r w:rsidRPr="00681D38">
        <w:rPr>
          <w:b/>
          <w:i/>
          <w:sz w:val="20"/>
          <w:u w:val="single"/>
        </w:rPr>
        <w:lastRenderedPageBreak/>
        <w:t>Муниципальная программа «Организация комплексного благоустройства территории Ястребовского сельсовета».</w:t>
      </w:r>
    </w:p>
    <w:p w:rsidR="00681D38" w:rsidRPr="00681D38" w:rsidRDefault="00681D38" w:rsidP="00681D38">
      <w:pPr>
        <w:ind w:firstLine="567"/>
        <w:jc w:val="center"/>
        <w:rPr>
          <w:b/>
          <w:i/>
          <w:sz w:val="20"/>
          <w:u w:val="single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Утверждено расходов по программе с  учетом изменения 12 747 125 рублей 60 копеек, исполнено 12 425 204 рубля 14 копеек. Процент исполнения составляет 97,47%.</w:t>
      </w: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Цель программы: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681D38" w:rsidRPr="00681D38" w:rsidRDefault="00681D38" w:rsidP="00681D38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81D38">
        <w:rPr>
          <w:sz w:val="20"/>
          <w:u w:val="single"/>
        </w:rPr>
        <w:t>В рамках подпрограммы «Ремонт и содержание автомобильных дорог местного значения на территории Ястребовского сельсовета»</w:t>
      </w:r>
      <w:r w:rsidRPr="00681D38">
        <w:rPr>
          <w:sz w:val="20"/>
        </w:rPr>
        <w:t xml:space="preserve"> были произведены следующие расходы: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- на содержание автомобильных дорог местного значения (очистка дорог от снега) в сумме 357 325 рублей 24 копейки,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на текущий ремонт дороги по ул.Данилова с.Ястребово выделено из краевого бюджета 10 000 000 рублей, софинансирование местного бюджета  составило 2 834рубля 95 копеек. Все средства были освоены 100%.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</w:t>
      </w:r>
    </w:p>
    <w:p w:rsidR="00681D38" w:rsidRPr="00681D38" w:rsidRDefault="00681D38" w:rsidP="00681D38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81D38">
        <w:rPr>
          <w:sz w:val="20"/>
          <w:u w:val="single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</w:t>
      </w:r>
      <w:r w:rsidRPr="00681D38">
        <w:rPr>
          <w:sz w:val="20"/>
        </w:rPr>
        <w:t xml:space="preserve"> были произведены следующие расходы на сумму 1 036 987 рублей 84 копейки: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- Выполнены работы по тех.обслуживанию уличного освещения в сумме 256 987 рублей 84 копейки;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    -  Оплачены услуги по потреблению электрической энергии в сумме 780 000 рублей.</w:t>
      </w:r>
    </w:p>
    <w:p w:rsidR="00681D38" w:rsidRPr="00681D38" w:rsidRDefault="00681D38" w:rsidP="00681D38">
      <w:pPr>
        <w:tabs>
          <w:tab w:val="left" w:pos="983"/>
        </w:tabs>
        <w:jc w:val="both"/>
        <w:rPr>
          <w:sz w:val="20"/>
        </w:rPr>
      </w:pPr>
      <w:r w:rsidRPr="00681D38">
        <w:rPr>
          <w:sz w:val="20"/>
        </w:rPr>
        <w:t xml:space="preserve">         </w:t>
      </w:r>
    </w:p>
    <w:p w:rsidR="00681D38" w:rsidRPr="00681D38" w:rsidRDefault="00681D38" w:rsidP="00681D38">
      <w:pPr>
        <w:numPr>
          <w:ilvl w:val="1"/>
          <w:numId w:val="7"/>
        </w:numPr>
        <w:tabs>
          <w:tab w:val="left" w:pos="0"/>
        </w:tabs>
        <w:ind w:left="0" w:firstLine="0"/>
        <w:jc w:val="both"/>
        <w:rPr>
          <w:sz w:val="20"/>
        </w:rPr>
      </w:pPr>
      <w:r w:rsidRPr="00681D38">
        <w:rPr>
          <w:sz w:val="20"/>
          <w:u w:val="single"/>
        </w:rPr>
        <w:t>В рамках подпрограммы «Благоустройство территории Ястребовского сельсовета»</w:t>
      </w:r>
      <w:r w:rsidRPr="00681D38">
        <w:rPr>
          <w:sz w:val="20"/>
        </w:rPr>
        <w:t xml:space="preserve"> были произведены следующие расходы на сумму 1 010 056 рублей 11 копеек:</w:t>
      </w:r>
    </w:p>
    <w:p w:rsidR="00681D38" w:rsidRPr="00681D38" w:rsidRDefault="00681D38" w:rsidP="00681D38">
      <w:pPr>
        <w:tabs>
          <w:tab w:val="left" w:pos="983"/>
        </w:tabs>
        <w:jc w:val="both"/>
        <w:rPr>
          <w:sz w:val="20"/>
        </w:rPr>
      </w:pPr>
      <w:r w:rsidRPr="00681D38">
        <w:rPr>
          <w:sz w:val="20"/>
        </w:rPr>
        <w:t xml:space="preserve">             По благоустройству: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- Проведены работы по сбору мусора по договорам ГПХ и налоговые начисления на них на сумму: 501 940 рублей;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- Проведена    акарицидная    обработка мест      массового отдыха  на сумму     38 262 рубля 58 копеек за счет средств краевого бюджета;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- Приобретены хоз.товары для уборки территории в весенний период на  сумму 8 271 рубль 13 копеек.</w:t>
      </w:r>
    </w:p>
    <w:p w:rsidR="00681D38" w:rsidRPr="00681D38" w:rsidRDefault="00681D38" w:rsidP="00681D38">
      <w:pPr>
        <w:ind w:firstLine="708"/>
        <w:jc w:val="both"/>
        <w:rPr>
          <w:b/>
          <w:sz w:val="20"/>
        </w:rPr>
      </w:pPr>
      <w:r w:rsidRPr="00681D38">
        <w:rPr>
          <w:sz w:val="20"/>
        </w:rPr>
        <w:t>По жилищному фонду: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Оплачены взносы за капитальный ремонт многоквартирных домов в сумме 127 082 рубля 40 копеек;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lastRenderedPageBreak/>
        <w:t>Оплачен составленный проект сноса аварийного жилого дома на сумму 137 00 рублей.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Оплачены услуги по сносу аварийного жилого дома на сумму 130 000 рублей.</w:t>
      </w:r>
    </w:p>
    <w:p w:rsidR="00681D38" w:rsidRPr="00681D38" w:rsidRDefault="00681D38" w:rsidP="00681D38">
      <w:pPr>
        <w:ind w:firstLine="708"/>
        <w:jc w:val="both"/>
        <w:rPr>
          <w:sz w:val="20"/>
        </w:rPr>
      </w:pPr>
      <w:r w:rsidRPr="00681D38">
        <w:rPr>
          <w:sz w:val="20"/>
        </w:rPr>
        <w:t>Обследование строительных конструкций жилого дома, расположенного по адресу Красноярский край, Ачинский район, с. Ястребово, ул. Советская, дом 55 на сумму 30 000 рублей.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center"/>
        <w:rPr>
          <w:b/>
          <w:i/>
          <w:sz w:val="20"/>
        </w:rPr>
      </w:pPr>
      <w:r w:rsidRPr="00681D38">
        <w:rPr>
          <w:b/>
          <w:i/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</w:t>
      </w:r>
      <w:r w:rsidRPr="00681D38">
        <w:rPr>
          <w:b/>
          <w:i/>
          <w:sz w:val="20"/>
        </w:rPr>
        <w:t xml:space="preserve"> </w:t>
      </w:r>
    </w:p>
    <w:p w:rsidR="00681D38" w:rsidRPr="00681D38" w:rsidRDefault="00681D38" w:rsidP="00681D38">
      <w:pPr>
        <w:jc w:val="center"/>
        <w:rPr>
          <w:b/>
          <w:i/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Утверждено расходов по программе с  учетом изменения 2 287 058 рублей, исполнено 2 284 153 рубля 13 копеек. Процент исполнения составляет 99,87 %.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Цель программы: 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681D38" w:rsidRPr="00681D38" w:rsidRDefault="00681D38" w:rsidP="00681D38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681D38">
        <w:rPr>
          <w:sz w:val="20"/>
        </w:rPr>
        <w:t>В рамках подпрограммы «Обеспечение первичных мер пожарной безопасности на территории Ястребовского сельсовета» были произведены следующие расходы на сумму 2 281 153 рубля 13 копеек: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- заработную плату и начисление налогов в сумме 1 198 177 рублей 64 копейки;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оплата электроэнергии в сумме  386 699 рублей 57 копеек;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оплата тепловой энергии в сумме 344 217 рублей 43 копейки;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страхование и тех.обслуживание пожарного автомобиля 13288 рублей 49 копеек;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приобретение дизельного топлива и запчастей к автомобилю в сумме 123 296 рублей;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- приобретен погрузчик на трактор,  бензоинструмент для уборки сухой растительности и покоса травы за счет средств Краевой субсидии на обеспечение мер пожарной безопасности в сумме 204 700 рублей.</w:t>
      </w:r>
    </w:p>
    <w:p w:rsidR="00681D38" w:rsidRPr="00681D38" w:rsidRDefault="00681D38" w:rsidP="00681D38">
      <w:pPr>
        <w:numPr>
          <w:ilvl w:val="0"/>
          <w:numId w:val="8"/>
        </w:numPr>
        <w:ind w:left="0" w:firstLine="0"/>
        <w:jc w:val="both"/>
        <w:rPr>
          <w:sz w:val="20"/>
        </w:rPr>
      </w:pPr>
      <w:r w:rsidRPr="00681D38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center"/>
        <w:rPr>
          <w:b/>
          <w:sz w:val="20"/>
          <w:u w:val="single"/>
        </w:rPr>
      </w:pPr>
      <w:r w:rsidRPr="00681D38">
        <w:rPr>
          <w:b/>
          <w:sz w:val="20"/>
          <w:u w:val="single"/>
        </w:rPr>
        <w:t xml:space="preserve">Муниципальная программа « Содействие развитию органов местного самоуправления, реализация полномочий администрации Ястребовского сельсовета» </w:t>
      </w:r>
    </w:p>
    <w:p w:rsidR="00681D38" w:rsidRPr="00681D38" w:rsidRDefault="00681D38" w:rsidP="00681D38">
      <w:pPr>
        <w:jc w:val="center"/>
        <w:rPr>
          <w:b/>
          <w:i/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 Утверждено расходов по программе с  учетом изменения 899602 рубля, исполнено 899602 рубля. Процент исполнения составляет 100 %.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lastRenderedPageBreak/>
        <w:t>Цель программы: Активация деятельности органов  местного самоуправления  по реализации вопросов местного значения, совершенствование организационной основы деятельности.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872650 рублей;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доплата к пенсиям лицам, замещавшим муниципальные должности в сумме 26952 рубля.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left="851"/>
        <w:jc w:val="center"/>
        <w:rPr>
          <w:b/>
          <w:i/>
          <w:sz w:val="20"/>
        </w:rPr>
      </w:pPr>
      <w:r w:rsidRPr="00681D38">
        <w:rPr>
          <w:b/>
          <w:sz w:val="20"/>
          <w:u w:val="single"/>
        </w:rPr>
        <w:t>Не программные расходы.</w:t>
      </w:r>
      <w:r w:rsidRPr="00681D38">
        <w:rPr>
          <w:b/>
          <w:i/>
          <w:sz w:val="20"/>
        </w:rPr>
        <w:t xml:space="preserve"> 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  Утверждено расходов по программе с  учетом изменения 9 161 992 рублей 64 копейки, исполнено 9 126 800 рублей 61 копеек. Процент исполнения составляет 99,62 %.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Расходы по разделу 0102  «Функционирование  высшего должностного лица субъекта Российской Федерации и муниципального образования» (Глава сельсовета)  исполнены в сумме 1361292 рубля 92 копейки, что составляет 99,99% от плановых назначений. Средства израсходованы на заработную плату и начисления на оплату труда.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   Расходы  по 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7540719 рублей 72 копейки, что составляет 99,61 % от плановых назначений.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 Средства израсходованы: 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заработную плату и начисления на оплату труда в сумме 6411184 рубля 65 копеек;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услуги связи (221ст) 154783 рубля 43 копейки;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электроэнергию (223ст) 531 285 рублей 01 копейка;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работы по содержанию имущества (225ст)  в сумме 89838 рублей;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прочие работы, услуги (226 ст) (обновление программ, мед.</w:t>
      </w:r>
      <w:r w:rsidR="00091A3E">
        <w:rPr>
          <w:sz w:val="20"/>
        </w:rPr>
        <w:t xml:space="preserve"> </w:t>
      </w:r>
      <w:r w:rsidRPr="00681D38">
        <w:rPr>
          <w:sz w:val="20"/>
        </w:rPr>
        <w:t>осмотр водителя) в сумме 133359 рублей 39 копеек;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страхование автомобиля в сумме 6958 рублей 64 копейки;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>на увеличение материальных запасов ( канцелярия, ГСМ, запчасти к оргтехнике и автомобиля) в сумме 373290 рублей 92 копейки.</w:t>
      </w:r>
    </w:p>
    <w:p w:rsidR="00681D38" w:rsidRPr="00681D38" w:rsidRDefault="00681D38" w:rsidP="00681D38">
      <w:pPr>
        <w:ind w:left="-426" w:firstLine="786"/>
        <w:jc w:val="both"/>
        <w:rPr>
          <w:sz w:val="20"/>
        </w:rPr>
      </w:pPr>
      <w:r w:rsidRPr="00681D38">
        <w:rPr>
          <w:sz w:val="20"/>
        </w:rPr>
        <w:t>Расходы по разделу 0113 «Другие общегосударственные вопросы» исполнены 7513 рублей на административные комиссии , что составляет 100% от плановых назначений.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Расходы по разделу 0203 «Мобилизационная и вневойсковая подготовка» исполнены в полном объеме в сумме 217 275 рублей.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 xml:space="preserve">Средства израсходованы: 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lastRenderedPageBreak/>
        <w:t>на заработную плату и начисления на оплату труда в сумме 173494 рубля;</w:t>
      </w:r>
    </w:p>
    <w:p w:rsidR="00681D38" w:rsidRPr="00681D38" w:rsidRDefault="00681D38" w:rsidP="00681D38">
      <w:pPr>
        <w:numPr>
          <w:ilvl w:val="0"/>
          <w:numId w:val="19"/>
        </w:numPr>
        <w:jc w:val="both"/>
        <w:rPr>
          <w:sz w:val="20"/>
        </w:rPr>
      </w:pPr>
      <w:r w:rsidRPr="00681D38">
        <w:rPr>
          <w:sz w:val="20"/>
        </w:rPr>
        <w:t xml:space="preserve"> на увеличение материальных запасов ( канцелярия, оргтехника) в сумме 43781 рубль.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  <w:r w:rsidRPr="00681D38">
        <w:rPr>
          <w:sz w:val="20"/>
        </w:rPr>
        <w:t>Остатки средств на едином счете Ястребовского сельсовета на 01.01.2024 года составили 307087 рублей 81 копейка.  Данные средства были перенаправлены на нужды Ястребовского сельсовета: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на сумму 84181,65 рублей остатки (за счет перевыполнение плата по доходам) дорожного фонда, на те же цели (КБК 828 0409 0110094090 244);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на сумму 137000,00 рублей на выполнение проектной документации по сносу жилого дома (за счет перевыполнения плана по собственным доходам за плату по соц.найму за жилье);</w:t>
      </w:r>
    </w:p>
    <w:p w:rsidR="00681D38" w:rsidRPr="00681D38" w:rsidRDefault="00681D38" w:rsidP="00681D38">
      <w:pPr>
        <w:jc w:val="both"/>
        <w:rPr>
          <w:sz w:val="20"/>
        </w:rPr>
      </w:pPr>
      <w:r w:rsidRPr="00681D38">
        <w:rPr>
          <w:sz w:val="20"/>
        </w:rPr>
        <w:t>- на сумму 85906 рублей 16 копеек на компенсацию фонда заработной платы Главы сельсовета в  связи с переизбранием (КБК 828 0102 7210090110 121).</w:t>
      </w:r>
    </w:p>
    <w:p w:rsidR="00681D38" w:rsidRPr="00681D38" w:rsidRDefault="00681D38" w:rsidP="00681D38">
      <w:pPr>
        <w:jc w:val="both"/>
        <w:rPr>
          <w:sz w:val="20"/>
        </w:rPr>
      </w:pPr>
    </w:p>
    <w:p w:rsidR="00681D38" w:rsidRPr="00681D38" w:rsidRDefault="00681D38" w:rsidP="00681D38">
      <w:pPr>
        <w:ind w:firstLine="567"/>
        <w:jc w:val="both"/>
        <w:rPr>
          <w:sz w:val="20"/>
        </w:rPr>
      </w:pPr>
    </w:p>
    <w:p w:rsidR="002C03B8" w:rsidRDefault="00681D38" w:rsidP="002C03B8">
      <w:pPr>
        <w:jc w:val="both"/>
        <w:rPr>
          <w:sz w:val="20"/>
        </w:rPr>
      </w:pPr>
      <w:r w:rsidRPr="00681D38">
        <w:rPr>
          <w:sz w:val="20"/>
        </w:rPr>
        <w:t xml:space="preserve">      </w:t>
      </w: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Default="002C03B8" w:rsidP="002C03B8">
      <w:pPr>
        <w:jc w:val="both"/>
        <w:rPr>
          <w:sz w:val="20"/>
        </w:rPr>
      </w:pPr>
    </w:p>
    <w:p w:rsidR="002C03B8" w:rsidRPr="002C03B8" w:rsidRDefault="002C03B8" w:rsidP="002C03B8">
      <w:pPr>
        <w:jc w:val="both"/>
        <w:rPr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681D38" w:rsidRDefault="00681D38" w:rsidP="00681D38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tbl>
      <w:tblPr>
        <w:tblpPr w:leftFromText="180" w:rightFromText="180" w:vertAnchor="text" w:horzAnchor="margin" w:tblpXSpec="right" w:tblpY="-1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C03B8" w:rsidRPr="00681D38" w:rsidTr="002C03B8">
        <w:trPr>
          <w:trHeight w:val="1677"/>
        </w:trPr>
        <w:tc>
          <w:tcPr>
            <w:tcW w:w="3479" w:type="dxa"/>
            <w:shd w:val="clear" w:color="auto" w:fill="auto"/>
          </w:tcPr>
          <w:p w:rsidR="002C03B8" w:rsidRPr="00681D38" w:rsidRDefault="002C03B8" w:rsidP="002C03B8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C03B8" w:rsidRPr="00681D38" w:rsidRDefault="002C03B8" w:rsidP="002C03B8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681D38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681D38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681D38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681D38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681D38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C03B8" w:rsidRPr="00681D38" w:rsidRDefault="002C03B8" w:rsidP="002C03B8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681D38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97CC1" w:rsidRPr="00681D38" w:rsidRDefault="00F97CC1" w:rsidP="00681D38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sectPr w:rsidR="00F97CC1" w:rsidRPr="00681D38" w:rsidSect="009D7E9F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pgNumType w:start="23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A3" w:rsidRDefault="00EF32A3" w:rsidP="00913E49">
      <w:r>
        <w:separator/>
      </w:r>
    </w:p>
  </w:endnote>
  <w:endnote w:type="continuationSeparator" w:id="1">
    <w:p w:rsidR="00EF32A3" w:rsidRDefault="00EF32A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2742A5" w:rsidRDefault="002742A5">
        <w:pPr>
          <w:pStyle w:val="a8"/>
          <w:jc w:val="center"/>
        </w:pPr>
        <w:fldSimple w:instr="PAGE   \* MERGEFORMAT">
          <w:r w:rsidR="000F660E">
            <w:rPr>
              <w:noProof/>
            </w:rPr>
            <w:t>23</w:t>
          </w:r>
        </w:fldSimple>
      </w:p>
    </w:sdtContent>
  </w:sdt>
  <w:p w:rsidR="002742A5" w:rsidRDefault="002742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A5" w:rsidRDefault="002742A5">
    <w:pPr>
      <w:pStyle w:val="a8"/>
      <w:jc w:val="center"/>
    </w:pPr>
    <w:fldSimple w:instr="PAGE   \* MERGEFORMAT">
      <w:r w:rsidR="00091A3E">
        <w:rPr>
          <w:noProof/>
        </w:rPr>
        <w:t>29</w:t>
      </w:r>
    </w:fldSimple>
  </w:p>
  <w:p w:rsidR="002742A5" w:rsidRDefault="002742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A3" w:rsidRDefault="00EF32A3" w:rsidP="00913E49">
      <w:r>
        <w:separator/>
      </w:r>
    </w:p>
  </w:footnote>
  <w:footnote w:type="continuationSeparator" w:id="1">
    <w:p w:rsidR="00EF32A3" w:rsidRDefault="00EF32A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A5" w:rsidRPr="00231F22" w:rsidRDefault="002742A5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8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25.04.2025</w:t>
    </w:r>
    <w:r w:rsidRPr="00913E49">
      <w:rPr>
        <w:rFonts w:ascii="Monotype Corsiva" w:hAnsi="Monotype Corsiva"/>
        <w:b/>
        <w:i/>
      </w:rPr>
      <w:t>г.</w:t>
    </w:r>
  </w:p>
  <w:p w:rsidR="002742A5" w:rsidRPr="007264A1" w:rsidRDefault="002742A5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7D408E"/>
    <w:multiLevelType w:val="hybridMultilevel"/>
    <w:tmpl w:val="6E5A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007D2"/>
    <w:multiLevelType w:val="hybridMultilevel"/>
    <w:tmpl w:val="65C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21B46"/>
    <w:multiLevelType w:val="hybridMultilevel"/>
    <w:tmpl w:val="785859E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FE48E9"/>
    <w:multiLevelType w:val="hybridMultilevel"/>
    <w:tmpl w:val="B98A9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DA694A"/>
    <w:multiLevelType w:val="hybridMultilevel"/>
    <w:tmpl w:val="31666490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1E322A24"/>
    <w:multiLevelType w:val="hybridMultilevel"/>
    <w:tmpl w:val="98627CF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E2086D"/>
    <w:multiLevelType w:val="hybridMultilevel"/>
    <w:tmpl w:val="EBAA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50407C69"/>
    <w:multiLevelType w:val="multilevel"/>
    <w:tmpl w:val="547209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A550DE"/>
    <w:multiLevelType w:val="hybridMultilevel"/>
    <w:tmpl w:val="5176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85D"/>
    <w:multiLevelType w:val="hybridMultilevel"/>
    <w:tmpl w:val="A9B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126034F"/>
    <w:multiLevelType w:val="hybridMultilevel"/>
    <w:tmpl w:val="46AA7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8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3"/>
  </w:num>
  <w:num w:numId="13">
    <w:abstractNumId w:val="21"/>
  </w:num>
  <w:num w:numId="14">
    <w:abstractNumId w:val="19"/>
  </w:num>
  <w:num w:numId="15">
    <w:abstractNumId w:val="25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123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A3E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64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60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2A5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B24"/>
    <w:rsid w:val="002B3CB1"/>
    <w:rsid w:val="002B4840"/>
    <w:rsid w:val="002B49AB"/>
    <w:rsid w:val="002B755D"/>
    <w:rsid w:val="002B7E63"/>
    <w:rsid w:val="002C03B8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3F32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2E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66AF1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08E4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1631"/>
    <w:rsid w:val="005F1FD9"/>
    <w:rsid w:val="005F2608"/>
    <w:rsid w:val="005F288A"/>
    <w:rsid w:val="005F2CFC"/>
    <w:rsid w:val="005F3C8B"/>
    <w:rsid w:val="005F473B"/>
    <w:rsid w:val="005F4E62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80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1D38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D7E9F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5E56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275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271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2A3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10E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29</Pages>
  <Words>11928</Words>
  <Characters>67991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1742</cp:revision>
  <cp:lastPrinted>2024-04-25T08:39:00Z</cp:lastPrinted>
  <dcterms:created xsi:type="dcterms:W3CDTF">2018-09-03T07:42:00Z</dcterms:created>
  <dcterms:modified xsi:type="dcterms:W3CDTF">2025-06-02T03:23:00Z</dcterms:modified>
</cp:coreProperties>
</file>