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9A366C" w:rsidRDefault="00EE5AB7" w:rsidP="009A366C">
      <w:pPr>
        <w:pStyle w:val="a5"/>
        <w:tabs>
          <w:tab w:val="left" w:pos="708"/>
        </w:tabs>
        <w:ind w:right="-113"/>
        <w:rPr>
          <w:b/>
          <w:sz w:val="20"/>
        </w:rPr>
      </w:pPr>
      <w:r w:rsidRPr="009A366C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9A366C" w:rsidRDefault="00EE5AB7" w:rsidP="009A366C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9A366C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9A366C" w:rsidRDefault="00DB3C2E" w:rsidP="009A366C">
      <w:pPr>
        <w:ind w:left="-4820"/>
        <w:jc w:val="both"/>
        <w:rPr>
          <w:b/>
          <w:bCs/>
          <w:sz w:val="20"/>
        </w:rPr>
      </w:pPr>
    </w:p>
    <w:p w:rsidR="00DB3C2E" w:rsidRPr="009A366C" w:rsidRDefault="00DB3C2E" w:rsidP="009A366C">
      <w:pPr>
        <w:rPr>
          <w:i/>
          <w:sz w:val="20"/>
        </w:rPr>
      </w:pPr>
    </w:p>
    <w:p w:rsidR="00242451" w:rsidRPr="009A366C" w:rsidRDefault="00074C5C" w:rsidP="009A366C">
      <w:pPr>
        <w:ind w:firstLine="360"/>
        <w:rPr>
          <w:b/>
          <w:sz w:val="20"/>
        </w:rPr>
      </w:pPr>
      <w:r w:rsidRPr="009A366C">
        <w:rPr>
          <w:b/>
          <w:sz w:val="20"/>
        </w:rPr>
        <w:t xml:space="preserve">№ </w:t>
      </w:r>
      <w:r w:rsidR="005F7BFF" w:rsidRPr="009A366C">
        <w:rPr>
          <w:b/>
          <w:sz w:val="20"/>
        </w:rPr>
        <w:t>1</w:t>
      </w:r>
      <w:r w:rsidR="008A06FA" w:rsidRPr="009A366C">
        <w:rPr>
          <w:b/>
          <w:sz w:val="20"/>
        </w:rPr>
        <w:t xml:space="preserve"> </w:t>
      </w:r>
      <w:r w:rsidR="00DB3C2E" w:rsidRPr="009A366C">
        <w:rPr>
          <w:b/>
          <w:sz w:val="20"/>
        </w:rPr>
        <w:t xml:space="preserve">                                            с. Ястребово      </w:t>
      </w:r>
      <w:r w:rsidRPr="009A366C">
        <w:rPr>
          <w:b/>
          <w:sz w:val="20"/>
        </w:rPr>
        <w:t xml:space="preserve">                              </w:t>
      </w:r>
      <w:r w:rsidR="005F7BFF" w:rsidRPr="009A366C">
        <w:rPr>
          <w:b/>
          <w:sz w:val="20"/>
        </w:rPr>
        <w:t>10.01</w:t>
      </w:r>
      <w:r w:rsidR="00345F26" w:rsidRPr="009A366C">
        <w:rPr>
          <w:b/>
          <w:sz w:val="20"/>
        </w:rPr>
        <w:t>.202</w:t>
      </w:r>
      <w:r w:rsidR="005F7BFF" w:rsidRPr="009A366C">
        <w:rPr>
          <w:b/>
          <w:sz w:val="20"/>
        </w:rPr>
        <w:t>5</w:t>
      </w:r>
    </w:p>
    <w:p w:rsidR="00242451" w:rsidRPr="009A366C" w:rsidRDefault="00242451" w:rsidP="009A366C">
      <w:pPr>
        <w:ind w:firstLine="360"/>
        <w:rPr>
          <w:b/>
          <w:sz w:val="20"/>
        </w:rPr>
      </w:pPr>
    </w:p>
    <w:p w:rsidR="00536C03" w:rsidRPr="009A366C" w:rsidRDefault="00F71F4D" w:rsidP="009A366C">
      <w:pPr>
        <w:ind w:right="-1" w:firstLine="709"/>
        <w:jc w:val="center"/>
        <w:rPr>
          <w:b/>
          <w:sz w:val="20"/>
        </w:rPr>
      </w:pPr>
      <w:r w:rsidRPr="009A366C">
        <w:rPr>
          <w:b/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1981835</wp:posOffset>
            </wp:positionH>
            <wp:positionV relativeFrom="paragraph">
              <wp:posOffset>-43180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9A366C" w:rsidRDefault="00536C03" w:rsidP="009A366C">
      <w:pPr>
        <w:ind w:right="-1" w:firstLine="709"/>
        <w:jc w:val="center"/>
        <w:rPr>
          <w:b/>
          <w:sz w:val="20"/>
        </w:rPr>
      </w:pPr>
    </w:p>
    <w:p w:rsidR="00536C03" w:rsidRPr="009A366C" w:rsidRDefault="00536C03" w:rsidP="009A366C">
      <w:pPr>
        <w:ind w:right="-1" w:firstLine="709"/>
        <w:jc w:val="center"/>
        <w:rPr>
          <w:b/>
          <w:sz w:val="20"/>
        </w:rPr>
      </w:pPr>
    </w:p>
    <w:p w:rsidR="00B01FB3" w:rsidRPr="009A366C" w:rsidRDefault="00B01FB3" w:rsidP="009A366C">
      <w:pPr>
        <w:ind w:right="-1"/>
        <w:rPr>
          <w:b/>
          <w:sz w:val="20"/>
        </w:rPr>
      </w:pPr>
    </w:p>
    <w:p w:rsidR="009D7435" w:rsidRPr="009A366C" w:rsidRDefault="009D7435" w:rsidP="009A366C">
      <w:pPr>
        <w:ind w:right="-1"/>
        <w:rPr>
          <w:b/>
          <w:sz w:val="20"/>
        </w:rPr>
      </w:pPr>
    </w:p>
    <w:p w:rsidR="00AF5A4F" w:rsidRPr="009A366C" w:rsidRDefault="00AF5A4F" w:rsidP="009A366C">
      <w:pPr>
        <w:jc w:val="center"/>
        <w:rPr>
          <w:b/>
          <w:sz w:val="20"/>
        </w:rPr>
      </w:pPr>
      <w:r w:rsidRPr="009A366C">
        <w:rPr>
          <w:b/>
          <w:sz w:val="20"/>
        </w:rPr>
        <w:t>АДМИНИСТРАЦИЯ ЯСТРЕБОВСКОГО СЕЛЬСОВЕТА</w:t>
      </w:r>
    </w:p>
    <w:p w:rsidR="00AF5A4F" w:rsidRPr="009A366C" w:rsidRDefault="00AF5A4F" w:rsidP="009A366C">
      <w:pPr>
        <w:jc w:val="center"/>
        <w:rPr>
          <w:b/>
          <w:sz w:val="20"/>
        </w:rPr>
      </w:pPr>
      <w:r w:rsidRPr="009A366C">
        <w:rPr>
          <w:b/>
          <w:sz w:val="20"/>
        </w:rPr>
        <w:t xml:space="preserve">АЧИНСКОГО РАЙОНА </w:t>
      </w:r>
    </w:p>
    <w:p w:rsidR="00AF5A4F" w:rsidRPr="009A366C" w:rsidRDefault="00AF5A4F" w:rsidP="009A366C">
      <w:pPr>
        <w:jc w:val="center"/>
        <w:rPr>
          <w:b/>
          <w:sz w:val="20"/>
        </w:rPr>
      </w:pPr>
      <w:r w:rsidRPr="009A366C">
        <w:rPr>
          <w:b/>
          <w:sz w:val="20"/>
        </w:rPr>
        <w:t>КРАСНОЯРСКОГО КРАЯ</w:t>
      </w:r>
    </w:p>
    <w:p w:rsidR="00AF5A4F" w:rsidRPr="009A366C" w:rsidRDefault="00AF5A4F" w:rsidP="009A366C">
      <w:pPr>
        <w:rPr>
          <w:sz w:val="20"/>
        </w:rPr>
      </w:pPr>
    </w:p>
    <w:p w:rsidR="00AF5A4F" w:rsidRPr="009A366C" w:rsidRDefault="00AF5A4F" w:rsidP="009A366C">
      <w:pPr>
        <w:jc w:val="center"/>
        <w:rPr>
          <w:b/>
          <w:spacing w:val="90"/>
          <w:sz w:val="20"/>
        </w:rPr>
      </w:pPr>
      <w:r w:rsidRPr="009A366C">
        <w:rPr>
          <w:b/>
          <w:spacing w:val="90"/>
          <w:sz w:val="20"/>
        </w:rPr>
        <w:t>ПОСТАНОВЛЕНИЕ</w:t>
      </w:r>
    </w:p>
    <w:p w:rsidR="00AF5A4F" w:rsidRPr="009A366C" w:rsidRDefault="00AF5A4F" w:rsidP="009A366C">
      <w:pPr>
        <w:rPr>
          <w:sz w:val="20"/>
        </w:rPr>
      </w:pPr>
    </w:p>
    <w:p w:rsidR="00AF5A4F" w:rsidRPr="009A366C" w:rsidRDefault="00AF5A4F" w:rsidP="009A366C">
      <w:pPr>
        <w:tabs>
          <w:tab w:val="left" w:pos="2340"/>
          <w:tab w:val="left" w:pos="4140"/>
        </w:tabs>
        <w:rPr>
          <w:sz w:val="20"/>
        </w:rPr>
      </w:pPr>
      <w:r w:rsidRPr="009A366C">
        <w:rPr>
          <w:sz w:val="20"/>
        </w:rPr>
        <w:t>10.01.2025</w:t>
      </w:r>
      <w:r w:rsidRPr="009A366C">
        <w:rPr>
          <w:sz w:val="20"/>
        </w:rPr>
        <w:tab/>
        <w:t xml:space="preserve"> </w:t>
      </w:r>
      <w:r w:rsidR="00E2020B" w:rsidRPr="009A366C">
        <w:rPr>
          <w:sz w:val="20"/>
        </w:rPr>
        <w:t xml:space="preserve">              </w:t>
      </w:r>
      <w:r w:rsidRPr="009A366C">
        <w:rPr>
          <w:sz w:val="20"/>
        </w:rPr>
        <w:t>с. Ястребово</w:t>
      </w:r>
      <w:r w:rsidRPr="009A366C">
        <w:rPr>
          <w:sz w:val="20"/>
        </w:rPr>
        <w:tab/>
      </w:r>
      <w:r w:rsidRPr="009A366C">
        <w:rPr>
          <w:sz w:val="20"/>
        </w:rPr>
        <w:tab/>
      </w:r>
      <w:r w:rsidR="00E2020B" w:rsidRPr="009A366C">
        <w:rPr>
          <w:sz w:val="20"/>
        </w:rPr>
        <w:tab/>
      </w:r>
      <w:r w:rsidR="00E2020B" w:rsidRPr="009A366C">
        <w:rPr>
          <w:sz w:val="20"/>
        </w:rPr>
        <w:tab/>
        <w:t xml:space="preserve">         </w:t>
      </w:r>
      <w:r w:rsidRPr="009A366C">
        <w:rPr>
          <w:sz w:val="20"/>
        </w:rPr>
        <w:t>№1-П</w:t>
      </w:r>
    </w:p>
    <w:p w:rsidR="00AF5A4F" w:rsidRPr="009A366C" w:rsidRDefault="00AF5A4F" w:rsidP="009A366C">
      <w:pPr>
        <w:rPr>
          <w:sz w:val="20"/>
        </w:rPr>
      </w:pPr>
    </w:p>
    <w:p w:rsidR="00AF5A4F" w:rsidRPr="009A366C" w:rsidRDefault="00AF5A4F" w:rsidP="009A366C">
      <w:pPr>
        <w:jc w:val="both"/>
        <w:rPr>
          <w:b/>
          <w:sz w:val="20"/>
        </w:rPr>
      </w:pPr>
      <w:r w:rsidRPr="009A366C">
        <w:rPr>
          <w:b/>
          <w:sz w:val="20"/>
        </w:rPr>
        <w:t xml:space="preserve">Об утверждении списка граждан, состоящих на учете в качестве нуждающихся в улучшении жилищных условий на территории Ястребовского сельсовета Ачинского района на 2025 год </w:t>
      </w:r>
    </w:p>
    <w:p w:rsidR="00AF5A4F" w:rsidRPr="009A366C" w:rsidRDefault="00AF5A4F" w:rsidP="009A366C">
      <w:pPr>
        <w:rPr>
          <w:sz w:val="20"/>
        </w:rPr>
      </w:pPr>
    </w:p>
    <w:p w:rsidR="00AF5A4F" w:rsidRPr="009A366C" w:rsidRDefault="00AF5A4F" w:rsidP="009A366C">
      <w:pPr>
        <w:ind w:firstLine="720"/>
        <w:jc w:val="both"/>
        <w:rPr>
          <w:sz w:val="20"/>
        </w:rPr>
      </w:pPr>
      <w:r w:rsidRPr="009A366C">
        <w:rPr>
          <w:sz w:val="20"/>
        </w:rPr>
        <w:t>На основании Федерального закона Российской Федерации №188-ФЗ от 29.12.2004 года, Закона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края», Постановления администрации Ястребовского сельсовета № 60-П от 05.08.2011,руководствуясь ст. 7, 17, 32 Устава Ястребовского  сельсовета.</w:t>
      </w:r>
    </w:p>
    <w:p w:rsidR="00AF5A4F" w:rsidRPr="009A366C" w:rsidRDefault="00AF5A4F" w:rsidP="009A366C">
      <w:pPr>
        <w:ind w:firstLine="720"/>
        <w:jc w:val="both"/>
        <w:rPr>
          <w:sz w:val="20"/>
        </w:rPr>
      </w:pPr>
    </w:p>
    <w:p w:rsidR="00AF5A4F" w:rsidRPr="009A366C" w:rsidRDefault="00AF5A4F" w:rsidP="009A366C">
      <w:pPr>
        <w:rPr>
          <w:b/>
          <w:sz w:val="20"/>
        </w:rPr>
      </w:pPr>
      <w:r w:rsidRPr="009A366C">
        <w:rPr>
          <w:b/>
          <w:sz w:val="20"/>
        </w:rPr>
        <w:t>ПОСТАНОВЛЯЮ:</w:t>
      </w:r>
    </w:p>
    <w:p w:rsidR="00AF5A4F" w:rsidRPr="009A366C" w:rsidRDefault="00AF5A4F" w:rsidP="009A366C">
      <w:pPr>
        <w:rPr>
          <w:sz w:val="20"/>
        </w:rPr>
      </w:pPr>
    </w:p>
    <w:p w:rsidR="00AF5A4F" w:rsidRPr="009A366C" w:rsidRDefault="00AF5A4F" w:rsidP="009A366C">
      <w:pPr>
        <w:ind w:firstLine="720"/>
        <w:jc w:val="both"/>
        <w:rPr>
          <w:sz w:val="20"/>
        </w:rPr>
      </w:pPr>
      <w:r w:rsidRPr="009A366C">
        <w:rPr>
          <w:sz w:val="20"/>
        </w:rPr>
        <w:t>1. Утвердить список граждан, состоящих на учете в качестве нуждающихся в улучшении жилищных условий, зарегистрированных и постоянно проживающих на территории Ястребовского сельсовета, по состоянию на 01.01.2025 год, согласно приложению.</w:t>
      </w:r>
    </w:p>
    <w:p w:rsidR="00AF5A4F" w:rsidRPr="009A366C" w:rsidRDefault="00AF5A4F" w:rsidP="009A366C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  <w:r w:rsidRPr="009A366C">
        <w:rPr>
          <w:sz w:val="20"/>
        </w:rPr>
        <w:lastRenderedPageBreak/>
        <w:t xml:space="preserve">2. </w:t>
      </w:r>
      <w:r w:rsidRPr="009A366C">
        <w:rPr>
          <w:color w:val="000000"/>
          <w:sz w:val="20"/>
        </w:rPr>
        <w:t xml:space="preserve">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</w:t>
      </w:r>
      <w:r w:rsidRPr="009A366C">
        <w:rPr>
          <w:color w:val="000000"/>
          <w:sz w:val="20"/>
          <w:lang w:val="en-US"/>
        </w:rPr>
        <w:t>www</w:t>
      </w:r>
      <w:r w:rsidRPr="009A366C">
        <w:rPr>
          <w:color w:val="000000"/>
          <w:sz w:val="20"/>
        </w:rPr>
        <w:t>.</w:t>
      </w:r>
      <w:r w:rsidRPr="009A366C">
        <w:rPr>
          <w:color w:val="000000"/>
          <w:sz w:val="20"/>
          <w:lang w:val="en-US"/>
        </w:rPr>
        <w:t>ach</w:t>
      </w:r>
      <w:r w:rsidRPr="009A366C">
        <w:rPr>
          <w:color w:val="000000"/>
          <w:sz w:val="20"/>
        </w:rPr>
        <w:t>-</w:t>
      </w:r>
      <w:r w:rsidRPr="009A366C">
        <w:rPr>
          <w:color w:val="000000"/>
          <w:sz w:val="20"/>
          <w:lang w:val="en-US"/>
        </w:rPr>
        <w:t>rajon</w:t>
      </w:r>
      <w:r w:rsidRPr="009A366C">
        <w:rPr>
          <w:color w:val="000000"/>
          <w:sz w:val="20"/>
        </w:rPr>
        <w:t>.</w:t>
      </w:r>
      <w:r w:rsidRPr="009A366C">
        <w:rPr>
          <w:color w:val="000000"/>
          <w:sz w:val="20"/>
          <w:lang w:val="en-US"/>
        </w:rPr>
        <w:t>ru</w:t>
      </w:r>
      <w:r w:rsidRPr="009A366C">
        <w:rPr>
          <w:color w:val="000000"/>
          <w:sz w:val="20"/>
        </w:rPr>
        <w:t>.</w:t>
      </w:r>
    </w:p>
    <w:p w:rsidR="00AF5A4F" w:rsidRPr="009A366C" w:rsidRDefault="00AF5A4F" w:rsidP="009A366C">
      <w:pPr>
        <w:rPr>
          <w:sz w:val="20"/>
        </w:rPr>
      </w:pPr>
      <w:r w:rsidRPr="009A366C">
        <w:rPr>
          <w:sz w:val="20"/>
        </w:rPr>
        <w:t xml:space="preserve">        3. Контроль исполнения постановления оставляю за собой.</w:t>
      </w:r>
    </w:p>
    <w:p w:rsidR="00AF5A4F" w:rsidRPr="009A366C" w:rsidRDefault="00AF5A4F" w:rsidP="009A366C">
      <w:pPr>
        <w:rPr>
          <w:b/>
          <w:sz w:val="20"/>
        </w:rPr>
      </w:pPr>
    </w:p>
    <w:p w:rsidR="00AF5A4F" w:rsidRPr="009A366C" w:rsidRDefault="00AF5A4F" w:rsidP="009A366C">
      <w:pPr>
        <w:rPr>
          <w:b/>
          <w:sz w:val="20"/>
        </w:rPr>
      </w:pPr>
      <w:r w:rsidRPr="009A366C">
        <w:rPr>
          <w:b/>
          <w:sz w:val="20"/>
        </w:rPr>
        <w:t>Глава сельсовета</w:t>
      </w:r>
      <w:r w:rsidRPr="009A366C">
        <w:rPr>
          <w:b/>
          <w:sz w:val="20"/>
        </w:rPr>
        <w:tab/>
      </w:r>
      <w:r w:rsidRPr="009A366C">
        <w:rPr>
          <w:b/>
          <w:sz w:val="20"/>
        </w:rPr>
        <w:tab/>
      </w:r>
      <w:r w:rsidRPr="009A366C">
        <w:rPr>
          <w:b/>
          <w:sz w:val="20"/>
        </w:rPr>
        <w:tab/>
      </w:r>
      <w:r w:rsidRPr="009A366C">
        <w:rPr>
          <w:b/>
          <w:sz w:val="20"/>
        </w:rPr>
        <w:tab/>
      </w:r>
      <w:r w:rsidRPr="009A366C">
        <w:rPr>
          <w:b/>
          <w:sz w:val="20"/>
        </w:rPr>
        <w:tab/>
      </w:r>
      <w:r w:rsidRPr="009A366C">
        <w:rPr>
          <w:b/>
          <w:sz w:val="20"/>
        </w:rPr>
        <w:tab/>
        <w:t>Е.Н. Тимошенко</w:t>
      </w:r>
    </w:p>
    <w:p w:rsidR="00AF5A4F" w:rsidRPr="009A366C" w:rsidRDefault="00AF5A4F" w:rsidP="009A366C">
      <w:pPr>
        <w:rPr>
          <w:sz w:val="20"/>
        </w:rPr>
      </w:pPr>
    </w:p>
    <w:p w:rsidR="00AF5A4F" w:rsidRPr="009A366C" w:rsidRDefault="00AF5A4F" w:rsidP="009A366C">
      <w:pPr>
        <w:rPr>
          <w:sz w:val="20"/>
        </w:rPr>
      </w:pPr>
      <w:r w:rsidRPr="009A366C">
        <w:rPr>
          <w:sz w:val="20"/>
        </w:rPr>
        <w:t>Исп. Арефьева Елена Александровна</w:t>
      </w:r>
    </w:p>
    <w:p w:rsidR="00AF5A4F" w:rsidRPr="009A366C" w:rsidRDefault="00AF5A4F" w:rsidP="009A366C">
      <w:pPr>
        <w:rPr>
          <w:sz w:val="20"/>
        </w:rPr>
      </w:pPr>
      <w:r w:rsidRPr="009A366C">
        <w:rPr>
          <w:sz w:val="20"/>
        </w:rPr>
        <w:t>8(39151)99-2-75</w:t>
      </w:r>
    </w:p>
    <w:p w:rsidR="00474DCA" w:rsidRPr="009A366C" w:rsidRDefault="00474DCA" w:rsidP="009A366C">
      <w:pPr>
        <w:rPr>
          <w:sz w:val="20"/>
        </w:rPr>
      </w:pPr>
    </w:p>
    <w:p w:rsidR="00AF5A4F" w:rsidRPr="009A366C" w:rsidRDefault="00AF5A4F" w:rsidP="009A366C">
      <w:pPr>
        <w:jc w:val="right"/>
        <w:rPr>
          <w:sz w:val="20"/>
        </w:rPr>
      </w:pPr>
      <w:r w:rsidRPr="009A366C">
        <w:rPr>
          <w:sz w:val="20"/>
        </w:rPr>
        <w:t xml:space="preserve">Приложение </w:t>
      </w:r>
    </w:p>
    <w:p w:rsidR="00AF5A4F" w:rsidRPr="009A366C" w:rsidRDefault="00AF5A4F" w:rsidP="009A366C">
      <w:pPr>
        <w:jc w:val="right"/>
        <w:rPr>
          <w:sz w:val="20"/>
        </w:rPr>
      </w:pPr>
      <w:r w:rsidRPr="009A366C">
        <w:rPr>
          <w:sz w:val="20"/>
        </w:rPr>
        <w:t>к Постановлению  администрации</w:t>
      </w:r>
    </w:p>
    <w:p w:rsidR="00AF5A4F" w:rsidRPr="009A366C" w:rsidRDefault="00AF5A4F" w:rsidP="009A366C">
      <w:pPr>
        <w:jc w:val="right"/>
        <w:rPr>
          <w:sz w:val="20"/>
        </w:rPr>
      </w:pPr>
      <w:r w:rsidRPr="009A366C">
        <w:rPr>
          <w:sz w:val="20"/>
        </w:rPr>
        <w:t>Ястребовского сельсовета</w:t>
      </w:r>
    </w:p>
    <w:p w:rsidR="00AF5A4F" w:rsidRPr="009A366C" w:rsidRDefault="00AF5A4F" w:rsidP="009A366C">
      <w:pPr>
        <w:jc w:val="right"/>
        <w:rPr>
          <w:sz w:val="20"/>
        </w:rPr>
      </w:pPr>
      <w:r w:rsidRPr="009A366C">
        <w:rPr>
          <w:sz w:val="20"/>
        </w:rPr>
        <w:t>от 10.01.2025 № 1-П</w:t>
      </w:r>
    </w:p>
    <w:p w:rsidR="00AF5A4F" w:rsidRPr="009A366C" w:rsidRDefault="00AF5A4F" w:rsidP="009A366C">
      <w:pPr>
        <w:jc w:val="center"/>
        <w:rPr>
          <w:sz w:val="20"/>
        </w:rPr>
      </w:pPr>
    </w:p>
    <w:p w:rsidR="00AF5A4F" w:rsidRPr="009A366C" w:rsidRDefault="00AF5A4F" w:rsidP="009A366C">
      <w:pPr>
        <w:jc w:val="center"/>
        <w:rPr>
          <w:sz w:val="20"/>
        </w:rPr>
      </w:pPr>
    </w:p>
    <w:p w:rsidR="00AF5A4F" w:rsidRPr="009A366C" w:rsidRDefault="00AF5A4F" w:rsidP="009A366C">
      <w:pPr>
        <w:jc w:val="center"/>
        <w:rPr>
          <w:sz w:val="20"/>
        </w:rPr>
      </w:pPr>
      <w:r w:rsidRPr="009A366C">
        <w:rPr>
          <w:sz w:val="20"/>
        </w:rPr>
        <w:t>СПИСОК</w:t>
      </w:r>
    </w:p>
    <w:p w:rsidR="00AF5A4F" w:rsidRPr="009A366C" w:rsidRDefault="00AF5A4F" w:rsidP="009A366C">
      <w:pPr>
        <w:jc w:val="center"/>
        <w:rPr>
          <w:sz w:val="20"/>
        </w:rPr>
      </w:pPr>
      <w:r w:rsidRPr="009A366C">
        <w:rPr>
          <w:sz w:val="20"/>
        </w:rPr>
        <w:t>граждан, состоящих на учете в качестве нуждающихся в улучшении жилищных условий на территории Ястребовского сельсовета Ачинского района на 2024 год</w:t>
      </w:r>
    </w:p>
    <w:p w:rsidR="00AF5A4F" w:rsidRPr="009A366C" w:rsidRDefault="00AF5A4F" w:rsidP="009A366C">
      <w:pPr>
        <w:jc w:val="center"/>
        <w:rPr>
          <w:sz w:val="20"/>
        </w:rPr>
      </w:pPr>
    </w:p>
    <w:tbl>
      <w:tblPr>
        <w:tblW w:w="0" w:type="auto"/>
        <w:tblLook w:val="0000"/>
      </w:tblPr>
      <w:tblGrid>
        <w:gridCol w:w="304"/>
        <w:gridCol w:w="1008"/>
        <w:gridCol w:w="1102"/>
        <w:gridCol w:w="824"/>
        <w:gridCol w:w="1102"/>
        <w:gridCol w:w="1036"/>
        <w:gridCol w:w="1037"/>
        <w:gridCol w:w="1173"/>
      </w:tblGrid>
      <w:tr w:rsidR="00AF5A4F" w:rsidRPr="009A366C" w:rsidTr="00AF5A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Номер и дата решения о принятии на учет, основание принятия на учет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Фамилия,  имя, отчество, дата рождения гражданина, подавшего заявление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Количество членов семьи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Фамилия, имя отчество, дата рождения членов семьи заявителя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Дата возникновения права на внеочередное предоставление жилья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Номер по списку на внеочередное предоставление  жилого помещения, основание внеочередного предоставления жилого помещения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Примечание</w:t>
            </w:r>
          </w:p>
        </w:tc>
      </w:tr>
      <w:tr w:rsidR="00AF5A4F" w:rsidRPr="009A366C" w:rsidTr="00AF5A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jc w:val="right"/>
              <w:rPr>
                <w:sz w:val="20"/>
              </w:rPr>
            </w:pPr>
            <w:r w:rsidRPr="009A366C">
              <w:rPr>
                <w:sz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jc w:val="right"/>
              <w:rPr>
                <w:sz w:val="20"/>
              </w:rPr>
            </w:pPr>
            <w:r w:rsidRPr="009A366C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jc w:val="right"/>
              <w:rPr>
                <w:sz w:val="20"/>
              </w:rPr>
            </w:pPr>
            <w:r w:rsidRPr="009A366C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jc w:val="right"/>
              <w:rPr>
                <w:sz w:val="20"/>
              </w:rPr>
            </w:pPr>
            <w:r w:rsidRPr="009A366C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jc w:val="right"/>
              <w:rPr>
                <w:sz w:val="20"/>
              </w:rPr>
            </w:pPr>
            <w:r w:rsidRPr="009A366C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jc w:val="right"/>
              <w:rPr>
                <w:sz w:val="20"/>
              </w:rPr>
            </w:pPr>
            <w:r w:rsidRPr="009A366C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jc w:val="right"/>
              <w:rPr>
                <w:sz w:val="20"/>
              </w:rPr>
            </w:pPr>
            <w:r w:rsidRPr="009A366C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jc w:val="right"/>
              <w:rPr>
                <w:sz w:val="20"/>
              </w:rPr>
            </w:pPr>
            <w:r w:rsidRPr="009A366C">
              <w:rPr>
                <w:sz w:val="20"/>
              </w:rPr>
              <w:t>9</w:t>
            </w:r>
          </w:p>
        </w:tc>
      </w:tr>
      <w:tr w:rsidR="00AF5A4F" w:rsidRPr="009A366C" w:rsidTr="00AF5A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Протокол ЖК №7 от 10.05.2012г, Постановление №46а-П  от 11.05.2012г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Фисенко Юрий Петрович, 29.03.1959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Фисенко Нина Петровна (жена) 02.07.1958 г.р.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11.05.2012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зарегистрированы п. Березовый, ул. Новая, 6</w:t>
            </w:r>
          </w:p>
        </w:tc>
      </w:tr>
      <w:tr w:rsidR="00AF5A4F" w:rsidRPr="009A366C" w:rsidTr="00AF5A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Фисенко Ольга Юрьевна (дочь) 07.06.1978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</w:tr>
      <w:tr w:rsidR="00AF5A4F" w:rsidRPr="009A366C" w:rsidTr="00AF5A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Кощаева Елена Юрьевна (дочь) 14.03.1981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</w:tr>
      <w:tr w:rsidR="00AF5A4F" w:rsidRPr="009A366C" w:rsidTr="00AF5A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Фисенко Иван Юрьевич (сын) 11.01.1983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</w:tr>
      <w:tr w:rsidR="00AF5A4F" w:rsidRPr="009A366C" w:rsidTr="00AF5A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Фисенко Александр Юрьевич (сын) 09.05.1984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</w:tr>
      <w:tr w:rsidR="00AF5A4F" w:rsidRPr="009A366C" w:rsidTr="00AF5A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 xml:space="preserve">Фисенко Анна </w:t>
            </w:r>
            <w:r w:rsidRPr="009A366C">
              <w:rPr>
                <w:sz w:val="20"/>
              </w:rPr>
              <w:lastRenderedPageBreak/>
              <w:t>Юрьевна (дочь) 10.11.1985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</w:tr>
      <w:tr w:rsidR="00AF5A4F" w:rsidRPr="009A366C" w:rsidTr="00AF5A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Фисенко Никита Валентинович (внук) 23.11.2001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</w:tr>
      <w:tr w:rsidR="00AF5A4F" w:rsidRPr="009A366C" w:rsidTr="00AF5A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Кощаев Василий Андреевич (внук) 08.03.2002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</w:tr>
      <w:tr w:rsidR="00AF5A4F" w:rsidRPr="009A366C" w:rsidTr="00AF5A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Рогозик Константин Евгеньевич (внук) 18.09.2004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</w:tr>
      <w:tr w:rsidR="00AF5A4F" w:rsidRPr="009A366C" w:rsidTr="00AF5A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Кощаев Юрий Евгеньевич (внук) 16.10.2005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</w:tr>
      <w:tr w:rsidR="00AF5A4F" w:rsidRPr="009A366C" w:rsidTr="00AF5A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Фисенко Руслан Максимович (внук) 27.05.2008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</w:tr>
      <w:tr w:rsidR="00AF5A4F" w:rsidRPr="009A366C" w:rsidTr="00AF5A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Фисенко Владимир Максимов</w:t>
            </w:r>
            <w:r w:rsidRPr="009A366C">
              <w:rPr>
                <w:sz w:val="20"/>
              </w:rPr>
              <w:lastRenderedPageBreak/>
              <w:t>ич (внук) 03.09.2010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</w:tr>
      <w:tr w:rsidR="00AF5A4F" w:rsidRPr="009A366C" w:rsidTr="00AF5A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Кощаева Екатерина Андреевна (внучка) 03.07.2011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</w:tr>
      <w:tr w:rsidR="00AF5A4F" w:rsidRPr="009A366C" w:rsidTr="00AF5A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Фисенко  Анастасия Максимовна (внучка) 05.12.2011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 </w:t>
            </w:r>
          </w:p>
        </w:tc>
      </w:tr>
      <w:tr w:rsidR="00AF5A4F" w:rsidRPr="009A366C" w:rsidTr="00AF5A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Протокол ЖК №2 от 13.05.2014, Постановление №38-П от 19.05.2014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Дресвянская Анастасия Владимировна</w:t>
            </w:r>
          </w:p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18.01.1999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Зарегистрирована с. Ястребово, ул. Кирова, д.38</w:t>
            </w:r>
          </w:p>
        </w:tc>
      </w:tr>
      <w:tr w:rsidR="00AF5A4F" w:rsidRPr="009A366C" w:rsidTr="00AF5A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Протокол ЖК №5 от 05.11.2020, Постановление №65-П от 06.11.20</w:t>
            </w:r>
            <w:r w:rsidRPr="009A366C">
              <w:rPr>
                <w:sz w:val="2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Иванисько Алена Андреевна, 26.01.1994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Иванисько Арсений Валерьевич, сын, 29.06.2016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Зарегистрирована с. Ястребово, ул. Юбилейная, 8-1</w:t>
            </w:r>
          </w:p>
        </w:tc>
      </w:tr>
      <w:tr w:rsidR="00AF5A4F" w:rsidRPr="009A366C" w:rsidTr="00AF5A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Протокол ЖК №4 от 25.05.2021, Постановление №36-П от 25.05.2021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Гутарева Анна Александровна, 07.10.1993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Гутарев Константин Русланович, 09.08.2013 г.р., сын</w:t>
            </w:r>
          </w:p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Голощапова Елизавета Васильевна, 01.07.2021 г.р., дочь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Зарегистрирована с. Ястребово, ул. Советская, 8-2</w:t>
            </w:r>
          </w:p>
        </w:tc>
      </w:tr>
      <w:tr w:rsidR="00AF5A4F" w:rsidRPr="009A366C" w:rsidTr="00AF5A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Протокол ЖК №7 от 24.07.2021, Постановление №49-П от 27.07.2021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Азарченко Анастасия Викторовна, 30.10.1994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Азарченко Влада Андреевна, 16.07.2017, дочь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Зарегистрирована с. Ястребово, ул. Юбилейная, 15-1</w:t>
            </w:r>
          </w:p>
        </w:tc>
      </w:tr>
      <w:tr w:rsidR="00AF5A4F" w:rsidRPr="009A366C" w:rsidTr="00AF5A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Протокол ЖК №2 от 31.03.2022, Постановление №15-П от 31.03.2022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Кирпиченко Анастасия Сергеевна, 16.06.1994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ind w:firstLine="25"/>
              <w:jc w:val="both"/>
              <w:rPr>
                <w:sz w:val="20"/>
              </w:rPr>
            </w:pPr>
            <w:r w:rsidRPr="009A366C">
              <w:rPr>
                <w:sz w:val="20"/>
              </w:rPr>
              <w:t>муж Кирпиченко Александра Александровича, 03.07.1991 г.р.,</w:t>
            </w:r>
          </w:p>
          <w:p w:rsidR="00AF5A4F" w:rsidRPr="009A366C" w:rsidRDefault="00AF5A4F" w:rsidP="009A366C">
            <w:pPr>
              <w:ind w:firstLine="25"/>
              <w:jc w:val="both"/>
              <w:rPr>
                <w:sz w:val="20"/>
              </w:rPr>
            </w:pPr>
            <w:r w:rsidRPr="009A366C">
              <w:rPr>
                <w:sz w:val="20"/>
              </w:rPr>
              <w:t xml:space="preserve">- сын Кирпиченко </w:t>
            </w:r>
            <w:r w:rsidRPr="009A366C">
              <w:rPr>
                <w:sz w:val="20"/>
              </w:rPr>
              <w:lastRenderedPageBreak/>
              <w:t>Максима Александровича, 04.01.2018 г.р.,</w:t>
            </w:r>
          </w:p>
          <w:p w:rsidR="00AF5A4F" w:rsidRPr="009A366C" w:rsidRDefault="00AF5A4F" w:rsidP="009A366C">
            <w:pPr>
              <w:ind w:firstLine="25"/>
              <w:rPr>
                <w:sz w:val="20"/>
              </w:rPr>
            </w:pPr>
            <w:r w:rsidRPr="009A366C">
              <w:rPr>
                <w:sz w:val="20"/>
              </w:rPr>
              <w:t>- сын Кирпиченко Романа Александровича, 06.06.2013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Зарегистрирована п. Березовый, ул. Новая, д. 11, кв. 1</w:t>
            </w:r>
          </w:p>
        </w:tc>
      </w:tr>
      <w:tr w:rsidR="00AF5A4F" w:rsidRPr="009A366C" w:rsidTr="00AF5A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Протокол ЖК №3 от 21.04.2022, Постановление №32-П от 25.04.2022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Лебедева Анастасия Петровна, 15.03.1999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jc w:val="both"/>
              <w:rPr>
                <w:sz w:val="20"/>
              </w:rPr>
            </w:pPr>
            <w:r w:rsidRPr="009A366C">
              <w:rPr>
                <w:sz w:val="20"/>
              </w:rPr>
              <w:t>муж Лебедева Артема Николаевича, 06.05.1997 г.р.,</w:t>
            </w:r>
          </w:p>
          <w:p w:rsidR="00AF5A4F" w:rsidRPr="009A366C" w:rsidRDefault="00AF5A4F" w:rsidP="009A366C">
            <w:pPr>
              <w:jc w:val="both"/>
              <w:rPr>
                <w:sz w:val="20"/>
              </w:rPr>
            </w:pPr>
            <w:r w:rsidRPr="009A366C">
              <w:rPr>
                <w:sz w:val="20"/>
              </w:rPr>
              <w:t>- сын Лебедева Тимофея Артемовича, 29.01.2022 г.р.,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Зарегистрирована с. Ястребово, ул. Советская, д. 10, кв. 1</w:t>
            </w:r>
          </w:p>
        </w:tc>
      </w:tr>
      <w:tr w:rsidR="00AF5A4F" w:rsidRPr="009A366C" w:rsidTr="00AF5A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Протокол ЖК №9 от 21.11.2022, Постановление №103-П от 24.11.2022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Рудаков Николай Васильевич, 14.06.1996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Жена Рудакова Алина Юрьевна, 29.05.2001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Зарегистрированы п. Березовый, ул. Клубная, д. 5, кв. 1</w:t>
            </w:r>
          </w:p>
        </w:tc>
      </w:tr>
      <w:tr w:rsidR="00AF5A4F" w:rsidRPr="009A366C" w:rsidTr="00AF5A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 xml:space="preserve">Протокол ЖК </w:t>
            </w:r>
            <w:r w:rsidRPr="009A366C">
              <w:rPr>
                <w:sz w:val="20"/>
              </w:rPr>
              <w:lastRenderedPageBreak/>
              <w:t>№1 от 04.03.2024, Постановление №8-П от 06.03.2024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Метелкина Руслана Александровича, 31.01.2001 г.р..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F" w:rsidRPr="009A366C" w:rsidRDefault="00AF5A4F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Зарегистрирована с. Ястребово, ул. Кирова, д. 38</w:t>
            </w:r>
          </w:p>
        </w:tc>
      </w:tr>
    </w:tbl>
    <w:p w:rsidR="00AF5A4F" w:rsidRPr="009A366C" w:rsidRDefault="00AF5A4F" w:rsidP="009A366C">
      <w:pPr>
        <w:ind w:right="-1"/>
        <w:rPr>
          <w:b/>
          <w:sz w:val="20"/>
        </w:rPr>
      </w:pPr>
    </w:p>
    <w:p w:rsidR="00202254" w:rsidRPr="009A366C" w:rsidRDefault="00202254" w:rsidP="009A366C">
      <w:pPr>
        <w:jc w:val="center"/>
        <w:rPr>
          <w:b/>
          <w:sz w:val="20"/>
        </w:rPr>
      </w:pPr>
      <w:r w:rsidRPr="009A366C">
        <w:rPr>
          <w:b/>
          <w:sz w:val="20"/>
        </w:rPr>
        <w:t>ЯСТРЕБОВСКИЙ СЕЛЬСКИЙ СОВЕТ ДЕПУТАТОВ</w:t>
      </w:r>
    </w:p>
    <w:p w:rsidR="00202254" w:rsidRPr="009A366C" w:rsidRDefault="00202254" w:rsidP="009A366C">
      <w:pPr>
        <w:jc w:val="center"/>
        <w:rPr>
          <w:b/>
          <w:sz w:val="20"/>
        </w:rPr>
      </w:pPr>
      <w:r w:rsidRPr="009A366C">
        <w:rPr>
          <w:b/>
          <w:sz w:val="20"/>
        </w:rPr>
        <w:t>АЧИНСКОГО РАЙОНА</w:t>
      </w:r>
    </w:p>
    <w:p w:rsidR="00202254" w:rsidRPr="009A366C" w:rsidRDefault="00202254" w:rsidP="009A366C">
      <w:pPr>
        <w:jc w:val="center"/>
        <w:rPr>
          <w:b/>
          <w:sz w:val="20"/>
        </w:rPr>
      </w:pPr>
      <w:r w:rsidRPr="009A366C">
        <w:rPr>
          <w:b/>
          <w:sz w:val="20"/>
        </w:rPr>
        <w:t>КРАСНОЯРСКОГО КРАЯ</w:t>
      </w:r>
    </w:p>
    <w:p w:rsidR="00202254" w:rsidRPr="009A366C" w:rsidRDefault="00202254" w:rsidP="009A366C">
      <w:pPr>
        <w:jc w:val="center"/>
        <w:rPr>
          <w:b/>
          <w:sz w:val="20"/>
        </w:rPr>
      </w:pPr>
      <w:r w:rsidRPr="009A366C">
        <w:rPr>
          <w:b/>
          <w:sz w:val="20"/>
        </w:rPr>
        <w:t>ПРОЕКТ</w:t>
      </w:r>
    </w:p>
    <w:p w:rsidR="00202254" w:rsidRPr="009A366C" w:rsidRDefault="00202254" w:rsidP="009A366C">
      <w:pPr>
        <w:jc w:val="center"/>
        <w:rPr>
          <w:b/>
          <w:sz w:val="20"/>
        </w:rPr>
      </w:pPr>
      <w:r w:rsidRPr="009A366C">
        <w:rPr>
          <w:b/>
          <w:sz w:val="20"/>
        </w:rPr>
        <w:t>РЕШЕНИЕ</w:t>
      </w:r>
    </w:p>
    <w:p w:rsidR="00202254" w:rsidRPr="009A366C" w:rsidRDefault="00202254" w:rsidP="009A366C">
      <w:pPr>
        <w:jc w:val="center"/>
        <w:rPr>
          <w:b/>
          <w:sz w:val="20"/>
        </w:rPr>
      </w:pPr>
    </w:p>
    <w:tbl>
      <w:tblPr>
        <w:tblW w:w="5000" w:type="pct"/>
        <w:tblLook w:val="01E0"/>
      </w:tblPr>
      <w:tblGrid>
        <w:gridCol w:w="2447"/>
        <w:gridCol w:w="2447"/>
        <w:gridCol w:w="2692"/>
      </w:tblGrid>
      <w:tr w:rsidR="00202254" w:rsidRPr="009A366C" w:rsidTr="00954872">
        <w:tc>
          <w:tcPr>
            <w:tcW w:w="1613" w:type="pct"/>
          </w:tcPr>
          <w:p w:rsidR="00202254" w:rsidRPr="009A366C" w:rsidRDefault="00202254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00.00.00</w:t>
            </w:r>
            <w:r w:rsidR="008E3260" w:rsidRPr="009A366C">
              <w:rPr>
                <w:sz w:val="20"/>
              </w:rPr>
              <w:t xml:space="preserve"> </w:t>
            </w:r>
          </w:p>
        </w:tc>
        <w:tc>
          <w:tcPr>
            <w:tcW w:w="1613" w:type="pct"/>
          </w:tcPr>
          <w:p w:rsidR="00202254" w:rsidRPr="009A366C" w:rsidRDefault="008E3260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 xml:space="preserve">                </w:t>
            </w:r>
            <w:r w:rsidR="00202254" w:rsidRPr="009A366C">
              <w:rPr>
                <w:sz w:val="20"/>
              </w:rPr>
              <w:t xml:space="preserve">с. Ястребово </w:t>
            </w:r>
          </w:p>
        </w:tc>
        <w:tc>
          <w:tcPr>
            <w:tcW w:w="1774" w:type="pct"/>
          </w:tcPr>
          <w:p w:rsidR="00202254" w:rsidRPr="009A366C" w:rsidRDefault="00202254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 xml:space="preserve">                                    № 00-0</w:t>
            </w:r>
          </w:p>
        </w:tc>
      </w:tr>
    </w:tbl>
    <w:p w:rsidR="00202254" w:rsidRPr="009A366C" w:rsidRDefault="00202254" w:rsidP="009A366C">
      <w:pPr>
        <w:widowControl w:val="0"/>
        <w:autoSpaceDE w:val="0"/>
        <w:autoSpaceDN w:val="0"/>
        <w:adjustRightInd w:val="0"/>
        <w:jc w:val="both"/>
        <w:rPr>
          <w:bCs/>
          <w:sz w:val="20"/>
        </w:rPr>
      </w:pPr>
    </w:p>
    <w:p w:rsidR="00202254" w:rsidRPr="009A366C" w:rsidRDefault="00202254" w:rsidP="009A366C">
      <w:pPr>
        <w:widowControl w:val="0"/>
        <w:autoSpaceDE w:val="0"/>
        <w:autoSpaceDN w:val="0"/>
        <w:adjustRightInd w:val="0"/>
        <w:jc w:val="both"/>
        <w:rPr>
          <w:b/>
          <w:bCs/>
          <w:sz w:val="20"/>
        </w:rPr>
      </w:pPr>
      <w:r w:rsidRPr="009A366C">
        <w:rPr>
          <w:b/>
          <w:bCs/>
          <w:sz w:val="20"/>
        </w:rPr>
        <w:t xml:space="preserve">О внесении изменений в решение Ястребовского сельского Совета депутатов от 19.12.2014 года № 49-200Р </w:t>
      </w:r>
      <w:r w:rsidRPr="009A366C">
        <w:rPr>
          <w:b/>
          <w:sz w:val="20"/>
        </w:rPr>
        <w:t>«О</w:t>
      </w:r>
      <w:r w:rsidRPr="009A366C">
        <w:rPr>
          <w:b/>
          <w:bCs/>
          <w:sz w:val="20"/>
        </w:rPr>
        <w:t xml:space="preserve"> формировании расходов на оплату труда депутатов, выборных должностных лиц местного самоуправления, лиц, замещающих муниципальные должности, и муниципальных служащих Ястребовского сельсовета»</w:t>
      </w:r>
    </w:p>
    <w:p w:rsidR="00202254" w:rsidRPr="009A366C" w:rsidRDefault="00202254" w:rsidP="009A366C">
      <w:pPr>
        <w:widowControl w:val="0"/>
        <w:autoSpaceDE w:val="0"/>
        <w:autoSpaceDN w:val="0"/>
        <w:adjustRightInd w:val="0"/>
        <w:jc w:val="both"/>
        <w:rPr>
          <w:bCs/>
          <w:sz w:val="20"/>
        </w:rPr>
      </w:pPr>
    </w:p>
    <w:p w:rsidR="00202254" w:rsidRPr="009A366C" w:rsidRDefault="00202254" w:rsidP="009A366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A366C">
        <w:rPr>
          <w:rFonts w:ascii="Times New Roman" w:hAnsi="Times New Roman" w:cs="Times New Roman"/>
        </w:rPr>
        <w:t xml:space="preserve">В соответствии с постановлением </w:t>
      </w:r>
      <w:r w:rsidRPr="009A366C">
        <w:rPr>
          <w:rFonts w:ascii="Times New Roman" w:hAnsi="Times New Roman" w:cs="Times New Roman"/>
          <w:color w:val="22272F"/>
          <w:shd w:val="clear" w:color="auto" w:fill="FFFFFF"/>
        </w:rPr>
        <w:t>Совета администрации Красноярского края от 29 декабря 2007 года № </w:t>
      </w:r>
      <w:r w:rsidRPr="009A366C">
        <w:rPr>
          <w:rStyle w:val="aff0"/>
          <w:rFonts w:ascii="Times New Roman" w:hAnsi="Times New Roman" w:cs="Times New Roman"/>
          <w:i w:val="0"/>
          <w:iCs w:val="0"/>
          <w:color w:val="22272F"/>
          <w:shd w:val="clear" w:color="auto" w:fill="FFFFFF"/>
        </w:rPr>
        <w:t>512</w:t>
      </w:r>
      <w:r w:rsidRPr="009A366C">
        <w:rPr>
          <w:rFonts w:ascii="Times New Roman" w:hAnsi="Times New Roman" w:cs="Times New Roman"/>
          <w:color w:val="22272F"/>
          <w:shd w:val="clear" w:color="auto" w:fill="FFFFFF"/>
        </w:rPr>
        <w:t>-</w:t>
      </w:r>
      <w:r w:rsidRPr="009A366C">
        <w:rPr>
          <w:rStyle w:val="aff0"/>
          <w:rFonts w:ascii="Times New Roman" w:hAnsi="Times New Roman" w:cs="Times New Roman"/>
          <w:i w:val="0"/>
          <w:iCs w:val="0"/>
        </w:rPr>
        <w:t>п</w:t>
      </w:r>
      <w:r w:rsidRPr="009A366C">
        <w:rPr>
          <w:rStyle w:val="aff0"/>
          <w:rFonts w:ascii="Times New Roman" w:hAnsi="Times New Roman" w:cs="Times New Roman"/>
          <w:i w:val="0"/>
          <w:iCs w:val="0"/>
          <w:color w:val="22272F"/>
          <w:shd w:val="clear" w:color="auto" w:fill="FFFFFF"/>
        </w:rPr>
        <w:t xml:space="preserve"> </w:t>
      </w:r>
      <w:r w:rsidRPr="009A366C">
        <w:rPr>
          <w:rFonts w:ascii="Times New Roman" w:hAnsi="Times New Roman" w:cs="Times New Roman"/>
          <w:color w:val="22272F"/>
          <w:shd w:val="clear" w:color="auto" w:fill="FFFFFF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Pr="009A366C">
        <w:rPr>
          <w:rFonts w:ascii="Times New Roman" w:hAnsi="Times New Roman" w:cs="Times New Roman"/>
        </w:rPr>
        <w:t xml:space="preserve">, руководствуясь статьями 20, 24 Устава Ястребовского сельсовета, Ястребовский сельский Совет депутатов </w:t>
      </w:r>
      <w:r w:rsidRPr="009A366C">
        <w:rPr>
          <w:rFonts w:ascii="Times New Roman" w:hAnsi="Times New Roman" w:cs="Times New Roman"/>
          <w:b/>
        </w:rPr>
        <w:t>РЕШИЛ:</w:t>
      </w:r>
    </w:p>
    <w:p w:rsidR="00202254" w:rsidRPr="009A366C" w:rsidRDefault="00202254" w:rsidP="009A366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A366C">
        <w:rPr>
          <w:rFonts w:ascii="Times New Roman" w:hAnsi="Times New Roman" w:cs="Times New Roman"/>
        </w:rPr>
        <w:t xml:space="preserve">1. Внести в решение Ястребовского сельского Совета депутатов </w:t>
      </w:r>
      <w:r w:rsidRPr="009A366C">
        <w:rPr>
          <w:rFonts w:ascii="Times New Roman" w:hAnsi="Times New Roman" w:cs="Times New Roman"/>
          <w:bCs/>
        </w:rPr>
        <w:t xml:space="preserve">от 19.12.2014 года № 49-200Р </w:t>
      </w:r>
      <w:r w:rsidRPr="009A366C">
        <w:rPr>
          <w:rFonts w:ascii="Times New Roman" w:hAnsi="Times New Roman" w:cs="Times New Roman"/>
        </w:rPr>
        <w:t>«О</w:t>
      </w:r>
      <w:r w:rsidRPr="009A366C">
        <w:rPr>
          <w:rFonts w:ascii="Times New Roman" w:hAnsi="Times New Roman" w:cs="Times New Roman"/>
          <w:bCs/>
        </w:rPr>
        <w:t xml:space="preserve"> формировании расходов на оплату труда депутатов, выборных должностных лиц местного самоуправления, лиц, замещающих муниципальные должности, и муниципальных служащих Ястребовского сельсовета (далее Решение) следующие изменения</w:t>
      </w:r>
      <w:r w:rsidRPr="009A366C">
        <w:rPr>
          <w:rFonts w:ascii="Times New Roman" w:hAnsi="Times New Roman" w:cs="Times New Roman"/>
        </w:rPr>
        <w:t xml:space="preserve">: </w:t>
      </w:r>
    </w:p>
    <w:p w:rsidR="00202254" w:rsidRPr="009A366C" w:rsidRDefault="00202254" w:rsidP="009A366C">
      <w:pPr>
        <w:shd w:val="clear" w:color="auto" w:fill="FFFFFF"/>
        <w:ind w:firstLine="709"/>
        <w:jc w:val="both"/>
        <w:rPr>
          <w:bCs/>
          <w:color w:val="000000"/>
          <w:spacing w:val="4"/>
          <w:sz w:val="20"/>
        </w:rPr>
      </w:pPr>
      <w:r w:rsidRPr="009A366C">
        <w:rPr>
          <w:bCs/>
          <w:sz w:val="20"/>
        </w:rPr>
        <w:t>1.1. в приложении 2 «</w:t>
      </w:r>
      <w:r w:rsidRPr="009A366C">
        <w:rPr>
          <w:bCs/>
          <w:color w:val="000000"/>
          <w:spacing w:val="4"/>
          <w:sz w:val="20"/>
        </w:rPr>
        <w:t xml:space="preserve">Положение об установлении нормативов размеров оплаты труда депутатов, выборных должностных лиц </w:t>
      </w:r>
      <w:r w:rsidRPr="009A366C">
        <w:rPr>
          <w:color w:val="000000"/>
          <w:sz w:val="20"/>
        </w:rPr>
        <w:t>местного самоуправления, лиц, замещающих муниципальные должности</w:t>
      </w:r>
      <w:r w:rsidRPr="009A366C">
        <w:rPr>
          <w:bCs/>
          <w:color w:val="000000"/>
          <w:spacing w:val="4"/>
          <w:sz w:val="20"/>
        </w:rPr>
        <w:t>»:</w:t>
      </w:r>
    </w:p>
    <w:p w:rsidR="00202254" w:rsidRPr="009A366C" w:rsidRDefault="00202254" w:rsidP="009A366C">
      <w:pPr>
        <w:shd w:val="clear" w:color="auto" w:fill="FFFFFF"/>
        <w:ind w:firstLine="708"/>
        <w:jc w:val="both"/>
        <w:rPr>
          <w:bCs/>
          <w:color w:val="000000"/>
          <w:spacing w:val="4"/>
          <w:sz w:val="20"/>
        </w:rPr>
      </w:pPr>
      <w:r w:rsidRPr="009A366C">
        <w:rPr>
          <w:bCs/>
          <w:color w:val="000000"/>
          <w:spacing w:val="4"/>
          <w:sz w:val="20"/>
        </w:rPr>
        <w:t>п. 2 изложить в следующей редакции:</w:t>
      </w:r>
    </w:p>
    <w:p w:rsidR="00202254" w:rsidRPr="009A366C" w:rsidRDefault="00202254" w:rsidP="009A366C">
      <w:pPr>
        <w:shd w:val="clear" w:color="auto" w:fill="FFFFFF"/>
        <w:ind w:firstLine="708"/>
        <w:jc w:val="both"/>
        <w:rPr>
          <w:color w:val="000000"/>
          <w:spacing w:val="-18"/>
          <w:sz w:val="20"/>
        </w:rPr>
      </w:pPr>
      <w:r w:rsidRPr="009A366C">
        <w:rPr>
          <w:bCs/>
          <w:color w:val="000000"/>
          <w:spacing w:val="4"/>
          <w:sz w:val="20"/>
        </w:rPr>
        <w:lastRenderedPageBreak/>
        <w:t xml:space="preserve">Статья 2. </w:t>
      </w:r>
      <w:r w:rsidRPr="009A366C">
        <w:rPr>
          <w:color w:val="000000"/>
          <w:spacing w:val="2"/>
          <w:sz w:val="20"/>
        </w:rPr>
        <w:t>Размеры денежного вознаграждения выборных должностных лиц у</w:t>
      </w:r>
      <w:r w:rsidRPr="009A366C">
        <w:rPr>
          <w:color w:val="000000"/>
          <w:spacing w:val="2"/>
          <w:sz w:val="20"/>
        </w:rPr>
        <w:t>с</w:t>
      </w:r>
      <w:r w:rsidRPr="009A366C">
        <w:rPr>
          <w:color w:val="000000"/>
          <w:spacing w:val="2"/>
          <w:sz w:val="20"/>
        </w:rPr>
        <w:t>танавли</w:t>
      </w:r>
      <w:r w:rsidRPr="009A366C">
        <w:rPr>
          <w:color w:val="000000"/>
          <w:spacing w:val="2"/>
          <w:sz w:val="20"/>
        </w:rPr>
        <w:softHyphen/>
      </w:r>
      <w:r w:rsidRPr="009A366C">
        <w:rPr>
          <w:color w:val="000000"/>
          <w:spacing w:val="-2"/>
          <w:sz w:val="20"/>
        </w:rPr>
        <w:t>ваются в следующих размерах:</w:t>
      </w:r>
    </w:p>
    <w:p w:rsidR="00202254" w:rsidRPr="009A366C" w:rsidRDefault="00202254" w:rsidP="009A366C">
      <w:pPr>
        <w:jc w:val="both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279"/>
        <w:gridCol w:w="3171"/>
      </w:tblGrid>
      <w:tr w:rsidR="00202254" w:rsidRPr="009A366C" w:rsidTr="00352D1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72" w:type="pct"/>
            <w:shd w:val="clear" w:color="auto" w:fill="FFFFFF"/>
            <w:vAlign w:val="center"/>
          </w:tcPr>
          <w:p w:rsidR="00202254" w:rsidRPr="009A366C" w:rsidRDefault="00202254" w:rsidP="009A366C">
            <w:pPr>
              <w:shd w:val="clear" w:color="auto" w:fill="FFFFFF"/>
              <w:jc w:val="center"/>
              <w:rPr>
                <w:sz w:val="20"/>
              </w:rPr>
            </w:pPr>
            <w:r w:rsidRPr="009A366C">
              <w:rPr>
                <w:bCs/>
                <w:color w:val="000000"/>
                <w:spacing w:val="3"/>
                <w:sz w:val="20"/>
              </w:rPr>
              <w:t>Наименование должности</w:t>
            </w:r>
          </w:p>
        </w:tc>
        <w:tc>
          <w:tcPr>
            <w:tcW w:w="2128" w:type="pct"/>
            <w:shd w:val="clear" w:color="auto" w:fill="FFFFFF"/>
            <w:vAlign w:val="center"/>
          </w:tcPr>
          <w:p w:rsidR="00202254" w:rsidRPr="009A366C" w:rsidRDefault="00202254" w:rsidP="009A366C">
            <w:pPr>
              <w:shd w:val="clear" w:color="auto" w:fill="FFFFFF"/>
              <w:ind w:right="139"/>
              <w:jc w:val="center"/>
              <w:rPr>
                <w:sz w:val="20"/>
              </w:rPr>
            </w:pPr>
            <w:r w:rsidRPr="009A366C">
              <w:rPr>
                <w:bCs/>
                <w:color w:val="000000"/>
                <w:spacing w:val="2"/>
                <w:sz w:val="20"/>
              </w:rPr>
              <w:t>Размер денежного вознагра</w:t>
            </w:r>
            <w:r w:rsidRPr="009A366C">
              <w:rPr>
                <w:bCs/>
                <w:color w:val="000000"/>
                <w:spacing w:val="2"/>
                <w:sz w:val="20"/>
              </w:rPr>
              <w:softHyphen/>
            </w:r>
            <w:r w:rsidRPr="009A366C">
              <w:rPr>
                <w:bCs/>
                <w:color w:val="000000"/>
                <w:spacing w:val="4"/>
                <w:sz w:val="20"/>
              </w:rPr>
              <w:t>ждения, руб. в месяц</w:t>
            </w:r>
          </w:p>
        </w:tc>
      </w:tr>
      <w:tr w:rsidR="00202254" w:rsidRPr="009A366C" w:rsidTr="00352D1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72" w:type="pct"/>
            <w:shd w:val="clear" w:color="auto" w:fill="FFFFFF"/>
          </w:tcPr>
          <w:p w:rsidR="00202254" w:rsidRPr="009A366C" w:rsidRDefault="00202254" w:rsidP="009A366C">
            <w:pPr>
              <w:shd w:val="clear" w:color="auto" w:fill="FFFFFF"/>
              <w:jc w:val="both"/>
              <w:rPr>
                <w:sz w:val="20"/>
              </w:rPr>
            </w:pPr>
            <w:r w:rsidRPr="009A366C">
              <w:rPr>
                <w:bCs/>
                <w:color w:val="000000"/>
                <w:spacing w:val="-8"/>
                <w:sz w:val="20"/>
              </w:rPr>
              <w:t xml:space="preserve">Глава </w:t>
            </w:r>
            <w:r w:rsidRPr="009A366C">
              <w:rPr>
                <w:color w:val="000000"/>
                <w:sz w:val="20"/>
              </w:rPr>
              <w:t>Ястребовского сельсовета</w:t>
            </w:r>
            <w:r w:rsidRPr="009A366C">
              <w:rPr>
                <w:sz w:val="20"/>
              </w:rPr>
              <w:t xml:space="preserve"> </w:t>
            </w:r>
          </w:p>
        </w:tc>
        <w:tc>
          <w:tcPr>
            <w:tcW w:w="2128" w:type="pct"/>
            <w:shd w:val="clear" w:color="auto" w:fill="FFFFFF"/>
          </w:tcPr>
          <w:p w:rsidR="00202254" w:rsidRPr="009A366C" w:rsidRDefault="00202254" w:rsidP="009A366C">
            <w:pPr>
              <w:shd w:val="clear" w:color="auto" w:fill="FFFFFF"/>
              <w:jc w:val="center"/>
              <w:rPr>
                <w:sz w:val="20"/>
              </w:rPr>
            </w:pPr>
            <w:r w:rsidRPr="009A366C">
              <w:rPr>
                <w:bCs/>
                <w:spacing w:val="-9"/>
                <w:sz w:val="20"/>
              </w:rPr>
              <w:t>23879</w:t>
            </w:r>
          </w:p>
        </w:tc>
      </w:tr>
    </w:tbl>
    <w:p w:rsidR="00202254" w:rsidRPr="009A366C" w:rsidRDefault="00202254" w:rsidP="009A366C">
      <w:pPr>
        <w:ind w:firstLine="708"/>
        <w:jc w:val="both"/>
        <w:rPr>
          <w:sz w:val="20"/>
        </w:rPr>
      </w:pPr>
    </w:p>
    <w:p w:rsidR="00202254" w:rsidRPr="009A366C" w:rsidRDefault="00202254" w:rsidP="009A366C">
      <w:pPr>
        <w:ind w:firstLine="708"/>
        <w:jc w:val="both"/>
        <w:rPr>
          <w:sz w:val="20"/>
        </w:rPr>
      </w:pPr>
      <w:r w:rsidRPr="009A366C">
        <w:rPr>
          <w:sz w:val="20"/>
        </w:rPr>
        <w:t>в пункте 3.1. цифры «3000» заменить цифрами «6200»;</w:t>
      </w:r>
    </w:p>
    <w:p w:rsidR="00202254" w:rsidRPr="009A366C" w:rsidRDefault="00202254" w:rsidP="009A366C">
      <w:pPr>
        <w:ind w:firstLine="708"/>
        <w:jc w:val="both"/>
        <w:rPr>
          <w:sz w:val="20"/>
        </w:rPr>
      </w:pPr>
    </w:p>
    <w:p w:rsidR="00202254" w:rsidRPr="009A366C" w:rsidRDefault="00202254" w:rsidP="009A366C">
      <w:pPr>
        <w:ind w:firstLine="708"/>
        <w:jc w:val="both"/>
        <w:rPr>
          <w:sz w:val="20"/>
        </w:rPr>
      </w:pPr>
      <w:r w:rsidRPr="009A366C">
        <w:rPr>
          <w:sz w:val="20"/>
        </w:rPr>
        <w:t>дополнить пунктом 6 следующего содержания:</w:t>
      </w:r>
    </w:p>
    <w:p w:rsidR="00202254" w:rsidRPr="009A366C" w:rsidRDefault="00202254" w:rsidP="009A366C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9A366C">
        <w:rPr>
          <w:sz w:val="20"/>
        </w:rPr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  <w:r w:rsidRPr="009A366C">
        <w:rPr>
          <w:sz w:val="20"/>
        </w:rPr>
        <w:br/>
        <w:t xml:space="preserve">с нормативными правовыми актами Российской Федерации, </w:t>
      </w:r>
      <w:r w:rsidRPr="009A366C">
        <w:rPr>
          <w:sz w:val="20"/>
        </w:rPr>
        <w:br/>
        <w:t xml:space="preserve">и выплачиваемые за счет фонда оплаты труда, за исключением пособий </w:t>
      </w:r>
      <w:r w:rsidRPr="009A366C">
        <w:rPr>
          <w:sz w:val="20"/>
        </w:rPr>
        <w:br/>
        <w:t>по временной нетрудоспособности, предельные размеры ежемесячного денежного поощрения, определенные в соответствии с пунктами 3 и 3.1 настоящего приложения, в 2025 году увеличиваются на размер, рассчитываемый по формуле:</w:t>
      </w:r>
    </w:p>
    <w:p w:rsidR="00202254" w:rsidRPr="009A366C" w:rsidRDefault="00202254" w:rsidP="009A366C">
      <w:pPr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202254" w:rsidRPr="009A366C" w:rsidRDefault="00202254" w:rsidP="009A366C">
      <w:pPr>
        <w:autoSpaceDE w:val="0"/>
        <w:autoSpaceDN w:val="0"/>
        <w:adjustRightInd w:val="0"/>
        <w:jc w:val="center"/>
        <w:rPr>
          <w:rFonts w:eastAsia="Calibri"/>
          <w:sz w:val="20"/>
          <w:lang w:eastAsia="en-US"/>
        </w:rPr>
      </w:pPr>
      <w:r w:rsidRPr="009A366C">
        <w:rPr>
          <w:rFonts w:eastAsia="Calibri"/>
          <w:sz w:val="20"/>
          <w:lang w:eastAsia="en-US"/>
        </w:rPr>
        <w:t>ЕДПув = Отп x Кув – Отп, (1)</w:t>
      </w:r>
    </w:p>
    <w:p w:rsidR="00202254" w:rsidRPr="009A366C" w:rsidRDefault="00202254" w:rsidP="009A366C">
      <w:pPr>
        <w:autoSpaceDE w:val="0"/>
        <w:autoSpaceDN w:val="0"/>
        <w:adjustRightInd w:val="0"/>
        <w:jc w:val="center"/>
        <w:rPr>
          <w:rFonts w:eastAsia="Calibri"/>
          <w:sz w:val="20"/>
          <w:lang w:eastAsia="en-US"/>
        </w:rPr>
      </w:pPr>
    </w:p>
    <w:p w:rsidR="00202254" w:rsidRPr="009A366C" w:rsidRDefault="00202254" w:rsidP="009A366C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9A366C">
        <w:rPr>
          <w:rFonts w:eastAsia="Calibri"/>
          <w:sz w:val="20"/>
          <w:lang w:eastAsia="en-US"/>
        </w:rPr>
        <w:t>где:</w:t>
      </w:r>
    </w:p>
    <w:p w:rsidR="00202254" w:rsidRPr="009A366C" w:rsidRDefault="00202254" w:rsidP="009A366C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9A366C">
        <w:rPr>
          <w:rFonts w:eastAsia="Calibri"/>
          <w:sz w:val="20"/>
          <w:lang w:eastAsia="en-US"/>
        </w:rPr>
        <w:t>ЕДПув – размер увеличения ежемесячного денежного поощрения</w:t>
      </w:r>
      <w:r w:rsidRPr="009A366C">
        <w:rPr>
          <w:sz w:val="20"/>
        </w:rPr>
        <w:t xml:space="preserve">, рассчитанный с учетом районного коэффициента, процентной надбавки </w:t>
      </w:r>
      <w:r w:rsidRPr="009A366C">
        <w:rPr>
          <w:sz w:val="20"/>
        </w:rPr>
        <w:br/>
        <w:t xml:space="preserve">к заработной плате за стаж работы в районах Крайнего Севера </w:t>
      </w:r>
      <w:r w:rsidRPr="009A366C">
        <w:rPr>
          <w:sz w:val="20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9A366C">
        <w:rPr>
          <w:rFonts w:eastAsia="Calibri"/>
          <w:sz w:val="20"/>
          <w:lang w:eastAsia="en-US"/>
        </w:rPr>
        <w:t>руб.;</w:t>
      </w:r>
    </w:p>
    <w:p w:rsidR="00202254" w:rsidRPr="009A366C" w:rsidRDefault="00202254" w:rsidP="009A366C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9A366C">
        <w:rPr>
          <w:rFonts w:eastAsia="Calibri"/>
          <w:sz w:val="20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202254" w:rsidRPr="009A366C" w:rsidRDefault="00202254" w:rsidP="009A366C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9A366C">
        <w:rPr>
          <w:sz w:val="20"/>
        </w:rPr>
        <w:t xml:space="preserve">Кув </w:t>
      </w:r>
      <w:r w:rsidRPr="009A366C">
        <w:rPr>
          <w:rFonts w:eastAsia="Calibri"/>
          <w:sz w:val="20"/>
          <w:lang w:eastAsia="en-US"/>
        </w:rPr>
        <w:t>–</w:t>
      </w:r>
      <w:r w:rsidRPr="009A366C">
        <w:rPr>
          <w:sz w:val="20"/>
        </w:rPr>
        <w:t xml:space="preserve"> коэффициент увеличения ежемесячного денежного поощрения.</w:t>
      </w:r>
    </w:p>
    <w:p w:rsidR="00202254" w:rsidRPr="009A366C" w:rsidRDefault="00202254" w:rsidP="009A366C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9A366C">
        <w:rPr>
          <w:sz w:val="20"/>
        </w:rPr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202254" w:rsidRPr="009A366C" w:rsidRDefault="00202254" w:rsidP="009A366C">
      <w:pPr>
        <w:autoSpaceDE w:val="0"/>
        <w:autoSpaceDN w:val="0"/>
        <w:adjustRightInd w:val="0"/>
        <w:ind w:firstLine="708"/>
        <w:jc w:val="both"/>
        <w:rPr>
          <w:sz w:val="20"/>
        </w:rPr>
      </w:pPr>
    </w:p>
    <w:p w:rsidR="00202254" w:rsidRPr="009A366C" w:rsidRDefault="00202254" w:rsidP="009A366C">
      <w:pPr>
        <w:autoSpaceDE w:val="0"/>
        <w:autoSpaceDN w:val="0"/>
        <w:adjustRightInd w:val="0"/>
        <w:ind w:firstLine="709"/>
        <w:jc w:val="center"/>
        <w:rPr>
          <w:rFonts w:eastAsia="Calibri"/>
          <w:sz w:val="20"/>
          <w:lang w:eastAsia="en-US"/>
        </w:rPr>
      </w:pPr>
      <w:r w:rsidRPr="009A366C">
        <w:rPr>
          <w:rFonts w:eastAsia="Calibri"/>
          <w:sz w:val="20"/>
          <w:lang w:eastAsia="en-US"/>
        </w:rPr>
        <w:t>Кув = (ОТ1 + (3200 руб. х Кмес х Крк) + ОТ2) / (ОТ1 + ОТ2), (2)</w:t>
      </w:r>
    </w:p>
    <w:p w:rsidR="00202254" w:rsidRPr="009A366C" w:rsidRDefault="00202254" w:rsidP="009A366C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9A366C">
        <w:rPr>
          <w:rFonts w:eastAsia="Calibri"/>
          <w:sz w:val="20"/>
          <w:lang w:eastAsia="en-US"/>
        </w:rPr>
        <w:t>где:</w:t>
      </w:r>
    </w:p>
    <w:p w:rsidR="00202254" w:rsidRPr="009A366C" w:rsidRDefault="00202254" w:rsidP="009A366C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9A366C">
        <w:rPr>
          <w:rFonts w:eastAsia="Calibri"/>
          <w:sz w:val="20"/>
          <w:lang w:eastAsia="en-US"/>
        </w:rPr>
        <w:t xml:space="preserve">ОТ1 – </w:t>
      </w:r>
      <w:r w:rsidRPr="009A366C">
        <w:rPr>
          <w:sz w:val="20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9A366C">
        <w:rPr>
          <w:b/>
          <w:sz w:val="20"/>
          <w:u w:val="single"/>
        </w:rPr>
        <w:t xml:space="preserve"> </w:t>
      </w:r>
      <w:r w:rsidRPr="009A366C">
        <w:rPr>
          <w:rFonts w:eastAsia="Calibri"/>
          <w:sz w:val="20"/>
          <w:lang w:eastAsia="en-US"/>
        </w:rPr>
        <w:t xml:space="preserve">при </w:t>
      </w:r>
      <w:r w:rsidRPr="009A366C">
        <w:rPr>
          <w:rFonts w:eastAsia="Calibri"/>
          <w:sz w:val="20"/>
          <w:lang w:eastAsia="en-US"/>
        </w:rPr>
        <w:lastRenderedPageBreak/>
        <w:t xml:space="preserve">определении среднего дневного заработка в соответствии </w:t>
      </w:r>
      <w:r w:rsidRPr="009A366C">
        <w:rPr>
          <w:rFonts w:eastAsia="Calibri"/>
          <w:sz w:val="20"/>
          <w:lang w:eastAsia="en-US"/>
        </w:rPr>
        <w:br/>
        <w:t xml:space="preserve">с нормативными правовыми актами Российской Федерации, за период </w:t>
      </w:r>
      <w:r w:rsidRPr="009A366C">
        <w:rPr>
          <w:rFonts w:eastAsia="Calibri"/>
          <w:sz w:val="20"/>
          <w:lang w:eastAsia="en-US"/>
        </w:rPr>
        <w:br/>
        <w:t>до 1 января 2025 года, руб.;</w:t>
      </w:r>
    </w:p>
    <w:p w:rsidR="00202254" w:rsidRPr="009A366C" w:rsidRDefault="00202254" w:rsidP="009A366C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9A366C">
        <w:rPr>
          <w:rFonts w:eastAsia="Calibri"/>
          <w:sz w:val="20"/>
          <w:lang w:eastAsia="en-US"/>
        </w:rPr>
        <w:t xml:space="preserve">ОТ2 – </w:t>
      </w:r>
      <w:r w:rsidRPr="009A366C">
        <w:rPr>
          <w:sz w:val="20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9A366C">
        <w:rPr>
          <w:rFonts w:eastAsia="Calibri"/>
          <w:sz w:val="20"/>
          <w:lang w:eastAsia="en-US"/>
        </w:rPr>
        <w:t xml:space="preserve"> при определении среднего дневного заработка в соответствии </w:t>
      </w:r>
      <w:r w:rsidRPr="009A366C">
        <w:rPr>
          <w:rFonts w:eastAsia="Calibri"/>
          <w:sz w:val="20"/>
          <w:lang w:eastAsia="en-US"/>
        </w:rPr>
        <w:br/>
        <w:t xml:space="preserve">с нормативными правовыми актами Российской Федерации, за период </w:t>
      </w:r>
      <w:r w:rsidRPr="009A366C">
        <w:rPr>
          <w:rFonts w:eastAsia="Calibri"/>
          <w:sz w:val="20"/>
          <w:lang w:eastAsia="en-US"/>
        </w:rPr>
        <w:br/>
        <w:t>с 1 января 2025 года, руб.;</w:t>
      </w:r>
    </w:p>
    <w:p w:rsidR="00202254" w:rsidRPr="009A366C" w:rsidRDefault="00202254" w:rsidP="009A366C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9A366C">
        <w:rPr>
          <w:rFonts w:eastAsia="Calibri"/>
          <w:sz w:val="20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02254" w:rsidRPr="009A366C" w:rsidRDefault="00202254" w:rsidP="009A366C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9A366C">
        <w:rPr>
          <w:rFonts w:eastAsia="Calibri"/>
          <w:sz w:val="20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  <w:r w:rsidRPr="009A366C">
        <w:rPr>
          <w:sz w:val="20"/>
        </w:rPr>
        <w:t>.</w:t>
      </w:r>
    </w:p>
    <w:p w:rsidR="00202254" w:rsidRPr="009A366C" w:rsidRDefault="00202254" w:rsidP="009A366C">
      <w:pPr>
        <w:ind w:firstLine="708"/>
        <w:jc w:val="both"/>
        <w:rPr>
          <w:sz w:val="20"/>
        </w:rPr>
      </w:pPr>
    </w:p>
    <w:p w:rsidR="00202254" w:rsidRPr="009A366C" w:rsidRDefault="00202254" w:rsidP="009A366C">
      <w:pPr>
        <w:ind w:firstLine="708"/>
        <w:jc w:val="both"/>
        <w:rPr>
          <w:sz w:val="20"/>
        </w:rPr>
      </w:pPr>
      <w:r w:rsidRPr="009A366C">
        <w:rPr>
          <w:sz w:val="20"/>
        </w:rPr>
        <w:t>1.2. в приложении 3 «Положение об установлении нормативов размеров оплаты труда муниципальных служащих Ястребовского сельсовета»:</w:t>
      </w:r>
    </w:p>
    <w:p w:rsidR="00202254" w:rsidRPr="009A366C" w:rsidRDefault="00202254" w:rsidP="009A366C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9A366C">
        <w:rPr>
          <w:bCs/>
          <w:sz w:val="20"/>
        </w:rPr>
        <w:t>1.2.1 статью 4 изложить в следующей редакции:</w:t>
      </w:r>
    </w:p>
    <w:p w:rsidR="00202254" w:rsidRPr="009A366C" w:rsidRDefault="00202254" w:rsidP="009A366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</w:rPr>
      </w:pPr>
      <w:r w:rsidRPr="009A366C">
        <w:rPr>
          <w:rFonts w:ascii="Times New Roman" w:hAnsi="Times New Roman" w:cs="Times New Roman"/>
        </w:rPr>
        <w:t>«Статья 4. Размеры должностных окладов:</w:t>
      </w:r>
    </w:p>
    <w:p w:rsidR="00202254" w:rsidRPr="009A366C" w:rsidRDefault="00202254" w:rsidP="009A366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</w:rPr>
      </w:pPr>
      <w:r w:rsidRPr="009A366C">
        <w:rPr>
          <w:rFonts w:ascii="Times New Roman" w:hAnsi="Times New Roman" w:cs="Times New Roman"/>
        </w:rPr>
        <w:t>Должностные оклады муниципальных служащих имеют следующие размеры:</w:t>
      </w:r>
    </w:p>
    <w:p w:rsidR="00202254" w:rsidRPr="009A366C" w:rsidRDefault="00202254" w:rsidP="009A366C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9A366C">
        <w:rPr>
          <w:sz w:val="20"/>
        </w:rPr>
        <w:t xml:space="preserve"> </w:t>
      </w: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00"/>
        <w:gridCol w:w="1351"/>
      </w:tblGrid>
      <w:tr w:rsidR="00202254" w:rsidRPr="009A366C" w:rsidTr="00352D18">
        <w:trPr>
          <w:trHeight w:val="20"/>
          <w:tblCellSpacing w:w="5" w:type="nil"/>
        </w:trPr>
        <w:tc>
          <w:tcPr>
            <w:tcW w:w="0" w:type="auto"/>
          </w:tcPr>
          <w:p w:rsidR="00202254" w:rsidRPr="009A366C" w:rsidRDefault="00202254" w:rsidP="009A3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A366C">
              <w:rPr>
                <w:sz w:val="20"/>
              </w:rPr>
              <w:t>Наименование должности</w:t>
            </w:r>
          </w:p>
        </w:tc>
        <w:tc>
          <w:tcPr>
            <w:tcW w:w="0" w:type="auto"/>
          </w:tcPr>
          <w:p w:rsidR="00202254" w:rsidRPr="009A366C" w:rsidRDefault="00202254" w:rsidP="009A3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A366C">
              <w:rPr>
                <w:sz w:val="20"/>
              </w:rPr>
              <w:t>Размер оклада,</w:t>
            </w:r>
          </w:p>
          <w:p w:rsidR="00202254" w:rsidRPr="009A366C" w:rsidRDefault="00202254" w:rsidP="009A3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A366C">
              <w:rPr>
                <w:sz w:val="20"/>
              </w:rPr>
              <w:t>руб.</w:t>
            </w:r>
          </w:p>
        </w:tc>
      </w:tr>
      <w:tr w:rsidR="00202254" w:rsidRPr="009A366C" w:rsidTr="00352D18">
        <w:trPr>
          <w:trHeight w:val="20"/>
          <w:tblCellSpacing w:w="5" w:type="nil"/>
        </w:trPr>
        <w:tc>
          <w:tcPr>
            <w:tcW w:w="0" w:type="auto"/>
          </w:tcPr>
          <w:p w:rsidR="00202254" w:rsidRPr="009A366C" w:rsidRDefault="00202254" w:rsidP="009A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A366C">
              <w:rPr>
                <w:sz w:val="20"/>
              </w:rPr>
              <w:t>Заместитель Главы сельсовета</w:t>
            </w:r>
          </w:p>
        </w:tc>
        <w:tc>
          <w:tcPr>
            <w:tcW w:w="0" w:type="auto"/>
          </w:tcPr>
          <w:p w:rsidR="00202254" w:rsidRPr="009A366C" w:rsidRDefault="00202254" w:rsidP="009A3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A366C">
              <w:rPr>
                <w:sz w:val="20"/>
              </w:rPr>
              <w:t>6597</w:t>
            </w:r>
          </w:p>
        </w:tc>
      </w:tr>
      <w:tr w:rsidR="00202254" w:rsidRPr="009A366C" w:rsidTr="00352D18">
        <w:trPr>
          <w:trHeight w:val="20"/>
          <w:tblCellSpacing w:w="5" w:type="nil"/>
        </w:trPr>
        <w:tc>
          <w:tcPr>
            <w:tcW w:w="0" w:type="auto"/>
          </w:tcPr>
          <w:p w:rsidR="00202254" w:rsidRPr="009A366C" w:rsidRDefault="00202254" w:rsidP="009A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A366C">
              <w:rPr>
                <w:sz w:val="20"/>
              </w:rPr>
              <w:t>Ведущий специалист</w:t>
            </w:r>
          </w:p>
        </w:tc>
        <w:tc>
          <w:tcPr>
            <w:tcW w:w="0" w:type="auto"/>
          </w:tcPr>
          <w:p w:rsidR="00202254" w:rsidRPr="009A366C" w:rsidRDefault="00202254" w:rsidP="009A3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A366C">
              <w:rPr>
                <w:sz w:val="20"/>
              </w:rPr>
              <w:t>5970</w:t>
            </w:r>
          </w:p>
        </w:tc>
      </w:tr>
      <w:tr w:rsidR="00202254" w:rsidRPr="009A366C" w:rsidTr="00352D18">
        <w:trPr>
          <w:trHeight w:val="20"/>
          <w:tblCellSpacing w:w="5" w:type="nil"/>
        </w:trPr>
        <w:tc>
          <w:tcPr>
            <w:tcW w:w="0" w:type="auto"/>
          </w:tcPr>
          <w:p w:rsidR="00202254" w:rsidRPr="009A366C" w:rsidRDefault="00202254" w:rsidP="009A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A366C">
              <w:rPr>
                <w:sz w:val="20"/>
              </w:rPr>
              <w:t xml:space="preserve">Обеспечивающие специалисты:                               </w:t>
            </w:r>
          </w:p>
        </w:tc>
        <w:tc>
          <w:tcPr>
            <w:tcW w:w="0" w:type="auto"/>
          </w:tcPr>
          <w:p w:rsidR="00202254" w:rsidRPr="009A366C" w:rsidRDefault="00202254" w:rsidP="009A3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202254" w:rsidRPr="009A366C" w:rsidTr="00352D18">
        <w:trPr>
          <w:trHeight w:val="20"/>
          <w:tblCellSpacing w:w="5" w:type="nil"/>
        </w:trPr>
        <w:tc>
          <w:tcPr>
            <w:tcW w:w="0" w:type="auto"/>
          </w:tcPr>
          <w:p w:rsidR="00202254" w:rsidRPr="009A366C" w:rsidRDefault="00202254" w:rsidP="009A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A366C">
              <w:rPr>
                <w:sz w:val="20"/>
              </w:rPr>
              <w:t xml:space="preserve">Главный бухгалтер                                         </w:t>
            </w:r>
          </w:p>
        </w:tc>
        <w:tc>
          <w:tcPr>
            <w:tcW w:w="0" w:type="auto"/>
          </w:tcPr>
          <w:p w:rsidR="00202254" w:rsidRPr="009A366C" w:rsidRDefault="00202254" w:rsidP="009A3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A366C">
              <w:rPr>
                <w:sz w:val="20"/>
              </w:rPr>
              <w:t>5970</w:t>
            </w:r>
          </w:p>
        </w:tc>
      </w:tr>
      <w:tr w:rsidR="00202254" w:rsidRPr="009A366C" w:rsidTr="00352D18">
        <w:trPr>
          <w:trHeight w:val="20"/>
          <w:tblCellSpacing w:w="5" w:type="nil"/>
        </w:trPr>
        <w:tc>
          <w:tcPr>
            <w:tcW w:w="0" w:type="auto"/>
          </w:tcPr>
          <w:p w:rsidR="00202254" w:rsidRPr="009A366C" w:rsidRDefault="00202254" w:rsidP="009A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A366C">
              <w:rPr>
                <w:sz w:val="20"/>
              </w:rPr>
              <w:t xml:space="preserve">Бухгалтер                                                 </w:t>
            </w:r>
          </w:p>
        </w:tc>
        <w:tc>
          <w:tcPr>
            <w:tcW w:w="0" w:type="auto"/>
          </w:tcPr>
          <w:p w:rsidR="00202254" w:rsidRPr="009A366C" w:rsidRDefault="00202254" w:rsidP="009A3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A366C">
              <w:rPr>
                <w:sz w:val="20"/>
              </w:rPr>
              <w:t>5378</w:t>
            </w:r>
          </w:p>
        </w:tc>
      </w:tr>
      <w:tr w:rsidR="00202254" w:rsidRPr="009A366C" w:rsidTr="00352D18">
        <w:trPr>
          <w:trHeight w:val="20"/>
          <w:tblCellSpacing w:w="5" w:type="nil"/>
        </w:trPr>
        <w:tc>
          <w:tcPr>
            <w:tcW w:w="0" w:type="auto"/>
          </w:tcPr>
          <w:p w:rsidR="00202254" w:rsidRPr="009A366C" w:rsidRDefault="00202254" w:rsidP="009A36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A366C">
              <w:rPr>
                <w:sz w:val="20"/>
              </w:rPr>
              <w:t>Специалист 1 категории</w:t>
            </w:r>
          </w:p>
        </w:tc>
        <w:tc>
          <w:tcPr>
            <w:tcW w:w="0" w:type="auto"/>
          </w:tcPr>
          <w:p w:rsidR="00202254" w:rsidRPr="009A366C" w:rsidRDefault="00202254" w:rsidP="009A3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A366C">
              <w:rPr>
                <w:sz w:val="20"/>
              </w:rPr>
              <w:t>5378</w:t>
            </w:r>
          </w:p>
        </w:tc>
      </w:tr>
    </w:tbl>
    <w:p w:rsidR="00202254" w:rsidRPr="009A366C" w:rsidRDefault="00202254" w:rsidP="009A366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254" w:rsidRPr="009A366C" w:rsidRDefault="00202254" w:rsidP="009A366C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bookmarkStart w:id="0" w:name="Par242"/>
      <w:bookmarkEnd w:id="0"/>
      <w:r w:rsidRPr="009A366C">
        <w:rPr>
          <w:sz w:val="20"/>
        </w:rPr>
        <w:t>в пункте 6.1.цифры «3000» заменить цифрами «6200»;</w:t>
      </w:r>
    </w:p>
    <w:p w:rsidR="00202254" w:rsidRPr="009A366C" w:rsidRDefault="00202254" w:rsidP="009A366C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202254" w:rsidRPr="009A366C" w:rsidRDefault="00202254" w:rsidP="009A366C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9A366C">
        <w:rPr>
          <w:sz w:val="20"/>
        </w:rPr>
        <w:t>дополнить пунктом  13 следующего содержания:</w:t>
      </w:r>
    </w:p>
    <w:p w:rsidR="00202254" w:rsidRPr="009A366C" w:rsidRDefault="00202254" w:rsidP="009A366C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9A366C">
        <w:rPr>
          <w:sz w:val="20"/>
        </w:rPr>
        <w:lastRenderedPageBreak/>
        <w:t xml:space="preserve">В месяце, в котором муниципальному служащему начисления производятся исходя из средней заработной платы, определенной </w:t>
      </w:r>
      <w:r w:rsidRPr="009A366C">
        <w:rPr>
          <w:sz w:val="20"/>
        </w:rPr>
        <w:br/>
        <w:t xml:space="preserve">в соответствии с нормативными правовыми актами Российской Федерации, </w:t>
      </w:r>
      <w:r w:rsidRPr="009A366C">
        <w:rPr>
          <w:sz w:val="20"/>
        </w:rPr>
        <w:br/>
        <w:t xml:space="preserve">и выплачиваемые за счет фонда оплаты труда, за исключением пособий </w:t>
      </w:r>
      <w:r w:rsidRPr="009A366C">
        <w:rPr>
          <w:sz w:val="20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пунктом 6 настоящего приложения, в 2025 году увеличиваются на размер, рассчитываемый </w:t>
      </w:r>
      <w:r w:rsidRPr="009A366C">
        <w:rPr>
          <w:sz w:val="20"/>
        </w:rPr>
        <w:br/>
        <w:t>по формуле:</w:t>
      </w:r>
    </w:p>
    <w:p w:rsidR="00202254" w:rsidRPr="009A366C" w:rsidRDefault="00202254" w:rsidP="009A366C">
      <w:pPr>
        <w:autoSpaceDE w:val="0"/>
        <w:autoSpaceDN w:val="0"/>
        <w:adjustRightInd w:val="0"/>
        <w:ind w:firstLine="708"/>
        <w:jc w:val="both"/>
        <w:rPr>
          <w:sz w:val="20"/>
        </w:rPr>
      </w:pPr>
    </w:p>
    <w:p w:rsidR="00202254" w:rsidRPr="009A366C" w:rsidRDefault="00202254" w:rsidP="009A366C">
      <w:pPr>
        <w:autoSpaceDE w:val="0"/>
        <w:autoSpaceDN w:val="0"/>
        <w:adjustRightInd w:val="0"/>
        <w:ind w:firstLine="709"/>
        <w:jc w:val="center"/>
        <w:rPr>
          <w:rFonts w:eastAsia="Calibri"/>
          <w:sz w:val="20"/>
          <w:lang w:eastAsia="en-US"/>
        </w:rPr>
      </w:pPr>
      <w:bookmarkStart w:id="1" w:name="Par2"/>
      <w:bookmarkEnd w:id="1"/>
      <w:r w:rsidRPr="009A366C">
        <w:rPr>
          <w:rFonts w:eastAsia="Calibri"/>
          <w:sz w:val="20"/>
          <w:lang w:eastAsia="en-US"/>
        </w:rPr>
        <w:t>ЕДПув = Отп x Кув – Отп, (1)</w:t>
      </w:r>
    </w:p>
    <w:p w:rsidR="00202254" w:rsidRPr="009A366C" w:rsidRDefault="00202254" w:rsidP="009A366C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9A366C">
        <w:rPr>
          <w:rFonts w:eastAsia="Calibri"/>
          <w:sz w:val="20"/>
          <w:lang w:eastAsia="en-US"/>
        </w:rPr>
        <w:t>где:</w:t>
      </w:r>
    </w:p>
    <w:p w:rsidR="00202254" w:rsidRPr="009A366C" w:rsidRDefault="00202254" w:rsidP="009A366C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9A366C">
        <w:rPr>
          <w:rFonts w:eastAsia="Calibri"/>
          <w:sz w:val="20"/>
          <w:lang w:eastAsia="en-US"/>
        </w:rPr>
        <w:t xml:space="preserve">ЕДПув – </w:t>
      </w:r>
      <w:r w:rsidRPr="009A366C">
        <w:rPr>
          <w:sz w:val="20"/>
        </w:rPr>
        <w:t xml:space="preserve">размер увеличения ежемесячного денежного поощрения, рассчитанный с учетом районного коэффициента, процентной надбавки </w:t>
      </w:r>
      <w:r w:rsidRPr="009A366C">
        <w:rPr>
          <w:sz w:val="20"/>
        </w:rPr>
        <w:br/>
        <w:t xml:space="preserve">к заработной плате за стаж работы в районах Крайнего Севера </w:t>
      </w:r>
      <w:r w:rsidRPr="009A366C">
        <w:rPr>
          <w:sz w:val="20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9A366C">
        <w:rPr>
          <w:rFonts w:eastAsia="Calibri"/>
          <w:sz w:val="20"/>
          <w:lang w:eastAsia="en-US"/>
        </w:rPr>
        <w:t>руб.;</w:t>
      </w:r>
    </w:p>
    <w:p w:rsidR="00202254" w:rsidRPr="009A366C" w:rsidRDefault="00202254" w:rsidP="009A366C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9A366C">
        <w:rPr>
          <w:rFonts w:eastAsia="Calibri"/>
          <w:sz w:val="20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202254" w:rsidRPr="009A366C" w:rsidRDefault="00202254" w:rsidP="009A366C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9A366C">
        <w:rPr>
          <w:sz w:val="20"/>
        </w:rPr>
        <w:t xml:space="preserve">Кув </w:t>
      </w:r>
      <w:r w:rsidRPr="009A366C">
        <w:rPr>
          <w:rFonts w:eastAsia="Calibri"/>
          <w:sz w:val="20"/>
          <w:lang w:eastAsia="en-US"/>
        </w:rPr>
        <w:t>–</w:t>
      </w:r>
      <w:r w:rsidRPr="009A366C">
        <w:rPr>
          <w:sz w:val="20"/>
        </w:rPr>
        <w:t xml:space="preserve"> коэффициент увеличения ежемесячного денежного поощрения.</w:t>
      </w:r>
    </w:p>
    <w:p w:rsidR="00202254" w:rsidRPr="009A366C" w:rsidRDefault="00202254" w:rsidP="009A366C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9A366C">
        <w:rPr>
          <w:sz w:val="20"/>
        </w:rPr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202254" w:rsidRPr="009A366C" w:rsidRDefault="00202254" w:rsidP="009A366C">
      <w:pPr>
        <w:autoSpaceDE w:val="0"/>
        <w:autoSpaceDN w:val="0"/>
        <w:adjustRightInd w:val="0"/>
        <w:ind w:firstLine="708"/>
        <w:jc w:val="both"/>
        <w:rPr>
          <w:sz w:val="20"/>
        </w:rPr>
      </w:pPr>
    </w:p>
    <w:p w:rsidR="00202254" w:rsidRPr="009A366C" w:rsidRDefault="00202254" w:rsidP="009A366C">
      <w:pPr>
        <w:autoSpaceDE w:val="0"/>
        <w:autoSpaceDN w:val="0"/>
        <w:adjustRightInd w:val="0"/>
        <w:ind w:firstLine="709"/>
        <w:jc w:val="center"/>
        <w:rPr>
          <w:rFonts w:eastAsia="Calibri"/>
          <w:sz w:val="20"/>
          <w:lang w:eastAsia="en-US"/>
        </w:rPr>
      </w:pPr>
      <w:r w:rsidRPr="009A366C">
        <w:rPr>
          <w:rFonts w:eastAsia="Calibri"/>
          <w:sz w:val="20"/>
          <w:lang w:eastAsia="en-US"/>
        </w:rPr>
        <w:t>Кув = (ОТ1 + (3200 руб.х Кмес х Крк) + ОТ2) / (ОТ1 + ОТ2), (2)</w:t>
      </w:r>
    </w:p>
    <w:p w:rsidR="00202254" w:rsidRPr="009A366C" w:rsidRDefault="00202254" w:rsidP="009A366C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9A366C">
        <w:rPr>
          <w:rFonts w:eastAsia="Calibri"/>
          <w:sz w:val="20"/>
          <w:lang w:eastAsia="en-US"/>
        </w:rPr>
        <w:t>где:</w:t>
      </w:r>
    </w:p>
    <w:p w:rsidR="00202254" w:rsidRPr="009A366C" w:rsidRDefault="00202254" w:rsidP="009A366C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9A366C">
        <w:rPr>
          <w:rFonts w:eastAsia="Calibri"/>
          <w:sz w:val="20"/>
          <w:lang w:eastAsia="en-US"/>
        </w:rPr>
        <w:t xml:space="preserve">ОТ1 – </w:t>
      </w:r>
      <w:r w:rsidRPr="009A366C">
        <w:rPr>
          <w:sz w:val="20"/>
        </w:rPr>
        <w:t>выплаты, фактически начисленные муниципальным служащим, учитываемые</w:t>
      </w:r>
      <w:r w:rsidRPr="009A366C">
        <w:rPr>
          <w:b/>
          <w:sz w:val="20"/>
        </w:rPr>
        <w:t xml:space="preserve"> </w:t>
      </w:r>
      <w:r w:rsidRPr="009A366C">
        <w:rPr>
          <w:rFonts w:eastAsia="Calibri"/>
          <w:sz w:val="20"/>
          <w:lang w:eastAsia="en-US"/>
        </w:rPr>
        <w:t xml:space="preserve">при определении среднего дневного заработка в соответствии </w:t>
      </w:r>
      <w:r w:rsidRPr="009A366C">
        <w:rPr>
          <w:rFonts w:eastAsia="Calibri"/>
          <w:sz w:val="20"/>
          <w:lang w:eastAsia="en-US"/>
        </w:rPr>
        <w:br/>
        <w:t xml:space="preserve">с нормативными правовыми актами Российской Федерации, за период </w:t>
      </w:r>
      <w:r w:rsidRPr="009A366C">
        <w:rPr>
          <w:rFonts w:eastAsia="Calibri"/>
          <w:sz w:val="20"/>
          <w:lang w:eastAsia="en-US"/>
        </w:rPr>
        <w:br/>
        <w:t>до 1 января 2025 года, руб.;</w:t>
      </w:r>
    </w:p>
    <w:p w:rsidR="00202254" w:rsidRPr="009A366C" w:rsidRDefault="00202254" w:rsidP="009A366C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9A366C">
        <w:rPr>
          <w:rFonts w:eastAsia="Calibri"/>
          <w:sz w:val="20"/>
          <w:lang w:eastAsia="en-US"/>
        </w:rPr>
        <w:t xml:space="preserve">ОТ2 – </w:t>
      </w:r>
      <w:r w:rsidRPr="009A366C">
        <w:rPr>
          <w:sz w:val="20"/>
        </w:rPr>
        <w:t>выплаты, фактически начисленные муниципальным служащим, учитываемые</w:t>
      </w:r>
      <w:r w:rsidRPr="009A366C">
        <w:rPr>
          <w:rFonts w:eastAsia="Calibri"/>
          <w:sz w:val="20"/>
          <w:lang w:eastAsia="en-US"/>
        </w:rPr>
        <w:t xml:space="preserve"> при определении среднего дневного заработка в соответствии </w:t>
      </w:r>
      <w:r w:rsidRPr="009A366C">
        <w:rPr>
          <w:rFonts w:eastAsia="Calibri"/>
          <w:sz w:val="20"/>
          <w:lang w:eastAsia="en-US"/>
        </w:rPr>
        <w:br/>
        <w:t xml:space="preserve">с нормативными правовыми актами Российской Федерации, за период </w:t>
      </w:r>
      <w:r w:rsidRPr="009A366C">
        <w:rPr>
          <w:rFonts w:eastAsia="Calibri"/>
          <w:sz w:val="20"/>
          <w:lang w:eastAsia="en-US"/>
        </w:rPr>
        <w:br/>
        <w:t>с 1 января 2025 года, руб.;</w:t>
      </w:r>
    </w:p>
    <w:p w:rsidR="00202254" w:rsidRPr="009A366C" w:rsidRDefault="00202254" w:rsidP="009A366C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9A366C">
        <w:rPr>
          <w:rFonts w:eastAsia="Calibri"/>
          <w:sz w:val="20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02254" w:rsidRPr="009A366C" w:rsidRDefault="00202254" w:rsidP="009A366C">
      <w:pPr>
        <w:widowControl w:val="0"/>
        <w:autoSpaceDE w:val="0"/>
        <w:autoSpaceDN w:val="0"/>
        <w:ind w:firstLine="709"/>
        <w:jc w:val="both"/>
        <w:rPr>
          <w:rFonts w:eastAsia="Calibri"/>
          <w:sz w:val="20"/>
          <w:lang w:eastAsia="en-US"/>
        </w:rPr>
      </w:pPr>
      <w:r w:rsidRPr="009A366C">
        <w:rPr>
          <w:rFonts w:eastAsia="Calibri"/>
          <w:sz w:val="20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  <w:r w:rsidRPr="009A366C">
        <w:rPr>
          <w:sz w:val="20"/>
        </w:rPr>
        <w:t>.</w:t>
      </w:r>
    </w:p>
    <w:p w:rsidR="00202254" w:rsidRPr="009A366C" w:rsidRDefault="00202254" w:rsidP="009A366C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202254" w:rsidRPr="009A366C" w:rsidRDefault="00202254" w:rsidP="009A366C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9A366C">
        <w:rPr>
          <w:sz w:val="20"/>
        </w:rPr>
        <w:t>2. Контроль за исполнением настоящего решения возложить на постоянную комиссию по экономической и бюджетной политике, муниципальному имуществу, предпринимательству, сельскому хозяйству, промышленности, землепользованию, охране окружающей среды и ЖКХ.</w:t>
      </w:r>
    </w:p>
    <w:p w:rsidR="00202254" w:rsidRPr="009A366C" w:rsidRDefault="00202254" w:rsidP="009A366C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9A366C">
        <w:rPr>
          <w:sz w:val="20"/>
        </w:rPr>
        <w:t>3. Решение вступает в силу в день, следующий за днем его официального опубликования в информационном листе «Ястребовский вестник» и распространяет свое действие на правоотношения, возникшие с 01 января 2025 года.</w:t>
      </w:r>
    </w:p>
    <w:p w:rsidR="00202254" w:rsidRPr="009A366C" w:rsidRDefault="00202254" w:rsidP="009A366C">
      <w:pPr>
        <w:rPr>
          <w:sz w:val="20"/>
        </w:rPr>
      </w:pPr>
    </w:p>
    <w:p w:rsidR="00202254" w:rsidRPr="009A366C" w:rsidRDefault="00202254" w:rsidP="009A366C">
      <w:pPr>
        <w:rPr>
          <w:sz w:val="20"/>
        </w:rPr>
      </w:pPr>
      <w:r w:rsidRPr="009A366C">
        <w:rPr>
          <w:sz w:val="20"/>
        </w:rPr>
        <w:t xml:space="preserve">Глава сельсовета                                     </w:t>
      </w:r>
      <w:r w:rsidR="00424507" w:rsidRPr="009A366C">
        <w:rPr>
          <w:sz w:val="20"/>
        </w:rPr>
        <w:t xml:space="preserve">                  </w:t>
      </w:r>
      <w:r w:rsidRPr="009A366C">
        <w:rPr>
          <w:sz w:val="20"/>
        </w:rPr>
        <w:t xml:space="preserve">                                 Е. Н. Тимошенко</w:t>
      </w:r>
    </w:p>
    <w:p w:rsidR="00202254" w:rsidRPr="009A366C" w:rsidRDefault="00202254" w:rsidP="009A366C">
      <w:pPr>
        <w:rPr>
          <w:sz w:val="20"/>
        </w:rPr>
      </w:pPr>
    </w:p>
    <w:p w:rsidR="00202254" w:rsidRPr="009A366C" w:rsidRDefault="00202254" w:rsidP="009A366C">
      <w:pPr>
        <w:rPr>
          <w:sz w:val="20"/>
        </w:rPr>
      </w:pPr>
      <w:r w:rsidRPr="009A366C">
        <w:rPr>
          <w:sz w:val="20"/>
        </w:rPr>
        <w:t>Председатель</w:t>
      </w:r>
      <w:r w:rsidR="00424507" w:rsidRPr="009A366C">
        <w:rPr>
          <w:sz w:val="20"/>
        </w:rPr>
        <w:t xml:space="preserve"> сельского </w:t>
      </w:r>
      <w:r w:rsidRPr="009A366C">
        <w:rPr>
          <w:sz w:val="20"/>
        </w:rPr>
        <w:t xml:space="preserve">Совета депутатов               </w:t>
      </w:r>
      <w:r w:rsidR="00E35409" w:rsidRPr="009A366C">
        <w:rPr>
          <w:sz w:val="20"/>
        </w:rPr>
        <w:tab/>
        <w:t xml:space="preserve">                 </w:t>
      </w:r>
      <w:r w:rsidR="003B76D9" w:rsidRPr="009A366C">
        <w:rPr>
          <w:sz w:val="20"/>
        </w:rPr>
        <w:t xml:space="preserve"> </w:t>
      </w:r>
      <w:r w:rsidRPr="009A366C">
        <w:rPr>
          <w:sz w:val="20"/>
        </w:rPr>
        <w:t>В.В.</w:t>
      </w:r>
      <w:r w:rsidR="0042217F" w:rsidRPr="009A366C">
        <w:rPr>
          <w:sz w:val="20"/>
        </w:rPr>
        <w:t xml:space="preserve"> </w:t>
      </w:r>
      <w:r w:rsidRPr="009A366C">
        <w:rPr>
          <w:sz w:val="20"/>
        </w:rPr>
        <w:t>Чеберяк</w:t>
      </w:r>
    </w:p>
    <w:p w:rsidR="00202254" w:rsidRPr="009A366C" w:rsidRDefault="00202254" w:rsidP="009A366C">
      <w:pPr>
        <w:ind w:right="-1"/>
        <w:rPr>
          <w:b/>
          <w:sz w:val="20"/>
        </w:rPr>
      </w:pPr>
    </w:p>
    <w:p w:rsidR="00165832" w:rsidRPr="009A366C" w:rsidRDefault="00165832" w:rsidP="009A366C">
      <w:pPr>
        <w:jc w:val="center"/>
        <w:rPr>
          <w:b/>
          <w:sz w:val="20"/>
        </w:rPr>
      </w:pPr>
      <w:r w:rsidRPr="009A366C">
        <w:rPr>
          <w:b/>
          <w:sz w:val="20"/>
        </w:rPr>
        <w:t>Пояснительная записка</w:t>
      </w:r>
    </w:p>
    <w:p w:rsidR="00165832" w:rsidRPr="009A366C" w:rsidRDefault="00165832" w:rsidP="009A366C">
      <w:pPr>
        <w:jc w:val="center"/>
        <w:rPr>
          <w:b/>
          <w:sz w:val="20"/>
        </w:rPr>
      </w:pPr>
      <w:r w:rsidRPr="009A366C">
        <w:rPr>
          <w:b/>
          <w:sz w:val="20"/>
        </w:rPr>
        <w:t xml:space="preserve">К Решению Ястребовского сельского Совета депутатов </w:t>
      </w:r>
    </w:p>
    <w:p w:rsidR="00165832" w:rsidRPr="009A366C" w:rsidRDefault="00165832" w:rsidP="009A366C">
      <w:pPr>
        <w:widowControl w:val="0"/>
        <w:autoSpaceDE w:val="0"/>
        <w:autoSpaceDN w:val="0"/>
        <w:adjustRightInd w:val="0"/>
        <w:jc w:val="both"/>
        <w:rPr>
          <w:b/>
          <w:bCs/>
          <w:sz w:val="20"/>
        </w:rPr>
      </w:pPr>
      <w:r w:rsidRPr="009A366C">
        <w:rPr>
          <w:b/>
          <w:bCs/>
          <w:sz w:val="20"/>
        </w:rPr>
        <w:t xml:space="preserve">О внесении изменений в решение Ястребовского сельского Совета депутатов от 19.12.2014 года № 49-200Р </w:t>
      </w:r>
      <w:r w:rsidRPr="009A366C">
        <w:rPr>
          <w:b/>
          <w:sz w:val="20"/>
        </w:rPr>
        <w:t>«О</w:t>
      </w:r>
      <w:r w:rsidRPr="009A366C">
        <w:rPr>
          <w:b/>
          <w:bCs/>
          <w:sz w:val="20"/>
        </w:rPr>
        <w:t xml:space="preserve"> формировании расходов на оплату труда депутатов, выборных должностных лиц местного самоуправления, лиц, замещающих муниципальные должности, и муниципальных служащих Ястребовского сельсовета»</w:t>
      </w:r>
    </w:p>
    <w:p w:rsidR="00165832" w:rsidRPr="009A366C" w:rsidRDefault="00165832" w:rsidP="009A366C">
      <w:pPr>
        <w:jc w:val="both"/>
        <w:rPr>
          <w:b/>
          <w:sz w:val="20"/>
        </w:rPr>
      </w:pPr>
    </w:p>
    <w:p w:rsidR="00165832" w:rsidRPr="009A366C" w:rsidRDefault="00165832" w:rsidP="009A366C">
      <w:pPr>
        <w:tabs>
          <w:tab w:val="left" w:pos="1985"/>
        </w:tabs>
        <w:ind w:firstLine="709"/>
        <w:jc w:val="both"/>
        <w:rPr>
          <w:sz w:val="20"/>
        </w:rPr>
      </w:pPr>
      <w:r w:rsidRPr="009A366C">
        <w:rPr>
          <w:sz w:val="20"/>
        </w:rPr>
        <w:t>Проект Решения  подготовлен в рамках реализации сформированных в Красноярском крае подходов по увеличению в 2025 году размеров оплаты труда работников бюджетной сферы Красноярского края в</w:t>
      </w:r>
      <w:r w:rsidRPr="009A366C">
        <w:rPr>
          <w:color w:val="000000"/>
          <w:sz w:val="20"/>
        </w:rPr>
        <w:t xml:space="preserve"> соответствии с Постановлением Правительства Красноярского края от 16.12.2024г № 1028-П «О внесении изменений в </w:t>
      </w:r>
      <w:r w:rsidRPr="009A366C">
        <w:rPr>
          <w:sz w:val="20"/>
        </w:rPr>
        <w:t xml:space="preserve">постановлением </w:t>
      </w:r>
      <w:r w:rsidRPr="009A366C">
        <w:rPr>
          <w:color w:val="22272F"/>
          <w:sz w:val="20"/>
          <w:shd w:val="clear" w:color="auto" w:fill="FFFFFF"/>
        </w:rPr>
        <w:t>Совета администрации Красноярского края от 29 декабря 2007 года № </w:t>
      </w:r>
      <w:r w:rsidRPr="009A366C">
        <w:rPr>
          <w:rStyle w:val="aff0"/>
          <w:i w:val="0"/>
          <w:iCs w:val="0"/>
          <w:color w:val="22272F"/>
          <w:sz w:val="20"/>
          <w:shd w:val="clear" w:color="auto" w:fill="FFFFFF"/>
        </w:rPr>
        <w:t>512</w:t>
      </w:r>
      <w:r w:rsidRPr="009A366C">
        <w:rPr>
          <w:color w:val="22272F"/>
          <w:sz w:val="20"/>
          <w:shd w:val="clear" w:color="auto" w:fill="FFFFFF"/>
        </w:rPr>
        <w:t>-</w:t>
      </w:r>
      <w:r w:rsidRPr="009A366C">
        <w:rPr>
          <w:rStyle w:val="aff0"/>
          <w:i w:val="0"/>
          <w:iCs w:val="0"/>
          <w:sz w:val="20"/>
        </w:rPr>
        <w:t>п</w:t>
      </w:r>
      <w:r w:rsidRPr="009A366C">
        <w:rPr>
          <w:rStyle w:val="aff0"/>
          <w:i w:val="0"/>
          <w:iCs w:val="0"/>
          <w:color w:val="22272F"/>
          <w:sz w:val="20"/>
          <w:shd w:val="clear" w:color="auto" w:fill="FFFFFF"/>
        </w:rPr>
        <w:t xml:space="preserve"> </w:t>
      </w:r>
      <w:r w:rsidRPr="009A366C">
        <w:rPr>
          <w:color w:val="22272F"/>
          <w:sz w:val="20"/>
          <w:shd w:val="clear" w:color="auto" w:fill="FFFFFF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</w:p>
    <w:p w:rsidR="00165832" w:rsidRPr="009A366C" w:rsidRDefault="00165832" w:rsidP="009A366C">
      <w:pPr>
        <w:tabs>
          <w:tab w:val="left" w:pos="1985"/>
        </w:tabs>
        <w:ind w:firstLine="709"/>
        <w:jc w:val="both"/>
        <w:rPr>
          <w:sz w:val="20"/>
        </w:rPr>
      </w:pPr>
      <w:r w:rsidRPr="009A366C">
        <w:rPr>
          <w:sz w:val="20"/>
        </w:rPr>
        <w:t>Проектом Решения с 1 января 2025 года увеличивается размер предельного ежемесячного денежного поощрения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с 3000,00 рублей до 6200,00 рублей.</w:t>
      </w:r>
    </w:p>
    <w:p w:rsidR="00165832" w:rsidRPr="009A366C" w:rsidRDefault="00165832" w:rsidP="009A366C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9A366C">
        <w:rPr>
          <w:sz w:val="20"/>
        </w:rPr>
        <w:t xml:space="preserve">Проектом Решения с 1 января 2025 года увеличиваются  </w:t>
      </w:r>
      <w:r w:rsidRPr="009A366C">
        <w:rPr>
          <w:rFonts w:eastAsia="Calibri"/>
          <w:sz w:val="20"/>
        </w:rPr>
        <w:t xml:space="preserve">предельные размеры денежного вознаграждения лиц, замещающих муниципальные должности, а также предельные размеры должностных окладов муниципальных служащих, </w:t>
      </w:r>
      <w:r w:rsidRPr="009A366C">
        <w:rPr>
          <w:rFonts w:eastAsia="Calibri"/>
          <w:sz w:val="20"/>
        </w:rPr>
        <w:br/>
      </w:r>
      <w:bookmarkStart w:id="2" w:name="_GoBack"/>
      <w:bookmarkEnd w:id="2"/>
      <w:r w:rsidRPr="009A366C">
        <w:rPr>
          <w:rFonts w:eastAsia="Calibri"/>
          <w:sz w:val="20"/>
        </w:rPr>
        <w:t>с учётом</w:t>
      </w:r>
      <w:r w:rsidRPr="009A366C">
        <w:rPr>
          <w:sz w:val="20"/>
        </w:rPr>
        <w:t xml:space="preserve"> осуществлённым в 2022–2023 годах их увеличением (индексацией) согласно </w:t>
      </w:r>
      <w:r w:rsidRPr="009A366C">
        <w:rPr>
          <w:sz w:val="20"/>
        </w:rPr>
        <w:lastRenderedPageBreak/>
        <w:t>законам Красно</w:t>
      </w:r>
      <w:r w:rsidR="00A6691B" w:rsidRPr="009A366C">
        <w:rPr>
          <w:sz w:val="20"/>
        </w:rPr>
        <w:t xml:space="preserve">ярского края о краевом бюджете  </w:t>
      </w:r>
      <w:r w:rsidRPr="009A366C">
        <w:rPr>
          <w:sz w:val="20"/>
        </w:rPr>
        <w:t>на очередной финансовый год и плановый период на 10 процентов.</w:t>
      </w:r>
    </w:p>
    <w:p w:rsidR="00165832" w:rsidRPr="009A366C" w:rsidRDefault="00165832" w:rsidP="009A366C">
      <w:pPr>
        <w:tabs>
          <w:tab w:val="left" w:pos="1985"/>
        </w:tabs>
        <w:ind w:firstLine="709"/>
        <w:rPr>
          <w:bCs/>
          <w:sz w:val="20"/>
        </w:rPr>
      </w:pPr>
    </w:p>
    <w:p w:rsidR="00165832" w:rsidRPr="009A366C" w:rsidRDefault="00165832" w:rsidP="009A366C">
      <w:pPr>
        <w:tabs>
          <w:tab w:val="left" w:pos="1985"/>
        </w:tabs>
        <w:ind w:firstLine="709"/>
        <w:rPr>
          <w:sz w:val="20"/>
        </w:rPr>
      </w:pPr>
      <w:r w:rsidRPr="009A366C">
        <w:rPr>
          <w:bCs/>
          <w:sz w:val="20"/>
        </w:rPr>
        <w:t>Реализация проекта будет осуществляться за счет средств краевой дотации.</w:t>
      </w:r>
    </w:p>
    <w:p w:rsidR="00165832" w:rsidRPr="009A366C" w:rsidRDefault="00165832" w:rsidP="009A366C">
      <w:pPr>
        <w:jc w:val="both"/>
        <w:rPr>
          <w:b/>
          <w:sz w:val="20"/>
        </w:rPr>
      </w:pPr>
    </w:p>
    <w:p w:rsidR="00165832" w:rsidRPr="009A366C" w:rsidRDefault="00165832" w:rsidP="009A366C">
      <w:pPr>
        <w:jc w:val="both"/>
        <w:rPr>
          <w:b/>
          <w:sz w:val="20"/>
        </w:rPr>
      </w:pPr>
      <w:r w:rsidRPr="009A366C">
        <w:rPr>
          <w:b/>
          <w:sz w:val="20"/>
        </w:rPr>
        <w:t xml:space="preserve">Главный бухгалтер                                    </w:t>
      </w:r>
      <w:r w:rsidR="00530CEB" w:rsidRPr="009A366C">
        <w:rPr>
          <w:b/>
          <w:sz w:val="20"/>
        </w:rPr>
        <w:tab/>
      </w:r>
      <w:r w:rsidR="00530CEB" w:rsidRPr="009A366C">
        <w:rPr>
          <w:b/>
          <w:sz w:val="20"/>
        </w:rPr>
        <w:tab/>
      </w:r>
      <w:r w:rsidR="00530CEB" w:rsidRPr="009A366C">
        <w:rPr>
          <w:b/>
          <w:sz w:val="20"/>
        </w:rPr>
        <w:tab/>
      </w:r>
      <w:r w:rsidRPr="009A366C">
        <w:rPr>
          <w:b/>
          <w:sz w:val="20"/>
        </w:rPr>
        <w:t xml:space="preserve">    Н.В.</w:t>
      </w:r>
      <w:r w:rsidR="00530CEB" w:rsidRPr="009A366C">
        <w:rPr>
          <w:b/>
          <w:sz w:val="20"/>
        </w:rPr>
        <w:t xml:space="preserve"> </w:t>
      </w:r>
      <w:r w:rsidRPr="009A366C">
        <w:rPr>
          <w:b/>
          <w:sz w:val="20"/>
        </w:rPr>
        <w:t>Прутовых</w:t>
      </w:r>
    </w:p>
    <w:p w:rsidR="00165832" w:rsidRPr="009A366C" w:rsidRDefault="00165832" w:rsidP="009A366C">
      <w:pPr>
        <w:ind w:right="-1"/>
        <w:rPr>
          <w:b/>
          <w:sz w:val="20"/>
        </w:rPr>
      </w:pPr>
    </w:p>
    <w:p w:rsidR="00CD15EA" w:rsidRPr="009A366C" w:rsidRDefault="00BE1E97" w:rsidP="009A366C">
      <w:pPr>
        <w:jc w:val="center"/>
        <w:rPr>
          <w:b/>
          <w:bCs/>
          <w:sz w:val="20"/>
        </w:rPr>
      </w:pPr>
      <w:r w:rsidRPr="009A366C">
        <w:rPr>
          <w:b/>
          <w:bCs/>
          <w:sz w:val="20"/>
        </w:rPr>
        <w:t xml:space="preserve">ЯСТРЕБОВСКИЙ </w:t>
      </w:r>
      <w:r w:rsidR="00CD15EA" w:rsidRPr="009A366C">
        <w:rPr>
          <w:b/>
          <w:bCs/>
          <w:sz w:val="20"/>
        </w:rPr>
        <w:t>СЕЛЬСКИЙ СОВЕТ ДЕПУТАТОВ</w:t>
      </w:r>
    </w:p>
    <w:p w:rsidR="00CD15EA" w:rsidRPr="009A366C" w:rsidRDefault="00CD15EA" w:rsidP="009A366C">
      <w:pPr>
        <w:tabs>
          <w:tab w:val="left" w:pos="2000"/>
        </w:tabs>
        <w:jc w:val="center"/>
        <w:rPr>
          <w:b/>
          <w:bCs/>
          <w:sz w:val="20"/>
        </w:rPr>
      </w:pPr>
      <w:r w:rsidRPr="009A366C">
        <w:rPr>
          <w:b/>
          <w:bCs/>
          <w:sz w:val="20"/>
        </w:rPr>
        <w:t>АЧИНСКОГО РАЙОНА</w:t>
      </w:r>
    </w:p>
    <w:p w:rsidR="00CD15EA" w:rsidRPr="009A366C" w:rsidRDefault="00CD15EA" w:rsidP="009A366C">
      <w:pPr>
        <w:jc w:val="center"/>
        <w:rPr>
          <w:b/>
          <w:bCs/>
          <w:sz w:val="20"/>
        </w:rPr>
      </w:pPr>
      <w:r w:rsidRPr="009A366C">
        <w:rPr>
          <w:b/>
          <w:bCs/>
          <w:sz w:val="20"/>
        </w:rPr>
        <w:t>КРАСНОЯРСКОГО КРАЯ</w:t>
      </w:r>
    </w:p>
    <w:p w:rsidR="00CD15EA" w:rsidRPr="009A366C" w:rsidRDefault="00CD15EA" w:rsidP="009A366C">
      <w:pPr>
        <w:jc w:val="center"/>
        <w:rPr>
          <w:b/>
          <w:bCs/>
          <w:sz w:val="20"/>
        </w:rPr>
      </w:pPr>
      <w:r w:rsidRPr="009A366C">
        <w:rPr>
          <w:b/>
          <w:bCs/>
          <w:sz w:val="20"/>
        </w:rPr>
        <w:t>ПРОЕКТ</w:t>
      </w:r>
    </w:p>
    <w:p w:rsidR="00CD15EA" w:rsidRPr="009A366C" w:rsidRDefault="00CD15EA" w:rsidP="009A366C">
      <w:pPr>
        <w:pStyle w:val="2"/>
        <w:rPr>
          <w:i/>
          <w:iCs/>
          <w:sz w:val="20"/>
          <w:szCs w:val="20"/>
        </w:rPr>
      </w:pPr>
      <w:r w:rsidRPr="009A366C">
        <w:rPr>
          <w:sz w:val="20"/>
          <w:szCs w:val="20"/>
        </w:rPr>
        <w:t>Р Е Ш Е Н И Е</w:t>
      </w:r>
    </w:p>
    <w:p w:rsidR="00CD15EA" w:rsidRPr="009A366C" w:rsidRDefault="00CD15EA" w:rsidP="009A366C">
      <w:pPr>
        <w:jc w:val="right"/>
        <w:rPr>
          <w:sz w:val="20"/>
        </w:rPr>
      </w:pPr>
    </w:p>
    <w:p w:rsidR="00CD15EA" w:rsidRPr="009A366C" w:rsidRDefault="00CD15EA" w:rsidP="009A366C">
      <w:pPr>
        <w:rPr>
          <w:b/>
          <w:sz w:val="20"/>
        </w:rPr>
      </w:pPr>
      <w:r w:rsidRPr="009A366C">
        <w:rPr>
          <w:b/>
          <w:bCs/>
          <w:sz w:val="20"/>
        </w:rPr>
        <w:t>00.00.00</w:t>
      </w:r>
      <w:r w:rsidRPr="009A366C">
        <w:rPr>
          <w:b/>
          <w:bCs/>
          <w:sz w:val="20"/>
        </w:rPr>
        <w:tab/>
      </w:r>
      <w:r w:rsidRPr="009A366C">
        <w:rPr>
          <w:b/>
          <w:bCs/>
          <w:sz w:val="20"/>
        </w:rPr>
        <w:tab/>
      </w:r>
      <w:r w:rsidRPr="009A366C">
        <w:rPr>
          <w:b/>
          <w:bCs/>
          <w:sz w:val="20"/>
        </w:rPr>
        <w:tab/>
        <w:t xml:space="preserve">     с. Ястребово</w:t>
      </w:r>
      <w:r w:rsidRPr="009A366C">
        <w:rPr>
          <w:b/>
          <w:bCs/>
          <w:sz w:val="20"/>
        </w:rPr>
        <w:tab/>
      </w:r>
      <w:r w:rsidRPr="009A366C">
        <w:rPr>
          <w:b/>
          <w:bCs/>
          <w:sz w:val="20"/>
        </w:rPr>
        <w:tab/>
      </w:r>
      <w:r w:rsidRPr="009A366C">
        <w:rPr>
          <w:b/>
          <w:bCs/>
          <w:sz w:val="20"/>
        </w:rPr>
        <w:tab/>
      </w:r>
      <w:r w:rsidRPr="009A366C">
        <w:rPr>
          <w:b/>
          <w:bCs/>
          <w:sz w:val="20"/>
        </w:rPr>
        <w:tab/>
        <w:t xml:space="preserve">    № 00-0</w:t>
      </w:r>
    </w:p>
    <w:p w:rsidR="00CD15EA" w:rsidRPr="009A366C" w:rsidRDefault="00CD15EA" w:rsidP="009A366C">
      <w:pPr>
        <w:ind w:left="900"/>
        <w:jc w:val="center"/>
        <w:rPr>
          <w:sz w:val="20"/>
        </w:rPr>
      </w:pPr>
    </w:p>
    <w:p w:rsidR="00CD15EA" w:rsidRPr="009A366C" w:rsidRDefault="00CD15EA" w:rsidP="009A366C">
      <w:pPr>
        <w:jc w:val="both"/>
        <w:rPr>
          <w:b/>
          <w:sz w:val="20"/>
        </w:rPr>
      </w:pPr>
      <w:r w:rsidRPr="009A366C">
        <w:rPr>
          <w:b/>
          <w:sz w:val="20"/>
        </w:rPr>
        <w:t>О внесении изменений и дополнений в решение Ястребовского сельского совета депутатов от 17.05.2012г № 21-91Р «Об утверждении Положения о системах оплаты труда работников муниципальных бюджетных и казенных учреждений Ястребовского сельсовета, финансируемых из сельского бюджета».</w:t>
      </w:r>
    </w:p>
    <w:p w:rsidR="00CD15EA" w:rsidRPr="009A366C" w:rsidRDefault="00CD15EA" w:rsidP="009A366C">
      <w:pPr>
        <w:jc w:val="both"/>
        <w:rPr>
          <w:sz w:val="20"/>
        </w:rPr>
      </w:pPr>
    </w:p>
    <w:p w:rsidR="00CD15EA" w:rsidRPr="009A366C" w:rsidRDefault="00CD15EA" w:rsidP="009A366C">
      <w:pPr>
        <w:suppressAutoHyphens/>
        <w:autoSpaceDE w:val="0"/>
        <w:autoSpaceDN w:val="0"/>
        <w:adjustRightInd w:val="0"/>
        <w:jc w:val="both"/>
        <w:rPr>
          <w:sz w:val="20"/>
        </w:rPr>
      </w:pPr>
      <w:r w:rsidRPr="009A366C">
        <w:rPr>
          <w:sz w:val="20"/>
        </w:rPr>
        <w:t xml:space="preserve">        В соответствии с Законом Красноярского края от 5 декабря 2024 года </w:t>
      </w:r>
      <w:r w:rsidRPr="009A366C">
        <w:rPr>
          <w:sz w:val="20"/>
        </w:rPr>
        <w:br/>
        <w:t>№ 8-3408 «О внесении изменений в некоторые Законы края в целях повышения размеров оплаты труда работников бюджетной сферы»,  руководствуясь статьями 20,24 Устава Ястребовского сельсовета, Ястребовский сельский совет депутатов решил:</w:t>
      </w:r>
    </w:p>
    <w:p w:rsidR="00CD15EA" w:rsidRPr="009A366C" w:rsidRDefault="00CD15EA" w:rsidP="009A366C">
      <w:pPr>
        <w:suppressAutoHyphens/>
        <w:autoSpaceDE w:val="0"/>
        <w:autoSpaceDN w:val="0"/>
        <w:adjustRightInd w:val="0"/>
        <w:rPr>
          <w:sz w:val="20"/>
        </w:rPr>
      </w:pPr>
    </w:p>
    <w:p w:rsidR="00CD15EA" w:rsidRPr="009A366C" w:rsidRDefault="00CD15EA" w:rsidP="009A366C">
      <w:pPr>
        <w:suppressAutoHyphens/>
        <w:autoSpaceDE w:val="0"/>
        <w:autoSpaceDN w:val="0"/>
        <w:adjustRightInd w:val="0"/>
        <w:rPr>
          <w:sz w:val="20"/>
        </w:rPr>
      </w:pPr>
      <w:r w:rsidRPr="009A366C">
        <w:rPr>
          <w:sz w:val="20"/>
        </w:rPr>
        <w:t xml:space="preserve">        1.  Внести в решение Ястребовского сельского Совета депутатов от   17  мая  2012 года </w:t>
      </w:r>
    </w:p>
    <w:p w:rsidR="00CD15EA" w:rsidRPr="009A366C" w:rsidRDefault="00CD15EA" w:rsidP="009A366C">
      <w:pPr>
        <w:suppressAutoHyphens/>
        <w:autoSpaceDE w:val="0"/>
        <w:autoSpaceDN w:val="0"/>
        <w:adjustRightInd w:val="0"/>
        <w:jc w:val="both"/>
        <w:rPr>
          <w:sz w:val="20"/>
        </w:rPr>
      </w:pPr>
      <w:r w:rsidRPr="009A366C">
        <w:rPr>
          <w:sz w:val="20"/>
        </w:rPr>
        <w:t>№ 21-91Р «Об утверждении Положения о системах оплаты труда работников муниципальных бюджетных и казенных учреждений Ястребовского сельсовета, финансируемых из сельского бюджета» следующее изменение:</w:t>
      </w:r>
    </w:p>
    <w:p w:rsidR="00CD15EA" w:rsidRPr="009A366C" w:rsidRDefault="00CD15EA" w:rsidP="009A366C">
      <w:pPr>
        <w:suppressAutoHyphens/>
        <w:autoSpaceDE w:val="0"/>
        <w:autoSpaceDN w:val="0"/>
        <w:adjustRightInd w:val="0"/>
        <w:rPr>
          <w:sz w:val="20"/>
        </w:rPr>
      </w:pPr>
      <w:r w:rsidRPr="009A366C">
        <w:rPr>
          <w:sz w:val="20"/>
        </w:rPr>
        <w:t xml:space="preserve">        </w:t>
      </w:r>
    </w:p>
    <w:p w:rsidR="00CD15EA" w:rsidRPr="009A366C" w:rsidRDefault="00CD15EA" w:rsidP="009A366C">
      <w:pPr>
        <w:rPr>
          <w:sz w:val="20"/>
        </w:rPr>
      </w:pPr>
      <w:r w:rsidRPr="009A366C">
        <w:rPr>
          <w:sz w:val="20"/>
        </w:rPr>
        <w:t>1.1. В статье 4:</w:t>
      </w:r>
    </w:p>
    <w:p w:rsidR="00CD15EA" w:rsidRPr="009A366C" w:rsidRDefault="00CD15EA" w:rsidP="009A366C">
      <w:pPr>
        <w:rPr>
          <w:sz w:val="20"/>
        </w:rPr>
      </w:pPr>
      <w:r w:rsidRPr="009A366C">
        <w:rPr>
          <w:sz w:val="20"/>
        </w:rPr>
        <w:t>а)   в абзаце третьем пункта 3 цифры «30788» заменить цифрами «35904»;</w:t>
      </w:r>
    </w:p>
    <w:p w:rsidR="00CD15EA" w:rsidRPr="009A366C" w:rsidRDefault="00CD15EA" w:rsidP="009A366C">
      <w:pPr>
        <w:rPr>
          <w:sz w:val="20"/>
        </w:rPr>
      </w:pPr>
      <w:r w:rsidRPr="009A366C">
        <w:rPr>
          <w:sz w:val="20"/>
        </w:rPr>
        <w:t>б) в пункте  3.1. цифры «3000» заменить цифрами «6200».</w:t>
      </w:r>
    </w:p>
    <w:p w:rsidR="00CD15EA" w:rsidRPr="009A366C" w:rsidRDefault="00CD15EA" w:rsidP="009A366C">
      <w:pPr>
        <w:suppressAutoHyphens/>
        <w:autoSpaceDE w:val="0"/>
        <w:autoSpaceDN w:val="0"/>
        <w:adjustRightInd w:val="0"/>
        <w:rPr>
          <w:sz w:val="20"/>
        </w:rPr>
      </w:pPr>
    </w:p>
    <w:p w:rsidR="00CD15EA" w:rsidRPr="009A366C" w:rsidRDefault="00CD15EA" w:rsidP="009A366C">
      <w:pPr>
        <w:suppressAutoHyphens/>
        <w:autoSpaceDE w:val="0"/>
        <w:autoSpaceDN w:val="0"/>
        <w:adjustRightInd w:val="0"/>
        <w:rPr>
          <w:sz w:val="20"/>
        </w:rPr>
      </w:pPr>
      <w:r w:rsidRPr="009A366C">
        <w:rPr>
          <w:sz w:val="20"/>
        </w:rPr>
        <w:t xml:space="preserve">         2. Контроль за исполнением настоящего решения оставляю за собой.</w:t>
      </w:r>
    </w:p>
    <w:p w:rsidR="00CD15EA" w:rsidRPr="009A366C" w:rsidRDefault="00CD15EA" w:rsidP="009A366C">
      <w:pPr>
        <w:rPr>
          <w:sz w:val="20"/>
        </w:rPr>
      </w:pPr>
    </w:p>
    <w:p w:rsidR="00CD15EA" w:rsidRPr="009A366C" w:rsidRDefault="00CD15EA" w:rsidP="009A366C">
      <w:pPr>
        <w:ind w:firstLine="540"/>
        <w:rPr>
          <w:sz w:val="20"/>
        </w:rPr>
      </w:pPr>
      <w:r w:rsidRPr="009A366C">
        <w:rPr>
          <w:sz w:val="20"/>
        </w:rPr>
        <w:lastRenderedPageBreak/>
        <w:t>3. Настоящее решение вступает в силу после его официального опубликования в информационном листе «Ястребовский вестник», и распространяется на правоотношения, возникшие  с 1 января 2025 года.</w:t>
      </w:r>
    </w:p>
    <w:p w:rsidR="00CD15EA" w:rsidRPr="009A366C" w:rsidRDefault="00CD15EA" w:rsidP="009A366C">
      <w:pPr>
        <w:rPr>
          <w:sz w:val="20"/>
        </w:rPr>
      </w:pPr>
    </w:p>
    <w:p w:rsidR="00CD15EA" w:rsidRPr="009A366C" w:rsidRDefault="00CD15EA" w:rsidP="009A366C">
      <w:pPr>
        <w:rPr>
          <w:sz w:val="20"/>
        </w:rPr>
      </w:pPr>
      <w:r w:rsidRPr="009A366C">
        <w:rPr>
          <w:sz w:val="20"/>
        </w:rPr>
        <w:t xml:space="preserve">Председатель сельского </w:t>
      </w:r>
    </w:p>
    <w:p w:rsidR="00CD15EA" w:rsidRPr="009A366C" w:rsidRDefault="00CD15EA" w:rsidP="009A366C">
      <w:pPr>
        <w:rPr>
          <w:sz w:val="20"/>
        </w:rPr>
      </w:pPr>
      <w:r w:rsidRPr="009A366C">
        <w:rPr>
          <w:sz w:val="20"/>
        </w:rPr>
        <w:t>Совета депутатов                                                                      В.В.Чеберяк</w:t>
      </w:r>
    </w:p>
    <w:p w:rsidR="00CD15EA" w:rsidRPr="009A366C" w:rsidRDefault="00CD15EA" w:rsidP="009A366C">
      <w:pPr>
        <w:rPr>
          <w:sz w:val="20"/>
        </w:rPr>
      </w:pPr>
    </w:p>
    <w:p w:rsidR="00CD15EA" w:rsidRPr="009A366C" w:rsidRDefault="00CD15EA" w:rsidP="009A366C">
      <w:pPr>
        <w:rPr>
          <w:sz w:val="20"/>
        </w:rPr>
      </w:pPr>
      <w:r w:rsidRPr="009A366C">
        <w:rPr>
          <w:sz w:val="20"/>
        </w:rPr>
        <w:t>Глава сельсовета                                                                      Е.Н.Тимошенко</w:t>
      </w:r>
    </w:p>
    <w:p w:rsidR="00CD15EA" w:rsidRPr="009A366C" w:rsidRDefault="00CD15EA" w:rsidP="009A366C">
      <w:pPr>
        <w:ind w:right="-1"/>
        <w:rPr>
          <w:b/>
          <w:sz w:val="20"/>
        </w:rPr>
      </w:pPr>
    </w:p>
    <w:p w:rsidR="00BE1E97" w:rsidRPr="009A366C" w:rsidRDefault="00BE1E97" w:rsidP="009A366C">
      <w:pPr>
        <w:jc w:val="center"/>
        <w:rPr>
          <w:b/>
          <w:sz w:val="20"/>
        </w:rPr>
      </w:pPr>
      <w:r w:rsidRPr="009A366C">
        <w:rPr>
          <w:b/>
          <w:sz w:val="20"/>
        </w:rPr>
        <w:t xml:space="preserve">Пояснительная записка </w:t>
      </w:r>
      <w:r w:rsidRPr="009A366C">
        <w:rPr>
          <w:b/>
          <w:sz w:val="20"/>
        </w:rPr>
        <w:br/>
        <w:t xml:space="preserve">к проекту решения  </w:t>
      </w:r>
    </w:p>
    <w:p w:rsidR="00BE1E97" w:rsidRPr="009A366C" w:rsidRDefault="00BE1E97" w:rsidP="009A366C">
      <w:pPr>
        <w:rPr>
          <w:b/>
          <w:sz w:val="20"/>
        </w:rPr>
      </w:pPr>
      <w:r w:rsidRPr="009A366C">
        <w:rPr>
          <w:b/>
          <w:sz w:val="20"/>
        </w:rPr>
        <w:t xml:space="preserve">        О внесении изменений и дополнений в решение Ястребовского сельского совета депутатов от 17.05.2012г № 21-91Р «Об утверждении Положения о системах оплаты труда работников муниципальных бюджетных и казенных учреждений Ястребовского сельсовета, финансируемых из сельского бюджета».</w:t>
      </w:r>
    </w:p>
    <w:p w:rsidR="00BE1E97" w:rsidRPr="009A366C" w:rsidRDefault="00BE1E97" w:rsidP="009A366C">
      <w:pPr>
        <w:jc w:val="center"/>
        <w:rPr>
          <w:bCs/>
          <w:sz w:val="20"/>
        </w:rPr>
      </w:pPr>
      <w:r w:rsidRPr="009A366C">
        <w:rPr>
          <w:bCs/>
          <w:sz w:val="20"/>
        </w:rPr>
        <w:t xml:space="preserve"> (далее – проект решения)</w:t>
      </w:r>
    </w:p>
    <w:p w:rsidR="00BE1E97" w:rsidRPr="009A366C" w:rsidRDefault="00BE1E97" w:rsidP="009A366C">
      <w:pPr>
        <w:rPr>
          <w:bCs/>
          <w:sz w:val="20"/>
        </w:rPr>
      </w:pPr>
    </w:p>
    <w:p w:rsidR="00BE1E97" w:rsidRPr="009A366C" w:rsidRDefault="00BE1E97" w:rsidP="009A366C">
      <w:pPr>
        <w:rPr>
          <w:sz w:val="20"/>
        </w:rPr>
      </w:pPr>
      <w:r w:rsidRPr="009A366C">
        <w:rPr>
          <w:sz w:val="20"/>
        </w:rPr>
        <w:t xml:space="preserve">Правовым основанием проекта решения является: </w:t>
      </w:r>
    </w:p>
    <w:p w:rsidR="00BE1E97" w:rsidRPr="009A366C" w:rsidRDefault="00BE1E97" w:rsidP="009A366C">
      <w:pPr>
        <w:ind w:firstLine="709"/>
        <w:rPr>
          <w:sz w:val="20"/>
        </w:rPr>
      </w:pPr>
      <w:r w:rsidRPr="009A366C">
        <w:rPr>
          <w:sz w:val="20"/>
        </w:rPr>
        <w:t>Закон Красноярского края от 5 декабря 2024 года № 8-3408 «О внесении изменений в некоторые Законы края в целях повышения размеров оплаты труда работников бюджетной сферы».</w:t>
      </w:r>
    </w:p>
    <w:p w:rsidR="00BE1E97" w:rsidRPr="009A366C" w:rsidRDefault="00BE1E97" w:rsidP="009A366C">
      <w:pPr>
        <w:jc w:val="center"/>
        <w:rPr>
          <w:sz w:val="20"/>
        </w:rPr>
      </w:pPr>
    </w:p>
    <w:p w:rsidR="00BE1E97" w:rsidRPr="009A366C" w:rsidRDefault="00BE1E97" w:rsidP="009A366C">
      <w:pPr>
        <w:ind w:firstLine="709"/>
        <w:rPr>
          <w:bCs/>
          <w:sz w:val="20"/>
        </w:rPr>
      </w:pPr>
      <w:r w:rsidRPr="009A366C">
        <w:rPr>
          <w:bCs/>
          <w:sz w:val="20"/>
        </w:rPr>
        <w:t xml:space="preserve">В рамках реализации задачи по поиску сбалансированных решений по увеличению оплаты труда работников бюджетной сферы края в 2025 году предлагается повысить заработную плату с 1 января 2025 года работникам бюджетной сферы путём предоставления ежемесячной выплаты в размере </w:t>
      </w:r>
      <w:r w:rsidRPr="009A366C">
        <w:rPr>
          <w:bCs/>
          <w:sz w:val="20"/>
        </w:rPr>
        <w:br/>
        <w:t>3 200 рублей с начислением на неё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BE1E97" w:rsidRPr="009A366C" w:rsidRDefault="00BE1E97" w:rsidP="009A366C">
      <w:pPr>
        <w:ind w:firstLine="709"/>
        <w:rPr>
          <w:bCs/>
          <w:sz w:val="20"/>
        </w:rPr>
      </w:pPr>
      <w:r w:rsidRPr="009A366C">
        <w:rPr>
          <w:bCs/>
          <w:sz w:val="20"/>
        </w:rPr>
        <w:t>Предлагаемый подход обеспечит единообразное, фиксированное увеличение заработной платы работников в размере, равном абсолютному увеличению МРОТ</w:t>
      </w:r>
      <w:r w:rsidRPr="009A366C">
        <w:rPr>
          <w:bCs/>
          <w:sz w:val="20"/>
        </w:rPr>
        <w:br/>
        <w:t>с 1 января 2025 года к уровню 2024 года.</w:t>
      </w:r>
    </w:p>
    <w:p w:rsidR="00BE1E97" w:rsidRPr="009A366C" w:rsidRDefault="00BE1E97" w:rsidP="009A366C">
      <w:pPr>
        <w:ind w:firstLine="709"/>
        <w:rPr>
          <w:bCs/>
          <w:sz w:val="20"/>
        </w:rPr>
      </w:pPr>
      <w:r w:rsidRPr="009A366C">
        <w:rPr>
          <w:bCs/>
          <w:sz w:val="20"/>
        </w:rPr>
        <w:t xml:space="preserve">Для работников, получающих заработную плату на уровне минимальной, </w:t>
      </w:r>
      <w:r w:rsidRPr="009A366C">
        <w:rPr>
          <w:bCs/>
          <w:sz w:val="20"/>
        </w:rPr>
        <w:br/>
        <w:t xml:space="preserve">её размер с 1 января 2025 года с учетом вышеуказанной выплаты составит </w:t>
      </w:r>
      <w:r w:rsidRPr="009A366C">
        <w:rPr>
          <w:bCs/>
          <w:sz w:val="20"/>
        </w:rPr>
        <w:br/>
        <w:t>35 904 рубля.</w:t>
      </w:r>
    </w:p>
    <w:p w:rsidR="00BE1E97" w:rsidRPr="009A366C" w:rsidRDefault="00BE1E97" w:rsidP="009A366C">
      <w:pPr>
        <w:ind w:right="-108" w:firstLine="709"/>
        <w:rPr>
          <w:bCs/>
          <w:sz w:val="20"/>
        </w:rPr>
      </w:pPr>
    </w:p>
    <w:p w:rsidR="00BE1E97" w:rsidRPr="009A366C" w:rsidRDefault="00BE1E97" w:rsidP="009A366C">
      <w:pPr>
        <w:ind w:right="-108" w:firstLine="709"/>
        <w:rPr>
          <w:bCs/>
          <w:sz w:val="20"/>
        </w:rPr>
      </w:pPr>
      <w:r w:rsidRPr="009A366C">
        <w:rPr>
          <w:bCs/>
          <w:sz w:val="20"/>
        </w:rPr>
        <w:t>Реализация проекта будет осуществляться за счет средств краевой дотации.</w:t>
      </w:r>
    </w:p>
    <w:p w:rsidR="00BE1E97" w:rsidRPr="009A366C" w:rsidRDefault="00BE1E97" w:rsidP="009A366C">
      <w:pPr>
        <w:ind w:right="-1"/>
        <w:rPr>
          <w:sz w:val="20"/>
        </w:rPr>
      </w:pPr>
    </w:p>
    <w:p w:rsidR="00BE1E97" w:rsidRPr="009A366C" w:rsidRDefault="00BE1E97" w:rsidP="009A366C">
      <w:pPr>
        <w:ind w:right="-1"/>
        <w:rPr>
          <w:sz w:val="20"/>
        </w:rPr>
      </w:pPr>
    </w:p>
    <w:p w:rsidR="00BE1E97" w:rsidRPr="009A366C" w:rsidRDefault="00BE1E97" w:rsidP="009A366C">
      <w:pPr>
        <w:rPr>
          <w:sz w:val="20"/>
        </w:rPr>
      </w:pPr>
      <w:r w:rsidRPr="009A366C">
        <w:rPr>
          <w:sz w:val="20"/>
        </w:rPr>
        <w:t>Главный бухгалтер                                                        Н.В.Прутовых</w:t>
      </w:r>
    </w:p>
    <w:p w:rsidR="009A366C" w:rsidRPr="009A366C" w:rsidRDefault="009A366C" w:rsidP="009A366C">
      <w:pPr>
        <w:keepNext/>
        <w:jc w:val="center"/>
        <w:outlineLvl w:val="2"/>
        <w:rPr>
          <w:b/>
          <w:bCs/>
          <w:sz w:val="20"/>
        </w:rPr>
      </w:pPr>
      <w:r w:rsidRPr="009A366C">
        <w:rPr>
          <w:b/>
          <w:bCs/>
          <w:sz w:val="20"/>
        </w:rPr>
        <w:lastRenderedPageBreak/>
        <w:t>КРАСНОЯРСКИЙ  КРАЙ</w:t>
      </w:r>
    </w:p>
    <w:p w:rsidR="009A366C" w:rsidRPr="009A366C" w:rsidRDefault="009A366C" w:rsidP="009A366C">
      <w:pPr>
        <w:keepNext/>
        <w:jc w:val="center"/>
        <w:outlineLvl w:val="2"/>
        <w:rPr>
          <w:b/>
          <w:bCs/>
          <w:sz w:val="20"/>
        </w:rPr>
      </w:pPr>
      <w:r w:rsidRPr="009A366C">
        <w:rPr>
          <w:b/>
          <w:bCs/>
          <w:sz w:val="20"/>
        </w:rPr>
        <w:t>АЧИНСКИЙ РАЙОН</w:t>
      </w:r>
    </w:p>
    <w:p w:rsidR="009A366C" w:rsidRPr="009A366C" w:rsidRDefault="009A366C" w:rsidP="009A366C">
      <w:pPr>
        <w:keepNext/>
        <w:jc w:val="center"/>
        <w:outlineLvl w:val="2"/>
        <w:rPr>
          <w:b/>
          <w:bCs/>
          <w:sz w:val="20"/>
        </w:rPr>
      </w:pPr>
      <w:r w:rsidRPr="009A366C">
        <w:rPr>
          <w:b/>
          <w:bCs/>
          <w:sz w:val="20"/>
        </w:rPr>
        <w:t>ЯСТРЕБОВСКИЙ СЕЛЬСКИЙ СОВЕТ ДЕПУТАТОВ</w:t>
      </w:r>
    </w:p>
    <w:p w:rsidR="009A366C" w:rsidRPr="009A366C" w:rsidRDefault="009A366C" w:rsidP="009A366C">
      <w:pPr>
        <w:keepNext/>
        <w:jc w:val="center"/>
        <w:outlineLvl w:val="2"/>
        <w:rPr>
          <w:b/>
          <w:bCs/>
          <w:sz w:val="20"/>
        </w:rPr>
      </w:pPr>
    </w:p>
    <w:p w:rsidR="009A366C" w:rsidRPr="009A366C" w:rsidRDefault="009A366C" w:rsidP="009A366C">
      <w:pPr>
        <w:keepNext/>
        <w:jc w:val="center"/>
        <w:outlineLvl w:val="2"/>
        <w:rPr>
          <w:b/>
          <w:bCs/>
          <w:spacing w:val="100"/>
          <w:sz w:val="20"/>
        </w:rPr>
      </w:pPr>
      <w:r w:rsidRPr="009A366C">
        <w:rPr>
          <w:b/>
          <w:bCs/>
          <w:spacing w:val="100"/>
          <w:sz w:val="20"/>
        </w:rPr>
        <w:t>РЕШЕНИЕ</w:t>
      </w:r>
    </w:p>
    <w:p w:rsidR="009A366C" w:rsidRPr="009A366C" w:rsidRDefault="009A366C" w:rsidP="009A366C">
      <w:pPr>
        <w:jc w:val="right"/>
        <w:rPr>
          <w:b/>
          <w:sz w:val="20"/>
          <w:u w:val="single"/>
        </w:rPr>
      </w:pPr>
      <w:r w:rsidRPr="009A366C">
        <w:rPr>
          <w:b/>
          <w:sz w:val="20"/>
          <w:u w:val="single"/>
        </w:rPr>
        <w:t>проект</w:t>
      </w:r>
    </w:p>
    <w:p w:rsidR="009A366C" w:rsidRPr="009A366C" w:rsidRDefault="009A366C" w:rsidP="009A366C">
      <w:pPr>
        <w:suppressAutoHyphens/>
        <w:jc w:val="both"/>
        <w:rPr>
          <w:b/>
          <w:sz w:val="20"/>
          <w:u w:val="single"/>
        </w:rPr>
      </w:pPr>
    </w:p>
    <w:p w:rsidR="009A366C" w:rsidRPr="009A366C" w:rsidRDefault="009A366C" w:rsidP="009A366C">
      <w:pPr>
        <w:suppressAutoHyphens/>
        <w:jc w:val="both"/>
        <w:rPr>
          <w:sz w:val="20"/>
        </w:rPr>
      </w:pPr>
      <w:r w:rsidRPr="009A366C">
        <w:rPr>
          <w:sz w:val="20"/>
        </w:rPr>
        <w:t>00.00.2025</w:t>
      </w:r>
      <w:r w:rsidR="00351E8C">
        <w:rPr>
          <w:sz w:val="20"/>
        </w:rPr>
        <w:tab/>
      </w:r>
      <w:r w:rsidR="00351E8C">
        <w:rPr>
          <w:sz w:val="20"/>
        </w:rPr>
        <w:tab/>
      </w:r>
      <w:r w:rsidR="00351E8C">
        <w:rPr>
          <w:sz w:val="20"/>
        </w:rPr>
        <w:tab/>
        <w:t>с. Ястребово</w:t>
      </w:r>
      <w:r w:rsidR="00351E8C">
        <w:rPr>
          <w:sz w:val="20"/>
        </w:rPr>
        <w:tab/>
      </w:r>
      <w:r w:rsidR="00351E8C">
        <w:rPr>
          <w:sz w:val="20"/>
        </w:rPr>
        <w:tab/>
      </w:r>
      <w:r w:rsidR="00351E8C">
        <w:rPr>
          <w:sz w:val="20"/>
        </w:rPr>
        <w:tab/>
      </w:r>
      <w:r w:rsidR="00351E8C">
        <w:rPr>
          <w:sz w:val="20"/>
        </w:rPr>
        <w:tab/>
        <w:t xml:space="preserve">    </w:t>
      </w:r>
      <w:r w:rsidRPr="009A366C">
        <w:rPr>
          <w:sz w:val="20"/>
        </w:rPr>
        <w:t>№00-00Р</w:t>
      </w:r>
    </w:p>
    <w:p w:rsidR="009A366C" w:rsidRPr="009A366C" w:rsidRDefault="009A366C" w:rsidP="009A366C">
      <w:pPr>
        <w:suppressAutoHyphens/>
        <w:rPr>
          <w:sz w:val="20"/>
        </w:rPr>
      </w:pPr>
    </w:p>
    <w:p w:rsidR="009A366C" w:rsidRPr="009A366C" w:rsidRDefault="009A366C" w:rsidP="009A366C">
      <w:pPr>
        <w:suppressAutoHyphens/>
        <w:rPr>
          <w:sz w:val="20"/>
        </w:rPr>
      </w:pPr>
    </w:p>
    <w:p w:rsidR="009A366C" w:rsidRPr="009A366C" w:rsidRDefault="009A366C" w:rsidP="009A366C">
      <w:pPr>
        <w:suppressAutoHyphens/>
        <w:rPr>
          <w:sz w:val="20"/>
        </w:rPr>
      </w:pPr>
      <w:r w:rsidRPr="009A366C">
        <w:rPr>
          <w:sz w:val="20"/>
        </w:rPr>
        <w:t>О плане работы Ястребовского сельского Совета депутатов на 2025 год</w:t>
      </w:r>
    </w:p>
    <w:p w:rsidR="009A366C" w:rsidRPr="009A366C" w:rsidRDefault="009A366C" w:rsidP="009A366C">
      <w:pPr>
        <w:shd w:val="clear" w:color="auto" w:fill="FFFFFF"/>
        <w:suppressAutoHyphens/>
        <w:ind w:right="11" w:firstLine="697"/>
        <w:jc w:val="both"/>
        <w:rPr>
          <w:sz w:val="20"/>
        </w:rPr>
      </w:pPr>
    </w:p>
    <w:p w:rsidR="009A366C" w:rsidRPr="009A366C" w:rsidRDefault="009A366C" w:rsidP="009A366C">
      <w:pPr>
        <w:shd w:val="clear" w:color="auto" w:fill="FFFFFF"/>
        <w:suppressAutoHyphens/>
        <w:ind w:right="11" w:firstLine="697"/>
        <w:jc w:val="both"/>
        <w:rPr>
          <w:sz w:val="20"/>
        </w:rPr>
      </w:pPr>
    </w:p>
    <w:p w:rsidR="009A366C" w:rsidRPr="009A366C" w:rsidRDefault="009A366C" w:rsidP="009A366C">
      <w:pPr>
        <w:shd w:val="clear" w:color="auto" w:fill="FFFFFF"/>
        <w:suppressAutoHyphens/>
        <w:ind w:right="11" w:firstLine="697"/>
        <w:jc w:val="both"/>
        <w:rPr>
          <w:sz w:val="20"/>
        </w:rPr>
      </w:pPr>
      <w:r w:rsidRPr="009A366C">
        <w:rPr>
          <w:color w:val="000000"/>
          <w:sz w:val="20"/>
        </w:rPr>
        <w:t xml:space="preserve">В соответствии со статьями 20, 24 Устава  Ястребовского сельсовета, Ястребовский сельский Совет депутатов </w:t>
      </w:r>
      <w:r w:rsidRPr="009A366C">
        <w:rPr>
          <w:bCs/>
          <w:color w:val="000000"/>
          <w:sz w:val="20"/>
        </w:rPr>
        <w:t>РЕШИЛ:</w:t>
      </w:r>
    </w:p>
    <w:p w:rsidR="009A366C" w:rsidRPr="009A366C" w:rsidRDefault="009A366C" w:rsidP="009A366C">
      <w:pPr>
        <w:shd w:val="clear" w:color="auto" w:fill="FFFFFF"/>
        <w:suppressAutoHyphens/>
        <w:ind w:left="7" w:right="17" w:firstLine="700"/>
        <w:jc w:val="both"/>
        <w:rPr>
          <w:sz w:val="20"/>
        </w:rPr>
      </w:pPr>
      <w:r w:rsidRPr="009A366C">
        <w:rPr>
          <w:color w:val="000000"/>
          <w:sz w:val="20"/>
        </w:rPr>
        <w:t>1. Утвердить план работы Ястребовского сельского Совета депутатов на 2025 год согласно приложению.</w:t>
      </w:r>
    </w:p>
    <w:p w:rsidR="009A366C" w:rsidRPr="009A366C" w:rsidRDefault="009A366C" w:rsidP="009A366C">
      <w:pPr>
        <w:suppressAutoHyphens/>
        <w:ind w:firstLine="709"/>
        <w:jc w:val="both"/>
        <w:rPr>
          <w:sz w:val="20"/>
        </w:rPr>
      </w:pPr>
      <w:r w:rsidRPr="009A366C">
        <w:rPr>
          <w:sz w:val="20"/>
        </w:rPr>
        <w:t>2. Контроль за выполнением плана работы Ястребовского сельского Совета депутатов возложить на комиссию по социальной защите, образованию, культуре, здравоохранению, спорту и делам молодежи.</w:t>
      </w:r>
    </w:p>
    <w:p w:rsidR="009A366C" w:rsidRPr="009A366C" w:rsidRDefault="009A366C" w:rsidP="009A366C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u w:val="single"/>
        </w:rPr>
      </w:pPr>
      <w:r w:rsidRPr="009A366C">
        <w:rPr>
          <w:rFonts w:ascii="Times New Roman" w:hAnsi="Times New Roman" w:cs="Times New Roman"/>
        </w:rPr>
        <w:t xml:space="preserve">3. Настоящее решение вступает в силу после его официального опубликования в информационном листе «Ястребовский вестник» и подлежит размещению на официальном сайте администрации Ястребовского сельсовета Ачинского района: </w:t>
      </w:r>
      <w:hyperlink r:id="rId9" w:history="1">
        <w:r w:rsidRPr="009A366C">
          <w:rPr>
            <w:rStyle w:val="aa"/>
            <w:rFonts w:ascii="Times New Roman" w:eastAsiaTheme="majorEastAsia" w:hAnsi="Times New Roman" w:cs="Times New Roman"/>
            <w:lang w:val="en-US"/>
          </w:rPr>
          <w:t>www</w:t>
        </w:r>
        <w:r w:rsidRPr="009A366C">
          <w:rPr>
            <w:rStyle w:val="aa"/>
            <w:rFonts w:ascii="Times New Roman" w:eastAsiaTheme="majorEastAsia" w:hAnsi="Times New Roman" w:cs="Times New Roman"/>
          </w:rPr>
          <w:t>.</w:t>
        </w:r>
        <w:r w:rsidRPr="009A366C">
          <w:rPr>
            <w:rStyle w:val="aa"/>
            <w:rFonts w:ascii="Times New Roman" w:eastAsiaTheme="majorEastAsia" w:hAnsi="Times New Roman" w:cs="Times New Roman"/>
            <w:lang w:val="en-US"/>
          </w:rPr>
          <w:t>ach</w:t>
        </w:r>
        <w:r w:rsidRPr="009A366C">
          <w:rPr>
            <w:rStyle w:val="aa"/>
            <w:rFonts w:ascii="Times New Roman" w:eastAsiaTheme="majorEastAsia" w:hAnsi="Times New Roman" w:cs="Times New Roman"/>
          </w:rPr>
          <w:t>-</w:t>
        </w:r>
        <w:r w:rsidRPr="009A366C">
          <w:rPr>
            <w:rStyle w:val="aa"/>
            <w:rFonts w:ascii="Times New Roman" w:eastAsiaTheme="majorEastAsia" w:hAnsi="Times New Roman" w:cs="Times New Roman"/>
            <w:lang w:val="en-US"/>
          </w:rPr>
          <w:t>raion</w:t>
        </w:r>
        <w:r w:rsidRPr="009A366C">
          <w:rPr>
            <w:rStyle w:val="aa"/>
            <w:rFonts w:ascii="Times New Roman" w:eastAsiaTheme="majorEastAsia" w:hAnsi="Times New Roman" w:cs="Times New Roman"/>
          </w:rPr>
          <w:t>.</w:t>
        </w:r>
        <w:r w:rsidRPr="009A366C">
          <w:rPr>
            <w:rStyle w:val="aa"/>
            <w:rFonts w:ascii="Times New Roman" w:eastAsiaTheme="majorEastAsia" w:hAnsi="Times New Roman" w:cs="Times New Roman"/>
            <w:lang w:val="en-US"/>
          </w:rPr>
          <w:t>gosuslugi</w:t>
        </w:r>
        <w:r w:rsidRPr="009A366C">
          <w:rPr>
            <w:rStyle w:val="aa"/>
            <w:rFonts w:ascii="Times New Roman" w:eastAsiaTheme="majorEastAsia" w:hAnsi="Times New Roman" w:cs="Times New Roman"/>
          </w:rPr>
          <w:t>.</w:t>
        </w:r>
        <w:r w:rsidRPr="009A366C">
          <w:rPr>
            <w:rStyle w:val="aa"/>
            <w:rFonts w:ascii="Times New Roman" w:eastAsiaTheme="majorEastAsia" w:hAnsi="Times New Roman" w:cs="Times New Roman"/>
            <w:lang w:val="en-US"/>
          </w:rPr>
          <w:t>ru</w:t>
        </w:r>
      </w:hyperlink>
      <w:r w:rsidRPr="009A366C">
        <w:rPr>
          <w:rFonts w:ascii="Times New Roman" w:hAnsi="Times New Roman" w:cs="Times New Roman"/>
          <w:u w:val="single"/>
        </w:rPr>
        <w:t>.</w:t>
      </w:r>
    </w:p>
    <w:p w:rsidR="009A366C" w:rsidRPr="009A366C" w:rsidRDefault="009A366C" w:rsidP="00351E8C">
      <w:pPr>
        <w:pStyle w:val="ConsPlusNormal"/>
        <w:suppressAutoHyphens/>
        <w:ind w:firstLine="0"/>
        <w:jc w:val="both"/>
        <w:rPr>
          <w:rFonts w:ascii="Times New Roman" w:hAnsi="Times New Roman" w:cs="Times New Roman"/>
        </w:rPr>
      </w:pPr>
    </w:p>
    <w:p w:rsidR="009A366C" w:rsidRPr="009A366C" w:rsidRDefault="009A366C" w:rsidP="009A366C">
      <w:pPr>
        <w:suppressAutoHyphens/>
        <w:jc w:val="both"/>
        <w:rPr>
          <w:sz w:val="20"/>
        </w:rPr>
      </w:pPr>
      <w:r w:rsidRPr="009A366C">
        <w:rPr>
          <w:sz w:val="20"/>
        </w:rPr>
        <w:t>Председатель сельского</w:t>
      </w:r>
    </w:p>
    <w:p w:rsidR="009A366C" w:rsidRPr="009A366C" w:rsidRDefault="009A366C" w:rsidP="009A366C">
      <w:pPr>
        <w:suppressAutoHyphens/>
        <w:jc w:val="both"/>
        <w:rPr>
          <w:sz w:val="20"/>
        </w:rPr>
      </w:pPr>
      <w:r w:rsidRPr="009A366C">
        <w:rPr>
          <w:sz w:val="20"/>
        </w:rPr>
        <w:t xml:space="preserve">Совета депутатов                                                                     В.В. Чеберяк </w:t>
      </w:r>
    </w:p>
    <w:p w:rsidR="009A366C" w:rsidRPr="009A366C" w:rsidRDefault="009A366C" w:rsidP="009A366C">
      <w:pPr>
        <w:suppressAutoHyphens/>
        <w:jc w:val="both"/>
        <w:rPr>
          <w:sz w:val="20"/>
        </w:rPr>
      </w:pPr>
    </w:p>
    <w:p w:rsidR="009A366C" w:rsidRDefault="009A366C" w:rsidP="00351E8C">
      <w:pPr>
        <w:suppressAutoHyphens/>
        <w:jc w:val="both"/>
        <w:rPr>
          <w:sz w:val="20"/>
        </w:rPr>
      </w:pPr>
      <w:r w:rsidRPr="009A366C">
        <w:rPr>
          <w:sz w:val="20"/>
        </w:rPr>
        <w:t xml:space="preserve">Глава  сельсовета                                                                    Е. Н. Тимошенко </w:t>
      </w:r>
    </w:p>
    <w:p w:rsidR="00351E8C" w:rsidRPr="00351E8C" w:rsidRDefault="00351E8C" w:rsidP="00351E8C">
      <w:pPr>
        <w:suppressAutoHyphens/>
        <w:jc w:val="both"/>
        <w:rPr>
          <w:sz w:val="20"/>
        </w:rPr>
      </w:pPr>
    </w:p>
    <w:p w:rsidR="009A366C" w:rsidRPr="009A366C" w:rsidRDefault="009A366C" w:rsidP="009A366C">
      <w:pPr>
        <w:suppressAutoHyphens/>
        <w:jc w:val="right"/>
        <w:rPr>
          <w:sz w:val="20"/>
        </w:rPr>
      </w:pPr>
      <w:r w:rsidRPr="009A366C">
        <w:rPr>
          <w:sz w:val="20"/>
        </w:rPr>
        <w:t>Приложение к решению Ястребовского сельского</w:t>
      </w:r>
    </w:p>
    <w:p w:rsidR="009A366C" w:rsidRPr="009A366C" w:rsidRDefault="009A366C" w:rsidP="009A366C">
      <w:pPr>
        <w:suppressAutoHyphens/>
        <w:jc w:val="right"/>
        <w:rPr>
          <w:sz w:val="20"/>
        </w:rPr>
      </w:pPr>
      <w:r w:rsidRPr="009A366C">
        <w:rPr>
          <w:sz w:val="20"/>
        </w:rPr>
        <w:t xml:space="preserve"> Совета депутатов от 00.00.2025   № 00-00Р</w:t>
      </w:r>
    </w:p>
    <w:p w:rsidR="009A366C" w:rsidRPr="009A366C" w:rsidRDefault="009A366C" w:rsidP="009A366C">
      <w:pPr>
        <w:suppressAutoHyphens/>
        <w:rPr>
          <w:sz w:val="20"/>
        </w:rPr>
      </w:pPr>
    </w:p>
    <w:p w:rsidR="009A366C" w:rsidRPr="009A366C" w:rsidRDefault="009A366C" w:rsidP="009A366C">
      <w:pPr>
        <w:keepNext/>
        <w:jc w:val="center"/>
        <w:outlineLvl w:val="0"/>
        <w:rPr>
          <w:bCs/>
          <w:sz w:val="20"/>
        </w:rPr>
      </w:pPr>
      <w:r w:rsidRPr="009A366C">
        <w:rPr>
          <w:bCs/>
          <w:sz w:val="20"/>
        </w:rPr>
        <w:t>ПЛАН РАБОТЫ</w:t>
      </w:r>
    </w:p>
    <w:p w:rsidR="009A366C" w:rsidRPr="009A366C" w:rsidRDefault="009A366C" w:rsidP="009A366C">
      <w:pPr>
        <w:keepNext/>
        <w:jc w:val="center"/>
        <w:outlineLvl w:val="0"/>
        <w:rPr>
          <w:bCs/>
          <w:sz w:val="20"/>
        </w:rPr>
      </w:pPr>
      <w:r w:rsidRPr="009A366C">
        <w:rPr>
          <w:bCs/>
          <w:sz w:val="20"/>
        </w:rPr>
        <w:t xml:space="preserve"> Ястребовского сельского Совета депутатов на 2025год</w:t>
      </w:r>
    </w:p>
    <w:p w:rsidR="009A366C" w:rsidRPr="009A366C" w:rsidRDefault="009A366C" w:rsidP="009A366C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16"/>
        <w:gridCol w:w="5294"/>
        <w:gridCol w:w="1676"/>
      </w:tblGrid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keepNext/>
              <w:outlineLvl w:val="1"/>
              <w:rPr>
                <w:b/>
                <w:bCs/>
                <w:i/>
                <w:iCs/>
                <w:sz w:val="20"/>
              </w:rPr>
            </w:pPr>
            <w:r w:rsidRPr="009A366C">
              <w:rPr>
                <w:b/>
                <w:bCs/>
                <w:i/>
                <w:iCs/>
                <w:sz w:val="20"/>
              </w:rPr>
              <w:t xml:space="preserve">                           Наименование вопроса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b/>
                <w:bCs/>
                <w:sz w:val="20"/>
              </w:rPr>
            </w:pPr>
            <w:r w:rsidRPr="009A366C">
              <w:rPr>
                <w:b/>
                <w:bCs/>
                <w:sz w:val="20"/>
              </w:rPr>
              <w:t>Срок  проведения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lastRenderedPageBreak/>
              <w:t xml:space="preserve">1.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49 сессия 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январь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50 сессия 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февраль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51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март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b/>
                <w:sz w:val="20"/>
              </w:rPr>
            </w:pPr>
            <w:r w:rsidRPr="009A366C">
              <w:rPr>
                <w:sz w:val="20"/>
              </w:rPr>
              <w:t>52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апрель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sz w:val="20"/>
              </w:rPr>
              <w:t>53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май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jc w:val="both"/>
              <w:rPr>
                <w:sz w:val="20"/>
              </w:rPr>
            </w:pPr>
            <w:r w:rsidRPr="009A366C">
              <w:rPr>
                <w:sz w:val="20"/>
              </w:rPr>
              <w:t>54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июнь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jc w:val="both"/>
              <w:rPr>
                <w:sz w:val="20"/>
              </w:rPr>
            </w:pPr>
            <w:r w:rsidRPr="009A366C">
              <w:rPr>
                <w:sz w:val="20"/>
              </w:rPr>
              <w:t>55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август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jc w:val="both"/>
              <w:rPr>
                <w:sz w:val="20"/>
              </w:rPr>
            </w:pPr>
            <w:r w:rsidRPr="009A366C">
              <w:rPr>
                <w:sz w:val="20"/>
              </w:rPr>
              <w:t>56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сентябрь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jc w:val="both"/>
              <w:rPr>
                <w:sz w:val="20"/>
              </w:rPr>
            </w:pPr>
            <w:r w:rsidRPr="009A366C">
              <w:rPr>
                <w:sz w:val="20"/>
              </w:rPr>
              <w:t>57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сентябрь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jc w:val="both"/>
              <w:rPr>
                <w:sz w:val="20"/>
              </w:rPr>
            </w:pPr>
            <w:r w:rsidRPr="009A366C">
              <w:rPr>
                <w:sz w:val="20"/>
              </w:rPr>
              <w:t>58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октябрь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jc w:val="both"/>
              <w:rPr>
                <w:sz w:val="20"/>
              </w:rPr>
            </w:pPr>
            <w:r w:rsidRPr="009A366C">
              <w:rPr>
                <w:sz w:val="20"/>
              </w:rPr>
              <w:t>60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ноябрь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jc w:val="both"/>
              <w:rPr>
                <w:sz w:val="20"/>
              </w:rPr>
            </w:pPr>
            <w:r w:rsidRPr="009A366C">
              <w:rPr>
                <w:sz w:val="20"/>
              </w:rPr>
              <w:t>61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декабрь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jc w:val="both"/>
              <w:rPr>
                <w:sz w:val="20"/>
              </w:rPr>
            </w:pPr>
            <w:r w:rsidRPr="009A366C">
              <w:rPr>
                <w:sz w:val="20"/>
              </w:rPr>
              <w:t>62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декабрь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>Об утверждении плана работы Совета депутатов на  2025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январь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>О внесении изменений и дополнений в Устав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апрель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 xml:space="preserve">Отчет Главы сельсовета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май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>Утверждение отчета об исполнении бюджета Ястребовского сельсовета за 2024год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май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 аналитического управления.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В течение года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>О внесении изменений и дополнений в решение «О бюджете Ястребовского сельсовета  на 2025год и плановый период 2026-2027 годов»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В течение года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>Принятие нормативно правовых актов в соответствии с действующим 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В течение года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В течение года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 xml:space="preserve">Передача Ястребовского сельсоветом  к осуществлению части  полномочий Ачинскому району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октябрь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октябрь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 xml:space="preserve">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 xml:space="preserve">Передача  полномочий по осуществлению внутреннего  </w:t>
            </w:r>
            <w:r w:rsidRPr="009A366C">
              <w:rPr>
                <w:bCs/>
                <w:sz w:val="20"/>
              </w:rPr>
              <w:lastRenderedPageBreak/>
              <w:t>муниципального финансового контроля Ястребовского сельсовета Ачинскому району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lastRenderedPageBreak/>
              <w:t>октябрь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>Утверждение бюджета Ястребовского сельсовета на 2026год и плановый период 2027-2028года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декабрь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keepNext/>
              <w:outlineLvl w:val="1"/>
              <w:rPr>
                <w:b/>
                <w:bCs/>
                <w:i/>
                <w:iCs/>
                <w:sz w:val="20"/>
              </w:rPr>
            </w:pPr>
            <w:r w:rsidRPr="009A366C">
              <w:rPr>
                <w:b/>
                <w:bCs/>
                <w:i/>
                <w:iCs/>
                <w:sz w:val="20"/>
              </w:rPr>
              <w:t xml:space="preserve"> Организация работы  постоянных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b/>
                <w:sz w:val="20"/>
              </w:rPr>
            </w:pPr>
            <w:r w:rsidRPr="009A366C">
              <w:rPr>
                <w:b/>
                <w:sz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keepNext/>
              <w:outlineLvl w:val="1"/>
              <w:rPr>
                <w:b/>
                <w:bCs/>
                <w:iCs/>
                <w:sz w:val="20"/>
              </w:rPr>
            </w:pPr>
            <w:r w:rsidRPr="009A366C">
              <w:rPr>
                <w:b/>
                <w:bCs/>
                <w:iCs/>
                <w:sz w:val="20"/>
              </w:rPr>
              <w:t>Совместные заседания постоянных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 xml:space="preserve">По мере необходимости 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b/>
                <w:sz w:val="20"/>
              </w:rPr>
            </w:pPr>
            <w:r w:rsidRPr="009A366C">
              <w:rPr>
                <w:b/>
                <w:sz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b/>
                <w:sz w:val="20"/>
              </w:rPr>
            </w:pPr>
            <w:r w:rsidRPr="009A366C">
              <w:rPr>
                <w:b/>
                <w:sz w:val="20"/>
              </w:rPr>
              <w:t xml:space="preserve"> Заседания постоянной комиссии по экономической и бюджетной политике, муниципальному имуществу, предпринимательству, сельскому хозяйству, землепользованию и охране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>Об утверждении плана работы Совета депутатов на   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январь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>Об утверждении плана работы  постоянной комиссии на 2025год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февраль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 xml:space="preserve">Отчет Главы сельсовета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май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 аналитического управления.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В течение года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>О внесении изменений и дополнений в решение «О бюджете Ястребовского сельсовета  на 2025год и плановый период 2026-2027годов»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В течение года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>Утверждение отчета об исполнении бюджета Ястребовского сельсовета за 2024год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май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2.7.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>Принятие нормативно правовых актов в соответствии с действующим 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В течение года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 xml:space="preserve">2.8.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>О внесении изменений и дополнений в Устав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апрель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В течение года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 xml:space="preserve">Передача Ястребовским сельсоветом к осуществлению части  полномочий Ачинскому району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октябрь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октябрь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 xml:space="preserve">2.12.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 xml:space="preserve">Передача полномочий по осуществлению внутреннего  муниципального финансового контроля Ястребовского </w:t>
            </w:r>
            <w:r w:rsidRPr="009A366C">
              <w:rPr>
                <w:bCs/>
                <w:sz w:val="20"/>
              </w:rPr>
              <w:lastRenderedPageBreak/>
              <w:t>сельсовета Ачинскому району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октябрь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2.13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>Утверждение бюджета Ястребовского сельсовета на 2026год и плановый период 2027-2028года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декабрь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b/>
                <w:sz w:val="20"/>
              </w:rPr>
            </w:pPr>
            <w:r w:rsidRPr="009A366C">
              <w:rPr>
                <w:b/>
                <w:sz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/>
                <w:bCs/>
                <w:sz w:val="20"/>
              </w:rPr>
            </w:pPr>
            <w:r w:rsidRPr="009A366C">
              <w:rPr>
                <w:b/>
                <w:bCs/>
                <w:sz w:val="20"/>
              </w:rPr>
              <w:t>Заседание постоянной комиссии по социальной защите, образованию, культуре, здравоохранению, спорту и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>Об утверждении плана работы Совета депутатов на   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январь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>Об утверждении плана работы  постоянной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февраль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 xml:space="preserve">Отчет Главы сельсовета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май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 аналитического управления.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В течение года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3.5.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>О внесении изменений и дополнений в решение «О бюджете Ястребовского сельсовета  на 2025год и плановый период 2026-2027 годов»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В течение года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>Утверждение отчета об исполнении бюджета Ястребовского сельсовета за 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май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>Принятие   нормативно правовых актов в соответствии с действующим 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В течение года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>О внесении изменений и дополнений в Устав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апрель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В течение года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 xml:space="preserve">Передача Ястребовским сельсоветом  к осуществлению части  полномочий Ачинскому району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октябрь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октябрь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 xml:space="preserve">3.12.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>Передача  полномочий по осуществлению внутреннего  муниципального финансового контроля Ястребовского сельсовета Ачинскому району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октябрь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3.13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>Утверждение бюджета Ястребовского сельсовета на 2026год и плановый период 2027-2028года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декабрь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/>
                <w:bCs/>
                <w:sz w:val="20"/>
              </w:rPr>
            </w:pPr>
            <w:r w:rsidRPr="009A366C">
              <w:rPr>
                <w:b/>
                <w:sz w:val="20"/>
              </w:rPr>
              <w:t>Организационные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Pr="009A366C" w:rsidRDefault="009A366C" w:rsidP="009A366C">
            <w:pPr>
              <w:rPr>
                <w:sz w:val="20"/>
              </w:rPr>
            </w:pP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color w:val="000000"/>
                <w:spacing w:val="-1"/>
                <w:sz w:val="20"/>
              </w:rPr>
              <w:t xml:space="preserve">Подготовка информации для населения  о  принятых решениях  Совета депутатов в средствах массовой информации (Информационный вестник, Уголок России, </w:t>
            </w:r>
            <w:r w:rsidRPr="009A366C">
              <w:rPr>
                <w:color w:val="000000"/>
                <w:spacing w:val="-1"/>
                <w:sz w:val="20"/>
              </w:rPr>
              <w:lastRenderedPageBreak/>
              <w:t>на официальном сайте Ачинского района)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lastRenderedPageBreak/>
              <w:t xml:space="preserve"> По мере принятия НПА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color w:val="000000"/>
                <w:spacing w:val="-1"/>
                <w:sz w:val="20"/>
              </w:rPr>
              <w:t>Приём избирателей по личным вопросам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В течение года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color w:val="000000"/>
                <w:spacing w:val="-1"/>
                <w:sz w:val="20"/>
              </w:rPr>
              <w:t>Работа с письмами, жалобами, обращениями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По мере поступления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shd w:val="clear" w:color="auto" w:fill="FFFFFF"/>
              <w:rPr>
                <w:color w:val="000000"/>
                <w:spacing w:val="-1"/>
                <w:sz w:val="20"/>
              </w:rPr>
            </w:pPr>
            <w:r w:rsidRPr="009A366C">
              <w:rPr>
                <w:color w:val="000000"/>
                <w:spacing w:val="-1"/>
                <w:sz w:val="20"/>
              </w:rPr>
              <w:t>Организация заседаний сессий 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В течение года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shd w:val="clear" w:color="auto" w:fill="FFFFFF"/>
              <w:rPr>
                <w:color w:val="000000"/>
                <w:spacing w:val="-1"/>
                <w:sz w:val="20"/>
              </w:rPr>
            </w:pPr>
            <w:r w:rsidRPr="009A366C">
              <w:rPr>
                <w:color w:val="000000"/>
                <w:spacing w:val="-1"/>
                <w:sz w:val="20"/>
              </w:rPr>
              <w:t>Организация заседаний постоянных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В течение года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shd w:val="clear" w:color="auto" w:fill="FFFFFF"/>
              <w:rPr>
                <w:color w:val="000000"/>
                <w:spacing w:val="-1"/>
                <w:sz w:val="20"/>
              </w:rPr>
            </w:pPr>
            <w:r w:rsidRPr="009A366C">
              <w:rPr>
                <w:color w:val="000000"/>
                <w:spacing w:val="-1"/>
                <w:sz w:val="20"/>
              </w:rPr>
              <w:t xml:space="preserve">Организация и проведение публичных слушаний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В течение года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shd w:val="clear" w:color="auto" w:fill="FFFFFF"/>
              <w:rPr>
                <w:color w:val="000000"/>
                <w:spacing w:val="-1"/>
                <w:sz w:val="20"/>
              </w:rPr>
            </w:pPr>
            <w:r w:rsidRPr="009A366C">
              <w:rPr>
                <w:color w:val="000000"/>
                <w:spacing w:val="-1"/>
                <w:sz w:val="20"/>
              </w:rPr>
              <w:t>Благоустройство территории и противопожарная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В течение года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shd w:val="clear" w:color="auto" w:fill="FFFFFF"/>
              <w:rPr>
                <w:color w:val="000000"/>
                <w:spacing w:val="-1"/>
                <w:sz w:val="20"/>
              </w:rPr>
            </w:pPr>
            <w:r w:rsidRPr="009A366C">
              <w:rPr>
                <w:color w:val="000000"/>
                <w:spacing w:val="-1"/>
                <w:sz w:val="20"/>
              </w:rPr>
              <w:t>Подготовка заключений по проектам решений в комиссиях для рассмотрения на сессиях  сельского 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В течение года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shd w:val="clear" w:color="auto" w:fill="FFFFFF"/>
              <w:rPr>
                <w:color w:val="000000"/>
                <w:spacing w:val="-1"/>
                <w:sz w:val="20"/>
              </w:rPr>
            </w:pPr>
            <w:r w:rsidRPr="009A366C">
              <w:rPr>
                <w:color w:val="000000"/>
                <w:spacing w:val="-1"/>
                <w:sz w:val="20"/>
              </w:rPr>
              <w:t>Участие в  мероприятиях  проводимых на территории сельсовета и районных мероприятиях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 xml:space="preserve">По мере проведения 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 xml:space="preserve">Ознакомление с решениями Районного Совета депутатов и изучение законотворческой деятельности  Законодательного собрания края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постоянно</w:t>
            </w:r>
          </w:p>
        </w:tc>
      </w:tr>
      <w:tr w:rsidR="009A366C" w:rsidRPr="009A366C" w:rsidTr="009A36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 xml:space="preserve">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jc w:val="both"/>
              <w:rPr>
                <w:bCs/>
                <w:sz w:val="20"/>
              </w:rPr>
            </w:pPr>
            <w:r w:rsidRPr="009A366C">
              <w:rPr>
                <w:bCs/>
                <w:sz w:val="20"/>
              </w:rPr>
              <w:t>Антикоррупционная  экспертиза  проектов  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Pr="009A366C" w:rsidRDefault="009A366C" w:rsidP="009A366C">
            <w:pPr>
              <w:rPr>
                <w:sz w:val="20"/>
              </w:rPr>
            </w:pPr>
            <w:r w:rsidRPr="009A366C">
              <w:rPr>
                <w:sz w:val="20"/>
              </w:rPr>
              <w:t>В течение года</w:t>
            </w:r>
          </w:p>
        </w:tc>
      </w:tr>
    </w:tbl>
    <w:p w:rsidR="009A366C" w:rsidRPr="009A366C" w:rsidRDefault="009A366C" w:rsidP="009A366C">
      <w:pPr>
        <w:rPr>
          <w:sz w:val="20"/>
        </w:rPr>
      </w:pPr>
    </w:p>
    <w:p w:rsidR="009A366C" w:rsidRPr="009A366C" w:rsidRDefault="009A366C" w:rsidP="009A366C">
      <w:pPr>
        <w:jc w:val="both"/>
        <w:rPr>
          <w:sz w:val="20"/>
        </w:rPr>
      </w:pPr>
      <w:r w:rsidRPr="009A366C">
        <w:rPr>
          <w:sz w:val="20"/>
        </w:rPr>
        <w:t>Председатель сельского</w:t>
      </w:r>
      <w:r w:rsidRPr="009A366C">
        <w:rPr>
          <w:sz w:val="20"/>
        </w:rPr>
        <w:tab/>
      </w:r>
      <w:r w:rsidRPr="009A366C">
        <w:rPr>
          <w:sz w:val="20"/>
        </w:rPr>
        <w:tab/>
      </w:r>
      <w:r w:rsidRPr="009A366C">
        <w:rPr>
          <w:sz w:val="20"/>
        </w:rPr>
        <w:tab/>
      </w:r>
      <w:r w:rsidRPr="009A366C">
        <w:rPr>
          <w:sz w:val="20"/>
        </w:rPr>
        <w:tab/>
        <w:t>Глава  Ястребовского</w:t>
      </w:r>
    </w:p>
    <w:p w:rsidR="009A366C" w:rsidRPr="009A366C" w:rsidRDefault="009A366C" w:rsidP="009A366C">
      <w:pPr>
        <w:jc w:val="both"/>
        <w:rPr>
          <w:sz w:val="20"/>
        </w:rPr>
      </w:pPr>
      <w:r w:rsidRPr="009A366C">
        <w:rPr>
          <w:sz w:val="20"/>
        </w:rPr>
        <w:t>Совета депутатов</w:t>
      </w:r>
      <w:r w:rsidRPr="009A366C">
        <w:rPr>
          <w:sz w:val="20"/>
        </w:rPr>
        <w:tab/>
      </w:r>
      <w:r w:rsidRPr="009A366C">
        <w:rPr>
          <w:sz w:val="20"/>
        </w:rPr>
        <w:tab/>
      </w:r>
      <w:r w:rsidRPr="009A366C">
        <w:rPr>
          <w:sz w:val="20"/>
        </w:rPr>
        <w:tab/>
      </w:r>
      <w:r w:rsidRPr="009A366C">
        <w:rPr>
          <w:sz w:val="20"/>
        </w:rPr>
        <w:tab/>
      </w:r>
      <w:r w:rsidRPr="009A366C">
        <w:rPr>
          <w:sz w:val="20"/>
        </w:rPr>
        <w:tab/>
      </w:r>
      <w:r w:rsidRPr="009A366C">
        <w:rPr>
          <w:sz w:val="20"/>
        </w:rPr>
        <w:tab/>
        <w:t>сельсовета</w:t>
      </w:r>
    </w:p>
    <w:p w:rsidR="009A366C" w:rsidRDefault="009A366C" w:rsidP="009A366C">
      <w:pPr>
        <w:rPr>
          <w:sz w:val="20"/>
        </w:rPr>
      </w:pPr>
      <w:r w:rsidRPr="009A366C">
        <w:rPr>
          <w:sz w:val="20"/>
        </w:rPr>
        <w:t>__________В.В. Чеберяк</w:t>
      </w:r>
      <w:r w:rsidRPr="009A366C">
        <w:rPr>
          <w:sz w:val="20"/>
        </w:rPr>
        <w:tab/>
      </w:r>
      <w:r w:rsidRPr="009A366C">
        <w:rPr>
          <w:sz w:val="20"/>
        </w:rPr>
        <w:tab/>
      </w:r>
      <w:r w:rsidRPr="009A366C">
        <w:rPr>
          <w:sz w:val="20"/>
        </w:rPr>
        <w:tab/>
      </w:r>
      <w:r w:rsidRPr="009A366C">
        <w:rPr>
          <w:sz w:val="20"/>
        </w:rPr>
        <w:tab/>
        <w:t>___________Е. Н. Тимошенко</w:t>
      </w:r>
    </w:p>
    <w:p w:rsidR="009E298C" w:rsidRPr="009A366C" w:rsidRDefault="009E298C" w:rsidP="009A366C">
      <w:pPr>
        <w:rPr>
          <w:sz w:val="20"/>
        </w:rPr>
      </w:pPr>
    </w:p>
    <w:p w:rsidR="00C2285A" w:rsidRPr="009A366C" w:rsidRDefault="00C2285A" w:rsidP="009A366C">
      <w:pPr>
        <w:shd w:val="clear" w:color="auto" w:fill="FFFFFF"/>
        <w:tabs>
          <w:tab w:val="left" w:pos="3629"/>
          <w:tab w:val="left" w:pos="5798"/>
        </w:tabs>
        <w:rPr>
          <w:color w:val="000000"/>
          <w:spacing w:val="-6"/>
          <w:sz w:val="20"/>
        </w:rPr>
      </w:pPr>
    </w:p>
    <w:p w:rsidR="009D7435" w:rsidRPr="009A366C" w:rsidRDefault="009D7435" w:rsidP="009A366C">
      <w:pPr>
        <w:shd w:val="clear" w:color="auto" w:fill="FFFFFF"/>
        <w:tabs>
          <w:tab w:val="left" w:pos="3629"/>
          <w:tab w:val="left" w:pos="5798"/>
        </w:tabs>
        <w:rPr>
          <w:color w:val="000000"/>
          <w:spacing w:val="-6"/>
          <w:sz w:val="20"/>
        </w:rPr>
      </w:pPr>
      <w:r w:rsidRPr="009A366C">
        <w:rPr>
          <w:color w:val="000000"/>
          <w:spacing w:val="-6"/>
          <w:sz w:val="20"/>
        </w:rPr>
        <w:t>Исп. Арефьева Елена Александровна</w:t>
      </w:r>
    </w:p>
    <w:p w:rsidR="009D7435" w:rsidRPr="009A366C" w:rsidRDefault="009D7435" w:rsidP="009A366C">
      <w:pPr>
        <w:shd w:val="clear" w:color="auto" w:fill="FFFFFF"/>
        <w:tabs>
          <w:tab w:val="left" w:pos="3629"/>
          <w:tab w:val="left" w:pos="5798"/>
        </w:tabs>
        <w:rPr>
          <w:color w:val="000000"/>
          <w:spacing w:val="-6"/>
          <w:sz w:val="20"/>
        </w:rPr>
      </w:pPr>
      <w:r w:rsidRPr="009A366C">
        <w:rPr>
          <w:color w:val="000000"/>
          <w:spacing w:val="-6"/>
          <w:sz w:val="20"/>
        </w:rPr>
        <w:t>8(39151)99-2-75</w:t>
      </w:r>
    </w:p>
    <w:p w:rsidR="004F5758" w:rsidRPr="009A366C" w:rsidRDefault="004F5758" w:rsidP="009A366C">
      <w:pPr>
        <w:ind w:firstLine="709"/>
        <w:jc w:val="both"/>
        <w:rPr>
          <w:b/>
          <w:sz w:val="20"/>
        </w:rPr>
      </w:pPr>
    </w:p>
    <w:p w:rsidR="004F5758" w:rsidRPr="009A366C" w:rsidRDefault="004F5758" w:rsidP="009A366C">
      <w:pPr>
        <w:ind w:firstLine="709"/>
        <w:jc w:val="both"/>
        <w:rPr>
          <w:b/>
          <w:sz w:val="20"/>
        </w:rPr>
      </w:pPr>
    </w:p>
    <w:p w:rsidR="004F5758" w:rsidRPr="009A366C" w:rsidRDefault="004F5758" w:rsidP="009A366C">
      <w:pPr>
        <w:ind w:firstLine="709"/>
        <w:jc w:val="both"/>
        <w:rPr>
          <w:b/>
          <w:sz w:val="20"/>
        </w:rPr>
      </w:pPr>
    </w:p>
    <w:p w:rsidR="004F5758" w:rsidRPr="009A366C" w:rsidRDefault="004F5758" w:rsidP="009A366C">
      <w:pPr>
        <w:ind w:firstLine="709"/>
        <w:jc w:val="both"/>
        <w:rPr>
          <w:b/>
          <w:sz w:val="20"/>
        </w:rPr>
      </w:pPr>
    </w:p>
    <w:p w:rsidR="004F5758" w:rsidRDefault="004F5758" w:rsidP="009A366C">
      <w:pPr>
        <w:ind w:firstLine="709"/>
        <w:jc w:val="both"/>
        <w:rPr>
          <w:b/>
          <w:sz w:val="20"/>
        </w:rPr>
      </w:pPr>
    </w:p>
    <w:p w:rsidR="00C2285A" w:rsidRDefault="00C2285A" w:rsidP="009A366C">
      <w:pPr>
        <w:ind w:firstLine="709"/>
        <w:jc w:val="both"/>
        <w:rPr>
          <w:b/>
          <w:sz w:val="20"/>
        </w:rPr>
      </w:pPr>
    </w:p>
    <w:p w:rsidR="00C2285A" w:rsidRDefault="00C2285A" w:rsidP="009A366C">
      <w:pPr>
        <w:ind w:firstLine="709"/>
        <w:jc w:val="both"/>
        <w:rPr>
          <w:b/>
          <w:sz w:val="20"/>
        </w:rPr>
      </w:pPr>
    </w:p>
    <w:p w:rsidR="00C2285A" w:rsidRDefault="00C2285A" w:rsidP="009A366C">
      <w:pPr>
        <w:ind w:firstLine="709"/>
        <w:jc w:val="both"/>
        <w:rPr>
          <w:b/>
          <w:sz w:val="20"/>
        </w:rPr>
      </w:pPr>
    </w:p>
    <w:p w:rsidR="00C2285A" w:rsidRDefault="00C2285A" w:rsidP="009A366C">
      <w:pPr>
        <w:ind w:firstLine="709"/>
        <w:jc w:val="both"/>
        <w:rPr>
          <w:b/>
          <w:sz w:val="20"/>
        </w:rPr>
      </w:pPr>
    </w:p>
    <w:p w:rsidR="00C2285A" w:rsidRDefault="00C2285A" w:rsidP="009A366C">
      <w:pPr>
        <w:ind w:firstLine="709"/>
        <w:jc w:val="both"/>
        <w:rPr>
          <w:b/>
          <w:sz w:val="20"/>
        </w:rPr>
      </w:pPr>
    </w:p>
    <w:p w:rsidR="00C2285A" w:rsidRDefault="00C2285A" w:rsidP="009A366C">
      <w:pPr>
        <w:ind w:firstLine="709"/>
        <w:jc w:val="both"/>
        <w:rPr>
          <w:b/>
          <w:sz w:val="20"/>
        </w:rPr>
      </w:pPr>
    </w:p>
    <w:p w:rsidR="00C2285A" w:rsidRDefault="00C2285A" w:rsidP="009A366C">
      <w:pPr>
        <w:ind w:firstLine="709"/>
        <w:jc w:val="both"/>
        <w:rPr>
          <w:b/>
          <w:sz w:val="20"/>
        </w:rPr>
      </w:pPr>
    </w:p>
    <w:p w:rsidR="00C2285A" w:rsidRDefault="00C2285A" w:rsidP="009A366C">
      <w:pPr>
        <w:ind w:firstLine="709"/>
        <w:jc w:val="both"/>
        <w:rPr>
          <w:b/>
          <w:sz w:val="20"/>
        </w:rPr>
      </w:pPr>
    </w:p>
    <w:p w:rsidR="00C2285A" w:rsidRDefault="00C2285A" w:rsidP="009A366C">
      <w:pPr>
        <w:ind w:firstLine="709"/>
        <w:jc w:val="both"/>
        <w:rPr>
          <w:b/>
          <w:sz w:val="20"/>
        </w:rPr>
      </w:pPr>
    </w:p>
    <w:p w:rsidR="00C2285A" w:rsidRDefault="00C2285A" w:rsidP="009A366C">
      <w:pPr>
        <w:ind w:firstLine="709"/>
        <w:jc w:val="both"/>
        <w:rPr>
          <w:b/>
          <w:sz w:val="20"/>
        </w:rPr>
      </w:pPr>
    </w:p>
    <w:p w:rsidR="00C2285A" w:rsidRDefault="00C2285A" w:rsidP="009A366C">
      <w:pPr>
        <w:ind w:firstLine="709"/>
        <w:jc w:val="both"/>
        <w:rPr>
          <w:b/>
          <w:sz w:val="20"/>
        </w:rPr>
      </w:pPr>
    </w:p>
    <w:p w:rsidR="00C2285A" w:rsidRDefault="00C2285A" w:rsidP="009A366C">
      <w:pPr>
        <w:ind w:firstLine="709"/>
        <w:jc w:val="both"/>
        <w:rPr>
          <w:b/>
          <w:sz w:val="20"/>
        </w:rPr>
      </w:pPr>
    </w:p>
    <w:p w:rsidR="00C2285A" w:rsidRDefault="00C2285A" w:rsidP="009A366C">
      <w:pPr>
        <w:ind w:firstLine="709"/>
        <w:jc w:val="both"/>
        <w:rPr>
          <w:b/>
          <w:sz w:val="20"/>
        </w:rPr>
      </w:pPr>
    </w:p>
    <w:p w:rsidR="00C2285A" w:rsidRDefault="00C2285A" w:rsidP="009A366C">
      <w:pPr>
        <w:ind w:firstLine="709"/>
        <w:jc w:val="both"/>
        <w:rPr>
          <w:b/>
          <w:sz w:val="20"/>
        </w:rPr>
      </w:pPr>
    </w:p>
    <w:p w:rsidR="00C2285A" w:rsidRDefault="00C2285A" w:rsidP="009A366C">
      <w:pPr>
        <w:ind w:firstLine="709"/>
        <w:jc w:val="both"/>
        <w:rPr>
          <w:b/>
          <w:sz w:val="20"/>
        </w:rPr>
      </w:pPr>
    </w:p>
    <w:p w:rsidR="00C2285A" w:rsidRDefault="00C2285A" w:rsidP="009A366C">
      <w:pPr>
        <w:ind w:firstLine="709"/>
        <w:jc w:val="both"/>
        <w:rPr>
          <w:b/>
          <w:sz w:val="20"/>
        </w:rPr>
      </w:pPr>
    </w:p>
    <w:p w:rsidR="00C2285A" w:rsidRDefault="00C2285A" w:rsidP="009A366C">
      <w:pPr>
        <w:ind w:firstLine="709"/>
        <w:jc w:val="both"/>
        <w:rPr>
          <w:b/>
          <w:sz w:val="20"/>
        </w:rPr>
      </w:pPr>
    </w:p>
    <w:p w:rsidR="00C2285A" w:rsidRDefault="00C2285A" w:rsidP="009A366C">
      <w:pPr>
        <w:ind w:firstLine="709"/>
        <w:jc w:val="both"/>
        <w:rPr>
          <w:b/>
          <w:sz w:val="20"/>
        </w:rPr>
      </w:pPr>
    </w:p>
    <w:p w:rsidR="00C2285A" w:rsidRDefault="00C2285A" w:rsidP="009A366C">
      <w:pPr>
        <w:ind w:firstLine="709"/>
        <w:jc w:val="both"/>
        <w:rPr>
          <w:b/>
          <w:sz w:val="20"/>
        </w:rPr>
      </w:pPr>
    </w:p>
    <w:p w:rsidR="00C2285A" w:rsidRDefault="00C2285A" w:rsidP="009A366C">
      <w:pPr>
        <w:ind w:firstLine="709"/>
        <w:jc w:val="both"/>
        <w:rPr>
          <w:b/>
          <w:sz w:val="20"/>
        </w:rPr>
      </w:pPr>
    </w:p>
    <w:p w:rsidR="00C2285A" w:rsidRPr="009A366C" w:rsidRDefault="00C2285A" w:rsidP="009A366C">
      <w:pPr>
        <w:ind w:firstLine="709"/>
        <w:jc w:val="both"/>
        <w:rPr>
          <w:b/>
          <w:sz w:val="20"/>
        </w:rPr>
      </w:pPr>
    </w:p>
    <w:p w:rsidR="004F5758" w:rsidRPr="009A366C" w:rsidRDefault="004F5758" w:rsidP="009A366C">
      <w:pPr>
        <w:ind w:firstLine="709"/>
        <w:jc w:val="both"/>
        <w:rPr>
          <w:b/>
          <w:sz w:val="20"/>
        </w:rPr>
      </w:pPr>
    </w:p>
    <w:tbl>
      <w:tblPr>
        <w:tblpPr w:leftFromText="180" w:rightFromText="180" w:vertAnchor="text" w:horzAnchor="margin" w:tblpXSpec="right" w:tblpY="68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A23E9D" w:rsidRPr="009A366C" w:rsidTr="00A23E9D">
        <w:trPr>
          <w:trHeight w:val="1677"/>
        </w:trPr>
        <w:tc>
          <w:tcPr>
            <w:tcW w:w="3479" w:type="dxa"/>
            <w:shd w:val="clear" w:color="auto" w:fill="auto"/>
          </w:tcPr>
          <w:p w:rsidR="00A23E9D" w:rsidRPr="009A366C" w:rsidRDefault="00A23E9D" w:rsidP="009A366C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A23E9D" w:rsidRPr="009A366C" w:rsidRDefault="00A23E9D" w:rsidP="009A366C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9A366C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A23E9D" w:rsidRPr="009A366C" w:rsidRDefault="00A23E9D" w:rsidP="009A366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A366C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A23E9D" w:rsidRPr="009A366C" w:rsidRDefault="00A23E9D" w:rsidP="009A366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A366C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A23E9D" w:rsidRPr="009A366C" w:rsidRDefault="00A23E9D" w:rsidP="009A366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A366C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9A366C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9A366C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9A366C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9A366C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9A366C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A23E9D" w:rsidRPr="009A366C" w:rsidRDefault="00A23E9D" w:rsidP="009A366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A366C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A23E9D" w:rsidRPr="009A366C" w:rsidRDefault="00A23E9D" w:rsidP="009A366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A366C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A23E9D" w:rsidRPr="009A366C" w:rsidRDefault="00A23E9D" w:rsidP="009A366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A366C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A23E9D" w:rsidRPr="009A366C" w:rsidRDefault="00A23E9D" w:rsidP="009A366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A366C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A23E9D" w:rsidRPr="009A366C" w:rsidRDefault="00A23E9D" w:rsidP="009A366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A366C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A23E9D" w:rsidRPr="009A366C" w:rsidRDefault="00A23E9D" w:rsidP="009A366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A366C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A23E9D" w:rsidRPr="009A366C" w:rsidRDefault="00A23E9D" w:rsidP="009A366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A366C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4F5758" w:rsidRPr="009A366C" w:rsidRDefault="004F5758" w:rsidP="009A366C">
      <w:pPr>
        <w:ind w:right="-1"/>
        <w:rPr>
          <w:b/>
          <w:sz w:val="20"/>
        </w:rPr>
      </w:pPr>
    </w:p>
    <w:p w:rsidR="004F5758" w:rsidRPr="009A366C" w:rsidRDefault="004F5758" w:rsidP="009A366C">
      <w:pPr>
        <w:ind w:right="-1"/>
        <w:rPr>
          <w:b/>
          <w:sz w:val="20"/>
        </w:rPr>
      </w:pPr>
    </w:p>
    <w:p w:rsidR="00956887" w:rsidRPr="009A366C" w:rsidRDefault="00956887" w:rsidP="009A366C">
      <w:pPr>
        <w:rPr>
          <w:sz w:val="20"/>
        </w:rPr>
        <w:sectPr w:rsidR="00956887" w:rsidRPr="009A366C" w:rsidSect="00B56C3A">
          <w:headerReference w:type="default" r:id="rId10"/>
          <w:footerReference w:type="default" r:id="rId11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956887" w:rsidRPr="009A366C" w:rsidRDefault="00956887" w:rsidP="009A366C">
      <w:pPr>
        <w:ind w:right="-1"/>
        <w:rPr>
          <w:b/>
          <w:sz w:val="20"/>
        </w:rPr>
        <w:sectPr w:rsidR="00956887" w:rsidRPr="009A366C" w:rsidSect="00983359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4F7F97" w:rsidRPr="009A366C" w:rsidRDefault="004F7F97" w:rsidP="009A366C">
      <w:pPr>
        <w:rPr>
          <w:sz w:val="20"/>
        </w:rPr>
      </w:pPr>
    </w:p>
    <w:p w:rsidR="004F7F97" w:rsidRPr="009A366C" w:rsidRDefault="004F7F97" w:rsidP="009A366C">
      <w:pPr>
        <w:jc w:val="center"/>
        <w:rPr>
          <w:sz w:val="20"/>
        </w:rPr>
      </w:pPr>
    </w:p>
    <w:p w:rsidR="00BF7893" w:rsidRPr="009A366C" w:rsidRDefault="00BF7893" w:rsidP="009A366C">
      <w:pPr>
        <w:rPr>
          <w:sz w:val="20"/>
        </w:rPr>
        <w:sectPr w:rsidR="00BF7893" w:rsidRPr="009A366C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BF7893" w:rsidRPr="009A366C" w:rsidRDefault="00BF7893" w:rsidP="009A366C">
      <w:pPr>
        <w:rPr>
          <w:b/>
          <w:sz w:val="20"/>
        </w:rPr>
        <w:sectPr w:rsidR="00BF7893" w:rsidRPr="009A366C" w:rsidSect="00DF7301">
          <w:type w:val="continuous"/>
          <w:pgSz w:w="16838" w:h="11906" w:orient="landscape"/>
          <w:pgMar w:top="1276" w:right="680" w:bottom="284" w:left="709" w:header="708" w:footer="708" w:gutter="0"/>
          <w:pgNumType w:start="3"/>
          <w:cols w:num="2" w:space="709"/>
          <w:docGrid w:linePitch="381"/>
        </w:sectPr>
      </w:pPr>
    </w:p>
    <w:p w:rsidR="00F55797" w:rsidRPr="009A366C" w:rsidRDefault="00F55797" w:rsidP="009A366C">
      <w:pPr>
        <w:autoSpaceDE w:val="0"/>
        <w:autoSpaceDN w:val="0"/>
        <w:adjustRightInd w:val="0"/>
        <w:outlineLvl w:val="0"/>
        <w:rPr>
          <w:sz w:val="20"/>
        </w:rPr>
      </w:pPr>
    </w:p>
    <w:sectPr w:rsidR="00F55797" w:rsidRPr="009A366C" w:rsidSect="00B01FB3">
      <w:footerReference w:type="default" r:id="rId12"/>
      <w:type w:val="continuous"/>
      <w:pgSz w:w="16838" w:h="11906" w:orient="landscape"/>
      <w:pgMar w:top="1276" w:right="680" w:bottom="284" w:left="709" w:header="708" w:footer="708" w:gutter="0"/>
      <w:pgNumType w:start="1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97F" w:rsidRDefault="006C497F" w:rsidP="00913E49">
      <w:r>
        <w:separator/>
      </w:r>
    </w:p>
  </w:endnote>
  <w:endnote w:type="continuationSeparator" w:id="1">
    <w:p w:rsidR="006C497F" w:rsidRDefault="006C497F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030820"/>
      <w:docPartObj>
        <w:docPartGallery w:val="Page Numbers (Bottom of Page)"/>
        <w:docPartUnique/>
      </w:docPartObj>
    </w:sdtPr>
    <w:sdtContent>
      <w:p w:rsidR="00157FD4" w:rsidRDefault="00EE5AB7">
        <w:pPr>
          <w:pStyle w:val="a8"/>
          <w:jc w:val="center"/>
        </w:pPr>
        <w:fldSimple w:instr="PAGE   \* MERGEFORMAT">
          <w:r w:rsidR="00C2285A">
            <w:rPr>
              <w:noProof/>
            </w:rPr>
            <w:t>10</w:t>
          </w:r>
        </w:fldSimple>
      </w:p>
    </w:sdtContent>
  </w:sdt>
  <w:p w:rsidR="00157FD4" w:rsidRDefault="00157FD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Default="00EE5AB7">
    <w:pPr>
      <w:pStyle w:val="a8"/>
      <w:jc w:val="center"/>
    </w:pPr>
    <w:fldSimple w:instr="PAGE   \* MERGEFORMAT">
      <w:r w:rsidR="00C2285A">
        <w:rPr>
          <w:noProof/>
        </w:rPr>
        <w:t>1</w:t>
      </w:r>
    </w:fldSimple>
  </w:p>
  <w:p w:rsidR="00157FD4" w:rsidRDefault="00157F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97F" w:rsidRDefault="006C497F" w:rsidP="00913E49">
      <w:r>
        <w:separator/>
      </w:r>
    </w:p>
  </w:footnote>
  <w:footnote w:type="continuationSeparator" w:id="1">
    <w:p w:rsidR="006C497F" w:rsidRDefault="006C497F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Pr="00231F22" w:rsidRDefault="00157FD4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7B7B9E">
      <w:rPr>
        <w:rFonts w:ascii="Monotype Corsiva" w:hAnsi="Monotype Corsiva"/>
        <w:b/>
        <w:i/>
      </w:rPr>
      <w:t>1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7B7B9E">
      <w:rPr>
        <w:rFonts w:ascii="Monotype Corsiva" w:hAnsi="Monotype Corsiva"/>
        <w:b/>
        <w:i/>
      </w:rPr>
      <w:t xml:space="preserve">  10.01.2025</w:t>
    </w:r>
    <w:r w:rsidRPr="00913E49">
      <w:rPr>
        <w:rFonts w:ascii="Monotype Corsiva" w:hAnsi="Monotype Corsiva"/>
        <w:b/>
        <w:i/>
      </w:rPr>
      <w:t>г.</w:t>
    </w:r>
  </w:p>
  <w:p w:rsidR="00157FD4" w:rsidRPr="007264A1" w:rsidRDefault="00157FD4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BA83397"/>
    <w:multiLevelType w:val="singleLevel"/>
    <w:tmpl w:val="BAA623F2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7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1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7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30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31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6933B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6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39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0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1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DC24702"/>
    <w:multiLevelType w:val="hybridMultilevel"/>
    <w:tmpl w:val="503EBC32"/>
    <w:lvl w:ilvl="0" w:tplc="20722B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3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49"/>
  </w:num>
  <w:num w:numId="2">
    <w:abstractNumId w:val="47"/>
  </w:num>
  <w:num w:numId="3">
    <w:abstractNumId w:val="22"/>
  </w:num>
  <w:num w:numId="4">
    <w:abstractNumId w:val="40"/>
  </w:num>
  <w:num w:numId="5">
    <w:abstractNumId w:val="25"/>
  </w:num>
  <w:num w:numId="6">
    <w:abstractNumId w:val="11"/>
  </w:num>
  <w:num w:numId="7">
    <w:abstractNumId w:val="39"/>
  </w:num>
  <w:num w:numId="8">
    <w:abstractNumId w:val="36"/>
  </w:num>
  <w:num w:numId="9">
    <w:abstractNumId w:val="34"/>
  </w:num>
  <w:num w:numId="10">
    <w:abstractNumId w:val="24"/>
  </w:num>
  <w:num w:numId="11">
    <w:abstractNumId w:val="12"/>
  </w:num>
  <w:num w:numId="12">
    <w:abstractNumId w:val="41"/>
  </w:num>
  <w:num w:numId="13">
    <w:abstractNumId w:val="17"/>
  </w:num>
  <w:num w:numId="14">
    <w:abstractNumId w:val="21"/>
  </w:num>
  <w:num w:numId="15">
    <w:abstractNumId w:val="29"/>
  </w:num>
  <w:num w:numId="16">
    <w:abstractNumId w:val="53"/>
  </w:num>
  <w:num w:numId="17">
    <w:abstractNumId w:val="31"/>
  </w:num>
  <w:num w:numId="18">
    <w:abstractNumId w:val="26"/>
  </w:num>
  <w:num w:numId="19">
    <w:abstractNumId w:val="20"/>
  </w:num>
  <w:num w:numId="20">
    <w:abstractNumId w:val="14"/>
  </w:num>
  <w:num w:numId="21">
    <w:abstractNumId w:val="13"/>
  </w:num>
  <w:num w:numId="22">
    <w:abstractNumId w:val="35"/>
  </w:num>
  <w:num w:numId="23">
    <w:abstractNumId w:val="38"/>
  </w:num>
  <w:num w:numId="24">
    <w:abstractNumId w:val="42"/>
  </w:num>
  <w:num w:numId="25">
    <w:abstractNumId w:val="18"/>
  </w:num>
  <w:num w:numId="26">
    <w:abstractNumId w:val="33"/>
  </w:num>
  <w:num w:numId="27">
    <w:abstractNumId w:val="45"/>
  </w:num>
  <w:num w:numId="28">
    <w:abstractNumId w:val="27"/>
  </w:num>
  <w:num w:numId="29">
    <w:abstractNumId w:val="10"/>
  </w:num>
  <w:num w:numId="30">
    <w:abstractNumId w:val="43"/>
  </w:num>
  <w:num w:numId="31">
    <w:abstractNumId w:val="3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50"/>
  </w:num>
  <w:num w:numId="40">
    <w:abstractNumId w:val="8"/>
  </w:num>
  <w:num w:numId="41">
    <w:abstractNumId w:val="51"/>
  </w:num>
  <w:num w:numId="42">
    <w:abstractNumId w:val="52"/>
  </w:num>
  <w:num w:numId="43">
    <w:abstractNumId w:val="23"/>
  </w:num>
  <w:num w:numId="44">
    <w:abstractNumId w:val="48"/>
  </w:num>
  <w:num w:numId="45">
    <w:abstractNumId w:val="44"/>
  </w:num>
  <w:num w:numId="46">
    <w:abstractNumId w:val="32"/>
  </w:num>
  <w:num w:numId="47">
    <w:abstractNumId w:val="15"/>
  </w:num>
  <w:num w:numId="48">
    <w:abstractNumId w:val="1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9389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91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830"/>
    <w:rsid w:val="00006B20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563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1E83"/>
    <w:rsid w:val="0004229E"/>
    <w:rsid w:val="00043E6B"/>
    <w:rsid w:val="00043F4E"/>
    <w:rsid w:val="000442B2"/>
    <w:rsid w:val="00044C2B"/>
    <w:rsid w:val="0004573B"/>
    <w:rsid w:val="000467D2"/>
    <w:rsid w:val="00046BE6"/>
    <w:rsid w:val="00047D15"/>
    <w:rsid w:val="000520D8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199D"/>
    <w:rsid w:val="000725DF"/>
    <w:rsid w:val="00074356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4B2B"/>
    <w:rsid w:val="00096B87"/>
    <w:rsid w:val="00097170"/>
    <w:rsid w:val="0009768E"/>
    <w:rsid w:val="000A04F9"/>
    <w:rsid w:val="000A210A"/>
    <w:rsid w:val="000A5CB3"/>
    <w:rsid w:val="000A612F"/>
    <w:rsid w:val="000A7E14"/>
    <w:rsid w:val="000B076E"/>
    <w:rsid w:val="000B0DDE"/>
    <w:rsid w:val="000B1A24"/>
    <w:rsid w:val="000B217B"/>
    <w:rsid w:val="000B25AE"/>
    <w:rsid w:val="000B48C1"/>
    <w:rsid w:val="000B50B7"/>
    <w:rsid w:val="000B58CC"/>
    <w:rsid w:val="000B631F"/>
    <w:rsid w:val="000B72DC"/>
    <w:rsid w:val="000C007C"/>
    <w:rsid w:val="000C0343"/>
    <w:rsid w:val="000C1204"/>
    <w:rsid w:val="000C7E10"/>
    <w:rsid w:val="000D51F5"/>
    <w:rsid w:val="000D6D35"/>
    <w:rsid w:val="000D7A52"/>
    <w:rsid w:val="000E1F9A"/>
    <w:rsid w:val="000E270C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348"/>
    <w:rsid w:val="00110412"/>
    <w:rsid w:val="00110715"/>
    <w:rsid w:val="00110D21"/>
    <w:rsid w:val="001114F9"/>
    <w:rsid w:val="00111D61"/>
    <w:rsid w:val="00111EF7"/>
    <w:rsid w:val="00113CD2"/>
    <w:rsid w:val="00115A5A"/>
    <w:rsid w:val="00115F9C"/>
    <w:rsid w:val="00117123"/>
    <w:rsid w:val="0011744C"/>
    <w:rsid w:val="001179FB"/>
    <w:rsid w:val="00117A62"/>
    <w:rsid w:val="00117D65"/>
    <w:rsid w:val="001206A4"/>
    <w:rsid w:val="00122CEE"/>
    <w:rsid w:val="001230A7"/>
    <w:rsid w:val="0012372E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6A73"/>
    <w:rsid w:val="00137322"/>
    <w:rsid w:val="00137439"/>
    <w:rsid w:val="00140556"/>
    <w:rsid w:val="0014076B"/>
    <w:rsid w:val="00141775"/>
    <w:rsid w:val="00142859"/>
    <w:rsid w:val="001449A2"/>
    <w:rsid w:val="0014585F"/>
    <w:rsid w:val="0014586E"/>
    <w:rsid w:val="001459A5"/>
    <w:rsid w:val="00146A0C"/>
    <w:rsid w:val="00151813"/>
    <w:rsid w:val="00151E2D"/>
    <w:rsid w:val="00153AC4"/>
    <w:rsid w:val="00153CA7"/>
    <w:rsid w:val="001540EE"/>
    <w:rsid w:val="00155A76"/>
    <w:rsid w:val="0015673A"/>
    <w:rsid w:val="00157DA4"/>
    <w:rsid w:val="00157FD4"/>
    <w:rsid w:val="00160FE9"/>
    <w:rsid w:val="00161508"/>
    <w:rsid w:val="00161DA3"/>
    <w:rsid w:val="00162A29"/>
    <w:rsid w:val="00163A79"/>
    <w:rsid w:val="001643B0"/>
    <w:rsid w:val="001645DA"/>
    <w:rsid w:val="00164E32"/>
    <w:rsid w:val="001658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2F4C"/>
    <w:rsid w:val="00193CA5"/>
    <w:rsid w:val="00193F67"/>
    <w:rsid w:val="001948D8"/>
    <w:rsid w:val="00194CC1"/>
    <w:rsid w:val="00196F77"/>
    <w:rsid w:val="001973FB"/>
    <w:rsid w:val="00197DBD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155"/>
    <w:rsid w:val="001B4AC8"/>
    <w:rsid w:val="001B5194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22A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2254"/>
    <w:rsid w:val="002038F8"/>
    <w:rsid w:val="00204271"/>
    <w:rsid w:val="0020467D"/>
    <w:rsid w:val="00204BC5"/>
    <w:rsid w:val="00206769"/>
    <w:rsid w:val="00211048"/>
    <w:rsid w:val="00211324"/>
    <w:rsid w:val="00213C19"/>
    <w:rsid w:val="00213FB5"/>
    <w:rsid w:val="00214169"/>
    <w:rsid w:val="0021500F"/>
    <w:rsid w:val="00221064"/>
    <w:rsid w:val="002223CA"/>
    <w:rsid w:val="0022352C"/>
    <w:rsid w:val="00224BDF"/>
    <w:rsid w:val="00224E71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36A1E"/>
    <w:rsid w:val="0024097F"/>
    <w:rsid w:val="00242451"/>
    <w:rsid w:val="00243FAD"/>
    <w:rsid w:val="00244651"/>
    <w:rsid w:val="0024481E"/>
    <w:rsid w:val="00244F37"/>
    <w:rsid w:val="00245D79"/>
    <w:rsid w:val="002478C6"/>
    <w:rsid w:val="00247B44"/>
    <w:rsid w:val="00250D28"/>
    <w:rsid w:val="00252279"/>
    <w:rsid w:val="0025531B"/>
    <w:rsid w:val="002557DA"/>
    <w:rsid w:val="00255CBD"/>
    <w:rsid w:val="00257397"/>
    <w:rsid w:val="00260577"/>
    <w:rsid w:val="002608E3"/>
    <w:rsid w:val="00260ED7"/>
    <w:rsid w:val="00261272"/>
    <w:rsid w:val="0026421A"/>
    <w:rsid w:val="002643A9"/>
    <w:rsid w:val="0026598B"/>
    <w:rsid w:val="002659FA"/>
    <w:rsid w:val="00265B0E"/>
    <w:rsid w:val="00266D08"/>
    <w:rsid w:val="002677DF"/>
    <w:rsid w:val="00270450"/>
    <w:rsid w:val="00270580"/>
    <w:rsid w:val="00270AEE"/>
    <w:rsid w:val="002712C1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9BA"/>
    <w:rsid w:val="00295E49"/>
    <w:rsid w:val="002A0313"/>
    <w:rsid w:val="002A03CA"/>
    <w:rsid w:val="002A259B"/>
    <w:rsid w:val="002A3AFB"/>
    <w:rsid w:val="002A43F4"/>
    <w:rsid w:val="002A6980"/>
    <w:rsid w:val="002A7117"/>
    <w:rsid w:val="002A723A"/>
    <w:rsid w:val="002A7B94"/>
    <w:rsid w:val="002B08D6"/>
    <w:rsid w:val="002B1605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4E75"/>
    <w:rsid w:val="002D7B6D"/>
    <w:rsid w:val="002E1092"/>
    <w:rsid w:val="002E2C24"/>
    <w:rsid w:val="002E41D7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195"/>
    <w:rsid w:val="003125A3"/>
    <w:rsid w:val="00314A9A"/>
    <w:rsid w:val="00315CA2"/>
    <w:rsid w:val="00316BBC"/>
    <w:rsid w:val="00316C10"/>
    <w:rsid w:val="00320881"/>
    <w:rsid w:val="003214A7"/>
    <w:rsid w:val="00323B0A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50B0C"/>
    <w:rsid w:val="00351A1C"/>
    <w:rsid w:val="00351DB1"/>
    <w:rsid w:val="00351E8C"/>
    <w:rsid w:val="00352D18"/>
    <w:rsid w:val="00353738"/>
    <w:rsid w:val="00356415"/>
    <w:rsid w:val="00356FBE"/>
    <w:rsid w:val="003570A1"/>
    <w:rsid w:val="00357C9B"/>
    <w:rsid w:val="00363F42"/>
    <w:rsid w:val="0036525E"/>
    <w:rsid w:val="00367984"/>
    <w:rsid w:val="00370BE5"/>
    <w:rsid w:val="00373543"/>
    <w:rsid w:val="00373981"/>
    <w:rsid w:val="00373D76"/>
    <w:rsid w:val="00373EE0"/>
    <w:rsid w:val="0037425A"/>
    <w:rsid w:val="00376A06"/>
    <w:rsid w:val="00380116"/>
    <w:rsid w:val="00381BAB"/>
    <w:rsid w:val="00381C2F"/>
    <w:rsid w:val="00381CF6"/>
    <w:rsid w:val="00383ADD"/>
    <w:rsid w:val="00384659"/>
    <w:rsid w:val="0038483A"/>
    <w:rsid w:val="003876C6"/>
    <w:rsid w:val="00390C19"/>
    <w:rsid w:val="00390FE2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6D9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220A"/>
    <w:rsid w:val="003E24A5"/>
    <w:rsid w:val="003E2C72"/>
    <w:rsid w:val="003E37DA"/>
    <w:rsid w:val="003E419B"/>
    <w:rsid w:val="003E44B1"/>
    <w:rsid w:val="003E53C1"/>
    <w:rsid w:val="003E54E6"/>
    <w:rsid w:val="003E6D07"/>
    <w:rsid w:val="003F1445"/>
    <w:rsid w:val="003F19B8"/>
    <w:rsid w:val="00400037"/>
    <w:rsid w:val="00400116"/>
    <w:rsid w:val="00400256"/>
    <w:rsid w:val="00402C0A"/>
    <w:rsid w:val="004061E1"/>
    <w:rsid w:val="00407675"/>
    <w:rsid w:val="00407AE1"/>
    <w:rsid w:val="00407D91"/>
    <w:rsid w:val="00410953"/>
    <w:rsid w:val="00411DAF"/>
    <w:rsid w:val="00412498"/>
    <w:rsid w:val="00414F1B"/>
    <w:rsid w:val="00417ACA"/>
    <w:rsid w:val="00420557"/>
    <w:rsid w:val="00420B23"/>
    <w:rsid w:val="00421273"/>
    <w:rsid w:val="004212F1"/>
    <w:rsid w:val="004219F9"/>
    <w:rsid w:val="00421E90"/>
    <w:rsid w:val="0042217F"/>
    <w:rsid w:val="00424507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021"/>
    <w:rsid w:val="00432ACB"/>
    <w:rsid w:val="004348EE"/>
    <w:rsid w:val="00435195"/>
    <w:rsid w:val="00435935"/>
    <w:rsid w:val="004369F7"/>
    <w:rsid w:val="00436FA0"/>
    <w:rsid w:val="00441973"/>
    <w:rsid w:val="00442081"/>
    <w:rsid w:val="004420C9"/>
    <w:rsid w:val="00442662"/>
    <w:rsid w:val="00443709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4DCA"/>
    <w:rsid w:val="004757FC"/>
    <w:rsid w:val="004765A3"/>
    <w:rsid w:val="0047684F"/>
    <w:rsid w:val="00480458"/>
    <w:rsid w:val="004806CB"/>
    <w:rsid w:val="0048191E"/>
    <w:rsid w:val="00482411"/>
    <w:rsid w:val="00484399"/>
    <w:rsid w:val="004864A0"/>
    <w:rsid w:val="00486AF3"/>
    <w:rsid w:val="00487151"/>
    <w:rsid w:val="004903F3"/>
    <w:rsid w:val="004921DF"/>
    <w:rsid w:val="0049388A"/>
    <w:rsid w:val="00494688"/>
    <w:rsid w:val="00494A31"/>
    <w:rsid w:val="004957E0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BCB"/>
    <w:rsid w:val="004D1D43"/>
    <w:rsid w:val="004D2D47"/>
    <w:rsid w:val="004D501E"/>
    <w:rsid w:val="004D7D32"/>
    <w:rsid w:val="004E1282"/>
    <w:rsid w:val="004E2780"/>
    <w:rsid w:val="004E29BF"/>
    <w:rsid w:val="004F0333"/>
    <w:rsid w:val="004F23BB"/>
    <w:rsid w:val="004F33D9"/>
    <w:rsid w:val="004F3B05"/>
    <w:rsid w:val="004F5758"/>
    <w:rsid w:val="004F5823"/>
    <w:rsid w:val="004F73AB"/>
    <w:rsid w:val="004F75A9"/>
    <w:rsid w:val="004F792A"/>
    <w:rsid w:val="004F7F97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65B5"/>
    <w:rsid w:val="00507ED4"/>
    <w:rsid w:val="005107D0"/>
    <w:rsid w:val="00510CF7"/>
    <w:rsid w:val="00511900"/>
    <w:rsid w:val="005127BA"/>
    <w:rsid w:val="00512BA3"/>
    <w:rsid w:val="00514879"/>
    <w:rsid w:val="0051500E"/>
    <w:rsid w:val="0051539B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CEB"/>
    <w:rsid w:val="00530EFC"/>
    <w:rsid w:val="00531138"/>
    <w:rsid w:val="005330C0"/>
    <w:rsid w:val="00533A28"/>
    <w:rsid w:val="00533DE1"/>
    <w:rsid w:val="00534FB5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0F0"/>
    <w:rsid w:val="00575419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4D5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5C9F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473B"/>
    <w:rsid w:val="005F5541"/>
    <w:rsid w:val="005F7196"/>
    <w:rsid w:val="005F73AE"/>
    <w:rsid w:val="005F7BFF"/>
    <w:rsid w:val="00602C4D"/>
    <w:rsid w:val="00602C79"/>
    <w:rsid w:val="00602CA3"/>
    <w:rsid w:val="00603275"/>
    <w:rsid w:val="0060370A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1DB1"/>
    <w:rsid w:val="006277A8"/>
    <w:rsid w:val="00627C74"/>
    <w:rsid w:val="00630FD9"/>
    <w:rsid w:val="00631E0A"/>
    <w:rsid w:val="00632E54"/>
    <w:rsid w:val="00632E5E"/>
    <w:rsid w:val="00636A42"/>
    <w:rsid w:val="006375C1"/>
    <w:rsid w:val="00637DE1"/>
    <w:rsid w:val="006416FB"/>
    <w:rsid w:val="006417AA"/>
    <w:rsid w:val="00641BA0"/>
    <w:rsid w:val="00644479"/>
    <w:rsid w:val="00645C1B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53F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6992"/>
    <w:rsid w:val="006770DD"/>
    <w:rsid w:val="00681713"/>
    <w:rsid w:val="006828A9"/>
    <w:rsid w:val="00683423"/>
    <w:rsid w:val="00684052"/>
    <w:rsid w:val="006847E9"/>
    <w:rsid w:val="00684F57"/>
    <w:rsid w:val="00685DBC"/>
    <w:rsid w:val="00686650"/>
    <w:rsid w:val="00690B7A"/>
    <w:rsid w:val="00690DF8"/>
    <w:rsid w:val="0069139F"/>
    <w:rsid w:val="00693FA6"/>
    <w:rsid w:val="00694129"/>
    <w:rsid w:val="006951B5"/>
    <w:rsid w:val="00695F58"/>
    <w:rsid w:val="00697415"/>
    <w:rsid w:val="006A30AE"/>
    <w:rsid w:val="006A3D58"/>
    <w:rsid w:val="006A5767"/>
    <w:rsid w:val="006A614A"/>
    <w:rsid w:val="006A67D9"/>
    <w:rsid w:val="006A777D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497F"/>
    <w:rsid w:val="006C5831"/>
    <w:rsid w:val="006C727E"/>
    <w:rsid w:val="006C7CBB"/>
    <w:rsid w:val="006D2D7C"/>
    <w:rsid w:val="006D3D27"/>
    <w:rsid w:val="006D4D71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46DF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361C"/>
    <w:rsid w:val="00765A86"/>
    <w:rsid w:val="00765F14"/>
    <w:rsid w:val="00766501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5AC2"/>
    <w:rsid w:val="00797FD6"/>
    <w:rsid w:val="007A5CEC"/>
    <w:rsid w:val="007B0AA2"/>
    <w:rsid w:val="007B0FD8"/>
    <w:rsid w:val="007B203E"/>
    <w:rsid w:val="007B28A4"/>
    <w:rsid w:val="007B33D3"/>
    <w:rsid w:val="007B3658"/>
    <w:rsid w:val="007B662D"/>
    <w:rsid w:val="007B7B9E"/>
    <w:rsid w:val="007C068A"/>
    <w:rsid w:val="007C0E59"/>
    <w:rsid w:val="007C12DB"/>
    <w:rsid w:val="007C1489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40E1"/>
    <w:rsid w:val="007D7B25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02F1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EFE"/>
    <w:rsid w:val="00827BD1"/>
    <w:rsid w:val="00827C8A"/>
    <w:rsid w:val="00830610"/>
    <w:rsid w:val="00832FD0"/>
    <w:rsid w:val="00833DF1"/>
    <w:rsid w:val="008345E3"/>
    <w:rsid w:val="00835138"/>
    <w:rsid w:val="00835F91"/>
    <w:rsid w:val="00836A3D"/>
    <w:rsid w:val="008373BC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0E38"/>
    <w:rsid w:val="00870E42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01B"/>
    <w:rsid w:val="0089245C"/>
    <w:rsid w:val="00893C70"/>
    <w:rsid w:val="0089497F"/>
    <w:rsid w:val="00894BE4"/>
    <w:rsid w:val="00894D98"/>
    <w:rsid w:val="008952C7"/>
    <w:rsid w:val="00896387"/>
    <w:rsid w:val="008969E1"/>
    <w:rsid w:val="00897881"/>
    <w:rsid w:val="008A06FA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773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4680"/>
    <w:rsid w:val="008D4D39"/>
    <w:rsid w:val="008D5E7A"/>
    <w:rsid w:val="008D6CEE"/>
    <w:rsid w:val="008E0AFE"/>
    <w:rsid w:val="008E0CB0"/>
    <w:rsid w:val="008E1184"/>
    <w:rsid w:val="008E164F"/>
    <w:rsid w:val="008E3260"/>
    <w:rsid w:val="008E3B13"/>
    <w:rsid w:val="008E5933"/>
    <w:rsid w:val="008E623C"/>
    <w:rsid w:val="008F132F"/>
    <w:rsid w:val="008F1687"/>
    <w:rsid w:val="008F3279"/>
    <w:rsid w:val="008F34AC"/>
    <w:rsid w:val="008F39B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17148"/>
    <w:rsid w:val="00920243"/>
    <w:rsid w:val="00922901"/>
    <w:rsid w:val="00923C82"/>
    <w:rsid w:val="0092522D"/>
    <w:rsid w:val="00927848"/>
    <w:rsid w:val="009305DC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0FBD"/>
    <w:rsid w:val="0095203C"/>
    <w:rsid w:val="00952139"/>
    <w:rsid w:val="00952B83"/>
    <w:rsid w:val="0095382B"/>
    <w:rsid w:val="009547E1"/>
    <w:rsid w:val="00954872"/>
    <w:rsid w:val="00954DC9"/>
    <w:rsid w:val="00956596"/>
    <w:rsid w:val="009566CA"/>
    <w:rsid w:val="00956887"/>
    <w:rsid w:val="00956BBE"/>
    <w:rsid w:val="00960082"/>
    <w:rsid w:val="00960565"/>
    <w:rsid w:val="00961A23"/>
    <w:rsid w:val="00962885"/>
    <w:rsid w:val="009653F0"/>
    <w:rsid w:val="009667A4"/>
    <w:rsid w:val="00966B5F"/>
    <w:rsid w:val="009678BD"/>
    <w:rsid w:val="0097057A"/>
    <w:rsid w:val="00974CFD"/>
    <w:rsid w:val="00975116"/>
    <w:rsid w:val="00975A79"/>
    <w:rsid w:val="00976102"/>
    <w:rsid w:val="00980E5B"/>
    <w:rsid w:val="009821AD"/>
    <w:rsid w:val="009825D9"/>
    <w:rsid w:val="0098335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66C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B6F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435"/>
    <w:rsid w:val="009D77B1"/>
    <w:rsid w:val="009E0DF8"/>
    <w:rsid w:val="009E10C3"/>
    <w:rsid w:val="009E169A"/>
    <w:rsid w:val="009E298C"/>
    <w:rsid w:val="009E2B01"/>
    <w:rsid w:val="009E3E21"/>
    <w:rsid w:val="009E4CF4"/>
    <w:rsid w:val="009E7ED5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D39"/>
    <w:rsid w:val="00A00E53"/>
    <w:rsid w:val="00A01258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3E9D"/>
    <w:rsid w:val="00A24F5A"/>
    <w:rsid w:val="00A26E8C"/>
    <w:rsid w:val="00A27C04"/>
    <w:rsid w:val="00A30AA8"/>
    <w:rsid w:val="00A32F05"/>
    <w:rsid w:val="00A3332D"/>
    <w:rsid w:val="00A33EBC"/>
    <w:rsid w:val="00A347F4"/>
    <w:rsid w:val="00A34BE3"/>
    <w:rsid w:val="00A358AB"/>
    <w:rsid w:val="00A370E4"/>
    <w:rsid w:val="00A40570"/>
    <w:rsid w:val="00A4177F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44C3"/>
    <w:rsid w:val="00A578C3"/>
    <w:rsid w:val="00A57DF2"/>
    <w:rsid w:val="00A57F26"/>
    <w:rsid w:val="00A60187"/>
    <w:rsid w:val="00A61954"/>
    <w:rsid w:val="00A62BDC"/>
    <w:rsid w:val="00A644AD"/>
    <w:rsid w:val="00A652F9"/>
    <w:rsid w:val="00A65677"/>
    <w:rsid w:val="00A664E1"/>
    <w:rsid w:val="00A6691B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8790C"/>
    <w:rsid w:val="00A87F96"/>
    <w:rsid w:val="00A9177D"/>
    <w:rsid w:val="00A91F80"/>
    <w:rsid w:val="00A9225D"/>
    <w:rsid w:val="00A94AB9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1811"/>
    <w:rsid w:val="00AB1DDF"/>
    <w:rsid w:val="00AB1F51"/>
    <w:rsid w:val="00AB21A9"/>
    <w:rsid w:val="00AB3514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6024"/>
    <w:rsid w:val="00AC6D54"/>
    <w:rsid w:val="00AC7883"/>
    <w:rsid w:val="00AD238E"/>
    <w:rsid w:val="00AD2648"/>
    <w:rsid w:val="00AD3F1A"/>
    <w:rsid w:val="00AD4B3D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5B8E"/>
    <w:rsid w:val="00AE6FA1"/>
    <w:rsid w:val="00AF0291"/>
    <w:rsid w:val="00AF1AC5"/>
    <w:rsid w:val="00AF23BD"/>
    <w:rsid w:val="00AF2CD4"/>
    <w:rsid w:val="00AF307A"/>
    <w:rsid w:val="00AF5665"/>
    <w:rsid w:val="00AF5A4F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A27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C97"/>
    <w:rsid w:val="00B36076"/>
    <w:rsid w:val="00B3639A"/>
    <w:rsid w:val="00B36E31"/>
    <w:rsid w:val="00B37534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6AC"/>
    <w:rsid w:val="00B532A3"/>
    <w:rsid w:val="00B53315"/>
    <w:rsid w:val="00B53965"/>
    <w:rsid w:val="00B54224"/>
    <w:rsid w:val="00B56C3A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160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D7839"/>
    <w:rsid w:val="00BE0A4C"/>
    <w:rsid w:val="00BE1E97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7893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B4C"/>
    <w:rsid w:val="00C14D8E"/>
    <w:rsid w:val="00C15731"/>
    <w:rsid w:val="00C15FCC"/>
    <w:rsid w:val="00C16B27"/>
    <w:rsid w:val="00C176BB"/>
    <w:rsid w:val="00C20409"/>
    <w:rsid w:val="00C20CDE"/>
    <w:rsid w:val="00C2132C"/>
    <w:rsid w:val="00C2285A"/>
    <w:rsid w:val="00C2313E"/>
    <w:rsid w:val="00C25485"/>
    <w:rsid w:val="00C25E4A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37C20"/>
    <w:rsid w:val="00C402F2"/>
    <w:rsid w:val="00C40DE1"/>
    <w:rsid w:val="00C432E7"/>
    <w:rsid w:val="00C440E9"/>
    <w:rsid w:val="00C460BF"/>
    <w:rsid w:val="00C461EF"/>
    <w:rsid w:val="00C465AE"/>
    <w:rsid w:val="00C46718"/>
    <w:rsid w:val="00C50CFB"/>
    <w:rsid w:val="00C5101B"/>
    <w:rsid w:val="00C51680"/>
    <w:rsid w:val="00C51A1C"/>
    <w:rsid w:val="00C537B9"/>
    <w:rsid w:val="00C53D87"/>
    <w:rsid w:val="00C55E7C"/>
    <w:rsid w:val="00C56CFC"/>
    <w:rsid w:val="00C618E2"/>
    <w:rsid w:val="00C6192B"/>
    <w:rsid w:val="00C64C23"/>
    <w:rsid w:val="00C6762F"/>
    <w:rsid w:val="00C70268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1433"/>
    <w:rsid w:val="00C91530"/>
    <w:rsid w:val="00C918AD"/>
    <w:rsid w:val="00C92214"/>
    <w:rsid w:val="00C92464"/>
    <w:rsid w:val="00C93E73"/>
    <w:rsid w:val="00C949A9"/>
    <w:rsid w:val="00C94A1E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1061"/>
    <w:rsid w:val="00CC2592"/>
    <w:rsid w:val="00CC3922"/>
    <w:rsid w:val="00CC422B"/>
    <w:rsid w:val="00CC5E8A"/>
    <w:rsid w:val="00CD15EA"/>
    <w:rsid w:val="00CD33E1"/>
    <w:rsid w:val="00CD35C0"/>
    <w:rsid w:val="00CD4F46"/>
    <w:rsid w:val="00CD5BB1"/>
    <w:rsid w:val="00CE0335"/>
    <w:rsid w:val="00CE0579"/>
    <w:rsid w:val="00CE1737"/>
    <w:rsid w:val="00CE26D8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660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1538"/>
    <w:rsid w:val="00D115AE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643"/>
    <w:rsid w:val="00D64C1A"/>
    <w:rsid w:val="00D65624"/>
    <w:rsid w:val="00D66F83"/>
    <w:rsid w:val="00D7023D"/>
    <w:rsid w:val="00D70D32"/>
    <w:rsid w:val="00D713C6"/>
    <w:rsid w:val="00D71427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5B5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1E65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22B9"/>
    <w:rsid w:val="00DF35F2"/>
    <w:rsid w:val="00DF4044"/>
    <w:rsid w:val="00DF45BA"/>
    <w:rsid w:val="00DF7301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0ECA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020B"/>
    <w:rsid w:val="00E2160C"/>
    <w:rsid w:val="00E23FCB"/>
    <w:rsid w:val="00E24A97"/>
    <w:rsid w:val="00E24D1D"/>
    <w:rsid w:val="00E24D7F"/>
    <w:rsid w:val="00E24E03"/>
    <w:rsid w:val="00E26BB2"/>
    <w:rsid w:val="00E31AC6"/>
    <w:rsid w:val="00E3363A"/>
    <w:rsid w:val="00E33EA9"/>
    <w:rsid w:val="00E343C2"/>
    <w:rsid w:val="00E3532F"/>
    <w:rsid w:val="00E35409"/>
    <w:rsid w:val="00E36306"/>
    <w:rsid w:val="00E3705C"/>
    <w:rsid w:val="00E37FDB"/>
    <w:rsid w:val="00E40785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26ED"/>
    <w:rsid w:val="00E628A6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773C0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D7FC0"/>
    <w:rsid w:val="00EE0ABC"/>
    <w:rsid w:val="00EE0F01"/>
    <w:rsid w:val="00EE21B6"/>
    <w:rsid w:val="00EE45F1"/>
    <w:rsid w:val="00EE56DE"/>
    <w:rsid w:val="00EE5AB7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EF7394"/>
    <w:rsid w:val="00F01708"/>
    <w:rsid w:val="00F022E0"/>
    <w:rsid w:val="00F02397"/>
    <w:rsid w:val="00F04BFF"/>
    <w:rsid w:val="00F04EF9"/>
    <w:rsid w:val="00F05652"/>
    <w:rsid w:val="00F05744"/>
    <w:rsid w:val="00F05CA6"/>
    <w:rsid w:val="00F0693E"/>
    <w:rsid w:val="00F07AF9"/>
    <w:rsid w:val="00F11A07"/>
    <w:rsid w:val="00F14014"/>
    <w:rsid w:val="00F1412E"/>
    <w:rsid w:val="00F17C0F"/>
    <w:rsid w:val="00F2115F"/>
    <w:rsid w:val="00F21200"/>
    <w:rsid w:val="00F238E7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0BF8"/>
    <w:rsid w:val="00F417FB"/>
    <w:rsid w:val="00F43856"/>
    <w:rsid w:val="00F43AD0"/>
    <w:rsid w:val="00F43D1F"/>
    <w:rsid w:val="00F44216"/>
    <w:rsid w:val="00F44A00"/>
    <w:rsid w:val="00F4501A"/>
    <w:rsid w:val="00F45DD5"/>
    <w:rsid w:val="00F4651C"/>
    <w:rsid w:val="00F4725E"/>
    <w:rsid w:val="00F47D65"/>
    <w:rsid w:val="00F507DA"/>
    <w:rsid w:val="00F53267"/>
    <w:rsid w:val="00F549E0"/>
    <w:rsid w:val="00F54F53"/>
    <w:rsid w:val="00F55467"/>
    <w:rsid w:val="00F55797"/>
    <w:rsid w:val="00F56BBA"/>
    <w:rsid w:val="00F57A6B"/>
    <w:rsid w:val="00F60678"/>
    <w:rsid w:val="00F610AE"/>
    <w:rsid w:val="00F62034"/>
    <w:rsid w:val="00F6314B"/>
    <w:rsid w:val="00F63E7D"/>
    <w:rsid w:val="00F665C9"/>
    <w:rsid w:val="00F66E92"/>
    <w:rsid w:val="00F70D15"/>
    <w:rsid w:val="00F718FC"/>
    <w:rsid w:val="00F71F4D"/>
    <w:rsid w:val="00F72135"/>
    <w:rsid w:val="00F73035"/>
    <w:rsid w:val="00F73509"/>
    <w:rsid w:val="00F73538"/>
    <w:rsid w:val="00F73D7E"/>
    <w:rsid w:val="00F74981"/>
    <w:rsid w:val="00F75D7C"/>
    <w:rsid w:val="00F7654D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231"/>
    <w:rsid w:val="00FA5336"/>
    <w:rsid w:val="00FA541A"/>
    <w:rsid w:val="00FA5B64"/>
    <w:rsid w:val="00FA5E4C"/>
    <w:rsid w:val="00FB0510"/>
    <w:rsid w:val="00FB05B0"/>
    <w:rsid w:val="00FB2513"/>
    <w:rsid w:val="00FB2732"/>
    <w:rsid w:val="00FB419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uiPriority w:val="99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character" w:customStyle="1" w:styleId="cmd">
    <w:name w:val="cmd"/>
    <w:basedOn w:val="a0"/>
    <w:rsid w:val="005F73AE"/>
  </w:style>
  <w:style w:type="character" w:customStyle="1" w:styleId="w9">
    <w:name w:val="w9"/>
    <w:basedOn w:val="a0"/>
    <w:rsid w:val="005F7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h-raion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4980-B72E-423D-9D66-00691E04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10</Pages>
  <Words>3897</Words>
  <Characters>22216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1649</cp:revision>
  <cp:lastPrinted>2024-04-25T08:39:00Z</cp:lastPrinted>
  <dcterms:created xsi:type="dcterms:W3CDTF">2018-09-03T07:42:00Z</dcterms:created>
  <dcterms:modified xsi:type="dcterms:W3CDTF">2025-01-14T06:11:00Z</dcterms:modified>
</cp:coreProperties>
</file>