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DB3C2E" w:rsidRPr="00EC2D7F" w:rsidRDefault="00C208A0" w:rsidP="00EC2D7F">
      <w:pPr>
        <w:pStyle w:val="a5"/>
        <w:tabs>
          <w:tab w:val="left" w:pos="708"/>
        </w:tabs>
        <w:ind w:right="-113"/>
        <w:rPr>
          <w:b/>
          <w:sz w:val="20"/>
        </w:rPr>
      </w:pPr>
      <w:r w:rsidRPr="00EC2D7F">
        <w:rPr>
          <w:sz w:val="20"/>
        </w:rPr>
        <w:pict>
          <v:shapetype id="_x0000_t154" coordsize="21600,21600" o:spt="154" adj="9600" path="m0@2l21600,m,21600l21600@0e">
            <v:formulas>
              <v:f eqn="val #0"/>
              <v:f eqn="sum 21600 0 #0"/>
              <v:f eqn="prod @1 1 4"/>
              <v:f eqn="prod #0 1 2"/>
              <v:f eqn="prod @2 1 2"/>
              <v:f eqn="sum @3 10800 0"/>
              <v:f eqn="sum @4 10800 0"/>
              <v:f eqn="sum @0 21600 @2"/>
              <v:f eqn="prod @7 1 2"/>
            </v:formulas>
            <v:path textpathok="t" o:connecttype="custom" o:connectlocs="10800,@4;0,@6;10800,@5;21600,@3" o:connectangles="270,180,90,0"/>
            <v:textpath on="t" fitshape="t"/>
            <v:handles>
              <v:h position="bottomRight,#0" yrange="6171,21600"/>
            </v:handles>
            <o:lock v:ext="edit" text="t" shapetype="t"/>
          </v:shapetype>
          <v:shape id="_x0000_i1025" type="#_x0000_t154" style="width:318pt;height:53.25pt" fillcolor="#06c" strokeweight="1.5pt">
            <v:shadow on="t" color="#900"/>
            <v:textpath style="font-family:&quot;Estrangelo Edessa&quot;;font-size:66pt;font-style:italic;v-text-kern:t" trim="t" fitpath="t" string="Ястребовский&#10;"/>
          </v:shape>
        </w:pict>
      </w:r>
    </w:p>
    <w:p w:rsidR="00DB3C2E" w:rsidRPr="00EC2D7F" w:rsidRDefault="00C208A0" w:rsidP="00EC2D7F">
      <w:pPr>
        <w:pStyle w:val="a5"/>
        <w:tabs>
          <w:tab w:val="left" w:pos="708"/>
        </w:tabs>
        <w:rPr>
          <w:b/>
          <w:bCs/>
          <w:sz w:val="20"/>
        </w:rPr>
      </w:pPr>
      <w:r w:rsidRPr="00EC2D7F">
        <w:rPr>
          <w:noProof/>
          <w:sz w:val="20"/>
        </w:rPr>
        <w:pict>
          <v:shapetype id="_x0000_t170" coordsize="21600,21600" o:spt="170" adj="7200" path="m@0,l@1,m,21600r21600,e">
            <v:formulas>
              <v:f eqn="val #0"/>
              <v:f eqn="sum 21600 0 @0"/>
              <v:f eqn="prod #0 1 2"/>
              <v:f eqn="sum 21600 0 @2"/>
              <v:f eqn="sum @1 21600 @0"/>
            </v:formulas>
            <v:path textpathok="t" o:connecttype="custom" o:connectlocs="10800,0;@2,10800;10800,21600;@3,10800" o:connectangles="270,180,90,0"/>
            <v:textpath on="t" fitshape="t"/>
            <v:handles>
              <v:h position="#0,topLeft" xrange="0,10792"/>
            </v:handles>
            <o:lock v:ext="edit" text="t" shapetype="t"/>
          </v:shapetype>
          <v:shape id="_x0000_s1031" type="#_x0000_t170" style="position:absolute;margin-left:0;margin-top:1.75pt;width:160.7pt;height:26pt;z-index:251660288;mso-position-horizontal:left" adj="2158" fillcolor="black" strokecolor="#b2b2b2" strokeweight="1pt">
            <v:fill color2="#fc0"/>
            <v:shadow on="t" type="perspective" color="#875b0d" opacity="45875f" origin=",.5" matrix=",,,.5,,-4768371582e-16"/>
            <v:textpath style="font-family:&quot;Carolina&quot;;font-size:44pt;font-weight:bold;font-style:italic;v-text-kern:t" trim="t" fitpath="t" string="ВЕСТНИК"/>
            <w10:wrap type="square" side="right"/>
          </v:shape>
        </w:pict>
      </w:r>
    </w:p>
    <w:p w:rsidR="00DB3C2E" w:rsidRPr="00EC2D7F" w:rsidRDefault="00DB3C2E" w:rsidP="00EC2D7F">
      <w:pPr>
        <w:jc w:val="both"/>
        <w:rPr>
          <w:b/>
          <w:bCs/>
          <w:sz w:val="20"/>
        </w:rPr>
      </w:pPr>
    </w:p>
    <w:p w:rsidR="00DB3C2E" w:rsidRPr="00EC2D7F" w:rsidRDefault="00DB3C2E" w:rsidP="00EC2D7F">
      <w:pPr>
        <w:rPr>
          <w:i/>
          <w:sz w:val="20"/>
        </w:rPr>
      </w:pPr>
    </w:p>
    <w:p w:rsidR="00B902E2" w:rsidRPr="00EC2D7F" w:rsidRDefault="00074C5C" w:rsidP="00EC2D7F">
      <w:pPr>
        <w:ind w:firstLine="360"/>
        <w:rPr>
          <w:b/>
          <w:sz w:val="20"/>
        </w:rPr>
      </w:pPr>
      <w:r w:rsidRPr="00EC2D7F">
        <w:rPr>
          <w:b/>
          <w:sz w:val="20"/>
        </w:rPr>
        <w:t xml:space="preserve">№ </w:t>
      </w:r>
      <w:r w:rsidR="00F155C3" w:rsidRPr="00EC2D7F">
        <w:rPr>
          <w:b/>
          <w:sz w:val="20"/>
        </w:rPr>
        <w:t>13</w:t>
      </w:r>
      <w:r w:rsidR="008A06FA" w:rsidRPr="00EC2D7F">
        <w:rPr>
          <w:b/>
          <w:sz w:val="20"/>
        </w:rPr>
        <w:t xml:space="preserve"> </w:t>
      </w:r>
      <w:r w:rsidR="00DB3C2E" w:rsidRPr="00EC2D7F">
        <w:rPr>
          <w:b/>
          <w:sz w:val="20"/>
        </w:rPr>
        <w:t xml:space="preserve">                                            с. Ястребово      </w:t>
      </w:r>
      <w:r w:rsidRPr="00EC2D7F">
        <w:rPr>
          <w:b/>
          <w:sz w:val="20"/>
        </w:rPr>
        <w:t xml:space="preserve">                              </w:t>
      </w:r>
      <w:r w:rsidR="00F155C3" w:rsidRPr="00EC2D7F">
        <w:rPr>
          <w:b/>
          <w:sz w:val="20"/>
        </w:rPr>
        <w:t>09.06</w:t>
      </w:r>
      <w:r w:rsidR="00345F26" w:rsidRPr="00EC2D7F">
        <w:rPr>
          <w:b/>
          <w:sz w:val="20"/>
        </w:rPr>
        <w:t>.202</w:t>
      </w:r>
      <w:r w:rsidR="00B3767E" w:rsidRPr="00EC2D7F">
        <w:rPr>
          <w:b/>
          <w:sz w:val="20"/>
        </w:rPr>
        <w:t>5</w:t>
      </w:r>
    </w:p>
    <w:p w:rsidR="00D40D45" w:rsidRPr="00EC2D7F" w:rsidRDefault="00D40D45" w:rsidP="00EC2D7F">
      <w:pPr>
        <w:ind w:firstLine="360"/>
        <w:rPr>
          <w:b/>
          <w:sz w:val="20"/>
        </w:rPr>
      </w:pPr>
    </w:p>
    <w:p w:rsidR="00B902E2" w:rsidRPr="00EC2D7F" w:rsidRDefault="00B902E2" w:rsidP="00EC2D7F">
      <w:pPr>
        <w:jc w:val="center"/>
        <w:rPr>
          <w:b/>
          <w:bCs/>
          <w:sz w:val="20"/>
        </w:rPr>
      </w:pPr>
      <w:r w:rsidRPr="00EC2D7F">
        <w:rPr>
          <w:b/>
          <w:bCs/>
          <w:noProof/>
          <w:sz w:val="20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1963420</wp:posOffset>
            </wp:positionH>
            <wp:positionV relativeFrom="paragraph">
              <wp:posOffset>-43180</wp:posOffset>
            </wp:positionV>
            <wp:extent cx="523875" cy="647700"/>
            <wp:effectExtent l="19050" t="0" r="9525" b="0"/>
            <wp:wrapNone/>
            <wp:docPr id="9" name="Рисунок 3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902E2" w:rsidRPr="00EC2D7F" w:rsidRDefault="00B902E2" w:rsidP="00EC2D7F">
      <w:pPr>
        <w:jc w:val="center"/>
        <w:rPr>
          <w:b/>
          <w:bCs/>
          <w:sz w:val="20"/>
        </w:rPr>
      </w:pPr>
    </w:p>
    <w:p w:rsidR="00B902E2" w:rsidRPr="00EC2D7F" w:rsidRDefault="00B902E2" w:rsidP="00EC2D7F">
      <w:pPr>
        <w:jc w:val="center"/>
        <w:rPr>
          <w:b/>
          <w:bCs/>
          <w:sz w:val="20"/>
        </w:rPr>
      </w:pPr>
    </w:p>
    <w:p w:rsidR="00B902E2" w:rsidRPr="00EC2D7F" w:rsidRDefault="00B902E2" w:rsidP="00EC2D7F">
      <w:pPr>
        <w:rPr>
          <w:b/>
          <w:bCs/>
          <w:sz w:val="20"/>
        </w:rPr>
      </w:pPr>
    </w:p>
    <w:p w:rsidR="00E14776" w:rsidRPr="00EC2D7F" w:rsidRDefault="00E14776" w:rsidP="00EC2D7F">
      <w:pPr>
        <w:rPr>
          <w:b/>
          <w:bCs/>
          <w:sz w:val="20"/>
        </w:rPr>
      </w:pPr>
    </w:p>
    <w:p w:rsidR="00EC2D7F" w:rsidRPr="00EC2D7F" w:rsidRDefault="00EC2D7F" w:rsidP="00EC2D7F">
      <w:pPr>
        <w:shd w:val="clear" w:color="auto" w:fill="FFFFFF"/>
        <w:jc w:val="center"/>
        <w:rPr>
          <w:b/>
          <w:bCs/>
          <w:color w:val="000000"/>
          <w:spacing w:val="-6"/>
          <w:sz w:val="20"/>
        </w:rPr>
      </w:pPr>
      <w:r w:rsidRPr="00EC2D7F">
        <w:rPr>
          <w:b/>
          <w:bCs/>
          <w:color w:val="000000"/>
          <w:spacing w:val="-6"/>
          <w:sz w:val="20"/>
        </w:rPr>
        <w:t>КРАСНОЯРСКИЙ КРАЙ</w:t>
      </w:r>
    </w:p>
    <w:p w:rsidR="00EC2D7F" w:rsidRPr="00EC2D7F" w:rsidRDefault="00EC2D7F" w:rsidP="00EC2D7F">
      <w:pPr>
        <w:shd w:val="clear" w:color="auto" w:fill="FFFFFF"/>
        <w:jc w:val="center"/>
        <w:rPr>
          <w:b/>
          <w:bCs/>
          <w:color w:val="000000"/>
          <w:spacing w:val="-6"/>
          <w:sz w:val="20"/>
        </w:rPr>
      </w:pPr>
      <w:r w:rsidRPr="00EC2D7F">
        <w:rPr>
          <w:b/>
          <w:bCs/>
          <w:color w:val="000000"/>
          <w:spacing w:val="-6"/>
          <w:sz w:val="20"/>
        </w:rPr>
        <w:t>АЧИНСКИЙ РАЙОН</w:t>
      </w:r>
    </w:p>
    <w:p w:rsidR="00EC2D7F" w:rsidRPr="00EC2D7F" w:rsidRDefault="00EC2D7F" w:rsidP="00EC2D7F">
      <w:pPr>
        <w:shd w:val="clear" w:color="auto" w:fill="FFFFFF"/>
        <w:jc w:val="center"/>
        <w:rPr>
          <w:b/>
          <w:bCs/>
          <w:color w:val="000000"/>
          <w:spacing w:val="-6"/>
          <w:sz w:val="20"/>
        </w:rPr>
      </w:pPr>
      <w:r w:rsidRPr="00EC2D7F">
        <w:rPr>
          <w:b/>
          <w:bCs/>
          <w:color w:val="000000"/>
          <w:spacing w:val="-6"/>
          <w:sz w:val="20"/>
        </w:rPr>
        <w:t>АДМИНИСТРАЦИЯ ЯСТРЕБОВСКОГО СЕЛЬСОВЕТА</w:t>
      </w:r>
    </w:p>
    <w:p w:rsidR="00EC2D7F" w:rsidRPr="00EC2D7F" w:rsidRDefault="00EC2D7F" w:rsidP="00EC2D7F">
      <w:pPr>
        <w:shd w:val="clear" w:color="auto" w:fill="FFFFFF"/>
        <w:jc w:val="center"/>
        <w:rPr>
          <w:b/>
          <w:bCs/>
          <w:color w:val="000000"/>
          <w:spacing w:val="-6"/>
          <w:sz w:val="20"/>
        </w:rPr>
      </w:pPr>
    </w:p>
    <w:p w:rsidR="00EC2D7F" w:rsidRPr="00EC2D7F" w:rsidRDefault="00EC2D7F" w:rsidP="00EC2D7F">
      <w:pPr>
        <w:shd w:val="clear" w:color="auto" w:fill="FFFFFF"/>
        <w:jc w:val="center"/>
        <w:rPr>
          <w:b/>
          <w:bCs/>
          <w:color w:val="000000"/>
          <w:spacing w:val="-6"/>
          <w:sz w:val="20"/>
        </w:rPr>
      </w:pPr>
      <w:r w:rsidRPr="00EC2D7F">
        <w:rPr>
          <w:b/>
          <w:bCs/>
          <w:color w:val="000000"/>
          <w:spacing w:val="-6"/>
          <w:sz w:val="20"/>
        </w:rPr>
        <w:t>П О С Т А Н О В Л Е Н И Е</w:t>
      </w:r>
    </w:p>
    <w:p w:rsidR="00EC2D7F" w:rsidRPr="00EC2D7F" w:rsidRDefault="00EC2D7F" w:rsidP="00EC2D7F">
      <w:pPr>
        <w:jc w:val="center"/>
        <w:rPr>
          <w:b/>
          <w:sz w:val="20"/>
        </w:rPr>
      </w:pPr>
    </w:p>
    <w:p w:rsidR="00EC2D7F" w:rsidRPr="00EC2D7F" w:rsidRDefault="00EC2D7F" w:rsidP="00EC2D7F">
      <w:pPr>
        <w:jc w:val="both"/>
        <w:rPr>
          <w:b/>
          <w:bCs/>
          <w:sz w:val="20"/>
        </w:rPr>
      </w:pPr>
      <w:r w:rsidRPr="00EC2D7F">
        <w:rPr>
          <w:b/>
          <w:bCs/>
          <w:sz w:val="20"/>
        </w:rPr>
        <w:t>09.06.2025</w:t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  <w:t xml:space="preserve">  </w:t>
      </w:r>
      <w:r w:rsidRPr="00EC2D7F">
        <w:rPr>
          <w:b/>
          <w:bCs/>
          <w:sz w:val="20"/>
        </w:rPr>
        <w:t xml:space="preserve"> </w:t>
      </w:r>
      <w:r>
        <w:rPr>
          <w:b/>
          <w:bCs/>
          <w:sz w:val="20"/>
        </w:rPr>
        <w:t xml:space="preserve">  с. Ястребово</w:t>
      </w:r>
      <w:r>
        <w:rPr>
          <w:b/>
          <w:bCs/>
          <w:sz w:val="20"/>
        </w:rPr>
        <w:tab/>
        <w:t xml:space="preserve">                             </w:t>
      </w:r>
      <w:r w:rsidRPr="00EC2D7F">
        <w:rPr>
          <w:b/>
          <w:bCs/>
          <w:sz w:val="20"/>
        </w:rPr>
        <w:t xml:space="preserve">             </w:t>
      </w:r>
      <w:r w:rsidRPr="00EC2D7F">
        <w:rPr>
          <w:b/>
          <w:bCs/>
          <w:color w:val="000000"/>
          <w:sz w:val="20"/>
        </w:rPr>
        <w:tab/>
        <w:t>№ 30-П</w:t>
      </w:r>
    </w:p>
    <w:p w:rsidR="00EC2D7F" w:rsidRPr="00EC2D7F" w:rsidRDefault="00EC2D7F" w:rsidP="00EC2D7F">
      <w:pPr>
        <w:rPr>
          <w:b/>
          <w:bCs/>
          <w:sz w:val="20"/>
        </w:rPr>
      </w:pPr>
    </w:p>
    <w:p w:rsidR="00EC2D7F" w:rsidRPr="00EC2D7F" w:rsidRDefault="00EC2D7F" w:rsidP="00EC2D7F">
      <w:pPr>
        <w:jc w:val="both"/>
        <w:rPr>
          <w:b/>
          <w:sz w:val="20"/>
        </w:rPr>
      </w:pPr>
      <w:r w:rsidRPr="00EC2D7F">
        <w:rPr>
          <w:b/>
          <w:sz w:val="20"/>
        </w:rPr>
        <w:t>О внесении изменений в Постановление Администрации Ястребовского сельсовета от 28.06.2012 № 49-П «Об утверждении правил внутреннего трудового распорядка администрации Ястребовского сельсовета»</w:t>
      </w:r>
    </w:p>
    <w:p w:rsidR="00EC2D7F" w:rsidRPr="00EC2D7F" w:rsidRDefault="00EC2D7F" w:rsidP="00EC2D7F">
      <w:pPr>
        <w:rPr>
          <w:bCs/>
          <w:sz w:val="20"/>
        </w:rPr>
      </w:pPr>
    </w:p>
    <w:p w:rsidR="00EC2D7F" w:rsidRPr="00EC2D7F" w:rsidRDefault="00EC2D7F" w:rsidP="00EC2D7F">
      <w:pPr>
        <w:pStyle w:val="ab"/>
        <w:ind w:firstLine="720"/>
        <w:rPr>
          <w:sz w:val="20"/>
          <w:szCs w:val="20"/>
        </w:rPr>
      </w:pPr>
      <w:r w:rsidRPr="00EC2D7F">
        <w:rPr>
          <w:sz w:val="20"/>
          <w:szCs w:val="20"/>
        </w:rPr>
        <w:t xml:space="preserve">В соответствии с изменениями, внесенными в п. 5 ч. 3 ст. 16 Федерального закона от 02.03.2007 № 25-ФЗ «О муниципальной службе в Российской Федерации» Федеральным законом от 30.09.2024 № 33-ФЗ, руководствуясь статьями 7, 17 Устава Ястребовского сельсовета Ачинского района Красноярского края, </w:t>
      </w:r>
      <w:r w:rsidRPr="00EC2D7F">
        <w:rPr>
          <w:b/>
          <w:sz w:val="20"/>
          <w:szCs w:val="20"/>
        </w:rPr>
        <w:t>ПОСТАНОВЛЯЮ:</w:t>
      </w:r>
    </w:p>
    <w:p w:rsidR="00EC2D7F" w:rsidRPr="00EC2D7F" w:rsidRDefault="00EC2D7F" w:rsidP="00EC2D7F">
      <w:pPr>
        <w:jc w:val="both"/>
        <w:rPr>
          <w:bCs/>
          <w:sz w:val="20"/>
        </w:rPr>
      </w:pPr>
    </w:p>
    <w:p w:rsidR="00EC2D7F" w:rsidRPr="00EC2D7F" w:rsidRDefault="00EC2D7F" w:rsidP="00EC2D7F">
      <w:pPr>
        <w:pStyle w:val="af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EC2D7F">
        <w:rPr>
          <w:rFonts w:ascii="Times New Roman" w:hAnsi="Times New Roman"/>
          <w:sz w:val="20"/>
          <w:szCs w:val="20"/>
        </w:rPr>
        <w:t>Внести в приложение к Постановлению Администрации Ястребовского сельсовета от 28.06.2012 № 49-П «Об утверждении правил внутреннего трудового распорядка администрации Ястребовского сельсовета» следующие изменения:</w:t>
      </w:r>
    </w:p>
    <w:p w:rsidR="00EC2D7F" w:rsidRPr="00EC2D7F" w:rsidRDefault="00EC2D7F" w:rsidP="00EC2D7F">
      <w:pPr>
        <w:pStyle w:val="af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EC2D7F">
        <w:rPr>
          <w:rFonts w:ascii="Times New Roman" w:hAnsi="Times New Roman"/>
          <w:sz w:val="20"/>
          <w:szCs w:val="20"/>
        </w:rPr>
        <w:lastRenderedPageBreak/>
        <w:t xml:space="preserve">1.1. Подпункт 5 пункта 2.2 раздела 2 изложить в следующей редакции: </w:t>
      </w:r>
    </w:p>
    <w:p w:rsidR="00EC2D7F" w:rsidRPr="00EC2D7F" w:rsidRDefault="00EC2D7F" w:rsidP="00EC2D7F">
      <w:pPr>
        <w:pStyle w:val="af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EC2D7F">
        <w:rPr>
          <w:rFonts w:ascii="Times New Roman" w:hAnsi="Times New Roman"/>
          <w:sz w:val="20"/>
          <w:szCs w:val="20"/>
        </w:rPr>
        <w:t>«5) документ об образовании и о квалификации».</w:t>
      </w:r>
    </w:p>
    <w:p w:rsidR="00EC2D7F" w:rsidRPr="00EC2D7F" w:rsidRDefault="00EC2D7F" w:rsidP="00EC2D7F">
      <w:pPr>
        <w:pStyle w:val="af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EC2D7F">
        <w:rPr>
          <w:rFonts w:ascii="Times New Roman" w:hAnsi="Times New Roman"/>
          <w:sz w:val="20"/>
          <w:szCs w:val="20"/>
        </w:rPr>
        <w:t>Контроль над исполнением настоящего Постановления оставляю за собой.</w:t>
      </w:r>
    </w:p>
    <w:p w:rsidR="00EC2D7F" w:rsidRPr="00EC2D7F" w:rsidRDefault="00EC2D7F" w:rsidP="00EC2D7F">
      <w:pPr>
        <w:pStyle w:val="af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0"/>
          <w:szCs w:val="20"/>
        </w:rPr>
      </w:pPr>
      <w:r w:rsidRPr="00EC2D7F">
        <w:rPr>
          <w:rFonts w:ascii="Times New Roman" w:hAnsi="Times New Roman"/>
          <w:sz w:val="20"/>
          <w:szCs w:val="20"/>
        </w:rPr>
        <w:t>Постановление вступает в силу после его официального опубликования в информационном листе «Ястребовский вестник» и подлежит размещению в сети Интернет на официальном сайте Ачинского района Красноярского края по адресу: https://ach-raion.gosuslugi.ru/.</w:t>
      </w:r>
    </w:p>
    <w:p w:rsidR="00EC2D7F" w:rsidRPr="00EC2D7F" w:rsidRDefault="00EC2D7F" w:rsidP="00EC2D7F">
      <w:pPr>
        <w:pStyle w:val="af"/>
        <w:spacing w:after="0" w:line="240" w:lineRule="auto"/>
        <w:ind w:left="709" w:right="11"/>
        <w:jc w:val="center"/>
        <w:rPr>
          <w:rFonts w:ascii="Times New Roman" w:hAnsi="Times New Roman"/>
          <w:sz w:val="20"/>
          <w:szCs w:val="20"/>
        </w:rPr>
      </w:pPr>
    </w:p>
    <w:p w:rsidR="00EC2D7F" w:rsidRPr="00EC2D7F" w:rsidRDefault="00EC2D7F" w:rsidP="00EC2D7F">
      <w:pPr>
        <w:pStyle w:val="af"/>
        <w:spacing w:after="0" w:line="240" w:lineRule="auto"/>
        <w:ind w:left="709" w:right="11"/>
        <w:jc w:val="center"/>
        <w:rPr>
          <w:rFonts w:ascii="Times New Roman" w:hAnsi="Times New Roman"/>
          <w:sz w:val="20"/>
          <w:szCs w:val="20"/>
        </w:rPr>
      </w:pPr>
    </w:p>
    <w:p w:rsidR="00EC2D7F" w:rsidRDefault="00EC2D7F" w:rsidP="00EC2D7F">
      <w:pPr>
        <w:rPr>
          <w:b/>
          <w:sz w:val="20"/>
        </w:rPr>
      </w:pPr>
      <w:r w:rsidRPr="00EC2D7F">
        <w:rPr>
          <w:b/>
          <w:sz w:val="20"/>
        </w:rPr>
        <w:t>Глава сельсовета</w:t>
      </w:r>
      <w:r w:rsidRPr="00EC2D7F">
        <w:rPr>
          <w:b/>
          <w:sz w:val="20"/>
        </w:rPr>
        <w:tab/>
      </w:r>
      <w:r w:rsidRPr="00EC2D7F">
        <w:rPr>
          <w:b/>
          <w:sz w:val="20"/>
        </w:rPr>
        <w:tab/>
      </w:r>
      <w:r w:rsidR="00553600">
        <w:rPr>
          <w:b/>
          <w:sz w:val="20"/>
        </w:rPr>
        <w:t xml:space="preserve">                                                            </w:t>
      </w:r>
      <w:r w:rsidRPr="00EC2D7F">
        <w:rPr>
          <w:b/>
          <w:sz w:val="20"/>
        </w:rPr>
        <w:t>Е.Н. Тимошенко</w:t>
      </w:r>
    </w:p>
    <w:p w:rsidR="00F97CC1" w:rsidRPr="00EC2D7F" w:rsidRDefault="00F97CC1" w:rsidP="00553600">
      <w:pPr>
        <w:shd w:val="clear" w:color="auto" w:fill="FFFFFF"/>
        <w:textAlignment w:val="baseline"/>
        <w:rPr>
          <w:color w:val="000000"/>
          <w:sz w:val="20"/>
        </w:rPr>
      </w:pPr>
    </w:p>
    <w:p w:rsidR="00F97CC1" w:rsidRPr="00EC2D7F" w:rsidRDefault="00F97CC1" w:rsidP="00EC2D7F">
      <w:pPr>
        <w:shd w:val="clear" w:color="auto" w:fill="FFFFFF"/>
        <w:ind w:firstLine="567"/>
        <w:textAlignment w:val="baseline"/>
        <w:rPr>
          <w:color w:val="000000"/>
          <w:sz w:val="20"/>
        </w:rPr>
      </w:pPr>
    </w:p>
    <w:p w:rsidR="00F97CC1" w:rsidRPr="00EC2D7F" w:rsidRDefault="00F97CC1" w:rsidP="00EC2D7F">
      <w:pPr>
        <w:shd w:val="clear" w:color="auto" w:fill="FFFFFF"/>
        <w:ind w:firstLine="567"/>
        <w:textAlignment w:val="baseline"/>
        <w:rPr>
          <w:color w:val="000000"/>
          <w:sz w:val="20"/>
        </w:rPr>
      </w:pPr>
    </w:p>
    <w:p w:rsidR="00F97CC1" w:rsidRPr="00EC2D7F" w:rsidRDefault="00F97CC1" w:rsidP="00EC2D7F">
      <w:pPr>
        <w:shd w:val="clear" w:color="auto" w:fill="FFFFFF"/>
        <w:ind w:firstLine="567"/>
        <w:textAlignment w:val="baseline"/>
        <w:rPr>
          <w:color w:val="000000"/>
          <w:sz w:val="20"/>
        </w:rPr>
      </w:pPr>
    </w:p>
    <w:p w:rsidR="00F97CC1" w:rsidRPr="00EC2D7F" w:rsidRDefault="00F97CC1" w:rsidP="00EC2D7F">
      <w:pPr>
        <w:shd w:val="clear" w:color="auto" w:fill="FFFFFF"/>
        <w:ind w:firstLine="567"/>
        <w:textAlignment w:val="baseline"/>
        <w:rPr>
          <w:color w:val="000000"/>
          <w:sz w:val="20"/>
        </w:rPr>
      </w:pPr>
    </w:p>
    <w:p w:rsidR="00F97CC1" w:rsidRPr="00EC2D7F" w:rsidRDefault="00F97CC1" w:rsidP="00EC2D7F">
      <w:pPr>
        <w:shd w:val="clear" w:color="auto" w:fill="FFFFFF"/>
        <w:ind w:firstLine="567"/>
        <w:textAlignment w:val="baseline"/>
        <w:rPr>
          <w:color w:val="000000"/>
          <w:sz w:val="20"/>
        </w:rPr>
      </w:pPr>
    </w:p>
    <w:p w:rsidR="00F97CC1" w:rsidRPr="00EC2D7F" w:rsidRDefault="00F97CC1" w:rsidP="00EC2D7F">
      <w:pPr>
        <w:shd w:val="clear" w:color="auto" w:fill="FFFFFF"/>
        <w:ind w:firstLine="567"/>
        <w:textAlignment w:val="baseline"/>
        <w:rPr>
          <w:color w:val="000000"/>
          <w:sz w:val="20"/>
        </w:rPr>
      </w:pPr>
    </w:p>
    <w:p w:rsidR="00F97CC1" w:rsidRPr="00EC2D7F" w:rsidRDefault="00F97CC1" w:rsidP="00EC2D7F">
      <w:pPr>
        <w:shd w:val="clear" w:color="auto" w:fill="FFFFFF"/>
        <w:ind w:firstLine="567"/>
        <w:textAlignment w:val="baseline"/>
        <w:rPr>
          <w:color w:val="000000"/>
          <w:sz w:val="20"/>
        </w:rPr>
      </w:pPr>
    </w:p>
    <w:p w:rsidR="00F97CC1" w:rsidRPr="00EC2D7F" w:rsidRDefault="00F97CC1" w:rsidP="00EC2D7F">
      <w:pPr>
        <w:shd w:val="clear" w:color="auto" w:fill="FFFFFF"/>
        <w:ind w:firstLine="567"/>
        <w:textAlignment w:val="baseline"/>
        <w:rPr>
          <w:color w:val="000000"/>
          <w:sz w:val="20"/>
        </w:rPr>
      </w:pPr>
    </w:p>
    <w:p w:rsidR="00F97CC1" w:rsidRPr="00EC2D7F" w:rsidRDefault="00F97CC1" w:rsidP="00EC2D7F">
      <w:pPr>
        <w:shd w:val="clear" w:color="auto" w:fill="FFFFFF"/>
        <w:ind w:firstLine="567"/>
        <w:textAlignment w:val="baseline"/>
        <w:rPr>
          <w:color w:val="000000"/>
          <w:sz w:val="20"/>
        </w:rPr>
      </w:pPr>
    </w:p>
    <w:p w:rsidR="00F97CC1" w:rsidRPr="00EC2D7F" w:rsidRDefault="00F97CC1" w:rsidP="00EC2D7F">
      <w:pPr>
        <w:shd w:val="clear" w:color="auto" w:fill="FFFFFF"/>
        <w:ind w:firstLine="567"/>
        <w:textAlignment w:val="baseline"/>
        <w:rPr>
          <w:color w:val="000000"/>
          <w:sz w:val="20"/>
        </w:rPr>
      </w:pPr>
    </w:p>
    <w:p w:rsidR="00F97CC1" w:rsidRPr="00EC2D7F" w:rsidRDefault="00F97CC1" w:rsidP="00EC2D7F">
      <w:pPr>
        <w:shd w:val="clear" w:color="auto" w:fill="FFFFFF"/>
        <w:ind w:firstLine="567"/>
        <w:textAlignment w:val="baseline"/>
        <w:rPr>
          <w:color w:val="000000"/>
          <w:sz w:val="20"/>
        </w:rPr>
      </w:pPr>
    </w:p>
    <w:p w:rsidR="00F97CC1" w:rsidRPr="00EC2D7F" w:rsidRDefault="00F97CC1" w:rsidP="00EC2D7F">
      <w:pPr>
        <w:shd w:val="clear" w:color="auto" w:fill="FFFFFF"/>
        <w:ind w:firstLine="567"/>
        <w:textAlignment w:val="baseline"/>
        <w:rPr>
          <w:color w:val="000000"/>
          <w:sz w:val="20"/>
        </w:rPr>
      </w:pPr>
    </w:p>
    <w:p w:rsidR="00F97CC1" w:rsidRPr="00EC2D7F" w:rsidRDefault="00F97CC1" w:rsidP="00EC2D7F">
      <w:pPr>
        <w:shd w:val="clear" w:color="auto" w:fill="FFFFFF"/>
        <w:ind w:firstLine="567"/>
        <w:textAlignment w:val="baseline"/>
        <w:rPr>
          <w:color w:val="000000"/>
          <w:sz w:val="20"/>
        </w:rPr>
      </w:pPr>
    </w:p>
    <w:p w:rsidR="00F97CC1" w:rsidRPr="00EC2D7F" w:rsidRDefault="00F97CC1" w:rsidP="00EC2D7F">
      <w:pPr>
        <w:shd w:val="clear" w:color="auto" w:fill="FFFFFF"/>
        <w:ind w:firstLine="567"/>
        <w:textAlignment w:val="baseline"/>
        <w:rPr>
          <w:color w:val="000000"/>
          <w:sz w:val="20"/>
        </w:rPr>
      </w:pPr>
    </w:p>
    <w:p w:rsidR="00553600" w:rsidRPr="00EC2D7F" w:rsidRDefault="00553600" w:rsidP="00EC2D7F">
      <w:pPr>
        <w:rPr>
          <w:b/>
          <w:sz w:val="20"/>
        </w:rPr>
      </w:pPr>
    </w:p>
    <w:p w:rsidR="00C4243D" w:rsidRPr="00EC2D7F" w:rsidRDefault="00C4243D" w:rsidP="00EC2D7F">
      <w:pPr>
        <w:rPr>
          <w:b/>
          <w:bCs/>
          <w:sz w:val="20"/>
        </w:rPr>
      </w:pPr>
    </w:p>
    <w:tbl>
      <w:tblPr>
        <w:tblpPr w:leftFromText="180" w:rightFromText="180" w:vertAnchor="text" w:horzAnchor="margin" w:tblpXSpec="right" w:tblpY="68"/>
        <w:tblOverlap w:val="never"/>
        <w:tblW w:w="7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479"/>
        <w:gridCol w:w="1882"/>
        <w:gridCol w:w="2402"/>
      </w:tblGrid>
      <w:tr w:rsidR="00A23E9D" w:rsidRPr="00EC2D7F" w:rsidTr="00A23E9D">
        <w:trPr>
          <w:trHeight w:val="1677"/>
        </w:trPr>
        <w:tc>
          <w:tcPr>
            <w:tcW w:w="3479" w:type="dxa"/>
            <w:shd w:val="clear" w:color="auto" w:fill="auto"/>
          </w:tcPr>
          <w:p w:rsidR="00A23E9D" w:rsidRPr="00EC2D7F" w:rsidRDefault="00A23E9D" w:rsidP="00EC2D7F">
            <w:pPr>
              <w:rPr>
                <w:color w:val="000000" w:themeColor="text1"/>
                <w:spacing w:val="4"/>
                <w:w w:val="99"/>
                <w:sz w:val="20"/>
              </w:rPr>
            </w:pPr>
          </w:p>
          <w:p w:rsidR="00A23E9D" w:rsidRPr="00EC2D7F" w:rsidRDefault="00A23E9D" w:rsidP="00EC2D7F">
            <w:pPr>
              <w:ind w:hanging="142"/>
              <w:jc w:val="center"/>
              <w:rPr>
                <w:color w:val="000000" w:themeColor="text1"/>
                <w:spacing w:val="4"/>
                <w:w w:val="99"/>
                <w:sz w:val="20"/>
              </w:rPr>
            </w:pPr>
            <w:r w:rsidRPr="00EC2D7F">
              <w:rPr>
                <w:color w:val="000000" w:themeColor="text1"/>
                <w:spacing w:val="4"/>
                <w:w w:val="99"/>
                <w:sz w:val="20"/>
              </w:rPr>
              <w:t xml:space="preserve">                                                        ЯСТРЕБОВСКИЙ ВЕСТНИК</w:t>
            </w:r>
          </w:p>
          <w:p w:rsidR="00A23E9D" w:rsidRPr="00EC2D7F" w:rsidRDefault="00A23E9D" w:rsidP="00EC2D7F">
            <w:pPr>
              <w:jc w:val="right"/>
              <w:rPr>
                <w:color w:val="000000" w:themeColor="text1"/>
                <w:spacing w:val="4"/>
                <w:w w:val="99"/>
                <w:sz w:val="20"/>
              </w:rPr>
            </w:pPr>
            <w:r w:rsidRPr="00EC2D7F">
              <w:rPr>
                <w:color w:val="000000" w:themeColor="text1"/>
                <w:spacing w:val="4"/>
                <w:w w:val="99"/>
                <w:sz w:val="20"/>
              </w:rPr>
              <w:t>Адрес издателя: с. Ястребово</w:t>
            </w:r>
          </w:p>
          <w:p w:rsidR="00A23E9D" w:rsidRPr="00EC2D7F" w:rsidRDefault="00A23E9D" w:rsidP="00EC2D7F">
            <w:pPr>
              <w:jc w:val="right"/>
              <w:rPr>
                <w:color w:val="000000" w:themeColor="text1"/>
                <w:spacing w:val="4"/>
                <w:w w:val="99"/>
                <w:sz w:val="20"/>
              </w:rPr>
            </w:pPr>
            <w:r w:rsidRPr="00EC2D7F">
              <w:rPr>
                <w:color w:val="000000" w:themeColor="text1"/>
                <w:spacing w:val="4"/>
                <w:w w:val="99"/>
                <w:sz w:val="20"/>
              </w:rPr>
              <w:t>улица Советская 38 А</w:t>
            </w:r>
          </w:p>
          <w:p w:rsidR="00A23E9D" w:rsidRPr="00EC2D7F" w:rsidRDefault="00A23E9D" w:rsidP="00EC2D7F">
            <w:pPr>
              <w:jc w:val="right"/>
              <w:rPr>
                <w:color w:val="000000" w:themeColor="text1"/>
                <w:spacing w:val="4"/>
                <w:w w:val="99"/>
                <w:sz w:val="20"/>
              </w:rPr>
            </w:pPr>
            <w:r w:rsidRPr="00EC2D7F">
              <w:rPr>
                <w:color w:val="000000" w:themeColor="text1"/>
                <w:spacing w:val="4"/>
                <w:w w:val="99"/>
                <w:sz w:val="20"/>
              </w:rPr>
              <w:t>адресЭл.почты:</w:t>
            </w:r>
            <w:r w:rsidRPr="00EC2D7F">
              <w:rPr>
                <w:color w:val="000000" w:themeColor="text1"/>
                <w:spacing w:val="4"/>
                <w:w w:val="99"/>
                <w:sz w:val="20"/>
                <w:lang w:val="en-US"/>
              </w:rPr>
              <w:t>selsovetyastrebovskii</w:t>
            </w:r>
            <w:r w:rsidRPr="00EC2D7F">
              <w:rPr>
                <w:color w:val="000000" w:themeColor="text1"/>
                <w:spacing w:val="4"/>
                <w:w w:val="99"/>
                <w:sz w:val="20"/>
              </w:rPr>
              <w:t>@</w:t>
            </w:r>
            <w:r w:rsidRPr="00EC2D7F">
              <w:rPr>
                <w:color w:val="000000" w:themeColor="text1"/>
                <w:spacing w:val="4"/>
                <w:w w:val="99"/>
                <w:sz w:val="20"/>
                <w:lang w:val="en-US"/>
              </w:rPr>
              <w:t>mail</w:t>
            </w:r>
            <w:r w:rsidRPr="00EC2D7F">
              <w:rPr>
                <w:color w:val="000000" w:themeColor="text1"/>
                <w:spacing w:val="4"/>
                <w:w w:val="99"/>
                <w:sz w:val="20"/>
              </w:rPr>
              <w:t>.</w:t>
            </w:r>
            <w:r w:rsidRPr="00EC2D7F">
              <w:rPr>
                <w:color w:val="000000" w:themeColor="text1"/>
                <w:spacing w:val="4"/>
                <w:w w:val="99"/>
                <w:sz w:val="20"/>
                <w:lang w:val="en-US"/>
              </w:rPr>
              <w:t>ru</w:t>
            </w:r>
          </w:p>
          <w:p w:rsidR="00A23E9D" w:rsidRPr="00EC2D7F" w:rsidRDefault="00A23E9D" w:rsidP="00EC2D7F">
            <w:pPr>
              <w:jc w:val="right"/>
              <w:rPr>
                <w:color w:val="000000" w:themeColor="text1"/>
                <w:spacing w:val="4"/>
                <w:w w:val="99"/>
                <w:sz w:val="20"/>
              </w:rPr>
            </w:pPr>
            <w:r w:rsidRPr="00EC2D7F">
              <w:rPr>
                <w:color w:val="000000" w:themeColor="text1"/>
                <w:spacing w:val="4"/>
                <w:w w:val="99"/>
                <w:sz w:val="20"/>
              </w:rPr>
              <w:t>Тел: 99-3-21, 99-2-75</w:t>
            </w:r>
          </w:p>
        </w:tc>
        <w:tc>
          <w:tcPr>
            <w:tcW w:w="1882" w:type="dxa"/>
            <w:shd w:val="clear" w:color="auto" w:fill="auto"/>
          </w:tcPr>
          <w:p w:rsidR="00A23E9D" w:rsidRPr="00EC2D7F" w:rsidRDefault="00A23E9D" w:rsidP="00EC2D7F">
            <w:pPr>
              <w:jc w:val="right"/>
              <w:rPr>
                <w:color w:val="000000" w:themeColor="text1"/>
                <w:spacing w:val="4"/>
                <w:w w:val="99"/>
                <w:sz w:val="20"/>
              </w:rPr>
            </w:pPr>
            <w:r w:rsidRPr="00EC2D7F">
              <w:rPr>
                <w:color w:val="000000" w:themeColor="text1"/>
                <w:spacing w:val="4"/>
                <w:w w:val="99"/>
                <w:sz w:val="20"/>
              </w:rPr>
              <w:t xml:space="preserve">Учредитель: </w:t>
            </w:r>
          </w:p>
          <w:p w:rsidR="00A23E9D" w:rsidRPr="00EC2D7F" w:rsidRDefault="00A23E9D" w:rsidP="00EC2D7F">
            <w:pPr>
              <w:jc w:val="right"/>
              <w:rPr>
                <w:color w:val="000000" w:themeColor="text1"/>
                <w:spacing w:val="4"/>
                <w:w w:val="99"/>
                <w:sz w:val="20"/>
              </w:rPr>
            </w:pPr>
            <w:r w:rsidRPr="00EC2D7F">
              <w:rPr>
                <w:color w:val="000000" w:themeColor="text1"/>
                <w:spacing w:val="4"/>
                <w:w w:val="99"/>
                <w:sz w:val="20"/>
              </w:rPr>
              <w:t xml:space="preserve">Администрация </w:t>
            </w:r>
          </w:p>
          <w:p w:rsidR="00A23E9D" w:rsidRPr="00EC2D7F" w:rsidRDefault="00A23E9D" w:rsidP="00EC2D7F">
            <w:pPr>
              <w:jc w:val="right"/>
              <w:rPr>
                <w:color w:val="000000" w:themeColor="text1"/>
                <w:spacing w:val="4"/>
                <w:w w:val="99"/>
                <w:sz w:val="20"/>
              </w:rPr>
            </w:pPr>
            <w:r w:rsidRPr="00EC2D7F">
              <w:rPr>
                <w:color w:val="000000" w:themeColor="text1"/>
                <w:spacing w:val="4"/>
                <w:w w:val="99"/>
                <w:sz w:val="20"/>
              </w:rPr>
              <w:t xml:space="preserve">Ястребовского </w:t>
            </w:r>
          </w:p>
          <w:p w:rsidR="00A23E9D" w:rsidRPr="00EC2D7F" w:rsidRDefault="00A23E9D" w:rsidP="00EC2D7F">
            <w:pPr>
              <w:jc w:val="right"/>
              <w:rPr>
                <w:color w:val="000000" w:themeColor="text1"/>
                <w:spacing w:val="4"/>
                <w:w w:val="99"/>
                <w:sz w:val="20"/>
              </w:rPr>
            </w:pPr>
            <w:r w:rsidRPr="00EC2D7F">
              <w:rPr>
                <w:color w:val="000000" w:themeColor="text1"/>
                <w:spacing w:val="4"/>
                <w:w w:val="99"/>
                <w:sz w:val="20"/>
              </w:rPr>
              <w:t>сельсовета, тираж</w:t>
            </w:r>
          </w:p>
          <w:p w:rsidR="00A23E9D" w:rsidRPr="00EC2D7F" w:rsidRDefault="00A23E9D" w:rsidP="00EC2D7F">
            <w:pPr>
              <w:jc w:val="right"/>
              <w:rPr>
                <w:color w:val="000000" w:themeColor="text1"/>
                <w:spacing w:val="4"/>
                <w:w w:val="99"/>
                <w:sz w:val="20"/>
              </w:rPr>
            </w:pPr>
            <w:r w:rsidRPr="00EC2D7F">
              <w:rPr>
                <w:color w:val="000000" w:themeColor="text1"/>
                <w:spacing w:val="4"/>
                <w:w w:val="99"/>
                <w:sz w:val="20"/>
              </w:rPr>
              <w:t xml:space="preserve"> 30 экз</w:t>
            </w:r>
          </w:p>
        </w:tc>
        <w:tc>
          <w:tcPr>
            <w:tcW w:w="2402" w:type="dxa"/>
            <w:shd w:val="clear" w:color="auto" w:fill="auto"/>
          </w:tcPr>
          <w:p w:rsidR="00A23E9D" w:rsidRPr="00EC2D7F" w:rsidRDefault="00A23E9D" w:rsidP="00EC2D7F">
            <w:pPr>
              <w:jc w:val="right"/>
              <w:rPr>
                <w:color w:val="000000" w:themeColor="text1"/>
                <w:spacing w:val="4"/>
                <w:w w:val="99"/>
                <w:sz w:val="20"/>
              </w:rPr>
            </w:pPr>
            <w:r w:rsidRPr="00EC2D7F">
              <w:rPr>
                <w:color w:val="000000" w:themeColor="text1"/>
                <w:spacing w:val="4"/>
                <w:w w:val="99"/>
                <w:sz w:val="20"/>
              </w:rPr>
              <w:t>Ответственный за издание и  распространение специалист 1 категории Малиновская Ю.С.</w:t>
            </w:r>
          </w:p>
        </w:tc>
      </w:tr>
    </w:tbl>
    <w:p w:rsidR="00956887" w:rsidRPr="00EC2D7F" w:rsidRDefault="00956887" w:rsidP="00EC2D7F">
      <w:pPr>
        <w:rPr>
          <w:sz w:val="20"/>
        </w:rPr>
        <w:sectPr w:rsidR="00956887" w:rsidRPr="00EC2D7F" w:rsidSect="00B36D9D">
          <w:headerReference w:type="default" r:id="rId9"/>
          <w:footerReference w:type="default" r:id="rId10"/>
          <w:type w:val="continuous"/>
          <w:pgSz w:w="16838" w:h="11906" w:orient="landscape"/>
          <w:pgMar w:top="1276" w:right="680" w:bottom="284" w:left="709" w:header="708" w:footer="708" w:gutter="0"/>
          <w:pgNumType w:start="1"/>
          <w:cols w:num="2" w:space="709"/>
          <w:docGrid w:linePitch="381"/>
        </w:sectPr>
      </w:pPr>
    </w:p>
    <w:p w:rsidR="00956887" w:rsidRPr="00EC2D7F" w:rsidRDefault="00956887" w:rsidP="00EC2D7F">
      <w:pPr>
        <w:ind w:right="-1"/>
        <w:rPr>
          <w:b/>
          <w:sz w:val="20"/>
        </w:rPr>
        <w:sectPr w:rsidR="00956887" w:rsidRPr="00EC2D7F" w:rsidSect="00983359">
          <w:type w:val="continuous"/>
          <w:pgSz w:w="16838" w:h="11906" w:orient="landscape"/>
          <w:pgMar w:top="1276" w:right="680" w:bottom="284" w:left="709" w:header="708" w:footer="708" w:gutter="0"/>
          <w:pgNumType w:start="2"/>
          <w:cols w:space="709"/>
          <w:docGrid w:linePitch="381"/>
        </w:sectPr>
      </w:pPr>
    </w:p>
    <w:p w:rsidR="00BF7893" w:rsidRPr="00EC2D7F" w:rsidRDefault="00BF7893" w:rsidP="00EC2D7F">
      <w:pPr>
        <w:rPr>
          <w:sz w:val="20"/>
        </w:rPr>
      </w:pPr>
    </w:p>
    <w:p w:rsidR="00686E09" w:rsidRPr="00EC2D7F" w:rsidRDefault="00686E09" w:rsidP="00EC2D7F">
      <w:pPr>
        <w:rPr>
          <w:sz w:val="20"/>
        </w:rPr>
        <w:sectPr w:rsidR="00686E09" w:rsidRPr="00EC2D7F" w:rsidSect="00B56C3A">
          <w:type w:val="continuous"/>
          <w:pgSz w:w="16838" w:h="11906" w:orient="landscape"/>
          <w:pgMar w:top="1276" w:right="680" w:bottom="284" w:left="709" w:header="708" w:footer="708" w:gutter="0"/>
          <w:pgNumType w:start="1"/>
          <w:cols w:num="2" w:space="709"/>
          <w:docGrid w:linePitch="381"/>
        </w:sectPr>
      </w:pPr>
    </w:p>
    <w:p w:rsidR="00F55797" w:rsidRPr="00EC2D7F" w:rsidRDefault="00F55797" w:rsidP="00EC2D7F">
      <w:pPr>
        <w:autoSpaceDE w:val="0"/>
        <w:autoSpaceDN w:val="0"/>
        <w:adjustRightInd w:val="0"/>
        <w:outlineLvl w:val="0"/>
        <w:rPr>
          <w:sz w:val="20"/>
        </w:rPr>
      </w:pPr>
    </w:p>
    <w:sectPr w:rsidR="00F55797" w:rsidRPr="00EC2D7F" w:rsidSect="00B01FB3">
      <w:footerReference w:type="default" r:id="rId11"/>
      <w:type w:val="continuous"/>
      <w:pgSz w:w="16838" w:h="11906" w:orient="landscape"/>
      <w:pgMar w:top="1276" w:right="680" w:bottom="284" w:left="709" w:header="708" w:footer="708" w:gutter="0"/>
      <w:pgNumType w:start="1"/>
      <w:cols w:num="2" w:space="709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4DB0" w:rsidRDefault="00AF4DB0" w:rsidP="00913E49">
      <w:r>
        <w:separator/>
      </w:r>
    </w:p>
  </w:endnote>
  <w:endnote w:type="continuationSeparator" w:id="1">
    <w:p w:rsidR="00AF4DB0" w:rsidRDefault="00AF4DB0" w:rsidP="00913E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Sans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290550"/>
      <w:docPartObj>
        <w:docPartGallery w:val="Page Numbers (Bottom of Page)"/>
        <w:docPartUnique/>
      </w:docPartObj>
    </w:sdtPr>
    <w:sdtContent>
      <w:p w:rsidR="00157FD4" w:rsidRDefault="00C208A0">
        <w:pPr>
          <w:pStyle w:val="a8"/>
          <w:jc w:val="center"/>
        </w:pPr>
        <w:fldSimple w:instr="PAGE   \* MERGEFORMAT">
          <w:r w:rsidR="00553600">
            <w:rPr>
              <w:noProof/>
            </w:rPr>
            <w:t>1</w:t>
          </w:r>
        </w:fldSimple>
      </w:p>
    </w:sdtContent>
  </w:sdt>
  <w:p w:rsidR="00157FD4" w:rsidRDefault="00157FD4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7FD4" w:rsidRDefault="00C208A0">
    <w:pPr>
      <w:pStyle w:val="a8"/>
      <w:jc w:val="center"/>
    </w:pPr>
    <w:fldSimple w:instr="PAGE   \* MERGEFORMAT">
      <w:r w:rsidR="00553600">
        <w:rPr>
          <w:noProof/>
        </w:rPr>
        <w:t>1</w:t>
      </w:r>
    </w:fldSimple>
  </w:p>
  <w:p w:rsidR="00157FD4" w:rsidRDefault="00157FD4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4DB0" w:rsidRDefault="00AF4DB0" w:rsidP="00913E49">
      <w:r>
        <w:separator/>
      </w:r>
    </w:p>
  </w:footnote>
  <w:footnote w:type="continuationSeparator" w:id="1">
    <w:p w:rsidR="00AF4DB0" w:rsidRDefault="00AF4DB0" w:rsidP="00913E4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7FD4" w:rsidRPr="00231F22" w:rsidRDefault="00157FD4" w:rsidP="007264A1">
    <w:pPr>
      <w:pStyle w:val="a5"/>
      <w:rPr>
        <w:rFonts w:ascii="Monotype Corsiva" w:hAnsi="Monotype Corsiva"/>
        <w:b/>
        <w:i/>
        <w:lang w:val="en-US"/>
      </w:rPr>
    </w:pPr>
    <w:r>
      <w:rPr>
        <w:rFonts w:ascii="Monotype Corsiva" w:hAnsi="Monotype Corsiva"/>
        <w:b/>
        <w:i/>
      </w:rPr>
      <w:t xml:space="preserve">ЯСТРЕБОВСКИЙ ВЕСТНИК                           </w:t>
    </w:r>
    <w:r w:rsidRPr="00913E49">
      <w:rPr>
        <w:rFonts w:ascii="Monotype Corsiva" w:hAnsi="Monotype Corsiva"/>
        <w:b/>
        <w:i/>
      </w:rPr>
      <w:t>№</w:t>
    </w:r>
    <w:r w:rsidR="00F155C3">
      <w:rPr>
        <w:rFonts w:ascii="Monotype Corsiva" w:hAnsi="Monotype Corsiva"/>
        <w:b/>
        <w:i/>
      </w:rPr>
      <w:t>13</w:t>
    </w:r>
    <w:r>
      <w:rPr>
        <w:rFonts w:ascii="Monotype Corsiva" w:hAnsi="Monotype Corsiva"/>
        <w:b/>
        <w:i/>
      </w:rPr>
      <w:t xml:space="preserve">                                     </w:t>
    </w:r>
    <w:r w:rsidRPr="00913E49">
      <w:rPr>
        <w:rFonts w:ascii="Monotype Corsiva" w:hAnsi="Monotype Corsiva"/>
        <w:b/>
        <w:i/>
      </w:rPr>
      <w:t>от</w:t>
    </w:r>
    <w:r w:rsidR="00F155C3">
      <w:rPr>
        <w:rFonts w:ascii="Monotype Corsiva" w:hAnsi="Monotype Corsiva"/>
        <w:b/>
        <w:i/>
      </w:rPr>
      <w:t xml:space="preserve">  09.06</w:t>
    </w:r>
    <w:r w:rsidR="00D40D45">
      <w:rPr>
        <w:rFonts w:ascii="Monotype Corsiva" w:hAnsi="Monotype Corsiva"/>
        <w:b/>
        <w:i/>
      </w:rPr>
      <w:t>.2025</w:t>
    </w:r>
    <w:r w:rsidRPr="00913E49">
      <w:rPr>
        <w:rFonts w:ascii="Monotype Corsiva" w:hAnsi="Monotype Corsiva"/>
        <w:b/>
        <w:i/>
      </w:rPr>
      <w:t>г.</w:t>
    </w:r>
  </w:p>
  <w:p w:rsidR="00157FD4" w:rsidRPr="007264A1" w:rsidRDefault="00157FD4" w:rsidP="007264A1">
    <w:pPr>
      <w:pStyle w:val="a5"/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"/>
      <w:lvlJc w:val="left"/>
      <w:pPr>
        <w:tabs>
          <w:tab w:val="num" w:pos="0"/>
        </w:tabs>
        <w:ind w:left="420" w:hanging="42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2025" w:hanging="4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93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5895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750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9465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107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3035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000" w:hanging="2160"/>
      </w:pPr>
    </w:lvl>
  </w:abstractNum>
  <w:abstractNum w:abstractNumId="2">
    <w:nsid w:val="00000003"/>
    <w:multiLevelType w:val="singleLevel"/>
    <w:tmpl w:val="6A46556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sz w:val="20"/>
        <w:szCs w:val="20"/>
      </w:rPr>
    </w:lvl>
  </w:abstractNum>
  <w:abstractNum w:abstractNumId="3">
    <w:nsid w:val="00000005"/>
    <w:multiLevelType w:val="multilevel"/>
    <w:tmpl w:val="00000005"/>
    <w:name w:val="WW8Num5"/>
    <w:lvl w:ilvl="0">
      <w:start w:val="2"/>
      <w:numFmt w:val="decimal"/>
      <w:lvlText w:val="%1"/>
      <w:lvlJc w:val="left"/>
      <w:pPr>
        <w:tabs>
          <w:tab w:val="num" w:pos="0"/>
        </w:tabs>
        <w:ind w:left="375" w:hanging="375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1368" w:hanging="375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706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4059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5052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6405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7398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8751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9744" w:hanging="1800"/>
      </w:p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1218" w:hanging="750"/>
      </w:pPr>
    </w:lvl>
    <w:lvl w:ilvl="1">
      <w:start w:val="3"/>
      <w:numFmt w:val="decimal"/>
      <w:lvlText w:val="%2."/>
      <w:lvlJc w:val="left"/>
      <w:pPr>
        <w:tabs>
          <w:tab w:val="num" w:pos="1548"/>
        </w:tabs>
        <w:ind w:left="1548" w:hanging="360"/>
      </w:pPr>
      <w:rPr>
        <w:b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6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8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0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42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4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6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88" w:hanging="180"/>
      </w:pPr>
    </w:lvl>
  </w:abstractNum>
  <w:abstractNum w:abstractNumId="5">
    <w:nsid w:val="00000007"/>
    <w:multiLevelType w:val="multilevel"/>
    <w:tmpl w:val="00000007"/>
    <w:name w:val="WW8Num7"/>
    <w:lvl w:ilvl="0">
      <w:start w:val="5"/>
      <w:numFmt w:val="decimal"/>
      <w:lvlText w:val="%1."/>
      <w:lvlJc w:val="left"/>
      <w:pPr>
        <w:tabs>
          <w:tab w:val="num" w:pos="0"/>
        </w:tabs>
        <w:ind w:left="450" w:hanging="45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1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8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920" w:hanging="2160"/>
      </w:pPr>
    </w:lvl>
  </w:abstractNum>
  <w:abstractNum w:abstractNumId="6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7">
    <w:nsid w:val="00000009"/>
    <w:multiLevelType w:val="singleLevel"/>
    <w:tmpl w:val="00000009"/>
    <w:name w:val="WW8Num9"/>
    <w:lvl w:ilvl="0">
      <w:start w:val="1"/>
      <w:numFmt w:val="bullet"/>
      <w:lvlText w:val=""/>
      <w:lvlJc w:val="left"/>
      <w:pPr>
        <w:tabs>
          <w:tab w:val="num" w:pos="0"/>
        </w:tabs>
        <w:ind w:left="1259" w:hanging="360"/>
      </w:pPr>
      <w:rPr>
        <w:rFonts w:ascii="Wingdings" w:hAnsi="Wingdings" w:cs="Symbol"/>
      </w:rPr>
    </w:lvl>
  </w:abstractNum>
  <w:abstractNum w:abstractNumId="8">
    <w:nsid w:val="0000000A"/>
    <w:multiLevelType w:val="multilevel"/>
    <w:tmpl w:val="0000000A"/>
    <w:name w:val="WW8Num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E854562"/>
    <w:multiLevelType w:val="hybridMultilevel"/>
    <w:tmpl w:val="22B61DF8"/>
    <w:lvl w:ilvl="0" w:tplc="81A65A1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1A0738E8"/>
    <w:multiLevelType w:val="multilevel"/>
    <w:tmpl w:val="32228D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>
    <w:nsid w:val="28D82F18"/>
    <w:multiLevelType w:val="hybridMultilevel"/>
    <w:tmpl w:val="01B60EE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10"/>
  </w:num>
  <w:num w:numId="3">
    <w:abstractNumId w:val="2"/>
  </w:num>
  <w:num w:numId="4">
    <w:abstractNumId w:val="11"/>
  </w:num>
  <w:num w:numId="5">
    <w:abstractNumId w:val="9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drawingGridHorizontalSpacing w:val="140"/>
  <w:displayHorizontalDrawingGridEvery w:val="2"/>
  <w:characterSpacingControl w:val="doNotCompress"/>
  <w:hdrShapeDefaults>
    <o:shapedefaults v:ext="edit" spidmax="315394">
      <o:colormenu v:ext="edit" fillcolor="none [3212]"/>
    </o:shapedefaults>
  </w:hdrShapeDefaults>
  <w:footnotePr>
    <w:footnote w:id="0"/>
    <w:footnote w:id="1"/>
  </w:footnotePr>
  <w:endnotePr>
    <w:endnote w:id="0"/>
    <w:endnote w:id="1"/>
  </w:endnotePr>
  <w:compat/>
  <w:rsids>
    <w:rsidRoot w:val="006633CB"/>
    <w:rsid w:val="0000001F"/>
    <w:rsid w:val="00000649"/>
    <w:rsid w:val="00000991"/>
    <w:rsid w:val="000009D0"/>
    <w:rsid w:val="00000DF3"/>
    <w:rsid w:val="00001645"/>
    <w:rsid w:val="00002920"/>
    <w:rsid w:val="00002BE8"/>
    <w:rsid w:val="00002CB6"/>
    <w:rsid w:val="000040DE"/>
    <w:rsid w:val="000049D8"/>
    <w:rsid w:val="000058E2"/>
    <w:rsid w:val="00005BA7"/>
    <w:rsid w:val="00006B20"/>
    <w:rsid w:val="00006B80"/>
    <w:rsid w:val="00006C05"/>
    <w:rsid w:val="00007EE4"/>
    <w:rsid w:val="000104B5"/>
    <w:rsid w:val="00010D03"/>
    <w:rsid w:val="0001146A"/>
    <w:rsid w:val="00012C8C"/>
    <w:rsid w:val="00012E1F"/>
    <w:rsid w:val="0001320B"/>
    <w:rsid w:val="000141BD"/>
    <w:rsid w:val="00014904"/>
    <w:rsid w:val="000166BC"/>
    <w:rsid w:val="000210CC"/>
    <w:rsid w:val="0002331D"/>
    <w:rsid w:val="00023816"/>
    <w:rsid w:val="00024452"/>
    <w:rsid w:val="00024B6B"/>
    <w:rsid w:val="00024CD0"/>
    <w:rsid w:val="00025630"/>
    <w:rsid w:val="000266F9"/>
    <w:rsid w:val="000267FF"/>
    <w:rsid w:val="00026C27"/>
    <w:rsid w:val="00027464"/>
    <w:rsid w:val="00027858"/>
    <w:rsid w:val="00027E22"/>
    <w:rsid w:val="00027EF9"/>
    <w:rsid w:val="00030C27"/>
    <w:rsid w:val="00033DE7"/>
    <w:rsid w:val="0003400F"/>
    <w:rsid w:val="00034813"/>
    <w:rsid w:val="00034FDB"/>
    <w:rsid w:val="00035034"/>
    <w:rsid w:val="00037220"/>
    <w:rsid w:val="000413DE"/>
    <w:rsid w:val="0004229E"/>
    <w:rsid w:val="00043E6B"/>
    <w:rsid w:val="00043F4E"/>
    <w:rsid w:val="000442B2"/>
    <w:rsid w:val="00044C2B"/>
    <w:rsid w:val="0004573B"/>
    <w:rsid w:val="000467D2"/>
    <w:rsid w:val="00046BE6"/>
    <w:rsid w:val="000520D8"/>
    <w:rsid w:val="00052CD5"/>
    <w:rsid w:val="00054BAE"/>
    <w:rsid w:val="00055732"/>
    <w:rsid w:val="00055EFA"/>
    <w:rsid w:val="00057BE1"/>
    <w:rsid w:val="00057E97"/>
    <w:rsid w:val="000627E1"/>
    <w:rsid w:val="00062D9D"/>
    <w:rsid w:val="0006454B"/>
    <w:rsid w:val="000665AF"/>
    <w:rsid w:val="0006671F"/>
    <w:rsid w:val="00066F05"/>
    <w:rsid w:val="0007071A"/>
    <w:rsid w:val="00070D1E"/>
    <w:rsid w:val="0007186B"/>
    <w:rsid w:val="0007199D"/>
    <w:rsid w:val="000725DF"/>
    <w:rsid w:val="00074356"/>
    <w:rsid w:val="000745B2"/>
    <w:rsid w:val="00074C5C"/>
    <w:rsid w:val="00074DDF"/>
    <w:rsid w:val="0007555B"/>
    <w:rsid w:val="00075D4E"/>
    <w:rsid w:val="00076457"/>
    <w:rsid w:val="00077744"/>
    <w:rsid w:val="00080CDF"/>
    <w:rsid w:val="00081144"/>
    <w:rsid w:val="00081E45"/>
    <w:rsid w:val="00083596"/>
    <w:rsid w:val="0008360F"/>
    <w:rsid w:val="00085EA8"/>
    <w:rsid w:val="000877F6"/>
    <w:rsid w:val="00087D57"/>
    <w:rsid w:val="00087FF8"/>
    <w:rsid w:val="00090905"/>
    <w:rsid w:val="00091CD1"/>
    <w:rsid w:val="00092888"/>
    <w:rsid w:val="000934D4"/>
    <w:rsid w:val="000938F8"/>
    <w:rsid w:val="00093F2C"/>
    <w:rsid w:val="00094B2B"/>
    <w:rsid w:val="00096B87"/>
    <w:rsid w:val="00097170"/>
    <w:rsid w:val="0009768E"/>
    <w:rsid w:val="000A04F9"/>
    <w:rsid w:val="000A210A"/>
    <w:rsid w:val="000A2F02"/>
    <w:rsid w:val="000A5CB3"/>
    <w:rsid w:val="000A612F"/>
    <w:rsid w:val="000A7E14"/>
    <w:rsid w:val="000B076E"/>
    <w:rsid w:val="000B0DDE"/>
    <w:rsid w:val="000B1A24"/>
    <w:rsid w:val="000B217B"/>
    <w:rsid w:val="000B25AE"/>
    <w:rsid w:val="000B48C1"/>
    <w:rsid w:val="000B50B7"/>
    <w:rsid w:val="000B58CC"/>
    <w:rsid w:val="000B631F"/>
    <w:rsid w:val="000B72DC"/>
    <w:rsid w:val="000C007C"/>
    <w:rsid w:val="000C0343"/>
    <w:rsid w:val="000C1204"/>
    <w:rsid w:val="000C7E10"/>
    <w:rsid w:val="000D019B"/>
    <w:rsid w:val="000D51F5"/>
    <w:rsid w:val="000D6D35"/>
    <w:rsid w:val="000D7A52"/>
    <w:rsid w:val="000E1F9A"/>
    <w:rsid w:val="000E270C"/>
    <w:rsid w:val="000E4191"/>
    <w:rsid w:val="000E4E9E"/>
    <w:rsid w:val="000E5118"/>
    <w:rsid w:val="000F04AB"/>
    <w:rsid w:val="000F2521"/>
    <w:rsid w:val="000F27AC"/>
    <w:rsid w:val="000F2CFC"/>
    <w:rsid w:val="000F3B6C"/>
    <w:rsid w:val="000F4045"/>
    <w:rsid w:val="000F50CE"/>
    <w:rsid w:val="000F5EAE"/>
    <w:rsid w:val="000F6DC0"/>
    <w:rsid w:val="000F7199"/>
    <w:rsid w:val="0010151E"/>
    <w:rsid w:val="00102B7D"/>
    <w:rsid w:val="00102D0E"/>
    <w:rsid w:val="00103ECC"/>
    <w:rsid w:val="00104873"/>
    <w:rsid w:val="00104A00"/>
    <w:rsid w:val="001054DE"/>
    <w:rsid w:val="00106C4B"/>
    <w:rsid w:val="001077AA"/>
    <w:rsid w:val="00107A74"/>
    <w:rsid w:val="00110412"/>
    <w:rsid w:val="00110715"/>
    <w:rsid w:val="00110D21"/>
    <w:rsid w:val="001114F9"/>
    <w:rsid w:val="00111D61"/>
    <w:rsid w:val="00111EF7"/>
    <w:rsid w:val="00113CD2"/>
    <w:rsid w:val="00115A5A"/>
    <w:rsid w:val="00115F9C"/>
    <w:rsid w:val="00117123"/>
    <w:rsid w:val="0011744C"/>
    <w:rsid w:val="00117A62"/>
    <w:rsid w:val="00117D65"/>
    <w:rsid w:val="001206A4"/>
    <w:rsid w:val="00122CEE"/>
    <w:rsid w:val="001230A7"/>
    <w:rsid w:val="0012372E"/>
    <w:rsid w:val="00123C5C"/>
    <w:rsid w:val="00124532"/>
    <w:rsid w:val="00125770"/>
    <w:rsid w:val="00127619"/>
    <w:rsid w:val="00127CB3"/>
    <w:rsid w:val="00127FEC"/>
    <w:rsid w:val="0013021B"/>
    <w:rsid w:val="00130609"/>
    <w:rsid w:val="0013087E"/>
    <w:rsid w:val="00131356"/>
    <w:rsid w:val="001330BD"/>
    <w:rsid w:val="00134B38"/>
    <w:rsid w:val="00136265"/>
    <w:rsid w:val="00136A73"/>
    <w:rsid w:val="00137322"/>
    <w:rsid w:val="00137439"/>
    <w:rsid w:val="00140556"/>
    <w:rsid w:val="0014076B"/>
    <w:rsid w:val="00141775"/>
    <w:rsid w:val="00142859"/>
    <w:rsid w:val="001449A2"/>
    <w:rsid w:val="0014585F"/>
    <w:rsid w:val="0014586E"/>
    <w:rsid w:val="001459A5"/>
    <w:rsid w:val="00146A0C"/>
    <w:rsid w:val="00151813"/>
    <w:rsid w:val="00151E2D"/>
    <w:rsid w:val="00152A55"/>
    <w:rsid w:val="00153AC4"/>
    <w:rsid w:val="00153CA7"/>
    <w:rsid w:val="001540EE"/>
    <w:rsid w:val="00155A76"/>
    <w:rsid w:val="0015673A"/>
    <w:rsid w:val="00157DA4"/>
    <w:rsid w:val="00157FD4"/>
    <w:rsid w:val="00160FE9"/>
    <w:rsid w:val="00161508"/>
    <w:rsid w:val="00161DA3"/>
    <w:rsid w:val="00162A29"/>
    <w:rsid w:val="00163A79"/>
    <w:rsid w:val="001643B0"/>
    <w:rsid w:val="001645DA"/>
    <w:rsid w:val="00164E32"/>
    <w:rsid w:val="00165002"/>
    <w:rsid w:val="00166FF2"/>
    <w:rsid w:val="001703A4"/>
    <w:rsid w:val="00172504"/>
    <w:rsid w:val="001726E5"/>
    <w:rsid w:val="00172CC0"/>
    <w:rsid w:val="001738D8"/>
    <w:rsid w:val="00173E0A"/>
    <w:rsid w:val="00173F1A"/>
    <w:rsid w:val="00174434"/>
    <w:rsid w:val="0017614C"/>
    <w:rsid w:val="00176434"/>
    <w:rsid w:val="00177AFE"/>
    <w:rsid w:val="00180454"/>
    <w:rsid w:val="001814E5"/>
    <w:rsid w:val="00183F02"/>
    <w:rsid w:val="00183F7E"/>
    <w:rsid w:val="00184324"/>
    <w:rsid w:val="001850DA"/>
    <w:rsid w:val="001878EB"/>
    <w:rsid w:val="00187988"/>
    <w:rsid w:val="00192D56"/>
    <w:rsid w:val="00192F4C"/>
    <w:rsid w:val="00193CA5"/>
    <w:rsid w:val="00193F67"/>
    <w:rsid w:val="001948D8"/>
    <w:rsid w:val="00194CC1"/>
    <w:rsid w:val="00195C81"/>
    <w:rsid w:val="00196F77"/>
    <w:rsid w:val="001973FB"/>
    <w:rsid w:val="00197DBD"/>
    <w:rsid w:val="00197E1D"/>
    <w:rsid w:val="001A00E8"/>
    <w:rsid w:val="001A0F6D"/>
    <w:rsid w:val="001A372E"/>
    <w:rsid w:val="001A3EEA"/>
    <w:rsid w:val="001A4970"/>
    <w:rsid w:val="001A7D20"/>
    <w:rsid w:val="001B04B3"/>
    <w:rsid w:val="001B23F5"/>
    <w:rsid w:val="001B3A81"/>
    <w:rsid w:val="001B4155"/>
    <w:rsid w:val="001B463C"/>
    <w:rsid w:val="001B4AC8"/>
    <w:rsid w:val="001B5194"/>
    <w:rsid w:val="001B6F83"/>
    <w:rsid w:val="001C0136"/>
    <w:rsid w:val="001C071D"/>
    <w:rsid w:val="001C085D"/>
    <w:rsid w:val="001C37E6"/>
    <w:rsid w:val="001C46C9"/>
    <w:rsid w:val="001C4846"/>
    <w:rsid w:val="001C4C28"/>
    <w:rsid w:val="001C4F34"/>
    <w:rsid w:val="001C6D34"/>
    <w:rsid w:val="001C777A"/>
    <w:rsid w:val="001D05C4"/>
    <w:rsid w:val="001D0720"/>
    <w:rsid w:val="001D1261"/>
    <w:rsid w:val="001D1FD3"/>
    <w:rsid w:val="001D2980"/>
    <w:rsid w:val="001D57EA"/>
    <w:rsid w:val="001D5FF1"/>
    <w:rsid w:val="001D682B"/>
    <w:rsid w:val="001D6E35"/>
    <w:rsid w:val="001D7E55"/>
    <w:rsid w:val="001E3C8F"/>
    <w:rsid w:val="001E4A25"/>
    <w:rsid w:val="001E4BD4"/>
    <w:rsid w:val="001E51FA"/>
    <w:rsid w:val="001E5C40"/>
    <w:rsid w:val="001E60E7"/>
    <w:rsid w:val="001E6430"/>
    <w:rsid w:val="001E6631"/>
    <w:rsid w:val="001F2F40"/>
    <w:rsid w:val="001F2FFB"/>
    <w:rsid w:val="001F33D3"/>
    <w:rsid w:val="001F3C5A"/>
    <w:rsid w:val="001F4733"/>
    <w:rsid w:val="001F4D02"/>
    <w:rsid w:val="001F522A"/>
    <w:rsid w:val="001F560E"/>
    <w:rsid w:val="001F5E14"/>
    <w:rsid w:val="001F6B6B"/>
    <w:rsid w:val="001F76EF"/>
    <w:rsid w:val="001F7712"/>
    <w:rsid w:val="00200BF6"/>
    <w:rsid w:val="00201234"/>
    <w:rsid w:val="002012B6"/>
    <w:rsid w:val="00201FA7"/>
    <w:rsid w:val="002038F8"/>
    <w:rsid w:val="00204271"/>
    <w:rsid w:val="0020467D"/>
    <w:rsid w:val="00204BC5"/>
    <w:rsid w:val="00206769"/>
    <w:rsid w:val="00207DEB"/>
    <w:rsid w:val="00211048"/>
    <w:rsid w:val="00211324"/>
    <w:rsid w:val="00213C19"/>
    <w:rsid w:val="00213FB5"/>
    <w:rsid w:val="00214169"/>
    <w:rsid w:val="0021500F"/>
    <w:rsid w:val="002171BE"/>
    <w:rsid w:val="00221064"/>
    <w:rsid w:val="002223CA"/>
    <w:rsid w:val="0022352C"/>
    <w:rsid w:val="00224BDF"/>
    <w:rsid w:val="00224E71"/>
    <w:rsid w:val="0022661F"/>
    <w:rsid w:val="00226BC7"/>
    <w:rsid w:val="00230E91"/>
    <w:rsid w:val="00231F22"/>
    <w:rsid w:val="00233011"/>
    <w:rsid w:val="00233025"/>
    <w:rsid w:val="002332A1"/>
    <w:rsid w:val="00234B39"/>
    <w:rsid w:val="0023594E"/>
    <w:rsid w:val="002366DF"/>
    <w:rsid w:val="0023695F"/>
    <w:rsid w:val="00236A1E"/>
    <w:rsid w:val="0024097F"/>
    <w:rsid w:val="00242451"/>
    <w:rsid w:val="00243FAD"/>
    <w:rsid w:val="00244651"/>
    <w:rsid w:val="0024481E"/>
    <w:rsid w:val="00244F37"/>
    <w:rsid w:val="00245D79"/>
    <w:rsid w:val="002478C6"/>
    <w:rsid w:val="00247B44"/>
    <w:rsid w:val="00250D28"/>
    <w:rsid w:val="00252279"/>
    <w:rsid w:val="0025531B"/>
    <w:rsid w:val="002557DA"/>
    <w:rsid w:val="00255CBD"/>
    <w:rsid w:val="00257397"/>
    <w:rsid w:val="00260577"/>
    <w:rsid w:val="002608E3"/>
    <w:rsid w:val="00260ED7"/>
    <w:rsid w:val="00261272"/>
    <w:rsid w:val="00263344"/>
    <w:rsid w:val="0026421A"/>
    <w:rsid w:val="002643A9"/>
    <w:rsid w:val="0026598B"/>
    <w:rsid w:val="002659FA"/>
    <w:rsid w:val="00265B0E"/>
    <w:rsid w:val="00266D08"/>
    <w:rsid w:val="00266FD5"/>
    <w:rsid w:val="002677DF"/>
    <w:rsid w:val="00270450"/>
    <w:rsid w:val="00270580"/>
    <w:rsid w:val="00270AEE"/>
    <w:rsid w:val="002712C1"/>
    <w:rsid w:val="00271726"/>
    <w:rsid w:val="00271A79"/>
    <w:rsid w:val="00271D2B"/>
    <w:rsid w:val="00272A67"/>
    <w:rsid w:val="00273981"/>
    <w:rsid w:val="00274073"/>
    <w:rsid w:val="00274704"/>
    <w:rsid w:val="002747D9"/>
    <w:rsid w:val="00275215"/>
    <w:rsid w:val="002754BB"/>
    <w:rsid w:val="00275C36"/>
    <w:rsid w:val="00276338"/>
    <w:rsid w:val="002821F6"/>
    <w:rsid w:val="00282D66"/>
    <w:rsid w:val="002835D1"/>
    <w:rsid w:val="00290027"/>
    <w:rsid w:val="0029073E"/>
    <w:rsid w:val="00290F93"/>
    <w:rsid w:val="00291B62"/>
    <w:rsid w:val="00291EAE"/>
    <w:rsid w:val="002934BD"/>
    <w:rsid w:val="00294A7C"/>
    <w:rsid w:val="0029543A"/>
    <w:rsid w:val="002959BA"/>
    <w:rsid w:val="00295E49"/>
    <w:rsid w:val="002A0313"/>
    <w:rsid w:val="002A03CA"/>
    <w:rsid w:val="002A259B"/>
    <w:rsid w:val="002A3AFB"/>
    <w:rsid w:val="002A43F4"/>
    <w:rsid w:val="002A5600"/>
    <w:rsid w:val="002A6980"/>
    <w:rsid w:val="002A7117"/>
    <w:rsid w:val="002A723A"/>
    <w:rsid w:val="002A7B94"/>
    <w:rsid w:val="002B08D6"/>
    <w:rsid w:val="002B1605"/>
    <w:rsid w:val="002B2618"/>
    <w:rsid w:val="002B3CB1"/>
    <w:rsid w:val="002B4840"/>
    <w:rsid w:val="002B49AB"/>
    <w:rsid w:val="002B755D"/>
    <w:rsid w:val="002B7E63"/>
    <w:rsid w:val="002C0475"/>
    <w:rsid w:val="002C1E31"/>
    <w:rsid w:val="002C22A1"/>
    <w:rsid w:val="002C2D53"/>
    <w:rsid w:val="002C3C40"/>
    <w:rsid w:val="002C5AD9"/>
    <w:rsid w:val="002C7668"/>
    <w:rsid w:val="002D33B2"/>
    <w:rsid w:val="002D35B7"/>
    <w:rsid w:val="002D3944"/>
    <w:rsid w:val="002D3DE1"/>
    <w:rsid w:val="002D4E75"/>
    <w:rsid w:val="002D7B6D"/>
    <w:rsid w:val="002E1092"/>
    <w:rsid w:val="002E2C24"/>
    <w:rsid w:val="002E3EA5"/>
    <w:rsid w:val="002E41D7"/>
    <w:rsid w:val="002E46FF"/>
    <w:rsid w:val="002E4B18"/>
    <w:rsid w:val="002E55EF"/>
    <w:rsid w:val="002E5930"/>
    <w:rsid w:val="002E5981"/>
    <w:rsid w:val="002E6596"/>
    <w:rsid w:val="002E73DF"/>
    <w:rsid w:val="002E785F"/>
    <w:rsid w:val="002F055E"/>
    <w:rsid w:val="002F13E2"/>
    <w:rsid w:val="002F244E"/>
    <w:rsid w:val="002F2B9F"/>
    <w:rsid w:val="002F2ECD"/>
    <w:rsid w:val="002F4E3E"/>
    <w:rsid w:val="002F5196"/>
    <w:rsid w:val="002F5BFC"/>
    <w:rsid w:val="002F6C31"/>
    <w:rsid w:val="002F6D62"/>
    <w:rsid w:val="002F7A5E"/>
    <w:rsid w:val="00300C60"/>
    <w:rsid w:val="00301184"/>
    <w:rsid w:val="00301DAE"/>
    <w:rsid w:val="003028B3"/>
    <w:rsid w:val="0030395E"/>
    <w:rsid w:val="0030420A"/>
    <w:rsid w:val="003049E5"/>
    <w:rsid w:val="00304BA4"/>
    <w:rsid w:val="00304C55"/>
    <w:rsid w:val="00310FC3"/>
    <w:rsid w:val="00312195"/>
    <w:rsid w:val="003125A3"/>
    <w:rsid w:val="00314A9A"/>
    <w:rsid w:val="00315CA2"/>
    <w:rsid w:val="00316BBC"/>
    <w:rsid w:val="00316C10"/>
    <w:rsid w:val="00320881"/>
    <w:rsid w:val="003214A7"/>
    <w:rsid w:val="00323B0A"/>
    <w:rsid w:val="003247C3"/>
    <w:rsid w:val="003269D5"/>
    <w:rsid w:val="00327664"/>
    <w:rsid w:val="00331D4D"/>
    <w:rsid w:val="003369D9"/>
    <w:rsid w:val="00336A6F"/>
    <w:rsid w:val="00336A80"/>
    <w:rsid w:val="00337F61"/>
    <w:rsid w:val="00341B7B"/>
    <w:rsid w:val="00341E4D"/>
    <w:rsid w:val="00344187"/>
    <w:rsid w:val="00344E35"/>
    <w:rsid w:val="00345E70"/>
    <w:rsid w:val="00345F26"/>
    <w:rsid w:val="00345F80"/>
    <w:rsid w:val="00346E6C"/>
    <w:rsid w:val="00350A97"/>
    <w:rsid w:val="00350B0C"/>
    <w:rsid w:val="00351A1C"/>
    <w:rsid w:val="00351DB1"/>
    <w:rsid w:val="00353738"/>
    <w:rsid w:val="00356415"/>
    <w:rsid w:val="003570A1"/>
    <w:rsid w:val="00363F42"/>
    <w:rsid w:val="0036525E"/>
    <w:rsid w:val="00365607"/>
    <w:rsid w:val="00367984"/>
    <w:rsid w:val="00370BE5"/>
    <w:rsid w:val="00373543"/>
    <w:rsid w:val="00373981"/>
    <w:rsid w:val="00373D76"/>
    <w:rsid w:val="00373EE0"/>
    <w:rsid w:val="0037425A"/>
    <w:rsid w:val="00376A06"/>
    <w:rsid w:val="00376FB5"/>
    <w:rsid w:val="00380116"/>
    <w:rsid w:val="00380C35"/>
    <w:rsid w:val="00381BAB"/>
    <w:rsid w:val="00381C2F"/>
    <w:rsid w:val="00381CF6"/>
    <w:rsid w:val="00383ADD"/>
    <w:rsid w:val="00384659"/>
    <w:rsid w:val="0038483A"/>
    <w:rsid w:val="003876C6"/>
    <w:rsid w:val="00390C19"/>
    <w:rsid w:val="00390FE2"/>
    <w:rsid w:val="0039233F"/>
    <w:rsid w:val="00393137"/>
    <w:rsid w:val="0039361D"/>
    <w:rsid w:val="00393A09"/>
    <w:rsid w:val="00396104"/>
    <w:rsid w:val="00397D11"/>
    <w:rsid w:val="003A0388"/>
    <w:rsid w:val="003A1FFC"/>
    <w:rsid w:val="003A28C0"/>
    <w:rsid w:val="003A3AAE"/>
    <w:rsid w:val="003A45EB"/>
    <w:rsid w:val="003A497C"/>
    <w:rsid w:val="003A49FD"/>
    <w:rsid w:val="003A640A"/>
    <w:rsid w:val="003A7910"/>
    <w:rsid w:val="003A7D90"/>
    <w:rsid w:val="003B1322"/>
    <w:rsid w:val="003B51D4"/>
    <w:rsid w:val="003B666D"/>
    <w:rsid w:val="003B6946"/>
    <w:rsid w:val="003B7001"/>
    <w:rsid w:val="003B7EA8"/>
    <w:rsid w:val="003C1828"/>
    <w:rsid w:val="003C3FB5"/>
    <w:rsid w:val="003C4B0E"/>
    <w:rsid w:val="003C517F"/>
    <w:rsid w:val="003C6270"/>
    <w:rsid w:val="003C74B0"/>
    <w:rsid w:val="003C7A78"/>
    <w:rsid w:val="003D0960"/>
    <w:rsid w:val="003D0DED"/>
    <w:rsid w:val="003D1875"/>
    <w:rsid w:val="003D1887"/>
    <w:rsid w:val="003D19DF"/>
    <w:rsid w:val="003D1B86"/>
    <w:rsid w:val="003D2AA0"/>
    <w:rsid w:val="003D43FE"/>
    <w:rsid w:val="003D452B"/>
    <w:rsid w:val="003D4CB2"/>
    <w:rsid w:val="003D6579"/>
    <w:rsid w:val="003D6E0F"/>
    <w:rsid w:val="003D6F3A"/>
    <w:rsid w:val="003D7600"/>
    <w:rsid w:val="003D779C"/>
    <w:rsid w:val="003E04D1"/>
    <w:rsid w:val="003E08B1"/>
    <w:rsid w:val="003E0DCA"/>
    <w:rsid w:val="003E220A"/>
    <w:rsid w:val="003E24A5"/>
    <w:rsid w:val="003E2C72"/>
    <w:rsid w:val="003E37DA"/>
    <w:rsid w:val="003E419B"/>
    <w:rsid w:val="003E44B1"/>
    <w:rsid w:val="003E53C1"/>
    <w:rsid w:val="003E54E6"/>
    <w:rsid w:val="003E6D07"/>
    <w:rsid w:val="003F1445"/>
    <w:rsid w:val="003F19B8"/>
    <w:rsid w:val="00400037"/>
    <w:rsid w:val="00400116"/>
    <w:rsid w:val="00400256"/>
    <w:rsid w:val="00402C0A"/>
    <w:rsid w:val="004061E1"/>
    <w:rsid w:val="00407675"/>
    <w:rsid w:val="00407AE1"/>
    <w:rsid w:val="00407D91"/>
    <w:rsid w:val="00410953"/>
    <w:rsid w:val="00411DAF"/>
    <w:rsid w:val="00412498"/>
    <w:rsid w:val="00414F1B"/>
    <w:rsid w:val="00417ACA"/>
    <w:rsid w:val="00420557"/>
    <w:rsid w:val="00420B23"/>
    <w:rsid w:val="00421273"/>
    <w:rsid w:val="004212F1"/>
    <w:rsid w:val="004219F9"/>
    <w:rsid w:val="00421E90"/>
    <w:rsid w:val="00425686"/>
    <w:rsid w:val="004257CB"/>
    <w:rsid w:val="00425CC5"/>
    <w:rsid w:val="00425E9E"/>
    <w:rsid w:val="0042635B"/>
    <w:rsid w:val="00427E0D"/>
    <w:rsid w:val="00430D5A"/>
    <w:rsid w:val="00430E1D"/>
    <w:rsid w:val="00431ABA"/>
    <w:rsid w:val="00431DC4"/>
    <w:rsid w:val="00432021"/>
    <w:rsid w:val="00432ACB"/>
    <w:rsid w:val="004348EE"/>
    <w:rsid w:val="00435195"/>
    <w:rsid w:val="00435935"/>
    <w:rsid w:val="004369F7"/>
    <w:rsid w:val="00436FA0"/>
    <w:rsid w:val="00441973"/>
    <w:rsid w:val="00442081"/>
    <w:rsid w:val="004420C9"/>
    <w:rsid w:val="00442662"/>
    <w:rsid w:val="0044345C"/>
    <w:rsid w:val="00443709"/>
    <w:rsid w:val="0044394C"/>
    <w:rsid w:val="004439EB"/>
    <w:rsid w:val="00444498"/>
    <w:rsid w:val="00445129"/>
    <w:rsid w:val="00445479"/>
    <w:rsid w:val="004456CB"/>
    <w:rsid w:val="0044609F"/>
    <w:rsid w:val="004460E2"/>
    <w:rsid w:val="0045089D"/>
    <w:rsid w:val="00450BB5"/>
    <w:rsid w:val="00452CBB"/>
    <w:rsid w:val="0045744C"/>
    <w:rsid w:val="0046058D"/>
    <w:rsid w:val="00461D6A"/>
    <w:rsid w:val="00464E07"/>
    <w:rsid w:val="00470EFF"/>
    <w:rsid w:val="00470F18"/>
    <w:rsid w:val="00471CB3"/>
    <w:rsid w:val="00471D1F"/>
    <w:rsid w:val="00471ED9"/>
    <w:rsid w:val="00472688"/>
    <w:rsid w:val="00472ADA"/>
    <w:rsid w:val="00472AEC"/>
    <w:rsid w:val="00472D52"/>
    <w:rsid w:val="00473B91"/>
    <w:rsid w:val="00474838"/>
    <w:rsid w:val="004757FC"/>
    <w:rsid w:val="004765A3"/>
    <w:rsid w:val="0047684F"/>
    <w:rsid w:val="00480458"/>
    <w:rsid w:val="004806CB"/>
    <w:rsid w:val="0048191E"/>
    <w:rsid w:val="00482411"/>
    <w:rsid w:val="00484399"/>
    <w:rsid w:val="004864A0"/>
    <w:rsid w:val="00486AF3"/>
    <w:rsid w:val="00487151"/>
    <w:rsid w:val="004903F3"/>
    <w:rsid w:val="004921DF"/>
    <w:rsid w:val="0049388A"/>
    <w:rsid w:val="00494688"/>
    <w:rsid w:val="00494A31"/>
    <w:rsid w:val="004957E0"/>
    <w:rsid w:val="00495943"/>
    <w:rsid w:val="00495D9C"/>
    <w:rsid w:val="004978BA"/>
    <w:rsid w:val="00497DC4"/>
    <w:rsid w:val="004A064E"/>
    <w:rsid w:val="004A18A2"/>
    <w:rsid w:val="004A2BA6"/>
    <w:rsid w:val="004A5C85"/>
    <w:rsid w:val="004A6304"/>
    <w:rsid w:val="004A6359"/>
    <w:rsid w:val="004A69CB"/>
    <w:rsid w:val="004A7E77"/>
    <w:rsid w:val="004B251C"/>
    <w:rsid w:val="004B3840"/>
    <w:rsid w:val="004B3E5B"/>
    <w:rsid w:val="004B6187"/>
    <w:rsid w:val="004B7250"/>
    <w:rsid w:val="004C091B"/>
    <w:rsid w:val="004C0BDA"/>
    <w:rsid w:val="004C1C33"/>
    <w:rsid w:val="004C1D65"/>
    <w:rsid w:val="004C2CA4"/>
    <w:rsid w:val="004C2FDD"/>
    <w:rsid w:val="004C43D1"/>
    <w:rsid w:val="004C5DAF"/>
    <w:rsid w:val="004C6220"/>
    <w:rsid w:val="004C723C"/>
    <w:rsid w:val="004C74D3"/>
    <w:rsid w:val="004D1BCB"/>
    <w:rsid w:val="004D1D43"/>
    <w:rsid w:val="004D2D47"/>
    <w:rsid w:val="004D501E"/>
    <w:rsid w:val="004D7638"/>
    <w:rsid w:val="004D7D32"/>
    <w:rsid w:val="004E1282"/>
    <w:rsid w:val="004E229E"/>
    <w:rsid w:val="004E2780"/>
    <w:rsid w:val="004E29BF"/>
    <w:rsid w:val="004E670B"/>
    <w:rsid w:val="004F0333"/>
    <w:rsid w:val="004F23BB"/>
    <w:rsid w:val="004F33D9"/>
    <w:rsid w:val="004F3B05"/>
    <w:rsid w:val="004F5758"/>
    <w:rsid w:val="004F5823"/>
    <w:rsid w:val="004F73AB"/>
    <w:rsid w:val="004F75A9"/>
    <w:rsid w:val="004F792A"/>
    <w:rsid w:val="004F7F97"/>
    <w:rsid w:val="005004D1"/>
    <w:rsid w:val="00501ED7"/>
    <w:rsid w:val="005023D6"/>
    <w:rsid w:val="00502C4B"/>
    <w:rsid w:val="00502CBC"/>
    <w:rsid w:val="005047DD"/>
    <w:rsid w:val="0050546D"/>
    <w:rsid w:val="00505913"/>
    <w:rsid w:val="00506197"/>
    <w:rsid w:val="005065B5"/>
    <w:rsid w:val="00507ED4"/>
    <w:rsid w:val="005107D0"/>
    <w:rsid w:val="00510CF7"/>
    <w:rsid w:val="00511900"/>
    <w:rsid w:val="005127BA"/>
    <w:rsid w:val="00512BA3"/>
    <w:rsid w:val="00514879"/>
    <w:rsid w:val="0051500E"/>
    <w:rsid w:val="0051539B"/>
    <w:rsid w:val="005153F5"/>
    <w:rsid w:val="00515910"/>
    <w:rsid w:val="00515D37"/>
    <w:rsid w:val="00515EAA"/>
    <w:rsid w:val="0051761A"/>
    <w:rsid w:val="005200E9"/>
    <w:rsid w:val="005206B2"/>
    <w:rsid w:val="0052172F"/>
    <w:rsid w:val="00523404"/>
    <w:rsid w:val="005241BF"/>
    <w:rsid w:val="005255DE"/>
    <w:rsid w:val="00526203"/>
    <w:rsid w:val="00526BD5"/>
    <w:rsid w:val="00527E0C"/>
    <w:rsid w:val="00530EFC"/>
    <w:rsid w:val="00531138"/>
    <w:rsid w:val="005330C0"/>
    <w:rsid w:val="00533A28"/>
    <w:rsid w:val="00533DE1"/>
    <w:rsid w:val="00534FB5"/>
    <w:rsid w:val="00535CF9"/>
    <w:rsid w:val="00536941"/>
    <w:rsid w:val="00536C03"/>
    <w:rsid w:val="005373DC"/>
    <w:rsid w:val="0053796D"/>
    <w:rsid w:val="00540F3E"/>
    <w:rsid w:val="005417B5"/>
    <w:rsid w:val="00544617"/>
    <w:rsid w:val="00546F7E"/>
    <w:rsid w:val="00547362"/>
    <w:rsid w:val="00547DCD"/>
    <w:rsid w:val="005506E1"/>
    <w:rsid w:val="00551FEB"/>
    <w:rsid w:val="00552A28"/>
    <w:rsid w:val="00552C8B"/>
    <w:rsid w:val="00553600"/>
    <w:rsid w:val="00556163"/>
    <w:rsid w:val="00561231"/>
    <w:rsid w:val="005618A2"/>
    <w:rsid w:val="00561B30"/>
    <w:rsid w:val="0056280E"/>
    <w:rsid w:val="00565368"/>
    <w:rsid w:val="0056536A"/>
    <w:rsid w:val="00565957"/>
    <w:rsid w:val="00567726"/>
    <w:rsid w:val="0057118D"/>
    <w:rsid w:val="005727F8"/>
    <w:rsid w:val="00573A8B"/>
    <w:rsid w:val="005745A3"/>
    <w:rsid w:val="00574C76"/>
    <w:rsid w:val="00574C86"/>
    <w:rsid w:val="005750F0"/>
    <w:rsid w:val="00575419"/>
    <w:rsid w:val="00575D42"/>
    <w:rsid w:val="00575FCB"/>
    <w:rsid w:val="00577584"/>
    <w:rsid w:val="00577B29"/>
    <w:rsid w:val="005808D2"/>
    <w:rsid w:val="00580D09"/>
    <w:rsid w:val="00582091"/>
    <w:rsid w:val="005824C9"/>
    <w:rsid w:val="00582E45"/>
    <w:rsid w:val="0058350F"/>
    <w:rsid w:val="00583556"/>
    <w:rsid w:val="00583C99"/>
    <w:rsid w:val="0058572D"/>
    <w:rsid w:val="0058622F"/>
    <w:rsid w:val="00586872"/>
    <w:rsid w:val="005871B3"/>
    <w:rsid w:val="00590E28"/>
    <w:rsid w:val="00590F61"/>
    <w:rsid w:val="0059109B"/>
    <w:rsid w:val="0059123B"/>
    <w:rsid w:val="00593C70"/>
    <w:rsid w:val="00594210"/>
    <w:rsid w:val="005952C1"/>
    <w:rsid w:val="00596FFA"/>
    <w:rsid w:val="005A0042"/>
    <w:rsid w:val="005A14D5"/>
    <w:rsid w:val="005A1A48"/>
    <w:rsid w:val="005A1C24"/>
    <w:rsid w:val="005A204D"/>
    <w:rsid w:val="005A2F9C"/>
    <w:rsid w:val="005A5261"/>
    <w:rsid w:val="005A6680"/>
    <w:rsid w:val="005A690A"/>
    <w:rsid w:val="005A69DA"/>
    <w:rsid w:val="005B1C44"/>
    <w:rsid w:val="005B1D91"/>
    <w:rsid w:val="005B201F"/>
    <w:rsid w:val="005B4961"/>
    <w:rsid w:val="005B4CB7"/>
    <w:rsid w:val="005B5F6A"/>
    <w:rsid w:val="005B5F79"/>
    <w:rsid w:val="005B63E0"/>
    <w:rsid w:val="005B67BA"/>
    <w:rsid w:val="005C06F2"/>
    <w:rsid w:val="005C1011"/>
    <w:rsid w:val="005C1731"/>
    <w:rsid w:val="005C1873"/>
    <w:rsid w:val="005C234A"/>
    <w:rsid w:val="005C2788"/>
    <w:rsid w:val="005C3C73"/>
    <w:rsid w:val="005C3F58"/>
    <w:rsid w:val="005C417F"/>
    <w:rsid w:val="005C45E7"/>
    <w:rsid w:val="005C4A04"/>
    <w:rsid w:val="005C5C9F"/>
    <w:rsid w:val="005C7A9D"/>
    <w:rsid w:val="005D039B"/>
    <w:rsid w:val="005D0853"/>
    <w:rsid w:val="005D0C9F"/>
    <w:rsid w:val="005D1F95"/>
    <w:rsid w:val="005D34E7"/>
    <w:rsid w:val="005D440B"/>
    <w:rsid w:val="005D47CF"/>
    <w:rsid w:val="005D4DA9"/>
    <w:rsid w:val="005E003B"/>
    <w:rsid w:val="005E1049"/>
    <w:rsid w:val="005E16D8"/>
    <w:rsid w:val="005E2DD8"/>
    <w:rsid w:val="005E4E1C"/>
    <w:rsid w:val="005E588F"/>
    <w:rsid w:val="005E5928"/>
    <w:rsid w:val="005E6023"/>
    <w:rsid w:val="005F1631"/>
    <w:rsid w:val="005F1FD9"/>
    <w:rsid w:val="005F2608"/>
    <w:rsid w:val="005F288A"/>
    <w:rsid w:val="005F2CFC"/>
    <w:rsid w:val="005F3C8B"/>
    <w:rsid w:val="005F473B"/>
    <w:rsid w:val="005F5541"/>
    <w:rsid w:val="005F7196"/>
    <w:rsid w:val="005F73AE"/>
    <w:rsid w:val="00602C4D"/>
    <w:rsid w:val="00602CA3"/>
    <w:rsid w:val="00603275"/>
    <w:rsid w:val="0060370A"/>
    <w:rsid w:val="006039F8"/>
    <w:rsid w:val="00604183"/>
    <w:rsid w:val="00604B19"/>
    <w:rsid w:val="0060591A"/>
    <w:rsid w:val="0060597D"/>
    <w:rsid w:val="006059FF"/>
    <w:rsid w:val="00605CA8"/>
    <w:rsid w:val="0060629B"/>
    <w:rsid w:val="0060648D"/>
    <w:rsid w:val="00611009"/>
    <w:rsid w:val="00611093"/>
    <w:rsid w:val="00612AA5"/>
    <w:rsid w:val="00613154"/>
    <w:rsid w:val="006132CD"/>
    <w:rsid w:val="006146EA"/>
    <w:rsid w:val="00614CAB"/>
    <w:rsid w:val="00614CE1"/>
    <w:rsid w:val="006160B6"/>
    <w:rsid w:val="00616144"/>
    <w:rsid w:val="006164EF"/>
    <w:rsid w:val="0061707C"/>
    <w:rsid w:val="00617301"/>
    <w:rsid w:val="00621DB1"/>
    <w:rsid w:val="006227F7"/>
    <w:rsid w:val="006277A8"/>
    <w:rsid w:val="00627C74"/>
    <w:rsid w:val="00630FD9"/>
    <w:rsid w:val="00631E0A"/>
    <w:rsid w:val="00632E54"/>
    <w:rsid w:val="00632E5E"/>
    <w:rsid w:val="0063679C"/>
    <w:rsid w:val="00636A42"/>
    <w:rsid w:val="006375C1"/>
    <w:rsid w:val="00637DE1"/>
    <w:rsid w:val="006416FB"/>
    <w:rsid w:val="006417AA"/>
    <w:rsid w:val="00641BA0"/>
    <w:rsid w:val="00644479"/>
    <w:rsid w:val="00645C1B"/>
    <w:rsid w:val="00646263"/>
    <w:rsid w:val="00646829"/>
    <w:rsid w:val="00646B21"/>
    <w:rsid w:val="00653998"/>
    <w:rsid w:val="00656D03"/>
    <w:rsid w:val="00660C78"/>
    <w:rsid w:val="00661886"/>
    <w:rsid w:val="00662682"/>
    <w:rsid w:val="00662DAD"/>
    <w:rsid w:val="006633CB"/>
    <w:rsid w:val="00663A81"/>
    <w:rsid w:val="0066553F"/>
    <w:rsid w:val="00665649"/>
    <w:rsid w:val="00665F3E"/>
    <w:rsid w:val="006665FE"/>
    <w:rsid w:val="00667313"/>
    <w:rsid w:val="00673346"/>
    <w:rsid w:val="006735F5"/>
    <w:rsid w:val="00674087"/>
    <w:rsid w:val="00674298"/>
    <w:rsid w:val="00674987"/>
    <w:rsid w:val="00676586"/>
    <w:rsid w:val="00676992"/>
    <w:rsid w:val="006770DD"/>
    <w:rsid w:val="00681713"/>
    <w:rsid w:val="006828A9"/>
    <w:rsid w:val="00683423"/>
    <w:rsid w:val="00684052"/>
    <w:rsid w:val="006847E9"/>
    <w:rsid w:val="00684F57"/>
    <w:rsid w:val="006858CB"/>
    <w:rsid w:val="00685DBC"/>
    <w:rsid w:val="00686650"/>
    <w:rsid w:val="00686E09"/>
    <w:rsid w:val="00690B7A"/>
    <w:rsid w:val="00690DF8"/>
    <w:rsid w:val="0069139F"/>
    <w:rsid w:val="00693FA6"/>
    <w:rsid w:val="00694129"/>
    <w:rsid w:val="006951B5"/>
    <w:rsid w:val="00695F58"/>
    <w:rsid w:val="00697415"/>
    <w:rsid w:val="006A30AE"/>
    <w:rsid w:val="006A3D58"/>
    <w:rsid w:val="006A54F5"/>
    <w:rsid w:val="006A5767"/>
    <w:rsid w:val="006A614A"/>
    <w:rsid w:val="006A67D9"/>
    <w:rsid w:val="006B04CA"/>
    <w:rsid w:val="006B0EEB"/>
    <w:rsid w:val="006B145A"/>
    <w:rsid w:val="006B1871"/>
    <w:rsid w:val="006B2EF8"/>
    <w:rsid w:val="006B3263"/>
    <w:rsid w:val="006B39CC"/>
    <w:rsid w:val="006B5C37"/>
    <w:rsid w:val="006B75E3"/>
    <w:rsid w:val="006B787E"/>
    <w:rsid w:val="006C1450"/>
    <w:rsid w:val="006C1D56"/>
    <w:rsid w:val="006C2C40"/>
    <w:rsid w:val="006C5831"/>
    <w:rsid w:val="006C727E"/>
    <w:rsid w:val="006C7CBB"/>
    <w:rsid w:val="006D2D7C"/>
    <w:rsid w:val="006D3D27"/>
    <w:rsid w:val="006D5CFC"/>
    <w:rsid w:val="006D5E09"/>
    <w:rsid w:val="006D6E72"/>
    <w:rsid w:val="006D705E"/>
    <w:rsid w:val="006D7127"/>
    <w:rsid w:val="006E189B"/>
    <w:rsid w:val="006E1D3B"/>
    <w:rsid w:val="006E23EB"/>
    <w:rsid w:val="006E3158"/>
    <w:rsid w:val="006E605E"/>
    <w:rsid w:val="006E7033"/>
    <w:rsid w:val="006E773B"/>
    <w:rsid w:val="006E7F37"/>
    <w:rsid w:val="006F067C"/>
    <w:rsid w:val="006F067D"/>
    <w:rsid w:val="006F18F4"/>
    <w:rsid w:val="006F1FD4"/>
    <w:rsid w:val="006F2513"/>
    <w:rsid w:val="006F358B"/>
    <w:rsid w:val="006F46DF"/>
    <w:rsid w:val="006F53A1"/>
    <w:rsid w:val="006F5882"/>
    <w:rsid w:val="006F5AD5"/>
    <w:rsid w:val="006F6CC5"/>
    <w:rsid w:val="00700709"/>
    <w:rsid w:val="00700F48"/>
    <w:rsid w:val="00701C92"/>
    <w:rsid w:val="00703358"/>
    <w:rsid w:val="00703CE0"/>
    <w:rsid w:val="00704215"/>
    <w:rsid w:val="00704851"/>
    <w:rsid w:val="0070759B"/>
    <w:rsid w:val="0071096B"/>
    <w:rsid w:val="00710E4D"/>
    <w:rsid w:val="007116D3"/>
    <w:rsid w:val="007161FA"/>
    <w:rsid w:val="00717626"/>
    <w:rsid w:val="00717CEA"/>
    <w:rsid w:val="00721539"/>
    <w:rsid w:val="007232AE"/>
    <w:rsid w:val="00723A49"/>
    <w:rsid w:val="00725FE7"/>
    <w:rsid w:val="007264A1"/>
    <w:rsid w:val="007278EB"/>
    <w:rsid w:val="00731140"/>
    <w:rsid w:val="007337BB"/>
    <w:rsid w:val="00733FF8"/>
    <w:rsid w:val="00734830"/>
    <w:rsid w:val="00740396"/>
    <w:rsid w:val="00742809"/>
    <w:rsid w:val="00743512"/>
    <w:rsid w:val="00744059"/>
    <w:rsid w:val="0074461F"/>
    <w:rsid w:val="0074470D"/>
    <w:rsid w:val="007449F4"/>
    <w:rsid w:val="0074523B"/>
    <w:rsid w:val="0074709D"/>
    <w:rsid w:val="00751F65"/>
    <w:rsid w:val="00752342"/>
    <w:rsid w:val="00752EB9"/>
    <w:rsid w:val="007533D7"/>
    <w:rsid w:val="00753E9E"/>
    <w:rsid w:val="0075528B"/>
    <w:rsid w:val="00757095"/>
    <w:rsid w:val="007576E6"/>
    <w:rsid w:val="00757EFA"/>
    <w:rsid w:val="00760932"/>
    <w:rsid w:val="00760A4B"/>
    <w:rsid w:val="00761BF9"/>
    <w:rsid w:val="0076271B"/>
    <w:rsid w:val="00762F64"/>
    <w:rsid w:val="00763315"/>
    <w:rsid w:val="00764566"/>
    <w:rsid w:val="00765A86"/>
    <w:rsid w:val="00765F14"/>
    <w:rsid w:val="00766378"/>
    <w:rsid w:val="00766501"/>
    <w:rsid w:val="007679A9"/>
    <w:rsid w:val="00770E3B"/>
    <w:rsid w:val="00771BF7"/>
    <w:rsid w:val="00772D46"/>
    <w:rsid w:val="0077346C"/>
    <w:rsid w:val="007741BA"/>
    <w:rsid w:val="0077469E"/>
    <w:rsid w:val="0077497B"/>
    <w:rsid w:val="007764CB"/>
    <w:rsid w:val="00780265"/>
    <w:rsid w:val="00780589"/>
    <w:rsid w:val="00783166"/>
    <w:rsid w:val="00783B1D"/>
    <w:rsid w:val="007857FA"/>
    <w:rsid w:val="0078709C"/>
    <w:rsid w:val="00787448"/>
    <w:rsid w:val="00787D6E"/>
    <w:rsid w:val="0079267D"/>
    <w:rsid w:val="00793707"/>
    <w:rsid w:val="00793928"/>
    <w:rsid w:val="00793F3B"/>
    <w:rsid w:val="00794302"/>
    <w:rsid w:val="00795393"/>
    <w:rsid w:val="0079544F"/>
    <w:rsid w:val="00795AC2"/>
    <w:rsid w:val="00797FD6"/>
    <w:rsid w:val="007A5CEC"/>
    <w:rsid w:val="007B0AA2"/>
    <w:rsid w:val="007B0FD8"/>
    <w:rsid w:val="007B203E"/>
    <w:rsid w:val="007B28A4"/>
    <w:rsid w:val="007B33D3"/>
    <w:rsid w:val="007B3658"/>
    <w:rsid w:val="007B662D"/>
    <w:rsid w:val="007C068A"/>
    <w:rsid w:val="007C0E59"/>
    <w:rsid w:val="007C12DB"/>
    <w:rsid w:val="007C1489"/>
    <w:rsid w:val="007C1C61"/>
    <w:rsid w:val="007C204B"/>
    <w:rsid w:val="007C2820"/>
    <w:rsid w:val="007C42AD"/>
    <w:rsid w:val="007C5AC8"/>
    <w:rsid w:val="007C67D9"/>
    <w:rsid w:val="007D006B"/>
    <w:rsid w:val="007D0FDA"/>
    <w:rsid w:val="007D19C4"/>
    <w:rsid w:val="007D1E24"/>
    <w:rsid w:val="007D263B"/>
    <w:rsid w:val="007D3CDE"/>
    <w:rsid w:val="007D40E1"/>
    <w:rsid w:val="007D7B25"/>
    <w:rsid w:val="007E17B1"/>
    <w:rsid w:val="007E1C3E"/>
    <w:rsid w:val="007E3BCB"/>
    <w:rsid w:val="007E4355"/>
    <w:rsid w:val="007E4CB5"/>
    <w:rsid w:val="007E54E8"/>
    <w:rsid w:val="007E5DB1"/>
    <w:rsid w:val="007E7921"/>
    <w:rsid w:val="007F069F"/>
    <w:rsid w:val="007F0C19"/>
    <w:rsid w:val="007F1B3A"/>
    <w:rsid w:val="007F301E"/>
    <w:rsid w:val="007F3147"/>
    <w:rsid w:val="007F3234"/>
    <w:rsid w:val="007F3A33"/>
    <w:rsid w:val="007F3C1A"/>
    <w:rsid w:val="007F629A"/>
    <w:rsid w:val="007F77C0"/>
    <w:rsid w:val="008002F1"/>
    <w:rsid w:val="00801392"/>
    <w:rsid w:val="00801549"/>
    <w:rsid w:val="00801949"/>
    <w:rsid w:val="00801A55"/>
    <w:rsid w:val="00801F64"/>
    <w:rsid w:val="00802033"/>
    <w:rsid w:val="008036A0"/>
    <w:rsid w:val="008046EE"/>
    <w:rsid w:val="00806D04"/>
    <w:rsid w:val="008076E3"/>
    <w:rsid w:val="0080798A"/>
    <w:rsid w:val="00807FA4"/>
    <w:rsid w:val="00810C26"/>
    <w:rsid w:val="008112D1"/>
    <w:rsid w:val="008115C7"/>
    <w:rsid w:val="00812920"/>
    <w:rsid w:val="00813DD5"/>
    <w:rsid w:val="00814232"/>
    <w:rsid w:val="008152F3"/>
    <w:rsid w:val="008154A8"/>
    <w:rsid w:val="008160CF"/>
    <w:rsid w:val="00817011"/>
    <w:rsid w:val="00817509"/>
    <w:rsid w:val="00817ACA"/>
    <w:rsid w:val="008248EF"/>
    <w:rsid w:val="00825614"/>
    <w:rsid w:val="00825EFE"/>
    <w:rsid w:val="00827BD1"/>
    <w:rsid w:val="00827C8A"/>
    <w:rsid w:val="00830610"/>
    <w:rsid w:val="00832FD0"/>
    <w:rsid w:val="00833DF1"/>
    <w:rsid w:val="00835138"/>
    <w:rsid w:val="00835F91"/>
    <w:rsid w:val="00836A3D"/>
    <w:rsid w:val="008373BC"/>
    <w:rsid w:val="00840360"/>
    <w:rsid w:val="008405AD"/>
    <w:rsid w:val="008405F2"/>
    <w:rsid w:val="008407B3"/>
    <w:rsid w:val="008459CE"/>
    <w:rsid w:val="0084623E"/>
    <w:rsid w:val="0085039F"/>
    <w:rsid w:val="00852435"/>
    <w:rsid w:val="00852676"/>
    <w:rsid w:val="008541D1"/>
    <w:rsid w:val="00854A95"/>
    <w:rsid w:val="00855007"/>
    <w:rsid w:val="00856DAD"/>
    <w:rsid w:val="008574CD"/>
    <w:rsid w:val="00857642"/>
    <w:rsid w:val="00857ADE"/>
    <w:rsid w:val="008619E8"/>
    <w:rsid w:val="008619F4"/>
    <w:rsid w:val="00861D2F"/>
    <w:rsid w:val="00862278"/>
    <w:rsid w:val="008627E6"/>
    <w:rsid w:val="00862F3C"/>
    <w:rsid w:val="0086348E"/>
    <w:rsid w:val="0086371D"/>
    <w:rsid w:val="00864B3B"/>
    <w:rsid w:val="00864EE4"/>
    <w:rsid w:val="008653E3"/>
    <w:rsid w:val="00867356"/>
    <w:rsid w:val="00870E38"/>
    <w:rsid w:val="00870E42"/>
    <w:rsid w:val="00873FFE"/>
    <w:rsid w:val="008740BC"/>
    <w:rsid w:val="008751D3"/>
    <w:rsid w:val="008779CE"/>
    <w:rsid w:val="00877B8A"/>
    <w:rsid w:val="008811AB"/>
    <w:rsid w:val="008815B6"/>
    <w:rsid w:val="008830ED"/>
    <w:rsid w:val="00883F83"/>
    <w:rsid w:val="0088483E"/>
    <w:rsid w:val="00884DBA"/>
    <w:rsid w:val="00885FED"/>
    <w:rsid w:val="00891A42"/>
    <w:rsid w:val="0089201B"/>
    <w:rsid w:val="0089245C"/>
    <w:rsid w:val="00893C70"/>
    <w:rsid w:val="0089497F"/>
    <w:rsid w:val="00894BE4"/>
    <w:rsid w:val="00894D98"/>
    <w:rsid w:val="008952C7"/>
    <w:rsid w:val="00896387"/>
    <w:rsid w:val="008969E1"/>
    <w:rsid w:val="00897881"/>
    <w:rsid w:val="008A06FA"/>
    <w:rsid w:val="008A20AC"/>
    <w:rsid w:val="008A2C3C"/>
    <w:rsid w:val="008A350A"/>
    <w:rsid w:val="008A4347"/>
    <w:rsid w:val="008A44D8"/>
    <w:rsid w:val="008A717E"/>
    <w:rsid w:val="008A75C0"/>
    <w:rsid w:val="008B023F"/>
    <w:rsid w:val="008B0F37"/>
    <w:rsid w:val="008B16D3"/>
    <w:rsid w:val="008B1B71"/>
    <w:rsid w:val="008B2773"/>
    <w:rsid w:val="008B2D6F"/>
    <w:rsid w:val="008B2E45"/>
    <w:rsid w:val="008B35C8"/>
    <w:rsid w:val="008B39D9"/>
    <w:rsid w:val="008B3D7C"/>
    <w:rsid w:val="008B5379"/>
    <w:rsid w:val="008B60EB"/>
    <w:rsid w:val="008B614D"/>
    <w:rsid w:val="008B6582"/>
    <w:rsid w:val="008B6E20"/>
    <w:rsid w:val="008B6F5D"/>
    <w:rsid w:val="008B6F7A"/>
    <w:rsid w:val="008B70E0"/>
    <w:rsid w:val="008C1607"/>
    <w:rsid w:val="008C1C5E"/>
    <w:rsid w:val="008C1F53"/>
    <w:rsid w:val="008C2440"/>
    <w:rsid w:val="008C3BE5"/>
    <w:rsid w:val="008C79A1"/>
    <w:rsid w:val="008D147D"/>
    <w:rsid w:val="008D1D20"/>
    <w:rsid w:val="008D2DE5"/>
    <w:rsid w:val="008D3EBB"/>
    <w:rsid w:val="008D4680"/>
    <w:rsid w:val="008D4D39"/>
    <w:rsid w:val="008D51A5"/>
    <w:rsid w:val="008D5E7A"/>
    <w:rsid w:val="008D6CEE"/>
    <w:rsid w:val="008E0AFE"/>
    <w:rsid w:val="008E0CB0"/>
    <w:rsid w:val="008E1184"/>
    <w:rsid w:val="008E164F"/>
    <w:rsid w:val="008E3B13"/>
    <w:rsid w:val="008E623C"/>
    <w:rsid w:val="008F132F"/>
    <w:rsid w:val="008F1687"/>
    <w:rsid w:val="008F3279"/>
    <w:rsid w:val="008F34AC"/>
    <w:rsid w:val="008F39BC"/>
    <w:rsid w:val="008F3A74"/>
    <w:rsid w:val="008F4B71"/>
    <w:rsid w:val="008F51A3"/>
    <w:rsid w:val="008F57EC"/>
    <w:rsid w:val="008F5940"/>
    <w:rsid w:val="008F6EC1"/>
    <w:rsid w:val="008F7489"/>
    <w:rsid w:val="00900E7D"/>
    <w:rsid w:val="00902594"/>
    <w:rsid w:val="00902CC7"/>
    <w:rsid w:val="009039B7"/>
    <w:rsid w:val="009048A3"/>
    <w:rsid w:val="0090499B"/>
    <w:rsid w:val="00906D8C"/>
    <w:rsid w:val="00906F99"/>
    <w:rsid w:val="00907FD8"/>
    <w:rsid w:val="009105F2"/>
    <w:rsid w:val="00911C58"/>
    <w:rsid w:val="00913512"/>
    <w:rsid w:val="00913E49"/>
    <w:rsid w:val="009145CC"/>
    <w:rsid w:val="00914C64"/>
    <w:rsid w:val="009155E3"/>
    <w:rsid w:val="00915B6C"/>
    <w:rsid w:val="00916596"/>
    <w:rsid w:val="00917148"/>
    <w:rsid w:val="00920243"/>
    <w:rsid w:val="00922901"/>
    <w:rsid w:val="00923C82"/>
    <w:rsid w:val="0092522D"/>
    <w:rsid w:val="00927848"/>
    <w:rsid w:val="00931990"/>
    <w:rsid w:val="00931A3A"/>
    <w:rsid w:val="00931F83"/>
    <w:rsid w:val="00932637"/>
    <w:rsid w:val="00933B2A"/>
    <w:rsid w:val="00934504"/>
    <w:rsid w:val="0093588E"/>
    <w:rsid w:val="00935B32"/>
    <w:rsid w:val="00936B1C"/>
    <w:rsid w:val="0093706D"/>
    <w:rsid w:val="00937702"/>
    <w:rsid w:val="00941042"/>
    <w:rsid w:val="00942D84"/>
    <w:rsid w:val="00943644"/>
    <w:rsid w:val="00943943"/>
    <w:rsid w:val="00944160"/>
    <w:rsid w:val="0094431E"/>
    <w:rsid w:val="0094445F"/>
    <w:rsid w:val="00944685"/>
    <w:rsid w:val="0094570F"/>
    <w:rsid w:val="009469CA"/>
    <w:rsid w:val="009479FF"/>
    <w:rsid w:val="0095051F"/>
    <w:rsid w:val="00950FBD"/>
    <w:rsid w:val="0095203C"/>
    <w:rsid w:val="00952139"/>
    <w:rsid w:val="00952B83"/>
    <w:rsid w:val="0095382B"/>
    <w:rsid w:val="009547E1"/>
    <w:rsid w:val="00954DC9"/>
    <w:rsid w:val="00956596"/>
    <w:rsid w:val="009566CA"/>
    <w:rsid w:val="00956887"/>
    <w:rsid w:val="00956BBE"/>
    <w:rsid w:val="00960082"/>
    <w:rsid w:val="00960565"/>
    <w:rsid w:val="00961A23"/>
    <w:rsid w:val="00962885"/>
    <w:rsid w:val="009653F0"/>
    <w:rsid w:val="00965A2A"/>
    <w:rsid w:val="009667A4"/>
    <w:rsid w:val="00966B5F"/>
    <w:rsid w:val="00966CB5"/>
    <w:rsid w:val="009678BD"/>
    <w:rsid w:val="00974CFD"/>
    <w:rsid w:val="00975116"/>
    <w:rsid w:val="00975A79"/>
    <w:rsid w:val="00976102"/>
    <w:rsid w:val="009763D4"/>
    <w:rsid w:val="00980E5B"/>
    <w:rsid w:val="009821AD"/>
    <w:rsid w:val="009825D9"/>
    <w:rsid w:val="00983359"/>
    <w:rsid w:val="00983E3F"/>
    <w:rsid w:val="0098668A"/>
    <w:rsid w:val="0098690A"/>
    <w:rsid w:val="0098732B"/>
    <w:rsid w:val="00991BE8"/>
    <w:rsid w:val="009943EB"/>
    <w:rsid w:val="009969E0"/>
    <w:rsid w:val="00996AFA"/>
    <w:rsid w:val="00997FC2"/>
    <w:rsid w:val="009A102D"/>
    <w:rsid w:val="009A12A1"/>
    <w:rsid w:val="009A1D8F"/>
    <w:rsid w:val="009A3557"/>
    <w:rsid w:val="009A3A54"/>
    <w:rsid w:val="009A65AF"/>
    <w:rsid w:val="009B1ABA"/>
    <w:rsid w:val="009B1D51"/>
    <w:rsid w:val="009B1EAE"/>
    <w:rsid w:val="009B2146"/>
    <w:rsid w:val="009B253E"/>
    <w:rsid w:val="009B28B3"/>
    <w:rsid w:val="009B48BA"/>
    <w:rsid w:val="009B6514"/>
    <w:rsid w:val="009C10DB"/>
    <w:rsid w:val="009C2CBF"/>
    <w:rsid w:val="009C2E39"/>
    <w:rsid w:val="009C35D7"/>
    <w:rsid w:val="009C4164"/>
    <w:rsid w:val="009C4FA3"/>
    <w:rsid w:val="009C5DC8"/>
    <w:rsid w:val="009C7502"/>
    <w:rsid w:val="009D0446"/>
    <w:rsid w:val="009D1067"/>
    <w:rsid w:val="009D29C3"/>
    <w:rsid w:val="009D2B6F"/>
    <w:rsid w:val="009D2CAF"/>
    <w:rsid w:val="009D35EF"/>
    <w:rsid w:val="009D37D7"/>
    <w:rsid w:val="009D381B"/>
    <w:rsid w:val="009D4774"/>
    <w:rsid w:val="009D565D"/>
    <w:rsid w:val="009D5B05"/>
    <w:rsid w:val="009D61F6"/>
    <w:rsid w:val="009D6A9E"/>
    <w:rsid w:val="009D7435"/>
    <w:rsid w:val="009D77B1"/>
    <w:rsid w:val="009E0DF8"/>
    <w:rsid w:val="009E10C3"/>
    <w:rsid w:val="009E169A"/>
    <w:rsid w:val="009E2868"/>
    <w:rsid w:val="009E2B01"/>
    <w:rsid w:val="009E3E21"/>
    <w:rsid w:val="009E4CF4"/>
    <w:rsid w:val="009E7ED5"/>
    <w:rsid w:val="009F0763"/>
    <w:rsid w:val="009F0CE9"/>
    <w:rsid w:val="009F2040"/>
    <w:rsid w:val="009F217F"/>
    <w:rsid w:val="009F3376"/>
    <w:rsid w:val="009F33FE"/>
    <w:rsid w:val="009F3A00"/>
    <w:rsid w:val="009F3C65"/>
    <w:rsid w:val="009F3C80"/>
    <w:rsid w:val="009F3F72"/>
    <w:rsid w:val="009F47F7"/>
    <w:rsid w:val="009F55B9"/>
    <w:rsid w:val="009F70A0"/>
    <w:rsid w:val="00A00D39"/>
    <w:rsid w:val="00A00E53"/>
    <w:rsid w:val="00A01258"/>
    <w:rsid w:val="00A0231D"/>
    <w:rsid w:val="00A025BB"/>
    <w:rsid w:val="00A035FD"/>
    <w:rsid w:val="00A03958"/>
    <w:rsid w:val="00A046E9"/>
    <w:rsid w:val="00A04D34"/>
    <w:rsid w:val="00A05996"/>
    <w:rsid w:val="00A065A8"/>
    <w:rsid w:val="00A078FE"/>
    <w:rsid w:val="00A07DEB"/>
    <w:rsid w:val="00A101FD"/>
    <w:rsid w:val="00A10438"/>
    <w:rsid w:val="00A106D0"/>
    <w:rsid w:val="00A10F03"/>
    <w:rsid w:val="00A10F9C"/>
    <w:rsid w:val="00A115D2"/>
    <w:rsid w:val="00A11BB3"/>
    <w:rsid w:val="00A121B6"/>
    <w:rsid w:val="00A1251C"/>
    <w:rsid w:val="00A13766"/>
    <w:rsid w:val="00A1382E"/>
    <w:rsid w:val="00A13D61"/>
    <w:rsid w:val="00A1410D"/>
    <w:rsid w:val="00A148C4"/>
    <w:rsid w:val="00A14C6D"/>
    <w:rsid w:val="00A14D96"/>
    <w:rsid w:val="00A179EA"/>
    <w:rsid w:val="00A21761"/>
    <w:rsid w:val="00A22C92"/>
    <w:rsid w:val="00A238BE"/>
    <w:rsid w:val="00A23E9D"/>
    <w:rsid w:val="00A24F5A"/>
    <w:rsid w:val="00A26E8C"/>
    <w:rsid w:val="00A27C04"/>
    <w:rsid w:val="00A30AA8"/>
    <w:rsid w:val="00A32F05"/>
    <w:rsid w:val="00A3332D"/>
    <w:rsid w:val="00A33EBC"/>
    <w:rsid w:val="00A3477E"/>
    <w:rsid w:val="00A347F4"/>
    <w:rsid w:val="00A34BE3"/>
    <w:rsid w:val="00A358AB"/>
    <w:rsid w:val="00A3666E"/>
    <w:rsid w:val="00A3672B"/>
    <w:rsid w:val="00A370E4"/>
    <w:rsid w:val="00A40570"/>
    <w:rsid w:val="00A4177F"/>
    <w:rsid w:val="00A4323D"/>
    <w:rsid w:val="00A43935"/>
    <w:rsid w:val="00A439C1"/>
    <w:rsid w:val="00A467A4"/>
    <w:rsid w:val="00A50982"/>
    <w:rsid w:val="00A51261"/>
    <w:rsid w:val="00A51262"/>
    <w:rsid w:val="00A52FA9"/>
    <w:rsid w:val="00A537AB"/>
    <w:rsid w:val="00A53CD5"/>
    <w:rsid w:val="00A53EBD"/>
    <w:rsid w:val="00A544C3"/>
    <w:rsid w:val="00A578C3"/>
    <w:rsid w:val="00A57DF2"/>
    <w:rsid w:val="00A57F26"/>
    <w:rsid w:val="00A60187"/>
    <w:rsid w:val="00A61954"/>
    <w:rsid w:val="00A62BDC"/>
    <w:rsid w:val="00A644AD"/>
    <w:rsid w:val="00A652F9"/>
    <w:rsid w:val="00A65677"/>
    <w:rsid w:val="00A664E1"/>
    <w:rsid w:val="00A66E81"/>
    <w:rsid w:val="00A674EE"/>
    <w:rsid w:val="00A7077D"/>
    <w:rsid w:val="00A7097A"/>
    <w:rsid w:val="00A709F7"/>
    <w:rsid w:val="00A70D4C"/>
    <w:rsid w:val="00A70F8A"/>
    <w:rsid w:val="00A719D6"/>
    <w:rsid w:val="00A7274E"/>
    <w:rsid w:val="00A73DF6"/>
    <w:rsid w:val="00A74842"/>
    <w:rsid w:val="00A751C2"/>
    <w:rsid w:val="00A75628"/>
    <w:rsid w:val="00A768EE"/>
    <w:rsid w:val="00A770E8"/>
    <w:rsid w:val="00A808B5"/>
    <w:rsid w:val="00A80E22"/>
    <w:rsid w:val="00A82275"/>
    <w:rsid w:val="00A82813"/>
    <w:rsid w:val="00A83190"/>
    <w:rsid w:val="00A862A5"/>
    <w:rsid w:val="00A8669B"/>
    <w:rsid w:val="00A86AE5"/>
    <w:rsid w:val="00A874EB"/>
    <w:rsid w:val="00A8790C"/>
    <w:rsid w:val="00A87F96"/>
    <w:rsid w:val="00A9177D"/>
    <w:rsid w:val="00A91F80"/>
    <w:rsid w:val="00A9225D"/>
    <w:rsid w:val="00A94AB9"/>
    <w:rsid w:val="00A96FAD"/>
    <w:rsid w:val="00AA009C"/>
    <w:rsid w:val="00AA0186"/>
    <w:rsid w:val="00AA0365"/>
    <w:rsid w:val="00AA1F89"/>
    <w:rsid w:val="00AA21EB"/>
    <w:rsid w:val="00AA2C2C"/>
    <w:rsid w:val="00AA2C3B"/>
    <w:rsid w:val="00AA2F07"/>
    <w:rsid w:val="00AA4261"/>
    <w:rsid w:val="00AA4428"/>
    <w:rsid w:val="00AA5339"/>
    <w:rsid w:val="00AA5645"/>
    <w:rsid w:val="00AA6CE6"/>
    <w:rsid w:val="00AA6E7A"/>
    <w:rsid w:val="00AA72E1"/>
    <w:rsid w:val="00AB05A8"/>
    <w:rsid w:val="00AB0B3A"/>
    <w:rsid w:val="00AB1658"/>
    <w:rsid w:val="00AB1798"/>
    <w:rsid w:val="00AB1811"/>
    <w:rsid w:val="00AB1DDF"/>
    <w:rsid w:val="00AB1F51"/>
    <w:rsid w:val="00AB21A9"/>
    <w:rsid w:val="00AB3514"/>
    <w:rsid w:val="00AB5555"/>
    <w:rsid w:val="00AB6B09"/>
    <w:rsid w:val="00AB746D"/>
    <w:rsid w:val="00AB7AFC"/>
    <w:rsid w:val="00AC1076"/>
    <w:rsid w:val="00AC1B62"/>
    <w:rsid w:val="00AC2604"/>
    <w:rsid w:val="00AC27ED"/>
    <w:rsid w:val="00AC2F5A"/>
    <w:rsid w:val="00AC3B62"/>
    <w:rsid w:val="00AC3DA5"/>
    <w:rsid w:val="00AC4418"/>
    <w:rsid w:val="00AC49C2"/>
    <w:rsid w:val="00AC5063"/>
    <w:rsid w:val="00AC5870"/>
    <w:rsid w:val="00AC6024"/>
    <w:rsid w:val="00AC6D54"/>
    <w:rsid w:val="00AC74AA"/>
    <w:rsid w:val="00AC7883"/>
    <w:rsid w:val="00AD238E"/>
    <w:rsid w:val="00AD2648"/>
    <w:rsid w:val="00AD3F1A"/>
    <w:rsid w:val="00AD4B3D"/>
    <w:rsid w:val="00AD74FD"/>
    <w:rsid w:val="00AD7D20"/>
    <w:rsid w:val="00AE0091"/>
    <w:rsid w:val="00AE08AA"/>
    <w:rsid w:val="00AE1B12"/>
    <w:rsid w:val="00AE2232"/>
    <w:rsid w:val="00AE2BAA"/>
    <w:rsid w:val="00AE33BB"/>
    <w:rsid w:val="00AE344D"/>
    <w:rsid w:val="00AE3B92"/>
    <w:rsid w:val="00AE452D"/>
    <w:rsid w:val="00AE4AF2"/>
    <w:rsid w:val="00AE5B8E"/>
    <w:rsid w:val="00AE6FA1"/>
    <w:rsid w:val="00AF0291"/>
    <w:rsid w:val="00AF1AC5"/>
    <w:rsid w:val="00AF23BD"/>
    <w:rsid w:val="00AF2CD4"/>
    <w:rsid w:val="00AF307A"/>
    <w:rsid w:val="00AF4DB0"/>
    <w:rsid w:val="00AF5665"/>
    <w:rsid w:val="00AF5E85"/>
    <w:rsid w:val="00B00D9A"/>
    <w:rsid w:val="00B010F4"/>
    <w:rsid w:val="00B01FB3"/>
    <w:rsid w:val="00B01FF3"/>
    <w:rsid w:val="00B01FFD"/>
    <w:rsid w:val="00B02CEF"/>
    <w:rsid w:val="00B02E0E"/>
    <w:rsid w:val="00B03146"/>
    <w:rsid w:val="00B041C4"/>
    <w:rsid w:val="00B0421A"/>
    <w:rsid w:val="00B04882"/>
    <w:rsid w:val="00B04B1B"/>
    <w:rsid w:val="00B05521"/>
    <w:rsid w:val="00B05522"/>
    <w:rsid w:val="00B05A27"/>
    <w:rsid w:val="00B05E72"/>
    <w:rsid w:val="00B0754F"/>
    <w:rsid w:val="00B07E00"/>
    <w:rsid w:val="00B116F8"/>
    <w:rsid w:val="00B12CDF"/>
    <w:rsid w:val="00B14837"/>
    <w:rsid w:val="00B15496"/>
    <w:rsid w:val="00B15EE0"/>
    <w:rsid w:val="00B17ECD"/>
    <w:rsid w:val="00B2029C"/>
    <w:rsid w:val="00B20647"/>
    <w:rsid w:val="00B220CD"/>
    <w:rsid w:val="00B235CE"/>
    <w:rsid w:val="00B25021"/>
    <w:rsid w:val="00B25DD4"/>
    <w:rsid w:val="00B261FA"/>
    <w:rsid w:val="00B26D3E"/>
    <w:rsid w:val="00B272EA"/>
    <w:rsid w:val="00B27AFE"/>
    <w:rsid w:val="00B27DA2"/>
    <w:rsid w:val="00B27E5F"/>
    <w:rsid w:val="00B30643"/>
    <w:rsid w:val="00B30A5C"/>
    <w:rsid w:val="00B30AC5"/>
    <w:rsid w:val="00B31010"/>
    <w:rsid w:val="00B32787"/>
    <w:rsid w:val="00B329E8"/>
    <w:rsid w:val="00B35830"/>
    <w:rsid w:val="00B35C97"/>
    <w:rsid w:val="00B36076"/>
    <w:rsid w:val="00B3639A"/>
    <w:rsid w:val="00B36D9D"/>
    <w:rsid w:val="00B36E31"/>
    <w:rsid w:val="00B37534"/>
    <w:rsid w:val="00B3767E"/>
    <w:rsid w:val="00B40391"/>
    <w:rsid w:val="00B41DCB"/>
    <w:rsid w:val="00B42799"/>
    <w:rsid w:val="00B43087"/>
    <w:rsid w:val="00B435F8"/>
    <w:rsid w:val="00B44579"/>
    <w:rsid w:val="00B44ACE"/>
    <w:rsid w:val="00B44DB3"/>
    <w:rsid w:val="00B45649"/>
    <w:rsid w:val="00B45EE3"/>
    <w:rsid w:val="00B4772E"/>
    <w:rsid w:val="00B47C91"/>
    <w:rsid w:val="00B5027D"/>
    <w:rsid w:val="00B507B8"/>
    <w:rsid w:val="00B51266"/>
    <w:rsid w:val="00B516AC"/>
    <w:rsid w:val="00B532A3"/>
    <w:rsid w:val="00B53315"/>
    <w:rsid w:val="00B53965"/>
    <w:rsid w:val="00B54224"/>
    <w:rsid w:val="00B55580"/>
    <w:rsid w:val="00B56C3A"/>
    <w:rsid w:val="00B60BA3"/>
    <w:rsid w:val="00B60FC7"/>
    <w:rsid w:val="00B610E6"/>
    <w:rsid w:val="00B611DF"/>
    <w:rsid w:val="00B64579"/>
    <w:rsid w:val="00B66DFE"/>
    <w:rsid w:val="00B673B2"/>
    <w:rsid w:val="00B67C3F"/>
    <w:rsid w:val="00B7256F"/>
    <w:rsid w:val="00B73B75"/>
    <w:rsid w:val="00B75F94"/>
    <w:rsid w:val="00B76915"/>
    <w:rsid w:val="00B76B2E"/>
    <w:rsid w:val="00B76C30"/>
    <w:rsid w:val="00B80CAB"/>
    <w:rsid w:val="00B81273"/>
    <w:rsid w:val="00B81E81"/>
    <w:rsid w:val="00B82807"/>
    <w:rsid w:val="00B844B2"/>
    <w:rsid w:val="00B85EB4"/>
    <w:rsid w:val="00B878E8"/>
    <w:rsid w:val="00B902E2"/>
    <w:rsid w:val="00B918E1"/>
    <w:rsid w:val="00B91BB6"/>
    <w:rsid w:val="00B94584"/>
    <w:rsid w:val="00B963F3"/>
    <w:rsid w:val="00B971FD"/>
    <w:rsid w:val="00BA08B1"/>
    <w:rsid w:val="00BA1573"/>
    <w:rsid w:val="00BA16DC"/>
    <w:rsid w:val="00BA1EEC"/>
    <w:rsid w:val="00BA2296"/>
    <w:rsid w:val="00BA2BF7"/>
    <w:rsid w:val="00BA2F18"/>
    <w:rsid w:val="00BA38DB"/>
    <w:rsid w:val="00BA7E3F"/>
    <w:rsid w:val="00BB0439"/>
    <w:rsid w:val="00BB1477"/>
    <w:rsid w:val="00BB1881"/>
    <w:rsid w:val="00BB1CF3"/>
    <w:rsid w:val="00BB1D54"/>
    <w:rsid w:val="00BB261D"/>
    <w:rsid w:val="00BB3634"/>
    <w:rsid w:val="00BB4EBE"/>
    <w:rsid w:val="00BB4F54"/>
    <w:rsid w:val="00BB5311"/>
    <w:rsid w:val="00BB5C4B"/>
    <w:rsid w:val="00BB5ECD"/>
    <w:rsid w:val="00BB7463"/>
    <w:rsid w:val="00BC0838"/>
    <w:rsid w:val="00BC130B"/>
    <w:rsid w:val="00BC2160"/>
    <w:rsid w:val="00BC2D99"/>
    <w:rsid w:val="00BC46D7"/>
    <w:rsid w:val="00BC55F9"/>
    <w:rsid w:val="00BC5CCA"/>
    <w:rsid w:val="00BC604B"/>
    <w:rsid w:val="00BC62C7"/>
    <w:rsid w:val="00BC687C"/>
    <w:rsid w:val="00BC6F43"/>
    <w:rsid w:val="00BC785C"/>
    <w:rsid w:val="00BD1198"/>
    <w:rsid w:val="00BD18C5"/>
    <w:rsid w:val="00BD3811"/>
    <w:rsid w:val="00BD3D3F"/>
    <w:rsid w:val="00BD3F09"/>
    <w:rsid w:val="00BD4688"/>
    <w:rsid w:val="00BD5070"/>
    <w:rsid w:val="00BD57B0"/>
    <w:rsid w:val="00BD6085"/>
    <w:rsid w:val="00BD681B"/>
    <w:rsid w:val="00BD6B18"/>
    <w:rsid w:val="00BD7839"/>
    <w:rsid w:val="00BE0A4C"/>
    <w:rsid w:val="00BE2CC3"/>
    <w:rsid w:val="00BE30D4"/>
    <w:rsid w:val="00BE3B51"/>
    <w:rsid w:val="00BE498F"/>
    <w:rsid w:val="00BE53CD"/>
    <w:rsid w:val="00BE56F4"/>
    <w:rsid w:val="00BE6D84"/>
    <w:rsid w:val="00BF1DD6"/>
    <w:rsid w:val="00BF1F68"/>
    <w:rsid w:val="00BF2AC1"/>
    <w:rsid w:val="00BF2DBB"/>
    <w:rsid w:val="00BF4702"/>
    <w:rsid w:val="00BF484A"/>
    <w:rsid w:val="00BF6E34"/>
    <w:rsid w:val="00BF7893"/>
    <w:rsid w:val="00C01120"/>
    <w:rsid w:val="00C05387"/>
    <w:rsid w:val="00C05F27"/>
    <w:rsid w:val="00C06E90"/>
    <w:rsid w:val="00C10C2E"/>
    <w:rsid w:val="00C12C5A"/>
    <w:rsid w:val="00C12E38"/>
    <w:rsid w:val="00C13A07"/>
    <w:rsid w:val="00C14020"/>
    <w:rsid w:val="00C14B4C"/>
    <w:rsid w:val="00C14D8E"/>
    <w:rsid w:val="00C15731"/>
    <w:rsid w:val="00C15FCC"/>
    <w:rsid w:val="00C16B27"/>
    <w:rsid w:val="00C176BB"/>
    <w:rsid w:val="00C17EE4"/>
    <w:rsid w:val="00C20409"/>
    <w:rsid w:val="00C208A0"/>
    <w:rsid w:val="00C20CDE"/>
    <w:rsid w:val="00C2132C"/>
    <w:rsid w:val="00C2313E"/>
    <w:rsid w:val="00C250B8"/>
    <w:rsid w:val="00C25485"/>
    <w:rsid w:val="00C25E4A"/>
    <w:rsid w:val="00C27410"/>
    <w:rsid w:val="00C30537"/>
    <w:rsid w:val="00C30591"/>
    <w:rsid w:val="00C30805"/>
    <w:rsid w:val="00C30C42"/>
    <w:rsid w:val="00C3121D"/>
    <w:rsid w:val="00C3136C"/>
    <w:rsid w:val="00C31F24"/>
    <w:rsid w:val="00C32D38"/>
    <w:rsid w:val="00C3467E"/>
    <w:rsid w:val="00C3544B"/>
    <w:rsid w:val="00C35D9D"/>
    <w:rsid w:val="00C36C28"/>
    <w:rsid w:val="00C36CFA"/>
    <w:rsid w:val="00C36F2A"/>
    <w:rsid w:val="00C37C20"/>
    <w:rsid w:val="00C402F2"/>
    <w:rsid w:val="00C40DE1"/>
    <w:rsid w:val="00C41DAD"/>
    <w:rsid w:val="00C4243D"/>
    <w:rsid w:val="00C432E7"/>
    <w:rsid w:val="00C440E9"/>
    <w:rsid w:val="00C460BF"/>
    <w:rsid w:val="00C461EF"/>
    <w:rsid w:val="00C465AE"/>
    <w:rsid w:val="00C46718"/>
    <w:rsid w:val="00C50CFB"/>
    <w:rsid w:val="00C5101B"/>
    <w:rsid w:val="00C51680"/>
    <w:rsid w:val="00C51A1C"/>
    <w:rsid w:val="00C537B9"/>
    <w:rsid w:val="00C55E5F"/>
    <w:rsid w:val="00C55E7C"/>
    <w:rsid w:val="00C56CFC"/>
    <w:rsid w:val="00C618E2"/>
    <w:rsid w:val="00C6192B"/>
    <w:rsid w:val="00C64C23"/>
    <w:rsid w:val="00C6762F"/>
    <w:rsid w:val="00C67FB0"/>
    <w:rsid w:val="00C70268"/>
    <w:rsid w:val="00C71BB9"/>
    <w:rsid w:val="00C71C6C"/>
    <w:rsid w:val="00C71D84"/>
    <w:rsid w:val="00C73C9F"/>
    <w:rsid w:val="00C74EED"/>
    <w:rsid w:val="00C7505D"/>
    <w:rsid w:val="00C76E13"/>
    <w:rsid w:val="00C806B5"/>
    <w:rsid w:val="00C80BE4"/>
    <w:rsid w:val="00C82010"/>
    <w:rsid w:val="00C82611"/>
    <w:rsid w:val="00C82972"/>
    <w:rsid w:val="00C82FF3"/>
    <w:rsid w:val="00C8343C"/>
    <w:rsid w:val="00C84522"/>
    <w:rsid w:val="00C8511E"/>
    <w:rsid w:val="00C858CE"/>
    <w:rsid w:val="00C878A6"/>
    <w:rsid w:val="00C87948"/>
    <w:rsid w:val="00C904B9"/>
    <w:rsid w:val="00C90D9F"/>
    <w:rsid w:val="00C91433"/>
    <w:rsid w:val="00C91530"/>
    <w:rsid w:val="00C918AD"/>
    <w:rsid w:val="00C92214"/>
    <w:rsid w:val="00C92464"/>
    <w:rsid w:val="00C93E73"/>
    <w:rsid w:val="00C949A9"/>
    <w:rsid w:val="00C94A1E"/>
    <w:rsid w:val="00C95D1D"/>
    <w:rsid w:val="00C97E4F"/>
    <w:rsid w:val="00CA0049"/>
    <w:rsid w:val="00CA114D"/>
    <w:rsid w:val="00CA16FA"/>
    <w:rsid w:val="00CA3560"/>
    <w:rsid w:val="00CA55AD"/>
    <w:rsid w:val="00CA5875"/>
    <w:rsid w:val="00CA59A4"/>
    <w:rsid w:val="00CA6BF5"/>
    <w:rsid w:val="00CB0295"/>
    <w:rsid w:val="00CB1CCD"/>
    <w:rsid w:val="00CB277E"/>
    <w:rsid w:val="00CB36D9"/>
    <w:rsid w:val="00CB3C8A"/>
    <w:rsid w:val="00CB4214"/>
    <w:rsid w:val="00CB5899"/>
    <w:rsid w:val="00CB5F47"/>
    <w:rsid w:val="00CB7B13"/>
    <w:rsid w:val="00CC02FA"/>
    <w:rsid w:val="00CC0452"/>
    <w:rsid w:val="00CC1061"/>
    <w:rsid w:val="00CC1756"/>
    <w:rsid w:val="00CC2592"/>
    <w:rsid w:val="00CC3922"/>
    <w:rsid w:val="00CC422B"/>
    <w:rsid w:val="00CC5E8A"/>
    <w:rsid w:val="00CD33E1"/>
    <w:rsid w:val="00CD35C0"/>
    <w:rsid w:val="00CD4F46"/>
    <w:rsid w:val="00CD5BB1"/>
    <w:rsid w:val="00CE0335"/>
    <w:rsid w:val="00CE0579"/>
    <w:rsid w:val="00CE1737"/>
    <w:rsid w:val="00CE26D8"/>
    <w:rsid w:val="00CE2BB5"/>
    <w:rsid w:val="00CE406A"/>
    <w:rsid w:val="00CE481D"/>
    <w:rsid w:val="00CE6CF3"/>
    <w:rsid w:val="00CE70F4"/>
    <w:rsid w:val="00CE758B"/>
    <w:rsid w:val="00CF061A"/>
    <w:rsid w:val="00CF0868"/>
    <w:rsid w:val="00CF0D40"/>
    <w:rsid w:val="00CF1585"/>
    <w:rsid w:val="00CF2660"/>
    <w:rsid w:val="00CF2F33"/>
    <w:rsid w:val="00CF2FE4"/>
    <w:rsid w:val="00CF5C66"/>
    <w:rsid w:val="00CF640E"/>
    <w:rsid w:val="00CF64D4"/>
    <w:rsid w:val="00D00979"/>
    <w:rsid w:val="00D00B3A"/>
    <w:rsid w:val="00D02EC4"/>
    <w:rsid w:val="00D034E2"/>
    <w:rsid w:val="00D03942"/>
    <w:rsid w:val="00D04348"/>
    <w:rsid w:val="00D07A48"/>
    <w:rsid w:val="00D10170"/>
    <w:rsid w:val="00D10CA4"/>
    <w:rsid w:val="00D11538"/>
    <w:rsid w:val="00D115AE"/>
    <w:rsid w:val="00D115F6"/>
    <w:rsid w:val="00D121DE"/>
    <w:rsid w:val="00D12645"/>
    <w:rsid w:val="00D1480E"/>
    <w:rsid w:val="00D14C98"/>
    <w:rsid w:val="00D14E76"/>
    <w:rsid w:val="00D15DC5"/>
    <w:rsid w:val="00D173C2"/>
    <w:rsid w:val="00D17BD6"/>
    <w:rsid w:val="00D21D98"/>
    <w:rsid w:val="00D21DDD"/>
    <w:rsid w:val="00D22567"/>
    <w:rsid w:val="00D24C87"/>
    <w:rsid w:val="00D255BA"/>
    <w:rsid w:val="00D26566"/>
    <w:rsid w:val="00D26615"/>
    <w:rsid w:val="00D268A1"/>
    <w:rsid w:val="00D272EE"/>
    <w:rsid w:val="00D27E37"/>
    <w:rsid w:val="00D31873"/>
    <w:rsid w:val="00D3193B"/>
    <w:rsid w:val="00D34EB5"/>
    <w:rsid w:val="00D36CC9"/>
    <w:rsid w:val="00D3770A"/>
    <w:rsid w:val="00D37A9D"/>
    <w:rsid w:val="00D409F9"/>
    <w:rsid w:val="00D40B0E"/>
    <w:rsid w:val="00D40D45"/>
    <w:rsid w:val="00D414BC"/>
    <w:rsid w:val="00D42FC0"/>
    <w:rsid w:val="00D432C5"/>
    <w:rsid w:val="00D46470"/>
    <w:rsid w:val="00D4670A"/>
    <w:rsid w:val="00D46B41"/>
    <w:rsid w:val="00D47A71"/>
    <w:rsid w:val="00D5018D"/>
    <w:rsid w:val="00D52CB1"/>
    <w:rsid w:val="00D548BA"/>
    <w:rsid w:val="00D5574B"/>
    <w:rsid w:val="00D56322"/>
    <w:rsid w:val="00D566D4"/>
    <w:rsid w:val="00D56DFD"/>
    <w:rsid w:val="00D56E62"/>
    <w:rsid w:val="00D574A2"/>
    <w:rsid w:val="00D61364"/>
    <w:rsid w:val="00D61BB0"/>
    <w:rsid w:val="00D625D8"/>
    <w:rsid w:val="00D64643"/>
    <w:rsid w:val="00D64C1A"/>
    <w:rsid w:val="00D65624"/>
    <w:rsid w:val="00D66F83"/>
    <w:rsid w:val="00D7023D"/>
    <w:rsid w:val="00D70D32"/>
    <w:rsid w:val="00D713C6"/>
    <w:rsid w:val="00D71427"/>
    <w:rsid w:val="00D72C56"/>
    <w:rsid w:val="00D73A4B"/>
    <w:rsid w:val="00D73D0E"/>
    <w:rsid w:val="00D759B7"/>
    <w:rsid w:val="00D772F1"/>
    <w:rsid w:val="00D77686"/>
    <w:rsid w:val="00D823E4"/>
    <w:rsid w:val="00D82BA9"/>
    <w:rsid w:val="00D8311D"/>
    <w:rsid w:val="00D84659"/>
    <w:rsid w:val="00D85647"/>
    <w:rsid w:val="00D85B7A"/>
    <w:rsid w:val="00D86334"/>
    <w:rsid w:val="00D87733"/>
    <w:rsid w:val="00D87CCA"/>
    <w:rsid w:val="00D910B1"/>
    <w:rsid w:val="00D93080"/>
    <w:rsid w:val="00D93A7F"/>
    <w:rsid w:val="00D94A6D"/>
    <w:rsid w:val="00D953F8"/>
    <w:rsid w:val="00D97021"/>
    <w:rsid w:val="00DA03E8"/>
    <w:rsid w:val="00DA3DB1"/>
    <w:rsid w:val="00DA5190"/>
    <w:rsid w:val="00DA5240"/>
    <w:rsid w:val="00DA5857"/>
    <w:rsid w:val="00DA5A7C"/>
    <w:rsid w:val="00DA5DE2"/>
    <w:rsid w:val="00DA65B5"/>
    <w:rsid w:val="00DA6B19"/>
    <w:rsid w:val="00DA75BD"/>
    <w:rsid w:val="00DA761B"/>
    <w:rsid w:val="00DB0D89"/>
    <w:rsid w:val="00DB2A77"/>
    <w:rsid w:val="00DB2BEB"/>
    <w:rsid w:val="00DB3C2E"/>
    <w:rsid w:val="00DB3EA6"/>
    <w:rsid w:val="00DB54B9"/>
    <w:rsid w:val="00DB5E1B"/>
    <w:rsid w:val="00DB6237"/>
    <w:rsid w:val="00DB72BD"/>
    <w:rsid w:val="00DC091E"/>
    <w:rsid w:val="00DC1E65"/>
    <w:rsid w:val="00DC2325"/>
    <w:rsid w:val="00DC274A"/>
    <w:rsid w:val="00DC31E1"/>
    <w:rsid w:val="00DC3475"/>
    <w:rsid w:val="00DC44D8"/>
    <w:rsid w:val="00DC617B"/>
    <w:rsid w:val="00DC61EB"/>
    <w:rsid w:val="00DC6FA6"/>
    <w:rsid w:val="00DC7AC5"/>
    <w:rsid w:val="00DD0D50"/>
    <w:rsid w:val="00DD16FB"/>
    <w:rsid w:val="00DD22AE"/>
    <w:rsid w:val="00DD2E7A"/>
    <w:rsid w:val="00DD3F9B"/>
    <w:rsid w:val="00DD537D"/>
    <w:rsid w:val="00DD7F0D"/>
    <w:rsid w:val="00DE12E9"/>
    <w:rsid w:val="00DE139B"/>
    <w:rsid w:val="00DE2EA1"/>
    <w:rsid w:val="00DE3416"/>
    <w:rsid w:val="00DE3DE4"/>
    <w:rsid w:val="00DE4028"/>
    <w:rsid w:val="00DE4E7C"/>
    <w:rsid w:val="00DE603A"/>
    <w:rsid w:val="00DE67BE"/>
    <w:rsid w:val="00DE6A33"/>
    <w:rsid w:val="00DE7C13"/>
    <w:rsid w:val="00DE7DB8"/>
    <w:rsid w:val="00DE7E19"/>
    <w:rsid w:val="00DF007D"/>
    <w:rsid w:val="00DF20F5"/>
    <w:rsid w:val="00DF22B9"/>
    <w:rsid w:val="00DF35F2"/>
    <w:rsid w:val="00DF4044"/>
    <w:rsid w:val="00DF45BA"/>
    <w:rsid w:val="00DF7301"/>
    <w:rsid w:val="00E01728"/>
    <w:rsid w:val="00E01E30"/>
    <w:rsid w:val="00E02D63"/>
    <w:rsid w:val="00E03B0F"/>
    <w:rsid w:val="00E04341"/>
    <w:rsid w:val="00E0519D"/>
    <w:rsid w:val="00E06584"/>
    <w:rsid w:val="00E06C52"/>
    <w:rsid w:val="00E10B3D"/>
    <w:rsid w:val="00E10B5D"/>
    <w:rsid w:val="00E10ECA"/>
    <w:rsid w:val="00E11088"/>
    <w:rsid w:val="00E120BC"/>
    <w:rsid w:val="00E13871"/>
    <w:rsid w:val="00E14776"/>
    <w:rsid w:val="00E14A33"/>
    <w:rsid w:val="00E15B43"/>
    <w:rsid w:val="00E15D93"/>
    <w:rsid w:val="00E15DFF"/>
    <w:rsid w:val="00E169B1"/>
    <w:rsid w:val="00E17B89"/>
    <w:rsid w:val="00E2160C"/>
    <w:rsid w:val="00E23FCB"/>
    <w:rsid w:val="00E24A97"/>
    <w:rsid w:val="00E24D1D"/>
    <w:rsid w:val="00E24D7F"/>
    <w:rsid w:val="00E24E03"/>
    <w:rsid w:val="00E26BB2"/>
    <w:rsid w:val="00E31AC6"/>
    <w:rsid w:val="00E3363A"/>
    <w:rsid w:val="00E33EA9"/>
    <w:rsid w:val="00E343C2"/>
    <w:rsid w:val="00E3532F"/>
    <w:rsid w:val="00E36306"/>
    <w:rsid w:val="00E3705C"/>
    <w:rsid w:val="00E37FDB"/>
    <w:rsid w:val="00E40785"/>
    <w:rsid w:val="00E411B2"/>
    <w:rsid w:val="00E41A49"/>
    <w:rsid w:val="00E424B4"/>
    <w:rsid w:val="00E438A1"/>
    <w:rsid w:val="00E43F96"/>
    <w:rsid w:val="00E46617"/>
    <w:rsid w:val="00E51375"/>
    <w:rsid w:val="00E51B0B"/>
    <w:rsid w:val="00E51C82"/>
    <w:rsid w:val="00E51D55"/>
    <w:rsid w:val="00E51FD3"/>
    <w:rsid w:val="00E54B72"/>
    <w:rsid w:val="00E54BE6"/>
    <w:rsid w:val="00E55DAE"/>
    <w:rsid w:val="00E564C2"/>
    <w:rsid w:val="00E567C5"/>
    <w:rsid w:val="00E576AE"/>
    <w:rsid w:val="00E6130C"/>
    <w:rsid w:val="00E626ED"/>
    <w:rsid w:val="00E631FE"/>
    <w:rsid w:val="00E63D9E"/>
    <w:rsid w:val="00E653CE"/>
    <w:rsid w:val="00E71D51"/>
    <w:rsid w:val="00E72385"/>
    <w:rsid w:val="00E72AA5"/>
    <w:rsid w:val="00E73224"/>
    <w:rsid w:val="00E7363F"/>
    <w:rsid w:val="00E73CB7"/>
    <w:rsid w:val="00E74341"/>
    <w:rsid w:val="00E75210"/>
    <w:rsid w:val="00E754D4"/>
    <w:rsid w:val="00E77352"/>
    <w:rsid w:val="00E80088"/>
    <w:rsid w:val="00E808E5"/>
    <w:rsid w:val="00E815AE"/>
    <w:rsid w:val="00E834D6"/>
    <w:rsid w:val="00E83B24"/>
    <w:rsid w:val="00E84E7B"/>
    <w:rsid w:val="00E85460"/>
    <w:rsid w:val="00E85F65"/>
    <w:rsid w:val="00E90383"/>
    <w:rsid w:val="00E90C2C"/>
    <w:rsid w:val="00E93C05"/>
    <w:rsid w:val="00E9445C"/>
    <w:rsid w:val="00E956C5"/>
    <w:rsid w:val="00E957C2"/>
    <w:rsid w:val="00EA0DDA"/>
    <w:rsid w:val="00EA1E90"/>
    <w:rsid w:val="00EA2FEA"/>
    <w:rsid w:val="00EA35EF"/>
    <w:rsid w:val="00EA3FB6"/>
    <w:rsid w:val="00EA4A53"/>
    <w:rsid w:val="00EA4AA3"/>
    <w:rsid w:val="00EA5496"/>
    <w:rsid w:val="00EA7885"/>
    <w:rsid w:val="00EB0384"/>
    <w:rsid w:val="00EB1C44"/>
    <w:rsid w:val="00EB26CB"/>
    <w:rsid w:val="00EB2842"/>
    <w:rsid w:val="00EB3115"/>
    <w:rsid w:val="00EB3670"/>
    <w:rsid w:val="00EB658C"/>
    <w:rsid w:val="00EB65F5"/>
    <w:rsid w:val="00EC17C9"/>
    <w:rsid w:val="00EC2D7F"/>
    <w:rsid w:val="00EC30AA"/>
    <w:rsid w:val="00EC33ED"/>
    <w:rsid w:val="00EC380B"/>
    <w:rsid w:val="00EC4202"/>
    <w:rsid w:val="00EC5348"/>
    <w:rsid w:val="00EC6663"/>
    <w:rsid w:val="00EC6749"/>
    <w:rsid w:val="00EC7D13"/>
    <w:rsid w:val="00EC7EBA"/>
    <w:rsid w:val="00ED0753"/>
    <w:rsid w:val="00ED0DAE"/>
    <w:rsid w:val="00ED1043"/>
    <w:rsid w:val="00ED111D"/>
    <w:rsid w:val="00ED2BD9"/>
    <w:rsid w:val="00ED3C83"/>
    <w:rsid w:val="00ED3CF0"/>
    <w:rsid w:val="00ED4173"/>
    <w:rsid w:val="00ED4FE9"/>
    <w:rsid w:val="00ED5662"/>
    <w:rsid w:val="00ED5DC3"/>
    <w:rsid w:val="00ED698A"/>
    <w:rsid w:val="00ED69E0"/>
    <w:rsid w:val="00ED7A62"/>
    <w:rsid w:val="00ED7FC0"/>
    <w:rsid w:val="00EE0ABC"/>
    <w:rsid w:val="00EE0F01"/>
    <w:rsid w:val="00EE21B6"/>
    <w:rsid w:val="00EE45F1"/>
    <w:rsid w:val="00EE56DE"/>
    <w:rsid w:val="00EE6F62"/>
    <w:rsid w:val="00EE6F8D"/>
    <w:rsid w:val="00EF093C"/>
    <w:rsid w:val="00EF1F8A"/>
    <w:rsid w:val="00EF2F2E"/>
    <w:rsid w:val="00EF3356"/>
    <w:rsid w:val="00EF354B"/>
    <w:rsid w:val="00EF3A29"/>
    <w:rsid w:val="00EF5AB8"/>
    <w:rsid w:val="00EF6592"/>
    <w:rsid w:val="00EF6728"/>
    <w:rsid w:val="00EF6AC9"/>
    <w:rsid w:val="00EF7394"/>
    <w:rsid w:val="00EF769D"/>
    <w:rsid w:val="00F01708"/>
    <w:rsid w:val="00F022E0"/>
    <w:rsid w:val="00F02397"/>
    <w:rsid w:val="00F04BFF"/>
    <w:rsid w:val="00F04EF9"/>
    <w:rsid w:val="00F05652"/>
    <w:rsid w:val="00F05744"/>
    <w:rsid w:val="00F05CA6"/>
    <w:rsid w:val="00F0693E"/>
    <w:rsid w:val="00F07AF9"/>
    <w:rsid w:val="00F11166"/>
    <w:rsid w:val="00F11A07"/>
    <w:rsid w:val="00F14014"/>
    <w:rsid w:val="00F1412E"/>
    <w:rsid w:val="00F155C3"/>
    <w:rsid w:val="00F17C0F"/>
    <w:rsid w:val="00F2115F"/>
    <w:rsid w:val="00F21200"/>
    <w:rsid w:val="00F238E7"/>
    <w:rsid w:val="00F25EFD"/>
    <w:rsid w:val="00F26614"/>
    <w:rsid w:val="00F2728F"/>
    <w:rsid w:val="00F27E14"/>
    <w:rsid w:val="00F302E6"/>
    <w:rsid w:val="00F30399"/>
    <w:rsid w:val="00F30680"/>
    <w:rsid w:val="00F32713"/>
    <w:rsid w:val="00F33B59"/>
    <w:rsid w:val="00F33F80"/>
    <w:rsid w:val="00F34AC1"/>
    <w:rsid w:val="00F359E9"/>
    <w:rsid w:val="00F35BD2"/>
    <w:rsid w:val="00F35F28"/>
    <w:rsid w:val="00F36000"/>
    <w:rsid w:val="00F36689"/>
    <w:rsid w:val="00F375E5"/>
    <w:rsid w:val="00F3798C"/>
    <w:rsid w:val="00F417FB"/>
    <w:rsid w:val="00F43856"/>
    <w:rsid w:val="00F43AD0"/>
    <w:rsid w:val="00F43D1F"/>
    <w:rsid w:val="00F44216"/>
    <w:rsid w:val="00F44A00"/>
    <w:rsid w:val="00F4501A"/>
    <w:rsid w:val="00F45DD5"/>
    <w:rsid w:val="00F45E7A"/>
    <w:rsid w:val="00F4651C"/>
    <w:rsid w:val="00F4725E"/>
    <w:rsid w:val="00F47D65"/>
    <w:rsid w:val="00F507DA"/>
    <w:rsid w:val="00F53267"/>
    <w:rsid w:val="00F54F53"/>
    <w:rsid w:val="00F55467"/>
    <w:rsid w:val="00F55797"/>
    <w:rsid w:val="00F56036"/>
    <w:rsid w:val="00F56BBA"/>
    <w:rsid w:val="00F57A6B"/>
    <w:rsid w:val="00F60678"/>
    <w:rsid w:val="00F610AE"/>
    <w:rsid w:val="00F62034"/>
    <w:rsid w:val="00F6262A"/>
    <w:rsid w:val="00F6314B"/>
    <w:rsid w:val="00F63E7D"/>
    <w:rsid w:val="00F665C9"/>
    <w:rsid w:val="00F66E92"/>
    <w:rsid w:val="00F70D15"/>
    <w:rsid w:val="00F718FC"/>
    <w:rsid w:val="00F71F4D"/>
    <w:rsid w:val="00F72135"/>
    <w:rsid w:val="00F73035"/>
    <w:rsid w:val="00F73509"/>
    <w:rsid w:val="00F73538"/>
    <w:rsid w:val="00F73D7E"/>
    <w:rsid w:val="00F74981"/>
    <w:rsid w:val="00F75D7C"/>
    <w:rsid w:val="00F7654D"/>
    <w:rsid w:val="00F76962"/>
    <w:rsid w:val="00F77BC0"/>
    <w:rsid w:val="00F80942"/>
    <w:rsid w:val="00F80A77"/>
    <w:rsid w:val="00F80B71"/>
    <w:rsid w:val="00F81BC7"/>
    <w:rsid w:val="00F822E6"/>
    <w:rsid w:val="00F82835"/>
    <w:rsid w:val="00F84546"/>
    <w:rsid w:val="00F86054"/>
    <w:rsid w:val="00F867D9"/>
    <w:rsid w:val="00F86979"/>
    <w:rsid w:val="00F87901"/>
    <w:rsid w:val="00F904B2"/>
    <w:rsid w:val="00F91B2D"/>
    <w:rsid w:val="00F9476C"/>
    <w:rsid w:val="00F97CC1"/>
    <w:rsid w:val="00F97EFF"/>
    <w:rsid w:val="00FA108D"/>
    <w:rsid w:val="00FA16F4"/>
    <w:rsid w:val="00FA28E3"/>
    <w:rsid w:val="00FA50D0"/>
    <w:rsid w:val="00FA5231"/>
    <w:rsid w:val="00FA5336"/>
    <w:rsid w:val="00FA541A"/>
    <w:rsid w:val="00FA5B64"/>
    <w:rsid w:val="00FA5E4C"/>
    <w:rsid w:val="00FB0510"/>
    <w:rsid w:val="00FB05B0"/>
    <w:rsid w:val="00FB2513"/>
    <w:rsid w:val="00FB2732"/>
    <w:rsid w:val="00FB4192"/>
    <w:rsid w:val="00FB4378"/>
    <w:rsid w:val="00FB6244"/>
    <w:rsid w:val="00FB6480"/>
    <w:rsid w:val="00FB7C7F"/>
    <w:rsid w:val="00FC1ABE"/>
    <w:rsid w:val="00FC1F89"/>
    <w:rsid w:val="00FC208E"/>
    <w:rsid w:val="00FC4145"/>
    <w:rsid w:val="00FC4156"/>
    <w:rsid w:val="00FC4261"/>
    <w:rsid w:val="00FC5F4F"/>
    <w:rsid w:val="00FD0F7F"/>
    <w:rsid w:val="00FD1615"/>
    <w:rsid w:val="00FD1EB0"/>
    <w:rsid w:val="00FD4409"/>
    <w:rsid w:val="00FD4B59"/>
    <w:rsid w:val="00FD58C0"/>
    <w:rsid w:val="00FD5DA8"/>
    <w:rsid w:val="00FE0056"/>
    <w:rsid w:val="00FE20A9"/>
    <w:rsid w:val="00FE344B"/>
    <w:rsid w:val="00FE4164"/>
    <w:rsid w:val="00FE7B5A"/>
    <w:rsid w:val="00FE7D1D"/>
    <w:rsid w:val="00FF07AB"/>
    <w:rsid w:val="00FF1CD7"/>
    <w:rsid w:val="00FF20E0"/>
    <w:rsid w:val="00FF3CED"/>
    <w:rsid w:val="00FF732C"/>
    <w:rsid w:val="00FF7D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5394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E4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C5DC8"/>
    <w:pPr>
      <w:keepNext/>
      <w:outlineLvl w:val="0"/>
    </w:pPr>
    <w:rPr>
      <w:rFonts w:eastAsia="Arial Unicode MS"/>
      <w:szCs w:val="24"/>
    </w:rPr>
  </w:style>
  <w:style w:type="paragraph" w:styleId="2">
    <w:name w:val="heading 2"/>
    <w:basedOn w:val="a"/>
    <w:next w:val="a"/>
    <w:link w:val="20"/>
    <w:qFormat/>
    <w:rsid w:val="009C5DC8"/>
    <w:pPr>
      <w:keepNext/>
      <w:jc w:val="center"/>
      <w:outlineLvl w:val="1"/>
    </w:pPr>
    <w:rPr>
      <w:rFonts w:eastAsia="Arial Unicode MS"/>
      <w:b/>
      <w:bCs/>
      <w:sz w:val="48"/>
      <w:szCs w:val="24"/>
    </w:rPr>
  </w:style>
  <w:style w:type="paragraph" w:styleId="3">
    <w:name w:val="heading 3"/>
    <w:basedOn w:val="a"/>
    <w:next w:val="a"/>
    <w:link w:val="30"/>
    <w:unhideWhenUsed/>
    <w:qFormat/>
    <w:rsid w:val="00D87733"/>
    <w:pPr>
      <w:keepNext/>
      <w:widowControl w:val="0"/>
      <w:autoSpaceDE w:val="0"/>
      <w:autoSpaceDN w:val="0"/>
      <w:adjustRightInd w:val="0"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F80A7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657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semiHidden/>
    <w:unhideWhenUsed/>
    <w:qFormat/>
    <w:rsid w:val="00F05CA6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32C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C5DC8"/>
    <w:rPr>
      <w:rFonts w:ascii="Times New Roman" w:eastAsia="Arial Unicode MS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9C5DC8"/>
    <w:rPr>
      <w:rFonts w:ascii="Times New Roman" w:eastAsia="Arial Unicode MS" w:hAnsi="Times New Roman" w:cs="Times New Roman"/>
      <w:b/>
      <w:bCs/>
      <w:sz w:val="4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D87733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F80A77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3D6579"/>
    <w:rPr>
      <w:rFonts w:asciiTheme="majorHAnsi" w:eastAsiaTheme="majorEastAsia" w:hAnsiTheme="majorHAnsi" w:cstheme="majorBidi"/>
      <w:color w:val="243F60" w:themeColor="accent1" w:themeShade="7F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D432C5"/>
    <w:rPr>
      <w:rFonts w:asciiTheme="majorHAnsi" w:eastAsiaTheme="majorEastAsia" w:hAnsiTheme="majorHAnsi" w:cstheme="majorBidi"/>
      <w:i/>
      <w:iCs/>
      <w:color w:val="404040" w:themeColor="text1" w:themeTint="BF"/>
      <w:sz w:val="28"/>
      <w:szCs w:val="20"/>
      <w:lang w:eastAsia="ru-RU"/>
    </w:rPr>
  </w:style>
  <w:style w:type="paragraph" w:styleId="a3">
    <w:name w:val="Normal (Web)"/>
    <w:basedOn w:val="a"/>
    <w:uiPriority w:val="99"/>
    <w:unhideWhenUsed/>
    <w:rsid w:val="00913E49"/>
    <w:pPr>
      <w:jc w:val="both"/>
    </w:pPr>
    <w:rPr>
      <w:rFonts w:ascii="Tahoma" w:hAnsi="Tahoma" w:cs="Tahoma"/>
      <w:color w:val="252525"/>
      <w:sz w:val="24"/>
      <w:szCs w:val="24"/>
    </w:rPr>
  </w:style>
  <w:style w:type="character" w:customStyle="1" w:styleId="a4">
    <w:name w:val="Верхний колонтитул Знак"/>
    <w:aliases w:val="!Заголовок документа Знак"/>
    <w:basedOn w:val="a0"/>
    <w:link w:val="a5"/>
    <w:uiPriority w:val="99"/>
    <w:locked/>
    <w:rsid w:val="00913E4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aliases w:val="!Заголовок документа"/>
    <w:basedOn w:val="a"/>
    <w:link w:val="a4"/>
    <w:uiPriority w:val="99"/>
    <w:unhideWhenUsed/>
    <w:rsid w:val="00913E49"/>
    <w:pPr>
      <w:tabs>
        <w:tab w:val="center" w:pos="4153"/>
        <w:tab w:val="right" w:pos="8306"/>
      </w:tabs>
    </w:pPr>
  </w:style>
  <w:style w:type="character" w:customStyle="1" w:styleId="11">
    <w:name w:val="Верхний колонтитул Знак1"/>
    <w:basedOn w:val="a0"/>
    <w:uiPriority w:val="99"/>
    <w:semiHidden/>
    <w:rsid w:val="00913E4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unhideWhenUsed/>
    <w:rsid w:val="00913E4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913E49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er"/>
    <w:basedOn w:val="a"/>
    <w:link w:val="a9"/>
    <w:uiPriority w:val="99"/>
    <w:unhideWhenUsed/>
    <w:rsid w:val="00913E4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13E4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1"/>
    <w:qFormat/>
    <w:rsid w:val="00913E4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a">
    <w:name w:val="Hyperlink"/>
    <w:uiPriority w:val="99"/>
    <w:unhideWhenUsed/>
    <w:rsid w:val="00913E49"/>
    <w:rPr>
      <w:strike w:val="0"/>
      <w:dstrike w:val="0"/>
      <w:color w:val="27638C"/>
      <w:u w:val="none"/>
      <w:effect w:val="none"/>
    </w:rPr>
  </w:style>
  <w:style w:type="paragraph" w:customStyle="1" w:styleId="ConsNormal">
    <w:name w:val="ConsNormal"/>
    <w:rsid w:val="00913E4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Body Text"/>
    <w:basedOn w:val="a"/>
    <w:link w:val="ac"/>
    <w:rsid w:val="009C5DC8"/>
    <w:pPr>
      <w:jc w:val="both"/>
    </w:pPr>
    <w:rPr>
      <w:szCs w:val="24"/>
    </w:rPr>
  </w:style>
  <w:style w:type="character" w:customStyle="1" w:styleId="ac">
    <w:name w:val="Основной текст Знак"/>
    <w:basedOn w:val="a0"/>
    <w:link w:val="ab"/>
    <w:rsid w:val="009C5DC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Plain Text"/>
    <w:basedOn w:val="a"/>
    <w:link w:val="ae"/>
    <w:rsid w:val="00D87733"/>
    <w:rPr>
      <w:rFonts w:ascii="Courier New" w:hAnsi="Courier New" w:cs="Courier New"/>
      <w:sz w:val="20"/>
    </w:rPr>
  </w:style>
  <w:style w:type="character" w:customStyle="1" w:styleId="ae">
    <w:name w:val="Текст Знак"/>
    <w:basedOn w:val="a0"/>
    <w:link w:val="ad"/>
    <w:rsid w:val="00D8773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List Paragraph"/>
    <w:basedOn w:val="a"/>
    <w:qFormat/>
    <w:rsid w:val="00636A4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Cell">
    <w:name w:val="ConsPlusCell"/>
    <w:uiPriority w:val="99"/>
    <w:rsid w:val="00636A4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54736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f0">
    <w:name w:val="Title"/>
    <w:basedOn w:val="a"/>
    <w:link w:val="af1"/>
    <w:qFormat/>
    <w:rsid w:val="00D432C5"/>
    <w:pPr>
      <w:jc w:val="center"/>
    </w:pPr>
  </w:style>
  <w:style w:type="character" w:customStyle="1" w:styleId="af1">
    <w:name w:val="Название Знак"/>
    <w:basedOn w:val="a0"/>
    <w:link w:val="af0"/>
    <w:rsid w:val="00D432C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2">
    <w:name w:val="No Spacing"/>
    <w:link w:val="af3"/>
    <w:uiPriority w:val="1"/>
    <w:qFormat/>
    <w:rsid w:val="005E2DD8"/>
    <w:pPr>
      <w:spacing w:after="0" w:line="240" w:lineRule="auto"/>
    </w:pPr>
  </w:style>
  <w:style w:type="paragraph" w:customStyle="1" w:styleId="af4">
    <w:name w:val="Содержимое таблицы"/>
    <w:basedOn w:val="a"/>
    <w:uiPriority w:val="99"/>
    <w:rsid w:val="00226BC7"/>
    <w:pPr>
      <w:widowControl w:val="0"/>
      <w:suppressLineNumbers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customStyle="1" w:styleId="21">
    <w:name w:val="Основной текст (2)_"/>
    <w:basedOn w:val="a0"/>
    <w:link w:val="22"/>
    <w:rsid w:val="001E51FA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1E51FA"/>
    <w:pPr>
      <w:shd w:val="clear" w:color="auto" w:fill="FFFFFF"/>
      <w:spacing w:after="240" w:line="240" w:lineRule="atLeast"/>
      <w:jc w:val="both"/>
    </w:pPr>
    <w:rPr>
      <w:rFonts w:eastAsiaTheme="minorHAnsi"/>
      <w:b/>
      <w:bCs/>
      <w:sz w:val="26"/>
      <w:szCs w:val="26"/>
      <w:lang w:eastAsia="en-US"/>
    </w:rPr>
  </w:style>
  <w:style w:type="paragraph" w:styleId="af5">
    <w:name w:val="Body Text Indent"/>
    <w:basedOn w:val="a"/>
    <w:link w:val="af6"/>
    <w:unhideWhenUsed/>
    <w:rsid w:val="0025531B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2553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166FF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7">
    <w:name w:val="Table Grid"/>
    <w:basedOn w:val="a1"/>
    <w:uiPriority w:val="59"/>
    <w:rsid w:val="00991B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8">
    <w:name w:val="Знак Знак Знак Знак"/>
    <w:basedOn w:val="a"/>
    <w:rsid w:val="00991BE8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customStyle="1" w:styleId="FontStyle11">
    <w:name w:val="Font Style11"/>
    <w:uiPriority w:val="99"/>
    <w:rsid w:val="00991BE8"/>
    <w:rPr>
      <w:rFonts w:ascii="Times New Roman" w:hAnsi="Times New Roman" w:cs="Times New Roman"/>
      <w:b/>
      <w:bCs/>
      <w:spacing w:val="20"/>
      <w:sz w:val="24"/>
      <w:szCs w:val="24"/>
    </w:rPr>
  </w:style>
  <w:style w:type="character" w:customStyle="1" w:styleId="FontStyle12">
    <w:name w:val="Font Style12"/>
    <w:rsid w:val="00991BE8"/>
    <w:rPr>
      <w:rFonts w:ascii="Times New Roman" w:hAnsi="Times New Roman" w:cs="Times New Roman"/>
      <w:spacing w:val="10"/>
      <w:sz w:val="24"/>
      <w:szCs w:val="24"/>
    </w:rPr>
  </w:style>
  <w:style w:type="character" w:customStyle="1" w:styleId="FontStyle13">
    <w:name w:val="Font Style13"/>
    <w:rsid w:val="00991BE8"/>
    <w:rPr>
      <w:rFonts w:ascii="Times New Roman" w:hAnsi="Times New Roman" w:cs="Times New Roman"/>
      <w:spacing w:val="10"/>
      <w:sz w:val="24"/>
      <w:szCs w:val="24"/>
    </w:rPr>
  </w:style>
  <w:style w:type="character" w:customStyle="1" w:styleId="af9">
    <w:name w:val="Гипертекстовая ссылка"/>
    <w:basedOn w:val="a0"/>
    <w:uiPriority w:val="99"/>
    <w:rsid w:val="00A874EB"/>
    <w:rPr>
      <w:color w:val="106BBE"/>
    </w:rPr>
  </w:style>
  <w:style w:type="paragraph" w:customStyle="1" w:styleId="12">
    <w:name w:val="текст1"/>
    <w:basedOn w:val="a"/>
    <w:qFormat/>
    <w:rsid w:val="008B2E45"/>
    <w:pPr>
      <w:ind w:firstLine="709"/>
      <w:jc w:val="both"/>
    </w:pPr>
    <w:rPr>
      <w:rFonts w:eastAsiaTheme="minorHAnsi"/>
      <w:szCs w:val="28"/>
      <w:lang w:eastAsia="en-US"/>
    </w:rPr>
  </w:style>
  <w:style w:type="paragraph" w:styleId="31">
    <w:name w:val="Body Text 3"/>
    <w:basedOn w:val="a"/>
    <w:link w:val="32"/>
    <w:unhideWhenUsed/>
    <w:rsid w:val="00107A7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107A7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3">
    <w:name w:val="Body Text 2"/>
    <w:basedOn w:val="a"/>
    <w:link w:val="24"/>
    <w:semiHidden/>
    <w:unhideWhenUsed/>
    <w:rsid w:val="00107A74"/>
    <w:pPr>
      <w:spacing w:after="120" w:line="480" w:lineRule="auto"/>
    </w:pPr>
    <w:rPr>
      <w:sz w:val="20"/>
    </w:rPr>
  </w:style>
  <w:style w:type="character" w:customStyle="1" w:styleId="24">
    <w:name w:val="Основной текст 2 Знак"/>
    <w:basedOn w:val="a0"/>
    <w:link w:val="23"/>
    <w:semiHidden/>
    <w:rsid w:val="00107A7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107A74"/>
    <w:rPr>
      <w:rFonts w:ascii="Courier New" w:hAnsi="Courier New"/>
      <w:sz w:val="20"/>
    </w:rPr>
  </w:style>
  <w:style w:type="character" w:customStyle="1" w:styleId="HTML0">
    <w:name w:val="Стандартный HTML Знак"/>
    <w:basedOn w:val="a0"/>
    <w:link w:val="HTML"/>
    <w:rsid w:val="00107A74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s1">
    <w:name w:val="s1"/>
    <w:rsid w:val="00107A74"/>
  </w:style>
  <w:style w:type="paragraph" w:customStyle="1" w:styleId="p3">
    <w:name w:val="p3"/>
    <w:basedOn w:val="a"/>
    <w:rsid w:val="00107A74"/>
    <w:pPr>
      <w:spacing w:before="100" w:beforeAutospacing="1" w:after="100" w:afterAutospacing="1"/>
    </w:pPr>
    <w:rPr>
      <w:sz w:val="24"/>
      <w:szCs w:val="24"/>
    </w:rPr>
  </w:style>
  <w:style w:type="paragraph" w:customStyle="1" w:styleId="afa">
    <w:name w:val="Знак"/>
    <w:basedOn w:val="a"/>
    <w:rsid w:val="00567726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lang w:val="en-US" w:eastAsia="en-US"/>
    </w:rPr>
  </w:style>
  <w:style w:type="paragraph" w:customStyle="1" w:styleId="13">
    <w:name w:val="Абзац списка1"/>
    <w:basedOn w:val="a"/>
    <w:rsid w:val="00567726"/>
    <w:pPr>
      <w:spacing w:line="360" w:lineRule="atLeast"/>
      <w:ind w:left="720"/>
      <w:jc w:val="both"/>
    </w:pPr>
    <w:rPr>
      <w:szCs w:val="28"/>
    </w:rPr>
  </w:style>
  <w:style w:type="paragraph" w:customStyle="1" w:styleId="14">
    <w:name w:val="Абзац списка1"/>
    <w:basedOn w:val="a"/>
    <w:uiPriority w:val="99"/>
    <w:rsid w:val="00567726"/>
    <w:pPr>
      <w:ind w:left="720"/>
    </w:pPr>
    <w:rPr>
      <w:sz w:val="24"/>
      <w:szCs w:val="24"/>
    </w:rPr>
  </w:style>
  <w:style w:type="paragraph" w:styleId="afb">
    <w:name w:val="footnote text"/>
    <w:basedOn w:val="a"/>
    <w:link w:val="afc"/>
    <w:uiPriority w:val="99"/>
    <w:rsid w:val="00567726"/>
    <w:pPr>
      <w:jc w:val="both"/>
    </w:pPr>
    <w:rPr>
      <w:sz w:val="20"/>
    </w:rPr>
  </w:style>
  <w:style w:type="character" w:customStyle="1" w:styleId="afc">
    <w:name w:val="Текст сноски Знак"/>
    <w:basedOn w:val="a0"/>
    <w:link w:val="afb"/>
    <w:uiPriority w:val="99"/>
    <w:rsid w:val="0056772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footnote reference"/>
    <w:uiPriority w:val="99"/>
    <w:rsid w:val="00567726"/>
    <w:rPr>
      <w:vertAlign w:val="superscript"/>
    </w:rPr>
  </w:style>
  <w:style w:type="paragraph" w:customStyle="1" w:styleId="15">
    <w:name w:val="1"/>
    <w:basedOn w:val="a"/>
    <w:rsid w:val="006D6E72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normal0">
    <w:name w:val="consplusnormal"/>
    <w:basedOn w:val="a"/>
    <w:uiPriority w:val="99"/>
    <w:rsid w:val="0023695F"/>
    <w:pPr>
      <w:spacing w:before="100" w:beforeAutospacing="1" w:after="100" w:afterAutospacing="1"/>
    </w:pPr>
    <w:rPr>
      <w:sz w:val="24"/>
      <w:szCs w:val="24"/>
    </w:rPr>
  </w:style>
  <w:style w:type="paragraph" w:customStyle="1" w:styleId="afe">
    <w:name w:val="Знак Знак Знак"/>
    <w:basedOn w:val="a"/>
    <w:uiPriority w:val="99"/>
    <w:rsid w:val="0023695F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harChar">
    <w:name w:val="Char Char"/>
    <w:basedOn w:val="a"/>
    <w:uiPriority w:val="99"/>
    <w:rsid w:val="0023695F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lang w:val="en-US" w:eastAsia="en-US"/>
    </w:rPr>
  </w:style>
  <w:style w:type="character" w:customStyle="1" w:styleId="16">
    <w:name w:val="Заголовок №1_"/>
    <w:link w:val="17"/>
    <w:locked/>
    <w:rsid w:val="0023695F"/>
    <w:rPr>
      <w:rFonts w:cs="Times New Roman"/>
      <w:sz w:val="23"/>
      <w:szCs w:val="23"/>
      <w:shd w:val="clear" w:color="auto" w:fill="FFFFFF"/>
    </w:rPr>
  </w:style>
  <w:style w:type="paragraph" w:customStyle="1" w:styleId="17">
    <w:name w:val="Заголовок №1"/>
    <w:basedOn w:val="a"/>
    <w:link w:val="16"/>
    <w:rsid w:val="0023695F"/>
    <w:pPr>
      <w:shd w:val="clear" w:color="auto" w:fill="FFFFFF"/>
      <w:spacing w:before="240" w:after="300" w:line="240" w:lineRule="atLeast"/>
      <w:outlineLvl w:val="0"/>
    </w:pPr>
    <w:rPr>
      <w:rFonts w:asciiTheme="minorHAnsi" w:eastAsiaTheme="minorHAnsi" w:hAnsiTheme="minorHAnsi"/>
      <w:sz w:val="23"/>
      <w:szCs w:val="23"/>
      <w:shd w:val="clear" w:color="auto" w:fill="FFFFFF"/>
      <w:lang w:eastAsia="en-US"/>
    </w:rPr>
  </w:style>
  <w:style w:type="character" w:styleId="aff">
    <w:name w:val="Strong"/>
    <w:qFormat/>
    <w:rsid w:val="001F76EF"/>
    <w:rPr>
      <w:b/>
      <w:bCs/>
    </w:rPr>
  </w:style>
  <w:style w:type="character" w:customStyle="1" w:styleId="highlighthighlightactive">
    <w:name w:val="highlight highlight_active"/>
    <w:basedOn w:val="a0"/>
    <w:rsid w:val="000934D4"/>
  </w:style>
  <w:style w:type="character" w:styleId="aff0">
    <w:name w:val="Emphasis"/>
    <w:uiPriority w:val="20"/>
    <w:qFormat/>
    <w:rsid w:val="00E343C2"/>
    <w:rPr>
      <w:i/>
      <w:iCs/>
    </w:rPr>
  </w:style>
  <w:style w:type="paragraph" w:customStyle="1" w:styleId="western">
    <w:name w:val="western"/>
    <w:basedOn w:val="a"/>
    <w:rsid w:val="0026421A"/>
    <w:pPr>
      <w:spacing w:before="100" w:beforeAutospacing="1" w:after="100" w:afterAutospacing="1"/>
    </w:pPr>
    <w:rPr>
      <w:sz w:val="24"/>
      <w:szCs w:val="24"/>
    </w:rPr>
  </w:style>
  <w:style w:type="paragraph" w:customStyle="1" w:styleId="ConsNonformat">
    <w:name w:val="ConsNonformat"/>
    <w:rsid w:val="000725D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5">
    <w:name w:val="Body Text Indent 2"/>
    <w:basedOn w:val="a"/>
    <w:link w:val="26"/>
    <w:semiHidden/>
    <w:unhideWhenUsed/>
    <w:rsid w:val="000725DF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semiHidden/>
    <w:rsid w:val="000725D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1">
    <w:name w:val="Subtitle"/>
    <w:basedOn w:val="a"/>
    <w:link w:val="aff2"/>
    <w:qFormat/>
    <w:rsid w:val="000725DF"/>
    <w:pPr>
      <w:jc w:val="center"/>
      <w:outlineLvl w:val="0"/>
    </w:pPr>
    <w:rPr>
      <w:b/>
      <w:bCs/>
      <w:caps/>
      <w:sz w:val="20"/>
      <w:szCs w:val="22"/>
    </w:rPr>
  </w:style>
  <w:style w:type="character" w:customStyle="1" w:styleId="aff2">
    <w:name w:val="Подзаголовок Знак"/>
    <w:basedOn w:val="a0"/>
    <w:link w:val="aff1"/>
    <w:rsid w:val="000725DF"/>
    <w:rPr>
      <w:rFonts w:ascii="Times New Roman" w:eastAsia="Times New Roman" w:hAnsi="Times New Roman" w:cs="Times New Roman"/>
      <w:b/>
      <w:bCs/>
      <w:caps/>
      <w:sz w:val="20"/>
      <w:lang w:eastAsia="ru-RU"/>
    </w:rPr>
  </w:style>
  <w:style w:type="paragraph" w:customStyle="1" w:styleId="Heading">
    <w:name w:val="Heading"/>
    <w:rsid w:val="000725D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a10">
    <w:name w:val="a1"/>
    <w:basedOn w:val="a"/>
    <w:rsid w:val="000725DF"/>
    <w:pPr>
      <w:spacing w:after="192"/>
    </w:pPr>
    <w:rPr>
      <w:sz w:val="24"/>
      <w:szCs w:val="24"/>
    </w:rPr>
  </w:style>
  <w:style w:type="paragraph" w:customStyle="1" w:styleId="aff3">
    <w:name w:val="Абзац_пост"/>
    <w:basedOn w:val="a"/>
    <w:rsid w:val="00BC62C7"/>
    <w:pPr>
      <w:spacing w:before="120"/>
      <w:ind w:firstLine="720"/>
      <w:jc w:val="both"/>
    </w:pPr>
    <w:rPr>
      <w:sz w:val="26"/>
      <w:szCs w:val="24"/>
    </w:rPr>
  </w:style>
  <w:style w:type="paragraph" w:customStyle="1" w:styleId="18">
    <w:name w:val="Красная строка1"/>
    <w:basedOn w:val="ab"/>
    <w:rsid w:val="00BA08B1"/>
    <w:pPr>
      <w:suppressAutoHyphens/>
      <w:spacing w:after="120"/>
      <w:ind w:firstLine="210"/>
    </w:pPr>
    <w:rPr>
      <w:sz w:val="24"/>
      <w:lang w:eastAsia="ar-SA"/>
    </w:rPr>
  </w:style>
  <w:style w:type="paragraph" w:customStyle="1" w:styleId="210">
    <w:name w:val="Основной текст 21"/>
    <w:basedOn w:val="a"/>
    <w:uiPriority w:val="99"/>
    <w:rsid w:val="00BA08B1"/>
    <w:pPr>
      <w:suppressAutoHyphens/>
      <w:jc w:val="both"/>
    </w:pPr>
    <w:rPr>
      <w:sz w:val="24"/>
      <w:lang w:eastAsia="ar-SA"/>
    </w:rPr>
  </w:style>
  <w:style w:type="paragraph" w:customStyle="1" w:styleId="310">
    <w:name w:val="Основной текст 31"/>
    <w:basedOn w:val="a"/>
    <w:rsid w:val="00BA08B1"/>
    <w:pPr>
      <w:widowControl w:val="0"/>
      <w:suppressAutoHyphens/>
      <w:spacing w:after="120" w:line="360" w:lineRule="atLeast"/>
      <w:ind w:firstLine="567"/>
      <w:jc w:val="both"/>
    </w:pPr>
    <w:rPr>
      <w:spacing w:val="-5"/>
      <w:sz w:val="16"/>
      <w:szCs w:val="16"/>
      <w:lang w:eastAsia="ar-SA"/>
    </w:rPr>
  </w:style>
  <w:style w:type="paragraph" w:customStyle="1" w:styleId="211">
    <w:name w:val="Продолжение списка 21"/>
    <w:basedOn w:val="a"/>
    <w:rsid w:val="00BA08B1"/>
    <w:pPr>
      <w:suppressAutoHyphens/>
      <w:spacing w:after="120"/>
      <w:ind w:left="566"/>
    </w:pPr>
    <w:rPr>
      <w:sz w:val="24"/>
      <w:szCs w:val="24"/>
      <w:lang w:eastAsia="ar-SA"/>
    </w:rPr>
  </w:style>
  <w:style w:type="paragraph" w:styleId="33">
    <w:name w:val="Body Text Indent 3"/>
    <w:basedOn w:val="a"/>
    <w:link w:val="34"/>
    <w:semiHidden/>
    <w:unhideWhenUsed/>
    <w:rsid w:val="00E3532F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semiHidden/>
    <w:rsid w:val="00E3532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yle1">
    <w:name w:val="Style1"/>
    <w:basedOn w:val="a"/>
    <w:rsid w:val="001C4846"/>
    <w:pPr>
      <w:widowControl w:val="0"/>
      <w:autoSpaceDE w:val="0"/>
      <w:autoSpaceDN w:val="0"/>
      <w:adjustRightInd w:val="0"/>
      <w:spacing w:line="322" w:lineRule="exact"/>
      <w:jc w:val="center"/>
    </w:pPr>
    <w:rPr>
      <w:sz w:val="24"/>
      <w:szCs w:val="24"/>
    </w:rPr>
  </w:style>
  <w:style w:type="paragraph" w:customStyle="1" w:styleId="Style2">
    <w:name w:val="Style2"/>
    <w:basedOn w:val="a"/>
    <w:rsid w:val="001C484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16">
    <w:name w:val="Font Style16"/>
    <w:uiPriority w:val="99"/>
    <w:rsid w:val="00CC2592"/>
    <w:rPr>
      <w:rFonts w:ascii="Times New Roman" w:hAnsi="Times New Roman" w:cs="Times New Roman"/>
      <w:sz w:val="28"/>
      <w:szCs w:val="28"/>
    </w:rPr>
  </w:style>
  <w:style w:type="character" w:customStyle="1" w:styleId="pt-a0">
    <w:name w:val="pt-a0"/>
    <w:basedOn w:val="a0"/>
    <w:rsid w:val="00CC2592"/>
  </w:style>
  <w:style w:type="paragraph" w:styleId="aff4">
    <w:name w:val="List Bullet"/>
    <w:basedOn w:val="a"/>
    <w:link w:val="aff5"/>
    <w:rsid w:val="001F6B6B"/>
    <w:pPr>
      <w:overflowPunct w:val="0"/>
      <w:autoSpaceDE w:val="0"/>
      <w:autoSpaceDN w:val="0"/>
      <w:adjustRightInd w:val="0"/>
      <w:ind w:firstLine="510"/>
      <w:jc w:val="both"/>
      <w:textAlignment w:val="baseline"/>
    </w:pPr>
  </w:style>
  <w:style w:type="character" w:customStyle="1" w:styleId="aff5">
    <w:name w:val="Маркированный список Знак"/>
    <w:link w:val="aff4"/>
    <w:rsid w:val="001F6B6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blk">
    <w:name w:val="blk"/>
    <w:rsid w:val="001F6B6B"/>
  </w:style>
  <w:style w:type="character" w:customStyle="1" w:styleId="af3">
    <w:name w:val="Без интервала Знак"/>
    <w:link w:val="af2"/>
    <w:uiPriority w:val="1"/>
    <w:locked/>
    <w:rsid w:val="001F6B6B"/>
  </w:style>
  <w:style w:type="character" w:styleId="aff6">
    <w:name w:val="page number"/>
    <w:basedOn w:val="a0"/>
    <w:rsid w:val="004E1282"/>
  </w:style>
  <w:style w:type="character" w:customStyle="1" w:styleId="aff7">
    <w:name w:val="Основной текст_"/>
    <w:link w:val="19"/>
    <w:rsid w:val="004E1282"/>
    <w:rPr>
      <w:sz w:val="25"/>
      <w:szCs w:val="25"/>
      <w:shd w:val="clear" w:color="auto" w:fill="FFFFFF"/>
    </w:rPr>
  </w:style>
  <w:style w:type="paragraph" w:customStyle="1" w:styleId="19">
    <w:name w:val="Основной текст1"/>
    <w:basedOn w:val="a"/>
    <w:link w:val="aff7"/>
    <w:rsid w:val="004E1282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paragraph" w:customStyle="1" w:styleId="FR1">
    <w:name w:val="FR1"/>
    <w:uiPriority w:val="99"/>
    <w:rsid w:val="00A4177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1a">
    <w:name w:val="Нет списка1"/>
    <w:next w:val="a2"/>
    <w:uiPriority w:val="99"/>
    <w:semiHidden/>
    <w:unhideWhenUsed/>
    <w:rsid w:val="00A4177F"/>
  </w:style>
  <w:style w:type="character" w:styleId="aff8">
    <w:name w:val="annotation reference"/>
    <w:basedOn w:val="a0"/>
    <w:uiPriority w:val="99"/>
    <w:semiHidden/>
    <w:unhideWhenUsed/>
    <w:rsid w:val="00A4177F"/>
    <w:rPr>
      <w:sz w:val="16"/>
      <w:szCs w:val="16"/>
    </w:rPr>
  </w:style>
  <w:style w:type="paragraph" w:styleId="aff9">
    <w:name w:val="annotation text"/>
    <w:basedOn w:val="a"/>
    <w:link w:val="affa"/>
    <w:uiPriority w:val="99"/>
    <w:semiHidden/>
    <w:unhideWhenUsed/>
    <w:rsid w:val="00A4177F"/>
    <w:rPr>
      <w:sz w:val="20"/>
    </w:rPr>
  </w:style>
  <w:style w:type="character" w:customStyle="1" w:styleId="affa">
    <w:name w:val="Текст примечания Знак"/>
    <w:basedOn w:val="a0"/>
    <w:link w:val="aff9"/>
    <w:uiPriority w:val="99"/>
    <w:semiHidden/>
    <w:rsid w:val="00A4177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b">
    <w:name w:val="FollowedHyperlink"/>
    <w:basedOn w:val="a0"/>
    <w:uiPriority w:val="99"/>
    <w:semiHidden/>
    <w:unhideWhenUsed/>
    <w:rsid w:val="000B217B"/>
    <w:rPr>
      <w:color w:val="800080"/>
      <w:u w:val="single"/>
    </w:rPr>
  </w:style>
  <w:style w:type="paragraph" w:customStyle="1" w:styleId="xl64">
    <w:name w:val="xl64"/>
    <w:basedOn w:val="a"/>
    <w:rsid w:val="000B217B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65">
    <w:name w:val="xl65"/>
    <w:basedOn w:val="a"/>
    <w:rsid w:val="000B217B"/>
    <w:pPr>
      <w:shd w:val="clear" w:color="FFFFCC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66">
    <w:name w:val="xl66"/>
    <w:basedOn w:val="a"/>
    <w:rsid w:val="000B217B"/>
    <w:pPr>
      <w:shd w:val="clear" w:color="FFFFCC" w:fill="FFFFFF"/>
      <w:spacing w:before="100" w:beforeAutospacing="1" w:after="100" w:afterAutospacing="1"/>
    </w:pPr>
    <w:rPr>
      <w:sz w:val="24"/>
      <w:szCs w:val="24"/>
    </w:rPr>
  </w:style>
  <w:style w:type="paragraph" w:customStyle="1" w:styleId="xl67">
    <w:name w:val="xl67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8">
    <w:name w:val="xl68"/>
    <w:basedOn w:val="a"/>
    <w:rsid w:val="000B217B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69">
    <w:name w:val="xl69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0">
    <w:name w:val="xl70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1">
    <w:name w:val="xl71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2">
    <w:name w:val="xl72"/>
    <w:basedOn w:val="a"/>
    <w:rsid w:val="000B217B"/>
    <w:pPr>
      <w:pBdr>
        <w:top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3">
    <w:name w:val="xl73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4">
    <w:name w:val="xl74"/>
    <w:basedOn w:val="a"/>
    <w:rsid w:val="000B217B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5">
    <w:name w:val="xl75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6">
    <w:name w:val="xl76"/>
    <w:basedOn w:val="a"/>
    <w:rsid w:val="000B217B"/>
    <w:pP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7">
    <w:name w:val="xl77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8">
    <w:name w:val="xl78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9">
    <w:name w:val="xl79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0">
    <w:name w:val="xl80"/>
    <w:basedOn w:val="a"/>
    <w:rsid w:val="000B217B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1">
    <w:name w:val="xl81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2">
    <w:name w:val="xl82"/>
    <w:basedOn w:val="a"/>
    <w:rsid w:val="000B217B"/>
    <w:pP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3">
    <w:name w:val="xl83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84">
    <w:name w:val="xl84"/>
    <w:basedOn w:val="a"/>
    <w:rsid w:val="000B217B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5">
    <w:name w:val="xl85"/>
    <w:basedOn w:val="a"/>
    <w:rsid w:val="000B217B"/>
    <w:pPr>
      <w:pBdr>
        <w:top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86">
    <w:name w:val="xl86"/>
    <w:basedOn w:val="a"/>
    <w:rsid w:val="000B217B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7">
    <w:name w:val="xl87"/>
    <w:basedOn w:val="a"/>
    <w:rsid w:val="000B217B"/>
    <w:pPr>
      <w:pBdr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8">
    <w:name w:val="xl88"/>
    <w:basedOn w:val="a"/>
    <w:rsid w:val="000B217B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9">
    <w:name w:val="xl89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90">
    <w:name w:val="xl90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1">
    <w:name w:val="xl91"/>
    <w:basedOn w:val="a"/>
    <w:rsid w:val="000B217B"/>
    <w:pPr>
      <w:pBdr>
        <w:left w:val="single" w:sz="4" w:space="0" w:color="00000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92">
    <w:name w:val="xl92"/>
    <w:basedOn w:val="a"/>
    <w:rsid w:val="000B217B"/>
    <w:pPr>
      <w:pBdr>
        <w:bottom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3">
    <w:name w:val="xl93"/>
    <w:basedOn w:val="a"/>
    <w:rsid w:val="000B217B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4">
    <w:name w:val="xl94"/>
    <w:basedOn w:val="a"/>
    <w:rsid w:val="000B217B"/>
    <w:pPr>
      <w:pBdr>
        <w:left w:val="single" w:sz="4" w:space="0" w:color="00000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95">
    <w:name w:val="xl95"/>
    <w:basedOn w:val="a"/>
    <w:rsid w:val="000B217B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96">
    <w:name w:val="xl96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97">
    <w:name w:val="xl97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98">
    <w:name w:val="xl98"/>
    <w:basedOn w:val="a"/>
    <w:rsid w:val="000B217B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99">
    <w:name w:val="xl99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0">
    <w:name w:val="xl100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01">
    <w:name w:val="xl101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02">
    <w:name w:val="xl102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03">
    <w:name w:val="xl103"/>
    <w:basedOn w:val="a"/>
    <w:rsid w:val="000B217B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4">
    <w:name w:val="xl104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5">
    <w:name w:val="xl105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6">
    <w:name w:val="xl106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7">
    <w:name w:val="xl107"/>
    <w:basedOn w:val="a"/>
    <w:rsid w:val="000B217B"/>
    <w:pPr>
      <w:pBdr>
        <w:top w:val="single" w:sz="4" w:space="0" w:color="000000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8">
    <w:name w:val="xl108"/>
    <w:basedOn w:val="a"/>
    <w:rsid w:val="000B217B"/>
    <w:pPr>
      <w:pBdr>
        <w:top w:val="single" w:sz="4" w:space="0" w:color="auto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9">
    <w:name w:val="xl109"/>
    <w:basedOn w:val="a"/>
    <w:rsid w:val="000B21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0">
    <w:name w:val="xl110"/>
    <w:basedOn w:val="a"/>
    <w:rsid w:val="000B217B"/>
    <w:pPr>
      <w:pBdr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11">
    <w:name w:val="xl111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2">
    <w:name w:val="xl112"/>
    <w:basedOn w:val="a"/>
    <w:rsid w:val="000B217B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13">
    <w:name w:val="xl113"/>
    <w:basedOn w:val="a"/>
    <w:rsid w:val="000B217B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14">
    <w:name w:val="xl114"/>
    <w:basedOn w:val="a"/>
    <w:rsid w:val="000B217B"/>
    <w:pPr>
      <w:pBdr>
        <w:top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15">
    <w:name w:val="xl115"/>
    <w:basedOn w:val="a"/>
    <w:rsid w:val="000B217B"/>
    <w:pPr>
      <w:pBdr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6">
    <w:name w:val="xl116"/>
    <w:basedOn w:val="a"/>
    <w:rsid w:val="000B217B"/>
    <w:pP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7">
    <w:name w:val="xl117"/>
    <w:basedOn w:val="a"/>
    <w:rsid w:val="000B217B"/>
    <w:pPr>
      <w:spacing w:before="100" w:beforeAutospacing="1" w:after="100" w:afterAutospacing="1"/>
    </w:pPr>
    <w:rPr>
      <w:sz w:val="24"/>
      <w:szCs w:val="24"/>
    </w:rPr>
  </w:style>
  <w:style w:type="paragraph" w:customStyle="1" w:styleId="xl118">
    <w:name w:val="xl118"/>
    <w:basedOn w:val="a"/>
    <w:rsid w:val="000B217B"/>
    <w:pPr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119">
    <w:name w:val="xl119"/>
    <w:basedOn w:val="a"/>
    <w:rsid w:val="000B217B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0">
    <w:name w:val="xl120"/>
    <w:basedOn w:val="a"/>
    <w:rsid w:val="000B217B"/>
    <w:pPr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121">
    <w:name w:val="xl121"/>
    <w:basedOn w:val="a"/>
    <w:rsid w:val="000B217B"/>
    <w:pPr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122">
    <w:name w:val="xl122"/>
    <w:basedOn w:val="a"/>
    <w:rsid w:val="000B217B"/>
    <w:pPr>
      <w:spacing w:before="100" w:beforeAutospacing="1" w:after="100" w:afterAutospacing="1"/>
    </w:pPr>
    <w:rPr>
      <w:rFonts w:ascii="Times New Roman CYR" w:hAnsi="Times New Roman CYR" w:cs="Times New Roman CYR"/>
      <w:sz w:val="24"/>
      <w:szCs w:val="24"/>
    </w:rPr>
  </w:style>
  <w:style w:type="paragraph" w:customStyle="1" w:styleId="xl123">
    <w:name w:val="xl123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124">
    <w:name w:val="xl124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125">
    <w:name w:val="xl125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126">
    <w:name w:val="xl126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127">
    <w:name w:val="xl127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128">
    <w:name w:val="xl128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9">
    <w:name w:val="xl129"/>
    <w:basedOn w:val="a"/>
    <w:rsid w:val="000B217B"/>
    <w:pPr>
      <w:pBdr>
        <w:top w:val="single" w:sz="4" w:space="0" w:color="000000"/>
        <w:left w:val="single" w:sz="4" w:space="0" w:color="auto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0">
    <w:name w:val="xl130"/>
    <w:basedOn w:val="a"/>
    <w:rsid w:val="000B217B"/>
    <w:pPr>
      <w:pBdr>
        <w:top w:val="single" w:sz="4" w:space="0" w:color="000000"/>
        <w:left w:val="single" w:sz="4" w:space="0" w:color="auto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31">
    <w:name w:val="xl131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2">
    <w:name w:val="xl132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33">
    <w:name w:val="xl133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34">
    <w:name w:val="xl134"/>
    <w:basedOn w:val="a"/>
    <w:rsid w:val="000B217B"/>
    <w:pPr>
      <w:pBdr>
        <w:top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35">
    <w:name w:val="xl135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6">
    <w:name w:val="xl136"/>
    <w:basedOn w:val="a"/>
    <w:rsid w:val="000B217B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37">
    <w:name w:val="xl137"/>
    <w:basedOn w:val="a"/>
    <w:rsid w:val="000B217B"/>
    <w:pPr>
      <w:pBdr>
        <w:top w:val="single" w:sz="4" w:space="0" w:color="auto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38">
    <w:name w:val="xl138"/>
    <w:basedOn w:val="a"/>
    <w:rsid w:val="000B217B"/>
    <w:pPr>
      <w:pBdr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39">
    <w:name w:val="xl139"/>
    <w:basedOn w:val="a"/>
    <w:rsid w:val="000B217B"/>
    <w:pPr>
      <w:pBdr>
        <w:top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40">
    <w:name w:val="xl140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41">
    <w:name w:val="xl141"/>
    <w:basedOn w:val="a"/>
    <w:rsid w:val="000B217B"/>
    <w:pPr>
      <w:pBdr>
        <w:top w:val="single" w:sz="4" w:space="0" w:color="000000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42">
    <w:name w:val="xl142"/>
    <w:basedOn w:val="a"/>
    <w:rsid w:val="000B217B"/>
    <w:pPr>
      <w:pBdr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43">
    <w:name w:val="xl143"/>
    <w:basedOn w:val="a"/>
    <w:rsid w:val="000B217B"/>
    <w:pPr>
      <w:pBdr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44">
    <w:name w:val="xl144"/>
    <w:basedOn w:val="a"/>
    <w:rsid w:val="000B217B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45">
    <w:name w:val="xl145"/>
    <w:basedOn w:val="a"/>
    <w:rsid w:val="000B217B"/>
    <w:pP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46">
    <w:name w:val="xl146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47">
    <w:name w:val="xl147"/>
    <w:basedOn w:val="a"/>
    <w:rsid w:val="000B217B"/>
    <w:pPr>
      <w:pBdr>
        <w:top w:val="single" w:sz="4" w:space="0" w:color="auto"/>
        <w:left w:val="single" w:sz="4" w:space="0" w:color="000000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48">
    <w:name w:val="xl148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49">
    <w:name w:val="xl149"/>
    <w:basedOn w:val="a"/>
    <w:rsid w:val="000B217B"/>
    <w:pPr>
      <w:pBdr>
        <w:top w:val="single" w:sz="4" w:space="0" w:color="000000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50">
    <w:name w:val="xl150"/>
    <w:basedOn w:val="a"/>
    <w:rsid w:val="000B217B"/>
    <w:pPr>
      <w:pBdr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51">
    <w:name w:val="xl151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52">
    <w:name w:val="xl152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53">
    <w:name w:val="xl153"/>
    <w:basedOn w:val="a"/>
    <w:rsid w:val="000B217B"/>
    <w:pPr>
      <w:pBdr>
        <w:top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54">
    <w:name w:val="xl154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55">
    <w:name w:val="xl155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156">
    <w:name w:val="xl156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157">
    <w:name w:val="xl157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58">
    <w:name w:val="xl158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59">
    <w:name w:val="xl159"/>
    <w:basedOn w:val="a"/>
    <w:rsid w:val="000B217B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60">
    <w:name w:val="xl160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</w:pPr>
    <w:rPr>
      <w:sz w:val="24"/>
      <w:szCs w:val="24"/>
    </w:rPr>
  </w:style>
  <w:style w:type="paragraph" w:customStyle="1" w:styleId="xl161">
    <w:name w:val="xl161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62">
    <w:name w:val="xl162"/>
    <w:basedOn w:val="a"/>
    <w:rsid w:val="000B217B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63">
    <w:name w:val="xl163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  <w:sz w:val="24"/>
      <w:szCs w:val="24"/>
    </w:rPr>
  </w:style>
  <w:style w:type="paragraph" w:customStyle="1" w:styleId="xl164">
    <w:name w:val="xl164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165">
    <w:name w:val="xl165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66">
    <w:name w:val="xl166"/>
    <w:basedOn w:val="a"/>
    <w:rsid w:val="000B217B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67">
    <w:name w:val="xl167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68">
    <w:name w:val="xl168"/>
    <w:basedOn w:val="a"/>
    <w:rsid w:val="000B217B"/>
    <w:pPr>
      <w:shd w:val="clear" w:color="000000" w:fill="FFFF00"/>
      <w:spacing w:before="100" w:beforeAutospacing="1" w:after="100" w:afterAutospacing="1"/>
    </w:pPr>
    <w:rPr>
      <w:sz w:val="24"/>
      <w:szCs w:val="24"/>
    </w:rPr>
  </w:style>
  <w:style w:type="paragraph" w:customStyle="1" w:styleId="xl169">
    <w:name w:val="xl169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70">
    <w:name w:val="xl170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71">
    <w:name w:val="xl171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</w:pPr>
    <w:rPr>
      <w:sz w:val="24"/>
      <w:szCs w:val="24"/>
    </w:rPr>
  </w:style>
  <w:style w:type="paragraph" w:customStyle="1" w:styleId="xl172">
    <w:name w:val="xl172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73">
    <w:name w:val="xl173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74">
    <w:name w:val="xl174"/>
    <w:basedOn w:val="a"/>
    <w:rsid w:val="000B217B"/>
    <w:pPr>
      <w:pBdr>
        <w:top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75">
    <w:name w:val="xl175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76">
    <w:name w:val="xl176"/>
    <w:basedOn w:val="a"/>
    <w:rsid w:val="000B217B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77">
    <w:name w:val="xl177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78">
    <w:name w:val="xl178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79">
    <w:name w:val="xl179"/>
    <w:basedOn w:val="a"/>
    <w:rsid w:val="000B21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80">
    <w:name w:val="xl180"/>
    <w:basedOn w:val="a"/>
    <w:rsid w:val="000B21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81">
    <w:name w:val="xl181"/>
    <w:basedOn w:val="a"/>
    <w:rsid w:val="000B217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82">
    <w:name w:val="xl182"/>
    <w:basedOn w:val="a"/>
    <w:rsid w:val="000B217B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83">
    <w:name w:val="xl183"/>
    <w:basedOn w:val="a"/>
    <w:rsid w:val="000B217B"/>
    <w:pPr>
      <w:pBdr>
        <w:top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84">
    <w:name w:val="xl184"/>
    <w:basedOn w:val="a"/>
    <w:rsid w:val="000B217B"/>
    <w:pPr>
      <w:pBdr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85">
    <w:name w:val="xl185"/>
    <w:basedOn w:val="a"/>
    <w:rsid w:val="000B217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86">
    <w:name w:val="xl186"/>
    <w:basedOn w:val="a"/>
    <w:rsid w:val="000B217B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87">
    <w:name w:val="xl187"/>
    <w:basedOn w:val="a"/>
    <w:rsid w:val="000B217B"/>
    <w:pPr>
      <w:pBdr>
        <w:top w:val="single" w:sz="4" w:space="0" w:color="000000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88">
    <w:name w:val="xl188"/>
    <w:basedOn w:val="a"/>
    <w:rsid w:val="000B217B"/>
    <w:pPr>
      <w:pBdr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89">
    <w:name w:val="xl189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90">
    <w:name w:val="xl190"/>
    <w:basedOn w:val="a"/>
    <w:rsid w:val="000B217B"/>
    <w:pPr>
      <w:pBdr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91">
    <w:name w:val="xl191"/>
    <w:basedOn w:val="a"/>
    <w:rsid w:val="000B217B"/>
    <w:pPr>
      <w:pBdr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92">
    <w:name w:val="xl192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93">
    <w:name w:val="xl193"/>
    <w:basedOn w:val="a"/>
    <w:rsid w:val="000B217B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94">
    <w:name w:val="xl194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95">
    <w:name w:val="xl195"/>
    <w:basedOn w:val="a"/>
    <w:rsid w:val="000B217B"/>
    <w:pPr>
      <w:pBdr>
        <w:top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96">
    <w:name w:val="xl196"/>
    <w:basedOn w:val="a"/>
    <w:rsid w:val="000B217B"/>
    <w:pPr>
      <w:pBdr>
        <w:top w:val="single" w:sz="4" w:space="0" w:color="000000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97">
    <w:name w:val="xl197"/>
    <w:basedOn w:val="a"/>
    <w:rsid w:val="000B217B"/>
    <w:pPr>
      <w:pBdr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98">
    <w:name w:val="xl198"/>
    <w:basedOn w:val="a"/>
    <w:rsid w:val="000B217B"/>
    <w:pPr>
      <w:pBdr>
        <w:top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99">
    <w:name w:val="xl199"/>
    <w:basedOn w:val="a"/>
    <w:rsid w:val="000B217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00">
    <w:name w:val="xl200"/>
    <w:basedOn w:val="a"/>
    <w:rsid w:val="000B217B"/>
    <w:pPr>
      <w:pBdr>
        <w:top w:val="single" w:sz="4" w:space="0" w:color="000000"/>
        <w:left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01">
    <w:name w:val="xl201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02">
    <w:name w:val="xl202"/>
    <w:basedOn w:val="a"/>
    <w:rsid w:val="000B217B"/>
    <w:pPr>
      <w:pBdr>
        <w:left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03">
    <w:name w:val="xl203"/>
    <w:basedOn w:val="a"/>
    <w:rsid w:val="000B217B"/>
    <w:pPr>
      <w:pBdr>
        <w:top w:val="single" w:sz="4" w:space="0" w:color="auto"/>
        <w:left w:val="single" w:sz="4" w:space="0" w:color="000000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04">
    <w:name w:val="xl204"/>
    <w:basedOn w:val="a"/>
    <w:rsid w:val="000B217B"/>
    <w:pPr>
      <w:pBdr>
        <w:left w:val="single" w:sz="4" w:space="0" w:color="000000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05">
    <w:name w:val="xl205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06">
    <w:name w:val="xl206"/>
    <w:basedOn w:val="a"/>
    <w:rsid w:val="000B217B"/>
    <w:pPr>
      <w:pBdr>
        <w:left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207">
    <w:name w:val="xl207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208">
    <w:name w:val="xl208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09">
    <w:name w:val="xl209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210">
    <w:name w:val="xl210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11">
    <w:name w:val="xl211"/>
    <w:basedOn w:val="a"/>
    <w:rsid w:val="000B217B"/>
    <w:pPr>
      <w:pBdr>
        <w:left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12">
    <w:name w:val="xl212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13">
    <w:name w:val="xl213"/>
    <w:basedOn w:val="a"/>
    <w:rsid w:val="000B217B"/>
    <w:pPr>
      <w:pBdr>
        <w:top w:val="single" w:sz="4" w:space="0" w:color="000000"/>
        <w:left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14">
    <w:name w:val="xl214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15">
    <w:name w:val="xl215"/>
    <w:basedOn w:val="a"/>
    <w:rsid w:val="000B217B"/>
    <w:pPr>
      <w:pBdr>
        <w:top w:val="single" w:sz="4" w:space="0" w:color="000000"/>
        <w:left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16">
    <w:name w:val="xl216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17">
    <w:name w:val="xl217"/>
    <w:basedOn w:val="a"/>
    <w:rsid w:val="000B217B"/>
    <w:pPr>
      <w:pBdr>
        <w:top w:val="single" w:sz="4" w:space="0" w:color="000000"/>
        <w:left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18">
    <w:name w:val="xl218"/>
    <w:basedOn w:val="a"/>
    <w:rsid w:val="000B217B"/>
    <w:pPr>
      <w:pBdr>
        <w:left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19">
    <w:name w:val="xl219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220">
    <w:name w:val="xl220"/>
    <w:basedOn w:val="a"/>
    <w:rsid w:val="000B217B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21">
    <w:name w:val="xl221"/>
    <w:basedOn w:val="a"/>
    <w:rsid w:val="000B217B"/>
    <w:pPr>
      <w:pBdr>
        <w:top w:val="single" w:sz="4" w:space="0" w:color="000000"/>
        <w:left w:val="single" w:sz="4" w:space="0" w:color="auto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22">
    <w:name w:val="xl222"/>
    <w:basedOn w:val="a"/>
    <w:rsid w:val="000B217B"/>
    <w:pPr>
      <w:pBdr>
        <w:top w:val="single" w:sz="4" w:space="0" w:color="auto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23">
    <w:name w:val="xl223"/>
    <w:basedOn w:val="a"/>
    <w:rsid w:val="000B217B"/>
    <w:pPr>
      <w:pBdr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24">
    <w:name w:val="xl224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225">
    <w:name w:val="xl225"/>
    <w:basedOn w:val="a"/>
    <w:rsid w:val="000B217B"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26">
    <w:name w:val="xl226"/>
    <w:basedOn w:val="a"/>
    <w:rsid w:val="000B217B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27">
    <w:name w:val="xl227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228">
    <w:name w:val="xl228"/>
    <w:basedOn w:val="a"/>
    <w:rsid w:val="000B217B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229">
    <w:name w:val="xl229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230">
    <w:name w:val="xl230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31">
    <w:name w:val="xl231"/>
    <w:basedOn w:val="a"/>
    <w:rsid w:val="000B217B"/>
    <w:pPr>
      <w:pBdr>
        <w:left w:val="single" w:sz="4" w:space="0" w:color="000000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32">
    <w:name w:val="xl232"/>
    <w:basedOn w:val="a"/>
    <w:rsid w:val="000B217B"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33">
    <w:name w:val="xl233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34">
    <w:name w:val="xl234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235">
    <w:name w:val="xl235"/>
    <w:basedOn w:val="a"/>
    <w:rsid w:val="000B217B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236">
    <w:name w:val="xl236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237">
    <w:name w:val="xl237"/>
    <w:basedOn w:val="a"/>
    <w:rsid w:val="000B217B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238">
    <w:name w:val="xl238"/>
    <w:basedOn w:val="a"/>
    <w:rsid w:val="000B217B"/>
    <w:pPr>
      <w:spacing w:before="100" w:beforeAutospacing="1" w:after="100" w:afterAutospacing="1"/>
    </w:pPr>
    <w:rPr>
      <w:rFonts w:ascii="Times New Roman CYR" w:hAnsi="Times New Roman CYR" w:cs="Times New Roman CYR"/>
      <w:b/>
      <w:bCs/>
      <w:sz w:val="24"/>
      <w:szCs w:val="24"/>
    </w:rPr>
  </w:style>
  <w:style w:type="paragraph" w:customStyle="1" w:styleId="xl239">
    <w:name w:val="xl239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40">
    <w:name w:val="xl240"/>
    <w:basedOn w:val="a"/>
    <w:rsid w:val="000B217B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41">
    <w:name w:val="xl241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42">
    <w:name w:val="xl242"/>
    <w:basedOn w:val="a"/>
    <w:rsid w:val="000B217B"/>
    <w:pP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243">
    <w:name w:val="xl243"/>
    <w:basedOn w:val="a"/>
    <w:rsid w:val="00B64579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44">
    <w:name w:val="xl244"/>
    <w:basedOn w:val="a"/>
    <w:rsid w:val="00B64579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45">
    <w:name w:val="xl245"/>
    <w:basedOn w:val="a"/>
    <w:rsid w:val="00B64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46">
    <w:name w:val="xl246"/>
    <w:basedOn w:val="a"/>
    <w:rsid w:val="00B64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247">
    <w:name w:val="xl247"/>
    <w:basedOn w:val="a"/>
    <w:rsid w:val="00B64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248">
    <w:name w:val="xl248"/>
    <w:basedOn w:val="a"/>
    <w:rsid w:val="00B64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249">
    <w:name w:val="xl249"/>
    <w:basedOn w:val="a"/>
    <w:rsid w:val="00B645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250">
    <w:name w:val="xl250"/>
    <w:basedOn w:val="a"/>
    <w:rsid w:val="00B645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251">
    <w:name w:val="xl251"/>
    <w:basedOn w:val="a"/>
    <w:rsid w:val="00B64579"/>
    <w:pP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252">
    <w:name w:val="xl252"/>
    <w:basedOn w:val="a"/>
    <w:rsid w:val="00B64579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253">
    <w:name w:val="xl253"/>
    <w:basedOn w:val="a"/>
    <w:rsid w:val="00B64579"/>
    <w:pPr>
      <w:pBdr>
        <w:left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254">
    <w:name w:val="xl254"/>
    <w:basedOn w:val="a"/>
    <w:rsid w:val="00B64579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255">
    <w:name w:val="xl255"/>
    <w:basedOn w:val="a"/>
    <w:rsid w:val="00B645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256">
    <w:name w:val="xl256"/>
    <w:basedOn w:val="a"/>
    <w:rsid w:val="00B645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257">
    <w:name w:val="xl257"/>
    <w:basedOn w:val="a"/>
    <w:rsid w:val="00B645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58">
    <w:name w:val="xl258"/>
    <w:basedOn w:val="a"/>
    <w:rsid w:val="00B64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259">
    <w:name w:val="xl259"/>
    <w:basedOn w:val="a"/>
    <w:rsid w:val="00B64579"/>
    <w:pPr>
      <w:pBdr>
        <w:top w:val="single" w:sz="4" w:space="0" w:color="000000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60">
    <w:name w:val="xl260"/>
    <w:basedOn w:val="a"/>
    <w:rsid w:val="00B64579"/>
    <w:pPr>
      <w:pBdr>
        <w:top w:val="single" w:sz="4" w:space="0" w:color="000000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61">
    <w:name w:val="xl261"/>
    <w:basedOn w:val="a"/>
    <w:rsid w:val="00B64579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62">
    <w:name w:val="xl262"/>
    <w:basedOn w:val="a"/>
    <w:rsid w:val="00B64579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63">
    <w:name w:val="xl263"/>
    <w:basedOn w:val="a"/>
    <w:rsid w:val="00B64579"/>
    <w:pPr>
      <w:pBdr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64">
    <w:name w:val="xl264"/>
    <w:basedOn w:val="a"/>
    <w:rsid w:val="00B64579"/>
    <w:pPr>
      <w:pBdr>
        <w:left w:val="single" w:sz="4" w:space="0" w:color="auto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65">
    <w:name w:val="xl265"/>
    <w:basedOn w:val="a"/>
    <w:rsid w:val="00B64579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66">
    <w:name w:val="xl266"/>
    <w:basedOn w:val="a"/>
    <w:rsid w:val="00B64579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67">
    <w:name w:val="xl267"/>
    <w:basedOn w:val="a"/>
    <w:rsid w:val="00B6457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68">
    <w:name w:val="xl268"/>
    <w:basedOn w:val="a"/>
    <w:rsid w:val="00B64579"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69">
    <w:name w:val="xl269"/>
    <w:basedOn w:val="a"/>
    <w:rsid w:val="00B64579"/>
    <w:pP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70">
    <w:name w:val="xl270"/>
    <w:basedOn w:val="a"/>
    <w:rsid w:val="00B6457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71">
    <w:name w:val="xl271"/>
    <w:basedOn w:val="a"/>
    <w:rsid w:val="00B64579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72">
    <w:name w:val="xl272"/>
    <w:basedOn w:val="a"/>
    <w:rsid w:val="00B64579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273">
    <w:name w:val="xl273"/>
    <w:basedOn w:val="a"/>
    <w:rsid w:val="00B6457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74">
    <w:name w:val="xl274"/>
    <w:basedOn w:val="a"/>
    <w:rsid w:val="00B64579"/>
    <w:pPr>
      <w:pBdr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75">
    <w:name w:val="xl275"/>
    <w:basedOn w:val="a"/>
    <w:rsid w:val="00B64579"/>
    <w:pPr>
      <w:pBdr>
        <w:top w:val="single" w:sz="4" w:space="0" w:color="auto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76">
    <w:name w:val="xl276"/>
    <w:basedOn w:val="a"/>
    <w:rsid w:val="00B64579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77">
    <w:name w:val="xl277"/>
    <w:basedOn w:val="a"/>
    <w:rsid w:val="00B64579"/>
    <w:pPr>
      <w:pBdr>
        <w:top w:val="single" w:sz="4" w:space="0" w:color="auto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78">
    <w:name w:val="xl278"/>
    <w:basedOn w:val="a"/>
    <w:rsid w:val="00B64579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279">
    <w:name w:val="xl279"/>
    <w:basedOn w:val="a"/>
    <w:rsid w:val="00B64579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280">
    <w:name w:val="xl280"/>
    <w:basedOn w:val="a"/>
    <w:rsid w:val="00B64579"/>
    <w:pPr>
      <w:pBdr>
        <w:left w:val="single" w:sz="4" w:space="0" w:color="auto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281">
    <w:name w:val="xl281"/>
    <w:basedOn w:val="a"/>
    <w:rsid w:val="00B64579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282">
    <w:name w:val="xl282"/>
    <w:basedOn w:val="a"/>
    <w:rsid w:val="00B64579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283">
    <w:name w:val="xl283"/>
    <w:basedOn w:val="a"/>
    <w:rsid w:val="00B645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284">
    <w:name w:val="xl284"/>
    <w:basedOn w:val="a"/>
    <w:rsid w:val="00B645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285">
    <w:name w:val="xl285"/>
    <w:basedOn w:val="a"/>
    <w:rsid w:val="00B64579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86">
    <w:name w:val="xl286"/>
    <w:basedOn w:val="a"/>
    <w:rsid w:val="00B64579"/>
    <w:pPr>
      <w:pBdr>
        <w:left w:val="single" w:sz="4" w:space="0" w:color="auto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87">
    <w:name w:val="xl287"/>
    <w:basedOn w:val="a"/>
    <w:rsid w:val="00B64579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88">
    <w:name w:val="xl288"/>
    <w:basedOn w:val="a"/>
    <w:rsid w:val="00B64579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89">
    <w:name w:val="xl289"/>
    <w:basedOn w:val="a"/>
    <w:rsid w:val="00B64579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90">
    <w:name w:val="xl290"/>
    <w:basedOn w:val="a"/>
    <w:rsid w:val="00B64579"/>
    <w:pPr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sz w:val="24"/>
      <w:szCs w:val="24"/>
    </w:rPr>
  </w:style>
  <w:style w:type="paragraph" w:customStyle="1" w:styleId="xl291">
    <w:name w:val="xl291"/>
    <w:basedOn w:val="a"/>
    <w:rsid w:val="00B64579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292">
    <w:name w:val="xl292"/>
    <w:basedOn w:val="a"/>
    <w:rsid w:val="00B64579"/>
    <w:pP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character" w:customStyle="1" w:styleId="blk1">
    <w:name w:val="blk1"/>
    <w:rsid w:val="006F1FD4"/>
    <w:rPr>
      <w:vanish w:val="0"/>
      <w:webHidden w:val="0"/>
      <w:specVanish w:val="0"/>
    </w:rPr>
  </w:style>
  <w:style w:type="character" w:customStyle="1" w:styleId="blk3">
    <w:name w:val="blk3"/>
    <w:rsid w:val="006F1FD4"/>
    <w:rPr>
      <w:vanish w:val="0"/>
      <w:webHidden w:val="0"/>
      <w:specVanish w:val="0"/>
    </w:rPr>
  </w:style>
  <w:style w:type="paragraph" w:customStyle="1" w:styleId="msonormalcxspmiddle">
    <w:name w:val="msonormalcxspmiddle"/>
    <w:basedOn w:val="a"/>
    <w:rsid w:val="006F1FD4"/>
    <w:pPr>
      <w:spacing w:before="100" w:beforeAutospacing="1" w:after="100" w:afterAutospacing="1"/>
    </w:pPr>
    <w:rPr>
      <w:sz w:val="24"/>
      <w:szCs w:val="24"/>
    </w:rPr>
  </w:style>
  <w:style w:type="paragraph" w:styleId="27">
    <w:name w:val="Quote"/>
    <w:basedOn w:val="a"/>
    <w:next w:val="a"/>
    <w:link w:val="28"/>
    <w:uiPriority w:val="29"/>
    <w:qFormat/>
    <w:rsid w:val="00DA5A7C"/>
    <w:pPr>
      <w:widowControl w:val="0"/>
    </w:pPr>
    <w:rPr>
      <w:rFonts w:ascii="Courier New" w:eastAsia="Courier New" w:hAnsi="Courier New" w:cs="Courier New"/>
      <w:i/>
      <w:iCs/>
      <w:color w:val="000000"/>
      <w:sz w:val="24"/>
      <w:szCs w:val="24"/>
    </w:rPr>
  </w:style>
  <w:style w:type="character" w:customStyle="1" w:styleId="28">
    <w:name w:val="Цитата 2 Знак"/>
    <w:basedOn w:val="a0"/>
    <w:link w:val="27"/>
    <w:uiPriority w:val="29"/>
    <w:rsid w:val="00DA5A7C"/>
    <w:rPr>
      <w:rFonts w:ascii="Courier New" w:eastAsia="Courier New" w:hAnsi="Courier New" w:cs="Courier New"/>
      <w:i/>
      <w:iCs/>
      <w:color w:val="000000"/>
      <w:sz w:val="24"/>
      <w:szCs w:val="24"/>
      <w:lang w:eastAsia="ru-RU"/>
    </w:rPr>
  </w:style>
  <w:style w:type="character" w:styleId="affc">
    <w:name w:val="Subtle Emphasis"/>
    <w:uiPriority w:val="19"/>
    <w:qFormat/>
    <w:rsid w:val="00DA5A7C"/>
    <w:rPr>
      <w:i/>
      <w:iCs/>
      <w:color w:val="808080"/>
    </w:rPr>
  </w:style>
  <w:style w:type="paragraph" w:customStyle="1" w:styleId="xl293">
    <w:name w:val="xl293"/>
    <w:basedOn w:val="a"/>
    <w:rsid w:val="00D8311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94">
    <w:name w:val="xl294"/>
    <w:basedOn w:val="a"/>
    <w:rsid w:val="00D8311D"/>
    <w:pPr>
      <w:pBdr>
        <w:bottom w:val="single" w:sz="4" w:space="0" w:color="auto"/>
        <w:right w:val="single" w:sz="4" w:space="0" w:color="000000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95">
    <w:name w:val="xl295"/>
    <w:basedOn w:val="a"/>
    <w:rsid w:val="00D8311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96">
    <w:name w:val="xl296"/>
    <w:basedOn w:val="a"/>
    <w:rsid w:val="00D8311D"/>
    <w:pP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97">
    <w:name w:val="xl297"/>
    <w:basedOn w:val="a"/>
    <w:rsid w:val="00D8311D"/>
    <w:pP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98">
    <w:name w:val="xl298"/>
    <w:basedOn w:val="a"/>
    <w:rsid w:val="00D8311D"/>
    <w:pPr>
      <w:pBdr>
        <w:top w:val="single" w:sz="4" w:space="0" w:color="auto"/>
        <w:left w:val="single" w:sz="4" w:space="0" w:color="000000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99">
    <w:name w:val="xl299"/>
    <w:basedOn w:val="a"/>
    <w:rsid w:val="00D8311D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00">
    <w:name w:val="xl300"/>
    <w:basedOn w:val="a"/>
    <w:rsid w:val="00D8311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01">
    <w:name w:val="xl301"/>
    <w:basedOn w:val="a"/>
    <w:rsid w:val="00D8311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02">
    <w:name w:val="xl302"/>
    <w:basedOn w:val="a"/>
    <w:rsid w:val="00D8311D"/>
    <w:pPr>
      <w:pBdr>
        <w:top w:val="single" w:sz="4" w:space="0" w:color="auto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03">
    <w:name w:val="xl303"/>
    <w:basedOn w:val="a"/>
    <w:rsid w:val="00D8311D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304">
    <w:name w:val="xl304"/>
    <w:basedOn w:val="a"/>
    <w:rsid w:val="00D8311D"/>
    <w:pPr>
      <w:pBdr>
        <w:top w:val="single" w:sz="4" w:space="0" w:color="auto"/>
        <w:left w:val="single" w:sz="4" w:space="0" w:color="000000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305">
    <w:name w:val="xl305"/>
    <w:basedOn w:val="a"/>
    <w:rsid w:val="00D8311D"/>
    <w:pP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306">
    <w:name w:val="xl306"/>
    <w:basedOn w:val="a"/>
    <w:rsid w:val="00D8311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307">
    <w:name w:val="xl307"/>
    <w:basedOn w:val="a"/>
    <w:rsid w:val="00D8311D"/>
    <w:pPr>
      <w:pBdr>
        <w:bottom w:val="single" w:sz="4" w:space="0" w:color="auto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308">
    <w:name w:val="xl308"/>
    <w:basedOn w:val="a"/>
    <w:rsid w:val="00D8311D"/>
    <w:pPr>
      <w:pBdr>
        <w:top w:val="single" w:sz="4" w:space="0" w:color="000000"/>
        <w:left w:val="single" w:sz="4" w:space="0" w:color="000000"/>
        <w:bottom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09">
    <w:name w:val="xl309"/>
    <w:basedOn w:val="a"/>
    <w:rsid w:val="00D8311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310">
    <w:name w:val="xl310"/>
    <w:basedOn w:val="a"/>
    <w:rsid w:val="00D8311D"/>
    <w:pPr>
      <w:pBdr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11">
    <w:name w:val="xl311"/>
    <w:basedOn w:val="a"/>
    <w:rsid w:val="00D8311D"/>
    <w:pPr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sz w:val="24"/>
      <w:szCs w:val="24"/>
    </w:rPr>
  </w:style>
  <w:style w:type="paragraph" w:customStyle="1" w:styleId="xl312">
    <w:name w:val="xl312"/>
    <w:basedOn w:val="a"/>
    <w:rsid w:val="00D8311D"/>
    <w:pPr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313">
    <w:name w:val="xl313"/>
    <w:basedOn w:val="a"/>
    <w:rsid w:val="00D8311D"/>
    <w:pP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character" w:customStyle="1" w:styleId="29">
    <w:name w:val="Заголовок №2_"/>
    <w:basedOn w:val="a0"/>
    <w:link w:val="2a"/>
    <w:rsid w:val="000413DE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character" w:customStyle="1" w:styleId="41">
    <w:name w:val="Основной текст (4)_"/>
    <w:basedOn w:val="a0"/>
    <w:link w:val="42"/>
    <w:rsid w:val="000413DE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2a">
    <w:name w:val="Заголовок №2"/>
    <w:basedOn w:val="a"/>
    <w:link w:val="29"/>
    <w:rsid w:val="000413DE"/>
    <w:pPr>
      <w:widowControl w:val="0"/>
      <w:shd w:val="clear" w:color="auto" w:fill="FFFFFF"/>
      <w:spacing w:before="360" w:line="322" w:lineRule="exact"/>
      <w:ind w:hanging="980"/>
      <w:jc w:val="center"/>
      <w:outlineLvl w:val="1"/>
    </w:pPr>
    <w:rPr>
      <w:rFonts w:cstheme="minorBidi"/>
      <w:b/>
      <w:bCs/>
      <w:szCs w:val="28"/>
      <w:lang w:eastAsia="en-US"/>
    </w:rPr>
  </w:style>
  <w:style w:type="paragraph" w:customStyle="1" w:styleId="42">
    <w:name w:val="Основной текст (4)"/>
    <w:basedOn w:val="a"/>
    <w:link w:val="41"/>
    <w:rsid w:val="000413DE"/>
    <w:pPr>
      <w:widowControl w:val="0"/>
      <w:shd w:val="clear" w:color="auto" w:fill="FFFFFF"/>
      <w:spacing w:after="300" w:line="322" w:lineRule="exact"/>
      <w:jc w:val="center"/>
    </w:pPr>
    <w:rPr>
      <w:rFonts w:cstheme="minorBidi"/>
      <w:b/>
      <w:bCs/>
      <w:szCs w:val="28"/>
      <w:lang w:eastAsia="en-US"/>
    </w:rPr>
  </w:style>
  <w:style w:type="character" w:customStyle="1" w:styleId="2b">
    <w:name w:val="Основной текст (2) + Полужирный"/>
    <w:basedOn w:val="21"/>
    <w:rsid w:val="000413DE"/>
    <w:rPr>
      <w:rFonts w:eastAsia="Times New Roman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hl">
    <w:name w:val="hl"/>
    <w:basedOn w:val="a0"/>
    <w:rsid w:val="007E3BCB"/>
  </w:style>
  <w:style w:type="paragraph" w:customStyle="1" w:styleId="affd">
    <w:name w:val="Заголовок статьи"/>
    <w:basedOn w:val="a"/>
    <w:next w:val="a"/>
    <w:uiPriority w:val="99"/>
    <w:rsid w:val="007E3BCB"/>
    <w:pPr>
      <w:autoSpaceDE w:val="0"/>
      <w:autoSpaceDN w:val="0"/>
      <w:adjustRightInd w:val="0"/>
      <w:ind w:left="1612" w:hanging="892"/>
      <w:jc w:val="both"/>
    </w:pPr>
    <w:rPr>
      <w:rFonts w:eastAsia="Calibri"/>
      <w:sz w:val="24"/>
      <w:szCs w:val="24"/>
      <w:lang w:eastAsia="en-US"/>
    </w:rPr>
  </w:style>
  <w:style w:type="paragraph" w:customStyle="1" w:styleId="affe">
    <w:name w:val="Нормальный (таблица)"/>
    <w:basedOn w:val="a"/>
    <w:next w:val="a"/>
    <w:uiPriority w:val="99"/>
    <w:rsid w:val="007E3BCB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fff">
    <w:name w:val="Таблицы (моноширинный)"/>
    <w:basedOn w:val="a"/>
    <w:next w:val="a"/>
    <w:uiPriority w:val="99"/>
    <w:rsid w:val="007E3BCB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4"/>
      <w:szCs w:val="24"/>
    </w:rPr>
  </w:style>
  <w:style w:type="paragraph" w:customStyle="1" w:styleId="afff0">
    <w:name w:val="Прижатый влево"/>
    <w:basedOn w:val="a"/>
    <w:next w:val="a"/>
    <w:uiPriority w:val="99"/>
    <w:rsid w:val="007E3BCB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  <w:sz w:val="24"/>
      <w:szCs w:val="24"/>
    </w:rPr>
  </w:style>
  <w:style w:type="character" w:customStyle="1" w:styleId="afff1">
    <w:name w:val="Цветовое выделение"/>
    <w:uiPriority w:val="99"/>
    <w:rsid w:val="007E3BCB"/>
    <w:rPr>
      <w:b/>
      <w:color w:val="26282F"/>
    </w:rPr>
  </w:style>
  <w:style w:type="paragraph" w:customStyle="1" w:styleId="xl63">
    <w:name w:val="xl63"/>
    <w:basedOn w:val="a"/>
    <w:rsid w:val="00F44216"/>
    <w:pPr>
      <w:spacing w:before="100" w:beforeAutospacing="1" w:after="100" w:afterAutospacing="1"/>
    </w:pPr>
    <w:rPr>
      <w:rFonts w:ascii="MS Sans Serif" w:hAnsi="MS Sans Serif"/>
      <w:sz w:val="17"/>
      <w:szCs w:val="17"/>
    </w:rPr>
  </w:style>
  <w:style w:type="character" w:customStyle="1" w:styleId="35">
    <w:name w:val="Основной текст (3) + Не курсив"/>
    <w:rsid w:val="00806D04"/>
  </w:style>
  <w:style w:type="paragraph" w:customStyle="1" w:styleId="unformattext">
    <w:name w:val="unformattext"/>
    <w:basedOn w:val="a"/>
    <w:rsid w:val="007337BB"/>
    <w:pPr>
      <w:spacing w:before="100" w:beforeAutospacing="1" w:after="100" w:afterAutospacing="1"/>
    </w:pPr>
    <w:rPr>
      <w:sz w:val="24"/>
      <w:szCs w:val="24"/>
    </w:rPr>
  </w:style>
  <w:style w:type="character" w:customStyle="1" w:styleId="hyperlink">
    <w:name w:val="hyperlink"/>
    <w:basedOn w:val="a0"/>
    <w:rsid w:val="007337BB"/>
  </w:style>
  <w:style w:type="character" w:customStyle="1" w:styleId="ConsPlusNormal1">
    <w:name w:val="ConsPlusNormal1"/>
    <w:basedOn w:val="a0"/>
    <w:link w:val="ConsPlusNormal"/>
    <w:locked/>
    <w:rsid w:val="00765A86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A50982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s10">
    <w:name w:val="s_1"/>
    <w:basedOn w:val="a"/>
    <w:rsid w:val="00A50982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b">
    <w:name w:val="Без интервала1"/>
    <w:rsid w:val="00A50982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Default">
    <w:name w:val="Default"/>
    <w:rsid w:val="00A5098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8619E8"/>
  </w:style>
  <w:style w:type="paragraph" w:customStyle="1" w:styleId="Arial8pt">
    <w:name w:val="Стиль Arial 8 pt полужирный курсив по центру"/>
    <w:basedOn w:val="a"/>
    <w:rsid w:val="008F132F"/>
    <w:pPr>
      <w:autoSpaceDE w:val="0"/>
      <w:autoSpaceDN w:val="0"/>
      <w:jc w:val="center"/>
    </w:pPr>
    <w:rPr>
      <w:rFonts w:ascii="Arial" w:hAnsi="Arial" w:cs="Arial"/>
      <w:b/>
      <w:bCs/>
      <w:sz w:val="16"/>
      <w:szCs w:val="16"/>
    </w:rPr>
  </w:style>
  <w:style w:type="character" w:customStyle="1" w:styleId="Arial10pt">
    <w:name w:val="Стиль Arial 10 pt полужирный"/>
    <w:rsid w:val="008F132F"/>
    <w:rPr>
      <w:rFonts w:ascii="Arial" w:hAnsi="Arial" w:cs="Arial" w:hint="default"/>
      <w:b/>
      <w:bCs/>
      <w:i/>
      <w:iCs/>
      <w:sz w:val="16"/>
      <w:szCs w:val="16"/>
    </w:rPr>
  </w:style>
  <w:style w:type="character" w:customStyle="1" w:styleId="Arial8pt0">
    <w:name w:val="Стиль Arial 8 pt полужирный"/>
    <w:rsid w:val="008F132F"/>
    <w:rPr>
      <w:rFonts w:ascii="Arial" w:hAnsi="Arial" w:cs="Arial" w:hint="default"/>
      <w:sz w:val="16"/>
      <w:szCs w:val="16"/>
    </w:rPr>
  </w:style>
  <w:style w:type="paragraph" w:customStyle="1" w:styleId="1c">
    <w:name w:val="Текст1"/>
    <w:basedOn w:val="a"/>
    <w:uiPriority w:val="99"/>
    <w:rsid w:val="00927848"/>
    <w:pPr>
      <w:suppressAutoHyphens/>
      <w:jc w:val="both"/>
    </w:pPr>
    <w:rPr>
      <w:rFonts w:ascii="Courier New" w:hAnsi="Courier New" w:cs="Courier New"/>
      <w:sz w:val="20"/>
      <w:lang w:eastAsia="ar-SA"/>
    </w:rPr>
  </w:style>
  <w:style w:type="character" w:customStyle="1" w:styleId="ConsPlusNormal2">
    <w:name w:val="ConsPlusNormal Знак"/>
    <w:locked/>
    <w:rsid w:val="00927848"/>
    <w:rPr>
      <w:rFonts w:ascii="Arial" w:hAnsi="Arial"/>
      <w:sz w:val="22"/>
      <w:szCs w:val="22"/>
      <w:lang w:val="ru-RU" w:eastAsia="ru-RU" w:bidi="ar-SA"/>
    </w:rPr>
  </w:style>
  <w:style w:type="character" w:customStyle="1" w:styleId="ed">
    <w:name w:val="ed"/>
    <w:basedOn w:val="a0"/>
    <w:rsid w:val="00A644AD"/>
  </w:style>
  <w:style w:type="character" w:customStyle="1" w:styleId="mark">
    <w:name w:val="mark"/>
    <w:basedOn w:val="a0"/>
    <w:rsid w:val="00A644AD"/>
  </w:style>
  <w:style w:type="paragraph" w:customStyle="1" w:styleId="afff2">
    <w:name w:val="Мой стиль Знак Знак"/>
    <w:basedOn w:val="a"/>
    <w:uiPriority w:val="99"/>
    <w:rsid w:val="00E7363F"/>
    <w:pPr>
      <w:suppressAutoHyphens/>
      <w:ind w:firstLine="567"/>
      <w:jc w:val="both"/>
    </w:pPr>
    <w:rPr>
      <w:sz w:val="24"/>
      <w:szCs w:val="24"/>
      <w:lang w:eastAsia="ar-SA"/>
    </w:rPr>
  </w:style>
  <w:style w:type="character" w:customStyle="1" w:styleId="60">
    <w:name w:val="Заголовок 6 Знак"/>
    <w:basedOn w:val="a0"/>
    <w:link w:val="6"/>
    <w:semiHidden/>
    <w:rsid w:val="00F05CA6"/>
    <w:rPr>
      <w:rFonts w:ascii="Calibri" w:eastAsia="Times New Roman" w:hAnsi="Calibri" w:cs="Times New Roman"/>
      <w:b/>
      <w:bCs/>
      <w:lang w:eastAsia="ru-RU"/>
    </w:rPr>
  </w:style>
  <w:style w:type="character" w:customStyle="1" w:styleId="cmd">
    <w:name w:val="cmd"/>
    <w:basedOn w:val="a0"/>
    <w:rsid w:val="005F73AE"/>
  </w:style>
  <w:style w:type="character" w:customStyle="1" w:styleId="w9">
    <w:name w:val="w9"/>
    <w:basedOn w:val="a0"/>
    <w:rsid w:val="005F73A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9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9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7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7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9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2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8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6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4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7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0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0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4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4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8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3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4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1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7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2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6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0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1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2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8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9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5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4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3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3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9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8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2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2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1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0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9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6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1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8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7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61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5CCC3C-2887-4D5E-A2F4-2240293E8E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2201</TotalTime>
  <Pages>1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Selsovet3</dc:creator>
  <cp:lastModifiedBy>User</cp:lastModifiedBy>
  <cp:revision>1724</cp:revision>
  <cp:lastPrinted>2024-04-25T08:39:00Z</cp:lastPrinted>
  <dcterms:created xsi:type="dcterms:W3CDTF">2018-09-03T07:42:00Z</dcterms:created>
  <dcterms:modified xsi:type="dcterms:W3CDTF">2025-06-23T07:10:00Z</dcterms:modified>
</cp:coreProperties>
</file>