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C601DA" w:rsidRDefault="008803BC" w:rsidP="00C601DA">
      <w:pPr>
        <w:pStyle w:val="a5"/>
        <w:tabs>
          <w:tab w:val="left" w:pos="708"/>
        </w:tabs>
        <w:ind w:right="-113"/>
        <w:rPr>
          <w:b/>
          <w:sz w:val="20"/>
        </w:rPr>
      </w:pPr>
      <w:r w:rsidRPr="00C601DA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C601DA" w:rsidRDefault="008803BC" w:rsidP="00C601DA">
      <w:pPr>
        <w:pStyle w:val="a5"/>
        <w:tabs>
          <w:tab w:val="left" w:pos="708"/>
        </w:tabs>
        <w:rPr>
          <w:b/>
          <w:bCs/>
          <w:sz w:val="20"/>
        </w:rPr>
      </w:pPr>
      <w:r w:rsidRPr="00C601DA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C601DA" w:rsidRDefault="00DB3C2E" w:rsidP="00C601DA">
      <w:pPr>
        <w:jc w:val="both"/>
        <w:rPr>
          <w:b/>
          <w:bCs/>
          <w:sz w:val="20"/>
        </w:rPr>
      </w:pPr>
    </w:p>
    <w:p w:rsidR="00DB3C2E" w:rsidRPr="00C601DA" w:rsidRDefault="00DB3C2E" w:rsidP="00C601DA">
      <w:pPr>
        <w:rPr>
          <w:i/>
          <w:sz w:val="20"/>
        </w:rPr>
      </w:pPr>
    </w:p>
    <w:p w:rsidR="00B902E2" w:rsidRPr="00C601DA" w:rsidRDefault="00074C5C" w:rsidP="00C601DA">
      <w:pPr>
        <w:ind w:firstLine="360"/>
        <w:rPr>
          <w:b/>
          <w:sz w:val="20"/>
        </w:rPr>
      </w:pPr>
      <w:r w:rsidRPr="00C601DA">
        <w:rPr>
          <w:b/>
          <w:sz w:val="20"/>
        </w:rPr>
        <w:t xml:space="preserve">№ </w:t>
      </w:r>
      <w:r w:rsidR="00885A04" w:rsidRPr="00C601DA">
        <w:rPr>
          <w:b/>
          <w:sz w:val="20"/>
        </w:rPr>
        <w:t>10</w:t>
      </w:r>
      <w:r w:rsidR="008A06FA" w:rsidRPr="00C601DA">
        <w:rPr>
          <w:b/>
          <w:sz w:val="20"/>
        </w:rPr>
        <w:t xml:space="preserve"> </w:t>
      </w:r>
      <w:r w:rsidR="00DB3C2E" w:rsidRPr="00C601DA">
        <w:rPr>
          <w:b/>
          <w:sz w:val="20"/>
        </w:rPr>
        <w:t xml:space="preserve">                                            с. Ястребово      </w:t>
      </w:r>
      <w:r w:rsidRPr="00C601DA">
        <w:rPr>
          <w:b/>
          <w:sz w:val="20"/>
        </w:rPr>
        <w:t xml:space="preserve">                              </w:t>
      </w:r>
      <w:r w:rsidR="00885A04" w:rsidRPr="00C601DA">
        <w:rPr>
          <w:b/>
          <w:sz w:val="20"/>
        </w:rPr>
        <w:t>13.05</w:t>
      </w:r>
      <w:r w:rsidR="00345F26" w:rsidRPr="00C601DA">
        <w:rPr>
          <w:b/>
          <w:sz w:val="20"/>
        </w:rPr>
        <w:t>.202</w:t>
      </w:r>
      <w:r w:rsidR="00B3767E" w:rsidRPr="00C601DA">
        <w:rPr>
          <w:b/>
          <w:sz w:val="20"/>
        </w:rPr>
        <w:t>5</w:t>
      </w:r>
    </w:p>
    <w:p w:rsidR="00D40D45" w:rsidRPr="00C601DA" w:rsidRDefault="00D40D45" w:rsidP="00C601DA">
      <w:pPr>
        <w:ind w:firstLine="360"/>
        <w:rPr>
          <w:b/>
          <w:sz w:val="20"/>
        </w:rPr>
      </w:pPr>
    </w:p>
    <w:p w:rsidR="00B902E2" w:rsidRPr="00C601DA" w:rsidRDefault="00B902E2" w:rsidP="00C601DA">
      <w:pPr>
        <w:jc w:val="center"/>
        <w:rPr>
          <w:b/>
          <w:bCs/>
          <w:sz w:val="20"/>
        </w:rPr>
      </w:pPr>
      <w:r w:rsidRPr="00C601DA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C601DA" w:rsidRDefault="00B902E2" w:rsidP="00C601DA">
      <w:pPr>
        <w:jc w:val="center"/>
        <w:rPr>
          <w:b/>
          <w:bCs/>
          <w:sz w:val="20"/>
        </w:rPr>
      </w:pPr>
    </w:p>
    <w:p w:rsidR="00B902E2" w:rsidRPr="00C601DA" w:rsidRDefault="00B902E2" w:rsidP="00C601DA">
      <w:pPr>
        <w:jc w:val="center"/>
        <w:rPr>
          <w:b/>
          <w:bCs/>
          <w:sz w:val="20"/>
        </w:rPr>
      </w:pPr>
    </w:p>
    <w:p w:rsidR="00B902E2" w:rsidRPr="00C601DA" w:rsidRDefault="00B902E2" w:rsidP="00C601DA">
      <w:pPr>
        <w:rPr>
          <w:b/>
          <w:bCs/>
          <w:sz w:val="20"/>
        </w:rPr>
      </w:pPr>
    </w:p>
    <w:p w:rsidR="00E14776" w:rsidRPr="00C601DA" w:rsidRDefault="00E14776" w:rsidP="00C601DA">
      <w:pPr>
        <w:rPr>
          <w:b/>
          <w:bCs/>
          <w:sz w:val="20"/>
        </w:rPr>
      </w:pP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 xml:space="preserve">КРАСНОЯРСКИЙ  КРАЙ  </w:t>
      </w: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>АЧИНСКИЙ  РАЙОН</w:t>
      </w:r>
    </w:p>
    <w:p w:rsidR="00C601DA" w:rsidRPr="00C601DA" w:rsidRDefault="00C601DA" w:rsidP="00C601DA">
      <w:pPr>
        <w:pStyle w:val="1"/>
        <w:jc w:val="center"/>
        <w:rPr>
          <w:b/>
          <w:bCs/>
          <w:sz w:val="20"/>
          <w:szCs w:val="20"/>
        </w:rPr>
      </w:pPr>
      <w:r w:rsidRPr="00C601DA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jc w:val="center"/>
        <w:rPr>
          <w:b/>
          <w:spacing w:val="100"/>
          <w:sz w:val="20"/>
        </w:rPr>
      </w:pPr>
      <w:r w:rsidRPr="00C601DA">
        <w:rPr>
          <w:b/>
          <w:spacing w:val="100"/>
          <w:sz w:val="20"/>
        </w:rPr>
        <w:t>РЕШЕНИЕ</w:t>
      </w:r>
    </w:p>
    <w:p w:rsidR="00C601DA" w:rsidRPr="00C601DA" w:rsidRDefault="00C601DA" w:rsidP="00C601DA">
      <w:pPr>
        <w:tabs>
          <w:tab w:val="center" w:pos="4677"/>
        </w:tabs>
        <w:rPr>
          <w:b/>
          <w:sz w:val="20"/>
        </w:rPr>
      </w:pPr>
    </w:p>
    <w:p w:rsidR="00C601DA" w:rsidRDefault="00C601DA" w:rsidP="00C601DA">
      <w:pPr>
        <w:tabs>
          <w:tab w:val="center" w:pos="4677"/>
        </w:tabs>
        <w:jc w:val="center"/>
        <w:rPr>
          <w:b/>
          <w:sz w:val="20"/>
        </w:rPr>
      </w:pPr>
      <w:r w:rsidRPr="00C601DA">
        <w:rPr>
          <w:b/>
          <w:sz w:val="20"/>
        </w:rPr>
        <w:t>ПРОЕКТ</w:t>
      </w:r>
    </w:p>
    <w:p w:rsidR="00C601DA" w:rsidRPr="00C601DA" w:rsidRDefault="00C601DA" w:rsidP="00C601DA">
      <w:pPr>
        <w:tabs>
          <w:tab w:val="center" w:pos="4677"/>
        </w:tabs>
        <w:jc w:val="center"/>
        <w:rPr>
          <w:b/>
          <w:sz w:val="20"/>
        </w:rPr>
      </w:pPr>
    </w:p>
    <w:p w:rsidR="00C601DA" w:rsidRPr="00C601DA" w:rsidRDefault="00C601DA" w:rsidP="00C601DA">
      <w:pPr>
        <w:tabs>
          <w:tab w:val="center" w:pos="4677"/>
        </w:tabs>
        <w:rPr>
          <w:b/>
          <w:sz w:val="20"/>
        </w:rPr>
      </w:pPr>
      <w:r w:rsidRPr="00C601DA">
        <w:rPr>
          <w:b/>
          <w:bCs/>
          <w:sz w:val="20"/>
        </w:rPr>
        <w:t xml:space="preserve">00.00.2025                                                                                              № 00-000Р </w:t>
      </w:r>
    </w:p>
    <w:p w:rsidR="00C601DA" w:rsidRPr="00C601DA" w:rsidRDefault="00C601DA" w:rsidP="00C601DA">
      <w:pPr>
        <w:rPr>
          <w:b/>
          <w:bCs/>
          <w:sz w:val="20"/>
        </w:rPr>
      </w:pPr>
    </w:p>
    <w:p w:rsidR="00C601DA" w:rsidRPr="00C601DA" w:rsidRDefault="00C601DA" w:rsidP="00C601DA">
      <w:pPr>
        <w:pStyle w:val="23"/>
        <w:spacing w:after="0" w:line="240" w:lineRule="auto"/>
        <w:rPr>
          <w:b/>
        </w:rPr>
      </w:pPr>
      <w:r w:rsidRPr="00C601DA">
        <w:rPr>
          <w:b/>
        </w:rPr>
        <w:t>О внесении изменений в Решение Ястребовского сельского Совета депутатов №47-185Р от 22.08.2014 «Об утверждении Порядка   проведения конкурса на замещение должности муниципальной службы и формирования конкурсной комиссии»</w:t>
      </w: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pStyle w:val="23"/>
        <w:spacing w:after="0" w:line="240" w:lineRule="auto"/>
        <w:ind w:firstLine="708"/>
      </w:pPr>
      <w:r w:rsidRPr="00C601DA">
        <w:t>В соответствии с изменениями, внесенными в п.5 ч. 3 ст. 16 Федерального закона от 02.03.2007 №25-ФЗ «О муниципальной службе в Российской Федерации» Федеральным законом от 30.09.2024 №33-ФЗ,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C601DA" w:rsidRPr="00C601DA" w:rsidRDefault="00C601DA" w:rsidP="00C601D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>1. Внести в Приложение к Решению Ястребовского сельского Совета депутатов №47-185Р от 22.08.2014 «Об утверждении Порядка проведения конкурса на замещение должности муниципальной службы и формирования конкурсной комиссии» следующие изменения:</w:t>
      </w:r>
    </w:p>
    <w:p w:rsidR="00C601DA" w:rsidRPr="00C601DA" w:rsidRDefault="00C601DA" w:rsidP="00C601D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lastRenderedPageBreak/>
        <w:t>2.1. Абзац 5 пункта 3.1 Приложения к Решению изложить в следующей редакции:</w:t>
      </w:r>
    </w:p>
    <w:p w:rsidR="00C601DA" w:rsidRPr="00C601DA" w:rsidRDefault="00C601DA" w:rsidP="00C601D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 xml:space="preserve">«- </w:t>
      </w:r>
      <w:r w:rsidRPr="00C601DA">
        <w:rPr>
          <w:color w:val="000000"/>
          <w:sz w:val="20"/>
          <w:shd w:val="clear" w:color="auto" w:fill="FFFFFF"/>
        </w:rPr>
        <w:t>документ об образовании и о квалификации</w:t>
      </w:r>
      <w:r w:rsidRPr="00C601DA">
        <w:rPr>
          <w:sz w:val="20"/>
        </w:rPr>
        <w:t>».</w:t>
      </w:r>
    </w:p>
    <w:p w:rsidR="00C601DA" w:rsidRPr="00C601DA" w:rsidRDefault="00C601DA" w:rsidP="00C601DA">
      <w:pPr>
        <w:ind w:firstLine="708"/>
        <w:jc w:val="both"/>
        <w:rPr>
          <w:color w:val="000000"/>
          <w:sz w:val="20"/>
        </w:rPr>
      </w:pPr>
      <w:r w:rsidRPr="00C601DA">
        <w:rPr>
          <w:color w:val="000000"/>
          <w:sz w:val="20"/>
        </w:rPr>
        <w:t>3.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 xml:space="preserve">4.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C601DA">
        <w:rPr>
          <w:color w:val="000000"/>
          <w:sz w:val="20"/>
          <w:shd w:val="clear" w:color="auto" w:fill="FFFFFF"/>
        </w:rPr>
        <w:t> 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C601DA">
        <w:rPr>
          <w:color w:val="000000"/>
          <w:sz w:val="20"/>
          <w:u w:val="single"/>
          <w:shd w:val="clear" w:color="auto" w:fill="FFFFFF"/>
        </w:rPr>
        <w:t>://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C601DA">
        <w:rPr>
          <w:color w:val="000000"/>
          <w:sz w:val="20"/>
          <w:u w:val="single"/>
          <w:shd w:val="clear" w:color="auto" w:fill="FFFFFF"/>
        </w:rPr>
        <w:t>-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C601DA">
        <w:rPr>
          <w:color w:val="000000"/>
          <w:sz w:val="20"/>
          <w:u w:val="single"/>
          <w:shd w:val="clear" w:color="auto" w:fill="FFFFFF"/>
        </w:rPr>
        <w:t>/.</w:t>
      </w:r>
    </w:p>
    <w:p w:rsidR="00C601DA" w:rsidRPr="00C601DA" w:rsidRDefault="00C601DA" w:rsidP="00C601DA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C601DA" w:rsidRPr="00C601DA" w:rsidTr="00507487">
        <w:trPr>
          <w:trHeight w:val="284"/>
        </w:trPr>
        <w:tc>
          <w:tcPr>
            <w:tcW w:w="4784" w:type="dxa"/>
          </w:tcPr>
          <w:p w:rsidR="00C601DA" w:rsidRPr="00C601DA" w:rsidRDefault="00C601DA" w:rsidP="00C601DA">
            <w:pPr>
              <w:pStyle w:val="ab"/>
              <w:ind w:right="458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Глава Ястребовского сельсовета</w:t>
            </w: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C601DA" w:rsidRPr="00C601DA" w:rsidRDefault="00C601DA" w:rsidP="00C601DA">
      <w:pPr>
        <w:tabs>
          <w:tab w:val="left" w:pos="9240"/>
        </w:tabs>
        <w:ind w:right="114"/>
        <w:rPr>
          <w:sz w:val="20"/>
        </w:rPr>
      </w:pPr>
    </w:p>
    <w:p w:rsidR="00C601DA" w:rsidRPr="00C601DA" w:rsidRDefault="00C601DA" w:rsidP="00C601DA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C601DA">
        <w:rPr>
          <w:b/>
          <w:color w:val="000000"/>
          <w:spacing w:val="20"/>
          <w:sz w:val="20"/>
        </w:rPr>
        <w:t>ЯСТРЕБОВСКИЙ  СЕЛЬСКИЙ  СОВЕТ ДЕПУТАТОВ</w:t>
      </w:r>
    </w:p>
    <w:p w:rsidR="00C601DA" w:rsidRPr="00C601DA" w:rsidRDefault="00C601DA" w:rsidP="00C601DA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C601DA">
        <w:rPr>
          <w:b/>
          <w:color w:val="000000"/>
          <w:spacing w:val="20"/>
          <w:sz w:val="20"/>
        </w:rPr>
        <w:t>АЧИНСКОГО  РАЙОНА</w:t>
      </w:r>
    </w:p>
    <w:p w:rsidR="00C601DA" w:rsidRPr="00C601DA" w:rsidRDefault="00C601DA" w:rsidP="00C601DA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C601DA">
        <w:rPr>
          <w:b/>
          <w:color w:val="000000"/>
          <w:spacing w:val="20"/>
          <w:sz w:val="20"/>
        </w:rPr>
        <w:t>КРАСНОЯРСКОГО  КРАЯ</w:t>
      </w:r>
    </w:p>
    <w:p w:rsidR="00C601DA" w:rsidRPr="00C601DA" w:rsidRDefault="00C601DA" w:rsidP="00C601DA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0"/>
        </w:rPr>
      </w:pPr>
    </w:p>
    <w:p w:rsidR="00C601DA" w:rsidRDefault="00C601DA" w:rsidP="00C601DA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C601DA">
        <w:rPr>
          <w:b/>
          <w:color w:val="000000"/>
          <w:spacing w:val="20"/>
          <w:sz w:val="20"/>
        </w:rPr>
        <w:t>ПРОЕКТ</w:t>
      </w:r>
    </w:p>
    <w:p w:rsidR="00C601DA" w:rsidRPr="00C601DA" w:rsidRDefault="00C601DA" w:rsidP="00C601DA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</w:p>
    <w:p w:rsidR="00C601DA" w:rsidRPr="00C601DA" w:rsidRDefault="00C601DA" w:rsidP="00C601DA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20"/>
        </w:rPr>
      </w:pPr>
      <w:r w:rsidRPr="00C601DA">
        <w:rPr>
          <w:b/>
          <w:spacing w:val="20"/>
          <w:sz w:val="20"/>
        </w:rPr>
        <w:t>Р Е Ш Е Н И Е</w:t>
      </w:r>
    </w:p>
    <w:p w:rsidR="00C601DA" w:rsidRPr="00C601DA" w:rsidRDefault="00C601DA" w:rsidP="00C601D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601DA" w:rsidRPr="00C601DA" w:rsidRDefault="00C601DA" w:rsidP="00C601D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601DA">
        <w:rPr>
          <w:rFonts w:ascii="Times New Roman" w:hAnsi="Times New Roman" w:cs="Times New Roman"/>
          <w:b w:val="0"/>
          <w:sz w:val="20"/>
          <w:szCs w:val="20"/>
        </w:rPr>
        <w:t>00.00.2025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Pr="00C601DA">
        <w:rPr>
          <w:rFonts w:ascii="Times New Roman" w:hAnsi="Times New Roman" w:cs="Times New Roman"/>
          <w:b w:val="0"/>
          <w:sz w:val="20"/>
          <w:szCs w:val="20"/>
        </w:rPr>
        <w:t xml:space="preserve"> с. Ястребово</w:t>
      </w:r>
      <w:r w:rsidRPr="00C601DA">
        <w:rPr>
          <w:rFonts w:ascii="Times New Roman" w:hAnsi="Times New Roman" w:cs="Times New Roman"/>
          <w:b w:val="0"/>
          <w:sz w:val="20"/>
          <w:szCs w:val="20"/>
        </w:rPr>
        <w:tab/>
      </w:r>
      <w:r w:rsidRPr="00C601DA">
        <w:rPr>
          <w:rFonts w:ascii="Times New Roman" w:hAnsi="Times New Roman" w:cs="Times New Roman"/>
          <w:b w:val="0"/>
          <w:sz w:val="20"/>
          <w:szCs w:val="20"/>
        </w:rPr>
        <w:tab/>
      </w:r>
      <w:r w:rsidRPr="00C601DA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</w:t>
      </w:r>
      <w:r w:rsidRPr="00C601DA">
        <w:rPr>
          <w:rFonts w:ascii="Times New Roman" w:hAnsi="Times New Roman" w:cs="Times New Roman"/>
          <w:b w:val="0"/>
          <w:sz w:val="20"/>
          <w:szCs w:val="20"/>
        </w:rPr>
        <w:tab/>
        <w:t>№00-000Р</w:t>
      </w:r>
    </w:p>
    <w:p w:rsidR="00C601DA" w:rsidRPr="00C601DA" w:rsidRDefault="00C601DA" w:rsidP="003E00E4">
      <w:pPr>
        <w:jc w:val="center"/>
        <w:rPr>
          <w:sz w:val="20"/>
        </w:rPr>
      </w:pPr>
      <w:r w:rsidRPr="00C601DA">
        <w:rPr>
          <w:sz w:val="20"/>
        </w:rPr>
        <w:t xml:space="preserve"> </w:t>
      </w: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ind w:firstLine="709"/>
        <w:jc w:val="both"/>
        <w:rPr>
          <w:bCs/>
          <w:sz w:val="20"/>
        </w:rPr>
      </w:pPr>
      <w:r w:rsidRPr="00C601DA">
        <w:rPr>
          <w:sz w:val="20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Pr="00C601DA">
        <w:rPr>
          <w:bCs/>
          <w:sz w:val="20"/>
        </w:rPr>
        <w:t>руководствуясь статьями 20, 24 Устава Ястребовского  сельсовета Ачинского района, Ястребовский  сельский Совет депутатов РЕШИЛ:</w:t>
      </w:r>
    </w:p>
    <w:p w:rsidR="00C601DA" w:rsidRPr="00C601DA" w:rsidRDefault="00C601DA" w:rsidP="00C601DA">
      <w:pPr>
        <w:ind w:firstLine="709"/>
        <w:jc w:val="both"/>
        <w:rPr>
          <w:bCs/>
          <w:sz w:val="20"/>
        </w:rPr>
      </w:pPr>
      <w:r w:rsidRPr="00C601DA">
        <w:rPr>
          <w:rFonts w:eastAsia="Arial"/>
          <w:sz w:val="20"/>
        </w:rPr>
        <w:t>1</w:t>
      </w:r>
      <w:r w:rsidRPr="00C601DA">
        <w:rPr>
          <w:bCs/>
          <w:sz w:val="20"/>
        </w:rPr>
        <w:t>. Внести изменения в Приложение к Решению Ястребовского сельского Совета депутатов от 03.11.2010 №7-21аР «Об утверждении Положения о порядке и условиях приватизации  муниципального имущества Ястребовского сельсовета» следующие изменения: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>1.1. В пункте 1.1 слова «продажи муниципального имущества без объявления цены» заменить на слова «продажи муниципального имущества по минимально допустимой цене».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lastRenderedPageBreak/>
        <w:t>1.2. В п.п. «ж» п. 4.1. слова «продажа муниципального имущества без объявления цены» заменить на «продажа муниципального имущества по минимально допустимой цене».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>1.3. Пункт 4.8. изложить в следующей редакции «продажа муниципального имущества по минимально допустимой цене».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 xml:space="preserve">1.4. Подпункт 13) пункта 5.3. изложить в следующей редакции «13)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по минимально допустимой цене)». 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 xml:space="preserve">1.5. Название Пункта 7 изложить в следующей редакции «7. Порядок подведения итогов продажи муниципального имущества по минимально допустимой цене и порядок заключения с покупателем договора купли-продажи </w:t>
      </w:r>
    </w:p>
    <w:p w:rsidR="00C601DA" w:rsidRPr="00C601DA" w:rsidRDefault="00C601DA" w:rsidP="00C60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C601DA" w:rsidRPr="00C601DA" w:rsidRDefault="00C601DA" w:rsidP="00C601DA">
      <w:pPr>
        <w:tabs>
          <w:tab w:val="left" w:pos="1080"/>
        </w:tabs>
        <w:suppressAutoHyphens/>
        <w:ind w:firstLine="709"/>
        <w:jc w:val="both"/>
        <w:rPr>
          <w:sz w:val="20"/>
        </w:rPr>
      </w:pPr>
      <w:r w:rsidRPr="00C601DA">
        <w:rPr>
          <w:sz w:val="20"/>
        </w:rPr>
        <w:t>3. Решение вступает в силу после его официального опу</w:t>
      </w:r>
      <w:r w:rsidRPr="00C601DA">
        <w:rPr>
          <w:sz w:val="20"/>
        </w:rPr>
        <w:t>б</w:t>
      </w:r>
      <w:r w:rsidRPr="00C601DA">
        <w:rPr>
          <w:sz w:val="20"/>
        </w:rPr>
        <w:t>ликования в информационном листе «Ястребовский вестник», и подлежит публикации в сети Интернет на официальном сайте Ачинского района.</w:t>
      </w:r>
    </w:p>
    <w:p w:rsidR="00C601DA" w:rsidRPr="00C601DA" w:rsidRDefault="00C601DA" w:rsidP="00C601DA">
      <w:pPr>
        <w:tabs>
          <w:tab w:val="num" w:pos="567"/>
        </w:tabs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 xml:space="preserve">Председатель сельского </w:t>
      </w: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Совета депутатов                                                                                 В.В. Чеберяк</w:t>
      </w: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Глава сельсовета                                                                                   Е.Н.Тимошенко</w:t>
      </w:r>
    </w:p>
    <w:p w:rsidR="00C601DA" w:rsidRPr="00C601DA" w:rsidRDefault="00C601DA" w:rsidP="00C601DA">
      <w:pPr>
        <w:rPr>
          <w:b/>
          <w:bCs/>
          <w:sz w:val="20"/>
        </w:rPr>
      </w:pP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 xml:space="preserve">КРАСНОЯРСКИЙ  КРАЙ  </w:t>
      </w: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>АЧИНСКИЙ  РАЙОН</w:t>
      </w:r>
    </w:p>
    <w:p w:rsidR="00C601DA" w:rsidRPr="00C601DA" w:rsidRDefault="00C601DA" w:rsidP="00C601DA">
      <w:pPr>
        <w:pStyle w:val="1"/>
        <w:jc w:val="center"/>
        <w:rPr>
          <w:b/>
          <w:bCs/>
          <w:sz w:val="20"/>
          <w:szCs w:val="20"/>
        </w:rPr>
      </w:pPr>
      <w:r w:rsidRPr="00C601DA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jc w:val="center"/>
        <w:rPr>
          <w:b/>
          <w:spacing w:val="100"/>
          <w:sz w:val="20"/>
        </w:rPr>
      </w:pPr>
      <w:r w:rsidRPr="00C601DA">
        <w:rPr>
          <w:b/>
          <w:spacing w:val="100"/>
          <w:sz w:val="20"/>
        </w:rPr>
        <w:t>РЕШЕНИЕ</w:t>
      </w:r>
    </w:p>
    <w:p w:rsidR="00C601DA" w:rsidRPr="00C601DA" w:rsidRDefault="00C601DA" w:rsidP="00C601DA">
      <w:pPr>
        <w:tabs>
          <w:tab w:val="center" w:pos="4677"/>
        </w:tabs>
        <w:rPr>
          <w:b/>
          <w:sz w:val="20"/>
        </w:rPr>
      </w:pPr>
    </w:p>
    <w:p w:rsidR="00C601DA" w:rsidRPr="00C601DA" w:rsidRDefault="00C601DA" w:rsidP="00C601DA">
      <w:pPr>
        <w:tabs>
          <w:tab w:val="center" w:pos="4677"/>
        </w:tabs>
        <w:jc w:val="center"/>
        <w:rPr>
          <w:b/>
          <w:sz w:val="20"/>
        </w:rPr>
      </w:pPr>
      <w:r w:rsidRPr="00C601DA">
        <w:rPr>
          <w:b/>
          <w:sz w:val="20"/>
        </w:rPr>
        <w:t>ПРОЕКТ</w:t>
      </w:r>
    </w:p>
    <w:p w:rsidR="00C601DA" w:rsidRPr="00C601DA" w:rsidRDefault="00C601DA" w:rsidP="00C601DA">
      <w:pPr>
        <w:tabs>
          <w:tab w:val="center" w:pos="4677"/>
        </w:tabs>
        <w:rPr>
          <w:b/>
          <w:sz w:val="20"/>
        </w:rPr>
      </w:pPr>
      <w:r w:rsidRPr="00C601DA">
        <w:rPr>
          <w:b/>
          <w:bCs/>
          <w:sz w:val="20"/>
        </w:rPr>
        <w:t>00.00.2025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C601DA">
        <w:rPr>
          <w:b/>
          <w:bCs/>
          <w:sz w:val="20"/>
        </w:rPr>
        <w:t>№ 00-000Р</w:t>
      </w:r>
    </w:p>
    <w:p w:rsidR="00C601DA" w:rsidRPr="00C601DA" w:rsidRDefault="00C601DA" w:rsidP="00C601DA">
      <w:pPr>
        <w:pStyle w:val="23"/>
        <w:spacing w:after="0" w:line="240" w:lineRule="auto"/>
        <w:rPr>
          <w:b/>
        </w:rPr>
      </w:pPr>
      <w:r w:rsidRPr="00C601DA">
        <w:rPr>
          <w:b/>
        </w:rPr>
        <w:t>О внесении изменений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</w:t>
      </w:r>
    </w:p>
    <w:p w:rsidR="00C601DA" w:rsidRPr="00C601DA" w:rsidRDefault="00C601DA" w:rsidP="00C601DA">
      <w:pPr>
        <w:tabs>
          <w:tab w:val="right" w:pos="4253"/>
        </w:tabs>
        <w:jc w:val="both"/>
        <w:outlineLvl w:val="0"/>
        <w:rPr>
          <w:b/>
          <w:sz w:val="20"/>
        </w:rPr>
      </w:pP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pStyle w:val="1"/>
        <w:keepNext w:val="0"/>
        <w:shd w:val="clear" w:color="auto" w:fill="FFFFFF"/>
        <w:ind w:firstLine="709"/>
        <w:jc w:val="both"/>
        <w:rPr>
          <w:sz w:val="20"/>
          <w:szCs w:val="20"/>
        </w:rPr>
      </w:pPr>
      <w:r w:rsidRPr="00C601DA">
        <w:rPr>
          <w:sz w:val="20"/>
          <w:szCs w:val="20"/>
        </w:rPr>
        <w:lastRenderedPageBreak/>
        <w:t>В соответствии с</w:t>
      </w:r>
      <w:r>
        <w:rPr>
          <w:sz w:val="20"/>
          <w:szCs w:val="20"/>
        </w:rPr>
        <w:t xml:space="preserve"> </w:t>
      </w:r>
      <w:r w:rsidRPr="00C601DA">
        <w:rPr>
          <w:sz w:val="20"/>
          <w:szCs w:val="20"/>
        </w:rPr>
        <w:t>Федеральным законом от 30.09.2024 №33-ФЗ «</w:t>
      </w:r>
      <w:r w:rsidRPr="00C601DA">
        <w:rPr>
          <w:color w:val="000000"/>
          <w:sz w:val="20"/>
          <w:szCs w:val="20"/>
        </w:rPr>
        <w:t>О внесении изменения в статью 16 Федерального закона "О муниципальной службе в Российской Федерации"</w:t>
      </w:r>
      <w:r w:rsidRPr="00C601DA">
        <w:rPr>
          <w:sz w:val="20"/>
          <w:szCs w:val="20"/>
        </w:rPr>
        <w:t>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C601DA" w:rsidRPr="00C601DA" w:rsidRDefault="00C601DA" w:rsidP="00C601D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601DA">
        <w:rPr>
          <w:sz w:val="20"/>
        </w:rPr>
        <w:t>1.Внести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 следующие изменения:</w:t>
      </w:r>
    </w:p>
    <w:p w:rsidR="00C601DA" w:rsidRPr="00C601DA" w:rsidRDefault="00C601DA" w:rsidP="00C601DA">
      <w:pPr>
        <w:ind w:right="-2" w:firstLine="709"/>
        <w:jc w:val="both"/>
        <w:rPr>
          <w:sz w:val="20"/>
        </w:rPr>
      </w:pPr>
      <w:r w:rsidRPr="00C601DA">
        <w:rPr>
          <w:sz w:val="20"/>
        </w:rPr>
        <w:t xml:space="preserve">1.1. Подпункт 4 Пункта 3.1. Решения изложить в следующей редакции: </w:t>
      </w:r>
    </w:p>
    <w:p w:rsidR="00C601DA" w:rsidRPr="00C601DA" w:rsidRDefault="00C601DA" w:rsidP="00C601DA">
      <w:pPr>
        <w:ind w:right="-2" w:firstLine="709"/>
        <w:jc w:val="both"/>
        <w:rPr>
          <w:sz w:val="20"/>
        </w:rPr>
      </w:pPr>
      <w:r w:rsidRPr="00C601DA">
        <w:rPr>
          <w:sz w:val="20"/>
        </w:rPr>
        <w:t xml:space="preserve">«4) </w:t>
      </w:r>
      <w:r w:rsidRPr="00C601DA">
        <w:rPr>
          <w:color w:val="000000"/>
          <w:sz w:val="20"/>
          <w:shd w:val="clear" w:color="auto" w:fill="FFFFFF"/>
        </w:rPr>
        <w:t>документ об образовании и о квалификации»</w:t>
      </w:r>
      <w:r w:rsidRPr="00C601DA">
        <w:rPr>
          <w:sz w:val="20"/>
        </w:rPr>
        <w:t>.</w:t>
      </w:r>
    </w:p>
    <w:p w:rsidR="00C601DA" w:rsidRPr="00C601DA" w:rsidRDefault="00C601DA" w:rsidP="00C601DA">
      <w:pPr>
        <w:ind w:firstLine="708"/>
        <w:jc w:val="both"/>
        <w:rPr>
          <w:color w:val="000000"/>
          <w:sz w:val="20"/>
        </w:rPr>
      </w:pPr>
      <w:r w:rsidRPr="00C601DA">
        <w:rPr>
          <w:color w:val="000000"/>
          <w:sz w:val="20"/>
        </w:rPr>
        <w:t>2.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 xml:space="preserve">3.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C601DA">
        <w:rPr>
          <w:color w:val="000000"/>
          <w:sz w:val="20"/>
          <w:shd w:val="clear" w:color="auto" w:fill="FFFFFF"/>
        </w:rPr>
        <w:t> 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C601DA">
        <w:rPr>
          <w:color w:val="000000"/>
          <w:sz w:val="20"/>
          <w:u w:val="single"/>
          <w:shd w:val="clear" w:color="auto" w:fill="FFFFFF"/>
        </w:rPr>
        <w:t>://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C601DA">
        <w:rPr>
          <w:color w:val="000000"/>
          <w:sz w:val="20"/>
          <w:u w:val="single"/>
          <w:shd w:val="clear" w:color="auto" w:fill="FFFFFF"/>
        </w:rPr>
        <w:t>-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C601DA">
        <w:rPr>
          <w:color w:val="000000"/>
          <w:sz w:val="20"/>
          <w:u w:val="single"/>
          <w:shd w:val="clear" w:color="auto" w:fill="FFFFFF"/>
        </w:rPr>
        <w:t>/.</w:t>
      </w:r>
    </w:p>
    <w:p w:rsidR="00C601DA" w:rsidRPr="00C601DA" w:rsidRDefault="00C601DA" w:rsidP="00C601DA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C601DA" w:rsidRPr="00C601DA" w:rsidTr="00507487">
        <w:tc>
          <w:tcPr>
            <w:tcW w:w="4784" w:type="dxa"/>
          </w:tcPr>
          <w:p w:rsidR="00C601DA" w:rsidRPr="00C601DA" w:rsidRDefault="00C601DA" w:rsidP="00C601DA">
            <w:pPr>
              <w:pStyle w:val="ab"/>
              <w:ind w:right="458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Глава</w:t>
            </w:r>
            <w:r w:rsidR="00411627">
              <w:rPr>
                <w:sz w:val="20"/>
                <w:szCs w:val="20"/>
              </w:rPr>
              <w:t xml:space="preserve"> </w:t>
            </w:r>
            <w:r w:rsidRPr="00C601DA">
              <w:rPr>
                <w:sz w:val="20"/>
                <w:szCs w:val="20"/>
              </w:rPr>
              <w:t>Ястребовского сельсовета</w:t>
            </w: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</w:p>
          <w:p w:rsidR="00C601DA" w:rsidRPr="00C601DA" w:rsidRDefault="00C601DA" w:rsidP="00C601DA">
            <w:pPr>
              <w:pStyle w:val="ab"/>
              <w:rPr>
                <w:sz w:val="20"/>
                <w:szCs w:val="20"/>
              </w:rPr>
            </w:pPr>
            <w:r w:rsidRPr="00C601DA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C601DA" w:rsidRPr="00C601DA" w:rsidRDefault="00C601DA" w:rsidP="00C601DA">
      <w:pPr>
        <w:rPr>
          <w:b/>
          <w:bCs/>
          <w:sz w:val="20"/>
        </w:rPr>
      </w:pPr>
    </w:p>
    <w:p w:rsidR="00C601DA" w:rsidRPr="00C601DA" w:rsidRDefault="00C601DA" w:rsidP="00C601DA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0"/>
        </w:rPr>
      </w:pPr>
      <w:r w:rsidRPr="00C601DA">
        <w:rPr>
          <w:bCs/>
          <w:sz w:val="20"/>
        </w:rPr>
        <w:t>КРАСНОЯРСКИЙ  КРАЙ</w:t>
      </w:r>
    </w:p>
    <w:p w:rsidR="00C601DA" w:rsidRPr="00C601DA" w:rsidRDefault="00C601DA" w:rsidP="00C601DA">
      <w:pPr>
        <w:pStyle w:val="1"/>
        <w:jc w:val="center"/>
        <w:rPr>
          <w:bCs/>
          <w:sz w:val="20"/>
          <w:szCs w:val="20"/>
        </w:rPr>
      </w:pPr>
      <w:r w:rsidRPr="00C601DA">
        <w:rPr>
          <w:bCs/>
          <w:sz w:val="20"/>
          <w:szCs w:val="20"/>
        </w:rPr>
        <w:t>АЧИНСКИЙ  РАЙОН</w:t>
      </w:r>
    </w:p>
    <w:p w:rsidR="00C601DA" w:rsidRPr="00C601DA" w:rsidRDefault="00C601DA" w:rsidP="00C601DA">
      <w:pPr>
        <w:jc w:val="center"/>
        <w:rPr>
          <w:sz w:val="20"/>
        </w:rPr>
      </w:pPr>
      <w:r w:rsidRPr="00C601DA">
        <w:rPr>
          <w:bCs/>
          <w:sz w:val="20"/>
        </w:rPr>
        <w:t>ЯСТРЕБОВСКИЙ  СЕЛЬСКИЙ СОВЕТ  ДЕПУТАТОВ</w:t>
      </w:r>
    </w:p>
    <w:p w:rsidR="00C601DA" w:rsidRPr="00C601DA" w:rsidRDefault="00C601DA" w:rsidP="00C601DA">
      <w:pPr>
        <w:rPr>
          <w:sz w:val="20"/>
        </w:rPr>
      </w:pPr>
    </w:p>
    <w:p w:rsidR="00C601DA" w:rsidRDefault="00C601DA" w:rsidP="00C601DA">
      <w:pPr>
        <w:jc w:val="center"/>
        <w:rPr>
          <w:sz w:val="20"/>
        </w:rPr>
      </w:pPr>
      <w:r w:rsidRPr="00C601DA">
        <w:rPr>
          <w:sz w:val="20"/>
        </w:rPr>
        <w:t>ПРОЕКТ</w:t>
      </w:r>
    </w:p>
    <w:p w:rsidR="00C601DA" w:rsidRPr="00C601DA" w:rsidRDefault="00C601DA" w:rsidP="00C601DA">
      <w:pPr>
        <w:jc w:val="center"/>
        <w:rPr>
          <w:sz w:val="20"/>
        </w:rPr>
      </w:pPr>
    </w:p>
    <w:p w:rsidR="00C601DA" w:rsidRPr="00C601DA" w:rsidRDefault="00C601DA" w:rsidP="00C601DA">
      <w:pPr>
        <w:pStyle w:val="2"/>
        <w:keepNext w:val="0"/>
        <w:rPr>
          <w:b w:val="0"/>
          <w:iCs/>
          <w:sz w:val="20"/>
          <w:szCs w:val="20"/>
        </w:rPr>
      </w:pPr>
      <w:r w:rsidRPr="00C601DA">
        <w:rPr>
          <w:b w:val="0"/>
          <w:iCs/>
          <w:sz w:val="20"/>
          <w:szCs w:val="20"/>
        </w:rPr>
        <w:t>Р Е Ш Е Н И Е</w:t>
      </w:r>
    </w:p>
    <w:p w:rsidR="00C601DA" w:rsidRPr="00C601DA" w:rsidRDefault="00C601DA" w:rsidP="00411627">
      <w:pPr>
        <w:rPr>
          <w:b/>
          <w:bCs/>
          <w:sz w:val="20"/>
        </w:rPr>
      </w:pPr>
    </w:p>
    <w:p w:rsidR="00C601DA" w:rsidRPr="00C601DA" w:rsidRDefault="00C601DA" w:rsidP="00C601DA">
      <w:pPr>
        <w:rPr>
          <w:bCs/>
          <w:sz w:val="20"/>
          <w:u w:val="single"/>
        </w:rPr>
      </w:pPr>
      <w:r w:rsidRPr="00C601DA">
        <w:rPr>
          <w:bCs/>
          <w:sz w:val="20"/>
        </w:rPr>
        <w:t>00.00.2025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C601DA">
        <w:rPr>
          <w:bCs/>
          <w:sz w:val="20"/>
        </w:rPr>
        <w:t xml:space="preserve">  с. Ястребово</w:t>
      </w:r>
      <w:r w:rsidRPr="00C601DA">
        <w:rPr>
          <w:bCs/>
          <w:sz w:val="20"/>
        </w:rPr>
        <w:tab/>
      </w:r>
      <w:r w:rsidRPr="00C601DA">
        <w:rPr>
          <w:bCs/>
          <w:sz w:val="20"/>
        </w:rPr>
        <w:tab/>
        <w:t xml:space="preserve">                     №00-000Р </w:t>
      </w:r>
    </w:p>
    <w:p w:rsidR="00C601DA" w:rsidRPr="00C601DA" w:rsidRDefault="00C601DA" w:rsidP="00411627">
      <w:pPr>
        <w:contextualSpacing/>
        <w:jc w:val="both"/>
        <w:rPr>
          <w:bCs/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bCs/>
          <w:sz w:val="20"/>
        </w:rPr>
        <w:t>О внесении изменений в</w:t>
      </w:r>
      <w:r w:rsidR="00411627">
        <w:rPr>
          <w:bCs/>
          <w:sz w:val="20"/>
        </w:rPr>
        <w:t xml:space="preserve"> </w:t>
      </w:r>
      <w:r w:rsidRPr="00C601DA">
        <w:rPr>
          <w:bCs/>
          <w:sz w:val="20"/>
        </w:rPr>
        <w:t>Решение № 14-52Р  от 08.07.2011г.</w:t>
      </w:r>
      <w:r w:rsidRPr="00C601DA">
        <w:rPr>
          <w:sz w:val="20"/>
        </w:rPr>
        <w:t>«Об утверждении положения об</w:t>
      </w:r>
      <w:r w:rsidR="00411627">
        <w:rPr>
          <w:sz w:val="20"/>
        </w:rPr>
        <w:t xml:space="preserve"> </w:t>
      </w:r>
      <w:r w:rsidRPr="00C601DA">
        <w:rPr>
          <w:sz w:val="20"/>
        </w:rPr>
        <w:t>организации и проведении публичных</w:t>
      </w:r>
      <w:r w:rsidR="00411627">
        <w:rPr>
          <w:sz w:val="20"/>
        </w:rPr>
        <w:t xml:space="preserve"> </w:t>
      </w:r>
      <w:r w:rsidRPr="00C601DA">
        <w:rPr>
          <w:sz w:val="20"/>
        </w:rPr>
        <w:t>слушаний по вопросам градостроительной</w:t>
      </w:r>
      <w:r w:rsidR="00411627">
        <w:rPr>
          <w:sz w:val="20"/>
        </w:rPr>
        <w:t xml:space="preserve"> </w:t>
      </w:r>
      <w:r w:rsidRPr="00C601DA">
        <w:rPr>
          <w:sz w:val="20"/>
        </w:rPr>
        <w:t>деятельности в Ястребовском сельсовете»</w:t>
      </w:r>
    </w:p>
    <w:p w:rsidR="00C601DA" w:rsidRPr="00C601DA" w:rsidRDefault="00C601DA" w:rsidP="00C601DA">
      <w:pPr>
        <w:contextualSpacing/>
        <w:rPr>
          <w:bCs/>
          <w:sz w:val="20"/>
        </w:rPr>
      </w:pPr>
    </w:p>
    <w:p w:rsidR="00C601DA" w:rsidRPr="00C601DA" w:rsidRDefault="00C601DA" w:rsidP="00C601DA">
      <w:pPr>
        <w:contextualSpacing/>
        <w:rPr>
          <w:b/>
          <w:bCs/>
          <w:sz w:val="20"/>
        </w:rPr>
      </w:pP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 xml:space="preserve">В целях приведения Решения Ястребовского Совета депутатов в соответствие с законодательством, руководствуясь статьями </w:t>
      </w:r>
      <w:r w:rsidRPr="00C601DA">
        <w:rPr>
          <w:rFonts w:eastAsia="Calibri"/>
          <w:sz w:val="20"/>
        </w:rPr>
        <w:t xml:space="preserve">20, 24 Устава </w:t>
      </w:r>
      <w:r w:rsidRPr="00C601DA">
        <w:rPr>
          <w:rFonts w:eastAsia="Calibri"/>
          <w:sz w:val="20"/>
        </w:rPr>
        <w:lastRenderedPageBreak/>
        <w:t>Ястребовского сельсовета Ачинского района Красноярского края, Ястребовский сельский Совет депутатов РЕШИЛ:</w:t>
      </w:r>
    </w:p>
    <w:p w:rsidR="00C601DA" w:rsidRPr="00C601DA" w:rsidRDefault="00C601DA" w:rsidP="00C601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601DA">
        <w:rPr>
          <w:rFonts w:ascii="Times New Roman" w:hAnsi="Times New Roman" w:cs="Times New Roman"/>
          <w:b w:val="0"/>
          <w:sz w:val="20"/>
          <w:szCs w:val="20"/>
        </w:rPr>
        <w:t>1. Внести в Решение от 08.07.2011г. № 14-52Р «Об утверждении положения об организации и проведении публичных слушаний по вопросам градостроительной деятельности в Ястребовском сельсовете» следующие изменения: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>1.1. Впункте7.1 статьи 7 слова «вправе направлять письменные предложения и замечания в уполномоченный орган» заменить на «вправе вносить предложения и замечания в письменной форме или в форме электронного документа в адрес организатора публичных слушаний».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>1.2. В пункте 7.2 статьи 7 слова «Письменные предложения и замечания» заменить на «Предложения и замечания в письменной форме или в форме электронного документа»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>2. Контроль за исполнением настоящего Решения возложить на Главу сельсовета.</w:t>
      </w:r>
    </w:p>
    <w:p w:rsidR="00C601DA" w:rsidRPr="00C601DA" w:rsidRDefault="00C601DA" w:rsidP="00C601DA">
      <w:pPr>
        <w:ind w:firstLine="709"/>
        <w:jc w:val="both"/>
        <w:rPr>
          <w:sz w:val="20"/>
        </w:rPr>
      </w:pPr>
      <w:r w:rsidRPr="00C601DA">
        <w:rPr>
          <w:sz w:val="20"/>
        </w:rPr>
        <w:t xml:space="preserve">3.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C601DA">
        <w:rPr>
          <w:color w:val="000000"/>
          <w:sz w:val="20"/>
          <w:shd w:val="clear" w:color="auto" w:fill="FFFFFF"/>
        </w:rPr>
        <w:t> 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C601DA">
        <w:rPr>
          <w:color w:val="000000"/>
          <w:sz w:val="20"/>
          <w:u w:val="single"/>
          <w:shd w:val="clear" w:color="auto" w:fill="FFFFFF"/>
        </w:rPr>
        <w:t>://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C601DA">
        <w:rPr>
          <w:color w:val="000000"/>
          <w:sz w:val="20"/>
          <w:u w:val="single"/>
          <w:shd w:val="clear" w:color="auto" w:fill="FFFFFF"/>
        </w:rPr>
        <w:t>-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C601DA">
        <w:rPr>
          <w:color w:val="000000"/>
          <w:sz w:val="20"/>
          <w:u w:val="single"/>
          <w:shd w:val="clear" w:color="auto" w:fill="FFFFFF"/>
        </w:rPr>
        <w:t>.</w:t>
      </w:r>
      <w:r w:rsidRPr="00C601DA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C601DA">
        <w:rPr>
          <w:color w:val="000000"/>
          <w:sz w:val="20"/>
          <w:u w:val="single"/>
          <w:shd w:val="clear" w:color="auto" w:fill="FFFFFF"/>
        </w:rPr>
        <w:t>/.</w:t>
      </w:r>
    </w:p>
    <w:p w:rsidR="00C601DA" w:rsidRPr="00C601DA" w:rsidRDefault="00C601DA" w:rsidP="00C601DA">
      <w:pPr>
        <w:ind w:firstLine="709"/>
        <w:contextualSpacing/>
        <w:jc w:val="both"/>
        <w:rPr>
          <w:bCs/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Председатель сельского</w:t>
      </w:r>
      <w:r w:rsidRPr="00C601DA">
        <w:rPr>
          <w:sz w:val="20"/>
        </w:rPr>
        <w:tab/>
      </w:r>
      <w:r w:rsidRPr="00C601DA">
        <w:rPr>
          <w:sz w:val="20"/>
        </w:rPr>
        <w:tab/>
      </w:r>
      <w:r w:rsidRPr="00C601DA">
        <w:rPr>
          <w:sz w:val="20"/>
        </w:rPr>
        <w:tab/>
      </w:r>
      <w:r w:rsidRPr="00C601DA">
        <w:rPr>
          <w:sz w:val="20"/>
        </w:rPr>
        <w:tab/>
        <w:t>Глава Ястребовского</w:t>
      </w: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 xml:space="preserve">Совета депутатов             </w:t>
      </w:r>
      <w:r w:rsidRPr="00C601DA">
        <w:rPr>
          <w:sz w:val="20"/>
        </w:rPr>
        <w:tab/>
      </w:r>
      <w:r w:rsidRPr="00C601DA">
        <w:rPr>
          <w:sz w:val="20"/>
        </w:rPr>
        <w:tab/>
      </w:r>
      <w:r w:rsidRPr="00C601DA">
        <w:rPr>
          <w:sz w:val="20"/>
        </w:rPr>
        <w:tab/>
      </w:r>
      <w:r w:rsidRPr="00C601DA">
        <w:rPr>
          <w:sz w:val="20"/>
        </w:rPr>
        <w:tab/>
        <w:t>сельсовета</w:t>
      </w:r>
    </w:p>
    <w:p w:rsidR="00C601DA" w:rsidRPr="00C601DA" w:rsidRDefault="00ED70E7" w:rsidP="00C601DA">
      <w:pPr>
        <w:rPr>
          <w:sz w:val="20"/>
        </w:rPr>
      </w:pPr>
      <w:r>
        <w:rPr>
          <w:sz w:val="20"/>
        </w:rPr>
        <w:t>___________В.В. Чеберяк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01DA" w:rsidRPr="00C601DA">
        <w:rPr>
          <w:sz w:val="20"/>
        </w:rPr>
        <w:t>__________Е.Н.Тимошенко</w:t>
      </w:r>
    </w:p>
    <w:p w:rsidR="00C601DA" w:rsidRPr="00C601DA" w:rsidRDefault="00C601DA" w:rsidP="00C601DA">
      <w:pPr>
        <w:rPr>
          <w:sz w:val="20"/>
        </w:rPr>
      </w:pPr>
    </w:p>
    <w:p w:rsidR="00C601DA" w:rsidRPr="00C601DA" w:rsidRDefault="00C601DA" w:rsidP="00C601DA">
      <w:pPr>
        <w:jc w:val="center"/>
        <w:rPr>
          <w:b/>
          <w:bCs/>
          <w:sz w:val="20"/>
        </w:rPr>
      </w:pPr>
      <w:r w:rsidRPr="00C601DA">
        <w:rPr>
          <w:b/>
          <w:bCs/>
          <w:sz w:val="20"/>
        </w:rPr>
        <w:t>ЯСТРЕБОВСКИЙ СЕЛЬСКИЙ СОВЕТ ДЕПУТАТОВ</w:t>
      </w:r>
    </w:p>
    <w:p w:rsidR="00C601DA" w:rsidRPr="00C601DA" w:rsidRDefault="00C601DA" w:rsidP="00C601DA">
      <w:pPr>
        <w:tabs>
          <w:tab w:val="left" w:pos="2000"/>
        </w:tabs>
        <w:jc w:val="center"/>
        <w:rPr>
          <w:b/>
          <w:bCs/>
          <w:sz w:val="20"/>
        </w:rPr>
      </w:pPr>
      <w:r w:rsidRPr="00C601DA">
        <w:rPr>
          <w:b/>
          <w:bCs/>
          <w:sz w:val="20"/>
        </w:rPr>
        <w:t>АЧИНСКОГО РАЙОНА</w:t>
      </w:r>
    </w:p>
    <w:p w:rsidR="00C601DA" w:rsidRDefault="00C601DA" w:rsidP="00C601DA">
      <w:pPr>
        <w:jc w:val="center"/>
        <w:rPr>
          <w:b/>
          <w:bCs/>
          <w:sz w:val="20"/>
        </w:rPr>
      </w:pPr>
      <w:r w:rsidRPr="00C601DA">
        <w:rPr>
          <w:b/>
          <w:bCs/>
          <w:sz w:val="20"/>
        </w:rPr>
        <w:t>КРАСНОЯРСКОГО КРАЯ</w:t>
      </w:r>
    </w:p>
    <w:p w:rsidR="00411627" w:rsidRPr="00C601DA" w:rsidRDefault="00411627" w:rsidP="00C601DA">
      <w:pPr>
        <w:jc w:val="center"/>
        <w:rPr>
          <w:b/>
          <w:bCs/>
          <w:sz w:val="20"/>
        </w:rPr>
      </w:pPr>
    </w:p>
    <w:p w:rsidR="00C601DA" w:rsidRDefault="00C601DA" w:rsidP="00C601DA">
      <w:pPr>
        <w:jc w:val="center"/>
        <w:rPr>
          <w:b/>
          <w:bCs/>
          <w:sz w:val="20"/>
        </w:rPr>
      </w:pPr>
      <w:r w:rsidRPr="00C601DA">
        <w:rPr>
          <w:b/>
          <w:bCs/>
          <w:sz w:val="20"/>
        </w:rPr>
        <w:t>ПРОЕКТ</w:t>
      </w:r>
    </w:p>
    <w:p w:rsidR="00411627" w:rsidRPr="00C601DA" w:rsidRDefault="00411627" w:rsidP="00C601DA">
      <w:pPr>
        <w:jc w:val="center"/>
        <w:rPr>
          <w:b/>
          <w:bCs/>
          <w:sz w:val="20"/>
        </w:rPr>
      </w:pPr>
    </w:p>
    <w:p w:rsidR="00C601DA" w:rsidRPr="00C601DA" w:rsidRDefault="00C601DA" w:rsidP="00C601DA">
      <w:pPr>
        <w:pStyle w:val="2"/>
        <w:rPr>
          <w:i/>
          <w:iCs/>
          <w:sz w:val="20"/>
          <w:szCs w:val="20"/>
        </w:rPr>
      </w:pPr>
      <w:r w:rsidRPr="00C601DA">
        <w:rPr>
          <w:sz w:val="20"/>
          <w:szCs w:val="20"/>
        </w:rPr>
        <w:t>Р Е Ш Е Н И Е</w:t>
      </w:r>
    </w:p>
    <w:p w:rsidR="00C601DA" w:rsidRPr="00C601DA" w:rsidRDefault="00C601DA" w:rsidP="00C601DA">
      <w:pPr>
        <w:rPr>
          <w:b/>
          <w:bCs/>
          <w:sz w:val="20"/>
        </w:rPr>
      </w:pPr>
    </w:p>
    <w:p w:rsidR="00C601DA" w:rsidRPr="00C601DA" w:rsidRDefault="00C601DA" w:rsidP="00C601DA">
      <w:pPr>
        <w:rPr>
          <w:b/>
          <w:sz w:val="20"/>
        </w:rPr>
      </w:pPr>
      <w:r w:rsidRPr="00C601DA">
        <w:rPr>
          <w:b/>
          <w:bCs/>
          <w:sz w:val="20"/>
        </w:rPr>
        <w:t xml:space="preserve">00.00.00        </w:t>
      </w:r>
      <w:r w:rsidRPr="00C601DA">
        <w:rPr>
          <w:b/>
          <w:bCs/>
          <w:sz w:val="20"/>
        </w:rPr>
        <w:tab/>
        <w:t xml:space="preserve">                  </w:t>
      </w:r>
      <w:r w:rsidR="00411627">
        <w:rPr>
          <w:b/>
          <w:bCs/>
          <w:sz w:val="20"/>
        </w:rPr>
        <w:t xml:space="preserve">               </w:t>
      </w:r>
      <w:r w:rsidRPr="00C601DA">
        <w:rPr>
          <w:b/>
          <w:bCs/>
          <w:sz w:val="20"/>
        </w:rPr>
        <w:t xml:space="preserve"> с. Ястребово</w:t>
      </w:r>
      <w:r w:rsidRPr="00C601DA">
        <w:rPr>
          <w:b/>
          <w:bCs/>
          <w:sz w:val="20"/>
        </w:rPr>
        <w:tab/>
      </w:r>
      <w:r w:rsidRPr="00C601DA">
        <w:rPr>
          <w:b/>
          <w:bCs/>
          <w:sz w:val="20"/>
        </w:rPr>
        <w:tab/>
      </w:r>
      <w:r w:rsidRPr="00C601DA">
        <w:rPr>
          <w:b/>
          <w:bCs/>
          <w:sz w:val="20"/>
        </w:rPr>
        <w:tab/>
      </w:r>
      <w:r w:rsidRPr="00C601DA">
        <w:rPr>
          <w:b/>
          <w:bCs/>
          <w:sz w:val="20"/>
        </w:rPr>
        <w:tab/>
        <w:t xml:space="preserve">     № 00-0</w:t>
      </w:r>
    </w:p>
    <w:p w:rsidR="00C601DA" w:rsidRPr="00C601DA" w:rsidRDefault="00C601DA" w:rsidP="00C601DA">
      <w:pPr>
        <w:ind w:left="900"/>
        <w:jc w:val="center"/>
        <w:rPr>
          <w:sz w:val="20"/>
        </w:rPr>
      </w:pPr>
    </w:p>
    <w:p w:rsidR="00C601DA" w:rsidRPr="00C601DA" w:rsidRDefault="00C601DA" w:rsidP="00C601DA">
      <w:pPr>
        <w:jc w:val="both"/>
        <w:rPr>
          <w:b/>
          <w:sz w:val="20"/>
        </w:rPr>
      </w:pPr>
      <w:r w:rsidRPr="00C601DA">
        <w:rPr>
          <w:b/>
          <w:sz w:val="20"/>
        </w:rPr>
        <w:t>О внесении изменений и дополнений в решение Ястребовского сельского совета депутатов от 20.12.2024г № 48-177Р «О  бюджете Ястребовского сельсовета на 2025 год и плановый период 2026-2027 годов.»</w:t>
      </w: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Руководствуясь положениями Бюджетного кодекса Российской Фе</w:t>
      </w:r>
      <w:r w:rsidRPr="00C601DA">
        <w:rPr>
          <w:sz w:val="20"/>
        </w:rPr>
        <w:softHyphen/>
      </w:r>
      <w:r w:rsidRPr="00C601DA">
        <w:rPr>
          <w:spacing w:val="2"/>
          <w:sz w:val="20"/>
        </w:rPr>
        <w:t>дерации, решением Ястребовского сельско</w:t>
      </w:r>
      <w:r w:rsidRPr="00C601DA">
        <w:rPr>
          <w:spacing w:val="2"/>
          <w:sz w:val="20"/>
        </w:rPr>
        <w:softHyphen/>
      </w:r>
      <w:r w:rsidRPr="00C601DA">
        <w:rPr>
          <w:spacing w:val="6"/>
          <w:sz w:val="20"/>
        </w:rPr>
        <w:t xml:space="preserve">го Совета депутатов от 30.09.2013 </w:t>
      </w:r>
      <w:r w:rsidRPr="00C601DA">
        <w:rPr>
          <w:sz w:val="20"/>
        </w:rPr>
        <w:t>№ 36Вн-145Р «Об утверждении Поло</w:t>
      </w:r>
      <w:r w:rsidRPr="00C601DA">
        <w:rPr>
          <w:sz w:val="20"/>
        </w:rPr>
        <w:softHyphen/>
      </w:r>
      <w:r w:rsidRPr="00C601DA">
        <w:rPr>
          <w:spacing w:val="2"/>
          <w:sz w:val="20"/>
        </w:rPr>
        <w:t>жения о бюджетном процессе в Ястребовском</w:t>
      </w:r>
      <w:r w:rsidRPr="00C601DA">
        <w:rPr>
          <w:sz w:val="20"/>
        </w:rPr>
        <w:t xml:space="preserve"> сельсовете», </w:t>
      </w:r>
      <w:r w:rsidRPr="00C601DA">
        <w:rPr>
          <w:spacing w:val="5"/>
          <w:sz w:val="20"/>
        </w:rPr>
        <w:lastRenderedPageBreak/>
        <w:t>статья</w:t>
      </w:r>
      <w:r w:rsidRPr="00C601DA">
        <w:rPr>
          <w:spacing w:val="5"/>
          <w:sz w:val="20"/>
        </w:rPr>
        <w:softHyphen/>
        <w:t>ми 20, 24 Устава Ястребовского сельсове</w:t>
      </w:r>
      <w:r w:rsidRPr="00C601DA">
        <w:rPr>
          <w:spacing w:val="5"/>
          <w:sz w:val="20"/>
        </w:rPr>
        <w:softHyphen/>
      </w:r>
      <w:r w:rsidRPr="00C601DA">
        <w:rPr>
          <w:spacing w:val="6"/>
          <w:sz w:val="20"/>
        </w:rPr>
        <w:t>та, Ястребовский сельский Совет депута</w:t>
      </w:r>
      <w:r w:rsidRPr="00C601DA">
        <w:rPr>
          <w:spacing w:val="6"/>
          <w:sz w:val="20"/>
        </w:rPr>
        <w:softHyphen/>
        <w:t>тов РЕШИЛ:</w:t>
      </w:r>
    </w:p>
    <w:p w:rsidR="00C601DA" w:rsidRPr="00C601DA" w:rsidRDefault="00C601DA" w:rsidP="00C601DA">
      <w:pPr>
        <w:ind w:firstLine="540"/>
        <w:jc w:val="both"/>
        <w:rPr>
          <w:sz w:val="20"/>
        </w:rPr>
      </w:pP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1. Внести в решение Ястребовского сельского совета депутатов от 20.12.2024г № 48-177Р «О  бюджете Ястребовского сельсовета на 2025 год и плановый период 2026-2027 годов.» следующие изменения:</w:t>
      </w:r>
    </w:p>
    <w:p w:rsidR="00C601DA" w:rsidRPr="00C601DA" w:rsidRDefault="00C601DA" w:rsidP="00C601DA">
      <w:pPr>
        <w:ind w:firstLine="540"/>
        <w:jc w:val="both"/>
        <w:rPr>
          <w:sz w:val="20"/>
          <w:u w:val="single"/>
        </w:rPr>
      </w:pPr>
      <w:r w:rsidRPr="00C601DA">
        <w:rPr>
          <w:sz w:val="20"/>
          <w:u w:val="single"/>
        </w:rPr>
        <w:t>в статье 1:</w:t>
      </w: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а) в пункте 1 подпункте 1 цифры «16 197,7» заменить цифрами «20650,2»;</w:t>
      </w: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б) в пункте 1 подпункте 2 цифры «16 217,7» заменить цифрами «21136,9»;</w:t>
      </w: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2. Приложение 1,2,3,4,5 к решению изложить в редакции согласно приложениям  1,2,3,4,5 к настоящему решению.</w:t>
      </w:r>
    </w:p>
    <w:p w:rsidR="00C601DA" w:rsidRPr="00C601DA" w:rsidRDefault="00C601DA" w:rsidP="00C601DA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C601DA">
        <w:rPr>
          <w:sz w:val="20"/>
        </w:rPr>
        <w:t xml:space="preserve">         3. Контроль за исполнением настоящего решения оставляю за собой.</w:t>
      </w:r>
    </w:p>
    <w:p w:rsidR="00C601DA" w:rsidRPr="00C601DA" w:rsidRDefault="00C601DA" w:rsidP="00C601DA">
      <w:pPr>
        <w:ind w:firstLine="540"/>
        <w:jc w:val="both"/>
        <w:rPr>
          <w:sz w:val="20"/>
        </w:rPr>
      </w:pPr>
      <w:r w:rsidRPr="00C601DA">
        <w:rPr>
          <w:sz w:val="20"/>
        </w:rPr>
        <w:t>4.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C601DA" w:rsidRPr="00C601DA" w:rsidRDefault="00C601DA" w:rsidP="00C601DA">
      <w:pPr>
        <w:autoSpaceDE w:val="0"/>
        <w:ind w:firstLine="700"/>
        <w:jc w:val="both"/>
        <w:rPr>
          <w:sz w:val="20"/>
        </w:rPr>
      </w:pPr>
      <w:r w:rsidRPr="00C601DA">
        <w:rPr>
          <w:sz w:val="20"/>
        </w:rPr>
        <w:t>Разместить настоящее Решение в сети Интернет на официальном сайте Ачинского района:  www. //ach-rajon.</w:t>
      </w:r>
      <w:r w:rsidRPr="00C601DA">
        <w:rPr>
          <w:sz w:val="20"/>
          <w:lang w:val="en-US"/>
        </w:rPr>
        <w:t>gosuslugi</w:t>
      </w:r>
      <w:r w:rsidRPr="00C601DA">
        <w:rPr>
          <w:sz w:val="20"/>
        </w:rPr>
        <w:t>.ru.</w:t>
      </w: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Председатель</w:t>
      </w: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Сельского Совета депутатов                                                                       В.В.Чеберяк</w:t>
      </w: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 xml:space="preserve">Глава сельсовета                                                           </w:t>
      </w:r>
      <w:r w:rsidR="00507487">
        <w:rPr>
          <w:sz w:val="20"/>
        </w:rPr>
        <w:t xml:space="preserve">                               </w:t>
      </w:r>
      <w:r w:rsidRPr="00C601DA">
        <w:rPr>
          <w:sz w:val="20"/>
        </w:rPr>
        <w:t>Е.Н.Тимошенко</w:t>
      </w:r>
    </w:p>
    <w:p w:rsidR="00C601DA" w:rsidRDefault="00C601DA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507487" w:rsidRDefault="00507487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9C0DAA" w:rsidRDefault="009C0DAA" w:rsidP="00C601DA">
      <w:pPr>
        <w:jc w:val="both"/>
        <w:rPr>
          <w:sz w:val="20"/>
        </w:rPr>
      </w:pPr>
    </w:p>
    <w:p w:rsidR="00507487" w:rsidRPr="00C601DA" w:rsidRDefault="00507487" w:rsidP="00C601DA">
      <w:pPr>
        <w:jc w:val="both"/>
        <w:rPr>
          <w:sz w:val="20"/>
        </w:rPr>
      </w:pPr>
    </w:p>
    <w:p w:rsidR="009C0DAA" w:rsidRDefault="009C0DAA" w:rsidP="00C601DA">
      <w:pPr>
        <w:jc w:val="center"/>
        <w:rPr>
          <w:sz w:val="20"/>
        </w:rPr>
        <w:sectPr w:rsidR="009C0DAA" w:rsidSect="00B36D9D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F21"/>
      <w:bookmarkEnd w:id="0"/>
    </w:p>
    <w:tbl>
      <w:tblPr>
        <w:tblW w:w="0" w:type="auto"/>
        <w:tblLook w:val="04A0"/>
      </w:tblPr>
      <w:tblGrid>
        <w:gridCol w:w="896"/>
        <w:gridCol w:w="2566"/>
        <w:gridCol w:w="7378"/>
        <w:gridCol w:w="1609"/>
        <w:gridCol w:w="1608"/>
        <w:gridCol w:w="1608"/>
      </w:tblGrid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Приложение 1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от 00.00.00 № 00-0</w:t>
            </w: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2025 год и плановый период 2026-2027 годов</w:t>
            </w: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(рублей)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Сумма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2027 год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486 669,40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15 352 550,00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486 669,40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</w:tbl>
    <w:p w:rsidR="009C0DAA" w:rsidRDefault="009C0DAA" w:rsidP="00C601DA">
      <w:pPr>
        <w:jc w:val="both"/>
        <w:rPr>
          <w:sz w:val="20"/>
        </w:rPr>
        <w:sectPr w:rsidR="009C0DAA" w:rsidSect="00ED70E7">
          <w:type w:val="continuous"/>
          <w:pgSz w:w="16838" w:h="11906" w:orient="landscape"/>
          <w:pgMar w:top="1276" w:right="680" w:bottom="284" w:left="709" w:header="708" w:footer="708" w:gutter="0"/>
          <w:pgNumType w:start="4"/>
          <w:cols w:space="709"/>
          <w:docGrid w:linePitch="381"/>
        </w:sectPr>
      </w:pPr>
    </w:p>
    <w:p w:rsidR="00C601DA" w:rsidRPr="00C601DA" w:rsidRDefault="00C601DA" w:rsidP="00C601DA">
      <w:pPr>
        <w:jc w:val="both"/>
        <w:rPr>
          <w:sz w:val="20"/>
        </w:rPr>
      </w:pPr>
    </w:p>
    <w:p w:rsidR="009C0DAA" w:rsidRDefault="009C0DAA" w:rsidP="00C601DA">
      <w:pPr>
        <w:jc w:val="right"/>
        <w:rPr>
          <w:b/>
          <w:bCs/>
          <w:sz w:val="20"/>
        </w:rPr>
        <w:sectPr w:rsidR="009C0DAA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25"/>
        <w:gridCol w:w="516"/>
        <w:gridCol w:w="459"/>
        <w:gridCol w:w="459"/>
        <w:gridCol w:w="459"/>
        <w:gridCol w:w="516"/>
        <w:gridCol w:w="459"/>
        <w:gridCol w:w="616"/>
        <w:gridCol w:w="516"/>
        <w:gridCol w:w="7155"/>
        <w:gridCol w:w="1317"/>
        <w:gridCol w:w="1294"/>
        <w:gridCol w:w="1374"/>
      </w:tblGrid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Приложение 2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к проекту Решения Ястребовского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от 00.00.00 №00-0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Доходы Ястребовского сельсовета на 2025 и плановый период 2026-2027 годов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рублей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Доходы бюджета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Доходы бюджета            2027 год</w:t>
            </w: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13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1 694 950,00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2 020 490,00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310 990,00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289 250,00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306 890,00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4 100,00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923 200,00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486 000,00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486 000,00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2 500,00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601DA">
              <w:rPr>
                <w:sz w:val="20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2 500,00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508 400,00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508 400,00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-73 700,00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-73 700,00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0,0  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0,0  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618 400,00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221 300,00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221 300,00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397 100,00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72 600,00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72 600,00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324 500,00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324 500,00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Государственная пошлина за совершение нотариальных действий (за </w:t>
            </w:r>
            <w:r w:rsidRPr="00C601DA">
              <w:rPr>
                <w:sz w:val="20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166 900,00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166 900,00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19 058 163,93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13 395 320,00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13 332 060,00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19 058 163,93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13 395 320,00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13 332 060,00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5 312 000,00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4 959 060,00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4 959 060,00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1 411 760,00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Дотации  бюджетам сельских поселений на выравнивание бюджетной обеспеченности из бюджета субьекта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1 411 760,00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3 547 300,00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266 460,00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291 170,00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301 950,00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Субвенции бюджетам сельских поселений на выполнение государственных полномочий( по созданию и обеспечению деятельности административных </w:t>
            </w:r>
            <w:r w:rsidRPr="00C601DA">
              <w:rPr>
                <w:sz w:val="20"/>
              </w:rPr>
              <w:lastRenderedPageBreak/>
              <w:t>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294 550,00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294 550,00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12 325 703,93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8 145 090,00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8 071 050,00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11 823 763,93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7 643 150,00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7 569 110,00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11 823 763,93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7 643 150,00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7 569 110,00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809 930,00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202 000,00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412 433,27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9 009 650,00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7 441 150,00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7 367 110,00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9C0DAA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15 352 550,00</w:t>
            </w:r>
          </w:p>
        </w:tc>
      </w:tr>
    </w:tbl>
    <w:p w:rsidR="009C0DAA" w:rsidRDefault="009C0DAA" w:rsidP="00C601DA">
      <w:pPr>
        <w:jc w:val="both"/>
        <w:rPr>
          <w:sz w:val="20"/>
        </w:rPr>
        <w:sectPr w:rsidR="009C0DAA" w:rsidSect="00CA3C6D">
          <w:type w:val="continuous"/>
          <w:pgSz w:w="16838" w:h="11906" w:orient="landscape"/>
          <w:pgMar w:top="1276" w:right="680" w:bottom="284" w:left="709" w:header="708" w:footer="708" w:gutter="0"/>
          <w:pgNumType w:start="4"/>
          <w:cols w:space="709"/>
          <w:docGrid w:linePitch="381"/>
        </w:sectPr>
      </w:pPr>
    </w:p>
    <w:p w:rsidR="00C601DA" w:rsidRPr="00C601DA" w:rsidRDefault="00C601DA" w:rsidP="00C601DA">
      <w:pPr>
        <w:jc w:val="both"/>
        <w:rPr>
          <w:sz w:val="20"/>
        </w:rPr>
      </w:pPr>
    </w:p>
    <w:p w:rsidR="00ED70E7" w:rsidRDefault="00ED70E7" w:rsidP="00C601DA">
      <w:pPr>
        <w:rPr>
          <w:sz w:val="20"/>
        </w:rPr>
        <w:sectPr w:rsidR="00ED70E7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Приложение 3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к </w:t>
            </w:r>
            <w:r w:rsidR="00923505" w:rsidRPr="00C601DA">
              <w:rPr>
                <w:sz w:val="20"/>
              </w:rPr>
              <w:t>проекту</w:t>
            </w:r>
            <w:r w:rsidRPr="00C601DA">
              <w:rPr>
                <w:sz w:val="20"/>
              </w:rPr>
              <w:t xml:space="preserve"> Решения Ястребовского  сельского Совета депутатов  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от 00.00.00 №00-0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2025 год и плановый период 2026 -2027 годов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Сумма на 2027 год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5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9 608 823,00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9 608 823,00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1 160 327,00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color w:val="000000"/>
                <w:sz w:val="20"/>
              </w:rPr>
            </w:pPr>
            <w:r w:rsidRPr="00C601DA">
              <w:rPr>
                <w:color w:val="000000"/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color w:val="000000"/>
                <w:sz w:val="20"/>
              </w:rPr>
            </w:pPr>
            <w:r w:rsidRPr="00C601DA">
              <w:rPr>
                <w:color w:val="000000"/>
                <w:sz w:val="20"/>
              </w:rPr>
              <w:t>8 432 596,00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color w:val="000000"/>
                <w:sz w:val="20"/>
              </w:rPr>
            </w:pPr>
            <w:r w:rsidRPr="00C601DA">
              <w:rPr>
                <w:color w:val="000000"/>
                <w:sz w:val="20"/>
              </w:rPr>
              <w:t>8 432 596,00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10 400,00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294 550,00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294 550,00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2 328 710,00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2 328 710,00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923 200,00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2 921 448,89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715 253,00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820 057,81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615 253,00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944 074,00</w:t>
            </w:r>
          </w:p>
        </w:tc>
      </w:tr>
      <w:tr w:rsidR="00C601DA" w:rsidRPr="00C601DA" w:rsidTr="00ED70E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15 352 550,00</w:t>
            </w:r>
          </w:p>
        </w:tc>
      </w:tr>
    </w:tbl>
    <w:p w:rsidR="00ED70E7" w:rsidRDefault="00ED70E7" w:rsidP="00C601DA">
      <w:pPr>
        <w:jc w:val="both"/>
        <w:rPr>
          <w:sz w:val="20"/>
        </w:rPr>
      </w:pPr>
    </w:p>
    <w:p w:rsidR="00923505" w:rsidRDefault="00923505" w:rsidP="00C601DA">
      <w:pPr>
        <w:jc w:val="both"/>
        <w:rPr>
          <w:sz w:val="20"/>
        </w:rPr>
      </w:pPr>
    </w:p>
    <w:p w:rsidR="00923505" w:rsidRDefault="00923505" w:rsidP="00C601DA">
      <w:pPr>
        <w:jc w:val="both"/>
        <w:rPr>
          <w:sz w:val="20"/>
        </w:rPr>
        <w:sectPr w:rsidR="00923505" w:rsidSect="00ED70E7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C601DA" w:rsidRPr="00C601DA" w:rsidRDefault="00C601DA" w:rsidP="00C601DA">
      <w:pPr>
        <w:jc w:val="both"/>
        <w:rPr>
          <w:sz w:val="20"/>
        </w:rPr>
      </w:pPr>
    </w:p>
    <w:p w:rsidR="00ED70E7" w:rsidRDefault="00ED70E7" w:rsidP="00C601DA">
      <w:pPr>
        <w:rPr>
          <w:sz w:val="20"/>
        </w:rPr>
        <w:sectPr w:rsidR="00ED70E7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6738"/>
        <w:gridCol w:w="762"/>
        <w:gridCol w:w="800"/>
        <w:gridCol w:w="1309"/>
        <w:gridCol w:w="617"/>
        <w:gridCol w:w="1813"/>
        <w:gridCol w:w="1813"/>
        <w:gridCol w:w="1813"/>
      </w:tblGrid>
      <w:tr w:rsidR="00C601DA" w:rsidRPr="00C601DA" w:rsidTr="00ED70E7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Приложение № 4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к Решению Ястребовского сельского Совета депутатов  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от 18.04.2025г №51-200Р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2025 ГОД И ПЛАНОВЫЙ ПЕРИОД 2026 - 2027 ГОДА</w:t>
            </w: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рублей.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Наименование кода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Ассигнования ПБС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Ассигнования ПБС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Ассигнования ПБС 2027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9 608 823,00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9 608 823,00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1 160 327,00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bookmarkStart w:id="1" w:name="RANGE!A23:E24"/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8 432 596,00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8 432 596,00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3 564 080,00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1 076 352,00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714 747,00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714 747,00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10 400,00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294 550,00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294 550,00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87 423,00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98 203,00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2 328 710,00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2 328 710,00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601DA">
              <w:rPr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189 368,00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189 368,00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453 751,00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258 629,00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981 303,83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2 921 448,89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715 253,00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820 057,81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615 253,00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565 253,00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944 074,00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15 352 550,00</w:t>
            </w:r>
          </w:p>
        </w:tc>
      </w:tr>
    </w:tbl>
    <w:p w:rsidR="00ED70E7" w:rsidRDefault="00ED70E7" w:rsidP="00C601DA">
      <w:pPr>
        <w:jc w:val="both"/>
        <w:rPr>
          <w:sz w:val="20"/>
        </w:rPr>
        <w:sectPr w:rsidR="00ED70E7" w:rsidSect="00923505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C601DA" w:rsidRPr="00C601DA" w:rsidRDefault="00C601DA" w:rsidP="00C601DA">
      <w:pPr>
        <w:jc w:val="both"/>
        <w:rPr>
          <w:sz w:val="20"/>
        </w:rPr>
      </w:pPr>
    </w:p>
    <w:p w:rsidR="00ED70E7" w:rsidRDefault="00ED70E7" w:rsidP="00C601DA">
      <w:pPr>
        <w:jc w:val="right"/>
        <w:rPr>
          <w:sz w:val="20"/>
        </w:rPr>
        <w:sectPr w:rsidR="00ED70E7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16"/>
        <w:gridCol w:w="1372"/>
        <w:gridCol w:w="885"/>
        <w:gridCol w:w="1239"/>
        <w:gridCol w:w="1445"/>
        <w:gridCol w:w="1454"/>
        <w:gridCol w:w="1454"/>
      </w:tblGrid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Приложение 5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 xml:space="preserve">к  </w:t>
            </w:r>
            <w:r w:rsidR="00CB5974" w:rsidRPr="00C601DA">
              <w:rPr>
                <w:sz w:val="20"/>
              </w:rPr>
              <w:t>проекту</w:t>
            </w:r>
            <w:r w:rsidRPr="00C601DA">
              <w:rPr>
                <w:sz w:val="20"/>
              </w:rPr>
              <w:t xml:space="preserve"> </w:t>
            </w:r>
            <w:r w:rsidR="00CB5974" w:rsidRPr="00C601DA">
              <w:rPr>
                <w:sz w:val="20"/>
              </w:rPr>
              <w:t>Решения</w:t>
            </w:r>
            <w:r w:rsidRPr="00C601DA">
              <w:rPr>
                <w:sz w:val="20"/>
              </w:rPr>
              <w:t xml:space="preserve"> Ястребовского сельского Совета депутатов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от 18.04.2025г №51-200Р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2025 год и плановый период    2026 - 2027 годов </w:t>
            </w: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sz w:val="20"/>
              </w:rPr>
            </w:pPr>
            <w:r w:rsidRPr="00C601DA">
              <w:rPr>
                <w:sz w:val="20"/>
              </w:rPr>
              <w:t>рублей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Сумма на 2025год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C601DA">
              <w:rPr>
                <w:b/>
                <w:bCs/>
                <w:color w:val="000000"/>
                <w:sz w:val="20"/>
              </w:rPr>
              <w:t>Сумма на 2027 год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15 352 550,00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5 983 886,33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2 103 640,00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2 140 393,00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981 303,83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923 200,00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bookmarkStart w:id="2" w:name="RANGE!A22:D23"/>
            <w:r w:rsidRPr="00C601DA">
              <w:rPr>
                <w:b/>
                <w:bCs/>
                <w:sz w:val="20"/>
              </w:rPr>
              <w:t>Расходы 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3" w:name="RANGE!D22"/>
            <w:r w:rsidRPr="00C601DA">
              <w:rPr>
                <w:b/>
                <w:bCs/>
                <w:sz w:val="20"/>
              </w:rPr>
              <w:t> 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412 846,12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565 253,00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565 253,00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565 253,00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565 253,00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2 643 388,89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651 940,00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651 940,00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501 940,00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100 000,00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19 586,15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20 470,66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3 253 071,00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2 526 832,00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2 331 710,00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2 328 710,00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179 990,00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2 857 449,00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2 311 200,00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2 116 078,00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1 281 168,00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386 913,00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288 768,00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189 368,00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189 368,00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189 368,00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189 368,00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453 751,00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258 629,00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453 751,00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258 629,00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453 751,00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258 629,00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212 632,00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212 632,00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0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1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36 000,00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9 889 593,00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9 900 373,00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9 889 593,00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9 900 373,00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351 710,00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106 210,00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359 960,00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276 480,00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269 980,00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62 620,00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 w:rsidRPr="00C601DA">
              <w:rPr>
                <w:sz w:val="20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lastRenderedPageBreak/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294 550,00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150 804,00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150 804,00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45 543,00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45 543,00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61 773,00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87 423,00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98 203,00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87 423,00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98 203,00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7 400,00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7 400,00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7 400,00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1 160 327,00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891 188,00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891 188,00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269 139,00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269 139,00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5 907 052,00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5 907 179,00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5 907 179,00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3 564 080,00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3 564 080,00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896 961,00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1 076 352,00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1 076 352,00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714 747,00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714 747,00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714 747,00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2"/>
              <w:rPr>
                <w:sz w:val="20"/>
              </w:rPr>
            </w:pPr>
            <w:r w:rsidRPr="00C601DA">
              <w:rPr>
                <w:sz w:val="20"/>
              </w:rPr>
              <w:t>714 747,00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sz w:val="20"/>
              </w:rPr>
            </w:pPr>
            <w:r w:rsidRPr="00C601DA">
              <w:rPr>
                <w:sz w:val="20"/>
              </w:rPr>
              <w:t>550 000,00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outlineLvl w:val="6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2 000,00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2 525 417,00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1 939 644,00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1 939 644,00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585 773,00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585 773,00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5 500,00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sz w:val="20"/>
              </w:rPr>
            </w:pPr>
            <w:r w:rsidRPr="00C601DA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sz w:val="20"/>
              </w:rPr>
            </w:pPr>
            <w:r w:rsidRPr="00C601D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sz w:val="20"/>
              </w:rPr>
            </w:pPr>
            <w:r w:rsidRPr="00C601DA">
              <w:rPr>
                <w:sz w:val="20"/>
              </w:rPr>
              <w:t>5 500,00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944 074,00</w:t>
            </w:r>
          </w:p>
        </w:tc>
      </w:tr>
      <w:tr w:rsidR="00C601DA" w:rsidRPr="00C601DA" w:rsidTr="00ED70E7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center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19 756 933,33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DA" w:rsidRPr="00C601DA" w:rsidRDefault="00C601DA" w:rsidP="00C601DA">
            <w:pPr>
              <w:jc w:val="right"/>
              <w:rPr>
                <w:b/>
                <w:bCs/>
                <w:sz w:val="20"/>
              </w:rPr>
            </w:pPr>
            <w:r w:rsidRPr="00C601DA">
              <w:rPr>
                <w:b/>
                <w:bCs/>
                <w:sz w:val="20"/>
              </w:rPr>
              <w:t>15 352 550,00</w:t>
            </w:r>
          </w:p>
        </w:tc>
      </w:tr>
    </w:tbl>
    <w:p w:rsidR="00ED70E7" w:rsidRDefault="00ED70E7" w:rsidP="00C601DA">
      <w:pPr>
        <w:jc w:val="both"/>
        <w:rPr>
          <w:sz w:val="20"/>
        </w:rPr>
        <w:sectPr w:rsidR="00ED70E7" w:rsidSect="00C12640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>Пояснительная записка</w:t>
      </w: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 xml:space="preserve">К Решению Ястребовского сельского Совета депутатов </w:t>
      </w:r>
    </w:p>
    <w:p w:rsidR="00C601DA" w:rsidRPr="00C601DA" w:rsidRDefault="00C601DA" w:rsidP="00C601DA">
      <w:pPr>
        <w:jc w:val="center"/>
        <w:rPr>
          <w:b/>
          <w:sz w:val="20"/>
        </w:rPr>
      </w:pPr>
      <w:r w:rsidRPr="00C601DA">
        <w:rPr>
          <w:b/>
          <w:sz w:val="20"/>
        </w:rPr>
        <w:t>«О внесении изменений и дополнений в решение Ястребовского сельского совета депутатов от 20.12.2024г № 48-177Р «О  бюджете Ястребовского сельсовета на 2024 год и плановый период 2025-2026 годов.»</w:t>
      </w:r>
    </w:p>
    <w:p w:rsidR="00C601DA" w:rsidRPr="00C601DA" w:rsidRDefault="00C601DA" w:rsidP="00C601DA">
      <w:pPr>
        <w:jc w:val="both"/>
        <w:rPr>
          <w:b/>
          <w:sz w:val="20"/>
        </w:rPr>
      </w:pPr>
    </w:p>
    <w:p w:rsidR="00C601DA" w:rsidRPr="00C601DA" w:rsidRDefault="00C601DA" w:rsidP="00C601DA">
      <w:pPr>
        <w:ind w:firstLine="567"/>
        <w:jc w:val="both"/>
        <w:rPr>
          <w:sz w:val="20"/>
        </w:rPr>
      </w:pPr>
      <w:r w:rsidRPr="00C601DA">
        <w:rPr>
          <w:sz w:val="20"/>
        </w:rPr>
        <w:t>Решение Ястребовского сельского совета депутатов «О внесении изменений и дополнений в решение Ястребовского сельского совета депутатов от 20.12.2024г № 48-177Р «О  бюджете Ястребовского сельсовета на 2025 год и плановый период 2026-2027 годов.»  (далее – проект решения) подготовлен в целях обеспечения эффективного и рационального освоения средств.</w:t>
      </w:r>
    </w:p>
    <w:p w:rsidR="00C601DA" w:rsidRPr="00C601DA" w:rsidRDefault="00C601DA" w:rsidP="00C601DA">
      <w:pPr>
        <w:ind w:firstLine="567"/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  <w:u w:val="single"/>
        </w:rPr>
      </w:pPr>
      <w:r w:rsidRPr="00C601DA">
        <w:rPr>
          <w:sz w:val="20"/>
          <w:u w:val="single"/>
        </w:rPr>
        <w:t>Увеличение доходной и расходной части бюджета связаны со следующим показателем:</w:t>
      </w: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>Выделение дополнительных средств из районного бюджета для установки линии уличного освещения в д.</w:t>
      </w:r>
      <w:r w:rsidR="008E1B9A">
        <w:rPr>
          <w:sz w:val="20"/>
        </w:rPr>
        <w:t xml:space="preserve"> </w:t>
      </w:r>
      <w:r w:rsidRPr="00C601DA">
        <w:rPr>
          <w:sz w:val="20"/>
        </w:rPr>
        <w:t>Ладановка в сумме 1 380 000,00 рублей.</w:t>
      </w: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</w:p>
    <w:p w:rsidR="00C601DA" w:rsidRPr="00C601DA" w:rsidRDefault="00C601DA" w:rsidP="00C601DA">
      <w:pPr>
        <w:jc w:val="both"/>
        <w:rPr>
          <w:sz w:val="20"/>
        </w:rPr>
      </w:pPr>
      <w:r w:rsidRPr="00C601DA">
        <w:rPr>
          <w:sz w:val="20"/>
        </w:rPr>
        <w:t xml:space="preserve">Главный бухгалтер                                 </w:t>
      </w:r>
      <w:r w:rsidR="00DD1000">
        <w:rPr>
          <w:sz w:val="20"/>
        </w:rPr>
        <w:tab/>
      </w:r>
      <w:r w:rsidR="00DD1000">
        <w:rPr>
          <w:sz w:val="20"/>
        </w:rPr>
        <w:tab/>
      </w:r>
      <w:r w:rsidR="00DD1000">
        <w:rPr>
          <w:sz w:val="20"/>
        </w:rPr>
        <w:tab/>
      </w:r>
      <w:r w:rsidR="00DD1000">
        <w:rPr>
          <w:sz w:val="20"/>
        </w:rPr>
        <w:tab/>
      </w:r>
      <w:r w:rsidRPr="00C601DA">
        <w:rPr>
          <w:sz w:val="20"/>
        </w:rPr>
        <w:t>Н.В.</w:t>
      </w:r>
      <w:r w:rsidR="00DD1000">
        <w:rPr>
          <w:sz w:val="20"/>
        </w:rPr>
        <w:t xml:space="preserve"> </w:t>
      </w:r>
      <w:r w:rsidRPr="00C601DA">
        <w:rPr>
          <w:sz w:val="20"/>
        </w:rPr>
        <w:t>Прутовых</w:t>
      </w:r>
    </w:p>
    <w:p w:rsidR="00C601DA" w:rsidRPr="00C601DA" w:rsidRDefault="00C601DA" w:rsidP="00C601DA">
      <w:pPr>
        <w:rPr>
          <w:b/>
          <w:bCs/>
          <w:sz w:val="20"/>
        </w:rPr>
      </w:pPr>
    </w:p>
    <w:p w:rsidR="00F97CC1" w:rsidRDefault="00F97CC1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DC742D" w:rsidRDefault="00DC742D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DC742D" w:rsidRDefault="00DC742D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Default="008E1B9A" w:rsidP="00DC742D">
      <w:pPr>
        <w:shd w:val="clear" w:color="auto" w:fill="FFFFFF"/>
        <w:textAlignment w:val="baseline"/>
        <w:rPr>
          <w:b/>
          <w:bCs/>
          <w:sz w:val="20"/>
        </w:rPr>
      </w:pPr>
    </w:p>
    <w:p w:rsidR="008E1B9A" w:rsidRPr="00C601DA" w:rsidRDefault="008E1B9A" w:rsidP="00DC742D">
      <w:pPr>
        <w:shd w:val="clear" w:color="auto" w:fill="FFFFFF"/>
        <w:textAlignment w:val="baseline"/>
        <w:rPr>
          <w:color w:val="000000"/>
          <w:sz w:val="20"/>
        </w:rPr>
      </w:pPr>
    </w:p>
    <w:p w:rsidR="00EF769D" w:rsidRPr="00C601DA" w:rsidRDefault="00EF769D" w:rsidP="00C601DA">
      <w:pPr>
        <w:rPr>
          <w:sz w:val="20"/>
        </w:rPr>
      </w:pPr>
    </w:p>
    <w:p w:rsidR="000D019B" w:rsidRPr="00C601DA" w:rsidRDefault="000D019B" w:rsidP="00C601DA">
      <w:pPr>
        <w:rPr>
          <w:b/>
          <w:sz w:val="20"/>
        </w:rPr>
      </w:pPr>
    </w:p>
    <w:p w:rsidR="00C4243D" w:rsidRPr="00C601DA" w:rsidRDefault="00C4243D" w:rsidP="00C601DA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C601DA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C601DA" w:rsidRDefault="00A23E9D" w:rsidP="00C601DA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C601DA" w:rsidRDefault="00A23E9D" w:rsidP="00C601DA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C601DA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C601DA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C601DA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C601DA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C601DA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C601DA" w:rsidRDefault="00A23E9D" w:rsidP="00C601D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601DA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C601DA" w:rsidRDefault="00956887" w:rsidP="00C601DA">
      <w:pPr>
        <w:rPr>
          <w:sz w:val="20"/>
        </w:rPr>
        <w:sectPr w:rsidR="00956887" w:rsidRPr="00C601DA" w:rsidSect="00EC1F0F">
          <w:type w:val="continuous"/>
          <w:pgSz w:w="16838" w:h="11906" w:orient="landscape"/>
          <w:pgMar w:top="1276" w:right="680" w:bottom="284" w:left="709" w:header="708" w:footer="708" w:gutter="0"/>
          <w:pgNumType w:start="19"/>
          <w:cols w:num="2" w:space="709"/>
          <w:docGrid w:linePitch="381"/>
        </w:sectPr>
      </w:pPr>
    </w:p>
    <w:p w:rsidR="00956887" w:rsidRPr="00C601DA" w:rsidRDefault="00956887" w:rsidP="00C601DA">
      <w:pPr>
        <w:ind w:right="-1"/>
        <w:rPr>
          <w:b/>
          <w:sz w:val="20"/>
        </w:rPr>
        <w:sectPr w:rsidR="00956887" w:rsidRPr="00C601DA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C601DA" w:rsidRDefault="00BF7893" w:rsidP="00C601DA">
      <w:pPr>
        <w:rPr>
          <w:sz w:val="20"/>
        </w:rPr>
      </w:pPr>
    </w:p>
    <w:p w:rsidR="00686E09" w:rsidRPr="00C601DA" w:rsidRDefault="00686E09" w:rsidP="00C601DA">
      <w:pPr>
        <w:rPr>
          <w:sz w:val="20"/>
        </w:rPr>
        <w:sectPr w:rsidR="00686E09" w:rsidRPr="00C601DA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C601DA" w:rsidRDefault="00F55797" w:rsidP="00C601DA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C601DA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46" w:rsidRDefault="000F5C46" w:rsidP="00913E49">
      <w:r>
        <w:separator/>
      </w:r>
    </w:p>
  </w:endnote>
  <w:endnote w:type="continuationSeparator" w:id="1">
    <w:p w:rsidR="000F5C46" w:rsidRDefault="000F5C46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507487" w:rsidRDefault="00507487">
        <w:pPr>
          <w:pStyle w:val="a8"/>
          <w:jc w:val="center"/>
        </w:pPr>
        <w:fldSimple w:instr="PAGE   \* MERGEFORMAT">
          <w:r w:rsidR="00EC1F0F">
            <w:rPr>
              <w:noProof/>
            </w:rPr>
            <w:t>20</w:t>
          </w:r>
        </w:fldSimple>
      </w:p>
    </w:sdtContent>
  </w:sdt>
  <w:p w:rsidR="00507487" w:rsidRDefault="005074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87" w:rsidRDefault="00507487">
    <w:pPr>
      <w:pStyle w:val="a8"/>
      <w:jc w:val="center"/>
    </w:pPr>
    <w:fldSimple w:instr="PAGE   \* MERGEFORMAT">
      <w:r w:rsidR="008E1B9A">
        <w:rPr>
          <w:noProof/>
        </w:rPr>
        <w:t>1</w:t>
      </w:r>
    </w:fldSimple>
  </w:p>
  <w:p w:rsidR="00507487" w:rsidRDefault="005074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46" w:rsidRDefault="000F5C46" w:rsidP="00913E49">
      <w:r>
        <w:separator/>
      </w:r>
    </w:p>
  </w:footnote>
  <w:footnote w:type="continuationSeparator" w:id="1">
    <w:p w:rsidR="000F5C46" w:rsidRDefault="000F5C46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87" w:rsidRPr="00231F22" w:rsidRDefault="0050748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10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13.05.2025</w:t>
    </w:r>
    <w:r w:rsidRPr="00913E49">
      <w:rPr>
        <w:rFonts w:ascii="Monotype Corsiva" w:hAnsi="Monotype Corsiva"/>
        <w:b/>
        <w:i/>
      </w:rPr>
      <w:t>г.</w:t>
    </w:r>
  </w:p>
  <w:p w:rsidR="00507487" w:rsidRPr="007264A1" w:rsidRDefault="0050748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153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25D9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C46"/>
    <w:rsid w:val="000F5EAE"/>
    <w:rsid w:val="000F6DC0"/>
    <w:rsid w:val="000F7199"/>
    <w:rsid w:val="0010151E"/>
    <w:rsid w:val="00102B7D"/>
    <w:rsid w:val="00102D0E"/>
    <w:rsid w:val="00103ECC"/>
    <w:rsid w:val="00104873"/>
    <w:rsid w:val="00104A00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0E4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627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487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04C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96FFA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6A97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3315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03BC"/>
    <w:rsid w:val="008811AB"/>
    <w:rsid w:val="008815B6"/>
    <w:rsid w:val="008830ED"/>
    <w:rsid w:val="00883F83"/>
    <w:rsid w:val="0088483E"/>
    <w:rsid w:val="00884DBA"/>
    <w:rsid w:val="00885A04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1B9A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505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0DAA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6F9"/>
    <w:rsid w:val="00BF6E34"/>
    <w:rsid w:val="00BF7893"/>
    <w:rsid w:val="00C01120"/>
    <w:rsid w:val="00C05387"/>
    <w:rsid w:val="00C05F27"/>
    <w:rsid w:val="00C06E90"/>
    <w:rsid w:val="00C10C2E"/>
    <w:rsid w:val="00C12640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01DA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3C6D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974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181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42D"/>
    <w:rsid w:val="00DC7AC5"/>
    <w:rsid w:val="00DD0D50"/>
    <w:rsid w:val="00DD100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DF7A0E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1F0F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0E7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20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1743</cp:revision>
  <cp:lastPrinted>2024-04-25T08:39:00Z</cp:lastPrinted>
  <dcterms:created xsi:type="dcterms:W3CDTF">2018-09-03T07:42:00Z</dcterms:created>
  <dcterms:modified xsi:type="dcterms:W3CDTF">2025-06-02T03:51:00Z</dcterms:modified>
</cp:coreProperties>
</file>