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D355CC" w:rsidRDefault="00BB1866" w:rsidP="00D355CC">
      <w:pPr>
        <w:pStyle w:val="a5"/>
        <w:tabs>
          <w:tab w:val="left" w:pos="708"/>
        </w:tabs>
        <w:ind w:right="-113"/>
        <w:rPr>
          <w:b/>
          <w:sz w:val="20"/>
        </w:rPr>
      </w:pPr>
      <w:r w:rsidRPr="00BB1866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D355CC" w:rsidRDefault="00BB1866" w:rsidP="00D355CC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BB1866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D355CC" w:rsidRDefault="00DB3C2E" w:rsidP="00D355CC">
      <w:pPr>
        <w:ind w:left="-4820"/>
        <w:jc w:val="both"/>
        <w:rPr>
          <w:b/>
          <w:bCs/>
          <w:sz w:val="20"/>
        </w:rPr>
      </w:pPr>
    </w:p>
    <w:p w:rsidR="00DB3C2E" w:rsidRPr="00D355CC" w:rsidRDefault="00DB3C2E" w:rsidP="00D355CC">
      <w:pPr>
        <w:rPr>
          <w:i/>
          <w:sz w:val="20"/>
        </w:rPr>
      </w:pPr>
    </w:p>
    <w:p w:rsidR="00DB3C2E" w:rsidRPr="00725517" w:rsidRDefault="00074C5C" w:rsidP="00D355CC">
      <w:pPr>
        <w:ind w:firstLine="360"/>
        <w:rPr>
          <w:b/>
          <w:sz w:val="20"/>
        </w:rPr>
      </w:pPr>
      <w:r w:rsidRPr="00D355CC">
        <w:rPr>
          <w:b/>
          <w:sz w:val="20"/>
        </w:rPr>
        <w:t xml:space="preserve">№ </w:t>
      </w:r>
      <w:r w:rsidR="00691336" w:rsidRPr="00725517">
        <w:rPr>
          <w:b/>
          <w:sz w:val="20"/>
        </w:rPr>
        <w:t>12</w:t>
      </w:r>
      <w:r w:rsidR="008A06FA" w:rsidRPr="00D355CC">
        <w:rPr>
          <w:b/>
          <w:sz w:val="20"/>
        </w:rPr>
        <w:t xml:space="preserve"> </w:t>
      </w:r>
      <w:r w:rsidR="00DB3C2E" w:rsidRPr="00D355CC">
        <w:rPr>
          <w:b/>
          <w:sz w:val="20"/>
        </w:rPr>
        <w:t xml:space="preserve">                                            с. Ястребово      </w:t>
      </w:r>
      <w:r w:rsidRPr="00D355CC">
        <w:rPr>
          <w:b/>
          <w:sz w:val="20"/>
        </w:rPr>
        <w:t xml:space="preserve">                              </w:t>
      </w:r>
      <w:r w:rsidR="00691336" w:rsidRPr="00725517">
        <w:rPr>
          <w:b/>
          <w:sz w:val="20"/>
        </w:rPr>
        <w:t>23</w:t>
      </w:r>
      <w:r w:rsidR="00691336">
        <w:rPr>
          <w:b/>
          <w:sz w:val="20"/>
        </w:rPr>
        <w:t>.0</w:t>
      </w:r>
      <w:r w:rsidR="00691336" w:rsidRPr="00725517">
        <w:rPr>
          <w:b/>
          <w:sz w:val="20"/>
        </w:rPr>
        <w:t>5</w:t>
      </w:r>
      <w:r w:rsidR="00345F26" w:rsidRPr="00D355CC">
        <w:rPr>
          <w:b/>
          <w:sz w:val="20"/>
        </w:rPr>
        <w:t>.202</w:t>
      </w:r>
      <w:r w:rsidR="008A06FA" w:rsidRPr="00D355CC">
        <w:rPr>
          <w:b/>
          <w:sz w:val="20"/>
        </w:rPr>
        <w:t>4</w:t>
      </w:r>
    </w:p>
    <w:p w:rsidR="00E7363F" w:rsidRPr="00725517" w:rsidRDefault="00536C03" w:rsidP="00D355CC">
      <w:pPr>
        <w:jc w:val="both"/>
        <w:rPr>
          <w:sz w:val="20"/>
        </w:rPr>
      </w:pPr>
      <w:r w:rsidRPr="00D355CC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D355CC" w:rsidRDefault="00536C03" w:rsidP="00D355CC">
      <w:pPr>
        <w:ind w:right="-1" w:firstLine="709"/>
        <w:jc w:val="center"/>
        <w:rPr>
          <w:b/>
          <w:sz w:val="20"/>
        </w:rPr>
      </w:pPr>
    </w:p>
    <w:p w:rsidR="00536C03" w:rsidRPr="00D355CC" w:rsidRDefault="00536C03" w:rsidP="00D355CC">
      <w:pPr>
        <w:ind w:right="-1" w:firstLine="709"/>
        <w:jc w:val="center"/>
        <w:rPr>
          <w:b/>
          <w:sz w:val="20"/>
        </w:rPr>
      </w:pPr>
    </w:p>
    <w:p w:rsidR="00536C03" w:rsidRPr="00D355CC" w:rsidRDefault="00536C03" w:rsidP="00D355CC">
      <w:pPr>
        <w:ind w:right="-1" w:firstLine="709"/>
        <w:jc w:val="center"/>
        <w:rPr>
          <w:b/>
          <w:sz w:val="20"/>
        </w:rPr>
      </w:pPr>
    </w:p>
    <w:p w:rsidR="00B01FB3" w:rsidRPr="007F5FB3" w:rsidRDefault="00B01FB3" w:rsidP="00D355CC">
      <w:pPr>
        <w:ind w:right="-1"/>
        <w:rPr>
          <w:b/>
          <w:sz w:val="20"/>
        </w:rPr>
      </w:pPr>
    </w:p>
    <w:p w:rsidR="003214D1" w:rsidRPr="00E36306" w:rsidRDefault="003214D1" w:rsidP="003214D1">
      <w:pPr>
        <w:jc w:val="center"/>
        <w:rPr>
          <w:b/>
          <w:bCs/>
          <w:sz w:val="20"/>
        </w:rPr>
      </w:pPr>
      <w:r w:rsidRPr="00E36306">
        <w:rPr>
          <w:b/>
          <w:bCs/>
          <w:sz w:val="20"/>
        </w:rPr>
        <w:t>КРАСНОЯРСКИЙ КРАЙ</w:t>
      </w:r>
    </w:p>
    <w:p w:rsidR="003214D1" w:rsidRPr="00E36306" w:rsidRDefault="003214D1" w:rsidP="003214D1">
      <w:pPr>
        <w:jc w:val="center"/>
        <w:rPr>
          <w:b/>
          <w:bCs/>
          <w:sz w:val="20"/>
        </w:rPr>
      </w:pPr>
      <w:r w:rsidRPr="00E36306">
        <w:rPr>
          <w:b/>
          <w:bCs/>
          <w:sz w:val="20"/>
        </w:rPr>
        <w:t>АЧИНСКИЙ РАЙОН</w:t>
      </w:r>
    </w:p>
    <w:p w:rsidR="003214D1" w:rsidRPr="00E36306" w:rsidRDefault="003214D1" w:rsidP="003214D1">
      <w:pPr>
        <w:jc w:val="center"/>
        <w:rPr>
          <w:b/>
          <w:bCs/>
          <w:sz w:val="20"/>
        </w:rPr>
      </w:pPr>
      <w:r w:rsidRPr="00E36306">
        <w:rPr>
          <w:b/>
          <w:bCs/>
          <w:sz w:val="20"/>
        </w:rPr>
        <w:t>ЯСТРЕБОВСКИЙ СЕЛЬСКИЙ СОВЕТ ДЕПУТАТОВ</w:t>
      </w:r>
    </w:p>
    <w:p w:rsidR="003214D1" w:rsidRPr="00E36306" w:rsidRDefault="003214D1" w:rsidP="003214D1">
      <w:pPr>
        <w:pStyle w:val="1"/>
        <w:rPr>
          <w:b/>
          <w:bCs/>
          <w:sz w:val="20"/>
          <w:szCs w:val="20"/>
        </w:rPr>
      </w:pPr>
    </w:p>
    <w:p w:rsidR="003214D1" w:rsidRPr="00E36306" w:rsidRDefault="003214D1" w:rsidP="003214D1">
      <w:pPr>
        <w:pStyle w:val="1"/>
        <w:jc w:val="center"/>
        <w:rPr>
          <w:b/>
          <w:bCs/>
          <w:sz w:val="20"/>
          <w:szCs w:val="20"/>
        </w:rPr>
      </w:pPr>
      <w:r w:rsidRPr="00E36306">
        <w:rPr>
          <w:b/>
          <w:bCs/>
          <w:sz w:val="20"/>
          <w:szCs w:val="20"/>
        </w:rPr>
        <w:t>Р Е Ш Е Н И Е</w:t>
      </w:r>
    </w:p>
    <w:p w:rsidR="003214D1" w:rsidRPr="00E36306" w:rsidRDefault="003214D1" w:rsidP="003214D1">
      <w:pPr>
        <w:rPr>
          <w:sz w:val="20"/>
        </w:rPr>
      </w:pPr>
    </w:p>
    <w:p w:rsidR="003214D1" w:rsidRPr="00E36306" w:rsidRDefault="003214D1" w:rsidP="003214D1">
      <w:pPr>
        <w:rPr>
          <w:sz w:val="20"/>
        </w:rPr>
      </w:pPr>
    </w:p>
    <w:p w:rsidR="003214D1" w:rsidRPr="00E36306" w:rsidRDefault="003214D1" w:rsidP="003214D1">
      <w:pPr>
        <w:rPr>
          <w:sz w:val="20"/>
        </w:rPr>
      </w:pPr>
      <w:r>
        <w:rPr>
          <w:sz w:val="20"/>
        </w:rPr>
        <w:t>25</w:t>
      </w:r>
      <w:r w:rsidRPr="00E36306">
        <w:rPr>
          <w:sz w:val="20"/>
        </w:rPr>
        <w:t>.0</w:t>
      </w:r>
      <w:r>
        <w:rPr>
          <w:sz w:val="20"/>
        </w:rPr>
        <w:t>4</w:t>
      </w:r>
      <w:r w:rsidRPr="00E36306">
        <w:rPr>
          <w:sz w:val="20"/>
        </w:rPr>
        <w:t>.</w:t>
      </w:r>
      <w:r>
        <w:rPr>
          <w:sz w:val="20"/>
        </w:rPr>
        <w:t>2024</w:t>
      </w:r>
      <w:r w:rsidRPr="00E36306">
        <w:rPr>
          <w:sz w:val="20"/>
        </w:rPr>
        <w:t xml:space="preserve">                                  с. Ястребово                                            № </w:t>
      </w:r>
      <w:r>
        <w:rPr>
          <w:sz w:val="20"/>
        </w:rPr>
        <w:t>42</w:t>
      </w:r>
      <w:r w:rsidRPr="00E36306">
        <w:rPr>
          <w:sz w:val="20"/>
        </w:rPr>
        <w:t>-</w:t>
      </w:r>
      <w:r>
        <w:rPr>
          <w:sz w:val="20"/>
        </w:rPr>
        <w:t>152</w:t>
      </w:r>
      <w:r w:rsidRPr="00E36306">
        <w:rPr>
          <w:sz w:val="20"/>
        </w:rPr>
        <w:t>Р</w:t>
      </w:r>
    </w:p>
    <w:p w:rsidR="003214D1" w:rsidRPr="00E36306" w:rsidRDefault="003214D1" w:rsidP="003214D1">
      <w:pPr>
        <w:pStyle w:val="2"/>
        <w:rPr>
          <w:b w:val="0"/>
          <w:sz w:val="20"/>
          <w:szCs w:val="20"/>
        </w:rPr>
      </w:pPr>
    </w:p>
    <w:p w:rsidR="003214D1" w:rsidRPr="00E36306" w:rsidRDefault="003214D1" w:rsidP="003214D1">
      <w:pPr>
        <w:keepNext/>
        <w:keepLines/>
        <w:outlineLvl w:val="0"/>
        <w:rPr>
          <w:bCs/>
          <w:sz w:val="20"/>
        </w:rPr>
      </w:pPr>
    </w:p>
    <w:p w:rsidR="003214D1" w:rsidRPr="00E36306" w:rsidRDefault="003214D1" w:rsidP="003214D1">
      <w:pPr>
        <w:keepNext/>
        <w:keepLines/>
        <w:outlineLvl w:val="0"/>
        <w:rPr>
          <w:sz w:val="20"/>
        </w:rPr>
      </w:pPr>
      <w:r w:rsidRPr="00E36306">
        <w:rPr>
          <w:bCs/>
          <w:sz w:val="20"/>
        </w:rPr>
        <w:t>О внесении изменений в Устав Ястребовского</w:t>
      </w:r>
    </w:p>
    <w:p w:rsidR="003214D1" w:rsidRPr="00E36306" w:rsidRDefault="003214D1" w:rsidP="003214D1">
      <w:pPr>
        <w:keepNext/>
        <w:keepLines/>
        <w:outlineLvl w:val="0"/>
        <w:rPr>
          <w:bCs/>
          <w:sz w:val="20"/>
        </w:rPr>
      </w:pPr>
      <w:r w:rsidRPr="00E36306">
        <w:rPr>
          <w:sz w:val="20"/>
        </w:rPr>
        <w:t>сельсовета Ачинского района</w:t>
      </w:r>
    </w:p>
    <w:p w:rsidR="003214D1" w:rsidRPr="00E36306" w:rsidRDefault="003214D1" w:rsidP="003214D1">
      <w:pPr>
        <w:keepNext/>
        <w:keepLines/>
        <w:ind w:firstLine="709"/>
        <w:outlineLvl w:val="0"/>
        <w:rPr>
          <w:bCs/>
          <w:sz w:val="20"/>
        </w:rPr>
      </w:pPr>
    </w:p>
    <w:p w:rsidR="003214D1" w:rsidRPr="00E36306" w:rsidRDefault="003214D1" w:rsidP="003214D1">
      <w:pPr>
        <w:keepNext/>
        <w:keepLines/>
        <w:ind w:firstLine="709"/>
        <w:outlineLvl w:val="0"/>
        <w:rPr>
          <w:bCs/>
          <w:sz w:val="20"/>
        </w:rPr>
      </w:pPr>
    </w:p>
    <w:p w:rsidR="003214D1" w:rsidRPr="00E36306" w:rsidRDefault="003214D1" w:rsidP="003214D1">
      <w:pPr>
        <w:ind w:firstLine="709"/>
        <w:jc w:val="both"/>
        <w:rPr>
          <w:sz w:val="20"/>
        </w:rPr>
      </w:pPr>
      <w:r w:rsidRPr="00E36306">
        <w:rPr>
          <w:color w:val="000000"/>
          <w:sz w:val="20"/>
        </w:rPr>
        <w:t xml:space="preserve">В соответствии с </w:t>
      </w:r>
      <w:r w:rsidRPr="00E36306">
        <w:rPr>
          <w:sz w:val="20"/>
        </w:rPr>
        <w:t>Законом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края», руководствуясь статьями 20, 24 </w:t>
      </w:r>
      <w:hyperlink r:id="rId9" w:tgtFrame="_blank" w:history="1">
        <w:r w:rsidRPr="00E36306">
          <w:rPr>
            <w:sz w:val="20"/>
          </w:rPr>
          <w:t>Устава Ястребовского сельсовета Ачинского района Красноярского края</w:t>
        </w:r>
      </w:hyperlink>
      <w:r w:rsidRPr="00E36306">
        <w:rPr>
          <w:sz w:val="20"/>
        </w:rPr>
        <w:t>, Ястребовский сельский Совет депутатов РЕШИЛ:</w:t>
      </w:r>
    </w:p>
    <w:p w:rsidR="003214D1" w:rsidRPr="00E36306" w:rsidRDefault="003214D1" w:rsidP="003214D1">
      <w:pPr>
        <w:ind w:firstLine="709"/>
        <w:jc w:val="both"/>
        <w:rPr>
          <w:sz w:val="20"/>
        </w:rPr>
      </w:pPr>
      <w:r w:rsidRPr="00E36306">
        <w:rPr>
          <w:sz w:val="20"/>
        </w:rPr>
        <w:t>1. Внести в </w:t>
      </w:r>
      <w:hyperlink r:id="rId10" w:tgtFrame="_blank" w:history="1">
        <w:r w:rsidRPr="00E36306">
          <w:rPr>
            <w:sz w:val="20"/>
          </w:rPr>
          <w:t>Устав Ястребовского сельсовета Ачинского района Красноярского края</w:t>
        </w:r>
      </w:hyperlink>
      <w:r w:rsidRPr="00E36306">
        <w:rPr>
          <w:sz w:val="20"/>
        </w:rPr>
        <w:t> следующие изменения:</w:t>
      </w:r>
    </w:p>
    <w:p w:rsidR="003214D1" w:rsidRPr="00E36306" w:rsidRDefault="003214D1" w:rsidP="003214D1">
      <w:pPr>
        <w:ind w:firstLine="709"/>
        <w:jc w:val="both"/>
        <w:rPr>
          <w:sz w:val="20"/>
        </w:rPr>
      </w:pPr>
      <w:r w:rsidRPr="00E36306">
        <w:rPr>
          <w:sz w:val="20"/>
        </w:rPr>
        <w:t xml:space="preserve">1.1. </w:t>
      </w:r>
    </w:p>
    <w:p w:rsidR="003214D1" w:rsidRPr="00E36306" w:rsidRDefault="003214D1" w:rsidP="003214D1">
      <w:pPr>
        <w:ind w:firstLine="709"/>
        <w:jc w:val="both"/>
        <w:rPr>
          <w:sz w:val="20"/>
        </w:rPr>
      </w:pPr>
      <w:r w:rsidRPr="00E36306">
        <w:rPr>
          <w:sz w:val="20"/>
        </w:rPr>
        <w:t>пункт 5 статьи 63 изложить в следующей редакции:</w:t>
      </w:r>
    </w:p>
    <w:p w:rsidR="003214D1" w:rsidRPr="00E36306" w:rsidRDefault="003214D1" w:rsidP="003214D1">
      <w:pPr>
        <w:ind w:firstLine="709"/>
        <w:jc w:val="both"/>
        <w:rPr>
          <w:sz w:val="20"/>
        </w:rPr>
      </w:pPr>
      <w:r w:rsidRPr="00E36306">
        <w:rPr>
          <w:sz w:val="20"/>
        </w:rPr>
        <w:t xml:space="preserve"> «5. Действие подпункта 24 пункта 1 статьи 7 Устава приостановлено </w:t>
      </w:r>
      <w:r w:rsidRPr="00E36306">
        <w:rPr>
          <w:color w:val="000000"/>
          <w:sz w:val="20"/>
        </w:rPr>
        <w:t>до</w:t>
      </w:r>
      <w:r w:rsidRPr="00E36306">
        <w:rPr>
          <w:sz w:val="20"/>
        </w:rPr>
        <w:t xml:space="preserve"> 01.01.2026 в соответствии со ст. 1 Закона Красноярского края №6-2405 от 22.12.2023 «О приостановлении действия подпункта "л" пункта 1 статьи 1 Закона края «О </w:t>
      </w:r>
      <w:r w:rsidRPr="00E36306">
        <w:rPr>
          <w:sz w:val="20"/>
        </w:rPr>
        <w:lastRenderedPageBreak/>
        <w:t>закреплении вопросов местного значения за сельскими поселениями Красноярского края»</w:t>
      </w:r>
      <w:r w:rsidRPr="00E36306">
        <w:rPr>
          <w:color w:val="000000"/>
          <w:sz w:val="20"/>
        </w:rPr>
        <w:t>.</w:t>
      </w:r>
    </w:p>
    <w:p w:rsidR="003214D1" w:rsidRPr="00E36306" w:rsidRDefault="003214D1" w:rsidP="003214D1">
      <w:pPr>
        <w:ind w:firstLine="709"/>
        <w:jc w:val="both"/>
        <w:rPr>
          <w:sz w:val="20"/>
        </w:rPr>
      </w:pPr>
      <w:r w:rsidRPr="00E36306">
        <w:rPr>
          <w:sz w:val="20"/>
        </w:rPr>
        <w:t>2. Контроль за исполнением настоящего Решения возложить на главу сельсовета.</w:t>
      </w:r>
    </w:p>
    <w:p w:rsidR="003214D1" w:rsidRPr="00E36306" w:rsidRDefault="003214D1" w:rsidP="003214D1">
      <w:pPr>
        <w:ind w:firstLine="709"/>
        <w:jc w:val="both"/>
        <w:rPr>
          <w:sz w:val="20"/>
        </w:rPr>
      </w:pPr>
      <w:r w:rsidRPr="00E36306">
        <w:rPr>
          <w:sz w:val="20"/>
        </w:rPr>
        <w:t>3. Глава Ястребовского сельсовета Ачинского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3214D1" w:rsidRPr="00E36306" w:rsidRDefault="003214D1" w:rsidP="003214D1">
      <w:pPr>
        <w:tabs>
          <w:tab w:val="left" w:pos="1134"/>
          <w:tab w:val="left" w:pos="1276"/>
        </w:tabs>
        <w:ind w:firstLine="709"/>
        <w:contextualSpacing/>
        <w:jc w:val="both"/>
        <w:rPr>
          <w:sz w:val="20"/>
        </w:rPr>
      </w:pPr>
      <w:r w:rsidRPr="00E36306">
        <w:rPr>
          <w:bCs/>
          <w:sz w:val="20"/>
        </w:rPr>
        <w:t>4. Настоящее Решение подлежит официальному опубликованию после его государственной регистрации и вступает в силу в день,</w:t>
      </w:r>
      <w:r w:rsidRPr="00E36306">
        <w:rPr>
          <w:sz w:val="20"/>
        </w:rPr>
        <w:t xml:space="preserve"> следующий за днем официального опубликования.</w:t>
      </w:r>
    </w:p>
    <w:p w:rsidR="003214D1" w:rsidRPr="00E36306" w:rsidRDefault="003214D1" w:rsidP="003214D1">
      <w:pPr>
        <w:tabs>
          <w:tab w:val="num" w:pos="567"/>
        </w:tabs>
        <w:jc w:val="both"/>
        <w:rPr>
          <w:sz w:val="20"/>
        </w:rPr>
      </w:pPr>
    </w:p>
    <w:p w:rsidR="003214D1" w:rsidRPr="00E36306" w:rsidRDefault="003214D1" w:rsidP="003214D1">
      <w:pPr>
        <w:tabs>
          <w:tab w:val="num" w:pos="567"/>
        </w:tabs>
        <w:jc w:val="both"/>
        <w:rPr>
          <w:sz w:val="20"/>
        </w:rPr>
      </w:pPr>
    </w:p>
    <w:p w:rsidR="003214D1" w:rsidRPr="00E36306" w:rsidRDefault="003214D1" w:rsidP="003214D1">
      <w:pPr>
        <w:tabs>
          <w:tab w:val="num" w:pos="567"/>
        </w:tabs>
        <w:jc w:val="both"/>
        <w:rPr>
          <w:sz w:val="20"/>
        </w:rPr>
      </w:pPr>
      <w:r w:rsidRPr="00E36306">
        <w:rPr>
          <w:sz w:val="20"/>
        </w:rPr>
        <w:t xml:space="preserve">Председатель сельского </w:t>
      </w:r>
    </w:p>
    <w:p w:rsidR="003214D1" w:rsidRPr="00E36306" w:rsidRDefault="003214D1" w:rsidP="003214D1">
      <w:pPr>
        <w:tabs>
          <w:tab w:val="num" w:pos="567"/>
        </w:tabs>
        <w:jc w:val="both"/>
        <w:rPr>
          <w:sz w:val="20"/>
        </w:rPr>
      </w:pPr>
      <w:r w:rsidRPr="00E36306">
        <w:rPr>
          <w:sz w:val="20"/>
        </w:rPr>
        <w:t xml:space="preserve">Совета депутатов                                                     </w:t>
      </w:r>
      <w:r w:rsidRPr="00E36306">
        <w:rPr>
          <w:sz w:val="20"/>
        </w:rPr>
        <w:tab/>
      </w:r>
      <w:r w:rsidRPr="00E36306">
        <w:rPr>
          <w:sz w:val="20"/>
        </w:rPr>
        <w:tab/>
        <w:t xml:space="preserve">  В.В. Чеберяк</w:t>
      </w:r>
    </w:p>
    <w:p w:rsidR="003214D1" w:rsidRPr="00E36306" w:rsidRDefault="003214D1" w:rsidP="003214D1">
      <w:pPr>
        <w:jc w:val="both"/>
        <w:rPr>
          <w:sz w:val="20"/>
        </w:rPr>
      </w:pPr>
    </w:p>
    <w:p w:rsidR="003214D1" w:rsidRPr="00E36306" w:rsidRDefault="003214D1" w:rsidP="003214D1">
      <w:pPr>
        <w:jc w:val="both"/>
        <w:rPr>
          <w:sz w:val="20"/>
        </w:rPr>
      </w:pPr>
    </w:p>
    <w:p w:rsidR="003214D1" w:rsidRPr="00E36306" w:rsidRDefault="003214D1" w:rsidP="003214D1">
      <w:pPr>
        <w:ind w:right="-1"/>
        <w:rPr>
          <w:b/>
          <w:sz w:val="20"/>
        </w:rPr>
      </w:pPr>
      <w:r w:rsidRPr="00E36306">
        <w:rPr>
          <w:sz w:val="20"/>
        </w:rPr>
        <w:t xml:space="preserve">Глава сельсовета                                                            </w:t>
      </w:r>
      <w:r w:rsidRPr="00E36306">
        <w:rPr>
          <w:sz w:val="20"/>
        </w:rPr>
        <w:tab/>
        <w:t xml:space="preserve">  Е.Н. Тимошенко</w:t>
      </w: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9F4A15" w:rsidRDefault="009F4A15" w:rsidP="00D355CC">
      <w:pPr>
        <w:ind w:right="-1"/>
        <w:rPr>
          <w:b/>
          <w:sz w:val="20"/>
          <w:lang w:val="en-US"/>
        </w:rPr>
      </w:pPr>
    </w:p>
    <w:p w:rsidR="00725517" w:rsidRPr="00725517" w:rsidRDefault="00725517" w:rsidP="00725517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083408" cy="5457825"/>
            <wp:effectExtent l="19050" t="0" r="0" b="0"/>
            <wp:docPr id="1" name="Рисунок 2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62" t="6803" r="2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152" cy="546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15" w:rsidRDefault="009F4A15" w:rsidP="00D355CC">
      <w:pPr>
        <w:ind w:right="-1"/>
        <w:rPr>
          <w:b/>
          <w:sz w:val="20"/>
          <w:lang w:val="en-US"/>
        </w:rPr>
      </w:pPr>
    </w:p>
    <w:p w:rsidR="009F4A15" w:rsidRDefault="009F4A15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Default="00396A16" w:rsidP="00D355CC">
      <w:pPr>
        <w:ind w:right="-1"/>
        <w:rPr>
          <w:b/>
          <w:sz w:val="20"/>
        </w:rPr>
      </w:pPr>
    </w:p>
    <w:p w:rsidR="00396A16" w:rsidRPr="00396A16" w:rsidRDefault="00396A16" w:rsidP="00D355CC">
      <w:pPr>
        <w:ind w:right="-1"/>
        <w:rPr>
          <w:b/>
          <w:sz w:val="20"/>
        </w:rPr>
      </w:pPr>
    </w:p>
    <w:p w:rsidR="009F4A15" w:rsidRDefault="009F4A15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p w:rsidR="003214D1" w:rsidRDefault="003214D1" w:rsidP="00D355CC">
      <w:pPr>
        <w:ind w:right="-1"/>
        <w:rPr>
          <w:b/>
          <w:sz w:val="20"/>
          <w:lang w:val="en-US"/>
        </w:rPr>
      </w:pPr>
    </w:p>
    <w:tbl>
      <w:tblPr>
        <w:tblpPr w:leftFromText="180" w:rightFromText="180" w:vertAnchor="text" w:horzAnchor="margin" w:tblpXSpec="right" w:tblpY="143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9F4A15" w:rsidRPr="00D355CC" w:rsidTr="009F4A15">
        <w:trPr>
          <w:trHeight w:val="1677"/>
        </w:trPr>
        <w:tc>
          <w:tcPr>
            <w:tcW w:w="3479" w:type="dxa"/>
            <w:shd w:val="clear" w:color="auto" w:fill="auto"/>
          </w:tcPr>
          <w:p w:rsidR="009F4A15" w:rsidRPr="00D355CC" w:rsidRDefault="009F4A15" w:rsidP="009F4A15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9F4A15" w:rsidRPr="00D355CC" w:rsidRDefault="009F4A15" w:rsidP="009F4A15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D355CC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D355CC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D355CC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D355CC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D355CC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9F4A15" w:rsidRPr="00D355CC" w:rsidRDefault="009F4A15" w:rsidP="009F4A15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56887" w:rsidRPr="00725517" w:rsidRDefault="00956887" w:rsidP="00D355CC">
      <w:pPr>
        <w:rPr>
          <w:sz w:val="20"/>
        </w:rPr>
        <w:sectPr w:rsidR="00956887" w:rsidRPr="00725517" w:rsidSect="00B56C3A">
          <w:headerReference w:type="default" r:id="rId12"/>
          <w:footerReference w:type="default" r:id="rId13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F55797" w:rsidRPr="00725517" w:rsidRDefault="00F55797" w:rsidP="009F4A15">
      <w:pPr>
        <w:rPr>
          <w:sz w:val="20"/>
        </w:rPr>
      </w:pPr>
    </w:p>
    <w:sectPr w:rsidR="00F55797" w:rsidRPr="00725517" w:rsidSect="00B01FB3">
      <w:footerReference w:type="default" r:id="rId14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B6C" w:rsidRDefault="00A92B6C" w:rsidP="00913E49">
      <w:r>
        <w:separator/>
      </w:r>
    </w:p>
  </w:endnote>
  <w:endnote w:type="continuationSeparator" w:id="1">
    <w:p w:rsidR="00A92B6C" w:rsidRDefault="00A92B6C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20519"/>
      <w:docPartObj>
        <w:docPartGallery w:val="Page Numbers (Bottom of Page)"/>
        <w:docPartUnique/>
      </w:docPartObj>
    </w:sdtPr>
    <w:sdtContent>
      <w:p w:rsidR="00EC5348" w:rsidRDefault="00BB1866">
        <w:pPr>
          <w:pStyle w:val="a8"/>
          <w:jc w:val="center"/>
        </w:pPr>
        <w:fldSimple w:instr="PAGE   \* MERGEFORMAT">
          <w:r w:rsidR="00396A16">
            <w:rPr>
              <w:noProof/>
            </w:rPr>
            <w:t>2</w:t>
          </w:r>
        </w:fldSimple>
      </w:p>
    </w:sdtContent>
  </w:sdt>
  <w:p w:rsidR="00EC5348" w:rsidRDefault="00EC534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Default="00BB1866">
    <w:pPr>
      <w:pStyle w:val="a8"/>
      <w:jc w:val="center"/>
    </w:pPr>
    <w:fldSimple w:instr="PAGE   \* MERGEFORMAT">
      <w:r w:rsidR="00DB368B">
        <w:rPr>
          <w:noProof/>
        </w:rPr>
        <w:t>1</w:t>
      </w:r>
    </w:fldSimple>
  </w:p>
  <w:p w:rsidR="00EC5348" w:rsidRDefault="00EC53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B6C" w:rsidRDefault="00A92B6C" w:rsidP="00913E49">
      <w:r>
        <w:separator/>
      </w:r>
    </w:p>
  </w:footnote>
  <w:footnote w:type="continuationSeparator" w:id="1">
    <w:p w:rsidR="00A92B6C" w:rsidRDefault="00A92B6C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Pr="00231F22" w:rsidRDefault="00EC5348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7F5FB3">
      <w:rPr>
        <w:rFonts w:ascii="Monotype Corsiva" w:hAnsi="Monotype Corsiva"/>
        <w:b/>
        <w:i/>
        <w:lang w:val="en-US"/>
      </w:rPr>
      <w:t>12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7F5FB3">
      <w:rPr>
        <w:rFonts w:ascii="Monotype Corsiva" w:hAnsi="Monotype Corsiva"/>
        <w:b/>
        <w:i/>
      </w:rPr>
      <w:t xml:space="preserve">  </w:t>
    </w:r>
    <w:r w:rsidR="007F5FB3">
      <w:rPr>
        <w:rFonts w:ascii="Monotype Corsiva" w:hAnsi="Monotype Corsiva"/>
        <w:b/>
        <w:i/>
        <w:lang w:val="en-US"/>
      </w:rPr>
      <w:t>23</w:t>
    </w:r>
    <w:r w:rsidR="007F5FB3">
      <w:rPr>
        <w:rFonts w:ascii="Monotype Corsiva" w:hAnsi="Monotype Corsiva"/>
        <w:b/>
        <w:i/>
      </w:rPr>
      <w:t>.0</w:t>
    </w:r>
    <w:r w:rsidR="007F5FB3">
      <w:rPr>
        <w:rFonts w:ascii="Monotype Corsiva" w:hAnsi="Monotype Corsiva"/>
        <w:b/>
        <w:i/>
        <w:lang w:val="en-US"/>
      </w:rPr>
      <w:t>5</w:t>
    </w:r>
    <w:r w:rsidR="008A06FA"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EC5348" w:rsidRPr="007264A1" w:rsidRDefault="00EC5348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38F26D2"/>
    <w:multiLevelType w:val="hybridMultilevel"/>
    <w:tmpl w:val="E52C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5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D37286"/>
    <w:multiLevelType w:val="hybridMultilevel"/>
    <w:tmpl w:val="A8348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3F039F1"/>
    <w:multiLevelType w:val="hybridMultilevel"/>
    <w:tmpl w:val="35D248E2"/>
    <w:lvl w:ilvl="0" w:tplc="B5F031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8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1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2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46933B46"/>
    <w:multiLevelType w:val="hybridMultilevel"/>
    <w:tmpl w:val="A8A2E12E"/>
    <w:lvl w:ilvl="0" w:tplc="11AAE70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4DD17FC0"/>
    <w:multiLevelType w:val="hybridMultilevel"/>
    <w:tmpl w:val="6CF69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8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41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3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5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51"/>
  </w:num>
  <w:num w:numId="2">
    <w:abstractNumId w:val="49"/>
  </w:num>
  <w:num w:numId="3">
    <w:abstractNumId w:val="22"/>
  </w:num>
  <w:num w:numId="4">
    <w:abstractNumId w:val="42"/>
  </w:num>
  <w:num w:numId="5">
    <w:abstractNumId w:val="26"/>
  </w:num>
  <w:num w:numId="6">
    <w:abstractNumId w:val="12"/>
  </w:num>
  <w:num w:numId="7">
    <w:abstractNumId w:val="41"/>
  </w:num>
  <w:num w:numId="8">
    <w:abstractNumId w:val="38"/>
  </w:num>
  <w:num w:numId="9">
    <w:abstractNumId w:val="36"/>
  </w:num>
  <w:num w:numId="10">
    <w:abstractNumId w:val="24"/>
  </w:num>
  <w:num w:numId="11">
    <w:abstractNumId w:val="13"/>
  </w:num>
  <w:num w:numId="12">
    <w:abstractNumId w:val="43"/>
  </w:num>
  <w:num w:numId="13">
    <w:abstractNumId w:val="16"/>
  </w:num>
  <w:num w:numId="14">
    <w:abstractNumId w:val="21"/>
  </w:num>
  <w:num w:numId="15">
    <w:abstractNumId w:val="30"/>
  </w:num>
  <w:num w:numId="16">
    <w:abstractNumId w:val="55"/>
  </w:num>
  <w:num w:numId="17">
    <w:abstractNumId w:val="32"/>
  </w:num>
  <w:num w:numId="18">
    <w:abstractNumId w:val="27"/>
  </w:num>
  <w:num w:numId="19">
    <w:abstractNumId w:val="20"/>
  </w:num>
  <w:num w:numId="20">
    <w:abstractNumId w:val="15"/>
  </w:num>
  <w:num w:numId="21">
    <w:abstractNumId w:val="14"/>
  </w:num>
  <w:num w:numId="22">
    <w:abstractNumId w:val="37"/>
  </w:num>
  <w:num w:numId="23">
    <w:abstractNumId w:val="40"/>
  </w:num>
  <w:num w:numId="24">
    <w:abstractNumId w:val="44"/>
  </w:num>
  <w:num w:numId="25">
    <w:abstractNumId w:val="17"/>
  </w:num>
  <w:num w:numId="26">
    <w:abstractNumId w:val="34"/>
  </w:num>
  <w:num w:numId="27">
    <w:abstractNumId w:val="47"/>
  </w:num>
  <w:num w:numId="28">
    <w:abstractNumId w:val="28"/>
  </w:num>
  <w:num w:numId="29">
    <w:abstractNumId w:val="11"/>
  </w:num>
  <w:num w:numId="30">
    <w:abstractNumId w:val="45"/>
  </w:num>
  <w:num w:numId="31">
    <w:abstractNumId w:val="3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2"/>
  </w:num>
  <w:num w:numId="40">
    <w:abstractNumId w:val="8"/>
  </w:num>
  <w:num w:numId="41">
    <w:abstractNumId w:val="53"/>
  </w:num>
  <w:num w:numId="42">
    <w:abstractNumId w:val="54"/>
  </w:num>
  <w:num w:numId="43">
    <w:abstractNumId w:val="23"/>
  </w:num>
  <w:num w:numId="44">
    <w:abstractNumId w:val="50"/>
  </w:num>
  <w:num w:numId="45">
    <w:abstractNumId w:val="46"/>
  </w:num>
  <w:num w:numId="46">
    <w:abstractNumId w:val="19"/>
  </w:num>
  <w:num w:numId="47">
    <w:abstractNumId w:val="35"/>
  </w:num>
  <w:num w:numId="48">
    <w:abstractNumId w:val="9"/>
  </w:num>
  <w:num w:numId="49">
    <w:abstractNumId w:val="25"/>
  </w:num>
  <w:num w:numId="50">
    <w:abstractNumId w:val="3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7853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661F"/>
    <w:rsid w:val="00226BC7"/>
    <w:rsid w:val="00230205"/>
    <w:rsid w:val="00230E91"/>
    <w:rsid w:val="00231F22"/>
    <w:rsid w:val="00233011"/>
    <w:rsid w:val="00233025"/>
    <w:rsid w:val="002332A1"/>
    <w:rsid w:val="00234B39"/>
    <w:rsid w:val="0023594E"/>
    <w:rsid w:val="00236016"/>
    <w:rsid w:val="002366DF"/>
    <w:rsid w:val="0023695F"/>
    <w:rsid w:val="0024097F"/>
    <w:rsid w:val="00243FAD"/>
    <w:rsid w:val="00244651"/>
    <w:rsid w:val="0024481E"/>
    <w:rsid w:val="00244F37"/>
    <w:rsid w:val="00245D79"/>
    <w:rsid w:val="002478C6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7CC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14D1"/>
    <w:rsid w:val="00323B0A"/>
    <w:rsid w:val="00327664"/>
    <w:rsid w:val="00331D4D"/>
    <w:rsid w:val="003369D9"/>
    <w:rsid w:val="00336A6F"/>
    <w:rsid w:val="00336A80"/>
    <w:rsid w:val="00337234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3F42"/>
    <w:rsid w:val="0036525E"/>
    <w:rsid w:val="00367984"/>
    <w:rsid w:val="00370BE5"/>
    <w:rsid w:val="00373543"/>
    <w:rsid w:val="00373981"/>
    <w:rsid w:val="00373D76"/>
    <w:rsid w:val="00373EE0"/>
    <w:rsid w:val="0037425A"/>
    <w:rsid w:val="00376A06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6A16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6A7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5935"/>
    <w:rsid w:val="004369F7"/>
    <w:rsid w:val="00436FA0"/>
    <w:rsid w:val="00441973"/>
    <w:rsid w:val="00442081"/>
    <w:rsid w:val="00442662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082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7151"/>
    <w:rsid w:val="004903F3"/>
    <w:rsid w:val="004921DF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0333"/>
    <w:rsid w:val="004F23BB"/>
    <w:rsid w:val="004F33D9"/>
    <w:rsid w:val="004F3B05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4A98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7196"/>
    <w:rsid w:val="00602C4D"/>
    <w:rsid w:val="00602CA3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336"/>
    <w:rsid w:val="0069139F"/>
    <w:rsid w:val="00693FA6"/>
    <w:rsid w:val="00694129"/>
    <w:rsid w:val="006951B5"/>
    <w:rsid w:val="00695F58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2683"/>
    <w:rsid w:val="007161FA"/>
    <w:rsid w:val="00717626"/>
    <w:rsid w:val="00717CEA"/>
    <w:rsid w:val="00721539"/>
    <w:rsid w:val="007232AE"/>
    <w:rsid w:val="00723A49"/>
    <w:rsid w:val="00725517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1F68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A7D05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5FB3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F132F"/>
    <w:rsid w:val="008F1687"/>
    <w:rsid w:val="008F3279"/>
    <w:rsid w:val="008F34A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8FC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1E6B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E7797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4A15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2BDC"/>
    <w:rsid w:val="00A644AD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F96"/>
    <w:rsid w:val="00A9177D"/>
    <w:rsid w:val="00A91F80"/>
    <w:rsid w:val="00A9225D"/>
    <w:rsid w:val="00A92B6C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6B09"/>
    <w:rsid w:val="00AB746D"/>
    <w:rsid w:val="00AB7AFC"/>
    <w:rsid w:val="00AC1076"/>
    <w:rsid w:val="00AC1B62"/>
    <w:rsid w:val="00AC20C7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6AC"/>
    <w:rsid w:val="00B532A3"/>
    <w:rsid w:val="00B53315"/>
    <w:rsid w:val="00B53965"/>
    <w:rsid w:val="00B54224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66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50CFB"/>
    <w:rsid w:val="00C5101B"/>
    <w:rsid w:val="00C51680"/>
    <w:rsid w:val="00C51A1C"/>
    <w:rsid w:val="00C537B9"/>
    <w:rsid w:val="00C55E7C"/>
    <w:rsid w:val="00C56CFC"/>
    <w:rsid w:val="00C618E2"/>
    <w:rsid w:val="00C6192B"/>
    <w:rsid w:val="00C64C23"/>
    <w:rsid w:val="00C6762F"/>
    <w:rsid w:val="00C70268"/>
    <w:rsid w:val="00C70A7F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08ED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5E8A"/>
    <w:rsid w:val="00CD33E1"/>
    <w:rsid w:val="00CD35C0"/>
    <w:rsid w:val="00CD4F46"/>
    <w:rsid w:val="00CD5BB1"/>
    <w:rsid w:val="00CE0335"/>
    <w:rsid w:val="00CE0579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55CC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68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6BB2"/>
    <w:rsid w:val="00E31AC6"/>
    <w:rsid w:val="00E3363A"/>
    <w:rsid w:val="00E33EA9"/>
    <w:rsid w:val="00E343C2"/>
    <w:rsid w:val="00E3532F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95A73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F01708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37B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61" Type="http://schemas.microsoft.com/office/2007/relationships/stylesWithEffects" Target="stylesWithEffects.xml"/><Relationship Id="rId10" Type="http://schemas.openxmlformats.org/officeDocument/2006/relationships/hyperlink" Target="https://pravo-search.minjust.ru/bigs/showDocument.html?id=DCB7520E-635D-4A0F-B9D3-A81DCE2C89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DCB7520E-635D-4A0F-B9D3-A81DCE2C89C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5A31-41E6-4F1E-8B63-51B0F56D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1539</cp:revision>
  <cp:lastPrinted>2022-10-28T01:50:00Z</cp:lastPrinted>
  <dcterms:created xsi:type="dcterms:W3CDTF">2018-09-03T07:42:00Z</dcterms:created>
  <dcterms:modified xsi:type="dcterms:W3CDTF">2024-06-03T02:50:00Z</dcterms:modified>
</cp:coreProperties>
</file>