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1B1462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Четверг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26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AD015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декабря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1B1462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27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1B1462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97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1B1462" w:rsidRPr="001B1462" w:rsidRDefault="001B1462" w:rsidP="001B1462">
      <w:pPr>
        <w:tabs>
          <w:tab w:val="left" w:pos="9240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>
        <w:t xml:space="preserve">                          </w:t>
      </w:r>
      <w:r>
        <w:t xml:space="preserve">  </w:t>
      </w:r>
      <w:r w:rsidRPr="001B1462">
        <w:rPr>
          <w:rFonts w:ascii="Times New Roman" w:hAnsi="Times New Roman" w:cs="Times New Roman"/>
          <w:sz w:val="24"/>
          <w:szCs w:val="24"/>
        </w:rPr>
        <w:t xml:space="preserve">Зарегистрированы изменения в Устав  управлением </w:t>
      </w:r>
    </w:p>
    <w:p w:rsidR="001B1462" w:rsidRPr="001B1462" w:rsidRDefault="001B1462" w:rsidP="001B1462">
      <w:pPr>
        <w:tabs>
          <w:tab w:val="left" w:pos="9240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1B14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B1462">
        <w:rPr>
          <w:rFonts w:ascii="Times New Roman" w:hAnsi="Times New Roman" w:cs="Times New Roman"/>
          <w:sz w:val="24"/>
          <w:szCs w:val="24"/>
        </w:rPr>
        <w:t xml:space="preserve">Министерства юстиции  Российской Федерации </w:t>
      </w:r>
      <w:proofErr w:type="gramStart"/>
      <w:r w:rsidRPr="001B14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462" w:rsidRPr="001B1462" w:rsidRDefault="001B1462" w:rsidP="001B1462">
      <w:pPr>
        <w:tabs>
          <w:tab w:val="left" w:pos="9240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1B14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B1462">
        <w:rPr>
          <w:rFonts w:ascii="Times New Roman" w:hAnsi="Times New Roman" w:cs="Times New Roman"/>
          <w:sz w:val="24"/>
          <w:szCs w:val="24"/>
        </w:rPr>
        <w:t xml:space="preserve">   Красноярскому краю № RU245023012024003 от 23.12.2024</w:t>
      </w:r>
    </w:p>
    <w:p w:rsidR="001B1462" w:rsidRDefault="001B1462" w:rsidP="001B1462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1462" w:rsidRDefault="001B1462" w:rsidP="001B1462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8A164AC" wp14:editId="129FFCA5">
            <wp:extent cx="524510" cy="71310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462" w:rsidRPr="0049710C" w:rsidRDefault="001B1462" w:rsidP="001B1462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hAnsi="Times New Roman"/>
          <w:b/>
          <w:sz w:val="28"/>
          <w:szCs w:val="28"/>
        </w:rPr>
      </w:pPr>
      <w:r w:rsidRPr="0049710C"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1B1462" w:rsidRPr="0049710C" w:rsidRDefault="001B1462" w:rsidP="001B14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10C">
        <w:rPr>
          <w:rFonts w:ascii="Times New Roman" w:hAnsi="Times New Roman"/>
          <w:b/>
          <w:sz w:val="28"/>
          <w:szCs w:val="28"/>
        </w:rPr>
        <w:t>АЧИНСКИЙ РАЙОН</w:t>
      </w:r>
    </w:p>
    <w:p w:rsidR="001B1462" w:rsidRPr="0049710C" w:rsidRDefault="001B1462" w:rsidP="001B14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10C">
        <w:rPr>
          <w:rFonts w:ascii="Times New Roman" w:hAnsi="Times New Roman"/>
          <w:b/>
          <w:sz w:val="28"/>
          <w:szCs w:val="28"/>
        </w:rPr>
        <w:t>БЕЛОЯРСКИЙ СЕЛЬСКИЙ СОВЕТ ДЕПУТАТОВ</w:t>
      </w:r>
    </w:p>
    <w:p w:rsidR="001B1462" w:rsidRPr="0049710C" w:rsidRDefault="001B1462" w:rsidP="001B14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1462" w:rsidRPr="0049710C" w:rsidRDefault="001B1462" w:rsidP="001B14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10C">
        <w:rPr>
          <w:rFonts w:ascii="Times New Roman" w:hAnsi="Times New Roman"/>
          <w:b/>
          <w:sz w:val="28"/>
          <w:szCs w:val="28"/>
        </w:rPr>
        <w:t>РЕШЕНИЕ</w:t>
      </w:r>
    </w:p>
    <w:p w:rsidR="001B1462" w:rsidRPr="001B1462" w:rsidRDefault="001B1462" w:rsidP="001B146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462" w:rsidRPr="001B1462" w:rsidRDefault="001B1462" w:rsidP="001B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62">
        <w:rPr>
          <w:rFonts w:ascii="Times New Roman" w:hAnsi="Times New Roman" w:cs="Times New Roman"/>
          <w:sz w:val="24"/>
          <w:szCs w:val="24"/>
        </w:rPr>
        <w:t>28.11.2024                                         село Белый Яр                                                     № 29-175Р</w:t>
      </w:r>
    </w:p>
    <w:p w:rsidR="001B1462" w:rsidRPr="001B1462" w:rsidRDefault="001B1462" w:rsidP="001B1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62" w:rsidRPr="001B1462" w:rsidRDefault="001B1462" w:rsidP="001B1462">
      <w:pPr>
        <w:spacing w:after="0" w:line="240" w:lineRule="auto"/>
        <w:ind w:right="48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462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Белоярского сельсовета Ачинского района Красноярского края</w:t>
      </w:r>
      <w:r w:rsidRPr="001B1462">
        <w:rPr>
          <w:rFonts w:ascii="Times New Roman" w:hAnsi="Times New Roman" w:cs="Times New Roman"/>
          <w:sz w:val="24"/>
          <w:szCs w:val="24"/>
        </w:rPr>
        <w:tab/>
      </w:r>
    </w:p>
    <w:p w:rsidR="001B1462" w:rsidRPr="001B1462" w:rsidRDefault="001B1462" w:rsidP="001B1462">
      <w:pPr>
        <w:spacing w:after="0" w:line="240" w:lineRule="auto"/>
        <w:ind w:right="481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462">
        <w:rPr>
          <w:rFonts w:ascii="Times New Roman" w:eastAsia="Times New Roman" w:hAnsi="Times New Roman" w:cs="Times New Roman"/>
          <w:sz w:val="24"/>
          <w:szCs w:val="24"/>
        </w:rPr>
        <w:t>В целях приведения Устава Белоярского сельсовета Ачинского района в соответствие с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 21, 25 Устава Белоярского сельсовета Ачинского района Красноярского края, Белоярский</w:t>
      </w:r>
      <w:proofErr w:type="gramEnd"/>
      <w:r w:rsidRPr="001B1462">
        <w:rPr>
          <w:rFonts w:ascii="Times New Roman" w:eastAsia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 xml:space="preserve"> 1. Внести в Устав Белоярского сельсовета Ачинского района Красноярского края следующие изменения: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>1.1 подпункт 26 пункта 1 статьи 8 изложить в следующей редакции: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 xml:space="preserve"> 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сельсовете»;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>1.2 пункт 1 статьи 8 дополнить подпунктом 34 следующего содержания: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«34)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</w:t>
      </w:r>
      <w:proofErr w:type="spellStart"/>
      <w:r w:rsidRPr="001B1462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1B1462">
        <w:rPr>
          <w:rFonts w:ascii="Times New Roman" w:eastAsia="Times New Roman" w:hAnsi="Times New Roman" w:cs="Times New Roman"/>
          <w:sz w:val="24"/>
          <w:szCs w:val="24"/>
        </w:rPr>
        <w:t xml:space="preserve"> книгах</w:t>
      </w:r>
      <w:proofErr w:type="gramStart"/>
      <w:r w:rsidRPr="001B1462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>1.3  пункт 1 статьи 14 дополнить подпунктом 15 следующего содержания: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>«15) приобретения им статуса иностранного агента</w:t>
      </w:r>
      <w:proofErr w:type="gramStart"/>
      <w:r w:rsidRPr="001B1462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>1.4  пункт 1 статьи 27 дополнить подпунктом 13 следующего содержания: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>«13)  приобретения им статуса иностранного агента</w:t>
      </w:r>
      <w:proofErr w:type="gramStart"/>
      <w:r w:rsidRPr="001B1462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>1.5  подпункт 4 пункта 1 статьи 8 исключить.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 xml:space="preserve">1.6 изложить пункт 7 статьи 44.1 в новой редакции: 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462">
        <w:rPr>
          <w:rFonts w:ascii="Times New Roman" w:eastAsia="Times New Roman" w:hAnsi="Times New Roman" w:cs="Times New Roman"/>
          <w:sz w:val="24"/>
          <w:szCs w:val="24"/>
        </w:rPr>
        <w:t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№ 131-ФЗ» «Об общих принципах организации местного самоуправления в Российской Федерации».</w:t>
      </w:r>
      <w:proofErr w:type="gramEnd"/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Pr="001B1462">
        <w:rPr>
          <w:rFonts w:ascii="Times New Roman" w:eastAsia="Times New Roman" w:hAnsi="Times New Roman" w:cs="Times New Roman"/>
          <w:sz w:val="24"/>
          <w:szCs w:val="24"/>
        </w:rPr>
        <w:t>Поручить Главе сельсовета направить</w:t>
      </w:r>
      <w:proofErr w:type="gramEnd"/>
      <w:r w:rsidRPr="001B1462">
        <w:rPr>
          <w:rFonts w:ascii="Times New Roman" w:eastAsia="Times New Roman" w:hAnsi="Times New Roman" w:cs="Times New Roman"/>
          <w:sz w:val="24"/>
          <w:szCs w:val="24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о внесении изменений и дополнений в Устав Белоярского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Pr="001B1462">
        <w:rPr>
          <w:rFonts w:ascii="Times New Roman" w:eastAsia="Times New Roman" w:hAnsi="Times New Roman" w:cs="Times New Roman"/>
          <w:sz w:val="24"/>
          <w:szCs w:val="24"/>
        </w:rPr>
        <w:t>срок, установленный федеральным законодательством и вступает</w:t>
      </w:r>
      <w:proofErr w:type="gramEnd"/>
      <w:r w:rsidRPr="001B1462">
        <w:rPr>
          <w:rFonts w:ascii="Times New Roman" w:eastAsia="Times New Roman" w:hAnsi="Times New Roman" w:cs="Times New Roman"/>
          <w:sz w:val="24"/>
          <w:szCs w:val="24"/>
        </w:rPr>
        <w:t xml:space="preserve"> в силу в день, следующий за днем официального опубликования, за исключение пункта 1.5. Решения, </w:t>
      </w:r>
      <w:proofErr w:type="gramStart"/>
      <w:r w:rsidRPr="001B1462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1B1462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01.01.2025.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462">
        <w:rPr>
          <w:rFonts w:ascii="Times New Roman" w:eastAsia="Times New Roman" w:hAnsi="Times New Roman" w:cs="Times New Roman"/>
          <w:sz w:val="24"/>
          <w:szCs w:val="24"/>
        </w:rPr>
        <w:t>Глава Белоярского сельсовета обязан опубликовать зарегистрированное Решение о внесении изменений и дополнений в Устав Белоярского сельсовета Ачинского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62" w:rsidRPr="001B1462" w:rsidRDefault="001B1462" w:rsidP="001B1462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1B1462" w:rsidRPr="001B1462" w:rsidTr="00425386">
        <w:tc>
          <w:tcPr>
            <w:tcW w:w="4926" w:type="dxa"/>
          </w:tcPr>
          <w:p w:rsidR="001B1462" w:rsidRPr="001B1462" w:rsidRDefault="001B1462" w:rsidP="00425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1B1462">
              <w:rPr>
                <w:rFonts w:ascii="Times New Roman" w:hAnsi="Times New Roman" w:cs="Times New Roman"/>
                <w:sz w:val="24"/>
                <w:szCs w:val="24"/>
              </w:rPr>
              <w:t>Белоярского</w:t>
            </w:r>
            <w:proofErr w:type="gramEnd"/>
            <w:r w:rsidRPr="001B14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1B1462" w:rsidRPr="001B1462" w:rsidRDefault="001B1462" w:rsidP="00425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_______ А.В. </w:t>
            </w:r>
            <w:proofErr w:type="spellStart"/>
            <w:r w:rsidRPr="001B1462"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</w:p>
        </w:tc>
        <w:tc>
          <w:tcPr>
            <w:tcW w:w="4927" w:type="dxa"/>
          </w:tcPr>
          <w:p w:rsidR="001B1462" w:rsidRPr="001B1462" w:rsidRDefault="001B1462" w:rsidP="004253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hAnsi="Times New Roman" w:cs="Times New Roman"/>
                <w:sz w:val="24"/>
                <w:szCs w:val="24"/>
              </w:rPr>
              <w:t xml:space="preserve">  Глава Белоярского сельсовета </w:t>
            </w:r>
            <w:r w:rsidRPr="001B14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  <w:p w:rsidR="001B1462" w:rsidRPr="001B1462" w:rsidRDefault="001B1462" w:rsidP="004253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hAnsi="Times New Roman" w:cs="Times New Roman"/>
                <w:sz w:val="24"/>
                <w:szCs w:val="24"/>
              </w:rPr>
              <w:t xml:space="preserve">  ______________ А.С. </w:t>
            </w:r>
            <w:proofErr w:type="spellStart"/>
            <w:r w:rsidRPr="001B1462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</w:p>
          <w:p w:rsidR="001B1462" w:rsidRPr="001B1462" w:rsidRDefault="001B1462" w:rsidP="00425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462" w:rsidRPr="0049710C" w:rsidRDefault="001B1462" w:rsidP="001B1462">
      <w:pPr>
        <w:pStyle w:val="ac"/>
        <w:spacing w:after="0"/>
        <w:ind w:firstLine="709"/>
        <w:jc w:val="both"/>
      </w:pPr>
    </w:p>
    <w:p w:rsidR="0096098D" w:rsidRDefault="0096098D" w:rsidP="001B1462">
      <w:bookmarkStart w:id="0" w:name="_GoBack"/>
      <w:bookmarkEnd w:id="0"/>
    </w:p>
    <w:p w:rsidR="0096098D" w:rsidRDefault="0096098D" w:rsidP="002F771D">
      <w:pPr>
        <w:jc w:val="center"/>
      </w:pP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2F771D" w:rsidRPr="002F771D" w:rsidRDefault="002F771D" w:rsidP="002F771D">
      <w:pPr>
        <w:sectPr w:rsidR="002F771D" w:rsidRPr="002F771D" w:rsidSect="002F771D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</w:t>
      </w:r>
      <w:r w:rsidR="009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41300" w:rsidRPr="003B7F41" w:rsidRDefault="00141300" w:rsidP="000122B3">
      <w:pPr>
        <w:rPr>
          <w:rFonts w:ascii="Times New Roman" w:hAnsi="Times New Roman" w:cs="Times New Roman"/>
          <w:sz w:val="24"/>
          <w:szCs w:val="24"/>
        </w:rPr>
      </w:pPr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82" w:rsidRDefault="00A92682" w:rsidP="00052E09">
      <w:pPr>
        <w:spacing w:after="0" w:line="240" w:lineRule="auto"/>
      </w:pPr>
      <w:r>
        <w:separator/>
      </w:r>
    </w:p>
  </w:endnote>
  <w:end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82" w:rsidRDefault="00A92682" w:rsidP="00052E09">
      <w:pPr>
        <w:spacing w:after="0" w:line="240" w:lineRule="auto"/>
      </w:pPr>
      <w:r>
        <w:separator/>
      </w:r>
    </w:p>
  </w:footnote>
  <w:foot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8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9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"/>
  </w:num>
  <w:num w:numId="7">
    <w:abstractNumId w:val="24"/>
  </w:num>
  <w:num w:numId="8">
    <w:abstractNumId w:val="11"/>
  </w:num>
  <w:num w:numId="9">
    <w:abstractNumId w:val="14"/>
  </w:num>
  <w:num w:numId="10">
    <w:abstractNumId w:val="3"/>
  </w:num>
  <w:num w:numId="11">
    <w:abstractNumId w:val="20"/>
  </w:num>
  <w:num w:numId="12">
    <w:abstractNumId w:val="12"/>
  </w:num>
  <w:num w:numId="13">
    <w:abstractNumId w:val="4"/>
  </w:num>
  <w:num w:numId="14">
    <w:abstractNumId w:val="19"/>
  </w:num>
  <w:num w:numId="15">
    <w:abstractNumId w:val="10"/>
  </w:num>
  <w:num w:numId="16">
    <w:abstractNumId w:val="23"/>
  </w:num>
  <w:num w:numId="17">
    <w:abstractNumId w:val="16"/>
  </w:num>
  <w:num w:numId="18">
    <w:abstractNumId w:val="6"/>
  </w:num>
  <w:num w:numId="19">
    <w:abstractNumId w:val="7"/>
  </w:num>
  <w:num w:numId="20">
    <w:abstractNumId w:val="9"/>
  </w:num>
  <w:num w:numId="21">
    <w:abstractNumId w:val="13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332F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33822"/>
    <w:rsid w:val="00141300"/>
    <w:rsid w:val="00150F0C"/>
    <w:rsid w:val="00162322"/>
    <w:rsid w:val="00184BC3"/>
    <w:rsid w:val="001862BC"/>
    <w:rsid w:val="0018649F"/>
    <w:rsid w:val="001B1462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2F771D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0172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39E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96752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D288D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098D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2682"/>
    <w:rsid w:val="00A973F7"/>
    <w:rsid w:val="00AA5236"/>
    <w:rsid w:val="00AB4B4E"/>
    <w:rsid w:val="00AC479C"/>
    <w:rsid w:val="00AD015D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908BA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931"/>
    <w:rsid w:val="00E17F02"/>
    <w:rsid w:val="00E21D58"/>
    <w:rsid w:val="00E227C3"/>
    <w:rsid w:val="00E5179C"/>
    <w:rsid w:val="00E63C21"/>
    <w:rsid w:val="00E944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41C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8813-E1D1-4CC6-AC1A-2BD7016C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30</cp:revision>
  <cp:lastPrinted>2024-07-17T07:30:00Z</cp:lastPrinted>
  <dcterms:created xsi:type="dcterms:W3CDTF">2024-03-20T04:13:00Z</dcterms:created>
  <dcterms:modified xsi:type="dcterms:W3CDTF">2024-12-26T05:36:00Z</dcterms:modified>
</cp:coreProperties>
</file>