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                   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</w:t>
      </w:r>
      <w:r w:rsidR="007409E7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Издание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администрации</w:t>
      </w:r>
      <w:r w:rsid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</w:t>
      </w:r>
    </w:p>
    <w:p w:rsidR="005465E8" w:rsidRP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Белоярского сельсовета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>БЕЛОЯРСКИЕ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 xml:space="preserve">                      ВЕСТИ</w:t>
      </w:r>
    </w:p>
    <w:p w:rsidR="00DB37DF" w:rsidRPr="0059680F" w:rsidRDefault="00DB37D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0"/>
          <w:szCs w:val="20"/>
          <w:lang w:eastAsia="ar-SA"/>
        </w:rPr>
      </w:pPr>
    </w:p>
    <w:p w:rsidR="005465E8" w:rsidRPr="0059680F" w:rsidRDefault="003B3BF6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Четверг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, </w:t>
      </w:r>
      <w:r w:rsidR="00F80E68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18</w:t>
      </w:r>
      <w:r w:rsidR="00050B8C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 w:rsidR="00EC0DBD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октября</w:t>
      </w:r>
      <w:r w:rsidR="003418BE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20</w:t>
      </w:r>
      <w:r w:rsidR="008F08C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</w:t>
      </w:r>
      <w:r w:rsidR="00ED7BD9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4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года</w:t>
      </w:r>
    </w:p>
    <w:p w:rsidR="005465E8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№ </w:t>
      </w:r>
      <w:r w:rsidR="003B3BF6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</w:t>
      </w:r>
      <w:r w:rsidR="00F80E68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1</w:t>
      </w:r>
      <w:r w:rsidR="00FC50A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(4</w:t>
      </w:r>
      <w:r w:rsidR="00C92186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9</w:t>
      </w:r>
      <w:r w:rsidR="00F80E68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1</w:t>
      </w: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) </w:t>
      </w:r>
    </w:p>
    <w:p w:rsidR="00986491" w:rsidRDefault="00986491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EF3637" w:rsidRDefault="00EF3637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3D53AE" w:rsidRPr="00F80E68" w:rsidRDefault="003D53AE" w:rsidP="003D53AE">
      <w:pPr>
        <w:widowControl w:val="0"/>
        <w:tabs>
          <w:tab w:val="center" w:pos="4762"/>
          <w:tab w:val="left" w:pos="6225"/>
          <w:tab w:val="left" w:pos="9240"/>
        </w:tabs>
        <w:suppressAutoHyphens/>
        <w:spacing w:after="480" w:line="420" w:lineRule="exact"/>
        <w:ind w:right="113"/>
        <w:contextualSpacing/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</w:pPr>
      <w:r w:rsidRPr="00F80E68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 xml:space="preserve">Красноярский край </w:t>
      </w:r>
    </w:p>
    <w:p w:rsidR="003D53AE" w:rsidRPr="00F80E68" w:rsidRDefault="003D53AE" w:rsidP="003D53AE">
      <w:pPr>
        <w:widowControl w:val="0"/>
        <w:tabs>
          <w:tab w:val="center" w:pos="4762"/>
          <w:tab w:val="left" w:pos="6225"/>
          <w:tab w:val="left" w:pos="9240"/>
        </w:tabs>
        <w:suppressAutoHyphens/>
        <w:spacing w:after="480" w:line="420" w:lineRule="exact"/>
        <w:ind w:right="113"/>
        <w:contextualSpacing/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</w:pPr>
      <w:r w:rsidRPr="00F80E68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>Ачинский район</w:t>
      </w:r>
    </w:p>
    <w:p w:rsidR="003D53AE" w:rsidRPr="00F80E68" w:rsidRDefault="003D53AE" w:rsidP="003D53AE">
      <w:pPr>
        <w:widowControl w:val="0"/>
        <w:tabs>
          <w:tab w:val="center" w:pos="4762"/>
          <w:tab w:val="left" w:pos="6225"/>
          <w:tab w:val="left" w:pos="9240"/>
        </w:tabs>
        <w:suppressAutoHyphens/>
        <w:spacing w:after="0" w:line="420" w:lineRule="exact"/>
        <w:ind w:right="113"/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</w:pPr>
      <w:r w:rsidRPr="00F80E68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>Белоярский сельский Совет депутатов</w:t>
      </w:r>
    </w:p>
    <w:p w:rsidR="003D53AE" w:rsidRPr="003D53AE" w:rsidRDefault="003D53AE" w:rsidP="003D53AE">
      <w:pPr>
        <w:keepNext/>
        <w:tabs>
          <w:tab w:val="center" w:pos="4535"/>
          <w:tab w:val="left" w:pos="8025"/>
        </w:tabs>
        <w:suppressAutoHyphens/>
        <w:spacing w:after="0" w:line="360" w:lineRule="exact"/>
        <w:contextualSpacing/>
        <w:outlineLvl w:val="4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ar-SA"/>
        </w:rPr>
      </w:pPr>
      <w:r w:rsidRPr="00F80E68">
        <w:rPr>
          <w:rFonts w:ascii="Times New Roman" w:eastAsia="Times New Roman" w:hAnsi="Times New Roman" w:cs="Times New Roman"/>
          <w:bCs/>
          <w:caps/>
          <w:sz w:val="28"/>
          <w:szCs w:val="28"/>
          <w:lang w:eastAsia="ar-SA"/>
        </w:rPr>
        <w:tab/>
        <w:t>РЕШЕНИЕ</w:t>
      </w:r>
      <w:r w:rsidRPr="003D53AE"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ar-SA"/>
        </w:rPr>
        <w:tab/>
      </w:r>
    </w:p>
    <w:p w:rsidR="003D53AE" w:rsidRPr="003D53AE" w:rsidRDefault="003D53AE" w:rsidP="003D53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D53AE" w:rsidRPr="003D53AE" w:rsidRDefault="003D53AE" w:rsidP="003D53AE">
      <w:pPr>
        <w:tabs>
          <w:tab w:val="left" w:pos="80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A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3D53AE" w:rsidRPr="003D53AE" w:rsidRDefault="003D53AE" w:rsidP="003D53AE">
      <w:pPr>
        <w:suppressAutoHyphens/>
        <w:spacing w:after="0" w:line="360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D53AE">
        <w:rPr>
          <w:rFonts w:ascii="Times New Roman" w:eastAsia="Times New Roman" w:hAnsi="Times New Roman" w:cs="Times New Roman"/>
          <w:sz w:val="28"/>
          <w:szCs w:val="20"/>
          <w:lang w:eastAsia="ar-SA"/>
        </w:rPr>
        <w:t>17.10.2024</w:t>
      </w:r>
      <w:r w:rsidRPr="003D53A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3D53A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3D53A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3D53A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3D53AE">
        <w:rPr>
          <w:rFonts w:ascii="Times New Roman" w:eastAsia="Times New Roman" w:hAnsi="Times New Roman" w:cs="Times New Roman"/>
          <w:sz w:val="28"/>
          <w:szCs w:val="28"/>
          <w:lang w:eastAsia="ar-SA"/>
        </w:rPr>
        <w:t>с. Белый Яр</w:t>
      </w:r>
      <w:r w:rsidRPr="003D53A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                                     № 28-171 </w:t>
      </w:r>
      <w:proofErr w:type="gramStart"/>
      <w:r w:rsidRPr="003D53AE">
        <w:rPr>
          <w:rFonts w:ascii="Times New Roman" w:eastAsia="Times New Roman" w:hAnsi="Times New Roman" w:cs="Times New Roman"/>
          <w:sz w:val="28"/>
          <w:szCs w:val="20"/>
          <w:lang w:eastAsia="ar-SA"/>
        </w:rPr>
        <w:t>Р</w:t>
      </w:r>
      <w:proofErr w:type="gramEnd"/>
    </w:p>
    <w:p w:rsidR="003D53AE" w:rsidRPr="003D53AE" w:rsidRDefault="003D53AE" w:rsidP="003D53AE">
      <w:pPr>
        <w:suppressAutoHyphens/>
        <w:spacing w:after="480" w:line="28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53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</w:t>
      </w:r>
    </w:p>
    <w:p w:rsidR="003D53AE" w:rsidRPr="003D53AE" w:rsidRDefault="003D53AE" w:rsidP="003D53AE">
      <w:pPr>
        <w:suppressAutoHyphens/>
        <w:spacing w:after="480" w:line="28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53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решение </w:t>
      </w:r>
      <w:proofErr w:type="gramStart"/>
      <w:r w:rsidRPr="003D53AE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Белоярского</w:t>
      </w:r>
      <w:proofErr w:type="gramEnd"/>
      <w:r w:rsidRPr="003D53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</w:t>
      </w:r>
    </w:p>
    <w:p w:rsidR="003D53AE" w:rsidRPr="003D53AE" w:rsidRDefault="003D53AE" w:rsidP="003D53AE">
      <w:pPr>
        <w:suppressAutoHyphens/>
        <w:spacing w:after="480" w:line="28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53A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Совета депутатов от 22.12.2023 № 23-145Р</w:t>
      </w:r>
    </w:p>
    <w:p w:rsidR="003D53AE" w:rsidRPr="003D53AE" w:rsidRDefault="003D53AE" w:rsidP="003D53AE">
      <w:pPr>
        <w:suppressAutoHyphens/>
        <w:spacing w:after="480" w:line="28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53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 БЮДЖЕТЕ </w:t>
      </w:r>
      <w:proofErr w:type="gramStart"/>
      <w:r w:rsidRPr="003D53AE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БЕЛОЯРСКОГО</w:t>
      </w:r>
      <w:proofErr w:type="gramEnd"/>
    </w:p>
    <w:p w:rsidR="003D53AE" w:rsidRPr="003D53AE" w:rsidRDefault="003D53AE" w:rsidP="003D53AE">
      <w:pPr>
        <w:suppressAutoHyphens/>
        <w:spacing w:after="480" w:line="28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53AE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СЕЛЬСОВЕТА НА 2024 ГОД И ПЛАНОВЫЙ</w:t>
      </w:r>
    </w:p>
    <w:p w:rsidR="003D53AE" w:rsidRPr="003D53AE" w:rsidRDefault="003D53AE" w:rsidP="003D53AE">
      <w:pPr>
        <w:suppressAutoHyphens/>
        <w:spacing w:after="480" w:line="280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AE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ПЕРИОД 2025-2026 ГОДОВ</w:t>
      </w:r>
    </w:p>
    <w:p w:rsidR="003D53AE" w:rsidRPr="003D53AE" w:rsidRDefault="003D53AE" w:rsidP="003D53AE">
      <w:pPr>
        <w:suppressAutoHyphens/>
        <w:autoSpaceDE w:val="0"/>
        <w:spacing w:after="480" w:line="360" w:lineRule="exact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D53A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 соответствии со статьей 9 Бюджетного кодекса Российской Федерации, статьей 29 Положения «О бюджетном процессе в Белоярском сельсовете», утвержденного решением Белоярского сельского совета депутатов от 10.10.2013 №38-168 </w:t>
      </w:r>
      <w:proofErr w:type="gramStart"/>
      <w:r w:rsidRPr="003D53AE">
        <w:rPr>
          <w:rFonts w:ascii="Times New Roman" w:eastAsia="Times New Roman" w:hAnsi="Times New Roman" w:cs="Times New Roman"/>
          <w:sz w:val="28"/>
          <w:szCs w:val="24"/>
          <w:lang w:eastAsia="ar-SA"/>
        </w:rPr>
        <w:t>Р</w:t>
      </w:r>
      <w:proofErr w:type="gramEnd"/>
      <w:r w:rsidRPr="003D53AE">
        <w:rPr>
          <w:rFonts w:ascii="Times New Roman" w:eastAsia="Times New Roman" w:hAnsi="Times New Roman" w:cs="Times New Roman"/>
          <w:sz w:val="28"/>
          <w:szCs w:val="24"/>
          <w:lang w:eastAsia="ar-SA"/>
        </w:rPr>
        <w:t>, статьями 21, 24 Устава Белоярского сельсовета Белоярский сельский Совет депутатов РЕШИЛ:</w:t>
      </w:r>
    </w:p>
    <w:p w:rsidR="003D53AE" w:rsidRPr="003D53AE" w:rsidRDefault="003D53AE" w:rsidP="003D53AE">
      <w:pPr>
        <w:suppressAutoHyphens/>
        <w:autoSpaceDE w:val="0"/>
        <w:spacing w:after="480" w:line="360" w:lineRule="exact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53AE" w:rsidRPr="003D53AE" w:rsidRDefault="003D53AE" w:rsidP="003D53AE">
      <w:pPr>
        <w:suppressAutoHyphens/>
        <w:autoSpaceDE w:val="0"/>
        <w:spacing w:after="480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D53AE">
        <w:rPr>
          <w:rFonts w:ascii="Times New Roman" w:eastAsia="Times New Roman" w:hAnsi="Times New Roman" w:cs="Times New Roman"/>
          <w:sz w:val="28"/>
          <w:szCs w:val="24"/>
          <w:lang w:eastAsia="ar-SA"/>
        </w:rPr>
        <w:t>1. Внести в Решение Белоярского сельского Совета депутатов от 22.12.2023 23-145Р «О бюджете Белоярского сельсовета на 2024 год и плановый период 2025-2026 годов» следующие изменения:</w:t>
      </w:r>
    </w:p>
    <w:p w:rsidR="003D53AE" w:rsidRPr="003D53AE" w:rsidRDefault="003D53AE" w:rsidP="003D53AE">
      <w:pPr>
        <w:suppressAutoHyphens/>
        <w:autoSpaceDE w:val="0"/>
        <w:spacing w:after="480"/>
        <w:ind w:left="70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D53AE">
        <w:rPr>
          <w:rFonts w:ascii="Times New Roman" w:eastAsia="Times New Roman" w:hAnsi="Times New Roman" w:cs="Times New Roman"/>
          <w:sz w:val="28"/>
          <w:szCs w:val="24"/>
          <w:lang w:eastAsia="ar-SA"/>
        </w:rPr>
        <w:t>1.1. Подпункт 1 пункта 1 статьи 1 изложить в следующей редакции:</w:t>
      </w:r>
    </w:p>
    <w:p w:rsidR="003D53AE" w:rsidRPr="003D53AE" w:rsidRDefault="003D53AE" w:rsidP="003D53AE">
      <w:pPr>
        <w:suppressAutoHyphens/>
        <w:autoSpaceDE w:val="0"/>
        <w:spacing w:after="480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53AE">
        <w:rPr>
          <w:rFonts w:ascii="Times New Roman" w:eastAsia="Times New Roman" w:hAnsi="Times New Roman" w:cs="Times New Roman"/>
          <w:sz w:val="28"/>
          <w:szCs w:val="28"/>
          <w:lang w:eastAsia="ar-SA"/>
        </w:rPr>
        <w:t>«1) прогнозируемый общий объем доходов бюджета в сумме 25 612, 2 тыс. рублей»;</w:t>
      </w:r>
    </w:p>
    <w:p w:rsidR="003D53AE" w:rsidRPr="003D53AE" w:rsidRDefault="003D53AE" w:rsidP="003D53AE">
      <w:pPr>
        <w:suppressAutoHyphens/>
        <w:autoSpaceDE w:val="0"/>
        <w:spacing w:after="480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53A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1.2. Подпункт 2 пункта 1 статьи 1 изложить в следующей редакции:</w:t>
      </w:r>
    </w:p>
    <w:p w:rsidR="003D53AE" w:rsidRPr="003D53AE" w:rsidRDefault="003D53AE" w:rsidP="003D53AE">
      <w:pPr>
        <w:suppressAutoHyphens/>
        <w:autoSpaceDE w:val="0"/>
        <w:spacing w:after="480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53AE">
        <w:rPr>
          <w:rFonts w:ascii="Times New Roman" w:eastAsia="Times New Roman" w:hAnsi="Times New Roman" w:cs="Times New Roman"/>
          <w:sz w:val="28"/>
          <w:szCs w:val="28"/>
          <w:lang w:eastAsia="ar-SA"/>
        </w:rPr>
        <w:t>«2) общий объем расходов бюджета в сумме 25 816,8 тыс. рублей;»</w:t>
      </w:r>
    </w:p>
    <w:p w:rsidR="003D53AE" w:rsidRPr="003D53AE" w:rsidRDefault="003D53AE" w:rsidP="003D53AE">
      <w:pPr>
        <w:suppressAutoHyphens/>
        <w:autoSpaceDE w:val="0"/>
        <w:spacing w:after="480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D53AE">
        <w:rPr>
          <w:rFonts w:ascii="Times New Roman" w:eastAsia="Times New Roman" w:hAnsi="Times New Roman" w:cs="Times New Roman"/>
          <w:sz w:val="28"/>
          <w:szCs w:val="20"/>
          <w:lang w:eastAsia="ar-SA"/>
        </w:rPr>
        <w:t>1.3. Приложения 1, 2, 3, 4, 5, 6, 7 к Решению изложить в новой редакции согласно приложениям 1-7 к настоящему решению.</w:t>
      </w:r>
    </w:p>
    <w:p w:rsidR="003D53AE" w:rsidRPr="003D53AE" w:rsidRDefault="003D53AE" w:rsidP="003D53AE">
      <w:pPr>
        <w:suppressAutoHyphens/>
        <w:spacing w:after="48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D53AE">
        <w:rPr>
          <w:rFonts w:ascii="Times New Roman" w:eastAsia="Times New Roman" w:hAnsi="Times New Roman" w:cs="Times New Roman"/>
          <w:sz w:val="28"/>
          <w:szCs w:val="24"/>
          <w:lang w:eastAsia="ar-SA"/>
        </w:rPr>
        <w:t>2. Решение подлежит опубликованию в информационном листе «Белоярские Вести».</w:t>
      </w:r>
    </w:p>
    <w:p w:rsidR="003D53AE" w:rsidRPr="003D53AE" w:rsidRDefault="003D53AE" w:rsidP="003D53AE">
      <w:pPr>
        <w:suppressAutoHyphens/>
        <w:spacing w:after="480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D53AE">
        <w:rPr>
          <w:rFonts w:ascii="Times New Roman" w:eastAsia="Times New Roman" w:hAnsi="Times New Roman" w:cs="Times New Roman"/>
          <w:sz w:val="28"/>
          <w:szCs w:val="24"/>
          <w:lang w:eastAsia="ar-SA"/>
        </w:rPr>
        <w:t>3. Решение вступает в силу в день, следующий за днём его официального опубликования в информационном листе «Белоярские Вести».</w:t>
      </w:r>
    </w:p>
    <w:p w:rsidR="003D53AE" w:rsidRPr="003D53AE" w:rsidRDefault="003D53AE" w:rsidP="003D53AE">
      <w:pPr>
        <w:suppressAutoHyphens/>
        <w:spacing w:after="480" w:line="36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D53A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Председатель                                                           Глава </w:t>
      </w:r>
    </w:p>
    <w:p w:rsidR="003D53AE" w:rsidRPr="003D53AE" w:rsidRDefault="003D53AE" w:rsidP="003D53AE">
      <w:pPr>
        <w:suppressAutoHyphens/>
        <w:spacing w:after="480" w:line="36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D53AE">
        <w:rPr>
          <w:rFonts w:ascii="Times New Roman" w:eastAsia="Times New Roman" w:hAnsi="Times New Roman" w:cs="Times New Roman"/>
          <w:sz w:val="28"/>
          <w:szCs w:val="24"/>
          <w:lang w:eastAsia="ar-SA"/>
        </w:rPr>
        <w:t>Совета депутатов                                                     Белоярского сельсовета</w:t>
      </w:r>
    </w:p>
    <w:p w:rsidR="003D53AE" w:rsidRDefault="003D53AE" w:rsidP="003D53AE">
      <w:pPr>
        <w:tabs>
          <w:tab w:val="left" w:pos="-2127"/>
        </w:tabs>
        <w:suppressAutoHyphens/>
        <w:spacing w:after="480" w:line="36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D53A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А.В. </w:t>
      </w:r>
      <w:proofErr w:type="spellStart"/>
      <w:r w:rsidRPr="003D53AE">
        <w:rPr>
          <w:rFonts w:ascii="Times New Roman" w:eastAsia="Times New Roman" w:hAnsi="Times New Roman" w:cs="Times New Roman"/>
          <w:sz w:val="28"/>
          <w:szCs w:val="24"/>
          <w:lang w:eastAsia="ar-SA"/>
        </w:rPr>
        <w:t>Горковенко</w:t>
      </w:r>
      <w:proofErr w:type="spellEnd"/>
      <w:r w:rsidRPr="003D53A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          А.С. Сабиров</w:t>
      </w:r>
    </w:p>
    <w:p w:rsidR="003D53AE" w:rsidRDefault="003D53AE" w:rsidP="003D53AE">
      <w:pPr>
        <w:tabs>
          <w:tab w:val="left" w:pos="-2127"/>
        </w:tabs>
        <w:suppressAutoHyphens/>
        <w:spacing w:after="480" w:line="36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53AE" w:rsidRPr="003D53AE" w:rsidRDefault="003D53AE" w:rsidP="003D53AE">
      <w:pPr>
        <w:tabs>
          <w:tab w:val="left" w:pos="-2127"/>
        </w:tabs>
        <w:suppressAutoHyphens/>
        <w:spacing w:after="480" w:line="36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36E53" w:rsidRDefault="00236E53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sectPr w:rsidR="00236E53" w:rsidSect="00236E53">
          <w:pgSz w:w="11905" w:h="16838"/>
          <w:pgMar w:top="851" w:right="425" w:bottom="1701" w:left="567" w:header="709" w:footer="709" w:gutter="0"/>
          <w:cols w:space="708"/>
          <w:docGrid w:linePitch="360"/>
        </w:sectPr>
      </w:pPr>
      <w:bookmarkStart w:id="0" w:name="_GoBack"/>
      <w:bookmarkEnd w:id="0"/>
    </w:p>
    <w:p w:rsidR="00EF3637" w:rsidRDefault="00EF3637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3D53AE" w:rsidRDefault="003D53AE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tbl>
      <w:tblPr>
        <w:tblW w:w="18520" w:type="dxa"/>
        <w:tblInd w:w="108" w:type="dxa"/>
        <w:tblLook w:val="04A0" w:firstRow="1" w:lastRow="0" w:firstColumn="1" w:lastColumn="0" w:noHBand="0" w:noVBand="1"/>
      </w:tblPr>
      <w:tblGrid>
        <w:gridCol w:w="576"/>
        <w:gridCol w:w="3116"/>
        <w:gridCol w:w="8096"/>
        <w:gridCol w:w="1636"/>
        <w:gridCol w:w="1572"/>
        <w:gridCol w:w="1572"/>
        <w:gridCol w:w="976"/>
        <w:gridCol w:w="976"/>
      </w:tblGrid>
      <w:tr w:rsidR="003D53AE" w:rsidRPr="003D53AE" w:rsidTr="003D53AE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" w:name="RANGE!A1:F23"/>
            <w:bookmarkEnd w:id="1"/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3D53AE" w:rsidRDefault="003D53AE">
      <w:r>
        <w:br w:type="page"/>
      </w:r>
    </w:p>
    <w:tbl>
      <w:tblPr>
        <w:tblW w:w="15986" w:type="dxa"/>
        <w:tblInd w:w="108" w:type="dxa"/>
        <w:tblLook w:val="04A0" w:firstRow="1" w:lastRow="0" w:firstColumn="1" w:lastColumn="0" w:noHBand="0" w:noVBand="1"/>
      </w:tblPr>
      <w:tblGrid>
        <w:gridCol w:w="576"/>
        <w:gridCol w:w="2543"/>
        <w:gridCol w:w="5245"/>
        <w:gridCol w:w="2126"/>
        <w:gridCol w:w="1843"/>
        <w:gridCol w:w="1701"/>
        <w:gridCol w:w="976"/>
        <w:gridCol w:w="976"/>
      </w:tblGrid>
      <w:tr w:rsidR="003D53AE" w:rsidRPr="003D53AE" w:rsidTr="003D53AE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Приложение 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3AE" w:rsidRPr="003D53AE" w:rsidTr="003D53AE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решению </w:t>
            </w:r>
            <w:proofErr w:type="gramStart"/>
            <w:r w:rsidRPr="003D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Белоярского</w:t>
            </w:r>
            <w:proofErr w:type="gramEnd"/>
            <w:r w:rsidRPr="003D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3AE" w:rsidRPr="003D53AE" w:rsidTr="003D53AE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Совета депутатов                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3AE" w:rsidRPr="003D53AE" w:rsidTr="003D53AE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 17.10.2024 № 28-171Р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3AE" w:rsidRPr="003D53AE" w:rsidTr="003D53AE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3AE" w:rsidRPr="003D53AE" w:rsidTr="003D53AE">
        <w:trPr>
          <w:trHeight w:val="375"/>
        </w:trPr>
        <w:tc>
          <w:tcPr>
            <w:tcW w:w="14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внутреннего финансирования дефицита бюджета Белоярского сельсовета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3AE" w:rsidRPr="003D53AE" w:rsidTr="003D53AE">
        <w:trPr>
          <w:trHeight w:val="375"/>
        </w:trPr>
        <w:tc>
          <w:tcPr>
            <w:tcW w:w="14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2024 год и плановый период 2025 - 2026 </w:t>
            </w:r>
            <w:proofErr w:type="spellStart"/>
            <w:proofErr w:type="gramStart"/>
            <w:r w:rsidRPr="003D53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3AE" w:rsidRPr="003D53AE" w:rsidTr="003D53AE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3AE" w:rsidRPr="003D53AE" w:rsidTr="003D53AE">
        <w:trPr>
          <w:trHeight w:val="3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3AE" w:rsidRPr="003D53AE" w:rsidTr="003D53AE">
        <w:trPr>
          <w:trHeight w:val="127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кода группы, подгруппы, статьи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РФ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3AE" w:rsidRPr="003D53AE" w:rsidTr="003D53A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Белоярского сельсовета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D53AE" w:rsidRPr="003D53AE" w:rsidTr="003D53A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802 01 00 00 00 00 0000 000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204 648,29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3AE" w:rsidRPr="003D53AE" w:rsidTr="003D53A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802 01 05 00 00 00 0000 500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-25 612 207,67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-10 592 340,00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-10 620 510,00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3AE" w:rsidRPr="003D53AE" w:rsidTr="003D53A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802 01 05 02 00 00 0000 500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-25 612 207,67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-10 592 340,00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-10 620 510,00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3AE" w:rsidRPr="003D53AE" w:rsidTr="003D53A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802 01 05 02 00 00 0000 510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-25 612 207,67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-10 592 340,00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-10 620 510,00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3AE" w:rsidRPr="003D53AE" w:rsidTr="003D53AE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802 01 05 02 01 10 0000 510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-25 612 207,67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-10 592 340,00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-10 620 510,00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3AE" w:rsidRPr="003D53AE" w:rsidTr="003D53A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802 01 05 00 00 00 0000 600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25 816 855,96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10 592 340,00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10 620 510,00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3AE" w:rsidRPr="003D53AE" w:rsidTr="003D53A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802 01 05 02 00 00 0000 600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25 816 855,96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10 592 340,00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10 620 510,00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3AE" w:rsidRPr="003D53AE" w:rsidTr="003D53A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802 01 05 02 00 00 0000 610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25 816 855,96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10 592 340,00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10 620 510,00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3AE" w:rsidRPr="003D53AE" w:rsidTr="003D53AE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802 01 05 02 01 10 0000 610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25 816 855,96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10 592 340,00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10 620 510,00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3AE" w:rsidRPr="003D53AE" w:rsidTr="003D53AE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204 648,29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3AE" w:rsidRPr="003D53AE" w:rsidTr="003D53AE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3AE" w:rsidRPr="003D53AE" w:rsidTr="003D53AE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3AE" w:rsidRPr="003D53AE" w:rsidTr="00B07FD8">
        <w:trPr>
          <w:trHeight w:val="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3D53AE" w:rsidRDefault="003D53AE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tbl>
      <w:tblPr>
        <w:tblW w:w="15451" w:type="dxa"/>
        <w:tblInd w:w="-459" w:type="dxa"/>
        <w:tblLook w:val="04A0" w:firstRow="1" w:lastRow="0" w:firstColumn="1" w:lastColumn="0" w:noHBand="0" w:noVBand="1"/>
      </w:tblPr>
      <w:tblGrid>
        <w:gridCol w:w="506"/>
        <w:gridCol w:w="719"/>
        <w:gridCol w:w="506"/>
        <w:gridCol w:w="579"/>
        <w:gridCol w:w="506"/>
        <w:gridCol w:w="819"/>
        <w:gridCol w:w="506"/>
        <w:gridCol w:w="719"/>
        <w:gridCol w:w="719"/>
        <w:gridCol w:w="4202"/>
        <w:gridCol w:w="1843"/>
        <w:gridCol w:w="1799"/>
        <w:gridCol w:w="2028"/>
      </w:tblGrid>
      <w:tr w:rsidR="003D53AE" w:rsidRPr="003D53AE" w:rsidTr="00B07FD8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2" w:name="RANGE!A1:M78"/>
            <w:bookmarkEnd w:id="2"/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53AE" w:rsidRPr="003D53AE" w:rsidTr="00B07FD8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3D53AE" w:rsidRPr="003D53AE" w:rsidTr="00B07FD8">
        <w:trPr>
          <w:trHeight w:val="28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решению </w:t>
            </w:r>
            <w:proofErr w:type="gramStart"/>
            <w:r w:rsidRPr="003D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Белоярского</w:t>
            </w:r>
            <w:proofErr w:type="gramEnd"/>
            <w:r w:rsidRPr="003D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</w:t>
            </w:r>
          </w:p>
        </w:tc>
      </w:tr>
      <w:tr w:rsidR="003D53AE" w:rsidRPr="003D53AE" w:rsidTr="00B07FD8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Совета депутатов                    </w:t>
            </w:r>
          </w:p>
        </w:tc>
      </w:tr>
      <w:tr w:rsidR="003D53AE" w:rsidRPr="003D53AE" w:rsidTr="00B07FD8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 17.10.2024 № 28-171Р</w:t>
            </w:r>
          </w:p>
        </w:tc>
      </w:tr>
      <w:tr w:rsidR="003D53AE" w:rsidRPr="003D53AE" w:rsidTr="00B07FD8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53AE" w:rsidRPr="003D53AE" w:rsidTr="00B07FD8">
        <w:trPr>
          <w:trHeight w:val="375"/>
        </w:trPr>
        <w:tc>
          <w:tcPr>
            <w:tcW w:w="154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Доходы Белоярского сельсовета на 2024 год и плановый период 2025-2026 </w:t>
            </w:r>
            <w:proofErr w:type="spellStart"/>
            <w:proofErr w:type="gramStart"/>
            <w:r w:rsidRPr="003D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</w:tr>
      <w:tr w:rsidR="003D53AE" w:rsidRPr="003D53AE" w:rsidTr="00B07FD8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53AE" w:rsidRPr="003D53AE" w:rsidTr="00B07FD8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3D53AE" w:rsidRPr="003D53AE" w:rsidTr="00B07FD8">
        <w:trPr>
          <w:trHeight w:val="630"/>
        </w:trPr>
        <w:tc>
          <w:tcPr>
            <w:tcW w:w="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073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42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сельсовета 2024 года</w:t>
            </w:r>
          </w:p>
        </w:tc>
        <w:tc>
          <w:tcPr>
            <w:tcW w:w="179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сельсовета 2025 года</w:t>
            </w: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сельсовета 2026 года</w:t>
            </w:r>
          </w:p>
        </w:tc>
      </w:tr>
      <w:tr w:rsidR="003D53AE" w:rsidRPr="003D53AE" w:rsidTr="00B07FD8">
        <w:trPr>
          <w:trHeight w:val="2310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группы подвидов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аналитической группы подвидов</w:t>
            </w:r>
          </w:p>
        </w:tc>
        <w:tc>
          <w:tcPr>
            <w:tcW w:w="42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53AE" w:rsidRPr="003D53AE" w:rsidTr="00B07FD8">
        <w:trPr>
          <w:trHeight w:val="285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3D53AE" w:rsidRPr="003D53AE" w:rsidTr="00B07FD8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3 676 400,00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3 747 900,00  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3 846 300,00   </w:t>
            </w:r>
          </w:p>
        </w:tc>
      </w:tr>
      <w:tr w:rsidR="003D53AE" w:rsidRPr="003D53AE" w:rsidTr="00B07FD8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3 676 400,00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3 747 900,00  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3 846 300,00   </w:t>
            </w:r>
          </w:p>
        </w:tc>
      </w:tr>
      <w:tr w:rsidR="003D53AE" w:rsidRPr="003D53AE" w:rsidTr="00B07FD8">
        <w:trPr>
          <w:trHeight w:val="868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1 388 000,00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1 476 100,00  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1 569 900,00   </w:t>
            </w:r>
          </w:p>
        </w:tc>
      </w:tr>
      <w:tr w:rsidR="003D53AE" w:rsidRPr="003D53AE" w:rsidTr="00B07FD8">
        <w:trPr>
          <w:trHeight w:val="291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статьями 227, 227.1 и 228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1 358 400,00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1 445 300,00  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1 537 800,00   </w:t>
            </w:r>
          </w:p>
        </w:tc>
      </w:tr>
      <w:tr w:rsidR="003D53AE" w:rsidRPr="003D53AE" w:rsidTr="00B07FD8">
        <w:trPr>
          <w:trHeight w:val="285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19 200,00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20 000,00  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20 800,00   </w:t>
            </w:r>
          </w:p>
        </w:tc>
      </w:tr>
      <w:tr w:rsidR="003D53AE" w:rsidRPr="003D53AE" w:rsidTr="00B07FD8">
        <w:trPr>
          <w:trHeight w:val="127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6 900,00  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7 200,00   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7 500,00   </w:t>
            </w:r>
          </w:p>
        </w:tc>
      </w:tr>
      <w:tr w:rsidR="003D53AE" w:rsidRPr="003D53AE" w:rsidTr="00B07FD8">
        <w:trPr>
          <w:trHeight w:val="267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3 500,00   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3 600,00  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3 800,00   </w:t>
            </w:r>
          </w:p>
        </w:tc>
      </w:tr>
      <w:tr w:rsidR="003D53AE" w:rsidRPr="003D53AE" w:rsidTr="00B07FD8">
        <w:trPr>
          <w:trHeight w:val="96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423 200,00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406 200,00  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410 300,00   </w:t>
            </w:r>
          </w:p>
        </w:tc>
      </w:tr>
      <w:tr w:rsidR="003D53AE" w:rsidRPr="003D53AE" w:rsidTr="00B07FD8">
        <w:trPr>
          <w:trHeight w:val="64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АКЦИЗЫ ПО ПОДАКЦИЗНЫМ ТОВАРАМ, ПРОИЗВОДИМЫХ НА ТЕРРИТОРИИ РФ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423 200,00  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406 200,00   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410 300,00   </w:t>
            </w:r>
          </w:p>
        </w:tc>
      </w:tr>
      <w:tr w:rsidR="003D53AE" w:rsidRPr="003D53AE" w:rsidTr="00B07FD8">
        <w:trPr>
          <w:trHeight w:val="220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220 700,00   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188 700,00  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187 600,00   </w:t>
            </w:r>
          </w:p>
        </w:tc>
      </w:tr>
      <w:tr w:rsidR="003D53AE" w:rsidRPr="003D53AE" w:rsidTr="00B07FD8">
        <w:trPr>
          <w:trHeight w:val="316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220 700,00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188 700,00  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187 600,00   </w:t>
            </w:r>
          </w:p>
        </w:tc>
      </w:tr>
      <w:tr w:rsidR="003D53AE" w:rsidRPr="003D53AE" w:rsidTr="00B07FD8">
        <w:trPr>
          <w:trHeight w:val="220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1 100,00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1 400,00  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1 400,00   </w:t>
            </w:r>
          </w:p>
        </w:tc>
      </w:tr>
      <w:tr w:rsidR="003D53AE" w:rsidRPr="003D53AE" w:rsidTr="00B07FD8">
        <w:trPr>
          <w:trHeight w:val="379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1 100,00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1 400,00  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1 400,00   </w:t>
            </w:r>
          </w:p>
        </w:tc>
      </w:tr>
      <w:tr w:rsidR="003D53AE" w:rsidRPr="003D53AE" w:rsidTr="00B07FD8">
        <w:trPr>
          <w:trHeight w:val="250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228 800,00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244 700,00  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253 400,00   </w:t>
            </w:r>
          </w:p>
        </w:tc>
      </w:tr>
      <w:tr w:rsidR="003D53AE" w:rsidRPr="003D53AE" w:rsidTr="00B07FD8">
        <w:trPr>
          <w:trHeight w:val="316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228 800,00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244 700,00  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253 400,00   </w:t>
            </w:r>
          </w:p>
        </w:tc>
      </w:tr>
      <w:tr w:rsidR="003D53AE" w:rsidRPr="003D53AE" w:rsidTr="00B07FD8">
        <w:trPr>
          <w:trHeight w:val="190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 27 400,00  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28 600,00   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  32 100,00   </w:t>
            </w:r>
          </w:p>
        </w:tc>
      </w:tr>
      <w:tr w:rsidR="003D53AE" w:rsidRPr="003D53AE" w:rsidTr="00B07FD8">
        <w:trPr>
          <w:trHeight w:val="316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 27 400,00   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28 600,00  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  32 100,00   </w:t>
            </w:r>
          </w:p>
        </w:tc>
      </w:tr>
      <w:tr w:rsidR="003D53AE" w:rsidRPr="003D53AE" w:rsidTr="00B07FD8">
        <w:trPr>
          <w:trHeight w:val="33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1 658 600,00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1 658 600,00  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1 658 600,00   </w:t>
            </w:r>
          </w:p>
        </w:tc>
      </w:tr>
      <w:tr w:rsidR="003D53AE" w:rsidRPr="003D53AE" w:rsidTr="00B07FD8">
        <w:trPr>
          <w:trHeight w:val="33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210 400,00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210 400,00  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210 400,00   </w:t>
            </w:r>
          </w:p>
        </w:tc>
      </w:tr>
      <w:tr w:rsidR="003D53AE" w:rsidRPr="003D53AE" w:rsidTr="00B07FD8">
        <w:trPr>
          <w:trHeight w:val="127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210 400,00  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210 400,00   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210 400,00   </w:t>
            </w:r>
          </w:p>
        </w:tc>
      </w:tr>
      <w:tr w:rsidR="003D53AE" w:rsidRPr="003D53AE" w:rsidTr="00B07FD8">
        <w:trPr>
          <w:trHeight w:val="33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1 448 200,00   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1 448 200,00   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1 448 200,00   </w:t>
            </w:r>
          </w:p>
        </w:tc>
      </w:tr>
      <w:tr w:rsidR="003D53AE" w:rsidRPr="003D53AE" w:rsidTr="00B07FD8">
        <w:trPr>
          <w:trHeight w:val="39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982 400,00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982 400,00  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982 400,00   </w:t>
            </w:r>
          </w:p>
        </w:tc>
      </w:tr>
      <w:tr w:rsidR="003D53AE" w:rsidRPr="003D53AE" w:rsidTr="00B07FD8">
        <w:trPr>
          <w:trHeight w:val="96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982 400,00  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982 400,00   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982 400,00   </w:t>
            </w:r>
          </w:p>
        </w:tc>
      </w:tr>
      <w:tr w:rsidR="003D53AE" w:rsidRPr="003D53AE" w:rsidTr="00B07FD8">
        <w:trPr>
          <w:trHeight w:val="127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465 800,00   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465 800,00   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465 800,00   </w:t>
            </w:r>
          </w:p>
        </w:tc>
      </w:tr>
      <w:tr w:rsidR="003D53AE" w:rsidRPr="003D53AE" w:rsidTr="00B07FD8">
        <w:trPr>
          <w:trHeight w:val="127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" w:eastAsia="Times New Roman" w:hAnsi="Times New Roma" w:cs="Calibri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" w:eastAsia="Times New Roman" w:hAnsi="Times New Roma" w:cs="Calibri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465 800,00  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465 800,00   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465 800,00   </w:t>
            </w:r>
          </w:p>
        </w:tc>
      </w:tr>
      <w:tr w:rsidR="003D53AE" w:rsidRPr="003D53AE" w:rsidTr="00B07FD8">
        <w:trPr>
          <w:trHeight w:val="33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1 000,00   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1 100,00   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1 200,00   </w:t>
            </w:r>
          </w:p>
        </w:tc>
      </w:tr>
      <w:tr w:rsidR="003D53AE" w:rsidRPr="003D53AE" w:rsidTr="00B07FD8">
        <w:trPr>
          <w:trHeight w:val="127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1 000,00   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1 100,00   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1 200,00   </w:t>
            </w:r>
          </w:p>
        </w:tc>
      </w:tr>
      <w:tr w:rsidR="003D53AE" w:rsidRPr="003D53AE" w:rsidTr="00B07FD8">
        <w:trPr>
          <w:trHeight w:val="253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1 000,00  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1 100,00   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1 200,00   </w:t>
            </w:r>
          </w:p>
        </w:tc>
      </w:tr>
      <w:tr w:rsidR="003D53AE" w:rsidRPr="003D53AE" w:rsidTr="00B07FD8">
        <w:trPr>
          <w:trHeight w:val="127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205 600,00   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205 900,00   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206 300,00   </w:t>
            </w:r>
          </w:p>
        </w:tc>
      </w:tr>
      <w:tr w:rsidR="003D53AE" w:rsidRPr="003D53AE" w:rsidTr="00B07FD8">
        <w:trPr>
          <w:trHeight w:val="223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02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8 900,00   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9 200,00   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9 600,00   </w:t>
            </w:r>
          </w:p>
        </w:tc>
      </w:tr>
      <w:tr w:rsidR="003D53AE" w:rsidRPr="003D53AE" w:rsidTr="00B07FD8">
        <w:trPr>
          <w:trHeight w:val="217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8 900,00   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9 200,00  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9 600,00   </w:t>
            </w:r>
          </w:p>
        </w:tc>
      </w:tr>
      <w:tr w:rsidR="003D53AE" w:rsidRPr="003D53AE" w:rsidTr="00B07FD8">
        <w:trPr>
          <w:trHeight w:val="217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196 700,00   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196 700,00  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196 700,00   </w:t>
            </w:r>
          </w:p>
        </w:tc>
      </w:tr>
      <w:tr w:rsidR="003D53AE" w:rsidRPr="003D53AE" w:rsidTr="00B07FD8">
        <w:trPr>
          <w:trHeight w:val="217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196 700,00  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196 700,00   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196 700,00   </w:t>
            </w:r>
          </w:p>
        </w:tc>
      </w:tr>
      <w:tr w:rsidR="003D53AE" w:rsidRPr="003D53AE" w:rsidTr="00B07FD8">
        <w:trPr>
          <w:trHeight w:val="33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21 841 828,38   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6 844 440,00   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6 774 210,00   </w:t>
            </w:r>
          </w:p>
        </w:tc>
      </w:tr>
      <w:tr w:rsidR="003D53AE" w:rsidRPr="003D53AE" w:rsidTr="00B07FD8">
        <w:trPr>
          <w:trHeight w:val="96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21 841 828,38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6 844 440,00  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6 774 210,00   </w:t>
            </w:r>
          </w:p>
        </w:tc>
      </w:tr>
      <w:tr w:rsidR="003D53AE" w:rsidRPr="003D53AE" w:rsidTr="00B07FD8">
        <w:trPr>
          <w:trHeight w:val="64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1 509 300,00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1 311 800,00  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1 311 800,00   </w:t>
            </w:r>
          </w:p>
        </w:tc>
      </w:tr>
      <w:tr w:rsidR="003D53AE" w:rsidRPr="003D53AE" w:rsidTr="00B07FD8">
        <w:trPr>
          <w:trHeight w:val="96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987 500,00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790 000,00  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790 000,00   </w:t>
            </w:r>
          </w:p>
        </w:tc>
      </w:tr>
      <w:tr w:rsidR="003D53AE" w:rsidRPr="003D53AE" w:rsidTr="00B07FD8">
        <w:trPr>
          <w:trHeight w:val="96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521 800,00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521 800,00  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521 800,00   </w:t>
            </w:r>
          </w:p>
        </w:tc>
      </w:tr>
      <w:tr w:rsidR="003D53AE" w:rsidRPr="003D53AE" w:rsidTr="00B07FD8">
        <w:trPr>
          <w:trHeight w:val="97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13 209 000,00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-    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</w:tr>
      <w:tr w:rsidR="003D53AE" w:rsidRPr="003D53AE" w:rsidTr="00B07FD8">
        <w:trPr>
          <w:trHeight w:val="6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13 209 000,00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-    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</w:tr>
      <w:tr w:rsidR="003D53AE" w:rsidRPr="003D53AE" w:rsidTr="00B07FD8">
        <w:trPr>
          <w:trHeight w:val="49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13 209 000,00  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-     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</w:tr>
      <w:tr w:rsidR="003D53AE" w:rsidRPr="003D53AE" w:rsidTr="00B07FD8">
        <w:trPr>
          <w:trHeight w:val="184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1 219 200,00   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-    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</w:tr>
      <w:tr w:rsidR="003D53AE" w:rsidRPr="003D53AE" w:rsidTr="00B07FD8">
        <w:trPr>
          <w:trHeight w:val="423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11 989 800,00   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53AE" w:rsidRPr="003D53AE" w:rsidTr="00B07FD8">
        <w:trPr>
          <w:trHeight w:val="64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БЮЖЕТНОЙ СИСТЕМЫ РОССИЙСКОЙ ФЕДЕРАЦИИ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257 379,00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283 940,00  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312 110,00   </w:t>
            </w:r>
          </w:p>
        </w:tc>
      </w:tr>
      <w:tr w:rsidR="003D53AE" w:rsidRPr="003D53AE" w:rsidTr="00B07FD8">
        <w:trPr>
          <w:trHeight w:val="102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9 449,00  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8 300,00   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8 300,00   </w:t>
            </w:r>
          </w:p>
        </w:tc>
      </w:tr>
      <w:tr w:rsidR="003D53AE" w:rsidRPr="003D53AE" w:rsidTr="00B07FD8">
        <w:trPr>
          <w:trHeight w:val="102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9 449,00   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8 300,00  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8 300,00   </w:t>
            </w:r>
          </w:p>
        </w:tc>
      </w:tr>
      <w:tr w:rsidR="003D53AE" w:rsidRPr="003D53AE" w:rsidTr="00B07FD8">
        <w:trPr>
          <w:trHeight w:val="159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9 449,00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8 300,00  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8 300,00   </w:t>
            </w:r>
          </w:p>
        </w:tc>
      </w:tr>
      <w:tr w:rsidR="003D53AE" w:rsidRPr="003D53AE" w:rsidTr="00B07FD8">
        <w:trPr>
          <w:trHeight w:val="135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247 930,00  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275 640,00   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303 810,00   </w:t>
            </w:r>
          </w:p>
        </w:tc>
      </w:tr>
      <w:tr w:rsidR="003D53AE" w:rsidRPr="003D53AE" w:rsidTr="00B07FD8">
        <w:trPr>
          <w:trHeight w:val="96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247 930,00   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275 640,00  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303 810,00   </w:t>
            </w:r>
          </w:p>
        </w:tc>
      </w:tr>
      <w:tr w:rsidR="003D53AE" w:rsidRPr="003D53AE" w:rsidTr="00B07FD8">
        <w:trPr>
          <w:trHeight w:val="33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6 866 149,38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5 248 700,00  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5 150 300,00   </w:t>
            </w:r>
          </w:p>
        </w:tc>
      </w:tr>
      <w:tr w:rsidR="003D53AE" w:rsidRPr="003D53AE" w:rsidTr="00B07FD8">
        <w:trPr>
          <w:trHeight w:val="166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412 040,00  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412 040,00   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412 040,00   </w:t>
            </w:r>
          </w:p>
        </w:tc>
      </w:tr>
      <w:tr w:rsidR="003D53AE" w:rsidRPr="003D53AE" w:rsidTr="00B07FD8">
        <w:trPr>
          <w:trHeight w:val="205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412 040,00   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412 040,00  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412 040,00   </w:t>
            </w:r>
          </w:p>
        </w:tc>
      </w:tr>
      <w:tr w:rsidR="003D53AE" w:rsidRPr="003D53AE" w:rsidTr="00B07FD8">
        <w:trPr>
          <w:trHeight w:val="23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предаваемые бюджетам сельских поселений из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412 040,00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412 040,00  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412 040,00   </w:t>
            </w:r>
          </w:p>
        </w:tc>
      </w:tr>
      <w:tr w:rsidR="003D53AE" w:rsidRPr="003D53AE" w:rsidTr="00B07FD8">
        <w:trPr>
          <w:trHeight w:val="73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6 454 109,38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4 836 660,00  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4 738 260,00   </w:t>
            </w:r>
          </w:p>
        </w:tc>
      </w:tr>
      <w:tr w:rsidR="003D53AE" w:rsidRPr="003D53AE" w:rsidTr="00B07FD8">
        <w:trPr>
          <w:trHeight w:val="73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6 454 109,38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4 836 660,00  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4 738 260,00   </w:t>
            </w:r>
          </w:p>
        </w:tc>
      </w:tr>
      <w:tr w:rsidR="003D53AE" w:rsidRPr="003D53AE" w:rsidTr="00B07FD8">
        <w:trPr>
          <w:trHeight w:val="153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500 200,00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-    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</w:tr>
      <w:tr w:rsidR="003D53AE" w:rsidRPr="003D53AE" w:rsidTr="00B07FD8">
        <w:trPr>
          <w:trHeight w:val="123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бюджетам сельских поселений (на обеспечение первичных мер пожарной безопасности)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258 000,00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172 000,00  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172 000,00   </w:t>
            </w:r>
          </w:p>
        </w:tc>
      </w:tr>
      <w:tr w:rsidR="003D53AE" w:rsidRPr="003D53AE" w:rsidTr="00B07FD8">
        <w:trPr>
          <w:trHeight w:val="159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 бюджетам сельских поселений </w:t>
            </w:r>
            <w:proofErr w:type="gramStart"/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реализацию мероприятий по профилактике заболеваний путем организации и проведения </w:t>
            </w:r>
            <w:proofErr w:type="spellStart"/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обработок наиболее посещаемых населением мест)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12 389,79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-    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</w:tr>
      <w:tr w:rsidR="003D53AE" w:rsidRPr="003D53AE" w:rsidTr="00B07FD8">
        <w:trPr>
          <w:trHeight w:val="130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бюджетам сельских поселений (за содействие развитию налогового потенциала)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3 650,00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53AE" w:rsidRPr="003D53AE" w:rsidTr="00B07FD8">
        <w:trPr>
          <w:trHeight w:val="124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4 843 469,59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3 828 260,00  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3 729 860,00   </w:t>
            </w:r>
          </w:p>
        </w:tc>
      </w:tr>
      <w:tr w:rsidR="003D53AE" w:rsidRPr="003D53AE" w:rsidTr="00B07FD8">
        <w:trPr>
          <w:trHeight w:val="127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выполнение полномочий, переданных на уровень муниципального района)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836 400,00   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836 400,00  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836 400,00   </w:t>
            </w:r>
          </w:p>
        </w:tc>
      </w:tr>
      <w:tr w:rsidR="003D53AE" w:rsidRPr="003D53AE" w:rsidTr="00B07FD8">
        <w:trPr>
          <w:trHeight w:val="213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93 979,29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-    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</w:tr>
      <w:tr w:rsidR="003D53AE" w:rsidRPr="003D53AE" w:rsidTr="00B07FD8">
        <w:trPr>
          <w:trHeight w:val="20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93 979,29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-    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</w:tr>
      <w:tr w:rsidR="003D53AE" w:rsidRPr="003D53AE" w:rsidTr="00B07FD8">
        <w:trPr>
          <w:trHeight w:val="174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93 979,29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53AE" w:rsidRPr="003D53AE" w:rsidTr="00B07FD8">
        <w:trPr>
          <w:trHeight w:val="330"/>
        </w:trPr>
        <w:tc>
          <w:tcPr>
            <w:tcW w:w="97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25 612 207,67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10 592 340,00  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53AE" w:rsidRPr="003D53AE" w:rsidRDefault="003D53AE" w:rsidP="003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10 620 510,00   </w:t>
            </w:r>
          </w:p>
        </w:tc>
      </w:tr>
      <w:tr w:rsidR="003D53AE" w:rsidRPr="003D53AE" w:rsidTr="00B07FD8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3D53AE" w:rsidRPr="003D53AE" w:rsidTr="00B07FD8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AE" w:rsidRPr="003D53AE" w:rsidRDefault="003D53AE" w:rsidP="003D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3D53AE" w:rsidRDefault="003D53AE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tbl>
      <w:tblPr>
        <w:tblW w:w="11120" w:type="dxa"/>
        <w:tblInd w:w="108" w:type="dxa"/>
        <w:tblLook w:val="04A0" w:firstRow="1" w:lastRow="0" w:firstColumn="1" w:lastColumn="0" w:noHBand="0" w:noVBand="1"/>
      </w:tblPr>
      <w:tblGrid>
        <w:gridCol w:w="4900"/>
        <w:gridCol w:w="780"/>
        <w:gridCol w:w="1660"/>
        <w:gridCol w:w="1780"/>
        <w:gridCol w:w="2000"/>
      </w:tblGrid>
      <w:tr w:rsidR="00B07FD8" w:rsidRPr="00B07FD8" w:rsidTr="00B07FD8">
        <w:trPr>
          <w:trHeight w:val="31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kern w:val="1"/>
                <w:sz w:val="28"/>
                <w:szCs w:val="28"/>
                <w:lang w:eastAsia="ar-SA"/>
              </w:rPr>
              <w:br w:type="page"/>
            </w:r>
            <w:bookmarkStart w:id="3" w:name="RANGE!A1:E30"/>
            <w:bookmarkEnd w:id="3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07FD8" w:rsidRPr="00B07FD8" w:rsidTr="00B07FD8">
        <w:trPr>
          <w:trHeight w:val="31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B07FD8" w:rsidRPr="00B07FD8" w:rsidTr="00B07FD8">
        <w:trPr>
          <w:trHeight w:val="33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 решению </w:t>
            </w:r>
            <w:proofErr w:type="gramStart"/>
            <w:r w:rsidRPr="00B07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Белоярского</w:t>
            </w:r>
            <w:proofErr w:type="gramEnd"/>
            <w:r w:rsidRPr="00B07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</w:t>
            </w:r>
          </w:p>
        </w:tc>
      </w:tr>
      <w:tr w:rsidR="00B07FD8" w:rsidRPr="00B07FD8" w:rsidTr="00B07FD8">
        <w:trPr>
          <w:trHeight w:val="31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Совета депутатов</w:t>
            </w:r>
          </w:p>
        </w:tc>
      </w:tr>
      <w:tr w:rsidR="00B07FD8" w:rsidRPr="00B07FD8" w:rsidTr="00B07FD8">
        <w:trPr>
          <w:trHeight w:val="31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 17.10.2024 №28-171Р</w:t>
            </w:r>
          </w:p>
        </w:tc>
      </w:tr>
      <w:tr w:rsidR="00B07FD8" w:rsidRPr="00B07FD8" w:rsidTr="00B07FD8">
        <w:trPr>
          <w:trHeight w:val="319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FD8" w:rsidRPr="00B07FD8" w:rsidTr="00B07FD8">
        <w:trPr>
          <w:trHeight w:val="1125"/>
        </w:trPr>
        <w:tc>
          <w:tcPr>
            <w:tcW w:w="1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Распределение бюджетных ассигнований сельсовета по разделам и подразделам бюджетной классификации расходов бюджетов Российской Федерации на 2024 год и плановый период 2025-2026 </w:t>
            </w:r>
            <w:proofErr w:type="spellStart"/>
            <w:proofErr w:type="gramStart"/>
            <w:r w:rsidRPr="00B07F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</w:tr>
      <w:tr w:rsidR="00B07FD8" w:rsidRPr="00B07FD8" w:rsidTr="00B07FD8">
        <w:trPr>
          <w:trHeight w:val="34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07FD8" w:rsidRPr="00B07FD8" w:rsidTr="00B07FD8">
        <w:trPr>
          <w:trHeight w:val="319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руб.</w:t>
            </w:r>
          </w:p>
        </w:tc>
      </w:tr>
      <w:tr w:rsidR="00B07FD8" w:rsidRPr="00B07FD8" w:rsidTr="00B07FD8">
        <w:trPr>
          <w:trHeight w:val="1125"/>
        </w:trPr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B07FD8" w:rsidRPr="00B07FD8" w:rsidTr="00B07FD8">
        <w:trPr>
          <w:trHeight w:val="315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07FD8" w:rsidRPr="00B07FD8" w:rsidTr="00B07FD8">
        <w:trPr>
          <w:trHeight w:val="315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7 102 574,16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6 888 482,00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6 951 635,00</w:t>
            </w:r>
          </w:p>
        </w:tc>
      </w:tr>
      <w:tr w:rsidR="00B07FD8" w:rsidRPr="00B07FD8" w:rsidTr="00B07FD8">
        <w:trPr>
          <w:trHeight w:val="945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1 141 576,00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1 085 330,00</w:t>
            </w:r>
          </w:p>
        </w:tc>
      </w:tr>
      <w:tr w:rsidR="00B07FD8" w:rsidRPr="00B07FD8" w:rsidTr="00B07FD8">
        <w:trPr>
          <w:trHeight w:val="1575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5 098 814,16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4 942 117,00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5 005 270,00</w:t>
            </w:r>
          </w:p>
        </w:tc>
      </w:tr>
      <w:tr w:rsidR="00B07FD8" w:rsidRPr="00B07FD8" w:rsidTr="00B07FD8">
        <w:trPr>
          <w:trHeight w:val="315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B07FD8" w:rsidRPr="00B07FD8" w:rsidTr="00B07FD8">
        <w:trPr>
          <w:trHeight w:val="315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857 184,00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856 035,00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856 035,00</w:t>
            </w:r>
          </w:p>
        </w:tc>
      </w:tr>
      <w:tr w:rsidR="00B07FD8" w:rsidRPr="00B07FD8" w:rsidTr="00B07FD8">
        <w:trPr>
          <w:trHeight w:val="315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247 930,00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275 640,00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303 810,00</w:t>
            </w:r>
          </w:p>
        </w:tc>
      </w:tr>
      <w:tr w:rsidR="00B07FD8" w:rsidRPr="00B07FD8" w:rsidTr="00B07FD8">
        <w:trPr>
          <w:trHeight w:val="585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247 930,00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275 640,00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303 810,00</w:t>
            </w:r>
          </w:p>
        </w:tc>
      </w:tr>
      <w:tr w:rsidR="00B07FD8" w:rsidRPr="00B07FD8" w:rsidTr="00B07FD8">
        <w:trPr>
          <w:trHeight w:val="63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1 311 473,00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1 179 173,00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1 179 173,00</w:t>
            </w:r>
          </w:p>
        </w:tc>
      </w:tr>
      <w:tr w:rsidR="00B07FD8" w:rsidRPr="00B07FD8" w:rsidTr="00B07FD8">
        <w:trPr>
          <w:trHeight w:val="126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1 311 473,00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1 179 173,00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1 179 173,00</w:t>
            </w:r>
          </w:p>
        </w:tc>
      </w:tr>
      <w:tr w:rsidR="00B07FD8" w:rsidRPr="00B07FD8" w:rsidTr="00B07FD8">
        <w:trPr>
          <w:trHeight w:val="315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1 719 951,22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406 200,00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410 300,00</w:t>
            </w:r>
          </w:p>
        </w:tc>
      </w:tr>
      <w:tr w:rsidR="00B07FD8" w:rsidRPr="00B07FD8" w:rsidTr="00B07FD8">
        <w:trPr>
          <w:trHeight w:val="315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1 719 951,22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406 200,00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410 300,00</w:t>
            </w:r>
          </w:p>
        </w:tc>
      </w:tr>
      <w:tr w:rsidR="00B07FD8" w:rsidRPr="00B07FD8" w:rsidTr="00B07FD8">
        <w:trPr>
          <w:trHeight w:val="315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15 022 887,58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1 207 805,00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918 552,00</w:t>
            </w:r>
          </w:p>
        </w:tc>
      </w:tr>
      <w:tr w:rsidR="00B07FD8" w:rsidRPr="00B07FD8" w:rsidTr="00B07FD8">
        <w:trPr>
          <w:trHeight w:val="315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B07FD8" w:rsidRPr="00B07FD8" w:rsidTr="00B07FD8">
        <w:trPr>
          <w:trHeight w:val="315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2 868 627,99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1 137 805,00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848 552,00</w:t>
            </w:r>
          </w:p>
        </w:tc>
      </w:tr>
      <w:tr w:rsidR="00B07FD8" w:rsidRPr="00B07FD8" w:rsidTr="00B07FD8">
        <w:trPr>
          <w:trHeight w:val="630"/>
        </w:trPr>
        <w:tc>
          <w:tcPr>
            <w:tcW w:w="4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12 111 059,59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315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412 040,00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412 040,00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412 040,00</w:t>
            </w:r>
          </w:p>
        </w:tc>
      </w:tr>
      <w:tr w:rsidR="00B07FD8" w:rsidRPr="00B07FD8" w:rsidTr="00B07FD8">
        <w:trPr>
          <w:trHeight w:val="600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накопления твердых коммунальных отходов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412 040,00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412 040,00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412 040,00</w:t>
            </w:r>
          </w:p>
        </w:tc>
      </w:tr>
      <w:tr w:rsidR="00B07FD8" w:rsidRPr="00B07FD8" w:rsidTr="00B07FD8">
        <w:trPr>
          <w:trHeight w:val="330"/>
        </w:trPr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07FD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223 000,00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445 000,00</w:t>
            </w:r>
          </w:p>
        </w:tc>
      </w:tr>
      <w:tr w:rsidR="00B07FD8" w:rsidRPr="00B07FD8" w:rsidTr="00B07FD8">
        <w:trPr>
          <w:trHeight w:val="330"/>
        </w:trPr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25 816 855,96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10 592 340,00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10 620 510,00</w:t>
            </w:r>
          </w:p>
        </w:tc>
      </w:tr>
    </w:tbl>
    <w:p w:rsidR="00B07FD8" w:rsidRDefault="00B07FD8">
      <w:pP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B07FD8" w:rsidRDefault="00B07FD8">
      <w:pP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br w:type="page"/>
      </w:r>
    </w:p>
    <w:tbl>
      <w:tblPr>
        <w:tblW w:w="1562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08"/>
        <w:gridCol w:w="548"/>
        <w:gridCol w:w="4148"/>
        <w:gridCol w:w="1088"/>
        <w:gridCol w:w="1038"/>
        <w:gridCol w:w="787"/>
        <w:gridCol w:w="1276"/>
        <w:gridCol w:w="1134"/>
        <w:gridCol w:w="630"/>
        <w:gridCol w:w="1428"/>
        <w:gridCol w:w="1428"/>
        <w:gridCol w:w="1708"/>
      </w:tblGrid>
      <w:tr w:rsidR="00B07FD8" w:rsidRPr="00B07FD8" w:rsidTr="00B07FD8">
        <w:trPr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bookmarkStart w:id="4" w:name="RANGE!A1:I10"/>
            <w:bookmarkEnd w:id="4"/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7FD8" w:rsidRPr="00B07FD8" w:rsidTr="00B07FD8">
        <w:trPr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Приложение 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7FD8" w:rsidRPr="00B07FD8" w:rsidTr="00B07FD8">
        <w:trPr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решению </w:t>
            </w:r>
            <w:proofErr w:type="gramStart"/>
            <w:r w:rsidRPr="00B0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Белоярского</w:t>
            </w:r>
            <w:proofErr w:type="gramEnd"/>
            <w:r w:rsidRPr="00B0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7FD8" w:rsidRPr="00B07FD8" w:rsidTr="00B07FD8">
        <w:trPr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сельского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7FD8" w:rsidRPr="00B07FD8" w:rsidTr="00B07FD8">
        <w:trPr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Совета депутатов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7FD8" w:rsidRPr="00B07FD8" w:rsidTr="00B07FD8">
        <w:trPr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 17.10.2024 № 28-171Р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7FD8" w:rsidRPr="00B07FD8" w:rsidTr="00B07FD8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07FD8" w:rsidRPr="00B07FD8" w:rsidTr="00B07FD8">
        <w:trPr>
          <w:trHeight w:val="255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Ведомственная структура расходов бюджета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7FD8" w:rsidRPr="00B07FD8" w:rsidTr="00B07FD8">
        <w:trPr>
          <w:trHeight w:val="255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Белоярского сельсовета на 2024 год и на плановый период 2025-2026 </w:t>
            </w:r>
            <w:proofErr w:type="spellStart"/>
            <w:proofErr w:type="gramStart"/>
            <w:r w:rsidRPr="00B0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7FD8" w:rsidRPr="00B07FD8" w:rsidTr="00B07FD8">
        <w:trPr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7FD8" w:rsidRPr="00B07FD8" w:rsidTr="00B07FD8">
        <w:trPr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7FD8" w:rsidRPr="00B07FD8" w:rsidTr="00B07FD8">
        <w:trPr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7FD8" w:rsidRPr="00B07FD8" w:rsidTr="00B07FD8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7F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Единица измерения: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7F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07FD8" w:rsidRPr="00B07FD8" w:rsidTr="00B07FD8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B07FD8" w:rsidRPr="00B07FD8" w:rsidTr="00B07FD8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07FD8" w:rsidRPr="00B07FD8" w:rsidTr="00B07FD8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07FD8" w:rsidRPr="00B07FD8" w:rsidTr="00B07FD8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Администрация Белоярского сельсовета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25 816 855,96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10 592 340,00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10 620 510,00</w:t>
            </w:r>
          </w:p>
        </w:tc>
      </w:tr>
      <w:tr w:rsidR="00B07FD8" w:rsidRPr="00B07FD8" w:rsidTr="00B07FD8">
        <w:trPr>
          <w:trHeight w:val="46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7 102 574,16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6 888 482,00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6 951 635,00</w:t>
            </w:r>
          </w:p>
        </w:tc>
      </w:tr>
      <w:tr w:rsidR="00B07FD8" w:rsidRPr="00B07FD8" w:rsidTr="00B07FD8">
        <w:trPr>
          <w:trHeight w:val="6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1 141 576,00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1 085 330,00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1 085 330,00</w:t>
            </w:r>
          </w:p>
        </w:tc>
      </w:tr>
      <w:tr w:rsidR="00B07FD8" w:rsidRPr="00B07FD8" w:rsidTr="00B07FD8">
        <w:trPr>
          <w:trHeight w:val="63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Глава Белоярского сельсовета в рамках непрограммных расходов Администрации Белоярского сельсовета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1 141 576,00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1 085 330,00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1 085 330,00</w:t>
            </w:r>
          </w:p>
        </w:tc>
      </w:tr>
      <w:tr w:rsidR="00B07FD8" w:rsidRPr="00B07FD8" w:rsidTr="00B07FD8">
        <w:trPr>
          <w:trHeight w:val="51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876 787,00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833 587,00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833 587,00</w:t>
            </w:r>
          </w:p>
        </w:tc>
      </w:tr>
      <w:tr w:rsidR="00B07FD8" w:rsidRPr="00B07FD8" w:rsidTr="00B07FD8">
        <w:trPr>
          <w:trHeight w:val="70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264 789,00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251 743,00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251 743,00</w:t>
            </w:r>
          </w:p>
        </w:tc>
      </w:tr>
      <w:tr w:rsidR="00B07FD8" w:rsidRPr="00B07FD8" w:rsidTr="00B07FD8">
        <w:trPr>
          <w:trHeight w:val="153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5 098 814,16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4 942 117,00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5 005 270,00</w:t>
            </w:r>
          </w:p>
        </w:tc>
      </w:tr>
      <w:tr w:rsidR="00B07FD8" w:rsidRPr="00B07FD8" w:rsidTr="00B07FD8">
        <w:trPr>
          <w:trHeight w:val="127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Белоярского сельсовета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3 720 187,16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4 093 505,00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4 156 658,00</w:t>
            </w:r>
          </w:p>
        </w:tc>
      </w:tr>
      <w:tr w:rsidR="00B07FD8" w:rsidRPr="00B07FD8" w:rsidTr="00B07FD8">
        <w:trPr>
          <w:trHeight w:val="51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2 102 453,00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2 360 219,00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2 360 219,00</w:t>
            </w:r>
          </w:p>
        </w:tc>
      </w:tr>
      <w:tr w:rsidR="00B07FD8" w:rsidRPr="00B07FD8" w:rsidTr="00B07FD8">
        <w:trPr>
          <w:trHeight w:val="102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415 580,00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712 786,00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712 786,00</w:t>
            </w:r>
          </w:p>
        </w:tc>
      </w:tr>
      <w:tr w:rsidR="00B07FD8" w:rsidRPr="00B07FD8" w:rsidTr="00B07FD8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874 986,16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689 500,00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735 000,00</w:t>
            </w:r>
          </w:p>
        </w:tc>
      </w:tr>
      <w:tr w:rsidR="00B07FD8" w:rsidRPr="00B07FD8" w:rsidTr="00B07FD8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304 264,00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321 000,00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338 653,00</w:t>
            </w:r>
          </w:p>
        </w:tc>
      </w:tr>
      <w:tr w:rsidR="00B07FD8" w:rsidRPr="00B07FD8" w:rsidTr="00B07FD8">
        <w:trPr>
          <w:trHeight w:val="73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Исполнение судебных актов Российской Федерации и мировых соглашений по возмещению причиненного вреда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22 304,00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7FD8" w:rsidRPr="00B07FD8" w:rsidTr="00B07FD8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7FD8" w:rsidRPr="00B07FD8" w:rsidTr="00B07FD8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B07FD8" w:rsidRPr="00B07FD8" w:rsidTr="00B07FD8">
        <w:trPr>
          <w:trHeight w:val="127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Белоярского сельсовета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990 827,00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848 612,00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848 612,00</w:t>
            </w:r>
          </w:p>
        </w:tc>
      </w:tr>
      <w:tr w:rsidR="00B07FD8" w:rsidRPr="00B07FD8" w:rsidTr="00B07FD8">
        <w:trPr>
          <w:trHeight w:val="51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761 004,00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651 776,00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651 776,00</w:t>
            </w:r>
          </w:p>
        </w:tc>
      </w:tr>
      <w:tr w:rsidR="00B07FD8" w:rsidRPr="00B07FD8" w:rsidTr="00B07FD8">
        <w:trPr>
          <w:trHeight w:val="102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229 823,00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196 836,00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196 836,00</w:t>
            </w:r>
          </w:p>
        </w:tc>
      </w:tr>
      <w:tr w:rsidR="00B07FD8" w:rsidRPr="00B07FD8" w:rsidTr="00B07FD8">
        <w:trPr>
          <w:trHeight w:val="108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 на оплату труда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387 800,00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51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102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171 800,00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B07FD8" w:rsidRPr="00B07FD8" w:rsidTr="00B07FD8">
        <w:trPr>
          <w:trHeight w:val="73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Резервный фонд в рамках непрограммных расходов Администрации Белоярского сельсовета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B07FD8" w:rsidRPr="00B07FD8" w:rsidTr="00B07FD8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B07FD8" w:rsidRPr="00B07FD8" w:rsidTr="00B07FD8">
        <w:trPr>
          <w:trHeight w:val="37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857 184,00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856 035,00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856 035,00</w:t>
            </w:r>
          </w:p>
        </w:tc>
      </w:tr>
      <w:tr w:rsidR="00B07FD8" w:rsidRPr="00B07FD8" w:rsidTr="00B07FD8">
        <w:trPr>
          <w:trHeight w:val="306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муниципального района в рамках отдельных мероприятий муниципальной программы "Содействие развитию органов местного самоуправления</w:t>
            </w:r>
            <w:proofErr w:type="gramStart"/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еализация полномочий администрации Белоярского сельсовета"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0190090280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836 400,00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836 400,00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836 400,00</w:t>
            </w:r>
          </w:p>
        </w:tc>
      </w:tr>
      <w:tr w:rsidR="00B07FD8" w:rsidRPr="00B07FD8" w:rsidTr="00B07FD8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0190090280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836 400,00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836 400,00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836 400,00</w:t>
            </w:r>
          </w:p>
        </w:tc>
      </w:tr>
      <w:tr w:rsidR="00B07FD8" w:rsidRPr="00B07FD8" w:rsidTr="00B07FD8">
        <w:trPr>
          <w:trHeight w:val="193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Мероприятия по противодействию терроризму и экстремизму на территории Белоярского сельсовета в рамках подпрограммы "Профилактика терроризма и экстремизма на территории сельсовета" муниципальной программы "Защита населения и территории Белоярского сельсовета от чрезвычайных </w:t>
            </w: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ситуаций природного и техногенного характера"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802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0220091170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B07FD8" w:rsidRPr="00B07FD8" w:rsidTr="00B07FD8">
        <w:trPr>
          <w:trHeight w:val="24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0220091170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B07FD8" w:rsidRPr="00B07FD8" w:rsidTr="00B07FD8">
        <w:trPr>
          <w:trHeight w:val="178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Администрацией Белоярского сельсовета по составлению протоколов об административных правонарушениях в рамках непрограммных расходов Администрации Белоярского сельсовета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9 449,00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8 300,00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8 300,00</w:t>
            </w:r>
          </w:p>
        </w:tc>
      </w:tr>
      <w:tr w:rsidR="00B07FD8" w:rsidRPr="00B07FD8" w:rsidTr="00B07FD8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9 449,00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8 300,00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8 300,00</w:t>
            </w:r>
          </w:p>
        </w:tc>
      </w:tr>
      <w:tr w:rsidR="00B07FD8" w:rsidRPr="00B07FD8" w:rsidTr="00B07FD8">
        <w:trPr>
          <w:trHeight w:val="88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Членские взносы в Совет муниципальных образований Красноярского края, в рамках непрограммных расходов Администрации Белоярского сельсовета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7210090140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1 400,00</w:t>
            </w:r>
          </w:p>
        </w:tc>
      </w:tr>
      <w:tr w:rsidR="00B07FD8" w:rsidRPr="00B07FD8" w:rsidTr="00B07FD8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7210090140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1 400,00</w:t>
            </w:r>
          </w:p>
        </w:tc>
      </w:tr>
      <w:tr w:rsidR="00B07FD8" w:rsidRPr="00B07FD8" w:rsidTr="00B07FD8">
        <w:trPr>
          <w:trHeight w:val="88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Оплата за негативное воздействие на окружающую среду в рамках непрограммных расходов Администрации Белоярского сельсовета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7210091190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4 935,00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4 935,00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4 935,00</w:t>
            </w:r>
          </w:p>
        </w:tc>
      </w:tr>
      <w:tr w:rsidR="00B07FD8" w:rsidRPr="00B07FD8" w:rsidTr="00B07FD8">
        <w:trPr>
          <w:trHeight w:val="24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7210091190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4 935,00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4 935,00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4 935,00</w:t>
            </w:r>
          </w:p>
        </w:tc>
      </w:tr>
      <w:tr w:rsidR="00B07FD8" w:rsidRPr="00B07FD8" w:rsidTr="00B07FD8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247 930,00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275 640,00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303 810,00</w:t>
            </w:r>
          </w:p>
        </w:tc>
      </w:tr>
      <w:tr w:rsidR="00B07FD8" w:rsidRPr="00B07FD8" w:rsidTr="00B07FD8">
        <w:trPr>
          <w:trHeight w:val="51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247 930,00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275 640,00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303 810,00</w:t>
            </w:r>
          </w:p>
        </w:tc>
      </w:tr>
      <w:tr w:rsidR="00B07FD8" w:rsidRPr="00B07FD8" w:rsidTr="00B07FD8">
        <w:trPr>
          <w:trHeight w:val="127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Белоярского сельсовета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247 930,00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275 640,00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303 810,00</w:t>
            </w:r>
          </w:p>
        </w:tc>
      </w:tr>
      <w:tr w:rsidR="00B07FD8" w:rsidRPr="00B07FD8" w:rsidTr="00B07FD8">
        <w:trPr>
          <w:trHeight w:val="51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147 782,00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147 782,00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147 782,00</w:t>
            </w:r>
          </w:p>
        </w:tc>
      </w:tr>
      <w:tr w:rsidR="00B07FD8" w:rsidRPr="00B07FD8" w:rsidTr="00B07FD8">
        <w:trPr>
          <w:trHeight w:val="72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44 631,00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44 631,00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44 631,00</w:t>
            </w:r>
          </w:p>
        </w:tc>
      </w:tr>
      <w:tr w:rsidR="00B07FD8" w:rsidRPr="00B07FD8" w:rsidTr="00B07FD8">
        <w:trPr>
          <w:trHeight w:val="22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55 517,00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83 227,00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111 397,00</w:t>
            </w:r>
          </w:p>
        </w:tc>
      </w:tr>
      <w:tr w:rsidR="00B07FD8" w:rsidRPr="00B07FD8" w:rsidTr="00B07FD8">
        <w:trPr>
          <w:trHeight w:val="51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1 311 473,00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1 179 173,00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1 179 173,00</w:t>
            </w:r>
          </w:p>
        </w:tc>
      </w:tr>
      <w:tr w:rsidR="00B07FD8" w:rsidRPr="00B07FD8" w:rsidTr="00B07FD8">
        <w:trPr>
          <w:trHeight w:val="102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1 311 473,00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1 179 173,00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1 179 173,00</w:t>
            </w:r>
          </w:p>
        </w:tc>
      </w:tr>
      <w:tr w:rsidR="00B07FD8" w:rsidRPr="00B07FD8" w:rsidTr="00B07FD8">
        <w:trPr>
          <w:trHeight w:val="18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обеспечению первичных мер пожарной безопасности рамках подпрограммы "Обеспечение первичных мер пожарной безопасности на территории Белоярского сельсовета" муниципальной программы "Защита населения и территории Белоярского сельсовета от чрезвычайных ситуаций природного и техногенного характера"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0210093110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877 494,00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998 120,00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998 120,00</w:t>
            </w:r>
          </w:p>
        </w:tc>
      </w:tr>
      <w:tr w:rsidR="00B07FD8" w:rsidRPr="00B07FD8" w:rsidTr="00B07FD8">
        <w:trPr>
          <w:trHeight w:val="51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0210093110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568 712,00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623 712,00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623 712,00</w:t>
            </w:r>
          </w:p>
        </w:tc>
      </w:tr>
      <w:tr w:rsidR="00B07FD8" w:rsidRPr="00B07FD8" w:rsidTr="00B07FD8">
        <w:trPr>
          <w:trHeight w:val="102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0210093110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172 361,00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188 361,00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188 361,00</w:t>
            </w:r>
          </w:p>
        </w:tc>
      </w:tr>
      <w:tr w:rsidR="00B07FD8" w:rsidRPr="00B07FD8" w:rsidTr="00B07FD8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0210093110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136 421,00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186 047,00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186 047,00</w:t>
            </w:r>
          </w:p>
        </w:tc>
      </w:tr>
      <w:tr w:rsidR="00B07FD8" w:rsidRPr="00B07FD8" w:rsidTr="00B07FD8">
        <w:trPr>
          <w:trHeight w:val="202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мероприятия, направленные на </w:t>
            </w:r>
            <w:proofErr w:type="spellStart"/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противопажарную</w:t>
            </w:r>
            <w:proofErr w:type="spellEnd"/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безопасность территорий поселения в рамках подпрограммы "Обеспечение первичных мер пожарной безопасности на территории Белоярского сельсовета" муниципальной программы "Защита населения и </w:t>
            </w: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территории Белоярского сельсовета от чрезвычайных ситуаций природного и техногенного характера"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0210093130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0210093130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108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 на оплату труда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0210027240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112 400,00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51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0210027240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86 400,00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102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0210027240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243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 на обеспечение первичных мер пожарной безопасности в рамках подпрограммы "Обеспечение пожарной безопасности на территории Белоярского сельсовета" муниципальной программы "Защита населения и территории Белоярского сельсовета от чрезвычайных ситуаций природного и техногенного характера"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271 579,00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181 053,00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181 053,00</w:t>
            </w:r>
          </w:p>
        </w:tc>
      </w:tr>
      <w:tr w:rsidR="00B07FD8" w:rsidRPr="00B07FD8" w:rsidTr="00B07FD8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271 579,00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181 053,00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181 053,00</w:t>
            </w:r>
          </w:p>
        </w:tc>
      </w:tr>
      <w:tr w:rsidR="00B07FD8" w:rsidRPr="00B07FD8" w:rsidTr="00B07FD8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1 719 951,22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406 200,00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410 300,00</w:t>
            </w:r>
          </w:p>
        </w:tc>
      </w:tr>
      <w:tr w:rsidR="00B07FD8" w:rsidRPr="00B07FD8" w:rsidTr="00B07FD8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1 719 951,22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406 200,00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410 300,00</w:t>
            </w:r>
          </w:p>
        </w:tc>
      </w:tr>
      <w:tr w:rsidR="00B07FD8" w:rsidRPr="00B07FD8" w:rsidTr="00B07FD8">
        <w:trPr>
          <w:trHeight w:val="18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Ремонт и содержание дорог местного значения территории Белоярского сельсовета в рамках подпрограммы "Обеспечение содержания, сохранности и модернизации </w:t>
            </w:r>
            <w:proofErr w:type="spellStart"/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внутрипоселенческих</w:t>
            </w:r>
            <w:proofErr w:type="spellEnd"/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дорог Белоярского сельсовета" муниципальной программы "Организация комплексного </w:t>
            </w: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благоустройства на территории Белоярского сельсовета"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0310094090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478 959,22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406 200,00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410 300,00</w:t>
            </w:r>
          </w:p>
        </w:tc>
      </w:tr>
      <w:tr w:rsidR="00B07FD8" w:rsidRPr="00B07FD8" w:rsidTr="00B07FD8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0310094090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478 959,22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406 200,00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410 300,00</w:t>
            </w:r>
          </w:p>
        </w:tc>
      </w:tr>
      <w:tr w:rsidR="00B07FD8" w:rsidRPr="00B07FD8" w:rsidTr="00B07FD8">
        <w:trPr>
          <w:trHeight w:val="207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осуществление мероприятий по содержанию сети </w:t>
            </w:r>
            <w:proofErr w:type="spellStart"/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дорог общего пользования в рамках подпрограммы "Обеспечение содержания, сохранности и модернизации </w:t>
            </w:r>
            <w:proofErr w:type="spellStart"/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внутрипоселенческих</w:t>
            </w:r>
            <w:proofErr w:type="spellEnd"/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дорог Белоярского сельсовета" муниципальной 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0310094130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36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0310094130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29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содержания, сохранности и модернизации </w:t>
            </w:r>
            <w:proofErr w:type="spellStart"/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внутрипоселенческих</w:t>
            </w:r>
            <w:proofErr w:type="spellEnd"/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дорог Белоярского сельсовета" муниципальной 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03100S5090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1 231 392,00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33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03100S5090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1 231 392,00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15 022 887,58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1 207 805,00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918 552,00</w:t>
            </w:r>
          </w:p>
        </w:tc>
      </w:tr>
      <w:tr w:rsidR="00B07FD8" w:rsidRPr="00B07FD8" w:rsidTr="00B07FD8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43 200,00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B07FD8" w:rsidRPr="00B07FD8" w:rsidTr="00B07FD8">
        <w:trPr>
          <w:trHeight w:val="177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поддержке муниципального жилого фонда в рамках подпрограммы "Повышение уровня внутреннего благоустройства территории населенных пунктов Белоярского сельсовета" муниципальной программы "Организация комплексного благоустройства территории Белоярского сельсовета"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0330095110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43 200,00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B07FD8" w:rsidRPr="00B07FD8" w:rsidTr="00B07FD8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0330095110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43 200,00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B07FD8" w:rsidRPr="00B07FD8" w:rsidTr="00B07FD8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2 868 627,99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1 137 805,00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848 552,00</w:t>
            </w:r>
          </w:p>
        </w:tc>
      </w:tr>
      <w:tr w:rsidR="00B07FD8" w:rsidRPr="00B07FD8" w:rsidTr="00B07FD8">
        <w:trPr>
          <w:trHeight w:val="132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Белоярского сельсовета"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0320077450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3 650,00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7FD8" w:rsidRPr="00B07FD8" w:rsidTr="00B07FD8">
        <w:trPr>
          <w:trHeight w:val="36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0320077450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3 650,00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7FD8" w:rsidRPr="00B07FD8" w:rsidTr="00B07FD8">
        <w:trPr>
          <w:trHeight w:val="33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0320077450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3 650,00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7FD8" w:rsidRPr="00B07FD8" w:rsidTr="00B07FD8">
        <w:trPr>
          <w:trHeight w:val="132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Возмещение расходов, связанных с содержание территорий поселения, в рамках подпрограммы "Содержание уличного освещения на территории сельсовета" муниципальной 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0320095300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1 141 066,95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7FD8" w:rsidRPr="00B07FD8" w:rsidTr="00B07FD8">
        <w:trPr>
          <w:trHeight w:val="33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0320095300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1 116 897,95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7FD8" w:rsidRPr="00B07FD8" w:rsidTr="00B07FD8">
        <w:trPr>
          <w:trHeight w:val="72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 мировых соглашений по возмещению причиненного вреда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0320095300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24 169,00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7FD8" w:rsidRPr="00B07FD8" w:rsidTr="00B07FD8">
        <w:trPr>
          <w:trHeight w:val="136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комплексного </w:t>
            </w: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благоустройства территории Белоярского сельсовета"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0320095310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1 100 844,89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868 305,00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501 600,00</w:t>
            </w:r>
          </w:p>
        </w:tc>
      </w:tr>
      <w:tr w:rsidR="00B07FD8" w:rsidRPr="00B07FD8" w:rsidTr="00B07FD8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0320095310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361 507,44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566 705,00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B07FD8" w:rsidRPr="00B07FD8" w:rsidTr="00B07FD8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0320095310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739 337,45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301 600,00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301 600,00</w:t>
            </w:r>
          </w:p>
        </w:tc>
      </w:tr>
      <w:tr w:rsidR="00B07FD8" w:rsidRPr="00B07FD8" w:rsidTr="00B07FD8">
        <w:trPr>
          <w:trHeight w:val="43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0330095340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216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 на организацию ритуальных услуг и содержание мест захоронения в рамках подпрограммы "Повышение уровня внутреннего благоустройства территории населенных пунктов Белоярского сельсовета" муниципальной "Организация комплексного благоустройства на территории Белоярского сельсовета"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0330095340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42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0330095340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229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 по благоустройству территории в рамках подпрограммы "Повышение уровня внутреннего благоустройства территории населенных пунктов Белоярского сельсовета" муниципальной программы "Организация комплексного благоустройства территории Белоярского сельсовета"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0330095350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510 676,36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269 500,00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346 952,00</w:t>
            </w:r>
          </w:p>
        </w:tc>
      </w:tr>
      <w:tr w:rsidR="00B07FD8" w:rsidRPr="00B07FD8" w:rsidTr="00B07FD8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0330095350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510 676,36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269 500,00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346 952,00</w:t>
            </w:r>
          </w:p>
        </w:tc>
      </w:tr>
      <w:tr w:rsidR="00B07FD8" w:rsidRPr="00B07FD8" w:rsidTr="00B07FD8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12 389,79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255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организацию и проведение </w:t>
            </w:r>
            <w:proofErr w:type="spellStart"/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обработок мест массового отдыха населения в рамках подпрограммы "Повышение уровня внутреннего благоустройства территории населенных пунктов Белоярского сельсовета" муниципальной 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03300S5550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12 389,79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03300S5550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12 389,79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51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12 111 059,59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484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самоуправления, реализация</w:t>
            </w:r>
            <w:proofErr w:type="gramEnd"/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полномочий администрации Белоярского сельсовета"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0190075710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12 111 059,59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0190075710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12 111 059,59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412 040,00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412 040,00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412 040,00</w:t>
            </w:r>
          </w:p>
        </w:tc>
      </w:tr>
      <w:tr w:rsidR="00B07FD8" w:rsidRPr="00B07FD8" w:rsidTr="00B07FD8">
        <w:trPr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412 040,00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412 040,00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412 040,00</w:t>
            </w:r>
          </w:p>
        </w:tc>
      </w:tr>
      <w:tr w:rsidR="00B07FD8" w:rsidRPr="00B07FD8" w:rsidTr="00B07FD8">
        <w:trPr>
          <w:trHeight w:val="178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Белоярского сельсовета" муниципальной программы "Организация комплексного благоустройства территории Белоярского сельсовета"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0330082060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412 040,00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412 040,00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412 040,00</w:t>
            </w:r>
          </w:p>
        </w:tc>
      </w:tr>
      <w:tr w:rsidR="00B07FD8" w:rsidRPr="00B07FD8" w:rsidTr="00B07FD8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0330082060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412 040,00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412 040,00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412 040,00</w:t>
            </w:r>
          </w:p>
        </w:tc>
      </w:tr>
      <w:tr w:rsidR="00B07FD8" w:rsidRPr="00B07FD8" w:rsidTr="00B07FD8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223 000,00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445 000,00</w:t>
            </w:r>
          </w:p>
        </w:tc>
      </w:tr>
      <w:tr w:rsidR="00B07FD8" w:rsidRPr="00B07FD8" w:rsidTr="00B07FD8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25 816 855,96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10 592 340,00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10 620 510,00</w:t>
            </w:r>
          </w:p>
        </w:tc>
      </w:tr>
      <w:tr w:rsidR="00B07FD8" w:rsidRPr="00B07FD8" w:rsidTr="00B07FD8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07FD8" w:rsidRDefault="00B07FD8">
      <w:pP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B07FD8" w:rsidRDefault="00B07FD8">
      <w:pP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br w:type="page"/>
      </w:r>
    </w:p>
    <w:p w:rsidR="00B07FD8" w:rsidRDefault="00B07FD8">
      <w:pP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tbl>
      <w:tblPr>
        <w:tblW w:w="14572" w:type="dxa"/>
        <w:tblInd w:w="108" w:type="dxa"/>
        <w:tblLook w:val="04A0" w:firstRow="1" w:lastRow="0" w:firstColumn="1" w:lastColumn="0" w:noHBand="0" w:noVBand="1"/>
      </w:tblPr>
      <w:tblGrid>
        <w:gridCol w:w="699"/>
        <w:gridCol w:w="4404"/>
        <w:gridCol w:w="233"/>
        <w:gridCol w:w="420"/>
        <w:gridCol w:w="1048"/>
        <w:gridCol w:w="8"/>
        <w:gridCol w:w="460"/>
        <w:gridCol w:w="383"/>
        <w:gridCol w:w="797"/>
        <w:gridCol w:w="129"/>
        <w:gridCol w:w="207"/>
        <w:gridCol w:w="580"/>
        <w:gridCol w:w="540"/>
        <w:gridCol w:w="396"/>
        <w:gridCol w:w="712"/>
        <w:gridCol w:w="1628"/>
        <w:gridCol w:w="1928"/>
      </w:tblGrid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MS Sans Serif" w:eastAsia="Times New Roman" w:hAnsi="MS Sans Serif" w:cs="Calibri"/>
                <w:sz w:val="17"/>
                <w:szCs w:val="17"/>
                <w:lang w:eastAsia="ru-RU"/>
              </w:rPr>
            </w:pPr>
            <w:bookmarkStart w:id="5" w:name="RANGE!A1:H9"/>
            <w:bookmarkEnd w:id="5"/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MS Sans Serif" w:eastAsia="Times New Roman" w:hAnsi="MS Sans Serif" w:cs="Calibri"/>
                <w:sz w:val="17"/>
                <w:szCs w:val="17"/>
                <w:lang w:eastAsia="ru-RU"/>
              </w:rPr>
            </w:pP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Приложение 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MS Sans Serif" w:eastAsia="Times New Roman" w:hAnsi="MS Sans Serif" w:cs="Calibri"/>
                <w:sz w:val="17"/>
                <w:szCs w:val="17"/>
                <w:lang w:eastAsia="ru-RU"/>
              </w:rPr>
            </w:pP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решению сессии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MS Sans Serif" w:eastAsia="Times New Roman" w:hAnsi="MS Sans Serif" w:cs="Calibri"/>
                <w:sz w:val="17"/>
                <w:szCs w:val="17"/>
                <w:lang w:eastAsia="ru-RU"/>
              </w:rPr>
            </w:pP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Белоярского сельского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MS Sans Serif" w:eastAsia="Times New Roman" w:hAnsi="MS Sans Serif" w:cs="Calibri"/>
                <w:sz w:val="17"/>
                <w:szCs w:val="17"/>
                <w:lang w:eastAsia="ru-RU"/>
              </w:rPr>
            </w:pP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Совета депутатов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MS Sans Serif" w:eastAsia="Times New Roman" w:hAnsi="MS Sans Serif" w:cs="Calibri"/>
                <w:sz w:val="17"/>
                <w:szCs w:val="17"/>
                <w:lang w:eastAsia="ru-RU"/>
              </w:rPr>
            </w:pP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 17.10.2024 № 28-171Р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MS Sans Serif" w:eastAsia="Times New Roman" w:hAnsi="MS Sans Serif" w:cs="Calibri"/>
                <w:sz w:val="17"/>
                <w:szCs w:val="17"/>
                <w:lang w:eastAsia="ru-RU"/>
              </w:rPr>
            </w:pP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7FD8" w:rsidRPr="00B07FD8" w:rsidTr="00B07FD8">
        <w:trPr>
          <w:trHeight w:val="1545"/>
        </w:trPr>
        <w:tc>
          <w:tcPr>
            <w:tcW w:w="126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Белоярского сельсовета и непрограммным направлениям деятельности), группам и подгруппам видов расходов классификации расходов бюджета сельсовета на 2024 год и на плановый период 2025-2026 </w:t>
            </w:r>
            <w:proofErr w:type="spellStart"/>
            <w:proofErr w:type="gramStart"/>
            <w:r w:rsidRPr="00B0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MS Sans Serif" w:eastAsia="Times New Roman" w:hAnsi="MS Sans Serif" w:cs="Calibri"/>
                <w:sz w:val="17"/>
                <w:szCs w:val="17"/>
                <w:lang w:eastAsia="ru-RU"/>
              </w:rPr>
            </w:pP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6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25 816 855,96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10 592 340,00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10 620 510,00</w:t>
            </w:r>
          </w:p>
        </w:tc>
      </w:tr>
      <w:tr w:rsidR="00B07FD8" w:rsidRPr="00B07FD8" w:rsidTr="00B07FD8">
        <w:trPr>
          <w:trHeight w:val="8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"Содействие развитию органов местного самоуправления, реализация полномочий администрации Белоярского сельсовета"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12 947 459,59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836 400,00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836 400,00</w:t>
            </w:r>
          </w:p>
        </w:tc>
      </w:tr>
      <w:tr w:rsidR="00B07FD8" w:rsidRPr="00B07FD8" w:rsidTr="00B07FD8">
        <w:trPr>
          <w:trHeight w:val="11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Белоярского сельсовета"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0190000000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12 947 459,59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836 400,00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836 400,00</w:t>
            </w:r>
          </w:p>
        </w:tc>
      </w:tr>
      <w:tr w:rsidR="00B07FD8" w:rsidRPr="00B07FD8" w:rsidTr="00B07FD8">
        <w:trPr>
          <w:trHeight w:val="36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самоуправления, реализация</w:t>
            </w:r>
            <w:proofErr w:type="gramEnd"/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полномочий администрации Белоярского сельсовета"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0190075710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12 111 059,59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B07FD8" w:rsidRPr="00B07FD8" w:rsidTr="00B07FD8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0190075710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12 111 059,59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3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0190075710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12 111 059,59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39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0190075710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12 111 059,59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21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муниципального района в рамках отдельных мероприятий муниципальной программы "Содействие развитию органов местного самоуправления</w:t>
            </w:r>
            <w:proofErr w:type="gramStart"/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  <w:proofErr w:type="gramEnd"/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</w:t>
            </w:r>
            <w:proofErr w:type="gramEnd"/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еализация полномочий администрации Белоярского сельсовета"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0190090280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836 400,00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836 400,00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836 400,00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0190090280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836 400,00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836 400,00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836 400,00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0190090280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836 400,00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836 400,00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836 400,00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0190090280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836 400,00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836 400,00</w:t>
            </w:r>
          </w:p>
        </w:tc>
      </w:tr>
      <w:tr w:rsidR="00B07FD8" w:rsidRPr="00B07FD8" w:rsidTr="00B07FD8">
        <w:trPr>
          <w:trHeight w:val="8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"Защита населения и территории Белоярского сельсовета от чрезвычайных ситуаций природного и техногенного характера"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1 316 473,00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1 184 173,00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1 184 173,00</w:t>
            </w:r>
          </w:p>
        </w:tc>
      </w:tr>
      <w:tr w:rsidR="00B07FD8" w:rsidRPr="00B07FD8" w:rsidTr="00B07FD8">
        <w:trPr>
          <w:trHeight w:val="14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"Обеспечение пожарной безопасности на территории Белоярского сельсовета" муниципальной программы "Защита населения и территории Белоярского сельсовета от чрезвычайных ситуаций природного и техногенного характера"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1 311 473,00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1 179 173,00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1 179 173,00</w:t>
            </w:r>
          </w:p>
        </w:tc>
      </w:tr>
      <w:tr w:rsidR="00B07FD8" w:rsidRPr="00B07FD8" w:rsidTr="00B07FD8">
        <w:trPr>
          <w:trHeight w:val="18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Мероприятия по обеспечению первичных мер пожарной безопасности рамках подпрограммы "Обеспечение пожарной безопасности на территории Белоярского сельсовета" муниципальной программы "Защита населения и территории Белоярского сельсовета от чрезвычайных ситуаций природного и техногенного характера"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0210093110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877 494,00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998 120,00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998 120,00</w:t>
            </w:r>
          </w:p>
        </w:tc>
      </w:tr>
      <w:tr w:rsidR="00B07FD8" w:rsidRPr="00B07FD8" w:rsidTr="00B07FD8">
        <w:trPr>
          <w:trHeight w:val="5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0210093110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568 712,00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623 712,00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623 712,00</w:t>
            </w:r>
          </w:p>
        </w:tc>
      </w:tr>
      <w:tr w:rsidR="00B07FD8" w:rsidRPr="00B07FD8" w:rsidTr="00B07FD8">
        <w:trPr>
          <w:trHeight w:val="6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0210093110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568 712,00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623 712,00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623 712,00</w:t>
            </w:r>
          </w:p>
        </w:tc>
      </w:tr>
      <w:tr w:rsidR="00B07FD8" w:rsidRPr="00B07FD8" w:rsidTr="00B07FD8">
        <w:trPr>
          <w:trHeight w:val="69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0210093110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568 712,00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623 712,00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623 712,00</w:t>
            </w:r>
          </w:p>
        </w:tc>
      </w:tr>
      <w:tr w:rsidR="00B07FD8" w:rsidRPr="00B07FD8" w:rsidTr="00B07FD8">
        <w:trPr>
          <w:trHeight w:val="8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0210093110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172 361,00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188 361,00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188 361,00</w:t>
            </w:r>
          </w:p>
        </w:tc>
      </w:tr>
      <w:tr w:rsidR="00B07FD8" w:rsidRPr="00B07FD8" w:rsidTr="00B07FD8">
        <w:trPr>
          <w:trHeight w:val="6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0210093110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172 361,00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188 361,00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188 361,00</w:t>
            </w:r>
          </w:p>
        </w:tc>
      </w:tr>
      <w:tr w:rsidR="00B07FD8" w:rsidRPr="00B07FD8" w:rsidTr="00B07FD8">
        <w:trPr>
          <w:trHeight w:val="5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0210093110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172 361,00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188 361,00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188 361,00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0210093110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136 421,00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186 047,00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186 047,00</w:t>
            </w:r>
          </w:p>
        </w:tc>
      </w:tr>
      <w:tr w:rsidR="00B07FD8" w:rsidRPr="00B07FD8" w:rsidTr="00B07FD8">
        <w:trPr>
          <w:trHeight w:val="6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0210093110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136 421,00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186 047,00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186 047,00</w:t>
            </w:r>
          </w:p>
        </w:tc>
      </w:tr>
      <w:tr w:rsidR="00B07FD8" w:rsidRPr="00B07FD8" w:rsidTr="00B07FD8">
        <w:trPr>
          <w:trHeight w:val="5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0210093110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136 421,00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186 047,00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186 047,00</w:t>
            </w:r>
          </w:p>
        </w:tc>
      </w:tr>
      <w:tr w:rsidR="00B07FD8" w:rsidRPr="00B07FD8" w:rsidTr="00B07FD8">
        <w:trPr>
          <w:trHeight w:val="6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0210093130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190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мероприятия, направленные на </w:t>
            </w:r>
            <w:proofErr w:type="spellStart"/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противопажарную</w:t>
            </w:r>
            <w:proofErr w:type="spellEnd"/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безопасность территорий поселения в рамках подпрограммы "Обеспечение пожарной безопасности на территории Белоярского сельсовета" муниципальной программы "Защита населения и территории Белоярского сельсовета от чрезвычайных ситуаций природного и техногенного характера"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0210093130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3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0210093130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7FD8" w:rsidRPr="00B07FD8" w:rsidTr="00B07FD8">
        <w:trPr>
          <w:trHeight w:val="139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Расходы за счет сре</w:t>
            </w:r>
            <w:proofErr w:type="gramStart"/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дств кр</w:t>
            </w:r>
            <w:proofErr w:type="gramEnd"/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Белоярского сельсовета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0210027240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112 400,00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6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0210027240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86 400,00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6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0210027240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86 400,00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9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0210027240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6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0210027240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6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0210027240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17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Расходы на обеспечение первичных мер пожарной безопасности в рамках подпрограммы "Обеспечение пожарной безопасности на территории Белоярского сельсовета" муниципальной программы "Защита населения и территории Белоярского сельсовета от чрезвычайных ситуаций природного и техногенного характера"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271 579,00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181 053,00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181 053,00</w:t>
            </w:r>
          </w:p>
        </w:tc>
      </w:tr>
      <w:tr w:rsidR="00B07FD8" w:rsidRPr="00B07FD8" w:rsidTr="00B07FD8">
        <w:trPr>
          <w:trHeight w:val="40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271 579,00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181 053,00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181 053,00</w:t>
            </w:r>
          </w:p>
        </w:tc>
      </w:tr>
      <w:tr w:rsidR="00B07FD8" w:rsidRPr="00B07FD8" w:rsidTr="00B07FD8">
        <w:trPr>
          <w:trHeight w:val="5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271 579,00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181 053,00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181 053,00</w:t>
            </w:r>
          </w:p>
        </w:tc>
      </w:tr>
      <w:tr w:rsidR="00B07FD8" w:rsidRPr="00B07FD8" w:rsidTr="00B07FD8">
        <w:trPr>
          <w:trHeight w:val="12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"Профилактика терроризма и экстремизма на территории сельсовета" муниципальной программы "Защита населения и территории Белоярского сельсовета от чрезвычайных ситуаций природного и техногенного характера"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  <w:tr w:rsidR="00B07FD8" w:rsidRPr="00B07FD8" w:rsidTr="00B07FD8">
        <w:trPr>
          <w:trHeight w:val="195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по противодействию терроризму и экстремизму на территории Белоярского сельсовета в рамках подпрограммы "Профилактика терроризма и экстремизма на территории сельсовета" муниципальной программы "Защита населения и территории Белоярского сельсовета от чрезвычайных ситуаций природного и техногенного характера"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0220091170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  <w:tr w:rsidR="00B07FD8" w:rsidRPr="00B07FD8" w:rsidTr="00B07FD8">
        <w:trPr>
          <w:trHeight w:val="40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0220091170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0220091170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  <w:tr w:rsidR="00B07FD8" w:rsidRPr="00B07FD8" w:rsidTr="00B07FD8">
        <w:trPr>
          <w:trHeight w:val="3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0220091170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B07FD8" w:rsidRPr="00B07FD8" w:rsidTr="00B07FD8">
        <w:trPr>
          <w:trHeight w:val="8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"Организация комплексного благоустройства на территории Белоярского сельсовета"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5 043 819,21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2 026 045,00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1 740 892,00</w:t>
            </w:r>
          </w:p>
        </w:tc>
      </w:tr>
      <w:tr w:rsidR="00B07FD8" w:rsidRPr="00B07FD8" w:rsidTr="00B07FD8">
        <w:trPr>
          <w:trHeight w:val="14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Подпрограмма "Обеспечение содержания, сохранности и модернизации </w:t>
            </w:r>
            <w:proofErr w:type="spellStart"/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внутрипоселенческих</w:t>
            </w:r>
            <w:proofErr w:type="spellEnd"/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дорог Белоярского сельсовета" муниципальной 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1 719 951,22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406 200,00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410 300,00</w:t>
            </w:r>
          </w:p>
        </w:tc>
      </w:tr>
      <w:tr w:rsidR="00B07FD8" w:rsidRPr="00B07FD8" w:rsidTr="00B07FD8">
        <w:trPr>
          <w:trHeight w:val="163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Содержание дорог в рамках подпрограммы "Обеспечение содержания, сохранности и модернизации </w:t>
            </w:r>
            <w:proofErr w:type="spellStart"/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внутрипоселенческих</w:t>
            </w:r>
            <w:proofErr w:type="spellEnd"/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дорог Белоярского сельсовета" муниципальной 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0310094090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478 959,22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406 200,00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410 300,00</w:t>
            </w:r>
          </w:p>
        </w:tc>
      </w:tr>
      <w:tr w:rsidR="00B07FD8" w:rsidRPr="00B07FD8" w:rsidTr="00B07FD8">
        <w:trPr>
          <w:trHeight w:val="4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0310094090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478 959,22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406 200,00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410 300,00</w:t>
            </w:r>
          </w:p>
        </w:tc>
      </w:tr>
      <w:tr w:rsidR="00B07FD8" w:rsidRPr="00B07FD8" w:rsidTr="00B07FD8">
        <w:trPr>
          <w:trHeight w:val="4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0310094090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478 959,22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406 200,00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410 300,00</w:t>
            </w:r>
          </w:p>
        </w:tc>
      </w:tr>
      <w:tr w:rsidR="00B07FD8" w:rsidRPr="00B07FD8" w:rsidTr="00B07FD8">
        <w:trPr>
          <w:trHeight w:val="4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0310094090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478 959,22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406 200,00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410 300,00</w:t>
            </w:r>
          </w:p>
        </w:tc>
      </w:tr>
      <w:tr w:rsidR="00B07FD8" w:rsidRPr="00B07FD8" w:rsidTr="00B07FD8">
        <w:trPr>
          <w:trHeight w:val="18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осуществление мероприятий по содержанию сети </w:t>
            </w:r>
            <w:proofErr w:type="spellStart"/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дорог общего пользования в рамках подпрограммы "Обеспечение содержания, сохранности и модернизации </w:t>
            </w:r>
            <w:proofErr w:type="spellStart"/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внутрипоселенческих</w:t>
            </w:r>
            <w:proofErr w:type="spellEnd"/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дорог Белоярского сельсовета" муниципальной 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0310094130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45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0310094130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0310094130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0310094130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21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содержания, сохранности и модернизации </w:t>
            </w:r>
            <w:proofErr w:type="spellStart"/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внутрипоселенческих</w:t>
            </w:r>
            <w:proofErr w:type="spellEnd"/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дорог Белоярского сельсовета" </w:t>
            </w: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муниципальной 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03100S5090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1 231 392,00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5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03100S5090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1 231 392,00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03100S5090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1 231 392,00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4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03100S5090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1 231 392,00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10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"Содержание уличного освещения на территории сельсовета" муниципальной 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2 245 561,84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868 305,00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501 600,00</w:t>
            </w:r>
          </w:p>
        </w:tc>
      </w:tr>
      <w:tr w:rsidR="00B07FD8" w:rsidRPr="00B07FD8" w:rsidTr="00B07FD8">
        <w:trPr>
          <w:trHeight w:val="14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032007745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3 650,00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B07FD8" w:rsidRPr="00B07FD8" w:rsidTr="00B07FD8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032007745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3 650,00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B07FD8" w:rsidRPr="00B07FD8" w:rsidTr="00B07FD8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032007745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3 650,00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B07FD8" w:rsidRPr="00B07FD8" w:rsidTr="00B07FD8">
        <w:trPr>
          <w:trHeight w:val="15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Возмещение расходов, связанных с содержание территорий поселения, в рамках подпрограммы "Содержание уличного освещения на территории сельсовета" муниципальной 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0320095300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1 141 066,95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B07FD8" w:rsidRPr="00B07FD8" w:rsidTr="00B07FD8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0320095300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1 116 897,95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B07FD8" w:rsidRPr="00B07FD8" w:rsidTr="00B07FD8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0320095300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1 116 897,95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B07FD8" w:rsidRPr="00B07FD8" w:rsidTr="00B07FD8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0320095300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1 116 897,95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B07FD8" w:rsidRPr="00B07FD8" w:rsidTr="00B07FD8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0320095300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24 169,00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B07FD8" w:rsidRPr="00B07FD8" w:rsidTr="00B07FD8">
        <w:trPr>
          <w:trHeight w:val="5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Исполнение судебных актов Российской Федерации и мировых соглашений по возмещению причиненного вреда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0320095300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24 169,00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B07FD8" w:rsidRPr="00B07FD8" w:rsidTr="00B07FD8">
        <w:trPr>
          <w:trHeight w:val="14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0320095310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1 100 844,89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868 305,00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501 600,00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0320095310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361 507,44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566 705,00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0320095310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361 507,44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566 705,00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0320095310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739 337,45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566 705,00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200 000,00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0320095310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739 337,45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301 600,00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301 600,00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0320095310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739 337,45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301 600,00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301 600,00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0320095310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739 337,45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301 600,00</w:t>
            </w:r>
          </w:p>
        </w:tc>
      </w:tr>
      <w:tr w:rsidR="00B07FD8" w:rsidRPr="00B07FD8" w:rsidTr="00B07FD8">
        <w:trPr>
          <w:trHeight w:val="15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"Повышение уровня внутреннего благоустройства территории населенных пунктов Белоярского сельсовета" муниципальной 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0330000000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1 078 306,15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751 540,00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828 992,00</w:t>
            </w:r>
          </w:p>
        </w:tc>
      </w:tr>
      <w:tr w:rsidR="00B07FD8" w:rsidRPr="00B07FD8" w:rsidTr="00B07FD8">
        <w:trPr>
          <w:trHeight w:val="190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Белоярского сельсовета" муниципальной 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0330082060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412 040,00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412 040,00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412 040,00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0330082060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412 040,00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412 040,00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412 040,00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0330082060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412 040,00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412 040,00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412 040,00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0330082060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412 040,00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412 040,00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412 040,00</w:t>
            </w:r>
          </w:p>
        </w:tc>
      </w:tr>
      <w:tr w:rsidR="00B07FD8" w:rsidRPr="00B07FD8" w:rsidTr="00B07FD8">
        <w:trPr>
          <w:trHeight w:val="17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по поддержке муниципального жилого фонда в рамках подпрограммы "Повышение уровня внутреннего благоустройства территории населенных пунктов Белоярского сельсовета" муниципальной 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0330095110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43 200,00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70 000,00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0330095110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43 200,00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70 000,00</w:t>
            </w:r>
          </w:p>
        </w:tc>
      </w:tr>
      <w:tr w:rsidR="00B07FD8" w:rsidRPr="00B07FD8" w:rsidTr="00B07FD8">
        <w:trPr>
          <w:trHeight w:val="11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0330095110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43 200,00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70 000,00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0330095110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43 200,00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</w:tr>
      <w:tr w:rsidR="00B07FD8" w:rsidRPr="00B07FD8" w:rsidTr="00B07FD8">
        <w:trPr>
          <w:trHeight w:val="17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Расходы на организацию и проведение </w:t>
            </w:r>
            <w:proofErr w:type="spellStart"/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обработок мест массового отдыха населения в рамках подпрограммы "Повышение уровня внутреннего благоустройства территории населенных пунктов Белоярского сельсовета" муниципальной 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03300S5550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12 389,79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03300S5550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12 389,79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03300S5550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12 389,79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03300S5550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12 389,79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20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Расходы на организацию ритуальных услуг и содержание мест захоронения в рамках подпрограммы "Повышение уровня внутреннего благоустройства территории населенных пунктов Белоярского сельсовета" муниципальной 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0330095340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0330095340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0330095340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40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94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0330095340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16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Расходы по благоустройству территории в рамках подпрограммы "Повышение уровня внутреннего благоустройства территории населенных пунктов Белоярского сельсовета" муниципальной 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0330095350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510 676,36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269 500,00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346 952,00</w:t>
            </w:r>
          </w:p>
        </w:tc>
      </w:tr>
      <w:tr w:rsidR="00B07FD8" w:rsidRPr="00B07FD8" w:rsidTr="00B07FD8">
        <w:trPr>
          <w:trHeight w:val="4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0330095350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510 676,36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269 500,00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346 952,00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0330095350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510 676,36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269 500,00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346 952,00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0330095350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510 676,36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269 500,00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346 952,00</w:t>
            </w:r>
          </w:p>
        </w:tc>
      </w:tr>
      <w:tr w:rsidR="00B07FD8" w:rsidRPr="00B07FD8" w:rsidTr="00B07FD8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расходы Администрации Белоярского сельсовета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6 509 104,16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6 322 722,00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6 414 045,00</w:t>
            </w:r>
          </w:p>
        </w:tc>
      </w:tr>
      <w:tr w:rsidR="00B07FD8" w:rsidRPr="00B07FD8" w:rsidTr="00B07FD8">
        <w:trPr>
          <w:trHeight w:val="99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Администрации Белоярского сельсовета в рамках непрограммных расходов Администрации Белоярского сельсовета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7210000000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6 509 104,16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6 322 722,00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6 414 045,00</w:t>
            </w:r>
          </w:p>
        </w:tc>
      </w:tr>
      <w:tr w:rsidR="00B07FD8" w:rsidRPr="00B07FD8" w:rsidTr="00B07FD8">
        <w:trPr>
          <w:trHeight w:val="12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Белоярского сельсовета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247 930,00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275 640,00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303 810,00</w:t>
            </w:r>
          </w:p>
        </w:tc>
      </w:tr>
      <w:tr w:rsidR="00B07FD8" w:rsidRPr="00B07FD8" w:rsidTr="00B07FD8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147 782,00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147 782,00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147 782,00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147 782,00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147 782,00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147 782,00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147 782,00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147 782,00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147 782,00</w:t>
            </w:r>
          </w:p>
        </w:tc>
      </w:tr>
      <w:tr w:rsidR="00B07FD8" w:rsidRPr="00B07FD8" w:rsidTr="00B07FD8">
        <w:trPr>
          <w:trHeight w:val="8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44 631,00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44 631,00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44 631,00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44 631,00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44 631,00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44 631,00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44 631,00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44 631,00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44 631,00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55 517,00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83 227,00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111 397,00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55 517,00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83 227,00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111 397,00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Мобилизационная и вневойсковая </w:t>
            </w: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подготовка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7210051180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55 517,00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83 227,00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111 397,00</w:t>
            </w:r>
          </w:p>
        </w:tc>
      </w:tr>
      <w:tr w:rsidR="00B07FD8" w:rsidRPr="00B07FD8" w:rsidTr="00B07FD8">
        <w:trPr>
          <w:trHeight w:val="135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Осуществление государственных полномочий Администрацией Белоярского сельсовета по составлению протоколов об административных правонарушениях в рамках непрограммных расходов Администрации Белоярского сельсовета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9 449,00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8 300,00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8 300,00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9 449,00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8 300,00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9 449,00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8 300,00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9 449,00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8 300,00</w:t>
            </w:r>
          </w:p>
        </w:tc>
      </w:tr>
      <w:tr w:rsidR="00B07FD8" w:rsidRPr="00B07FD8" w:rsidTr="00B07FD8">
        <w:trPr>
          <w:trHeight w:val="6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Глава Белоярского сельсовета в рамках непрограммных расходов Администрации Белоярского сельсовета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1 141 576,00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1 085 330,00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1 085 330,00</w:t>
            </w:r>
          </w:p>
        </w:tc>
      </w:tr>
      <w:tr w:rsidR="00B07FD8" w:rsidRPr="00B07FD8" w:rsidTr="00B07FD8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876 787,00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833 587,00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833 587,00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876 787,00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833 587,00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833 587,00</w:t>
            </w:r>
          </w:p>
        </w:tc>
      </w:tr>
      <w:tr w:rsidR="00B07FD8" w:rsidRPr="00B07FD8" w:rsidTr="00B07FD8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876 787,00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833 587,00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833 587,00</w:t>
            </w:r>
          </w:p>
        </w:tc>
      </w:tr>
      <w:tr w:rsidR="00B07FD8" w:rsidRPr="00B07FD8" w:rsidTr="00B07FD8">
        <w:trPr>
          <w:trHeight w:val="76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264 789,00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251 743,00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251 743,00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264 789,00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251 743,00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251 743,00</w:t>
            </w:r>
          </w:p>
        </w:tc>
      </w:tr>
      <w:tr w:rsidR="00B07FD8" w:rsidRPr="00B07FD8" w:rsidTr="00B07FD8">
        <w:trPr>
          <w:trHeight w:val="69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264 789,00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251 743,00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251 743,00</w:t>
            </w:r>
          </w:p>
        </w:tc>
      </w:tr>
      <w:tr w:rsidR="00B07FD8" w:rsidRPr="00B07FD8" w:rsidTr="00B07FD8">
        <w:trPr>
          <w:trHeight w:val="8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Членские взносы в Совет муниципальных образований Красноярского края, в рамках непрограммных расходов Администрации Белоярского сельсовета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7210090140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1 400,00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7210090140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1 400,00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7210090140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1 400,00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7210090140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1 400,00</w:t>
            </w:r>
          </w:p>
        </w:tc>
      </w:tr>
      <w:tr w:rsidR="00B07FD8" w:rsidRPr="00B07FD8" w:rsidTr="00B07FD8">
        <w:trPr>
          <w:trHeight w:val="11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Администрации Белоярского </w:t>
            </w: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сельсовета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7210090210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3 720 187,16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4 952 052,00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5 015 205,00</w:t>
            </w:r>
          </w:p>
        </w:tc>
      </w:tr>
      <w:tr w:rsidR="00B07FD8" w:rsidRPr="00B07FD8" w:rsidTr="00B07FD8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127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2 102 453,00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2 360 219,00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2 360 219,00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2 102 453,00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2 360 219,00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2 360 219,00</w:t>
            </w:r>
          </w:p>
        </w:tc>
      </w:tr>
      <w:tr w:rsidR="00B07FD8" w:rsidRPr="00B07FD8" w:rsidTr="00B07FD8">
        <w:trPr>
          <w:trHeight w:val="106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2 102 453,00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2 360 219,00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2 360 219,00</w:t>
            </w:r>
          </w:p>
        </w:tc>
      </w:tr>
      <w:tr w:rsidR="00B07FD8" w:rsidRPr="00B07FD8" w:rsidTr="00B07FD8">
        <w:trPr>
          <w:trHeight w:val="9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415 580,00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712 786,00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712 786,00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415 580,00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712 786,00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712 786,00</w:t>
            </w:r>
          </w:p>
        </w:tc>
      </w:tr>
      <w:tr w:rsidR="00B07FD8" w:rsidRPr="00B07FD8" w:rsidTr="00B07FD8">
        <w:trPr>
          <w:trHeight w:val="10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415 580,00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712 786,00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712 786,00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874 986,16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689 500,00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735 000,00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874 986,16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689 500,00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735 000,00</w:t>
            </w:r>
          </w:p>
        </w:tc>
      </w:tr>
      <w:tr w:rsidR="00B07FD8" w:rsidRPr="00B07FD8" w:rsidTr="00B07FD8">
        <w:trPr>
          <w:trHeight w:val="9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874 986,16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689 500,00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735 000,00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304 264,00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321 000,00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338 653,00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304 264,00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321 000,00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338 653,00</w:t>
            </w:r>
          </w:p>
        </w:tc>
      </w:tr>
      <w:tr w:rsidR="00B07FD8" w:rsidRPr="00B07FD8" w:rsidTr="00B07FD8">
        <w:trPr>
          <w:trHeight w:val="8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304 264,00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338 653,00</w:t>
            </w:r>
          </w:p>
        </w:tc>
      </w:tr>
      <w:tr w:rsidR="00B07FD8" w:rsidRPr="00B07FD8" w:rsidTr="00B07FD8">
        <w:trPr>
          <w:trHeight w:val="5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Исполнение судебных актов Российской Федерации и мировых соглашений по возмещению причиненного вреда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22 304,00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07FD8" w:rsidRPr="00B07FD8" w:rsidTr="00B07FD8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22 304,00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07FD8" w:rsidRPr="00B07FD8" w:rsidTr="00B07FD8">
        <w:trPr>
          <w:trHeight w:val="9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141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22 304,00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07FD8" w:rsidRPr="00B07FD8" w:rsidTr="00B07FD8">
        <w:trPr>
          <w:trHeight w:val="3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Уплата прочих платежей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B07FD8" w:rsidRPr="00B07FD8" w:rsidTr="00B07FD8">
        <w:trPr>
          <w:trHeight w:val="45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B07FD8" w:rsidRPr="00B07FD8" w:rsidTr="00B07FD8">
        <w:trPr>
          <w:trHeight w:val="9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07FD8" w:rsidRPr="00B07FD8" w:rsidTr="00B07FD8">
        <w:trPr>
          <w:trHeight w:val="3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B07FD8" w:rsidRPr="00B07FD8" w:rsidTr="00B07FD8">
        <w:trPr>
          <w:trHeight w:val="3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B07FD8" w:rsidRPr="00B07FD8" w:rsidTr="00B07FD8">
        <w:trPr>
          <w:trHeight w:val="9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B07FD8" w:rsidRPr="00B07FD8" w:rsidTr="00B07FD8">
        <w:trPr>
          <w:trHeight w:val="14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Расходы за счет сре</w:t>
            </w:r>
            <w:proofErr w:type="gramStart"/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дств кр</w:t>
            </w:r>
            <w:proofErr w:type="gramEnd"/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Белоярского сельсовета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387 800,00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6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216 000,00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216 000,00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171 800,00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5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171 800,00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5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154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171 800,00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trHeight w:val="11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Белоярского сельсовета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990 827,00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848 612,00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848 612,00</w:t>
            </w:r>
          </w:p>
        </w:tc>
      </w:tr>
      <w:tr w:rsidR="00B07FD8" w:rsidRPr="00B07FD8" w:rsidTr="00B07FD8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761 004,00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651 776,00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651 776,00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761 004,00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651 776,00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651 776,00</w:t>
            </w:r>
          </w:p>
        </w:tc>
      </w:tr>
      <w:tr w:rsidR="00B07FD8" w:rsidRPr="00B07FD8" w:rsidTr="00B07FD8">
        <w:trPr>
          <w:trHeight w:val="9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761 004,00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651 776,00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651 776,00</w:t>
            </w:r>
          </w:p>
        </w:tc>
      </w:tr>
      <w:tr w:rsidR="00B07FD8" w:rsidRPr="00B07FD8" w:rsidTr="00B07FD8">
        <w:trPr>
          <w:trHeight w:val="76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229 823,00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196 836,00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196 836,00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229 823,00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196 836,00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196 836,00</w:t>
            </w:r>
          </w:p>
        </w:tc>
      </w:tr>
      <w:tr w:rsidR="00B07FD8" w:rsidRPr="00B07FD8" w:rsidTr="00B07FD8">
        <w:trPr>
          <w:trHeight w:val="10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229 823,00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196 836,00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196 836,00</w:t>
            </w:r>
          </w:p>
        </w:tc>
      </w:tr>
      <w:tr w:rsidR="00B07FD8" w:rsidRPr="00B07FD8" w:rsidTr="00B07FD8">
        <w:trPr>
          <w:trHeight w:val="7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Резервный фонд в рамках непрограммных расходов Администрации Белоярского сельсовета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B07FD8" w:rsidRPr="00B07FD8" w:rsidTr="00B07FD8">
        <w:trPr>
          <w:trHeight w:val="76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за негативное воздействие на окружающую среду в рамках непрограммных расходов Администрации Белоярского сельсовета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7210091190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4 935,00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4 935,00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4 935,00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7210091190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4 935,00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4 935,00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4 935,00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7210091190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4 935,00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4 935,00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4 935,00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7210091190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4 935,00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4 935,00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4 935,00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170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223 000,00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445 000,00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25 816 855,96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10 592 340,00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10 620 510,00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07FD8" w:rsidRPr="00B07FD8" w:rsidTr="00B07FD8">
        <w:trPr>
          <w:trHeight w:val="25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F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07FD8" w:rsidRPr="00B07FD8" w:rsidTr="00B07FD8">
        <w:trPr>
          <w:gridAfter w:val="3"/>
          <w:wAfter w:w="4268" w:type="dxa"/>
          <w:trHeight w:val="80"/>
        </w:trPr>
        <w:tc>
          <w:tcPr>
            <w:tcW w:w="5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07FD8" w:rsidRPr="00B07FD8" w:rsidTr="00B07FD8">
        <w:trPr>
          <w:gridAfter w:val="3"/>
          <w:wAfter w:w="4268" w:type="dxa"/>
          <w:trHeight w:val="255"/>
        </w:trPr>
        <w:tc>
          <w:tcPr>
            <w:tcW w:w="5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6</w:t>
            </w:r>
          </w:p>
        </w:tc>
      </w:tr>
      <w:tr w:rsidR="00B07FD8" w:rsidRPr="00B07FD8" w:rsidTr="00B07FD8">
        <w:trPr>
          <w:gridAfter w:val="3"/>
          <w:wAfter w:w="4268" w:type="dxa"/>
          <w:trHeight w:val="315"/>
        </w:trPr>
        <w:tc>
          <w:tcPr>
            <w:tcW w:w="5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 решению </w:t>
            </w:r>
          </w:p>
        </w:tc>
      </w:tr>
      <w:tr w:rsidR="00B07FD8" w:rsidRPr="00B07FD8" w:rsidTr="00B07FD8">
        <w:trPr>
          <w:gridAfter w:val="3"/>
          <w:wAfter w:w="4268" w:type="dxa"/>
          <w:trHeight w:val="315"/>
        </w:trPr>
        <w:tc>
          <w:tcPr>
            <w:tcW w:w="5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Белоярского сельского</w:t>
            </w:r>
          </w:p>
        </w:tc>
      </w:tr>
      <w:tr w:rsidR="00B07FD8" w:rsidRPr="00B07FD8" w:rsidTr="00B07FD8">
        <w:trPr>
          <w:gridAfter w:val="3"/>
          <w:wAfter w:w="4268" w:type="dxa"/>
          <w:trHeight w:val="315"/>
        </w:trPr>
        <w:tc>
          <w:tcPr>
            <w:tcW w:w="5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Совета депутатов </w:t>
            </w:r>
          </w:p>
        </w:tc>
      </w:tr>
      <w:tr w:rsidR="00B07FD8" w:rsidRPr="00B07FD8" w:rsidTr="00B07FD8">
        <w:trPr>
          <w:gridAfter w:val="3"/>
          <w:wAfter w:w="4268" w:type="dxa"/>
          <w:trHeight w:val="315"/>
        </w:trPr>
        <w:tc>
          <w:tcPr>
            <w:tcW w:w="5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 17.10.2024 № 28-171Р</w:t>
            </w:r>
          </w:p>
        </w:tc>
      </w:tr>
      <w:tr w:rsidR="00B07FD8" w:rsidRPr="00B07FD8" w:rsidTr="00B07FD8">
        <w:trPr>
          <w:gridAfter w:val="3"/>
          <w:wAfter w:w="4268" w:type="dxa"/>
          <w:trHeight w:val="80"/>
        </w:trPr>
        <w:tc>
          <w:tcPr>
            <w:tcW w:w="5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07FD8" w:rsidRPr="00B07FD8" w:rsidTr="00B07FD8">
        <w:trPr>
          <w:gridAfter w:val="3"/>
          <w:wAfter w:w="4268" w:type="dxa"/>
          <w:trHeight w:val="1013"/>
        </w:trPr>
        <w:tc>
          <w:tcPr>
            <w:tcW w:w="103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FD8" w:rsidRPr="00B07FD8" w:rsidRDefault="00B07FD8" w:rsidP="00B07F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Распределение иных межбюджетных трансфертов, выделенных из бюджета Белоярского сельсовета районному бюджету Ачинского района на 2024 год и плановый период 2025-2026 </w:t>
            </w:r>
            <w:proofErr w:type="spellStart"/>
            <w:proofErr w:type="gramStart"/>
            <w:r w:rsidRPr="00B07F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</w:tr>
      <w:tr w:rsidR="00B07FD8" w:rsidRPr="00B07FD8" w:rsidTr="00B07FD8">
        <w:trPr>
          <w:gridAfter w:val="3"/>
          <w:wAfter w:w="4268" w:type="dxa"/>
          <w:trHeight w:val="80"/>
        </w:trPr>
        <w:tc>
          <w:tcPr>
            <w:tcW w:w="5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07FD8" w:rsidRPr="00B07FD8" w:rsidTr="00B07FD8">
        <w:trPr>
          <w:gridAfter w:val="3"/>
          <w:wAfter w:w="4268" w:type="dxa"/>
          <w:trHeight w:val="330"/>
        </w:trPr>
        <w:tc>
          <w:tcPr>
            <w:tcW w:w="5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B07FD8" w:rsidRPr="00B07FD8" w:rsidTr="00B07FD8">
        <w:trPr>
          <w:gridAfter w:val="3"/>
          <w:wAfter w:w="4268" w:type="dxa"/>
          <w:trHeight w:val="555"/>
        </w:trPr>
        <w:tc>
          <w:tcPr>
            <w:tcW w:w="575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показателей бюджетной классификации</w:t>
            </w:r>
          </w:p>
        </w:tc>
        <w:tc>
          <w:tcPr>
            <w:tcW w:w="1516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1516" w:type="dxa"/>
            <w:gridSpan w:val="4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516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2026 год</w:t>
            </w:r>
          </w:p>
        </w:tc>
      </w:tr>
      <w:tr w:rsidR="00B07FD8" w:rsidRPr="00B07FD8" w:rsidTr="00B07FD8">
        <w:trPr>
          <w:gridAfter w:val="3"/>
          <w:wAfter w:w="4268" w:type="dxa"/>
          <w:trHeight w:val="270"/>
        </w:trPr>
        <w:tc>
          <w:tcPr>
            <w:tcW w:w="57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07FD8" w:rsidRPr="00B07FD8" w:rsidTr="00B07FD8">
        <w:trPr>
          <w:gridAfter w:val="3"/>
          <w:wAfter w:w="4268" w:type="dxa"/>
          <w:trHeight w:val="255"/>
        </w:trPr>
        <w:tc>
          <w:tcPr>
            <w:tcW w:w="5756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Ачинский район Красноярского края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836 400,00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836 400,00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836 400,00</w:t>
            </w:r>
          </w:p>
        </w:tc>
      </w:tr>
      <w:tr w:rsidR="00B07FD8" w:rsidRPr="00B07FD8" w:rsidTr="00B07FD8">
        <w:trPr>
          <w:gridAfter w:val="3"/>
          <w:wAfter w:w="4268" w:type="dxa"/>
          <w:trHeight w:val="1815"/>
        </w:trPr>
        <w:tc>
          <w:tcPr>
            <w:tcW w:w="5756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руководства и управления в сфере  установленных функций органов местного самоуправления поселений, переданных на уровень муниципального района в рамках отдельных мероприятий муниципальной программы "Содействие развитию органов местного самоуправления</w:t>
            </w:r>
            <w:proofErr w:type="gramStart"/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еализация полномочий администрации Белоярского сельсовета"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836 400,00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836 400,00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836 400,00</w:t>
            </w:r>
          </w:p>
        </w:tc>
      </w:tr>
      <w:tr w:rsidR="00B07FD8" w:rsidRPr="00B07FD8" w:rsidTr="00B07FD8">
        <w:trPr>
          <w:gridAfter w:val="3"/>
          <w:wAfter w:w="4268" w:type="dxa"/>
          <w:trHeight w:val="3225"/>
        </w:trPr>
        <w:tc>
          <w:tcPr>
            <w:tcW w:w="575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самоуправления, реализация</w:t>
            </w:r>
            <w:proofErr w:type="gramEnd"/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полномочий администрации Белоярского сельсовета"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12 111 059,59</w:t>
            </w: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gridAfter w:val="3"/>
          <w:wAfter w:w="4268" w:type="dxa"/>
          <w:trHeight w:val="270"/>
        </w:trPr>
        <w:tc>
          <w:tcPr>
            <w:tcW w:w="57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12 947 459,59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836 400,00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836 400,00</w:t>
            </w:r>
          </w:p>
        </w:tc>
      </w:tr>
      <w:tr w:rsidR="00B07FD8" w:rsidRPr="00B07FD8" w:rsidTr="00B07FD8">
        <w:trPr>
          <w:gridAfter w:val="3"/>
          <w:wAfter w:w="4268" w:type="dxa"/>
          <w:trHeight w:val="255"/>
        </w:trPr>
        <w:tc>
          <w:tcPr>
            <w:tcW w:w="5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07FD8" w:rsidRPr="00B07FD8" w:rsidTr="00B07FD8">
        <w:trPr>
          <w:gridAfter w:val="4"/>
          <w:wAfter w:w="4664" w:type="dxa"/>
          <w:trHeight w:val="300"/>
        </w:trPr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Приложение 7</w:t>
            </w:r>
          </w:p>
        </w:tc>
      </w:tr>
      <w:tr w:rsidR="00B07FD8" w:rsidRPr="00B07FD8" w:rsidTr="00B07FD8">
        <w:trPr>
          <w:gridAfter w:val="4"/>
          <w:wAfter w:w="4664" w:type="dxa"/>
          <w:trHeight w:val="315"/>
        </w:trPr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решению </w:t>
            </w:r>
          </w:p>
        </w:tc>
      </w:tr>
      <w:tr w:rsidR="00B07FD8" w:rsidRPr="00B07FD8" w:rsidTr="00B07FD8">
        <w:trPr>
          <w:gridAfter w:val="4"/>
          <w:wAfter w:w="4664" w:type="dxa"/>
          <w:trHeight w:val="315"/>
        </w:trPr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Белоярского сельского</w:t>
            </w:r>
          </w:p>
        </w:tc>
      </w:tr>
      <w:tr w:rsidR="00B07FD8" w:rsidRPr="00B07FD8" w:rsidTr="00B07FD8">
        <w:trPr>
          <w:gridAfter w:val="4"/>
          <w:wAfter w:w="4664" w:type="dxa"/>
          <w:trHeight w:val="315"/>
        </w:trPr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Совета депутатов</w:t>
            </w:r>
          </w:p>
        </w:tc>
      </w:tr>
      <w:tr w:rsidR="00B07FD8" w:rsidRPr="00B07FD8" w:rsidTr="00B07FD8">
        <w:trPr>
          <w:gridAfter w:val="4"/>
          <w:wAfter w:w="4664" w:type="dxa"/>
          <w:trHeight w:val="300"/>
        </w:trPr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 17.10.2024 № 28-171Р</w:t>
            </w:r>
          </w:p>
        </w:tc>
      </w:tr>
      <w:tr w:rsidR="00B07FD8" w:rsidRPr="00B07FD8" w:rsidTr="00B07FD8">
        <w:trPr>
          <w:gridAfter w:val="4"/>
          <w:wAfter w:w="4664" w:type="dxa"/>
          <w:trHeight w:val="80"/>
        </w:trPr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07FD8" w:rsidRPr="00B07FD8" w:rsidTr="00B07FD8">
        <w:trPr>
          <w:gridAfter w:val="4"/>
          <w:wAfter w:w="4664" w:type="dxa"/>
          <w:trHeight w:val="1020"/>
        </w:trPr>
        <w:tc>
          <w:tcPr>
            <w:tcW w:w="99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субсидий,</w:t>
            </w:r>
            <w:r w:rsidRPr="00B07F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07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субвенций и иных межбюджетных трансфертов выделенных бюджету Белоярского сельсовета на реализацию федеральных и краевых законов на 2024 год и плановый период 2025-2026 </w:t>
            </w:r>
            <w:proofErr w:type="spellStart"/>
            <w:proofErr w:type="gramStart"/>
            <w:r w:rsidRPr="00B07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</w:tr>
      <w:tr w:rsidR="00B07FD8" w:rsidRPr="00B07FD8" w:rsidTr="00B07FD8">
        <w:trPr>
          <w:gridAfter w:val="4"/>
          <w:wAfter w:w="4664" w:type="dxa"/>
          <w:trHeight w:val="80"/>
        </w:trPr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07FD8" w:rsidRPr="00B07FD8" w:rsidTr="00B07FD8">
        <w:trPr>
          <w:gridAfter w:val="4"/>
          <w:wAfter w:w="4664" w:type="dxa"/>
          <w:trHeight w:val="315"/>
        </w:trPr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B07FD8" w:rsidRPr="00B07FD8" w:rsidTr="00B07FD8">
        <w:trPr>
          <w:gridAfter w:val="4"/>
          <w:wAfter w:w="4664" w:type="dxa"/>
          <w:trHeight w:val="525"/>
        </w:trPr>
        <w:tc>
          <w:tcPr>
            <w:tcW w:w="53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получателей и бюджетных средств</w:t>
            </w:r>
          </w:p>
        </w:tc>
        <w:tc>
          <w:tcPr>
            <w:tcW w:w="14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         2024 год</w:t>
            </w:r>
          </w:p>
        </w:tc>
        <w:tc>
          <w:tcPr>
            <w:tcW w:w="16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          2025год</w:t>
            </w:r>
          </w:p>
        </w:tc>
        <w:tc>
          <w:tcPr>
            <w:tcW w:w="14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          2026 год</w:t>
            </w:r>
          </w:p>
        </w:tc>
      </w:tr>
      <w:tr w:rsidR="00B07FD8" w:rsidRPr="00B07FD8" w:rsidTr="00B07FD8">
        <w:trPr>
          <w:gridAfter w:val="4"/>
          <w:wAfter w:w="4664" w:type="dxa"/>
          <w:trHeight w:val="315"/>
        </w:trPr>
        <w:tc>
          <w:tcPr>
            <w:tcW w:w="5336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07FD8" w:rsidRPr="00B07FD8" w:rsidTr="00B07FD8">
        <w:trPr>
          <w:gridAfter w:val="4"/>
          <w:wAfter w:w="4664" w:type="dxa"/>
          <w:trHeight w:val="300"/>
        </w:trPr>
        <w:tc>
          <w:tcPr>
            <w:tcW w:w="53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Белоярского сельсовета</w:t>
            </w:r>
          </w:p>
        </w:tc>
        <w:tc>
          <w:tcPr>
            <w:tcW w:w="14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07FD8" w:rsidRPr="00B07FD8" w:rsidTr="00B07FD8">
        <w:trPr>
          <w:gridAfter w:val="4"/>
          <w:wAfter w:w="4664" w:type="dxa"/>
          <w:trHeight w:val="1020"/>
        </w:trPr>
        <w:tc>
          <w:tcPr>
            <w:tcW w:w="53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составлению протоколов об административных правонарушениях в рамках непрограммных расходов Администрации Белоярского сельсовета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9 449,00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8 300,00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8 300,00</w:t>
            </w:r>
          </w:p>
        </w:tc>
      </w:tr>
      <w:tr w:rsidR="00B07FD8" w:rsidRPr="00B07FD8" w:rsidTr="00B07FD8">
        <w:trPr>
          <w:gridAfter w:val="4"/>
          <w:wAfter w:w="4664" w:type="dxa"/>
          <w:trHeight w:val="1020"/>
        </w:trPr>
        <w:tc>
          <w:tcPr>
            <w:tcW w:w="53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Белоярского сельсовета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247 930,00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275 640,00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303 810,00</w:t>
            </w:r>
          </w:p>
        </w:tc>
      </w:tr>
      <w:tr w:rsidR="00B07FD8" w:rsidRPr="00B07FD8" w:rsidTr="00B07FD8">
        <w:trPr>
          <w:gridAfter w:val="4"/>
          <w:wAfter w:w="4664" w:type="dxa"/>
          <w:trHeight w:val="1020"/>
        </w:trPr>
        <w:tc>
          <w:tcPr>
            <w:tcW w:w="533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 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412 040,00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412 040,00</w:t>
            </w:r>
          </w:p>
        </w:tc>
        <w:tc>
          <w:tcPr>
            <w:tcW w:w="1456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412 040,00</w:t>
            </w:r>
          </w:p>
        </w:tc>
      </w:tr>
      <w:tr w:rsidR="00B07FD8" w:rsidRPr="00B07FD8" w:rsidTr="00B07FD8">
        <w:trPr>
          <w:gridAfter w:val="4"/>
          <w:wAfter w:w="4664" w:type="dxa"/>
          <w:trHeight w:val="1020"/>
        </w:trPr>
        <w:tc>
          <w:tcPr>
            <w:tcW w:w="533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500 200,00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gridAfter w:val="4"/>
          <w:wAfter w:w="4664" w:type="dxa"/>
          <w:trHeight w:val="1020"/>
        </w:trPr>
        <w:tc>
          <w:tcPr>
            <w:tcW w:w="533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1 219 200,00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gridAfter w:val="4"/>
          <w:wAfter w:w="4664" w:type="dxa"/>
          <w:trHeight w:val="1020"/>
        </w:trPr>
        <w:tc>
          <w:tcPr>
            <w:tcW w:w="533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 бюджетам сельских поселений </w:t>
            </w:r>
            <w:proofErr w:type="gramStart"/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реализацию мероприятий по профилактике заболеваний путем организации и проведения </w:t>
            </w:r>
            <w:proofErr w:type="spellStart"/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обработок наиболее посещаемых населением </w:t>
            </w: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мест)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12 389,79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07FD8" w:rsidRPr="00B07FD8" w:rsidTr="00B07FD8">
        <w:trPr>
          <w:gridAfter w:val="4"/>
          <w:wAfter w:w="4664" w:type="dxa"/>
          <w:trHeight w:val="765"/>
        </w:trPr>
        <w:tc>
          <w:tcPr>
            <w:tcW w:w="533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межбюджетные трансферты бюджетам сельских поселений (на обеспечение первичных мер пожарной безопасности)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258 000,00   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172 000,00   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172 000,00   </w:t>
            </w:r>
          </w:p>
        </w:tc>
      </w:tr>
      <w:tr w:rsidR="00B07FD8" w:rsidRPr="00B07FD8" w:rsidTr="00B07FD8">
        <w:trPr>
          <w:gridAfter w:val="4"/>
          <w:wAfter w:w="4664" w:type="dxa"/>
          <w:trHeight w:val="315"/>
        </w:trPr>
        <w:tc>
          <w:tcPr>
            <w:tcW w:w="533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2 659 208,79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867 980,00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FD8" w:rsidRPr="00B07FD8" w:rsidRDefault="00B07FD8" w:rsidP="00B0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896 150,00</w:t>
            </w:r>
          </w:p>
        </w:tc>
      </w:tr>
      <w:tr w:rsidR="00B07FD8" w:rsidRPr="00B07FD8" w:rsidTr="00B07FD8">
        <w:trPr>
          <w:gridAfter w:val="4"/>
          <w:wAfter w:w="4664" w:type="dxa"/>
          <w:trHeight w:val="300"/>
        </w:trPr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FD8" w:rsidRPr="00B07FD8" w:rsidTr="00B07FD8">
        <w:trPr>
          <w:gridAfter w:val="4"/>
          <w:wAfter w:w="4664" w:type="dxa"/>
          <w:trHeight w:val="300"/>
        </w:trPr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FD8" w:rsidRPr="00B07FD8" w:rsidRDefault="00B07FD8" w:rsidP="00B0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7FD8" w:rsidRDefault="00B07FD8">
      <w:pP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B07FD8" w:rsidRDefault="00B07FD8">
      <w:pP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br w:type="page"/>
      </w:r>
    </w:p>
    <w:p w:rsidR="00B07FD8" w:rsidRDefault="00B07FD8" w:rsidP="00B07FD8">
      <w:pPr>
        <w:tabs>
          <w:tab w:val="left" w:pos="9240"/>
        </w:tabs>
        <w:spacing w:after="0" w:line="240" w:lineRule="auto"/>
        <w:ind w:right="114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07FD8" w:rsidSect="00B07FD8">
          <w:pgSz w:w="16838" w:h="11905" w:orient="landscape"/>
          <w:pgMar w:top="567" w:right="851" w:bottom="423" w:left="1701" w:header="709" w:footer="709" w:gutter="0"/>
          <w:cols w:space="708"/>
          <w:docGrid w:linePitch="360"/>
        </w:sectPr>
      </w:pPr>
    </w:p>
    <w:p w:rsidR="00B07FD8" w:rsidRPr="00B07FD8" w:rsidRDefault="00B07FD8" w:rsidP="00B07FD8">
      <w:pPr>
        <w:tabs>
          <w:tab w:val="left" w:pos="9240"/>
        </w:tabs>
        <w:spacing w:after="0" w:line="240" w:lineRule="auto"/>
        <w:ind w:right="114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КРАСНОЯРСКИЙ  КРАЙ</w:t>
      </w:r>
    </w:p>
    <w:p w:rsidR="00B07FD8" w:rsidRPr="00B07FD8" w:rsidRDefault="00B07FD8" w:rsidP="00B07FD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АЧИНСКИЙ РАЙОН</w:t>
      </w:r>
    </w:p>
    <w:p w:rsidR="00B07FD8" w:rsidRPr="00B07FD8" w:rsidRDefault="00B07FD8" w:rsidP="00B07FD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БЕЛОЯРСКИЙ СЕЛЬСКИЙ СОВЕТ ДЕПУТАТОВ</w:t>
      </w:r>
    </w:p>
    <w:p w:rsidR="00B07FD8" w:rsidRPr="00B07FD8" w:rsidRDefault="00B07FD8" w:rsidP="00B07FD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FD8" w:rsidRPr="00B07FD8" w:rsidRDefault="00B07FD8" w:rsidP="00B07FD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07FD8" w:rsidRPr="00B07FD8" w:rsidRDefault="00B07FD8" w:rsidP="00B07FD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FD8" w:rsidRPr="00B07FD8" w:rsidRDefault="00B07FD8" w:rsidP="00B07F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FD8" w:rsidRPr="00B07FD8" w:rsidRDefault="00B07FD8" w:rsidP="00B0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FD8">
        <w:rPr>
          <w:rFonts w:ascii="Times New Roman" w:eastAsia="Times New Roman" w:hAnsi="Times New Roman" w:cs="Times New Roman"/>
          <w:sz w:val="24"/>
          <w:szCs w:val="24"/>
          <w:lang w:eastAsia="ru-RU"/>
        </w:rPr>
        <w:t>17.10.2024                                         село Белый Яр                                                   № 28-172Р</w:t>
      </w:r>
    </w:p>
    <w:p w:rsidR="00B07FD8" w:rsidRPr="00B07FD8" w:rsidRDefault="00B07FD8" w:rsidP="00B0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FD8" w:rsidRPr="00B07FD8" w:rsidRDefault="00B07FD8" w:rsidP="00B07FD8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передаче осуществления части полномочий сельсовета Ачинскому району </w:t>
      </w:r>
    </w:p>
    <w:p w:rsidR="00B07FD8" w:rsidRPr="00B07FD8" w:rsidRDefault="00B07FD8" w:rsidP="00B07FD8">
      <w:pPr>
        <w:spacing w:after="0" w:line="240" w:lineRule="auto"/>
        <w:ind w:right="48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F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07FD8" w:rsidRPr="00B07FD8" w:rsidRDefault="00B07FD8" w:rsidP="00B07F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7F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Законом Красноярского края от 15.10.2015 № 9-3724 «О закреплении вопросов местного значения за сельскими поселениями Красноярского края», руководствуясь статьями 21,25 Устава Белоярского сельсовета Ачинского района Красноярского края, Белоярский сельский Совет депутатов РЕШИЛ:</w:t>
      </w:r>
      <w:proofErr w:type="gramEnd"/>
    </w:p>
    <w:p w:rsidR="00B07FD8" w:rsidRPr="00B07FD8" w:rsidRDefault="00B07FD8" w:rsidP="00B07F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FD8" w:rsidRPr="00B07FD8" w:rsidRDefault="00B07FD8" w:rsidP="00B07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7FD8">
        <w:rPr>
          <w:rFonts w:ascii="Times New Roman" w:eastAsia="Calibri" w:hAnsi="Times New Roman" w:cs="Times New Roman"/>
          <w:sz w:val="24"/>
          <w:szCs w:val="24"/>
          <w:lang w:eastAsia="ru-RU"/>
        </w:rPr>
        <w:t>1.Администрации Белоярского сельсовета Ачинского района передать администрации Ачинского района к осуществлению с 01.01.2025 по 31.12.2025 включительно часть полномочий по решению вопросов местного значения:</w:t>
      </w:r>
    </w:p>
    <w:p w:rsidR="00B07FD8" w:rsidRPr="00B07FD8" w:rsidRDefault="00B07FD8" w:rsidP="00B0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FD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Иные полномочия органов местного самоуправления в соответствии с жилищным законодательством:</w:t>
      </w:r>
    </w:p>
    <w:p w:rsidR="00B07FD8" w:rsidRPr="00B07FD8" w:rsidRDefault="00B07FD8" w:rsidP="00B0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FD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принятие в установленном порядке решений о переводе или об отказе в переводе жилых помещений в нежилые и нежилых помещений в жилые помещения;</w:t>
      </w:r>
    </w:p>
    <w:p w:rsidR="00B07FD8" w:rsidRPr="00B07FD8" w:rsidRDefault="00B07FD8" w:rsidP="00B0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FD8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согласование переустройства и (или) перепланировки жилого помещения;</w:t>
      </w:r>
    </w:p>
    <w:p w:rsidR="00B07FD8" w:rsidRPr="00B07FD8" w:rsidRDefault="00B07FD8" w:rsidP="00B0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FD8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утверждение административного регламента по предоставлению муниципальной услуги: Прием заявлений и выдача документов о согласовании переустройства и (или) перепланировки жилого помещения;</w:t>
      </w:r>
    </w:p>
    <w:p w:rsidR="00B07FD8" w:rsidRPr="00B07FD8" w:rsidRDefault="00B07FD8" w:rsidP="00B0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FD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организация строительства муниципального жилищного фонда, создание условий для жилищного строительства на территории сельсовета;</w:t>
      </w:r>
    </w:p>
    <w:p w:rsidR="00B07FD8" w:rsidRPr="00B07FD8" w:rsidRDefault="00B07FD8" w:rsidP="00B0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FD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обеспечение жильем молодых семей в рамках реализации муниципальной программы «Молодежь Ачинского района в ХХ</w:t>
      </w:r>
      <w:proofErr w:type="gramStart"/>
      <w:r w:rsidRPr="00B07F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Pr="00B07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веке», утвержденной постановлением Администрации Ачинского района от 14.10.2013 № 922-П;</w:t>
      </w:r>
    </w:p>
    <w:p w:rsidR="00B07FD8" w:rsidRPr="00B07FD8" w:rsidRDefault="00B07FD8" w:rsidP="00B0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FD8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разработка и утверждение краткосрочных планов реализации региональной программы капитального ремонта общего имущества, в многоквартирных домах на очередной трехлетний период;</w:t>
      </w:r>
    </w:p>
    <w:p w:rsidR="00B07FD8" w:rsidRPr="00B07FD8" w:rsidRDefault="00B07FD8" w:rsidP="00B0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Составление и рассмотрение проекта бюджета сельсовета, утверждение и исполнение бюджета сельсовета, осуществление </w:t>
      </w:r>
      <w:proofErr w:type="gramStart"/>
      <w:r w:rsidRPr="00B07F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07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исполнением, составление и утверждение отчета об исполнении бюджета сельсовета:</w:t>
      </w:r>
    </w:p>
    <w:p w:rsidR="00B07FD8" w:rsidRPr="00B07FD8" w:rsidRDefault="00B07FD8" w:rsidP="00B0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FD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ведение сводной бюджетной росписи и кассового плана сельсовета с последующим внесением изменений в течение финансового года;</w:t>
      </w:r>
    </w:p>
    <w:p w:rsidR="00B07FD8" w:rsidRPr="00B07FD8" w:rsidRDefault="00B07FD8" w:rsidP="00B0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FD8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составление и представление отчета о кассовом исполнении бюджета сельсовета в порядке, установленном Министерством финансов Российской Федерации;</w:t>
      </w:r>
    </w:p>
    <w:p w:rsidR="00B07FD8" w:rsidRPr="00B07FD8" w:rsidRDefault="00B07FD8" w:rsidP="00B0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07FD8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исполнение судебных актов по искам к муниципальному образованию Белоярский сельсовет в соответствии со статьей 242.2 Бюджетного кодекса Российской Федерации;</w:t>
      </w:r>
    </w:p>
    <w:p w:rsidR="00B07FD8" w:rsidRPr="00B07FD8" w:rsidRDefault="00B07FD8" w:rsidP="00B0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FD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Создание условий для организации досуга и обеспечения жителей сельсовета услугами организаций культуры;</w:t>
      </w:r>
    </w:p>
    <w:p w:rsidR="00B07FD8" w:rsidRPr="00B07FD8" w:rsidRDefault="00B07FD8" w:rsidP="00B0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FD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Организация и осуществление мероприятий по работе с детьми и молодежью в сельсовете:</w:t>
      </w:r>
    </w:p>
    <w:p w:rsidR="00B07FD8" w:rsidRPr="00B07FD8" w:rsidRDefault="00B07FD8" w:rsidP="00B0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FD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организация мероприятий по работе с детьми и молодежью в сельсовете.</w:t>
      </w:r>
    </w:p>
    <w:p w:rsidR="00B07FD8" w:rsidRPr="00B07FD8" w:rsidRDefault="00B07FD8" w:rsidP="00B0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F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1.5. Формирование архивных фондов сельсовета;</w:t>
      </w:r>
    </w:p>
    <w:p w:rsidR="00B07FD8" w:rsidRPr="00B07FD8" w:rsidRDefault="00B07FD8" w:rsidP="00B0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FD8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Владение, пользование и распоряжение имуществом, находящимся в муниципальной собственности сельсовета:</w:t>
      </w:r>
    </w:p>
    <w:p w:rsidR="00B07FD8" w:rsidRPr="00B07FD8" w:rsidRDefault="00B07FD8" w:rsidP="00B0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подготовка проектов правовых актов по вопросам учета, управления, распоряжения, приватизации, </w:t>
      </w:r>
      <w:proofErr w:type="gramStart"/>
      <w:r w:rsidRPr="00B07F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07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имущества;</w:t>
      </w:r>
    </w:p>
    <w:p w:rsidR="00B07FD8" w:rsidRPr="00B07FD8" w:rsidRDefault="00B07FD8" w:rsidP="00B0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организация подготовки и проведения мероприятий, направленных на проведение государственной регистрации </w:t>
      </w:r>
      <w:proofErr w:type="gramStart"/>
      <w:r w:rsidRPr="00B07F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proofErr w:type="gramEnd"/>
      <w:r w:rsidRPr="00B07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имущество;</w:t>
      </w:r>
    </w:p>
    <w:p w:rsidR="00B07FD8" w:rsidRPr="00B07FD8" w:rsidRDefault="00B07FD8" w:rsidP="00B0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Администрации Белоярского сельсовета заключить соглашение с администрацией Ачинского района о передаче ей осуществления части полномочий согласно пункту 1 настоящего решения в срок не позднее 31 декабря 2024 года. </w:t>
      </w:r>
    </w:p>
    <w:p w:rsidR="00B07FD8" w:rsidRPr="00B07FD8" w:rsidRDefault="00B07FD8" w:rsidP="00B0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Осуществление части полномочий по решению вопросов местного значения Белоярского сельсовета, предусмотренные пунктом 1 настоящего решения, осуществлять за счет межбюджетных трансфертов, предоставляемых из бюджета Белоярского сельсовета в районный бюджет в соответствии с Бюджетным кодексом Российской Федерации. </w:t>
      </w:r>
    </w:p>
    <w:p w:rsidR="00B07FD8" w:rsidRPr="00B07FD8" w:rsidRDefault="00B07FD8" w:rsidP="00B0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B07F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07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комиссию по экономической и бюджетной политике, муниципальному имуществу, сельскому хозяйству, землепользованию и охране окружающей среды.</w:t>
      </w:r>
    </w:p>
    <w:p w:rsidR="00B07FD8" w:rsidRPr="00B07FD8" w:rsidRDefault="00B07FD8" w:rsidP="00B0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Решение вступает в силу в день, следующим за днем его официального опубликования в информационном листе «Белоярский вестник», и подлежит размещению на официальном сайте администрации Ачинского района. </w:t>
      </w:r>
    </w:p>
    <w:p w:rsidR="00B07FD8" w:rsidRPr="00B07FD8" w:rsidRDefault="00B07FD8" w:rsidP="00B07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7FD8" w:rsidRPr="00B07FD8" w:rsidRDefault="00B07FD8" w:rsidP="00B07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7FD8" w:rsidRPr="00B07FD8" w:rsidRDefault="00B07FD8" w:rsidP="00B07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7FD8" w:rsidRPr="00B07FD8" w:rsidRDefault="00B07FD8" w:rsidP="00B07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7FD8" w:rsidRPr="00B07FD8" w:rsidRDefault="00B07FD8" w:rsidP="00B07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B07FD8" w:rsidRPr="00B07FD8" w:rsidTr="00B07FD8">
        <w:tc>
          <w:tcPr>
            <w:tcW w:w="4926" w:type="dxa"/>
          </w:tcPr>
          <w:p w:rsidR="00B07FD8" w:rsidRPr="00B07FD8" w:rsidRDefault="00B07FD8" w:rsidP="00B07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Белоярского</w:t>
            </w:r>
            <w:proofErr w:type="gramEnd"/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</w:t>
            </w:r>
          </w:p>
          <w:p w:rsidR="00B07FD8" w:rsidRPr="00B07FD8" w:rsidRDefault="00B07FD8" w:rsidP="00B07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депутатов _______ А.В. </w:t>
            </w:r>
            <w:proofErr w:type="spellStart"/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Горковенко</w:t>
            </w:r>
            <w:proofErr w:type="spellEnd"/>
          </w:p>
        </w:tc>
        <w:tc>
          <w:tcPr>
            <w:tcW w:w="4927" w:type="dxa"/>
          </w:tcPr>
          <w:p w:rsidR="00B07FD8" w:rsidRPr="00B07FD8" w:rsidRDefault="00B07FD8" w:rsidP="00B07F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Глава Белоярского сельсовета </w:t>
            </w: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</w:t>
            </w:r>
          </w:p>
          <w:p w:rsidR="00B07FD8" w:rsidRPr="00B07FD8" w:rsidRDefault="00B07FD8" w:rsidP="00B07F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______________ А.С. Сабиров</w:t>
            </w:r>
          </w:p>
          <w:p w:rsidR="00B07FD8" w:rsidRPr="00B07FD8" w:rsidRDefault="00B07FD8" w:rsidP="00B07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7FD8" w:rsidRDefault="00B07FD8">
      <w:pP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B07FD8" w:rsidRPr="00B07FD8" w:rsidRDefault="00B07FD8" w:rsidP="00B07FD8">
      <w:pPr>
        <w:widowControl w:val="0"/>
        <w:tabs>
          <w:tab w:val="center" w:pos="4762"/>
          <w:tab w:val="left" w:pos="6225"/>
          <w:tab w:val="left" w:pos="9240"/>
        </w:tabs>
        <w:suppressAutoHyphens/>
        <w:spacing w:after="0" w:line="420" w:lineRule="exact"/>
        <w:ind w:left="431" w:right="113"/>
        <w:contextualSpacing/>
        <w:rPr>
          <w:rFonts w:ascii="Times New Roman" w:eastAsia="Lucida Sans Unicode" w:hAnsi="Times New Roman" w:cs="Times New Roman"/>
          <w:b/>
          <w:bCs/>
          <w:sz w:val="28"/>
          <w:szCs w:val="36"/>
          <w:lang w:eastAsia="ar-SA"/>
        </w:rPr>
      </w:pPr>
      <w:r w:rsidRPr="00B07FD8">
        <w:rPr>
          <w:rFonts w:ascii="Times New Roman" w:eastAsia="Lucida Sans Unicode" w:hAnsi="Times New Roman" w:cs="Times New Roman"/>
          <w:b/>
          <w:bCs/>
          <w:sz w:val="28"/>
          <w:szCs w:val="36"/>
          <w:lang w:eastAsia="ar-SA"/>
        </w:rPr>
        <w:t xml:space="preserve">КРАСНОЯРСКИЙ КРАЙ </w:t>
      </w:r>
    </w:p>
    <w:p w:rsidR="00B07FD8" w:rsidRPr="00B07FD8" w:rsidRDefault="00B07FD8" w:rsidP="00B07FD8">
      <w:pPr>
        <w:widowControl w:val="0"/>
        <w:tabs>
          <w:tab w:val="center" w:pos="4762"/>
          <w:tab w:val="left" w:pos="6225"/>
          <w:tab w:val="left" w:pos="9240"/>
        </w:tabs>
        <w:suppressAutoHyphens/>
        <w:spacing w:after="0" w:line="420" w:lineRule="exact"/>
        <w:ind w:left="431" w:right="113"/>
        <w:contextualSpacing/>
        <w:rPr>
          <w:rFonts w:ascii="Times New Roman" w:eastAsia="Lucida Sans Unicode" w:hAnsi="Times New Roman" w:cs="Times New Roman"/>
          <w:b/>
          <w:bCs/>
          <w:sz w:val="28"/>
          <w:szCs w:val="36"/>
          <w:lang w:eastAsia="ar-SA"/>
        </w:rPr>
      </w:pPr>
      <w:r w:rsidRPr="00B07FD8">
        <w:rPr>
          <w:rFonts w:ascii="Times New Roman" w:eastAsia="Lucida Sans Unicode" w:hAnsi="Times New Roman" w:cs="Times New Roman"/>
          <w:b/>
          <w:bCs/>
          <w:sz w:val="28"/>
          <w:szCs w:val="36"/>
          <w:lang w:eastAsia="ar-SA"/>
        </w:rPr>
        <w:t>АЧИНСКИЙ РАЙОН</w:t>
      </w:r>
    </w:p>
    <w:p w:rsidR="00B07FD8" w:rsidRPr="00B07FD8" w:rsidRDefault="00B07FD8" w:rsidP="00B07FD8">
      <w:pPr>
        <w:widowControl w:val="0"/>
        <w:tabs>
          <w:tab w:val="center" w:pos="4762"/>
          <w:tab w:val="left" w:pos="6225"/>
          <w:tab w:val="left" w:pos="9240"/>
        </w:tabs>
        <w:suppressAutoHyphens/>
        <w:spacing w:after="0" w:line="420" w:lineRule="exact"/>
        <w:ind w:left="431" w:right="113"/>
        <w:rPr>
          <w:rFonts w:ascii="Times New Roman" w:eastAsia="Lucida Sans Unicode" w:hAnsi="Times New Roman" w:cs="Times New Roman"/>
          <w:b/>
          <w:bCs/>
          <w:sz w:val="28"/>
          <w:szCs w:val="36"/>
          <w:lang w:eastAsia="ar-SA"/>
        </w:rPr>
      </w:pPr>
      <w:r w:rsidRPr="00B07FD8">
        <w:rPr>
          <w:rFonts w:ascii="Times New Roman" w:eastAsia="Lucida Sans Unicode" w:hAnsi="Times New Roman" w:cs="Times New Roman"/>
          <w:b/>
          <w:bCs/>
          <w:sz w:val="28"/>
          <w:szCs w:val="36"/>
          <w:lang w:eastAsia="ar-SA"/>
        </w:rPr>
        <w:t>БЕЛОЯРСКИЙ СЕЛЬСКИЙ СОВЕТ ДЕПУТАТОВ</w:t>
      </w:r>
    </w:p>
    <w:p w:rsidR="00B07FD8" w:rsidRPr="00B07FD8" w:rsidRDefault="00B07FD8" w:rsidP="00B07FD8">
      <w:pPr>
        <w:keepNext/>
        <w:tabs>
          <w:tab w:val="center" w:pos="4535"/>
          <w:tab w:val="left" w:pos="8025"/>
        </w:tabs>
        <w:suppressAutoHyphens/>
        <w:spacing w:after="0" w:line="360" w:lineRule="exact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ar-SA"/>
        </w:rPr>
      </w:pPr>
      <w:r w:rsidRPr="00B07FD8">
        <w:rPr>
          <w:rFonts w:ascii="Times New Roman" w:eastAsia="Times New Roman" w:hAnsi="Times New Roman" w:cs="Times New Roman"/>
          <w:b/>
          <w:bCs/>
          <w:caps/>
          <w:sz w:val="28"/>
          <w:szCs w:val="36"/>
          <w:lang w:eastAsia="ar-SA"/>
        </w:rPr>
        <w:t>РЕШЕНИЕ</w:t>
      </w:r>
    </w:p>
    <w:p w:rsidR="00B07FD8" w:rsidRPr="00B07FD8" w:rsidRDefault="00B07FD8" w:rsidP="00B07FD8">
      <w:pPr>
        <w:widowControl w:val="0"/>
        <w:spacing w:after="0" w:line="240" w:lineRule="auto"/>
        <w:ind w:right="4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B07FD8" w:rsidRPr="00B07FD8" w:rsidRDefault="00B07FD8" w:rsidP="00B07FD8">
      <w:pPr>
        <w:widowControl w:val="0"/>
        <w:tabs>
          <w:tab w:val="left" w:pos="690"/>
          <w:tab w:val="right" w:pos="10740"/>
        </w:tabs>
        <w:spacing w:after="0" w:line="240" w:lineRule="auto"/>
        <w:ind w:right="4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7FD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</w:r>
      <w:r w:rsidRPr="00B07FD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17.10.2024</w:t>
      </w:r>
      <w:r w:rsidRPr="00B07FD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ab/>
        <w:t>№28-173Р</w:t>
      </w:r>
    </w:p>
    <w:p w:rsidR="00B07FD8" w:rsidRPr="00B07FD8" w:rsidRDefault="00B07FD8" w:rsidP="00B07FD8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07FD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 внесении изменений в решение </w:t>
      </w:r>
      <w:proofErr w:type="gramStart"/>
      <w:r w:rsidRPr="00B07FD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от</w:t>
      </w:r>
      <w:proofErr w:type="gramEnd"/>
      <w:r w:rsidRPr="00B07FD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</w:p>
    <w:p w:rsidR="00B07FD8" w:rsidRPr="00B07FD8" w:rsidRDefault="00B07FD8" w:rsidP="00B07FD8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07FD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10.10.2013 №38-164Р «О создании </w:t>
      </w:r>
    </w:p>
    <w:p w:rsidR="00B07FD8" w:rsidRPr="00B07FD8" w:rsidRDefault="00B07FD8" w:rsidP="00B07FD8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7FD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муниципального дорожного фонда</w:t>
      </w:r>
    </w:p>
    <w:p w:rsidR="00B07FD8" w:rsidRPr="00B07FD8" w:rsidRDefault="00B07FD8" w:rsidP="00B07FD8">
      <w:pPr>
        <w:widowControl w:val="0"/>
        <w:spacing w:after="30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7FD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«Белоярский сельсовет»»</w:t>
      </w:r>
    </w:p>
    <w:p w:rsidR="00B07FD8" w:rsidRPr="00B07FD8" w:rsidRDefault="00B07FD8" w:rsidP="00B07FD8">
      <w:pPr>
        <w:widowControl w:val="0"/>
        <w:spacing w:after="0" w:line="240" w:lineRule="auto"/>
        <w:ind w:left="709" w:right="40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proofErr w:type="gramStart"/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со статьей 179.4 Бюджетного кодекса Российской Федерации, Федеральным законом от 06.10.2003 №131-Ф3 «Об общих принципах организации местного самоуправления в Российской Федерации», Федеральным законом от 08.11.2007 №257- 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на основании ст. 8, 25 </w:t>
      </w:r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Устава Белоярского сельсовета Ачинского района, Белоярский сельский</w:t>
      </w:r>
      <w:proofErr w:type="gramEnd"/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Совет депутатов </w:t>
      </w:r>
      <w:r w:rsidRPr="00B07FD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РЕШИЛ:</w:t>
      </w:r>
    </w:p>
    <w:p w:rsidR="00B07FD8" w:rsidRPr="00B07FD8" w:rsidRDefault="00B07FD8" w:rsidP="00B07FD8">
      <w:pPr>
        <w:widowControl w:val="0"/>
        <w:numPr>
          <w:ilvl w:val="0"/>
          <w:numId w:val="22"/>
        </w:numPr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Внести в наименование решения следующие изменения:</w:t>
      </w:r>
    </w:p>
    <w:p w:rsidR="00B07FD8" w:rsidRPr="00B07FD8" w:rsidRDefault="00B07FD8" w:rsidP="00B07FD8">
      <w:pPr>
        <w:widowControl w:val="0"/>
        <w:numPr>
          <w:ilvl w:val="1"/>
          <w:numId w:val="22"/>
        </w:numPr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Заменить слова «МО «Белоярский сельсовет»» на слова «Белоярский сельсовет Ачинского района Красноярского края».</w:t>
      </w:r>
    </w:p>
    <w:p w:rsidR="00B07FD8" w:rsidRPr="00B07FD8" w:rsidRDefault="00B07FD8" w:rsidP="00B07FD8">
      <w:pPr>
        <w:widowControl w:val="0"/>
        <w:numPr>
          <w:ilvl w:val="0"/>
          <w:numId w:val="22"/>
        </w:numPr>
        <w:tabs>
          <w:tab w:val="left" w:pos="715"/>
        </w:tabs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Приложение к Решению изложить в новой редакции согласно приложению к настоящему решению.</w:t>
      </w:r>
    </w:p>
    <w:p w:rsidR="00B07FD8" w:rsidRPr="00B07FD8" w:rsidRDefault="00B07FD8" w:rsidP="00B07FD8">
      <w:pPr>
        <w:widowControl w:val="0"/>
        <w:numPr>
          <w:ilvl w:val="0"/>
          <w:numId w:val="22"/>
        </w:numPr>
        <w:tabs>
          <w:tab w:val="left" w:pos="715"/>
        </w:tabs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Решение подлежит опубликованию в информационном листе «Белоярские Вести».</w:t>
      </w:r>
    </w:p>
    <w:p w:rsidR="00B07FD8" w:rsidRPr="00B07FD8" w:rsidRDefault="00B07FD8" w:rsidP="00B07FD8">
      <w:pPr>
        <w:widowControl w:val="0"/>
        <w:numPr>
          <w:ilvl w:val="0"/>
          <w:numId w:val="22"/>
        </w:numPr>
        <w:tabs>
          <w:tab w:val="left" w:pos="715"/>
        </w:tabs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Решение вступает в силу в день, следующий за днём его официального опубликования в информационном листе «Белоярские Вести».</w:t>
      </w:r>
    </w:p>
    <w:p w:rsidR="00B07FD8" w:rsidRPr="00B07FD8" w:rsidRDefault="00B07FD8" w:rsidP="00B07FD8">
      <w:pPr>
        <w:widowControl w:val="0"/>
        <w:spacing w:after="0" w:line="1" w:lineRule="exact"/>
        <w:ind w:left="709" w:right="1115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B07FD8" w:rsidRPr="00B07FD8" w:rsidRDefault="00B07FD8" w:rsidP="00B07FD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B07FD8" w:rsidRPr="00B07FD8" w:rsidRDefault="00B07FD8" w:rsidP="00B07FD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B07FD8" w:rsidRPr="00B07FD8" w:rsidRDefault="00B07FD8" w:rsidP="00B07FD8">
      <w:pPr>
        <w:widowControl w:val="0"/>
        <w:tabs>
          <w:tab w:val="left" w:pos="1125"/>
          <w:tab w:val="left" w:pos="6975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07FD8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ab/>
      </w:r>
      <w:r w:rsidRPr="00B07F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Председатель Совета</w:t>
      </w:r>
      <w:r w:rsidRPr="00B07F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Глава Белоярского сельсовета</w:t>
      </w:r>
    </w:p>
    <w:p w:rsidR="00B07FD8" w:rsidRPr="00B07FD8" w:rsidRDefault="00B07FD8" w:rsidP="00B07FD8">
      <w:pPr>
        <w:widowControl w:val="0"/>
        <w:tabs>
          <w:tab w:val="left" w:pos="1125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07F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депутатов</w:t>
      </w:r>
    </w:p>
    <w:p w:rsidR="00B07FD8" w:rsidRPr="00B07FD8" w:rsidRDefault="00B07FD8" w:rsidP="00B07FD8">
      <w:pPr>
        <w:widowControl w:val="0"/>
        <w:tabs>
          <w:tab w:val="left" w:pos="1125"/>
          <w:tab w:val="left" w:pos="6975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07F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___________________</w:t>
      </w:r>
      <w:r w:rsidRPr="00B07F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______________________</w:t>
      </w:r>
    </w:p>
    <w:p w:rsidR="00B07FD8" w:rsidRPr="00B07FD8" w:rsidRDefault="00B07FD8" w:rsidP="00B07FD8">
      <w:pPr>
        <w:widowControl w:val="0"/>
        <w:tabs>
          <w:tab w:val="left" w:pos="1125"/>
          <w:tab w:val="left" w:pos="6975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07F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А.В. </w:t>
      </w:r>
      <w:proofErr w:type="spellStart"/>
      <w:r w:rsidRPr="00B07F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Горковенко</w:t>
      </w:r>
      <w:proofErr w:type="spellEnd"/>
      <w:r w:rsidRPr="00B07F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А.С. Сабиров</w:t>
      </w:r>
    </w:p>
    <w:p w:rsidR="00B07FD8" w:rsidRPr="00B07FD8" w:rsidRDefault="00B07FD8" w:rsidP="00B07FD8">
      <w:pPr>
        <w:framePr w:w="8311" w:h="1351" w:hRule="exact" w:wrap="none" w:vAnchor="page" w:hAnchor="page" w:x="2611" w:y="6646"/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Приложение к решению Белоярского сельского Совета депутатов</w:t>
      </w:r>
    </w:p>
    <w:p w:rsidR="00B07FD8" w:rsidRPr="00B07FD8" w:rsidRDefault="00B07FD8" w:rsidP="00B07FD8">
      <w:pPr>
        <w:framePr w:w="8311" w:h="1351" w:hRule="exact" w:wrap="none" w:vAnchor="page" w:hAnchor="page" w:x="2611" w:y="6646"/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17.10.2024 №28-173Р</w:t>
      </w:r>
    </w:p>
    <w:p w:rsidR="00B07FD8" w:rsidRPr="00B07FD8" w:rsidRDefault="00B07FD8" w:rsidP="00B07FD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B07FD8" w:rsidRPr="00B07FD8" w:rsidRDefault="00B07FD8" w:rsidP="00B07FD8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B07FD8" w:rsidRPr="00B07FD8" w:rsidRDefault="00B07FD8" w:rsidP="00B07FD8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07FD8" w:rsidRPr="00B07FD8" w:rsidRDefault="00B07FD8" w:rsidP="00B07FD8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07FD8" w:rsidRPr="00B07FD8" w:rsidRDefault="00B07FD8" w:rsidP="00B07FD8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07FD8" w:rsidRPr="00B07FD8" w:rsidRDefault="00B07FD8" w:rsidP="00B07FD8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07FD8" w:rsidRPr="00B07FD8" w:rsidRDefault="00B07FD8" w:rsidP="00B07FD8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Порядок</w:t>
      </w:r>
    </w:p>
    <w:p w:rsidR="00B07FD8" w:rsidRPr="00B07FD8" w:rsidRDefault="00B07FD8" w:rsidP="00B07FD8">
      <w:pPr>
        <w:widowControl w:val="0"/>
        <w:spacing w:after="300" w:line="233" w:lineRule="auto"/>
        <w:ind w:left="709" w:right="69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формирования и использования бюджетных ассигнований</w:t>
      </w:r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муниципального дорожного фонда администрации Белоярского сельсовета Ачинского района Красноярского края</w:t>
      </w:r>
    </w:p>
    <w:p w:rsidR="00B07FD8" w:rsidRPr="00B07FD8" w:rsidRDefault="00B07FD8" w:rsidP="00B07FD8">
      <w:pPr>
        <w:widowControl w:val="0"/>
        <w:numPr>
          <w:ilvl w:val="0"/>
          <w:numId w:val="17"/>
        </w:numPr>
        <w:tabs>
          <w:tab w:val="left" w:pos="946"/>
        </w:tabs>
        <w:spacing w:after="0" w:line="240" w:lineRule="auto"/>
        <w:ind w:left="709" w:right="69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Настоящий порядок определяет порядок формирования и использования бюджетных ассигнований муниципального дорожного фонда Белоярского сельсовета.</w:t>
      </w:r>
    </w:p>
    <w:p w:rsidR="00B07FD8" w:rsidRPr="00B07FD8" w:rsidRDefault="00B07FD8" w:rsidP="00B07FD8">
      <w:pPr>
        <w:widowControl w:val="0"/>
        <w:numPr>
          <w:ilvl w:val="0"/>
          <w:numId w:val="17"/>
        </w:numPr>
        <w:tabs>
          <w:tab w:val="left" w:pos="946"/>
        </w:tabs>
        <w:spacing w:after="0" w:line="240" w:lineRule="auto"/>
        <w:ind w:left="709" w:right="69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Муниципальный дорожный фонд Белоярского сельсовета - часть средств бюджета Белоярского сельсовета,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перечень которых утверждается постановлением Главы Белоярского сельсовета, находящихся в собственности администрации Белоярского сельсовета (далее - дорожный фонд).</w:t>
      </w:r>
    </w:p>
    <w:p w:rsidR="00B07FD8" w:rsidRPr="00B07FD8" w:rsidRDefault="00B07FD8" w:rsidP="00B07FD8">
      <w:pPr>
        <w:widowControl w:val="0"/>
        <w:spacing w:after="0" w:line="240" w:lineRule="auto"/>
        <w:ind w:left="709" w:right="69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B07FD8" w:rsidRPr="00B07FD8" w:rsidRDefault="00B07FD8" w:rsidP="00B07FD8">
      <w:pPr>
        <w:widowControl w:val="0"/>
        <w:numPr>
          <w:ilvl w:val="0"/>
          <w:numId w:val="17"/>
        </w:numPr>
        <w:tabs>
          <w:tab w:val="left" w:pos="946"/>
        </w:tabs>
        <w:spacing w:after="0" w:line="240" w:lineRule="auto"/>
        <w:ind w:left="709" w:right="69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Объем бюджетных ассигнований дорожного фонда Белоярского сельсовета утверждается решением Белоярского сельского Совета депутатов о бюджете на очередной финансовый год (очередной финансовый год и </w:t>
      </w:r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плановый период) в размере не менее прогнозируемого объема доходов бюджета Белоярского сельсовета </w:t>
      </w:r>
      <w:proofErr w:type="gramStart"/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</w:t>
      </w:r>
      <w:proofErr w:type="gramEnd"/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B07FD8" w:rsidRPr="00B07FD8" w:rsidRDefault="00B07FD8" w:rsidP="00B07FD8">
      <w:pPr>
        <w:widowControl w:val="0"/>
        <w:numPr>
          <w:ilvl w:val="0"/>
          <w:numId w:val="18"/>
        </w:numPr>
        <w:tabs>
          <w:tab w:val="left" w:pos="946"/>
        </w:tabs>
        <w:spacing w:after="0" w:line="240" w:lineRule="auto"/>
        <w:ind w:left="709" w:right="69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отчислений по дифференцированному нормативу в бюджет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инжекторных</w:t>
      </w:r>
      <w:proofErr w:type="spellEnd"/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 двигателей, производимые на территории Российской Федерации, подлежащих зачислению в местный бюджет;</w:t>
      </w:r>
    </w:p>
    <w:p w:rsidR="00B07FD8" w:rsidRPr="00B07FD8" w:rsidRDefault="00B07FD8" w:rsidP="00B07FD8">
      <w:pPr>
        <w:widowControl w:val="0"/>
        <w:numPr>
          <w:ilvl w:val="0"/>
          <w:numId w:val="18"/>
        </w:numPr>
        <w:tabs>
          <w:tab w:val="left" w:pos="946"/>
        </w:tabs>
        <w:spacing w:after="0" w:line="240" w:lineRule="auto"/>
        <w:ind w:left="709" w:right="69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использования имущества, входящего в состав автомобильных дорог общего пользования местного значения Белоярского сельсовета;</w:t>
      </w:r>
    </w:p>
    <w:p w:rsidR="00B07FD8" w:rsidRPr="00B07FD8" w:rsidRDefault="00B07FD8" w:rsidP="00B07FD8">
      <w:pPr>
        <w:widowControl w:val="0"/>
        <w:numPr>
          <w:ilvl w:val="0"/>
          <w:numId w:val="18"/>
        </w:numPr>
        <w:tabs>
          <w:tab w:val="left" w:pos="946"/>
        </w:tabs>
        <w:spacing w:after="0" w:line="240" w:lineRule="auto"/>
        <w:ind w:left="709" w:right="69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платы за оказание услуг по присоединению объектов дорожного сервиса к автомобильным дорогам общего пользования местного значения Белоярского сельсовета;</w:t>
      </w:r>
    </w:p>
    <w:p w:rsidR="00B07FD8" w:rsidRPr="00B07FD8" w:rsidRDefault="00B07FD8" w:rsidP="00B07FD8">
      <w:pPr>
        <w:widowControl w:val="0"/>
        <w:numPr>
          <w:ilvl w:val="0"/>
          <w:numId w:val="18"/>
        </w:numPr>
        <w:tabs>
          <w:tab w:val="left" w:pos="567"/>
        </w:tabs>
        <w:spacing w:after="0" w:line="240" w:lineRule="auto"/>
        <w:ind w:left="709" w:right="69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денежных средств, поступающих в местный бюджет,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 финансируемых за счет средств дорожного фонда Белоярского сельсовета, или в связи с уклонением от заключения такого контракта или иных договоров;</w:t>
      </w:r>
      <w:proofErr w:type="gramEnd"/>
    </w:p>
    <w:p w:rsidR="00B07FD8" w:rsidRPr="00B07FD8" w:rsidRDefault="00B07FD8" w:rsidP="00B07FD8">
      <w:pPr>
        <w:widowControl w:val="0"/>
        <w:numPr>
          <w:ilvl w:val="0"/>
          <w:numId w:val="18"/>
        </w:numPr>
        <w:tabs>
          <w:tab w:val="left" w:pos="898"/>
        </w:tabs>
        <w:spacing w:after="0" w:line="240" w:lineRule="auto"/>
        <w:ind w:left="709" w:right="62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поступлений в виде субсидий, субвенций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Белоярского сельсовета;</w:t>
      </w:r>
    </w:p>
    <w:p w:rsidR="00B07FD8" w:rsidRPr="00B07FD8" w:rsidRDefault="00B07FD8" w:rsidP="00B07FD8">
      <w:pPr>
        <w:widowControl w:val="0"/>
        <w:numPr>
          <w:ilvl w:val="0"/>
          <w:numId w:val="18"/>
        </w:numPr>
        <w:tabs>
          <w:tab w:val="left" w:pos="903"/>
        </w:tabs>
        <w:spacing w:after="0" w:line="240" w:lineRule="auto"/>
        <w:ind w:left="709" w:right="62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безвозмездных поступлений, в том числе добровольных пожертвований, от физических и юридических лиц на финансовое обеспечение дорожной деятельности в отношении автомобильных дорог общего пользования местного значения Белоярского сельсовета;</w:t>
      </w:r>
    </w:p>
    <w:p w:rsidR="00B07FD8" w:rsidRPr="00B07FD8" w:rsidRDefault="00B07FD8" w:rsidP="00B07FD8">
      <w:pPr>
        <w:widowControl w:val="0"/>
        <w:numPr>
          <w:ilvl w:val="0"/>
          <w:numId w:val="18"/>
        </w:numPr>
        <w:tabs>
          <w:tab w:val="left" w:pos="898"/>
        </w:tabs>
        <w:spacing w:after="0" w:line="240" w:lineRule="auto"/>
        <w:ind w:left="709" w:right="62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государственной пошлины за выдачу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опасных, тяжеловесных и (или) крупногабаритных грузов;</w:t>
      </w:r>
    </w:p>
    <w:p w:rsidR="00B07FD8" w:rsidRPr="00B07FD8" w:rsidRDefault="00B07FD8" w:rsidP="00B07FD8">
      <w:pPr>
        <w:widowControl w:val="0"/>
        <w:numPr>
          <w:ilvl w:val="0"/>
          <w:numId w:val="18"/>
        </w:numPr>
        <w:tabs>
          <w:tab w:val="left" w:pos="898"/>
        </w:tabs>
        <w:spacing w:after="0" w:line="240" w:lineRule="auto"/>
        <w:ind w:left="709" w:right="62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платы в счет возмещения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Белоярского сельсовета;</w:t>
      </w:r>
    </w:p>
    <w:p w:rsidR="00B07FD8" w:rsidRPr="00B07FD8" w:rsidRDefault="00B07FD8" w:rsidP="00B07FD8">
      <w:pPr>
        <w:widowControl w:val="0"/>
        <w:numPr>
          <w:ilvl w:val="0"/>
          <w:numId w:val="18"/>
        </w:numPr>
        <w:tabs>
          <w:tab w:val="left" w:pos="898"/>
        </w:tabs>
        <w:spacing w:after="0" w:line="240" w:lineRule="auto"/>
        <w:ind w:left="709" w:right="62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 Белоярского сельсовета,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:rsidR="00B07FD8" w:rsidRPr="00B07FD8" w:rsidRDefault="00B07FD8" w:rsidP="00B07FD8">
      <w:pPr>
        <w:widowControl w:val="0"/>
        <w:numPr>
          <w:ilvl w:val="0"/>
          <w:numId w:val="18"/>
        </w:numPr>
        <w:tabs>
          <w:tab w:val="left" w:pos="1408"/>
        </w:tabs>
        <w:spacing w:after="0" w:line="240" w:lineRule="auto"/>
        <w:ind w:left="709" w:right="62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передачи в аренду земельных участков, расположенных в полосе </w:t>
      </w:r>
      <w:proofErr w:type="gramStart"/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отвода автомобильных дорог общего пользования местного значения Белоярского сельсовета</w:t>
      </w:r>
      <w:proofErr w:type="gramEnd"/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B07FD8" w:rsidRPr="00B07FD8" w:rsidRDefault="00B07FD8" w:rsidP="00B07FD8">
      <w:pPr>
        <w:widowControl w:val="0"/>
        <w:numPr>
          <w:ilvl w:val="0"/>
          <w:numId w:val="18"/>
        </w:numPr>
        <w:tabs>
          <w:tab w:val="left" w:pos="1408"/>
        </w:tabs>
        <w:spacing w:after="0" w:line="240" w:lineRule="auto"/>
        <w:ind w:left="709" w:right="62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платы по соглашениям об установлении частных сервитутов в </w:t>
      </w:r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отношении земельных участков в границах </w:t>
      </w:r>
      <w:proofErr w:type="gramStart"/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полос отвода автомобильных дорог общего пользования местного значения</w:t>
      </w:r>
      <w:proofErr w:type="gramEnd"/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B07FD8" w:rsidRPr="00B07FD8" w:rsidRDefault="00B07FD8" w:rsidP="00B07FD8">
      <w:pPr>
        <w:widowControl w:val="0"/>
        <w:numPr>
          <w:ilvl w:val="0"/>
          <w:numId w:val="18"/>
        </w:numPr>
        <w:tabs>
          <w:tab w:val="left" w:pos="1408"/>
        </w:tabs>
        <w:spacing w:after="0" w:line="240" w:lineRule="auto"/>
        <w:ind w:left="709" w:right="62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платы по соглашениям об установлении публичных сервитутов в отношении земельных участков в границах </w:t>
      </w:r>
      <w:proofErr w:type="gramStart"/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полос отвода автомобильных дорог общего пользования местного значения</w:t>
      </w:r>
      <w:proofErr w:type="gramEnd"/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целях прокладки, переноса, переустройства инженерных коммуникаций, их эксплуатации;</w:t>
      </w:r>
    </w:p>
    <w:p w:rsidR="00B07FD8" w:rsidRPr="00B07FD8" w:rsidRDefault="00B07FD8" w:rsidP="00B07FD8">
      <w:pPr>
        <w:widowControl w:val="0"/>
        <w:numPr>
          <w:ilvl w:val="0"/>
          <w:numId w:val="18"/>
        </w:numPr>
        <w:tabs>
          <w:tab w:val="left" w:pos="1408"/>
        </w:tabs>
        <w:spacing w:after="0" w:line="240" w:lineRule="auto"/>
        <w:ind w:left="709" w:right="62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субсидий из дорожного фонда Красноярского края на формирование дорожного фонда.</w:t>
      </w:r>
    </w:p>
    <w:p w:rsidR="00B07FD8" w:rsidRPr="00B07FD8" w:rsidRDefault="00B07FD8" w:rsidP="00B07FD8">
      <w:pPr>
        <w:widowControl w:val="0"/>
        <w:tabs>
          <w:tab w:val="left" w:pos="709"/>
        </w:tabs>
        <w:spacing w:after="0" w:line="240" w:lineRule="auto"/>
        <w:ind w:left="709" w:right="62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</w:t>
      </w:r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proofErr w:type="gramStart"/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Безвозмездные перечисления, в том числе добровольные пожертвования, в бюджет Белоярского сельсовета от физических и (или) юридических лиц на финансовое обеспечение дорожной деятельности в отношении автомобильных дорог общего пользования местного значения Белоярского сельсовета, расположенных в границах населенного пункта, осуществляются на основании соглашения (договора) между администрацией Белоярского сельсовета и физическим или юридическим лицом.</w:t>
      </w:r>
      <w:proofErr w:type="gramEnd"/>
    </w:p>
    <w:p w:rsidR="00B07FD8" w:rsidRPr="00B07FD8" w:rsidRDefault="00B07FD8" w:rsidP="00B07FD8">
      <w:pPr>
        <w:widowControl w:val="0"/>
        <w:spacing w:after="0" w:line="1" w:lineRule="exact"/>
        <w:ind w:right="624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B07FD8" w:rsidRPr="00B07FD8" w:rsidRDefault="00B07FD8" w:rsidP="00B07FD8">
      <w:pPr>
        <w:widowControl w:val="0"/>
        <w:spacing w:after="0" w:line="240" w:lineRule="auto"/>
        <w:ind w:left="709" w:right="70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5. Бюджетные ассигнования дорожного фонда Белоярского сельсовета используются </w:t>
      </w:r>
      <w:proofErr w:type="gramStart"/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</w:t>
      </w:r>
      <w:proofErr w:type="gramEnd"/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B07FD8" w:rsidRPr="00B07FD8" w:rsidRDefault="00B07FD8" w:rsidP="00B07FD8">
      <w:pPr>
        <w:widowControl w:val="0"/>
        <w:numPr>
          <w:ilvl w:val="0"/>
          <w:numId w:val="19"/>
        </w:numPr>
        <w:tabs>
          <w:tab w:val="left" w:pos="1392"/>
        </w:tabs>
        <w:spacing w:after="0" w:line="240" w:lineRule="auto"/>
        <w:ind w:left="709" w:right="70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капитальный ремонт и ремонт автомобильных дорог общего пользования местного значения и искусственных сооружений на них (включая проектирование соответствующих работ и проведение необходимых государственных экспертиз);</w:t>
      </w:r>
    </w:p>
    <w:p w:rsidR="00B07FD8" w:rsidRPr="00B07FD8" w:rsidRDefault="00B07FD8" w:rsidP="00B07FD8">
      <w:pPr>
        <w:widowControl w:val="0"/>
        <w:numPr>
          <w:ilvl w:val="0"/>
          <w:numId w:val="19"/>
        </w:numPr>
        <w:tabs>
          <w:tab w:val="left" w:pos="1392"/>
        </w:tabs>
        <w:spacing w:after="0" w:line="228" w:lineRule="auto"/>
        <w:ind w:left="709" w:right="70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содержание автомобильных дорог общего пользования местного значения и искусственных сооружений на них;</w:t>
      </w:r>
    </w:p>
    <w:p w:rsidR="00B07FD8" w:rsidRPr="00B07FD8" w:rsidRDefault="00B07FD8" w:rsidP="00B07FD8">
      <w:pPr>
        <w:widowControl w:val="0"/>
        <w:numPr>
          <w:ilvl w:val="0"/>
          <w:numId w:val="19"/>
        </w:numPr>
        <w:tabs>
          <w:tab w:val="left" w:pos="1392"/>
        </w:tabs>
        <w:spacing w:after="0" w:line="228" w:lineRule="auto"/>
        <w:ind w:left="709" w:right="70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выполнение научно-исследовательских, </w:t>
      </w:r>
      <w:proofErr w:type="spellStart"/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опытно</w:t>
      </w:r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конструкторских</w:t>
      </w:r>
      <w:proofErr w:type="spellEnd"/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технологических работ;</w:t>
      </w:r>
    </w:p>
    <w:p w:rsidR="00B07FD8" w:rsidRPr="00B07FD8" w:rsidRDefault="00B07FD8" w:rsidP="00B07FD8">
      <w:pPr>
        <w:widowControl w:val="0"/>
        <w:numPr>
          <w:ilvl w:val="0"/>
          <w:numId w:val="19"/>
        </w:numPr>
        <w:tabs>
          <w:tab w:val="left" w:pos="1392"/>
        </w:tabs>
        <w:spacing w:after="0" w:line="228" w:lineRule="auto"/>
        <w:ind w:left="709" w:right="70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обеспечение мероприятий по безопасности дорожного движения;</w:t>
      </w:r>
    </w:p>
    <w:p w:rsidR="00B07FD8" w:rsidRPr="00B07FD8" w:rsidRDefault="00B07FD8" w:rsidP="00B07FD8">
      <w:pPr>
        <w:widowControl w:val="0"/>
        <w:numPr>
          <w:ilvl w:val="0"/>
          <w:numId w:val="19"/>
        </w:numPr>
        <w:tabs>
          <w:tab w:val="left" w:pos="1392"/>
        </w:tabs>
        <w:spacing w:after="0" w:line="228" w:lineRule="auto"/>
        <w:ind w:left="709" w:right="70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предоставление субсидий юридическим лицам, индивидуальным предпринимателям в целях возмещения затрат в связи с выполнением работ в сфере дорожного хозяйства;</w:t>
      </w:r>
    </w:p>
    <w:p w:rsidR="00B07FD8" w:rsidRPr="00B07FD8" w:rsidRDefault="00B07FD8" w:rsidP="00B07FD8">
      <w:pPr>
        <w:widowControl w:val="0"/>
        <w:spacing w:after="0" w:line="240" w:lineRule="auto"/>
        <w:ind w:left="709" w:right="70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6) инвентаризацию и паспортизацию объектов дорожного хозяйства, оформление права муниципальной собственности Белоярского сельсовета на объекты дорожного хозяйства и земельные участки, на которых они расположены.</w:t>
      </w:r>
    </w:p>
    <w:p w:rsidR="00B07FD8" w:rsidRPr="00B07FD8" w:rsidRDefault="00B07FD8" w:rsidP="00B07FD8">
      <w:pPr>
        <w:widowControl w:val="0"/>
        <w:numPr>
          <w:ilvl w:val="0"/>
          <w:numId w:val="20"/>
        </w:numPr>
        <w:tabs>
          <w:tab w:val="left" w:pos="869"/>
        </w:tabs>
        <w:spacing w:after="0" w:line="240" w:lineRule="auto"/>
        <w:ind w:left="709" w:right="70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Использование бюджетных ассигнований дорожного фонда Белоярского сельсовета осуществляется в соответствии с решением Белоярского сельского Совета депутатов о бюджете на очередной финансовый год (очередной финансовый год и плановый период) в рамках реализации муниципальной программы «Организация комплексного благоустройства территории Белоярского сельсовета», утвержденной Распоряжением администрации Белоярского сельсовета от 14.08.2013 № 35-Р, инвестиционных проектов, а также непрограммных мероприятий, утвержденных иными нормативными правовыми актами, устанавливающими расходные</w:t>
      </w:r>
      <w:proofErr w:type="gramEnd"/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обязательства в сфере </w:t>
      </w:r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дорожного хозяйства.</w:t>
      </w:r>
    </w:p>
    <w:p w:rsidR="00B07FD8" w:rsidRPr="00B07FD8" w:rsidRDefault="00B07FD8" w:rsidP="00B07FD8">
      <w:pPr>
        <w:widowControl w:val="0"/>
        <w:spacing w:after="0" w:line="240" w:lineRule="auto"/>
        <w:ind w:left="709" w:right="70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B07FD8" w:rsidRPr="00B07FD8" w:rsidRDefault="00B07FD8" w:rsidP="00B07FD8">
      <w:pPr>
        <w:widowControl w:val="0"/>
        <w:numPr>
          <w:ilvl w:val="0"/>
          <w:numId w:val="20"/>
        </w:numPr>
        <w:tabs>
          <w:tab w:val="left" w:pos="869"/>
        </w:tabs>
        <w:spacing w:after="0" w:line="240" w:lineRule="auto"/>
        <w:ind w:left="709" w:right="70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</w:t>
      </w:r>
      <w:proofErr w:type="spellStart"/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прогнозировавшимся</w:t>
      </w:r>
      <w:proofErr w:type="spellEnd"/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 его формировании объемом доходов бюджета Белоярского сельсовета, установленных </w:t>
      </w:r>
      <w:r w:rsidRPr="00B07FD8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пунктом</w:t>
      </w:r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3 настоящего Порядка.</w:t>
      </w:r>
    </w:p>
    <w:p w:rsidR="00B07FD8" w:rsidRPr="00B07FD8" w:rsidRDefault="00B07FD8" w:rsidP="00B07FD8">
      <w:pPr>
        <w:widowControl w:val="0"/>
        <w:spacing w:after="0" w:line="240" w:lineRule="auto"/>
        <w:ind w:left="709" w:right="70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 фактическим объемом бюджетных ассигнований дорожного фонда понимаются бюджетные ассигнования дорожного фонда в соответствии с утвержденной сводной бюджетной росписью бюджета Белоярского сельсовета по состоянию на 31 декабря отчетного года.</w:t>
      </w:r>
    </w:p>
    <w:p w:rsidR="00B07FD8" w:rsidRPr="00B07FD8" w:rsidRDefault="00B07FD8" w:rsidP="00B07FD8">
      <w:pPr>
        <w:widowControl w:val="0"/>
        <w:numPr>
          <w:ilvl w:val="0"/>
          <w:numId w:val="20"/>
        </w:numPr>
        <w:tabs>
          <w:tab w:val="left" w:pos="869"/>
        </w:tabs>
        <w:spacing w:after="0" w:line="240" w:lineRule="auto"/>
        <w:ind w:left="709" w:right="70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Главный распорядитель (главные распорядители) бюджетных средств дорожного фонда определяются решением Белоярского сельского Совета депутатов о бюджете на очередной финансовый год (очередной финансовый год и плановый период).</w:t>
      </w:r>
    </w:p>
    <w:p w:rsidR="00B07FD8" w:rsidRPr="00B07FD8" w:rsidRDefault="00B07FD8" w:rsidP="00B07FD8">
      <w:pPr>
        <w:widowControl w:val="0"/>
        <w:numPr>
          <w:ilvl w:val="0"/>
          <w:numId w:val="20"/>
        </w:numPr>
        <w:tabs>
          <w:tab w:val="left" w:pos="999"/>
        </w:tabs>
        <w:spacing w:after="0" w:line="240" w:lineRule="auto"/>
        <w:ind w:left="709" w:right="70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Ежеквартальный и годовой отчеты об использовании бюджетных ассигнований дорожного фонда обеспечивают главный распорядитель (главные распорядители) бюджетных ассигнований дорожного фонда в сроки, установленные для предоставления отчета об исполнении бюджета и по форме, установленной бухгалтерией администрации Белоярского сельсовета Контроль за формированием и использованием средств дорожного фонда Белоярского сельсовета осуществляет сельсовет, в соответствии с действующим законодательством и муниципальными правовыми актами.</w:t>
      </w:r>
      <w:proofErr w:type="gramEnd"/>
    </w:p>
    <w:p w:rsidR="00B07FD8" w:rsidRPr="00B07FD8" w:rsidRDefault="00B07FD8" w:rsidP="00B07FD8">
      <w:pPr>
        <w:widowControl w:val="0"/>
        <w:tabs>
          <w:tab w:val="left" w:pos="709"/>
        </w:tabs>
        <w:spacing w:after="0" w:line="240" w:lineRule="auto"/>
        <w:ind w:left="709" w:right="7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10. Ответственность за целевое использование средств дорожного фонда несут главные распорядители и получатели средств дорожного фонда в установленном законом порядке.</w:t>
      </w:r>
    </w:p>
    <w:p w:rsidR="00B07FD8" w:rsidRPr="00B07FD8" w:rsidRDefault="00B07FD8" w:rsidP="00B07FD8">
      <w:pPr>
        <w:widowControl w:val="0"/>
        <w:numPr>
          <w:ilvl w:val="0"/>
          <w:numId w:val="21"/>
        </w:numPr>
        <w:tabs>
          <w:tab w:val="left" w:pos="709"/>
          <w:tab w:val="left" w:pos="1004"/>
        </w:tabs>
        <w:spacing w:after="0" w:line="240" w:lineRule="auto"/>
        <w:ind w:left="709" w:right="7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7F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Бюджетные ассигнования дорожного фонда подлежат возврату в бюджет Белоярского сельсовета в случае установления их нецелевого использования, влекущего ответственность, установленную действующим законодательством Российской Федерации.</w:t>
      </w:r>
    </w:p>
    <w:p w:rsidR="00B07FD8" w:rsidRDefault="00B07FD8" w:rsidP="00F80E68">
      <w:pPr>
        <w:suppressAutoHyphens/>
        <w:spacing w:after="0" w:line="240" w:lineRule="auto"/>
        <w:ind w:left="709"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F80E68">
        <w:rPr>
          <w:rFonts w:ascii="Times New Roman" w:eastAsia="Arial Unicode MS" w:hAnsi="Times New Roman" w:cs="Times New Roman"/>
          <w:color w:val="000000"/>
          <w:sz w:val="28"/>
          <w:szCs w:val="24"/>
          <w:u w:val="single"/>
          <w:lang w:eastAsia="ru-RU" w:bidi="ru-RU"/>
        </w:rPr>
        <w:t>Статистические сведения</w:t>
      </w:r>
      <w:r w:rsidRPr="00F80E68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об использовании средств дорожного фонда предоставляются бухгалтерией администрацией Белоярского сельсовета по форме, утвержденной Приказом Федеральной службы государственной статистики от 15.06.2012 № 346, в министерство транспорта Красноярского края.</w:t>
      </w:r>
    </w:p>
    <w:p w:rsidR="00F80E68" w:rsidRDefault="00F80E68" w:rsidP="00F80E68">
      <w:pPr>
        <w:suppressAutoHyphens/>
        <w:spacing w:after="0" w:line="240" w:lineRule="auto"/>
        <w:ind w:left="709"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</w:p>
    <w:p w:rsidR="00F80E68" w:rsidRDefault="00F80E68" w:rsidP="00F80E68">
      <w:pPr>
        <w:suppressAutoHyphens/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32"/>
          <w:szCs w:val="28"/>
          <w:lang w:eastAsia="ar-SA"/>
        </w:rPr>
      </w:pPr>
    </w:p>
    <w:p w:rsidR="00F80E68" w:rsidRDefault="00F80E68" w:rsidP="00F80E68">
      <w:pPr>
        <w:suppressAutoHyphens/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32"/>
          <w:szCs w:val="28"/>
          <w:lang w:eastAsia="ar-SA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369"/>
        <w:gridCol w:w="3317"/>
        <w:gridCol w:w="2962"/>
        <w:gridCol w:w="525"/>
      </w:tblGrid>
      <w:tr w:rsidR="00F80E68" w:rsidRPr="00F80E68" w:rsidTr="00280F05">
        <w:trPr>
          <w:gridAfter w:val="1"/>
          <w:wAfter w:w="525" w:type="dxa"/>
        </w:trPr>
        <w:tc>
          <w:tcPr>
            <w:tcW w:w="9648" w:type="dxa"/>
            <w:gridSpan w:val="3"/>
          </w:tcPr>
          <w:p w:rsidR="00F80E68" w:rsidRPr="00F80E68" w:rsidRDefault="00F80E68" w:rsidP="00280F0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80E68"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80E68" w:rsidRPr="00F80E68" w:rsidRDefault="00F80E68" w:rsidP="00280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0E68" w:rsidRPr="00F80E68" w:rsidRDefault="00F80E68" w:rsidP="00F80E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КРАСНОЯРСКИЙ КРАЙ</w:t>
            </w:r>
          </w:p>
          <w:p w:rsidR="00F80E68" w:rsidRPr="00F80E68" w:rsidRDefault="00F80E68" w:rsidP="00F80E68">
            <w:pPr>
              <w:pStyle w:val="10"/>
              <w:jc w:val="left"/>
              <w:rPr>
                <w:sz w:val="28"/>
                <w:szCs w:val="28"/>
              </w:rPr>
            </w:pPr>
            <w:r w:rsidRPr="00F80E68">
              <w:rPr>
                <w:sz w:val="28"/>
                <w:szCs w:val="28"/>
              </w:rPr>
              <w:t>АЧИНСКИЙ РАЙОН</w:t>
            </w:r>
          </w:p>
          <w:p w:rsidR="00F80E68" w:rsidRPr="00F80E68" w:rsidRDefault="00F80E68" w:rsidP="00F80E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8">
              <w:rPr>
                <w:rFonts w:ascii="Times New Roman" w:hAnsi="Times New Roman" w:cs="Times New Roman"/>
                <w:sz w:val="28"/>
                <w:szCs w:val="28"/>
              </w:rPr>
              <w:t>БЕЛОЯРСКИЙ СЕЛЬСКИЙ СОВЕТ ДЕПУТАТОВ</w:t>
            </w:r>
          </w:p>
          <w:p w:rsidR="00F80E68" w:rsidRPr="00F80E68" w:rsidRDefault="00F80E68" w:rsidP="00280F05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gramStart"/>
            <w:r w:rsidRPr="00F80E6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</w:t>
            </w:r>
            <w:proofErr w:type="gramEnd"/>
            <w:r w:rsidRPr="00F80E6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Е Ш Е Н И Е</w:t>
            </w:r>
          </w:p>
          <w:p w:rsidR="00F80E68" w:rsidRPr="00F80E68" w:rsidRDefault="00F80E68" w:rsidP="00280F05">
            <w:pPr>
              <w:jc w:val="righ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F80E68" w:rsidRPr="00F80E68" w:rsidTr="00280F05">
        <w:tc>
          <w:tcPr>
            <w:tcW w:w="3369" w:type="dxa"/>
          </w:tcPr>
          <w:p w:rsidR="00F80E68" w:rsidRPr="00F80E68" w:rsidRDefault="00F80E68" w:rsidP="0028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17.10.2024 </w:t>
            </w:r>
          </w:p>
        </w:tc>
        <w:tc>
          <w:tcPr>
            <w:tcW w:w="3317" w:type="dxa"/>
          </w:tcPr>
          <w:p w:rsidR="00F80E68" w:rsidRPr="00F80E68" w:rsidRDefault="00F80E68" w:rsidP="0028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E6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F80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80E68">
              <w:rPr>
                <w:rFonts w:ascii="Times New Roman" w:hAnsi="Times New Roman" w:cs="Times New Roman"/>
                <w:sz w:val="28"/>
                <w:szCs w:val="28"/>
              </w:rPr>
              <w:t>. Белый Яр</w:t>
            </w:r>
          </w:p>
        </w:tc>
        <w:tc>
          <w:tcPr>
            <w:tcW w:w="3487" w:type="dxa"/>
            <w:gridSpan w:val="2"/>
          </w:tcPr>
          <w:p w:rsidR="00F80E68" w:rsidRPr="00F80E68" w:rsidRDefault="00F80E68" w:rsidP="00280F05">
            <w:pPr>
              <w:tabs>
                <w:tab w:val="left" w:pos="2953"/>
              </w:tabs>
              <w:ind w:righ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№28-174Р</w:t>
            </w:r>
          </w:p>
        </w:tc>
      </w:tr>
      <w:tr w:rsidR="00F80E68" w:rsidRPr="00F80E68" w:rsidTr="00280F05">
        <w:tc>
          <w:tcPr>
            <w:tcW w:w="3369" w:type="dxa"/>
          </w:tcPr>
          <w:p w:rsidR="00F80E68" w:rsidRPr="00F80E68" w:rsidRDefault="00F80E68" w:rsidP="0028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:rsidR="00F80E68" w:rsidRPr="00F80E68" w:rsidRDefault="00F80E68" w:rsidP="0028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  <w:gridSpan w:val="2"/>
          </w:tcPr>
          <w:p w:rsidR="00F80E68" w:rsidRPr="00F80E68" w:rsidRDefault="00F80E68" w:rsidP="00280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0E68" w:rsidRPr="00F80E68" w:rsidRDefault="00F80E68" w:rsidP="00F80E68">
      <w:pPr>
        <w:ind w:right="3542"/>
        <w:jc w:val="both"/>
        <w:rPr>
          <w:rFonts w:ascii="Times New Roman" w:hAnsi="Times New Roman" w:cs="Times New Roman"/>
          <w:sz w:val="28"/>
          <w:szCs w:val="28"/>
        </w:rPr>
      </w:pPr>
      <w:r w:rsidRPr="00F80E68">
        <w:rPr>
          <w:rFonts w:ascii="Times New Roman" w:hAnsi="Times New Roman" w:cs="Times New Roman"/>
          <w:sz w:val="28"/>
          <w:szCs w:val="28"/>
        </w:rPr>
        <w:t xml:space="preserve">О передаче полномочий по осуществлению внутреннего муниципального финансового контроля Белоярского сельсовета Ачинскому району </w:t>
      </w:r>
    </w:p>
    <w:p w:rsidR="00F80E68" w:rsidRPr="00F80E68" w:rsidRDefault="00F80E68" w:rsidP="00F80E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E6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F80E68">
        <w:rPr>
          <w:rFonts w:ascii="Times New Roman" w:hAnsi="Times New Roman" w:cs="Times New Roman"/>
          <w:sz w:val="28"/>
          <w:szCs w:val="28"/>
        </w:rPr>
        <w:t xml:space="preserve">руководствуясь статьями 21, 25 Устава Белоярского сельсовета Ачинского района Красноярского края, Белоярский сельский Совет депутатов, </w:t>
      </w:r>
      <w:r w:rsidRPr="00F80E68">
        <w:rPr>
          <w:rFonts w:ascii="Times New Roman" w:hAnsi="Times New Roman" w:cs="Times New Roman"/>
          <w:b/>
          <w:sz w:val="28"/>
          <w:szCs w:val="28"/>
        </w:rPr>
        <w:t>РЕШИЛ</w:t>
      </w:r>
      <w:r w:rsidRPr="00F80E68">
        <w:rPr>
          <w:rFonts w:ascii="Times New Roman" w:hAnsi="Times New Roman" w:cs="Times New Roman"/>
          <w:sz w:val="28"/>
          <w:szCs w:val="28"/>
        </w:rPr>
        <w:t>:</w:t>
      </w:r>
    </w:p>
    <w:p w:rsidR="00F80E68" w:rsidRPr="00F80E68" w:rsidRDefault="00F80E68" w:rsidP="00F80E68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0E68">
        <w:rPr>
          <w:rFonts w:ascii="Times New Roman" w:hAnsi="Times New Roman" w:cs="Times New Roman"/>
          <w:sz w:val="28"/>
          <w:szCs w:val="28"/>
        </w:rPr>
        <w:tab/>
        <w:t>1. Администрации Белоярского сельсовета передать администрации Ачинского района к осуществлению с 1 января 2025 года по 31 декабря 2025 года включительно</w:t>
      </w:r>
      <w:r w:rsidRPr="00F80E68">
        <w:rPr>
          <w:rFonts w:ascii="Times New Roman" w:hAnsi="Times New Roman" w:cs="Times New Roman"/>
        </w:rPr>
        <w:t xml:space="preserve"> </w:t>
      </w:r>
      <w:r w:rsidRPr="00F80E68">
        <w:rPr>
          <w:rFonts w:ascii="Times New Roman" w:hAnsi="Times New Roman" w:cs="Times New Roman"/>
          <w:sz w:val="28"/>
          <w:szCs w:val="28"/>
        </w:rPr>
        <w:t>полномочия по осуществлению внутреннего финансового контроля:</w:t>
      </w:r>
    </w:p>
    <w:p w:rsidR="00F80E68" w:rsidRPr="00F80E68" w:rsidRDefault="00F80E68" w:rsidP="00F80E6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E68">
        <w:rPr>
          <w:rFonts w:ascii="Times New Roman" w:hAnsi="Times New Roman" w:cs="Times New Roman"/>
          <w:sz w:val="28"/>
          <w:szCs w:val="28"/>
        </w:rPr>
        <w:t xml:space="preserve">1.1. Осуществление </w:t>
      </w:r>
      <w:proofErr w:type="gramStart"/>
      <w:r w:rsidRPr="00F80E6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80E68">
        <w:rPr>
          <w:rFonts w:ascii="Times New Roman" w:hAnsi="Times New Roman" w:cs="Times New Roman"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F80E68" w:rsidRPr="00F80E68" w:rsidRDefault="00F80E68" w:rsidP="00F80E6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E68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F80E68">
        <w:rPr>
          <w:rFonts w:ascii="Times New Roman" w:hAnsi="Times New Roman" w:cs="Times New Roman"/>
          <w:sz w:val="28"/>
          <w:szCs w:val="28"/>
        </w:rPr>
        <w:t>Осуществление контроля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  <w:proofErr w:type="gramEnd"/>
    </w:p>
    <w:p w:rsidR="00F80E68" w:rsidRPr="00F80E68" w:rsidRDefault="00F80E68" w:rsidP="00F80E6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E68">
        <w:rPr>
          <w:rFonts w:ascii="Times New Roman" w:hAnsi="Times New Roman" w:cs="Times New Roman"/>
          <w:sz w:val="28"/>
          <w:szCs w:val="28"/>
        </w:rPr>
        <w:t xml:space="preserve">1.3. Осуществление </w:t>
      </w:r>
      <w:proofErr w:type="gramStart"/>
      <w:r w:rsidRPr="00F80E6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80E68">
        <w:rPr>
          <w:rFonts w:ascii="Times New Roman" w:hAnsi="Times New Roman" w:cs="Times New Roman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F80E68" w:rsidRPr="00F80E68" w:rsidRDefault="00F80E68" w:rsidP="00F80E6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E68">
        <w:rPr>
          <w:rFonts w:ascii="Times New Roman" w:hAnsi="Times New Roman" w:cs="Times New Roman"/>
          <w:sz w:val="28"/>
          <w:szCs w:val="28"/>
        </w:rPr>
        <w:lastRenderedPageBreak/>
        <w:t xml:space="preserve">1.4. Осуществление контроля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F80E68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F80E68">
        <w:rPr>
          <w:rFonts w:ascii="Times New Roman" w:hAnsi="Times New Roman" w:cs="Times New Roman"/>
          <w:sz w:val="28"/>
          <w:szCs w:val="28"/>
        </w:rPr>
        <w:t xml:space="preserve"> из бюджета;</w:t>
      </w:r>
    </w:p>
    <w:p w:rsidR="00F80E68" w:rsidRPr="00F80E68" w:rsidRDefault="00F80E68" w:rsidP="00F80E6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E68">
        <w:rPr>
          <w:rFonts w:ascii="Times New Roman" w:hAnsi="Times New Roman" w:cs="Times New Roman"/>
          <w:sz w:val="28"/>
          <w:szCs w:val="28"/>
        </w:rPr>
        <w:t xml:space="preserve">1.5. Осуществление контроля в сфере закупок, </w:t>
      </w:r>
      <w:proofErr w:type="gramStart"/>
      <w:r w:rsidRPr="00F80E68">
        <w:rPr>
          <w:rFonts w:ascii="Times New Roman" w:hAnsi="Times New Roman" w:cs="Times New Roman"/>
          <w:sz w:val="28"/>
          <w:szCs w:val="28"/>
        </w:rPr>
        <w:t>предусмотренный</w:t>
      </w:r>
      <w:proofErr w:type="gramEnd"/>
      <w:r w:rsidRPr="00F80E68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F80E68" w:rsidRPr="00F80E68" w:rsidRDefault="00F80E68" w:rsidP="00F80E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E68">
        <w:rPr>
          <w:rFonts w:ascii="Times New Roman" w:hAnsi="Times New Roman" w:cs="Times New Roman"/>
          <w:sz w:val="28"/>
          <w:szCs w:val="28"/>
        </w:rPr>
        <w:t>2. Администрации Белоярского сельсовета заключить соглашение с администрацией Ачинского района о передаче ей осуществления части полномочий согласно пункту 1 настоящего решения в срок до 31 декабря 2024 года.</w:t>
      </w:r>
    </w:p>
    <w:p w:rsidR="00F80E68" w:rsidRPr="00F80E68" w:rsidRDefault="00F80E68" w:rsidP="00F80E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E6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80E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0E68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экономической и бюджетной политике, муниципальному имуществу, предпринимательству, сельскому хозяйству, промышленности, землепользованию и охране окружающей среды.</w:t>
      </w:r>
    </w:p>
    <w:p w:rsidR="00F80E68" w:rsidRPr="00F80E68" w:rsidRDefault="00F80E68" w:rsidP="00F80E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E68">
        <w:rPr>
          <w:rFonts w:ascii="Times New Roman" w:hAnsi="Times New Roman" w:cs="Times New Roman"/>
          <w:sz w:val="28"/>
          <w:szCs w:val="28"/>
        </w:rPr>
        <w:t>4. Решение вступает в силу в день, следующим за днем его официального опубликования в информационном листе «Белоярский вестник» и подлежит размещению на официальном сайте администрации Ачинского района.</w:t>
      </w:r>
    </w:p>
    <w:p w:rsidR="00F80E68" w:rsidRPr="00F80E68" w:rsidRDefault="00F80E68" w:rsidP="00F80E68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E68">
        <w:rPr>
          <w:rFonts w:ascii="Times New Roman" w:hAnsi="Times New Roman" w:cs="Times New Roman"/>
          <w:sz w:val="28"/>
          <w:szCs w:val="28"/>
        </w:rPr>
        <w:tab/>
      </w:r>
    </w:p>
    <w:p w:rsidR="00F80E68" w:rsidRPr="00F80E68" w:rsidRDefault="00F80E68" w:rsidP="00F80E68">
      <w:pPr>
        <w:jc w:val="both"/>
        <w:rPr>
          <w:rFonts w:ascii="Times New Roman" w:hAnsi="Times New Roman" w:cs="Times New Roman"/>
          <w:sz w:val="28"/>
          <w:szCs w:val="28"/>
        </w:rPr>
      </w:pPr>
      <w:r w:rsidRPr="00F80E68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Глава Белоярского сельсовета</w:t>
      </w:r>
    </w:p>
    <w:p w:rsidR="00F80E68" w:rsidRPr="00F80E68" w:rsidRDefault="00F80E68" w:rsidP="00F80E68">
      <w:pPr>
        <w:jc w:val="both"/>
        <w:rPr>
          <w:rFonts w:ascii="Times New Roman" w:hAnsi="Times New Roman" w:cs="Times New Roman"/>
          <w:sz w:val="28"/>
          <w:szCs w:val="28"/>
        </w:rPr>
      </w:pPr>
      <w:r w:rsidRPr="00F80E68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</w:t>
      </w:r>
    </w:p>
    <w:p w:rsidR="00F80E68" w:rsidRPr="00F80E68" w:rsidRDefault="00F80E68" w:rsidP="00F80E68">
      <w:pPr>
        <w:jc w:val="both"/>
        <w:rPr>
          <w:rFonts w:ascii="Times New Roman" w:hAnsi="Times New Roman" w:cs="Times New Roman"/>
          <w:sz w:val="28"/>
          <w:szCs w:val="28"/>
        </w:rPr>
      </w:pPr>
      <w:r w:rsidRPr="00F80E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F80E68" w:rsidRPr="00F80E68" w:rsidRDefault="00F80E68" w:rsidP="00F80E68">
      <w:pPr>
        <w:jc w:val="both"/>
        <w:rPr>
          <w:rFonts w:ascii="Times New Roman" w:hAnsi="Times New Roman" w:cs="Times New Roman"/>
          <w:sz w:val="28"/>
          <w:szCs w:val="28"/>
        </w:rPr>
      </w:pPr>
      <w:r w:rsidRPr="00F80E68">
        <w:rPr>
          <w:rFonts w:ascii="Times New Roman" w:hAnsi="Times New Roman" w:cs="Times New Roman"/>
          <w:sz w:val="28"/>
          <w:szCs w:val="28"/>
        </w:rPr>
        <w:t xml:space="preserve">_________________А.В. </w:t>
      </w:r>
      <w:proofErr w:type="spellStart"/>
      <w:r w:rsidRPr="00F80E68">
        <w:rPr>
          <w:rFonts w:ascii="Times New Roman" w:hAnsi="Times New Roman" w:cs="Times New Roman"/>
          <w:sz w:val="28"/>
          <w:szCs w:val="28"/>
        </w:rPr>
        <w:t>Горковенко</w:t>
      </w:r>
      <w:proofErr w:type="spellEnd"/>
      <w:r w:rsidRPr="00F80E68">
        <w:rPr>
          <w:rFonts w:ascii="Times New Roman" w:hAnsi="Times New Roman" w:cs="Times New Roman"/>
          <w:sz w:val="28"/>
          <w:szCs w:val="28"/>
        </w:rPr>
        <w:t xml:space="preserve">                ________________ А.С. Сабиров</w:t>
      </w:r>
    </w:p>
    <w:p w:rsidR="00F80E68" w:rsidRPr="00F80E68" w:rsidRDefault="00F80E68" w:rsidP="00F80E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E68">
        <w:rPr>
          <w:rFonts w:ascii="Times New Roman" w:hAnsi="Times New Roman" w:cs="Times New Roman"/>
          <w:sz w:val="28"/>
          <w:szCs w:val="28"/>
        </w:rPr>
        <w:t>«____»______________2024 года                  «____»_____________ 2024 года</w:t>
      </w:r>
      <w:r w:rsidRPr="00F80E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0E68" w:rsidRDefault="00F80E68" w:rsidP="00F80E68">
      <w:pPr>
        <w:suppressAutoHyphens/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32"/>
          <w:szCs w:val="28"/>
          <w:lang w:eastAsia="ar-SA"/>
        </w:rPr>
      </w:pPr>
    </w:p>
    <w:p w:rsidR="00F80E68" w:rsidRDefault="00F80E68" w:rsidP="00F80E68">
      <w:pPr>
        <w:suppressAutoHyphens/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32"/>
          <w:szCs w:val="28"/>
          <w:lang w:eastAsia="ar-SA"/>
        </w:rPr>
      </w:pPr>
    </w:p>
    <w:p w:rsidR="00F80E68" w:rsidRPr="00F80E68" w:rsidRDefault="00F80E68" w:rsidP="00F80E68">
      <w:pPr>
        <w:suppressAutoHyphens/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32"/>
          <w:szCs w:val="28"/>
          <w:lang w:eastAsia="ar-SA"/>
        </w:rPr>
        <w:sectPr w:rsidR="00F80E68" w:rsidRPr="00F80E68" w:rsidSect="00B07FD8">
          <w:pgSz w:w="11905" w:h="16838"/>
          <w:pgMar w:top="851" w:right="425" w:bottom="1701" w:left="567" w:header="709" w:footer="709" w:gutter="0"/>
          <w:cols w:space="708"/>
          <w:docGrid w:linePitch="360"/>
        </w:sectPr>
      </w:pPr>
    </w:p>
    <w:p w:rsidR="003D53AE" w:rsidRDefault="003D53AE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EF3637" w:rsidRDefault="00EF3637" w:rsidP="00EF3637">
      <w:pPr>
        <w:pStyle w:val="2"/>
        <w:spacing w:line="360" w:lineRule="auto"/>
        <w:jc w:val="center"/>
        <w:rPr>
          <w:b w:val="0"/>
        </w:rPr>
      </w:pPr>
    </w:p>
    <w:p w:rsidR="00E21D58" w:rsidRDefault="00E21D58" w:rsidP="0071188D">
      <w:pPr>
        <w:pStyle w:val="a9"/>
        <w:suppressAutoHyphens/>
        <w:ind w:left="1065"/>
        <w:rPr>
          <w:b/>
        </w:rPr>
      </w:pPr>
    </w:p>
    <w:p w:rsidR="00C92186" w:rsidRPr="00C92186" w:rsidRDefault="00C92186" w:rsidP="00C92186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70D4" w:rsidRDefault="00C92186" w:rsidP="00EF3637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2186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270D4" w:rsidRDefault="006270D4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Белоярские Вести                                                                Учредитель:</w:t>
      </w: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                                                                 администрация </w:t>
      </w:r>
      <w:proofErr w:type="gramStart"/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Белоярского</w:t>
      </w:r>
      <w:proofErr w:type="gramEnd"/>
    </w:p>
    <w:p w:rsidR="005465E8" w:rsidRPr="003B7F41" w:rsidRDefault="00F368F0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</w:t>
      </w:r>
      <w:r w:rsidR="005465E8"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сельсовета</w:t>
      </w: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</w:t>
      </w:r>
    </w:p>
    <w:p w:rsidR="00141300" w:rsidRPr="003B7F41" w:rsidRDefault="005465E8" w:rsidP="006F268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Белый Яр, ул. </w:t>
      </w:r>
      <w:proofErr w:type="gramStart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Трактовая</w:t>
      </w:r>
      <w:proofErr w:type="gramEnd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, 55                                             Тираж 30 экз.</w:t>
      </w:r>
      <w:r w:rsidR="006F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8(39151)97-2-15                                               </w:t>
      </w:r>
    </w:p>
    <w:sectPr w:rsidR="00141300" w:rsidRPr="003B7F41" w:rsidSect="00B07FD8">
      <w:pgSz w:w="16838" w:h="11905" w:orient="landscape"/>
      <w:pgMar w:top="567" w:right="851" w:bottom="42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FD8" w:rsidRDefault="00B07FD8" w:rsidP="00052E09">
      <w:pPr>
        <w:spacing w:after="0" w:line="240" w:lineRule="auto"/>
      </w:pPr>
      <w:r>
        <w:separator/>
      </w:r>
    </w:p>
  </w:endnote>
  <w:endnote w:type="continuationSeparator" w:id="0">
    <w:p w:rsidR="00B07FD8" w:rsidRDefault="00B07FD8" w:rsidP="000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FD8" w:rsidRDefault="00B07FD8" w:rsidP="00052E09">
      <w:pPr>
        <w:spacing w:after="0" w:line="240" w:lineRule="auto"/>
      </w:pPr>
      <w:r>
        <w:separator/>
      </w:r>
    </w:p>
  </w:footnote>
  <w:footnote w:type="continuationSeparator" w:id="0">
    <w:p w:rsidR="00B07FD8" w:rsidRDefault="00B07FD8" w:rsidP="0005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5942289"/>
    <w:multiLevelType w:val="hybridMultilevel"/>
    <w:tmpl w:val="FA0E8E2C"/>
    <w:lvl w:ilvl="0" w:tplc="D20A5D5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>
    <w:nsid w:val="082A69DF"/>
    <w:multiLevelType w:val="hybridMultilevel"/>
    <w:tmpl w:val="57F6CC56"/>
    <w:lvl w:ilvl="0" w:tplc="B1EA08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A9F3125"/>
    <w:multiLevelType w:val="multilevel"/>
    <w:tmpl w:val="11540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582D85"/>
    <w:multiLevelType w:val="multilevel"/>
    <w:tmpl w:val="A98E2A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">
    <w:nsid w:val="16601B80"/>
    <w:multiLevelType w:val="multilevel"/>
    <w:tmpl w:val="84981C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0738E8"/>
    <w:multiLevelType w:val="multilevel"/>
    <w:tmpl w:val="32228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C3565B8"/>
    <w:multiLevelType w:val="multilevel"/>
    <w:tmpl w:val="277AECA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C82E01"/>
    <w:multiLevelType w:val="multilevel"/>
    <w:tmpl w:val="EBFCCF6C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2D106EB0"/>
    <w:multiLevelType w:val="multilevel"/>
    <w:tmpl w:val="4FD62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DC3626"/>
    <w:multiLevelType w:val="hybridMultilevel"/>
    <w:tmpl w:val="CAB65D90"/>
    <w:lvl w:ilvl="0" w:tplc="DF24E6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1F4916"/>
    <w:multiLevelType w:val="multilevel"/>
    <w:tmpl w:val="E054B968"/>
    <w:lvl w:ilvl="0">
      <w:start w:val="1"/>
      <w:numFmt w:val="decimal"/>
      <w:pStyle w:val="21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15">
    <w:nsid w:val="41615EB4"/>
    <w:multiLevelType w:val="hybridMultilevel"/>
    <w:tmpl w:val="FC18AFA0"/>
    <w:lvl w:ilvl="0" w:tplc="A1F2284E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6">
    <w:nsid w:val="44425FAA"/>
    <w:multiLevelType w:val="multilevel"/>
    <w:tmpl w:val="C6C86A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cs="Times New Roman" w:hint="default"/>
        <w:sz w:val="28"/>
      </w:rPr>
    </w:lvl>
  </w:abstractNum>
  <w:abstractNum w:abstractNumId="17">
    <w:nsid w:val="476C2F18"/>
    <w:multiLevelType w:val="multilevel"/>
    <w:tmpl w:val="CE80A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516325"/>
    <w:multiLevelType w:val="hybridMultilevel"/>
    <w:tmpl w:val="ADA04192"/>
    <w:lvl w:ilvl="0" w:tplc="131C56D0">
      <w:start w:val="1"/>
      <w:numFmt w:val="decimal"/>
      <w:pStyle w:val="1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003E8E"/>
    <w:multiLevelType w:val="multilevel"/>
    <w:tmpl w:val="00E012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3948FA"/>
    <w:multiLevelType w:val="multilevel"/>
    <w:tmpl w:val="25BE2E7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73AE3B54"/>
    <w:multiLevelType w:val="multilevel"/>
    <w:tmpl w:val="D474EE1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7C2108"/>
    <w:multiLevelType w:val="multilevel"/>
    <w:tmpl w:val="8D9C4038"/>
    <w:lvl w:ilvl="0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"/>
  </w:num>
  <w:num w:numId="7">
    <w:abstractNumId w:val="22"/>
  </w:num>
  <w:num w:numId="8">
    <w:abstractNumId w:val="10"/>
  </w:num>
  <w:num w:numId="9">
    <w:abstractNumId w:val="12"/>
  </w:num>
  <w:num w:numId="10">
    <w:abstractNumId w:val="3"/>
  </w:num>
  <w:num w:numId="11">
    <w:abstractNumId w:val="17"/>
  </w:num>
  <w:num w:numId="12">
    <w:abstractNumId w:val="11"/>
  </w:num>
  <w:num w:numId="13">
    <w:abstractNumId w:val="4"/>
  </w:num>
  <w:num w:numId="14">
    <w:abstractNumId w:val="16"/>
  </w:num>
  <w:num w:numId="15">
    <w:abstractNumId w:val="0"/>
  </w:num>
  <w:num w:numId="16">
    <w:abstractNumId w:val="15"/>
  </w:num>
  <w:num w:numId="17">
    <w:abstractNumId w:val="5"/>
  </w:num>
  <w:num w:numId="18">
    <w:abstractNumId w:val="7"/>
  </w:num>
  <w:num w:numId="19">
    <w:abstractNumId w:val="19"/>
  </w:num>
  <w:num w:numId="20">
    <w:abstractNumId w:val="9"/>
  </w:num>
  <w:num w:numId="21">
    <w:abstractNumId w:val="21"/>
  </w:num>
  <w:num w:numId="22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4"/>
    <w:rsid w:val="00010DED"/>
    <w:rsid w:val="000122B3"/>
    <w:rsid w:val="00024162"/>
    <w:rsid w:val="00032064"/>
    <w:rsid w:val="00032CC2"/>
    <w:rsid w:val="00040339"/>
    <w:rsid w:val="00047C69"/>
    <w:rsid w:val="0005077D"/>
    <w:rsid w:val="00050B8C"/>
    <w:rsid w:val="00052E09"/>
    <w:rsid w:val="00054A86"/>
    <w:rsid w:val="0009294B"/>
    <w:rsid w:val="00094114"/>
    <w:rsid w:val="000C2356"/>
    <w:rsid w:val="000D3CB2"/>
    <w:rsid w:val="0011617A"/>
    <w:rsid w:val="00121D14"/>
    <w:rsid w:val="001279BC"/>
    <w:rsid w:val="00141300"/>
    <w:rsid w:val="00150F0C"/>
    <w:rsid w:val="00162322"/>
    <w:rsid w:val="00184BC3"/>
    <w:rsid w:val="001862BC"/>
    <w:rsid w:val="0018649F"/>
    <w:rsid w:val="001B54F6"/>
    <w:rsid w:val="001E4319"/>
    <w:rsid w:val="001F20F0"/>
    <w:rsid w:val="001F4711"/>
    <w:rsid w:val="00204577"/>
    <w:rsid w:val="00206550"/>
    <w:rsid w:val="00207010"/>
    <w:rsid w:val="00232460"/>
    <w:rsid w:val="002358DE"/>
    <w:rsid w:val="002368B3"/>
    <w:rsid w:val="00236E53"/>
    <w:rsid w:val="00293C0B"/>
    <w:rsid w:val="00294C8F"/>
    <w:rsid w:val="0029780D"/>
    <w:rsid w:val="002A04CE"/>
    <w:rsid w:val="002A1C91"/>
    <w:rsid w:val="002A718A"/>
    <w:rsid w:val="002B09D1"/>
    <w:rsid w:val="002C4F0D"/>
    <w:rsid w:val="002E561E"/>
    <w:rsid w:val="002F7379"/>
    <w:rsid w:val="00301018"/>
    <w:rsid w:val="0030266F"/>
    <w:rsid w:val="00312A6B"/>
    <w:rsid w:val="00321456"/>
    <w:rsid w:val="003418BE"/>
    <w:rsid w:val="00342574"/>
    <w:rsid w:val="00344358"/>
    <w:rsid w:val="00356016"/>
    <w:rsid w:val="0035654D"/>
    <w:rsid w:val="003707F0"/>
    <w:rsid w:val="00385564"/>
    <w:rsid w:val="003A24EF"/>
    <w:rsid w:val="003B3BF6"/>
    <w:rsid w:val="003B7F41"/>
    <w:rsid w:val="003C25C7"/>
    <w:rsid w:val="003C335B"/>
    <w:rsid w:val="003D25ED"/>
    <w:rsid w:val="003D49FE"/>
    <w:rsid w:val="003D51F0"/>
    <w:rsid w:val="003D53AE"/>
    <w:rsid w:val="003F0AC3"/>
    <w:rsid w:val="00405229"/>
    <w:rsid w:val="004171E1"/>
    <w:rsid w:val="00424DE0"/>
    <w:rsid w:val="0042794E"/>
    <w:rsid w:val="0043435F"/>
    <w:rsid w:val="00437560"/>
    <w:rsid w:val="004531B7"/>
    <w:rsid w:val="00453940"/>
    <w:rsid w:val="00471824"/>
    <w:rsid w:val="00477DA9"/>
    <w:rsid w:val="00482E27"/>
    <w:rsid w:val="004C23C8"/>
    <w:rsid w:val="004E528D"/>
    <w:rsid w:val="004E6D0A"/>
    <w:rsid w:val="004E71A1"/>
    <w:rsid w:val="004F7E7E"/>
    <w:rsid w:val="00502F76"/>
    <w:rsid w:val="0050608B"/>
    <w:rsid w:val="005465E8"/>
    <w:rsid w:val="00554BE0"/>
    <w:rsid w:val="0055719B"/>
    <w:rsid w:val="00560119"/>
    <w:rsid w:val="00563218"/>
    <w:rsid w:val="0056781A"/>
    <w:rsid w:val="005731B6"/>
    <w:rsid w:val="00592D60"/>
    <w:rsid w:val="00594D21"/>
    <w:rsid w:val="0059680F"/>
    <w:rsid w:val="005A253F"/>
    <w:rsid w:val="005A7372"/>
    <w:rsid w:val="005B020B"/>
    <w:rsid w:val="005B74E2"/>
    <w:rsid w:val="005C78A1"/>
    <w:rsid w:val="005E25C8"/>
    <w:rsid w:val="005F74E5"/>
    <w:rsid w:val="00601D20"/>
    <w:rsid w:val="006025D4"/>
    <w:rsid w:val="00612F5A"/>
    <w:rsid w:val="00613D09"/>
    <w:rsid w:val="00623B76"/>
    <w:rsid w:val="006270D4"/>
    <w:rsid w:val="00633234"/>
    <w:rsid w:val="00651C78"/>
    <w:rsid w:val="00661C34"/>
    <w:rsid w:val="00681992"/>
    <w:rsid w:val="006966E7"/>
    <w:rsid w:val="006A0483"/>
    <w:rsid w:val="006C6DFE"/>
    <w:rsid w:val="006E574D"/>
    <w:rsid w:val="006F268A"/>
    <w:rsid w:val="006F3242"/>
    <w:rsid w:val="00700266"/>
    <w:rsid w:val="00700EAD"/>
    <w:rsid w:val="0071188D"/>
    <w:rsid w:val="00712792"/>
    <w:rsid w:val="00714160"/>
    <w:rsid w:val="00714D3C"/>
    <w:rsid w:val="00721730"/>
    <w:rsid w:val="0072212A"/>
    <w:rsid w:val="00724433"/>
    <w:rsid w:val="00726B1A"/>
    <w:rsid w:val="007320F1"/>
    <w:rsid w:val="007409E7"/>
    <w:rsid w:val="00752895"/>
    <w:rsid w:val="007536ED"/>
    <w:rsid w:val="007617F6"/>
    <w:rsid w:val="0076215C"/>
    <w:rsid w:val="00790F41"/>
    <w:rsid w:val="007A3F35"/>
    <w:rsid w:val="007F5A80"/>
    <w:rsid w:val="00806D56"/>
    <w:rsid w:val="00834A3D"/>
    <w:rsid w:val="00847E50"/>
    <w:rsid w:val="008500D2"/>
    <w:rsid w:val="00864B27"/>
    <w:rsid w:val="00867FAC"/>
    <w:rsid w:val="00870177"/>
    <w:rsid w:val="008724B5"/>
    <w:rsid w:val="008725E6"/>
    <w:rsid w:val="008728CE"/>
    <w:rsid w:val="00872ADB"/>
    <w:rsid w:val="0087650A"/>
    <w:rsid w:val="008779D5"/>
    <w:rsid w:val="008B2CBF"/>
    <w:rsid w:val="008C338B"/>
    <w:rsid w:val="008D403F"/>
    <w:rsid w:val="008E6457"/>
    <w:rsid w:val="008F08C2"/>
    <w:rsid w:val="008F0FA8"/>
    <w:rsid w:val="008F22D1"/>
    <w:rsid w:val="00915247"/>
    <w:rsid w:val="0091680D"/>
    <w:rsid w:val="00924258"/>
    <w:rsid w:val="00941BF4"/>
    <w:rsid w:val="00942EED"/>
    <w:rsid w:val="00955C43"/>
    <w:rsid w:val="00962D12"/>
    <w:rsid w:val="00971F21"/>
    <w:rsid w:val="00973AB9"/>
    <w:rsid w:val="00976B14"/>
    <w:rsid w:val="00986491"/>
    <w:rsid w:val="00995DF8"/>
    <w:rsid w:val="00996B95"/>
    <w:rsid w:val="009A65CF"/>
    <w:rsid w:val="009B7099"/>
    <w:rsid w:val="009C3732"/>
    <w:rsid w:val="009C3B85"/>
    <w:rsid w:val="009C3E96"/>
    <w:rsid w:val="009D2E50"/>
    <w:rsid w:val="00A00548"/>
    <w:rsid w:val="00A03DAD"/>
    <w:rsid w:val="00A3183F"/>
    <w:rsid w:val="00A4055D"/>
    <w:rsid w:val="00A41CD7"/>
    <w:rsid w:val="00A52767"/>
    <w:rsid w:val="00A73C71"/>
    <w:rsid w:val="00A7772B"/>
    <w:rsid w:val="00A91CC8"/>
    <w:rsid w:val="00A973F7"/>
    <w:rsid w:val="00AA5236"/>
    <w:rsid w:val="00AB4B4E"/>
    <w:rsid w:val="00AC479C"/>
    <w:rsid w:val="00AE1092"/>
    <w:rsid w:val="00AF3356"/>
    <w:rsid w:val="00AF4579"/>
    <w:rsid w:val="00B07FD8"/>
    <w:rsid w:val="00B101D1"/>
    <w:rsid w:val="00B15593"/>
    <w:rsid w:val="00B274F9"/>
    <w:rsid w:val="00B27EF0"/>
    <w:rsid w:val="00B33C78"/>
    <w:rsid w:val="00B33D9F"/>
    <w:rsid w:val="00B5097C"/>
    <w:rsid w:val="00B51895"/>
    <w:rsid w:val="00B521AD"/>
    <w:rsid w:val="00B559E5"/>
    <w:rsid w:val="00B6077E"/>
    <w:rsid w:val="00B60ED2"/>
    <w:rsid w:val="00B66617"/>
    <w:rsid w:val="00B834FC"/>
    <w:rsid w:val="00B84B08"/>
    <w:rsid w:val="00B86FB2"/>
    <w:rsid w:val="00B907B9"/>
    <w:rsid w:val="00B947B7"/>
    <w:rsid w:val="00BA4BEA"/>
    <w:rsid w:val="00BA7696"/>
    <w:rsid w:val="00BC4926"/>
    <w:rsid w:val="00BC6384"/>
    <w:rsid w:val="00BD461C"/>
    <w:rsid w:val="00BD552F"/>
    <w:rsid w:val="00BE24EF"/>
    <w:rsid w:val="00BF0D55"/>
    <w:rsid w:val="00C0278E"/>
    <w:rsid w:val="00C177CA"/>
    <w:rsid w:val="00C47144"/>
    <w:rsid w:val="00C5678A"/>
    <w:rsid w:val="00C62B18"/>
    <w:rsid w:val="00C637E9"/>
    <w:rsid w:val="00C63F47"/>
    <w:rsid w:val="00C8239D"/>
    <w:rsid w:val="00C8678F"/>
    <w:rsid w:val="00C92186"/>
    <w:rsid w:val="00CA676B"/>
    <w:rsid w:val="00CB59DF"/>
    <w:rsid w:val="00CB6C52"/>
    <w:rsid w:val="00CD053E"/>
    <w:rsid w:val="00CD48D4"/>
    <w:rsid w:val="00CF485C"/>
    <w:rsid w:val="00CF73EE"/>
    <w:rsid w:val="00D053A3"/>
    <w:rsid w:val="00D11FB8"/>
    <w:rsid w:val="00D131E9"/>
    <w:rsid w:val="00D20969"/>
    <w:rsid w:val="00D22F6C"/>
    <w:rsid w:val="00D27A6D"/>
    <w:rsid w:val="00D434EC"/>
    <w:rsid w:val="00D52725"/>
    <w:rsid w:val="00D8030E"/>
    <w:rsid w:val="00D908BA"/>
    <w:rsid w:val="00DA5B6C"/>
    <w:rsid w:val="00DB37DF"/>
    <w:rsid w:val="00DB6A6B"/>
    <w:rsid w:val="00DE3BD4"/>
    <w:rsid w:val="00E106AB"/>
    <w:rsid w:val="00E1212B"/>
    <w:rsid w:val="00E15213"/>
    <w:rsid w:val="00E1633F"/>
    <w:rsid w:val="00E16E92"/>
    <w:rsid w:val="00E17F02"/>
    <w:rsid w:val="00E21D58"/>
    <w:rsid w:val="00E227C3"/>
    <w:rsid w:val="00E5179C"/>
    <w:rsid w:val="00E63C21"/>
    <w:rsid w:val="00EB3CB1"/>
    <w:rsid w:val="00EC0DBD"/>
    <w:rsid w:val="00EC7F1F"/>
    <w:rsid w:val="00ED03B7"/>
    <w:rsid w:val="00ED5968"/>
    <w:rsid w:val="00ED657C"/>
    <w:rsid w:val="00ED7BD9"/>
    <w:rsid w:val="00EF3637"/>
    <w:rsid w:val="00F00750"/>
    <w:rsid w:val="00F07DDA"/>
    <w:rsid w:val="00F24DA3"/>
    <w:rsid w:val="00F322B5"/>
    <w:rsid w:val="00F368F0"/>
    <w:rsid w:val="00F377CC"/>
    <w:rsid w:val="00F40748"/>
    <w:rsid w:val="00F411EA"/>
    <w:rsid w:val="00F517B8"/>
    <w:rsid w:val="00F63ABD"/>
    <w:rsid w:val="00F64834"/>
    <w:rsid w:val="00F73054"/>
    <w:rsid w:val="00F80E68"/>
    <w:rsid w:val="00F9410B"/>
    <w:rsid w:val="00F9451C"/>
    <w:rsid w:val="00FA66CC"/>
    <w:rsid w:val="00FB469F"/>
    <w:rsid w:val="00FB5BBE"/>
    <w:rsid w:val="00FC50A2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78"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1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1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B09D1"/>
    <w:rPr>
      <w:b/>
      <w:bCs/>
    </w:rPr>
  </w:style>
  <w:style w:type="paragraph" w:customStyle="1" w:styleId="ConsPlusTitle">
    <w:name w:val="ConsPlusTitle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uiPriority w:val="99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numbering" w:customStyle="1" w:styleId="43">
    <w:name w:val="Нет списка4"/>
    <w:next w:val="a2"/>
    <w:uiPriority w:val="99"/>
    <w:semiHidden/>
    <w:unhideWhenUsed/>
    <w:rsid w:val="00B947B7"/>
  </w:style>
  <w:style w:type="numbering" w:customStyle="1" w:styleId="111">
    <w:name w:val="Нет списка11"/>
    <w:next w:val="a2"/>
    <w:semiHidden/>
    <w:rsid w:val="00B947B7"/>
  </w:style>
  <w:style w:type="table" w:customStyle="1" w:styleId="190">
    <w:name w:val="Сетка таблицы19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semiHidden/>
    <w:rsid w:val="00B947B7"/>
  </w:style>
  <w:style w:type="numbering" w:customStyle="1" w:styleId="312">
    <w:name w:val="Нет списка31"/>
    <w:next w:val="a2"/>
    <w:semiHidden/>
    <w:rsid w:val="00B947B7"/>
  </w:style>
  <w:style w:type="table" w:customStyle="1" w:styleId="1100">
    <w:name w:val="Сетка таблицы110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semiHidden/>
    <w:rsid w:val="00B947B7"/>
  </w:style>
  <w:style w:type="table" w:customStyle="1" w:styleId="215">
    <w:name w:val="Сетка таблицы21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rsid w:val="00B947B7"/>
  </w:style>
  <w:style w:type="numbering" w:customStyle="1" w:styleId="62">
    <w:name w:val="Нет списка6"/>
    <w:next w:val="a2"/>
    <w:uiPriority w:val="99"/>
    <w:semiHidden/>
    <w:unhideWhenUsed/>
    <w:rsid w:val="00B947B7"/>
  </w:style>
  <w:style w:type="numbering" w:customStyle="1" w:styleId="73">
    <w:name w:val="Нет списка7"/>
    <w:next w:val="a2"/>
    <w:semiHidden/>
    <w:unhideWhenUsed/>
    <w:rsid w:val="00B947B7"/>
  </w:style>
  <w:style w:type="numbering" w:customStyle="1" w:styleId="82">
    <w:name w:val="Нет списка8"/>
    <w:next w:val="a2"/>
    <w:semiHidden/>
    <w:unhideWhenUsed/>
    <w:rsid w:val="00B947B7"/>
  </w:style>
  <w:style w:type="numbering" w:customStyle="1" w:styleId="92">
    <w:name w:val="Нет списка9"/>
    <w:next w:val="a2"/>
    <w:semiHidden/>
    <w:rsid w:val="00B947B7"/>
  </w:style>
  <w:style w:type="numbering" w:customStyle="1" w:styleId="101">
    <w:name w:val="Нет списка10"/>
    <w:next w:val="a2"/>
    <w:semiHidden/>
    <w:rsid w:val="00B947B7"/>
  </w:style>
  <w:style w:type="numbering" w:customStyle="1" w:styleId="1110">
    <w:name w:val="Нет списка111"/>
    <w:next w:val="a2"/>
    <w:semiHidden/>
    <w:unhideWhenUsed/>
    <w:rsid w:val="00B947B7"/>
  </w:style>
  <w:style w:type="numbering" w:customStyle="1" w:styleId="121">
    <w:name w:val="Нет списка12"/>
    <w:next w:val="a2"/>
    <w:semiHidden/>
    <w:rsid w:val="00B947B7"/>
  </w:style>
  <w:style w:type="numbering" w:customStyle="1" w:styleId="131">
    <w:name w:val="Нет списка13"/>
    <w:next w:val="a2"/>
    <w:semiHidden/>
    <w:rsid w:val="00B947B7"/>
  </w:style>
  <w:style w:type="numbering" w:customStyle="1" w:styleId="141">
    <w:name w:val="Нет списка14"/>
    <w:next w:val="a2"/>
    <w:semiHidden/>
    <w:rsid w:val="00B947B7"/>
  </w:style>
  <w:style w:type="numbering" w:customStyle="1" w:styleId="151">
    <w:name w:val="Нет списка15"/>
    <w:next w:val="a2"/>
    <w:semiHidden/>
    <w:rsid w:val="00B947B7"/>
  </w:style>
  <w:style w:type="numbering" w:customStyle="1" w:styleId="161">
    <w:name w:val="Нет списка16"/>
    <w:next w:val="a2"/>
    <w:semiHidden/>
    <w:unhideWhenUsed/>
    <w:rsid w:val="00B947B7"/>
  </w:style>
  <w:style w:type="numbering" w:customStyle="1" w:styleId="171">
    <w:name w:val="Нет списка17"/>
    <w:next w:val="a2"/>
    <w:semiHidden/>
    <w:rsid w:val="00B947B7"/>
  </w:style>
  <w:style w:type="numbering" w:customStyle="1" w:styleId="181">
    <w:name w:val="Нет списка18"/>
    <w:next w:val="a2"/>
    <w:semiHidden/>
    <w:unhideWhenUsed/>
    <w:rsid w:val="00B947B7"/>
  </w:style>
  <w:style w:type="numbering" w:customStyle="1" w:styleId="191">
    <w:name w:val="Нет списка19"/>
    <w:next w:val="a2"/>
    <w:semiHidden/>
    <w:unhideWhenUsed/>
    <w:rsid w:val="00B947B7"/>
  </w:style>
  <w:style w:type="numbering" w:customStyle="1" w:styleId="200">
    <w:name w:val="Нет списка20"/>
    <w:next w:val="a2"/>
    <w:semiHidden/>
    <w:unhideWhenUsed/>
    <w:rsid w:val="00B947B7"/>
  </w:style>
  <w:style w:type="numbering" w:customStyle="1" w:styleId="2110">
    <w:name w:val="Нет списка211"/>
    <w:next w:val="a2"/>
    <w:semiHidden/>
    <w:unhideWhenUsed/>
    <w:rsid w:val="00B947B7"/>
  </w:style>
  <w:style w:type="numbering" w:customStyle="1" w:styleId="220">
    <w:name w:val="Нет списка22"/>
    <w:next w:val="a2"/>
    <w:semiHidden/>
    <w:unhideWhenUsed/>
    <w:rsid w:val="00B947B7"/>
  </w:style>
  <w:style w:type="numbering" w:customStyle="1" w:styleId="230">
    <w:name w:val="Нет списка23"/>
    <w:next w:val="a2"/>
    <w:semiHidden/>
    <w:unhideWhenUsed/>
    <w:rsid w:val="00B947B7"/>
  </w:style>
  <w:style w:type="numbering" w:customStyle="1" w:styleId="240">
    <w:name w:val="Нет списка24"/>
    <w:next w:val="a2"/>
    <w:semiHidden/>
    <w:unhideWhenUsed/>
    <w:rsid w:val="00B947B7"/>
  </w:style>
  <w:style w:type="numbering" w:customStyle="1" w:styleId="250">
    <w:name w:val="Нет списка25"/>
    <w:next w:val="a2"/>
    <w:semiHidden/>
    <w:unhideWhenUsed/>
    <w:rsid w:val="00B947B7"/>
  </w:style>
  <w:style w:type="numbering" w:customStyle="1" w:styleId="260">
    <w:name w:val="Нет списка26"/>
    <w:next w:val="a2"/>
    <w:semiHidden/>
    <w:unhideWhenUsed/>
    <w:rsid w:val="00B947B7"/>
  </w:style>
  <w:style w:type="numbering" w:customStyle="1" w:styleId="270">
    <w:name w:val="Нет списка27"/>
    <w:next w:val="a2"/>
    <w:semiHidden/>
    <w:unhideWhenUsed/>
    <w:rsid w:val="00B947B7"/>
  </w:style>
  <w:style w:type="numbering" w:customStyle="1" w:styleId="280">
    <w:name w:val="Нет списка28"/>
    <w:next w:val="a2"/>
    <w:semiHidden/>
    <w:unhideWhenUsed/>
    <w:rsid w:val="00B947B7"/>
  </w:style>
  <w:style w:type="numbering" w:customStyle="1" w:styleId="29">
    <w:name w:val="Нет списка29"/>
    <w:next w:val="a2"/>
    <w:semiHidden/>
    <w:unhideWhenUsed/>
    <w:rsid w:val="00B947B7"/>
  </w:style>
  <w:style w:type="paragraph" w:styleId="39">
    <w:name w:val="Body Text Indent 3"/>
    <w:basedOn w:val="a"/>
    <w:link w:val="3a"/>
    <w:uiPriority w:val="99"/>
    <w:semiHidden/>
    <w:unhideWhenUsed/>
    <w:rsid w:val="00C92186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0"/>
    <w:link w:val="39"/>
    <w:uiPriority w:val="99"/>
    <w:semiHidden/>
    <w:rsid w:val="00C9218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78"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1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1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B09D1"/>
    <w:rPr>
      <w:b/>
      <w:bCs/>
    </w:rPr>
  </w:style>
  <w:style w:type="paragraph" w:customStyle="1" w:styleId="ConsPlusTitle">
    <w:name w:val="ConsPlusTitle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uiPriority w:val="99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numbering" w:customStyle="1" w:styleId="43">
    <w:name w:val="Нет списка4"/>
    <w:next w:val="a2"/>
    <w:uiPriority w:val="99"/>
    <w:semiHidden/>
    <w:unhideWhenUsed/>
    <w:rsid w:val="00B947B7"/>
  </w:style>
  <w:style w:type="numbering" w:customStyle="1" w:styleId="111">
    <w:name w:val="Нет списка11"/>
    <w:next w:val="a2"/>
    <w:semiHidden/>
    <w:rsid w:val="00B947B7"/>
  </w:style>
  <w:style w:type="table" w:customStyle="1" w:styleId="190">
    <w:name w:val="Сетка таблицы19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semiHidden/>
    <w:rsid w:val="00B947B7"/>
  </w:style>
  <w:style w:type="numbering" w:customStyle="1" w:styleId="312">
    <w:name w:val="Нет списка31"/>
    <w:next w:val="a2"/>
    <w:semiHidden/>
    <w:rsid w:val="00B947B7"/>
  </w:style>
  <w:style w:type="table" w:customStyle="1" w:styleId="1100">
    <w:name w:val="Сетка таблицы110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semiHidden/>
    <w:rsid w:val="00B947B7"/>
  </w:style>
  <w:style w:type="table" w:customStyle="1" w:styleId="215">
    <w:name w:val="Сетка таблицы21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rsid w:val="00B947B7"/>
  </w:style>
  <w:style w:type="numbering" w:customStyle="1" w:styleId="62">
    <w:name w:val="Нет списка6"/>
    <w:next w:val="a2"/>
    <w:uiPriority w:val="99"/>
    <w:semiHidden/>
    <w:unhideWhenUsed/>
    <w:rsid w:val="00B947B7"/>
  </w:style>
  <w:style w:type="numbering" w:customStyle="1" w:styleId="73">
    <w:name w:val="Нет списка7"/>
    <w:next w:val="a2"/>
    <w:semiHidden/>
    <w:unhideWhenUsed/>
    <w:rsid w:val="00B947B7"/>
  </w:style>
  <w:style w:type="numbering" w:customStyle="1" w:styleId="82">
    <w:name w:val="Нет списка8"/>
    <w:next w:val="a2"/>
    <w:semiHidden/>
    <w:unhideWhenUsed/>
    <w:rsid w:val="00B947B7"/>
  </w:style>
  <w:style w:type="numbering" w:customStyle="1" w:styleId="92">
    <w:name w:val="Нет списка9"/>
    <w:next w:val="a2"/>
    <w:semiHidden/>
    <w:rsid w:val="00B947B7"/>
  </w:style>
  <w:style w:type="numbering" w:customStyle="1" w:styleId="101">
    <w:name w:val="Нет списка10"/>
    <w:next w:val="a2"/>
    <w:semiHidden/>
    <w:rsid w:val="00B947B7"/>
  </w:style>
  <w:style w:type="numbering" w:customStyle="1" w:styleId="1110">
    <w:name w:val="Нет списка111"/>
    <w:next w:val="a2"/>
    <w:semiHidden/>
    <w:unhideWhenUsed/>
    <w:rsid w:val="00B947B7"/>
  </w:style>
  <w:style w:type="numbering" w:customStyle="1" w:styleId="121">
    <w:name w:val="Нет списка12"/>
    <w:next w:val="a2"/>
    <w:semiHidden/>
    <w:rsid w:val="00B947B7"/>
  </w:style>
  <w:style w:type="numbering" w:customStyle="1" w:styleId="131">
    <w:name w:val="Нет списка13"/>
    <w:next w:val="a2"/>
    <w:semiHidden/>
    <w:rsid w:val="00B947B7"/>
  </w:style>
  <w:style w:type="numbering" w:customStyle="1" w:styleId="141">
    <w:name w:val="Нет списка14"/>
    <w:next w:val="a2"/>
    <w:semiHidden/>
    <w:rsid w:val="00B947B7"/>
  </w:style>
  <w:style w:type="numbering" w:customStyle="1" w:styleId="151">
    <w:name w:val="Нет списка15"/>
    <w:next w:val="a2"/>
    <w:semiHidden/>
    <w:rsid w:val="00B947B7"/>
  </w:style>
  <w:style w:type="numbering" w:customStyle="1" w:styleId="161">
    <w:name w:val="Нет списка16"/>
    <w:next w:val="a2"/>
    <w:semiHidden/>
    <w:unhideWhenUsed/>
    <w:rsid w:val="00B947B7"/>
  </w:style>
  <w:style w:type="numbering" w:customStyle="1" w:styleId="171">
    <w:name w:val="Нет списка17"/>
    <w:next w:val="a2"/>
    <w:semiHidden/>
    <w:rsid w:val="00B947B7"/>
  </w:style>
  <w:style w:type="numbering" w:customStyle="1" w:styleId="181">
    <w:name w:val="Нет списка18"/>
    <w:next w:val="a2"/>
    <w:semiHidden/>
    <w:unhideWhenUsed/>
    <w:rsid w:val="00B947B7"/>
  </w:style>
  <w:style w:type="numbering" w:customStyle="1" w:styleId="191">
    <w:name w:val="Нет списка19"/>
    <w:next w:val="a2"/>
    <w:semiHidden/>
    <w:unhideWhenUsed/>
    <w:rsid w:val="00B947B7"/>
  </w:style>
  <w:style w:type="numbering" w:customStyle="1" w:styleId="200">
    <w:name w:val="Нет списка20"/>
    <w:next w:val="a2"/>
    <w:semiHidden/>
    <w:unhideWhenUsed/>
    <w:rsid w:val="00B947B7"/>
  </w:style>
  <w:style w:type="numbering" w:customStyle="1" w:styleId="2110">
    <w:name w:val="Нет списка211"/>
    <w:next w:val="a2"/>
    <w:semiHidden/>
    <w:unhideWhenUsed/>
    <w:rsid w:val="00B947B7"/>
  </w:style>
  <w:style w:type="numbering" w:customStyle="1" w:styleId="220">
    <w:name w:val="Нет списка22"/>
    <w:next w:val="a2"/>
    <w:semiHidden/>
    <w:unhideWhenUsed/>
    <w:rsid w:val="00B947B7"/>
  </w:style>
  <w:style w:type="numbering" w:customStyle="1" w:styleId="230">
    <w:name w:val="Нет списка23"/>
    <w:next w:val="a2"/>
    <w:semiHidden/>
    <w:unhideWhenUsed/>
    <w:rsid w:val="00B947B7"/>
  </w:style>
  <w:style w:type="numbering" w:customStyle="1" w:styleId="240">
    <w:name w:val="Нет списка24"/>
    <w:next w:val="a2"/>
    <w:semiHidden/>
    <w:unhideWhenUsed/>
    <w:rsid w:val="00B947B7"/>
  </w:style>
  <w:style w:type="numbering" w:customStyle="1" w:styleId="250">
    <w:name w:val="Нет списка25"/>
    <w:next w:val="a2"/>
    <w:semiHidden/>
    <w:unhideWhenUsed/>
    <w:rsid w:val="00B947B7"/>
  </w:style>
  <w:style w:type="numbering" w:customStyle="1" w:styleId="260">
    <w:name w:val="Нет списка26"/>
    <w:next w:val="a2"/>
    <w:semiHidden/>
    <w:unhideWhenUsed/>
    <w:rsid w:val="00B947B7"/>
  </w:style>
  <w:style w:type="numbering" w:customStyle="1" w:styleId="270">
    <w:name w:val="Нет списка27"/>
    <w:next w:val="a2"/>
    <w:semiHidden/>
    <w:unhideWhenUsed/>
    <w:rsid w:val="00B947B7"/>
  </w:style>
  <w:style w:type="numbering" w:customStyle="1" w:styleId="280">
    <w:name w:val="Нет списка28"/>
    <w:next w:val="a2"/>
    <w:semiHidden/>
    <w:unhideWhenUsed/>
    <w:rsid w:val="00B947B7"/>
  </w:style>
  <w:style w:type="numbering" w:customStyle="1" w:styleId="29">
    <w:name w:val="Нет списка29"/>
    <w:next w:val="a2"/>
    <w:semiHidden/>
    <w:unhideWhenUsed/>
    <w:rsid w:val="00B947B7"/>
  </w:style>
  <w:style w:type="paragraph" w:styleId="39">
    <w:name w:val="Body Text Indent 3"/>
    <w:basedOn w:val="a"/>
    <w:link w:val="3a"/>
    <w:uiPriority w:val="99"/>
    <w:semiHidden/>
    <w:unhideWhenUsed/>
    <w:rsid w:val="00C92186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0"/>
    <w:link w:val="39"/>
    <w:uiPriority w:val="99"/>
    <w:semiHidden/>
    <w:rsid w:val="00C9218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87686-1881-48D1-BC26-E1C60B93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55</Pages>
  <Words>12991</Words>
  <Characters>74050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 ТЕ</dc:creator>
  <cp:lastModifiedBy>Пользователь Windows</cp:lastModifiedBy>
  <cp:revision>30</cp:revision>
  <cp:lastPrinted>2024-10-22T03:20:00Z</cp:lastPrinted>
  <dcterms:created xsi:type="dcterms:W3CDTF">2024-03-20T04:13:00Z</dcterms:created>
  <dcterms:modified xsi:type="dcterms:W3CDTF">2024-10-22T03:21:00Z</dcterms:modified>
</cp:coreProperties>
</file>