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3B3BF6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Четверг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03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октября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3B3BF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C9218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3B3BF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0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EF3637" w:rsidRDefault="00EF3637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EF3637" w:rsidRPr="00EF3637" w:rsidRDefault="00EF3637" w:rsidP="00EF3637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proofErr w:type="gramStart"/>
      <w:r w:rsidRPr="00EF3637">
        <w:rPr>
          <w:rFonts w:ascii="Times New Roman" w:eastAsiaTheme="majorEastAsia" w:hAnsi="Times New Roman" w:cs="Times New Roman"/>
          <w:b/>
          <w:sz w:val="28"/>
          <w:szCs w:val="28"/>
        </w:rPr>
        <w:t>П</w:t>
      </w:r>
      <w:proofErr w:type="gramEnd"/>
      <w:r w:rsidRPr="00EF3637">
        <w:rPr>
          <w:rFonts w:ascii="Times New Roman" w:eastAsiaTheme="majorEastAsia" w:hAnsi="Times New Roman" w:cs="Times New Roman"/>
          <w:b/>
          <w:sz w:val="28"/>
          <w:szCs w:val="28"/>
        </w:rPr>
        <w:t xml:space="preserve"> О С Т А Н О В Л Е Н И Е</w:t>
      </w:r>
    </w:p>
    <w:p w:rsidR="00EF3637" w:rsidRPr="00EF3637" w:rsidRDefault="00EF3637" w:rsidP="00EF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7" w:rsidRPr="00EF3637" w:rsidRDefault="00EF3637" w:rsidP="00EF3637">
      <w:pPr>
        <w:tabs>
          <w:tab w:val="left" w:pos="8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 xml:space="preserve"> «02» октября 2024                          с. Белый Яр                                       № 68-П </w:t>
      </w:r>
    </w:p>
    <w:p w:rsidR="00EF3637" w:rsidRPr="00EF3637" w:rsidRDefault="00EF3637" w:rsidP="00EF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 xml:space="preserve">О постановке на баланс,  включении в реестр 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>муниципального имущества и муниципальную казну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3637" w:rsidRPr="00EF3637" w:rsidRDefault="00EF3637" w:rsidP="00EF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637" w:rsidRPr="00EF3637" w:rsidRDefault="00EF3637" w:rsidP="00EF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215 Гражданского кодекса Российской Федерации, Федеральным законом от 25.10.2001 № 137-ФЗ «О введении в действие Земельного Кодекса РФ», решением Белоярского сельского Совета депутатов от 10.10.2013  № 38-165Р «Об утверждении Положения о порядке управления и распоряжения муниципальной собственностью Белоярского сельсовета» (с изм. и доп.), на основании выписки из Единого государственного реестра недвижимости об основных характеристиках и зарегистрированных правах на</w:t>
      </w:r>
      <w:proofErr w:type="gramEnd"/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объекты недвижимости, удостоверяющей проведенную государственную регистрацию права, </w:t>
      </w:r>
      <w:r w:rsidRPr="00EF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F3637" w:rsidRPr="00EF3637" w:rsidRDefault="00EF3637" w:rsidP="00EF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3637" w:rsidRPr="00EF3637" w:rsidRDefault="00EF3637" w:rsidP="00EF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Поставить на баланс и включить в состав муниципальной имущественной казны, реестра Белоярского сельсовета земельный участок, согласно приложению 1.</w:t>
      </w:r>
    </w:p>
    <w:p w:rsidR="00EF3637" w:rsidRPr="00EF3637" w:rsidRDefault="00EF3637" w:rsidP="00EF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Учет имущества осуществить в соответствии с действующим порядком ведения реестра муниципального имущества и порядком ведения бюджетного учета и отчетности.</w:t>
      </w:r>
    </w:p>
    <w:p w:rsidR="00EF3637" w:rsidRPr="00EF3637" w:rsidRDefault="00EF3637" w:rsidP="00EF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EF36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36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3637" w:rsidRPr="00EF3637" w:rsidRDefault="00EF3637" w:rsidP="00EF363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 Красноярского края: https://achinskij-r04.gosweb.gosuslugi.ru/.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>Главы Белоярского сельсовета                                             А.С. Сабиров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3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1</w:t>
      </w:r>
    </w:p>
    <w:p w:rsidR="00EF3637" w:rsidRPr="00EF3637" w:rsidRDefault="00EF3637" w:rsidP="00EF363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к постановлению Администрации</w:t>
      </w:r>
    </w:p>
    <w:p w:rsidR="00EF3637" w:rsidRPr="00EF3637" w:rsidRDefault="00EF3637" w:rsidP="00EF363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Белоярского сельсовета</w:t>
      </w:r>
    </w:p>
    <w:p w:rsidR="00EF3637" w:rsidRPr="00EF3637" w:rsidRDefault="00EF3637" w:rsidP="00EF363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от 02.10.2024  № 68-П</w:t>
      </w:r>
    </w:p>
    <w:p w:rsidR="00EF3637" w:rsidRPr="00EF3637" w:rsidRDefault="00EF3637" w:rsidP="00EF36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37" w:rsidRPr="00EF3637" w:rsidRDefault="00EF3637" w:rsidP="00EF363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7">
        <w:rPr>
          <w:rFonts w:ascii="Times New Roman" w:hAnsi="Times New Roman" w:cs="Times New Roman"/>
          <w:b/>
          <w:sz w:val="28"/>
          <w:szCs w:val="28"/>
        </w:rPr>
        <w:t xml:space="preserve">Перечень недвижимого имущества, подлежащих включению в Реестр муниципального имущества и муниципальную казну Белоярского сельсовета </w:t>
      </w:r>
    </w:p>
    <w:p w:rsidR="00EF3637" w:rsidRPr="00EF3637" w:rsidRDefault="00EF3637" w:rsidP="00EF363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268"/>
        <w:gridCol w:w="2693"/>
        <w:gridCol w:w="993"/>
        <w:gridCol w:w="1134"/>
        <w:gridCol w:w="3118"/>
      </w:tblGrid>
      <w:tr w:rsidR="00EF3637" w:rsidRPr="00EF3637" w:rsidTr="0070768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EF363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EF3637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gramStart"/>
            <w:r w:rsidRPr="00EF3637">
              <w:rPr>
                <w:rFonts w:ascii="Arial" w:hAnsi="Arial" w:cs="Arial"/>
                <w:sz w:val="16"/>
                <w:szCs w:val="16"/>
              </w:rPr>
              <w:t>объекта</w:t>
            </w:r>
            <w:proofErr w:type="gramEnd"/>
            <w:r w:rsidRPr="00EF3637">
              <w:rPr>
                <w:rFonts w:ascii="Arial" w:hAnsi="Arial" w:cs="Arial"/>
                <w:sz w:val="16"/>
                <w:szCs w:val="16"/>
              </w:rPr>
              <w:t>/разрешенное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>Адрес (местоположение)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>Свидетельство о  государственной регистрации права/ номер и дата государственной регистрации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>Площадь (</w:t>
            </w:r>
            <w:proofErr w:type="spellStart"/>
            <w:r w:rsidRPr="00EF3637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F363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>Кадастровая стоимость</w:t>
            </w:r>
          </w:p>
          <w:p w:rsidR="00EF3637" w:rsidRPr="00EF3637" w:rsidRDefault="00EF3637" w:rsidP="00EF3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637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EF3637" w:rsidRPr="00EF3637" w:rsidTr="0070768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37" w:rsidRPr="00EF3637" w:rsidRDefault="00EF3637" w:rsidP="00EF36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637" w:rsidRPr="00EF3637" w:rsidRDefault="00EF3637" w:rsidP="00EF36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 /для садоводства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Ориентир участок №58 </w:t>
            </w:r>
            <w:proofErr w:type="gramStart"/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 xml:space="preserve">/о </w:t>
            </w:r>
            <w:proofErr w:type="spellStart"/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Зерцалы</w:t>
            </w:r>
            <w:proofErr w:type="spellEnd"/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. Почтовый адрес ориентира: Красноярский край, Ачинский район.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24:02:5400001:72-24/105/2024-2 от 13.09.2024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24:02:5400001:72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7" w:rsidRPr="00EF3637" w:rsidRDefault="00EF3637" w:rsidP="00EF36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3637">
              <w:rPr>
                <w:rFonts w:ascii="Arial" w:hAnsi="Arial" w:cs="Arial"/>
                <w:color w:val="000000"/>
                <w:sz w:val="16"/>
                <w:szCs w:val="16"/>
              </w:rPr>
              <w:t>106050</w:t>
            </w:r>
          </w:p>
        </w:tc>
      </w:tr>
    </w:tbl>
    <w:p w:rsidR="00EF3637" w:rsidRDefault="00EF3637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EF3637" w:rsidRDefault="00EF3637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EF3637" w:rsidRPr="00EF3637" w:rsidRDefault="00EF3637" w:rsidP="00EF3637">
      <w:pPr>
        <w:jc w:val="center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proofErr w:type="gramStart"/>
      <w:r w:rsidRPr="00EF363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</w:t>
      </w:r>
      <w:proofErr w:type="gramEnd"/>
      <w:r w:rsidRPr="00EF363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О С Т А Н О В Л Е Н И Е</w:t>
      </w:r>
    </w:p>
    <w:p w:rsidR="00EF3637" w:rsidRPr="00EF3637" w:rsidRDefault="00EF3637" w:rsidP="00EF36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03.10.2024                                                                                          № 69-П</w:t>
      </w:r>
    </w:p>
    <w:p w:rsidR="00EF3637" w:rsidRPr="00EF3637" w:rsidRDefault="00EF3637" w:rsidP="00EF36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637" w:rsidRPr="00EF3637" w:rsidRDefault="00EF3637" w:rsidP="00EF3637">
      <w:pPr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назначении   публичных  слушаний по проекту решения  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Белоярского сельсовета Ачинского района Красноярского края»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 со ст. 40 Устава Белоярского сельсовета и Положением  «О публичных слушаниях в Белоярском  сельсовете» </w:t>
      </w:r>
      <w:r w:rsidRPr="00EF3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Провести  05 ноября 2024 года  в 14.00 часов по адресу: </w:t>
      </w: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 Белый Яр, ул. Трактовая, 55, Администрация Белоярского сельсовета, зал заседаний</w:t>
      </w: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публичные слушания по  проекту  решения 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Белоярского сельсовета Ачинского района Красноярского края»</w:t>
      </w: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Инициатор публичных слушаний  Глава сельсовета  Сабиров А.С.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Сформировать организационный комитет по проведению публичных слушаний в составе: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Сабиров А.С. –  Глава сельсовета;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Горковенко</w:t>
      </w:r>
      <w:proofErr w:type="spellEnd"/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- Председатель Белоярского сельского Совета депутатов;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Лукьянова С.А. – специалист 1 категории Администрации сельсовета;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 Бондаренко Л.Д. – председатель Совета ветеранов;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proofErr w:type="spellStart"/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Дюкарева</w:t>
      </w:r>
      <w:proofErr w:type="spellEnd"/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Л.С. - представитель общественности.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Организационное обеспечение деятельности организационного комитета возложить на Администрацию Белоярского сельсовета.</w:t>
      </w:r>
    </w:p>
    <w:p w:rsidR="00EF3637" w:rsidRPr="00EF3637" w:rsidRDefault="00EF3637" w:rsidP="00EF36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 Организационному комитету: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опубликовать в срок,  установленный  Положением «О публичных слушаниях в Белоярском сельсовете»   в информационном листе «Белоярские Вести»</w:t>
      </w:r>
      <w:r w:rsidRPr="00EF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 на официальном сайте муниципального образования Ачинский район https://achinskij-r04.gosweb.gosuslugi.ru/ в сети Интернет информационное сообщение о дате, времени и месте проведения публичных слушаний по проекту 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Белоярского сельсовета Ачинского района Красноярского края»</w:t>
      </w: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  <w:proofErr w:type="gramEnd"/>
    </w:p>
    <w:p w:rsidR="00EF3637" w:rsidRPr="00EF3637" w:rsidRDefault="00EF3637" w:rsidP="00EF3637">
      <w:pPr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организовать прием письменных предложений по проекту решения  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Белоярского сельсовета Ачинского района Красноярского края»</w:t>
      </w: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письменных заявлений от жителей сельсовета на участие в публичных слушаниях;</w:t>
      </w:r>
    </w:p>
    <w:p w:rsidR="00EF3637" w:rsidRPr="00EF3637" w:rsidRDefault="00EF3637" w:rsidP="00EF3637">
      <w:pPr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 обращении заинтересованных жителей сельсовета разъяснять порядок проведения публичных слушаний;</w:t>
      </w:r>
    </w:p>
    <w:p w:rsidR="00EF3637" w:rsidRPr="00EF3637" w:rsidRDefault="00EF3637" w:rsidP="00EF3637">
      <w:pPr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провести публичные слушания в соответствии с Положением «О публичных слушаниях в Белоярском сельсовете»;</w:t>
      </w:r>
    </w:p>
    <w:p w:rsidR="00EF3637" w:rsidRPr="00EF3637" w:rsidRDefault="00EF3637" w:rsidP="00EF3637">
      <w:pPr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слушаний;</w:t>
      </w:r>
    </w:p>
    <w:p w:rsidR="00EF3637" w:rsidRPr="00EF3637" w:rsidRDefault="00EF3637" w:rsidP="00EF3637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 позднее 10 дней со дня проведения публичных слушаний опубликовать итоговый документ в информационном листе «Белоярские Вести» и на официальном сайте муниципального образования Ачинский район  https://achinskij-r04.gosweb.gosuslugi.ru/в сети Интернет.</w:t>
      </w:r>
    </w:p>
    <w:p w:rsidR="00EF3637" w:rsidRPr="00EF3637" w:rsidRDefault="00EF3637" w:rsidP="00EF36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6.  Утвердить порядок участия граждан в обсуждении проекта решения 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Белоярского сельсовета Ачинского района Красноярского края»</w:t>
      </w: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EF3637" w:rsidRPr="00EF3637" w:rsidRDefault="00EF3637" w:rsidP="00EF36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7.  Опубликовать постановление в информационном листе «Белоярские Вести»</w:t>
      </w:r>
      <w:r w:rsidRPr="00EF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 на официальном сайте муниципального образования Ачинский район  https://ach-raion.gosuslugi.ru/ в сети Интернет.</w:t>
      </w:r>
    </w:p>
    <w:p w:rsidR="00EF3637" w:rsidRPr="00EF3637" w:rsidRDefault="00EF3637" w:rsidP="00EF36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8. </w:t>
      </w:r>
      <w:proofErr w:type="gramStart"/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EF3637" w:rsidRPr="00EF3637" w:rsidRDefault="00EF3637" w:rsidP="00EF36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9. Постановление  вступает в силу после его официального опубликования в информационном листе «Белоярские Вести». </w:t>
      </w:r>
    </w:p>
    <w:p w:rsidR="00EF3637" w:rsidRPr="00EF3637" w:rsidRDefault="00EF3637" w:rsidP="00EF36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F3637" w:rsidRPr="00EF3637" w:rsidRDefault="00EF3637" w:rsidP="00EF36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F363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Глава Белоярского сельсовета                                              А.С. Сабиров</w:t>
      </w:r>
    </w:p>
    <w:p w:rsidR="00C92186" w:rsidRPr="00C92186" w:rsidRDefault="00C92186" w:rsidP="00C9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EF3637" w:rsidRDefault="00EF363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92186" w:rsidRPr="00C92186" w:rsidRDefault="00C92186" w:rsidP="00C9218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F3637" w:rsidRPr="00EF3637" w:rsidRDefault="00EF3637" w:rsidP="00EF3637">
      <w:pPr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к постановлению Главы </w:t>
      </w:r>
    </w:p>
    <w:p w:rsidR="00EF3637" w:rsidRPr="00EF3637" w:rsidRDefault="00EF3637" w:rsidP="00EF3637">
      <w:pPr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Белоярского сельсовета от 03.10.2024 </w:t>
      </w:r>
    </w:p>
    <w:p w:rsidR="00EF3637" w:rsidRPr="00EF3637" w:rsidRDefault="00EF3637" w:rsidP="00EF3637">
      <w:pPr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№69-П </w:t>
      </w:r>
    </w:p>
    <w:p w:rsidR="00EF3637" w:rsidRPr="00EF3637" w:rsidRDefault="00EF3637" w:rsidP="00EF3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F3637" w:rsidRPr="00EF3637" w:rsidRDefault="00EF3637" w:rsidP="00EF3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 участия граждан в обсуждении проекта решения  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Белоярского сельсовета Ачинского района Красноярского края»</w:t>
      </w: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Порядок учета предложений и замечаний  по проекту решения  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Белоярского сельсовета Ачинского района Красноярского края»</w:t>
      </w:r>
    </w:p>
    <w:p w:rsidR="00EF3637" w:rsidRPr="00EF3637" w:rsidRDefault="00EF3637" w:rsidP="00EF3637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Гражданин,  подавший предложение индивидуально, указывает свои персональные данные: фамилию, имя, отчество, место жительства, и по</w:t>
      </w:r>
      <w:bookmarkStart w:id="0" w:name="_GoBack"/>
      <w:bookmarkEnd w:id="0"/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дписывает предложение.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Жители сельсовета,  подавшие предложения, участвуют в публичных слушаниях в порядке, установленном статьей  7 Положения «О публичных слушаниях в Белоярском сельсовете».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принимаются организационным комитетом по адресу: 662178, с. Белый Яр, ул. Трактовая, 55, Администрация Белоярского сельсовета.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предложений прекращается в 12.00 часов 05.11.2024 года. 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вносятся в письменной форме гражданами Российской Федерации, проживающими на территории Белоярского сельсовета и обладающими  избирательным правом.</w:t>
      </w:r>
    </w:p>
    <w:p w:rsidR="00BA0EA6" w:rsidRDefault="00EF3637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EF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 слушаниях в Белоярском сельсовете».</w:t>
      </w:r>
      <w:r w:rsidRPr="00EF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A6" w:rsidRPr="00BA0EA6" w:rsidRDefault="00BA0EA6" w:rsidP="00BA0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BA0EA6" w:rsidRPr="00BA0EA6" w:rsidRDefault="00BA0EA6" w:rsidP="00BA0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2024 года в 14-00 часов состоятся ПУБЛИЧНЫЕ СЛУШАНИЯ по проекту решения «О внесении изменений и дополнений в Устав Белоярского сельсовета Ачинского района Красноярского края».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Красноярский край, Ачинский район, с. Белый Яр, ул. 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Трактовая</w:t>
      </w:r>
      <w:proofErr w:type="gramEnd"/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, 55, зал заседаний (здание администрации Белоярского сельсовета).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приглашаются совершеннолетние граждане сельсовета.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решения могут быть поданы гражданами индивидуально или коллективно.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Ознакомиться с проектом решения «О внесении изменений в Устав Белоярского сельсовета Ачинского района Красноярского края» можно в администрации Белоярского сельсовета по адресу: Красноярский край, Ачинский район, с. Белый Яр, ул. 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Трактовая</w:t>
      </w:r>
      <w:proofErr w:type="gramEnd"/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, 55, с 9-00 до 12-00, с 13-00 до 16-00 часов.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A6" w:rsidRPr="00BA0EA6" w:rsidRDefault="00BA0EA6" w:rsidP="00BA0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УЧАСТИЯ ГРАЖДАН В ОБСУЖДЕНИИ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РЕШЕНИЯ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решения (далее – предложения) могут быть поданы гражданами индивидуально или коллективно.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коллективному предложению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сельсовета, подавшие предложения, участвуют в публичных слушаниях в порядке, установленном статьей 4 Положения «О публичных слушаниях в Белоярском сельсовете».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организационным комитетом по адресу: 662178, Красноярский край, Ачинский район, с. Белый Яр, ул. Трактовая, 55, Администрация Белоярского сельсовета.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предложений прекращается в 12-00 часов 05 ноября 2024 года.</w:t>
      </w:r>
    </w:p>
    <w:p w:rsidR="00BA0EA6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вносятся в письменной форме гражданами Российской Федерации, проживающими на территории Белоярского сельсовета и обладающими избирательным правом.</w:t>
      </w:r>
    </w:p>
    <w:p w:rsidR="00EF3637" w:rsidRPr="00BA0EA6" w:rsidRDefault="00BA0EA6" w:rsidP="00BA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предложений граждан осуществляется организационным комитетом в порядке, предусмотренном статьей 7 Положения «О публичных слушаниях в Белоярском сельсовете».</w:t>
      </w:r>
    </w:p>
    <w:p w:rsidR="00EF3637" w:rsidRPr="00EF3637" w:rsidRDefault="00EF3637" w:rsidP="00EF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37" w:rsidRDefault="00EF3637" w:rsidP="0071188D">
      <w:pPr>
        <w:pStyle w:val="a9"/>
        <w:suppressAutoHyphens/>
        <w:ind w:left="1065"/>
        <w:rPr>
          <w:b/>
        </w:rPr>
      </w:pPr>
    </w:p>
    <w:p w:rsidR="00BA0EA6" w:rsidRPr="0049710C" w:rsidRDefault="00BA0EA6" w:rsidP="00BA0E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РЕШЕНИЕ</w:t>
      </w:r>
    </w:p>
    <w:p w:rsidR="00BA0EA6" w:rsidRDefault="00BA0EA6" w:rsidP="00BA0E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A0EA6" w:rsidRPr="0049710C" w:rsidRDefault="00BA0EA6" w:rsidP="00BA0EA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A0EA6" w:rsidRPr="00BA0EA6" w:rsidRDefault="00BA0EA6" w:rsidP="00BA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A6">
        <w:rPr>
          <w:rFonts w:ascii="Times New Roman" w:hAnsi="Times New Roman" w:cs="Times New Roman"/>
          <w:sz w:val="28"/>
          <w:szCs w:val="28"/>
        </w:rPr>
        <w:t xml:space="preserve">00.00.2024                                         село Белый Яр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0EA6">
        <w:rPr>
          <w:rFonts w:ascii="Times New Roman" w:hAnsi="Times New Roman" w:cs="Times New Roman"/>
          <w:sz w:val="28"/>
          <w:szCs w:val="28"/>
        </w:rPr>
        <w:t xml:space="preserve">                № 000-Р</w:t>
      </w:r>
    </w:p>
    <w:p w:rsidR="00BA0EA6" w:rsidRPr="00BA0EA6" w:rsidRDefault="00BA0EA6" w:rsidP="00BA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A6" w:rsidRPr="00BA0EA6" w:rsidRDefault="00BA0EA6" w:rsidP="00BA0EA6">
      <w:pPr>
        <w:spacing w:after="0" w:line="240" w:lineRule="auto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A6">
        <w:rPr>
          <w:rFonts w:ascii="Times New Roman" w:hAnsi="Times New Roman" w:cs="Times New Roman"/>
          <w:sz w:val="28"/>
          <w:szCs w:val="28"/>
        </w:rPr>
        <w:t>О внесении изменений и дополнительный в Устав Белоярского сельсовета Ачинского района Красноярского края</w:t>
      </w:r>
      <w:r w:rsidRPr="00BA0EA6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A0EA6" w:rsidRPr="00BA0EA6" w:rsidRDefault="00BA0EA6" w:rsidP="00BA0EA6">
      <w:pPr>
        <w:spacing w:after="0" w:line="240" w:lineRule="auto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Белоярского сельсовета Ачинского района 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</w:t>
      </w:r>
      <w:r w:rsidRPr="00BA0EA6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законодательные акты Российской Федерации», Законом Красноярского края от 13.06.2024 №7-2879, руководствуясь статьями 21, 25 Устава Белоярского сельсовета Ачинского района Красноярского края, Белоярский</w:t>
      </w:r>
      <w:proofErr w:type="gramEnd"/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1. Внести в Устав Белоярского сельсовета Ачинского района Красноярского края следующие изменения: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>1.1 подпункт 26 пункта 1 статьи 8 изложить в следующей редакции: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сельсовете»;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>1.2 пункт 1 статьи 8 дополнить подпунктом 34 следующего содержания: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BA0EA6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книгах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>1.3  пункт 1 статьи 14 дополнить подпунктом 1.3 следующего содержания: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>«1.3) приобретения им статуса иностранного агента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>1.4  пункт 1 статьи 27 дополнить подпунктом 1.3 следующего содержания: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>«1.3)  приобретения им статуса иностранного агента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>1.5  дополнить статью 74 пунктом абзацем четвертым следующего содержания: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« Действие подпункта 4 пункта 1 статьи 8 - утрачивает силу с 01.01.2025 года в соответствии со ст. 1 Закона Красноярского края №7-2879 от 13.06.2024 «О 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1.6 изложить пункт 7 статьи 44.1 в новой редакции: 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№ 131-ФЗ» «Об общих принципах организации местного самоуправления в Российской Федерации».</w:t>
      </w:r>
      <w:proofErr w:type="gramEnd"/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Поручить Главе сельсовета направить</w:t>
      </w:r>
      <w:proofErr w:type="gramEnd"/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</w:t>
      </w:r>
      <w:r w:rsidRPr="00BA0E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регистрации, подлежит официальному опубликованию в </w:t>
      </w: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срок, установленный федеральным законодательством и вступает</w:t>
      </w:r>
      <w:proofErr w:type="gramEnd"/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в силу в день, следующий за днем официального опубликования.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EA6">
        <w:rPr>
          <w:rFonts w:ascii="Times New Roman" w:eastAsia="Times New Roman" w:hAnsi="Times New Roman" w:cs="Times New Roman"/>
          <w:sz w:val="28"/>
          <w:szCs w:val="28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A6" w:rsidRPr="00BA0EA6" w:rsidRDefault="00BA0EA6" w:rsidP="00BA0EA6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A0EA6" w:rsidRPr="00BA0EA6" w:rsidTr="00510661">
        <w:tc>
          <w:tcPr>
            <w:tcW w:w="4926" w:type="dxa"/>
          </w:tcPr>
          <w:p w:rsidR="00BA0EA6" w:rsidRPr="00BA0EA6" w:rsidRDefault="00BA0EA6" w:rsidP="0051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A0EA6">
              <w:rPr>
                <w:rFonts w:ascii="Times New Roman" w:hAnsi="Times New Roman" w:cs="Times New Roman"/>
                <w:sz w:val="28"/>
                <w:szCs w:val="28"/>
              </w:rPr>
              <w:t>Белоярского</w:t>
            </w:r>
            <w:proofErr w:type="gramEnd"/>
            <w:r w:rsidRPr="00BA0E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BA0EA6" w:rsidRPr="00BA0EA6" w:rsidRDefault="00BA0EA6" w:rsidP="0051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A6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_______ А.В. </w:t>
            </w:r>
            <w:proofErr w:type="spellStart"/>
            <w:r w:rsidRPr="00BA0EA6">
              <w:rPr>
                <w:rFonts w:ascii="Times New Roman" w:hAnsi="Times New Roman" w:cs="Times New Roman"/>
                <w:sz w:val="28"/>
                <w:szCs w:val="28"/>
              </w:rPr>
              <w:t>Горковенко</w:t>
            </w:r>
            <w:proofErr w:type="spellEnd"/>
          </w:p>
        </w:tc>
        <w:tc>
          <w:tcPr>
            <w:tcW w:w="4927" w:type="dxa"/>
          </w:tcPr>
          <w:p w:rsidR="00BA0EA6" w:rsidRPr="00BA0EA6" w:rsidRDefault="00BA0EA6" w:rsidP="005106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A6">
              <w:rPr>
                <w:rFonts w:ascii="Times New Roman" w:hAnsi="Times New Roman" w:cs="Times New Roman"/>
                <w:sz w:val="28"/>
                <w:szCs w:val="28"/>
              </w:rPr>
              <w:t xml:space="preserve">  Глава Белоярского сельсовета </w:t>
            </w:r>
            <w:r w:rsidRPr="00BA0EA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</w:p>
          <w:p w:rsidR="00BA0EA6" w:rsidRPr="00BA0EA6" w:rsidRDefault="00BA0EA6" w:rsidP="005106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EA6">
              <w:rPr>
                <w:rFonts w:ascii="Times New Roman" w:hAnsi="Times New Roman" w:cs="Times New Roman"/>
                <w:sz w:val="28"/>
                <w:szCs w:val="28"/>
              </w:rPr>
              <w:t xml:space="preserve">  ______________ А.С. </w:t>
            </w:r>
            <w:proofErr w:type="spellStart"/>
            <w:r w:rsidRPr="00BA0EA6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</w:p>
          <w:p w:rsidR="00BA0EA6" w:rsidRPr="00BA0EA6" w:rsidRDefault="00BA0EA6" w:rsidP="0051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EA6" w:rsidRPr="0049710C" w:rsidRDefault="00BA0EA6" w:rsidP="00BA0EA6">
      <w:pPr>
        <w:pStyle w:val="ac"/>
        <w:spacing w:after="0"/>
        <w:ind w:firstLine="709"/>
        <w:jc w:val="both"/>
      </w:pPr>
    </w:p>
    <w:p w:rsidR="00E21D58" w:rsidRDefault="00E21D58" w:rsidP="0071188D">
      <w:pPr>
        <w:pStyle w:val="a9"/>
        <w:suppressAutoHyphens/>
        <w:ind w:left="1065"/>
        <w:rPr>
          <w:b/>
        </w:rPr>
      </w:pPr>
    </w:p>
    <w:p w:rsidR="00C92186" w:rsidRPr="00C92186" w:rsidRDefault="00C92186" w:rsidP="00C9218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70D4" w:rsidRDefault="00C92186" w:rsidP="00EF363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141300" w:rsidRPr="003B7F41" w:rsidRDefault="005465E8" w:rsidP="006F268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  <w:r w:rsidR="006F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8(39151)97-2-15                                               </w:t>
      </w:r>
    </w:p>
    <w:sectPr w:rsidR="00141300" w:rsidRPr="003B7F41" w:rsidSect="00EF3637">
      <w:pgSz w:w="11905" w:h="16838"/>
      <w:pgMar w:top="851" w:right="42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BA" w:rsidRDefault="00D908BA" w:rsidP="00052E09">
      <w:pPr>
        <w:spacing w:after="0" w:line="240" w:lineRule="auto"/>
      </w:pPr>
      <w:r>
        <w:separator/>
      </w:r>
    </w:p>
  </w:endnote>
  <w:endnote w:type="continuationSeparator" w:id="0">
    <w:p w:rsidR="00D908BA" w:rsidRDefault="00D908BA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BA" w:rsidRDefault="00D908BA" w:rsidP="00052E09">
      <w:pPr>
        <w:spacing w:after="0" w:line="240" w:lineRule="auto"/>
      </w:pPr>
      <w:r>
        <w:separator/>
      </w:r>
    </w:p>
  </w:footnote>
  <w:footnote w:type="continuationSeparator" w:id="0">
    <w:p w:rsidR="00D908BA" w:rsidRDefault="00D908BA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2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16"/>
  </w:num>
  <w:num w:numId="8">
    <w:abstractNumId w:val="7"/>
  </w:num>
  <w:num w:numId="9">
    <w:abstractNumId w:val="9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3BF6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A0483"/>
    <w:rsid w:val="006C6DFE"/>
    <w:rsid w:val="006E574D"/>
    <w:rsid w:val="006F268A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0EA6"/>
    <w:rsid w:val="00BA4BEA"/>
    <w:rsid w:val="00BA7696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1D58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EF3637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6E35-C125-4D25-BCD0-018D9917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30</cp:revision>
  <cp:lastPrinted>2024-12-05T03:14:00Z</cp:lastPrinted>
  <dcterms:created xsi:type="dcterms:W3CDTF">2024-03-20T04:13:00Z</dcterms:created>
  <dcterms:modified xsi:type="dcterms:W3CDTF">2024-12-05T03:17:00Z</dcterms:modified>
</cp:coreProperties>
</file>