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2A718A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Понедельник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 w:rsidR="002358D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B947B7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августа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971F2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</w:t>
      </w:r>
      <w:r w:rsidR="002358D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7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98649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8</w:t>
      </w:r>
      <w:r w:rsidR="002358D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7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986491" w:rsidRPr="00986491" w:rsidRDefault="00986491" w:rsidP="0098649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A718A" w:rsidRPr="0094269C" w:rsidRDefault="002A718A" w:rsidP="0094269C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</w:pPr>
      <w:r w:rsidRPr="0094269C"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  <w:t>КРАСНОЯРСКИЙ КРАЙ</w:t>
      </w:r>
    </w:p>
    <w:p w:rsidR="002A718A" w:rsidRPr="0094269C" w:rsidRDefault="002A718A" w:rsidP="0094269C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</w:pPr>
      <w:r w:rsidRPr="0094269C"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  <w:t>АЧИНСКИЙ РАЙОН</w:t>
      </w:r>
    </w:p>
    <w:p w:rsidR="002A718A" w:rsidRPr="0094269C" w:rsidRDefault="002A718A" w:rsidP="00942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</w:pPr>
      <w:r w:rsidRPr="0094269C"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  <w:t>АДМИНИСТРАЦИЯ БЕЛОЯРСКОГО СЕЛЬСОВЕТА</w:t>
      </w:r>
    </w:p>
    <w:p w:rsidR="002A718A" w:rsidRPr="0094269C" w:rsidRDefault="002A718A" w:rsidP="00942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</w:pPr>
    </w:p>
    <w:p w:rsidR="002A718A" w:rsidRPr="0094269C" w:rsidRDefault="002A718A" w:rsidP="00942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</w:pPr>
      <w:proofErr w:type="gramStart"/>
      <w:r w:rsidRPr="0094269C"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  <w:t>П</w:t>
      </w:r>
      <w:proofErr w:type="gramEnd"/>
      <w:r w:rsidRPr="0094269C"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  <w:t xml:space="preserve"> О С Т А Н О В Л Е Н И Е</w:t>
      </w:r>
    </w:p>
    <w:p w:rsidR="002A718A" w:rsidRPr="0094269C" w:rsidRDefault="002A718A" w:rsidP="009426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718A" w:rsidRPr="0035654D" w:rsidRDefault="002A718A" w:rsidP="002A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A718A" w:rsidRPr="0094269C" w:rsidRDefault="002358DE" w:rsidP="002A7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269C">
        <w:rPr>
          <w:rFonts w:ascii="Times New Roman" w:eastAsia="Times New Roman" w:hAnsi="Times New Roman" w:cs="Times New Roman"/>
          <w:bCs/>
          <w:lang w:eastAsia="ru-RU"/>
        </w:rPr>
        <w:t>19</w:t>
      </w:r>
      <w:r w:rsidR="002A718A" w:rsidRPr="0094269C">
        <w:rPr>
          <w:rFonts w:ascii="Times New Roman" w:eastAsia="Times New Roman" w:hAnsi="Times New Roman" w:cs="Times New Roman"/>
          <w:bCs/>
          <w:lang w:eastAsia="ru-RU"/>
        </w:rPr>
        <w:t>.08.2024</w:t>
      </w:r>
      <w:r w:rsidR="002A718A" w:rsidRPr="0094269C">
        <w:rPr>
          <w:rFonts w:ascii="Times New Roman" w:eastAsia="Times New Roman" w:hAnsi="Times New Roman" w:cs="Times New Roman"/>
          <w:bCs/>
          <w:lang w:eastAsia="ru-RU"/>
        </w:rPr>
        <w:tab/>
      </w:r>
      <w:r w:rsidR="002A718A" w:rsidRPr="0094269C">
        <w:rPr>
          <w:rFonts w:ascii="Times New Roman" w:eastAsia="Times New Roman" w:hAnsi="Times New Roman" w:cs="Times New Roman"/>
          <w:bCs/>
          <w:lang w:eastAsia="ru-RU"/>
        </w:rPr>
        <w:tab/>
      </w:r>
      <w:r w:rsidR="002A718A" w:rsidRPr="0094269C">
        <w:rPr>
          <w:rFonts w:ascii="Times New Roman" w:eastAsia="Times New Roman" w:hAnsi="Times New Roman" w:cs="Times New Roman"/>
          <w:bCs/>
          <w:lang w:eastAsia="ru-RU"/>
        </w:rPr>
        <w:tab/>
      </w:r>
      <w:r w:rsidR="002A718A" w:rsidRPr="0094269C">
        <w:rPr>
          <w:rFonts w:ascii="Times New Roman" w:eastAsia="Times New Roman" w:hAnsi="Times New Roman" w:cs="Times New Roman"/>
          <w:bCs/>
          <w:lang w:eastAsia="ru-RU"/>
        </w:rPr>
        <w:tab/>
        <w:t xml:space="preserve">     с. Белый Яр</w:t>
      </w:r>
      <w:r w:rsidR="002A718A" w:rsidRPr="0094269C">
        <w:rPr>
          <w:rFonts w:ascii="Times New Roman" w:eastAsia="Times New Roman" w:hAnsi="Times New Roman" w:cs="Times New Roman"/>
          <w:bCs/>
          <w:lang w:eastAsia="ru-RU"/>
        </w:rPr>
        <w:tab/>
      </w:r>
      <w:r w:rsidR="002A718A" w:rsidRPr="0094269C">
        <w:rPr>
          <w:rFonts w:ascii="Times New Roman" w:eastAsia="Times New Roman" w:hAnsi="Times New Roman" w:cs="Times New Roman"/>
          <w:bCs/>
          <w:lang w:eastAsia="ru-RU"/>
        </w:rPr>
        <w:tab/>
      </w:r>
      <w:r w:rsidR="002A718A" w:rsidRPr="0094269C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         </w:t>
      </w:r>
      <w:r w:rsidR="002A718A" w:rsidRPr="0094269C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№ 4</w:t>
      </w:r>
      <w:r w:rsidRPr="0094269C">
        <w:rPr>
          <w:rFonts w:ascii="Times New Roman" w:eastAsia="Times New Roman" w:hAnsi="Times New Roman" w:cs="Times New Roman"/>
          <w:bCs/>
          <w:color w:val="000000"/>
          <w:lang w:eastAsia="ru-RU"/>
        </w:rPr>
        <w:t>6</w:t>
      </w:r>
      <w:r w:rsidR="002A718A" w:rsidRPr="0094269C">
        <w:rPr>
          <w:rFonts w:ascii="Times New Roman" w:eastAsia="Times New Roman" w:hAnsi="Times New Roman" w:cs="Times New Roman"/>
          <w:bCs/>
          <w:color w:val="000000"/>
          <w:lang w:eastAsia="ru-RU"/>
        </w:rPr>
        <w:t>-П</w:t>
      </w:r>
    </w:p>
    <w:p w:rsidR="002A718A" w:rsidRPr="0035654D" w:rsidRDefault="002A718A" w:rsidP="002A718A">
      <w:pPr>
        <w:shd w:val="clear" w:color="auto" w:fill="FFFFFF"/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A718A" w:rsidRPr="0035654D" w:rsidRDefault="002A718A" w:rsidP="002A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2358DE" w:rsidRPr="0035654D" w:rsidRDefault="002358DE" w:rsidP="002358DE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>«Об утверждении Положения</w:t>
      </w:r>
    </w:p>
    <w:p w:rsidR="002358DE" w:rsidRPr="0035654D" w:rsidRDefault="002358DE" w:rsidP="002358DE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>о проведении экспертизы результатов,</w:t>
      </w:r>
    </w:p>
    <w:p w:rsidR="002358DE" w:rsidRPr="0035654D" w:rsidRDefault="002358DE" w:rsidP="002358DE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5654D">
        <w:rPr>
          <w:rFonts w:ascii="Times New Roman" w:eastAsia="Times New Roman" w:hAnsi="Times New Roman" w:cs="Times New Roman"/>
          <w:lang w:eastAsia="ru-RU"/>
        </w:rPr>
        <w:t>предусмотренных</w:t>
      </w:r>
      <w:proofErr w:type="gramEnd"/>
      <w:r w:rsidRPr="0035654D">
        <w:rPr>
          <w:rFonts w:ascii="Times New Roman" w:eastAsia="Times New Roman" w:hAnsi="Times New Roman" w:cs="Times New Roman"/>
          <w:lang w:eastAsia="ru-RU"/>
        </w:rPr>
        <w:t xml:space="preserve"> муниципальными контрактами»</w:t>
      </w:r>
    </w:p>
    <w:p w:rsidR="002358DE" w:rsidRPr="0035654D" w:rsidRDefault="002358DE" w:rsidP="002358DE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358DE" w:rsidRPr="0035654D" w:rsidRDefault="002358DE" w:rsidP="002358DE">
      <w:pPr>
        <w:tabs>
          <w:tab w:val="left" w:pos="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ПОСТАНОВЛЯЮ:</w:t>
      </w:r>
    </w:p>
    <w:p w:rsidR="002358DE" w:rsidRPr="0035654D" w:rsidRDefault="002358DE" w:rsidP="002358DE">
      <w:pPr>
        <w:tabs>
          <w:tab w:val="left" w:pos="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>1. Утвердить положение о проведении экспертизы результатов предусмотренных муниципальными контрактами (Приложение №1).</w:t>
      </w:r>
    </w:p>
    <w:p w:rsidR="002358DE" w:rsidRPr="0035654D" w:rsidRDefault="002358DE" w:rsidP="002358DE">
      <w:pPr>
        <w:tabs>
          <w:tab w:val="left" w:pos="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 xml:space="preserve">2.    </w:t>
      </w:r>
      <w:proofErr w:type="gramStart"/>
      <w:r w:rsidRPr="0035654D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5654D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2358DE" w:rsidRPr="0035654D" w:rsidRDefault="002358DE" w:rsidP="002358DE">
      <w:pPr>
        <w:tabs>
          <w:tab w:val="left" w:pos="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>3. Постановление вступает в силу в день, следующий за днем его официального опубликования в информационном листе «Белоярские вести» и подлежит размещению на официальном сайте «Интернет» по адресу www.ach-rajon.ru.и распространяется на правоотношения с 01.01.2024.</w:t>
      </w:r>
    </w:p>
    <w:p w:rsidR="002358DE" w:rsidRPr="0035654D" w:rsidRDefault="002358DE" w:rsidP="002358DE">
      <w:pPr>
        <w:tabs>
          <w:tab w:val="left" w:pos="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358DE" w:rsidRPr="0035654D" w:rsidRDefault="002358DE" w:rsidP="002358DE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58DE" w:rsidRPr="0035654D" w:rsidRDefault="002358DE" w:rsidP="002358D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58DE" w:rsidRPr="0035654D" w:rsidRDefault="002358DE" w:rsidP="002358D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58DE" w:rsidRPr="0035654D" w:rsidRDefault="002358DE" w:rsidP="002358D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58DE" w:rsidRPr="0035654D" w:rsidRDefault="002358DE" w:rsidP="002358D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58DE" w:rsidRPr="0035654D" w:rsidRDefault="002358DE" w:rsidP="002358D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58DE" w:rsidRPr="0035654D" w:rsidRDefault="002358DE" w:rsidP="002358D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 xml:space="preserve">Глава Белоярского сельсовета                                                   А.С. Сабиров </w:t>
      </w:r>
    </w:p>
    <w:p w:rsidR="002358DE" w:rsidRPr="0035654D" w:rsidRDefault="002358DE" w:rsidP="002358D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358DE" w:rsidRPr="0035654D" w:rsidRDefault="002358DE" w:rsidP="002358D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358DE" w:rsidRPr="0035654D" w:rsidRDefault="002358DE" w:rsidP="00235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358DE" w:rsidRPr="0035654D" w:rsidRDefault="002358DE" w:rsidP="00235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358DE" w:rsidRPr="0035654D" w:rsidRDefault="002358DE" w:rsidP="00235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5654D" w:rsidRDefault="0035654D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2358DE" w:rsidRPr="0035654D" w:rsidRDefault="002358DE" w:rsidP="002358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2358DE" w:rsidRPr="0035654D" w:rsidRDefault="002358DE" w:rsidP="002358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>к Постановлению Главы</w:t>
      </w:r>
    </w:p>
    <w:p w:rsidR="002358DE" w:rsidRPr="0035654D" w:rsidRDefault="002358DE" w:rsidP="002358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>Белоярского сельсовета</w:t>
      </w:r>
    </w:p>
    <w:p w:rsidR="002358DE" w:rsidRPr="0035654D" w:rsidRDefault="002358DE" w:rsidP="002358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>от 19.08.2024 №46-П</w:t>
      </w:r>
    </w:p>
    <w:p w:rsidR="002358DE" w:rsidRPr="0035654D" w:rsidRDefault="002358DE" w:rsidP="002358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358DE" w:rsidRPr="0035654D" w:rsidRDefault="002358DE" w:rsidP="002358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358DE" w:rsidRPr="0035654D" w:rsidRDefault="002358DE" w:rsidP="002358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>Положение</w:t>
      </w:r>
    </w:p>
    <w:p w:rsidR="002358DE" w:rsidRPr="0035654D" w:rsidRDefault="002358DE" w:rsidP="002358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>о проведении экспертизы результатов,</w:t>
      </w:r>
    </w:p>
    <w:p w:rsidR="002358DE" w:rsidRPr="0035654D" w:rsidRDefault="002358DE" w:rsidP="002358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5654D">
        <w:rPr>
          <w:rFonts w:ascii="Times New Roman" w:eastAsia="Times New Roman" w:hAnsi="Times New Roman" w:cs="Times New Roman"/>
          <w:lang w:eastAsia="ru-RU"/>
        </w:rPr>
        <w:t>предусмотренных</w:t>
      </w:r>
      <w:proofErr w:type="gramEnd"/>
      <w:r w:rsidRPr="0035654D">
        <w:rPr>
          <w:rFonts w:ascii="Times New Roman" w:eastAsia="Times New Roman" w:hAnsi="Times New Roman" w:cs="Times New Roman"/>
          <w:lang w:eastAsia="ru-RU"/>
        </w:rPr>
        <w:t xml:space="preserve"> муниципальными контрактами</w:t>
      </w:r>
    </w:p>
    <w:p w:rsidR="002358DE" w:rsidRPr="0035654D" w:rsidRDefault="002358DE" w:rsidP="002358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58DE" w:rsidRPr="0035654D" w:rsidRDefault="002358DE" w:rsidP="002358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358DE" w:rsidRPr="0035654D" w:rsidRDefault="002358DE" w:rsidP="0023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35654D">
        <w:rPr>
          <w:rFonts w:ascii="Times New Roman" w:eastAsia="Times New Roman" w:hAnsi="Times New Roman" w:cs="Times New Roman"/>
          <w:lang w:eastAsia="ru-RU"/>
        </w:rPr>
        <w:t>Настоящее Положение разработано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 и регламентирует порядок проведения администрацией Белоярского сельсовета Ачинского района Красноярского края (далее – Белоярский сельсовет) экспертизы предоставленных поставщиками (подрядчиками, исполнителями) результатов, предусмотренных муниципальными контрактами (договорами), заключенными администрацией Белоярского сельсовета Ачинского района</w:t>
      </w:r>
      <w:proofErr w:type="gramEnd"/>
      <w:r w:rsidRPr="0035654D">
        <w:rPr>
          <w:rFonts w:ascii="Times New Roman" w:eastAsia="Times New Roman" w:hAnsi="Times New Roman" w:cs="Times New Roman"/>
          <w:lang w:eastAsia="ru-RU"/>
        </w:rPr>
        <w:t xml:space="preserve"> Красноярского края при осуществлении закупок товаров, работ и услуг</w:t>
      </w:r>
      <w:proofErr w:type="gramStart"/>
      <w:r w:rsidRPr="0035654D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2358DE" w:rsidRPr="0035654D" w:rsidRDefault="002358DE" w:rsidP="002358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 xml:space="preserve">2. Экспертиза результатов, предусмотренных муниципальными контрактами (договорами), в случаях, когда привлечение к ее проведению экспертов, экспертных организаций в силу Федерального закона не является обязательным, проводится сельсоветом своими силами. </w:t>
      </w:r>
    </w:p>
    <w:p w:rsidR="002358DE" w:rsidRPr="0035654D" w:rsidRDefault="002358DE" w:rsidP="002358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 xml:space="preserve">3. В целях проведения экспертизы силами сельсовета Глава принимает решение в форме распоряжения о назначении лица, ответственного за проведение экспертизы результатов, предусмотренных муниципальными контрактами (договорами), в части их соответствия условиям муниципальных контрактов (договоров). Ответственное за проведение экспертизы лицо назначается из числа работников сельсовета с учетом их должностных обязанностей, профессионального образования, знаний и навыков, необходимых при проведении экспертизы в зависимости от цели осуществления закупки. Лицо, назначенное </w:t>
      </w:r>
      <w:proofErr w:type="gramStart"/>
      <w:r w:rsidRPr="0035654D">
        <w:rPr>
          <w:rFonts w:ascii="Times New Roman" w:eastAsia="Times New Roman" w:hAnsi="Times New Roman" w:cs="Times New Roman"/>
          <w:lang w:eastAsia="ru-RU"/>
        </w:rPr>
        <w:t>ответственным</w:t>
      </w:r>
      <w:proofErr w:type="gramEnd"/>
      <w:r w:rsidRPr="0035654D">
        <w:rPr>
          <w:rFonts w:ascii="Times New Roman" w:eastAsia="Times New Roman" w:hAnsi="Times New Roman" w:cs="Times New Roman"/>
          <w:lang w:eastAsia="ru-RU"/>
        </w:rPr>
        <w:t xml:space="preserve"> за проведение экспертизы, действуют на постоянной основе.</w:t>
      </w:r>
    </w:p>
    <w:p w:rsidR="002358DE" w:rsidRPr="0035654D" w:rsidRDefault="002358DE" w:rsidP="002358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>5. Лицо, ответственное за проведение экспертизы, в течени</w:t>
      </w:r>
      <w:proofErr w:type="gramStart"/>
      <w:r w:rsidRPr="0035654D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35654D">
        <w:rPr>
          <w:rFonts w:ascii="Times New Roman" w:eastAsia="Times New Roman" w:hAnsi="Times New Roman" w:cs="Times New Roman"/>
          <w:lang w:eastAsia="ru-RU"/>
        </w:rPr>
        <w:t xml:space="preserve"> трех дней проводит оценку предоставленных поставщиками (подрядчиками, исполнителями) результатов, предусмотренных муниципальными контрактами (договорами), на предмет их соответствия условиям муниципальных контрактов (договоров).</w:t>
      </w:r>
    </w:p>
    <w:p w:rsidR="002358DE" w:rsidRPr="0035654D" w:rsidRDefault="002358DE" w:rsidP="002358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>6. Для проведения экспертизы результатов, предусмотренных муниципальным контрактом (договором), лицо, ответственное за проведение экспертизы, имеет право запрашивать у поставщика (подрядчика, исполнителя) любые документы и материалы, относящиеся к условиям исполнения муниципального контракта (договора) и отдельным этапам исполнения муниципального контракта (договора).</w:t>
      </w:r>
    </w:p>
    <w:p w:rsidR="002358DE" w:rsidRPr="0035654D" w:rsidRDefault="002358DE" w:rsidP="002358DE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35654D">
        <w:rPr>
          <w:rFonts w:ascii="Times New Roman" w:eastAsia="Times New Roman" w:hAnsi="Times New Roman" w:cs="Times New Roman"/>
          <w:lang w:eastAsia="ru-RU"/>
        </w:rPr>
        <w:t xml:space="preserve">7. </w:t>
      </w:r>
      <w:r w:rsidRPr="0035654D">
        <w:rPr>
          <w:rFonts w:ascii="Times New Roman" w:eastAsia="Times New Roman" w:hAnsi="Times New Roman" w:cs="Times New Roman"/>
          <w:lang w:eastAsia="ru-RU" w:bidi="ru-RU"/>
        </w:rPr>
        <w:t>Результаты экспертизы поставленного товара, выполненной работы, оказанной услуги по контрактам (договорам) оформляются путем проставления штампа на документе о приемке.</w:t>
      </w:r>
    </w:p>
    <w:p w:rsidR="002358DE" w:rsidRPr="0035654D" w:rsidRDefault="002358DE" w:rsidP="002358DE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35654D">
        <w:rPr>
          <w:rFonts w:ascii="Times New Roman" w:eastAsia="Times New Roman" w:hAnsi="Times New Roman" w:cs="Times New Roman"/>
          <w:lang w:eastAsia="ru-RU" w:bidi="ru-RU"/>
        </w:rPr>
        <w:t>8. В случае</w:t>
      </w:r>
      <w:proofErr w:type="gramStart"/>
      <w:r w:rsidRPr="0035654D">
        <w:rPr>
          <w:rFonts w:ascii="Times New Roman" w:eastAsia="Times New Roman" w:hAnsi="Times New Roman" w:cs="Times New Roman"/>
          <w:lang w:eastAsia="ru-RU" w:bidi="ru-RU"/>
        </w:rPr>
        <w:t>,</w:t>
      </w:r>
      <w:proofErr w:type="gramEnd"/>
      <w:r w:rsidRPr="0035654D">
        <w:rPr>
          <w:rFonts w:ascii="Times New Roman" w:eastAsia="Times New Roman" w:hAnsi="Times New Roman" w:cs="Times New Roman"/>
          <w:lang w:eastAsia="ru-RU" w:bidi="ru-RU"/>
        </w:rPr>
        <w:t xml:space="preserve"> если по результатам экспертизы установлены нарушения требований муниципального контракта, договора, не препятствующие приёмке поставленного товара, выполненной работы или оказанной услуги, оформляется заключение, в котором могут содержаться предложения об устранении данных нарушений (в случае, если нарушения носят устранимый характер), в том числе с указанием срока их устранения.</w:t>
      </w:r>
    </w:p>
    <w:p w:rsidR="002358DE" w:rsidRPr="0035654D" w:rsidRDefault="002358DE" w:rsidP="002358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2358DE" w:rsidRPr="0035654D" w:rsidRDefault="002358DE" w:rsidP="002358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35654D">
        <w:rPr>
          <w:rFonts w:ascii="Times New Roman" w:eastAsia="Times New Roman" w:hAnsi="Times New Roman" w:cs="Times New Roman"/>
          <w:lang w:eastAsia="ru-RU" w:bidi="ru-RU"/>
        </w:rPr>
        <w:t>Форма штампа результата приёмки и экспертизы,</w:t>
      </w:r>
    </w:p>
    <w:p w:rsidR="002358DE" w:rsidRPr="0035654D" w:rsidRDefault="002358DE" w:rsidP="002358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35654D">
        <w:rPr>
          <w:rFonts w:ascii="Times New Roman" w:eastAsia="Times New Roman" w:hAnsi="Times New Roman" w:cs="Times New Roman"/>
          <w:lang w:eastAsia="ru-RU" w:bidi="ru-RU"/>
        </w:rPr>
        <w:t>в случае соответствия товара (работ, услуг) условиям и требованиям контракта</w:t>
      </w:r>
    </w:p>
    <w:p w:rsidR="002358DE" w:rsidRPr="0035654D" w:rsidRDefault="002358DE" w:rsidP="002358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35654D">
        <w:rPr>
          <w:rFonts w:ascii="Times New Roman" w:eastAsia="Times New Roman" w:hAnsi="Times New Roman" w:cs="Times New Roman"/>
          <w:lang w:eastAsia="ru-RU" w:bidi="ru-RU"/>
        </w:rPr>
        <w:t>(договора)</w:t>
      </w:r>
    </w:p>
    <w:p w:rsidR="002358DE" w:rsidRPr="0035654D" w:rsidRDefault="002358DE" w:rsidP="002358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2358DE" w:rsidRPr="0035654D" w:rsidRDefault="002358DE" w:rsidP="002358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2358DE" w:rsidRPr="0035654D" w:rsidRDefault="002358DE" w:rsidP="002358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35654D">
        <w:rPr>
          <w:rFonts w:ascii="Times New Roman" w:eastAsia="Times New Roman" w:hAnsi="Times New Roman" w:cs="Times New Roman"/>
          <w:lang w:eastAsia="ru-RU" w:bidi="ru-RU"/>
        </w:rPr>
        <w:t>ЭКСПЕРТИЗА ПРОВЕДЕНА</w:t>
      </w:r>
    </w:p>
    <w:p w:rsidR="002358DE" w:rsidRPr="0035654D" w:rsidRDefault="002358DE" w:rsidP="002358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35654D">
        <w:rPr>
          <w:rFonts w:ascii="Times New Roman" w:eastAsia="Times New Roman" w:hAnsi="Times New Roman" w:cs="Times New Roman"/>
          <w:lang w:eastAsia="ru-RU" w:bidi="ru-RU"/>
        </w:rPr>
        <w:t>ТОВАР (РАБОТА, УСЛУГА)</w:t>
      </w:r>
    </w:p>
    <w:p w:rsidR="002358DE" w:rsidRPr="0035654D" w:rsidRDefault="002358DE" w:rsidP="002358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35654D">
        <w:rPr>
          <w:rFonts w:ascii="Times New Roman" w:eastAsia="Times New Roman" w:hAnsi="Times New Roman" w:cs="Times New Roman"/>
          <w:lang w:eastAsia="ru-RU" w:bidi="ru-RU"/>
        </w:rPr>
        <w:t>СООТВЕТСТВУЕТ УСЛОВИЯМ КОНТРАКТА</w:t>
      </w:r>
    </w:p>
    <w:p w:rsidR="002358DE" w:rsidRPr="0035654D" w:rsidRDefault="002358DE" w:rsidP="002358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35654D">
        <w:rPr>
          <w:rFonts w:ascii="Times New Roman" w:eastAsia="Times New Roman" w:hAnsi="Times New Roman" w:cs="Times New Roman"/>
          <w:lang w:eastAsia="ru-RU" w:bidi="ru-RU"/>
        </w:rPr>
        <w:t>_________    ____________    _____</w:t>
      </w:r>
    </w:p>
    <w:p w:rsidR="002358DE" w:rsidRDefault="002358DE" w:rsidP="002358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35654D">
        <w:rPr>
          <w:rFonts w:ascii="Times New Roman" w:eastAsia="Times New Roman" w:hAnsi="Times New Roman" w:cs="Times New Roman"/>
          <w:lang w:eastAsia="ru-RU" w:bidi="ru-RU"/>
        </w:rPr>
        <w:t>Подпись                    Ф.И.О.                            дата</w:t>
      </w:r>
    </w:p>
    <w:p w:rsidR="0094269C" w:rsidRPr="0094269C" w:rsidRDefault="0094269C" w:rsidP="0094269C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94269C">
        <w:rPr>
          <w:rFonts w:ascii="Times New Roman" w:eastAsia="Times New Roman" w:hAnsi="Times New Roman" w:cs="Times New Roman"/>
          <w:lang w:eastAsia="ru-RU" w:bidi="ru-RU"/>
        </w:rPr>
        <w:lastRenderedPageBreak/>
        <w:t>КРАСНОЯРСКИЙ КРАЙ</w:t>
      </w:r>
    </w:p>
    <w:p w:rsidR="0094269C" w:rsidRPr="0094269C" w:rsidRDefault="0094269C" w:rsidP="0094269C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94269C">
        <w:rPr>
          <w:rFonts w:ascii="Times New Roman" w:eastAsia="Times New Roman" w:hAnsi="Times New Roman" w:cs="Times New Roman"/>
          <w:lang w:eastAsia="ru-RU" w:bidi="ru-RU"/>
        </w:rPr>
        <w:t>АЧИНСКИЙ РАЙОН</w:t>
      </w:r>
    </w:p>
    <w:p w:rsidR="0094269C" w:rsidRPr="0094269C" w:rsidRDefault="0094269C" w:rsidP="0094269C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94269C">
        <w:rPr>
          <w:rFonts w:ascii="Times New Roman" w:eastAsia="Times New Roman" w:hAnsi="Times New Roman" w:cs="Times New Roman"/>
          <w:lang w:eastAsia="ru-RU" w:bidi="ru-RU"/>
        </w:rPr>
        <w:t>АДМИНИСТРАЦИЯ БЕЛОЯРСКОГО СЕЛЬСОВЕТА</w:t>
      </w:r>
    </w:p>
    <w:p w:rsidR="0094269C" w:rsidRPr="0094269C" w:rsidRDefault="0094269C" w:rsidP="0094269C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94269C" w:rsidRPr="0094269C" w:rsidRDefault="0094269C" w:rsidP="0094269C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94269C">
        <w:rPr>
          <w:rFonts w:ascii="Times New Roman" w:eastAsia="Times New Roman" w:hAnsi="Times New Roman" w:cs="Times New Roman"/>
          <w:lang w:eastAsia="ru-RU" w:bidi="ru-RU"/>
        </w:rPr>
        <w:t>П</w:t>
      </w:r>
      <w:proofErr w:type="gramEnd"/>
      <w:r w:rsidRPr="0094269C">
        <w:rPr>
          <w:rFonts w:ascii="Times New Roman" w:eastAsia="Times New Roman" w:hAnsi="Times New Roman" w:cs="Times New Roman"/>
          <w:lang w:eastAsia="ru-RU" w:bidi="ru-RU"/>
        </w:rPr>
        <w:t xml:space="preserve"> О С Т А Н О В Л Е Н И Е</w:t>
      </w:r>
    </w:p>
    <w:p w:rsidR="0094269C" w:rsidRPr="0094269C" w:rsidRDefault="0094269C" w:rsidP="002358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153"/>
      </w:tblGrid>
      <w:tr w:rsidR="0094269C" w:rsidRPr="0094269C" w:rsidTr="00E40692">
        <w:tc>
          <w:tcPr>
            <w:tcW w:w="3152" w:type="dxa"/>
            <w:shd w:val="clear" w:color="auto" w:fill="auto"/>
          </w:tcPr>
          <w:p w:rsidR="0094269C" w:rsidRPr="0094269C" w:rsidRDefault="0094269C" w:rsidP="0094269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4269C">
              <w:rPr>
                <w:rFonts w:ascii="Times New Roman" w:eastAsia="Calibri" w:hAnsi="Times New Roman" w:cs="Times New Roman"/>
                <w:lang w:eastAsia="ru-RU"/>
              </w:rPr>
              <w:t>20.08.2024</w:t>
            </w:r>
          </w:p>
        </w:tc>
        <w:tc>
          <w:tcPr>
            <w:tcW w:w="3152" w:type="dxa"/>
            <w:shd w:val="clear" w:color="auto" w:fill="auto"/>
          </w:tcPr>
          <w:p w:rsidR="0094269C" w:rsidRPr="0094269C" w:rsidRDefault="0094269C" w:rsidP="009426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3" w:type="dxa"/>
            <w:shd w:val="clear" w:color="auto" w:fill="auto"/>
          </w:tcPr>
          <w:p w:rsidR="0094269C" w:rsidRPr="0094269C" w:rsidRDefault="0094269C" w:rsidP="00942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94269C">
              <w:rPr>
                <w:rFonts w:ascii="Times New Roman" w:eastAsia="Calibri" w:hAnsi="Times New Roman" w:cs="Times New Roman"/>
                <w:lang w:eastAsia="ru-RU"/>
              </w:rPr>
              <w:t>№ 47-П</w:t>
            </w:r>
          </w:p>
        </w:tc>
      </w:tr>
    </w:tbl>
    <w:p w:rsidR="0094269C" w:rsidRPr="0094269C" w:rsidRDefault="0094269C" w:rsidP="0094269C">
      <w:pPr>
        <w:suppressAutoHyphens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p w:rsidR="0094269C" w:rsidRPr="0094269C" w:rsidRDefault="0094269C" w:rsidP="0094269C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94269C">
        <w:rPr>
          <w:rFonts w:ascii="Times New Roman" w:eastAsia="Arial" w:hAnsi="Times New Roman" w:cs="Times New Roman"/>
          <w:lang w:eastAsia="ar-SA"/>
        </w:rPr>
        <w:t>Об утверждении отчета об исполнении</w:t>
      </w:r>
    </w:p>
    <w:p w:rsidR="0094269C" w:rsidRPr="0094269C" w:rsidRDefault="0094269C" w:rsidP="0094269C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94269C">
        <w:rPr>
          <w:rFonts w:ascii="Times New Roman" w:eastAsia="Arial" w:hAnsi="Times New Roman" w:cs="Times New Roman"/>
          <w:lang w:eastAsia="ar-SA"/>
        </w:rPr>
        <w:t xml:space="preserve">бюджета Белоярского сельсовета </w:t>
      </w:r>
      <w:proofErr w:type="gramStart"/>
      <w:r w:rsidRPr="0094269C">
        <w:rPr>
          <w:rFonts w:ascii="Times New Roman" w:eastAsia="Arial" w:hAnsi="Times New Roman" w:cs="Times New Roman"/>
          <w:lang w:eastAsia="ar-SA"/>
        </w:rPr>
        <w:t>за</w:t>
      </w:r>
      <w:proofErr w:type="gramEnd"/>
      <w:r w:rsidRPr="0094269C">
        <w:rPr>
          <w:rFonts w:ascii="Times New Roman" w:eastAsia="Arial" w:hAnsi="Times New Roman" w:cs="Times New Roman"/>
          <w:lang w:eastAsia="ar-SA"/>
        </w:rPr>
        <w:t xml:space="preserve"> </w:t>
      </w:r>
    </w:p>
    <w:p w:rsidR="0094269C" w:rsidRPr="0094269C" w:rsidRDefault="0094269C" w:rsidP="0094269C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94269C">
        <w:rPr>
          <w:rFonts w:ascii="Times New Roman" w:eastAsia="Arial" w:hAnsi="Times New Roman" w:cs="Times New Roman"/>
          <w:lang w:eastAsia="ar-SA"/>
        </w:rPr>
        <w:t xml:space="preserve">6 месяцев 2024 года  </w:t>
      </w:r>
    </w:p>
    <w:p w:rsidR="0094269C" w:rsidRPr="0094269C" w:rsidRDefault="0094269C" w:rsidP="0094269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4269C" w:rsidRPr="0094269C" w:rsidRDefault="0094269C" w:rsidP="0094269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4269C" w:rsidRPr="0094269C" w:rsidRDefault="0094269C" w:rsidP="0094269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4269C">
        <w:rPr>
          <w:rFonts w:ascii="Times New Roman" w:eastAsia="Calibri" w:hAnsi="Times New Roman" w:cs="Times New Roman"/>
          <w:lang w:eastAsia="ru-RU"/>
        </w:rPr>
        <w:t>В соответствии с пунктом 5 статьи 264</w:t>
      </w:r>
      <w:r w:rsidRPr="0094269C">
        <w:rPr>
          <w:rFonts w:ascii="Times New Roman" w:eastAsia="Calibri" w:hAnsi="Times New Roman" w:cs="Times New Roman"/>
          <w:vertAlign w:val="superscript"/>
          <w:lang w:eastAsia="ru-RU"/>
        </w:rPr>
        <w:t>2</w:t>
      </w:r>
      <w:r w:rsidRPr="0094269C">
        <w:rPr>
          <w:rFonts w:ascii="Times New Roman" w:eastAsia="Calibri" w:hAnsi="Times New Roman" w:cs="Times New Roman"/>
          <w:lang w:eastAsia="ru-RU"/>
        </w:rPr>
        <w:t xml:space="preserve"> Бюджетного кодекса Российской Федерации, Положения о бюджетном процессе в Белоярском сельсовете, утвержденного решением Белоярского сельского Совета депутатов от 10.10.2013 г. № 38-168Р «Об утверждении Положения о бюджетном процессе в Белоярском сельсовете» и руководствуясь статьями 25, 56 Устава Белоярского сельсовета Ачинского района </w:t>
      </w:r>
    </w:p>
    <w:p w:rsidR="0094269C" w:rsidRPr="0094269C" w:rsidRDefault="0094269C" w:rsidP="0094269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4269C">
        <w:rPr>
          <w:rFonts w:ascii="Times New Roman" w:eastAsia="Calibri" w:hAnsi="Times New Roman" w:cs="Times New Roman"/>
          <w:lang w:eastAsia="ru-RU"/>
        </w:rPr>
        <w:t>ПОСТАНОВЛЯЮ:</w:t>
      </w:r>
    </w:p>
    <w:p w:rsidR="0094269C" w:rsidRPr="0094269C" w:rsidRDefault="0094269C" w:rsidP="0094269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4269C" w:rsidRPr="0094269C" w:rsidRDefault="0094269C" w:rsidP="0094269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4269C">
        <w:rPr>
          <w:rFonts w:ascii="Times New Roman" w:eastAsia="Calibri" w:hAnsi="Times New Roman" w:cs="Times New Roman"/>
          <w:lang w:eastAsia="ru-RU"/>
        </w:rPr>
        <w:t xml:space="preserve">1. Утвердить отчет об исполнении бюджета Белоярского сельсовета за 6 месяцев 2024 года (приложения 1–8). </w:t>
      </w:r>
    </w:p>
    <w:p w:rsidR="0094269C" w:rsidRPr="0094269C" w:rsidRDefault="0094269C" w:rsidP="0094269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4269C" w:rsidRPr="0094269C" w:rsidRDefault="0094269C" w:rsidP="0094269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4269C">
        <w:rPr>
          <w:rFonts w:ascii="Times New Roman" w:eastAsia="Calibri" w:hAnsi="Times New Roman" w:cs="Times New Roman"/>
          <w:lang w:eastAsia="ru-RU"/>
        </w:rPr>
        <w:t xml:space="preserve">2. Постановление вступает в силу после его официального опубликования в  информационном листке «Белоярские Вести». </w:t>
      </w:r>
    </w:p>
    <w:p w:rsidR="0094269C" w:rsidRPr="0094269C" w:rsidRDefault="0094269C" w:rsidP="0094269C">
      <w:pPr>
        <w:suppressAutoHyphens/>
        <w:spacing w:after="0" w:line="240" w:lineRule="auto"/>
        <w:jc w:val="both"/>
        <w:rPr>
          <w:rFonts w:ascii="Courier New" w:eastAsia="Arial" w:hAnsi="Courier New" w:cs="Times New Roman"/>
          <w:lang w:eastAsia="ar-SA"/>
        </w:rPr>
      </w:pPr>
    </w:p>
    <w:p w:rsidR="0094269C" w:rsidRPr="0094269C" w:rsidRDefault="0094269C" w:rsidP="0094269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4269C" w:rsidRPr="0094269C" w:rsidRDefault="0094269C" w:rsidP="0094269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4269C" w:rsidRPr="0094269C" w:rsidRDefault="0094269C" w:rsidP="0094269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4269C" w:rsidRPr="0094269C" w:rsidRDefault="0094269C" w:rsidP="0094269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4269C">
        <w:rPr>
          <w:rFonts w:ascii="Times New Roman" w:eastAsia="Calibri" w:hAnsi="Times New Roman" w:cs="Times New Roman"/>
          <w:lang w:eastAsia="ru-RU"/>
        </w:rPr>
        <w:t xml:space="preserve">Глава Белоярского сельсовета </w:t>
      </w:r>
      <w:r w:rsidRPr="0094269C">
        <w:rPr>
          <w:rFonts w:ascii="Times New Roman" w:eastAsia="Calibri" w:hAnsi="Times New Roman" w:cs="Times New Roman"/>
          <w:lang w:eastAsia="ru-RU"/>
        </w:rPr>
        <w:tab/>
      </w:r>
      <w:r w:rsidRPr="0094269C">
        <w:rPr>
          <w:rFonts w:ascii="Times New Roman" w:eastAsia="Calibri" w:hAnsi="Times New Roman" w:cs="Times New Roman"/>
          <w:lang w:eastAsia="ru-RU"/>
        </w:rPr>
        <w:tab/>
        <w:t xml:space="preserve">   </w:t>
      </w:r>
      <w:r w:rsidRPr="0094269C">
        <w:rPr>
          <w:rFonts w:ascii="Times New Roman" w:eastAsia="Calibri" w:hAnsi="Times New Roman" w:cs="Times New Roman"/>
          <w:lang w:eastAsia="ru-RU"/>
        </w:rPr>
        <w:tab/>
      </w:r>
      <w:r w:rsidRPr="0094269C">
        <w:rPr>
          <w:rFonts w:ascii="Times New Roman" w:eastAsia="Calibri" w:hAnsi="Times New Roman" w:cs="Times New Roman"/>
          <w:lang w:eastAsia="ru-RU"/>
        </w:rPr>
        <w:tab/>
        <w:t xml:space="preserve">    </w:t>
      </w:r>
      <w:r w:rsidRPr="0094269C">
        <w:rPr>
          <w:rFonts w:ascii="Times New Roman" w:eastAsia="Calibri" w:hAnsi="Times New Roman" w:cs="Times New Roman"/>
          <w:lang w:eastAsia="ru-RU"/>
        </w:rPr>
        <w:tab/>
        <w:t>А.С. Сабиров</w:t>
      </w:r>
    </w:p>
    <w:p w:rsidR="0094269C" w:rsidRPr="0094269C" w:rsidRDefault="0094269C" w:rsidP="009426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4269C" w:rsidRPr="0094269C" w:rsidRDefault="0094269C" w:rsidP="009426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4269C" w:rsidRPr="0094269C" w:rsidRDefault="0094269C" w:rsidP="009426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4269C" w:rsidRPr="0094269C" w:rsidRDefault="0094269C" w:rsidP="0094269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4269C" w:rsidRPr="0094269C" w:rsidRDefault="0094269C" w:rsidP="0094269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4269C" w:rsidRPr="0094269C" w:rsidRDefault="0094269C" w:rsidP="0094269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4269C" w:rsidRPr="0094269C" w:rsidRDefault="0094269C" w:rsidP="0094269C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4269C" w:rsidRPr="0094269C" w:rsidRDefault="0094269C" w:rsidP="0094269C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94269C" w:rsidRPr="0094269C" w:rsidSect="002E10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269C" w:rsidRPr="0094269C" w:rsidRDefault="0094269C" w:rsidP="0094269C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2931" w:type="dxa"/>
        <w:tblInd w:w="93" w:type="dxa"/>
        <w:tblLook w:val="04A0" w:firstRow="1" w:lastRow="0" w:firstColumn="1" w:lastColumn="0" w:noHBand="0" w:noVBand="1"/>
      </w:tblPr>
      <w:tblGrid>
        <w:gridCol w:w="845"/>
        <w:gridCol w:w="2780"/>
        <w:gridCol w:w="4840"/>
        <w:gridCol w:w="1880"/>
        <w:gridCol w:w="1295"/>
        <w:gridCol w:w="1291"/>
      </w:tblGrid>
      <w:tr w:rsidR="0094269C" w:rsidRPr="0094269C" w:rsidTr="00E40692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94269C" w:rsidRPr="0094269C" w:rsidTr="00E40692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</w:t>
            </w:r>
          </w:p>
        </w:tc>
      </w:tr>
      <w:tr w:rsidR="0094269C" w:rsidRPr="0094269C" w:rsidTr="00E40692">
        <w:trPr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Белоярского сельсовета</w:t>
            </w:r>
          </w:p>
        </w:tc>
      </w:tr>
      <w:tr w:rsidR="0094269C" w:rsidRPr="0094269C" w:rsidTr="00E40692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20.08.2024 г. 47-П</w:t>
            </w:r>
          </w:p>
        </w:tc>
      </w:tr>
      <w:tr w:rsidR="0094269C" w:rsidRPr="0094269C" w:rsidTr="00E40692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trHeight w:val="315"/>
        </w:trPr>
        <w:tc>
          <w:tcPr>
            <w:tcW w:w="12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</w:t>
            </w:r>
          </w:p>
        </w:tc>
      </w:tr>
      <w:tr w:rsidR="0094269C" w:rsidRPr="0094269C" w:rsidTr="00E40692">
        <w:trPr>
          <w:trHeight w:val="315"/>
        </w:trPr>
        <w:tc>
          <w:tcPr>
            <w:tcW w:w="12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Белоярского сельсовета </w:t>
            </w:r>
          </w:p>
        </w:tc>
      </w:tr>
      <w:tr w:rsidR="0094269C" w:rsidRPr="0094269C" w:rsidTr="00E40692">
        <w:trPr>
          <w:trHeight w:val="315"/>
        </w:trPr>
        <w:tc>
          <w:tcPr>
            <w:tcW w:w="12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6 месяцев 2024 года</w:t>
            </w:r>
          </w:p>
        </w:tc>
      </w:tr>
      <w:tr w:rsidR="0094269C" w:rsidRPr="0094269C" w:rsidTr="00E40692">
        <w:trPr>
          <w:trHeight w:val="4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trHeight w:val="154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Бюджетная роспись с учетом изменений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Исполнено за 6 месяцев 2024 года 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4269C" w:rsidRPr="0094269C" w:rsidTr="00E40692">
        <w:trPr>
          <w:trHeight w:val="27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4269C" w:rsidRPr="0094269C" w:rsidTr="00E40692">
        <w:trPr>
          <w:trHeight w:val="51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802 01 05 00 00 00 0000 000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204648,29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-1355230,09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269C" w:rsidRPr="0094269C" w:rsidTr="00E40692">
        <w:trPr>
          <w:trHeight w:val="25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802 01 05 00 00 00 0000 500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-24216207,67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-6107931,31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25,22  </w:t>
            </w:r>
          </w:p>
        </w:tc>
      </w:tr>
      <w:tr w:rsidR="0094269C" w:rsidRPr="0094269C" w:rsidTr="00E40692">
        <w:trPr>
          <w:trHeight w:val="25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802 01 05 02 00 00 0000 500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-24 216 207,67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-6 107 931,31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25,22  </w:t>
            </w:r>
          </w:p>
        </w:tc>
      </w:tr>
      <w:tr w:rsidR="0094269C" w:rsidRPr="0094269C" w:rsidTr="00E40692">
        <w:trPr>
          <w:trHeight w:val="51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802 01 05 02 01 00 0000 510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-24216207,67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-6107931,31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25,22  </w:t>
            </w:r>
          </w:p>
        </w:tc>
      </w:tr>
      <w:tr w:rsidR="0094269C" w:rsidRPr="0094269C" w:rsidTr="00E40692">
        <w:trPr>
          <w:trHeight w:val="51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802 01 05 02 01 10 0000 510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-24 216 207,67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-6 107 931,31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25,22  </w:t>
            </w:r>
          </w:p>
        </w:tc>
      </w:tr>
      <w:tr w:rsidR="0094269C" w:rsidRPr="0094269C" w:rsidTr="00E40692">
        <w:trPr>
          <w:trHeight w:val="25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802 01 05 00 00 00 0000 600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24420855,96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4752701,22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19,46  </w:t>
            </w:r>
          </w:p>
        </w:tc>
      </w:tr>
      <w:tr w:rsidR="0094269C" w:rsidRPr="0094269C" w:rsidTr="00E40692">
        <w:trPr>
          <w:trHeight w:val="25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802 01 05 02 00 00 0000 600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24420855,96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4752701,22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19,46  </w:t>
            </w:r>
          </w:p>
        </w:tc>
      </w:tr>
      <w:tr w:rsidR="0094269C" w:rsidRPr="0094269C" w:rsidTr="00E40692">
        <w:trPr>
          <w:trHeight w:val="51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802 01 05 02 01 00 0000 610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24420855,96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4752701,22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19,46  </w:t>
            </w:r>
          </w:p>
        </w:tc>
      </w:tr>
      <w:tr w:rsidR="0094269C" w:rsidRPr="0094269C" w:rsidTr="00E40692">
        <w:trPr>
          <w:trHeight w:val="52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802 01 05 02 01 10 0000 610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24 420 855,96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4 752 701,22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19,46  </w:t>
            </w:r>
          </w:p>
        </w:tc>
      </w:tr>
      <w:tr w:rsidR="0094269C" w:rsidRPr="0094269C" w:rsidTr="00E40692">
        <w:trPr>
          <w:trHeight w:val="270"/>
        </w:trPr>
        <w:tc>
          <w:tcPr>
            <w:tcW w:w="84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204648,29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-1355230,09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269C" w:rsidRPr="0094269C" w:rsidTr="00E40692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94269C" w:rsidRPr="0094269C" w:rsidSect="002E10B0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1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24"/>
        <w:gridCol w:w="1920"/>
        <w:gridCol w:w="3310"/>
        <w:gridCol w:w="142"/>
        <w:gridCol w:w="1417"/>
        <w:gridCol w:w="1300"/>
        <w:gridCol w:w="1291"/>
      </w:tblGrid>
      <w:tr w:rsidR="0094269C" w:rsidRPr="0094269C" w:rsidTr="00E40692">
        <w:trPr>
          <w:trHeight w:val="25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94269C" w:rsidRPr="0094269C" w:rsidTr="00E40692">
        <w:trPr>
          <w:trHeight w:val="25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</w:t>
            </w:r>
          </w:p>
        </w:tc>
      </w:tr>
      <w:tr w:rsidR="0094269C" w:rsidRPr="0094269C" w:rsidTr="00E40692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Белоярского сельсовета</w:t>
            </w:r>
          </w:p>
        </w:tc>
      </w:tr>
      <w:tr w:rsidR="0094269C" w:rsidRPr="0094269C" w:rsidTr="00E40692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20.08.2024 г. №47-П</w:t>
            </w:r>
          </w:p>
        </w:tc>
      </w:tr>
      <w:tr w:rsidR="0094269C" w:rsidRPr="0094269C" w:rsidTr="00E40692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trHeight w:val="315"/>
        </w:trPr>
        <w:tc>
          <w:tcPr>
            <w:tcW w:w="10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Доходы бюджета   </w:t>
            </w:r>
          </w:p>
        </w:tc>
      </w:tr>
      <w:tr w:rsidR="0094269C" w:rsidRPr="0094269C" w:rsidTr="00E40692">
        <w:trPr>
          <w:trHeight w:val="315"/>
        </w:trPr>
        <w:tc>
          <w:tcPr>
            <w:tcW w:w="10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Белоярского сельсовета</w:t>
            </w:r>
          </w:p>
        </w:tc>
      </w:tr>
      <w:tr w:rsidR="0094269C" w:rsidRPr="0094269C" w:rsidTr="00E40692">
        <w:trPr>
          <w:trHeight w:val="315"/>
        </w:trPr>
        <w:tc>
          <w:tcPr>
            <w:tcW w:w="10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6 месяцев 2024 года</w:t>
            </w:r>
          </w:p>
        </w:tc>
      </w:tr>
      <w:tr w:rsidR="0094269C" w:rsidRPr="0094269C" w:rsidTr="00E40692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4269C" w:rsidRPr="0094269C" w:rsidTr="00E40692">
        <w:trPr>
          <w:trHeight w:val="103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Администратор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Наименование КВД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Бюджетная роспись с учетом изменений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6 месяцев 2024 года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94269C" w:rsidRPr="0094269C" w:rsidTr="00E40692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4269C" w:rsidRPr="0094269C" w:rsidTr="00E40692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24 216 207,67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6 107 931,31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25,22</w:t>
            </w:r>
          </w:p>
        </w:tc>
      </w:tr>
      <w:tr w:rsidR="0094269C" w:rsidRPr="0094269C" w:rsidTr="00E40692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269C" w:rsidRPr="0094269C" w:rsidTr="00E40692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10000000000000000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3 676 400,00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1 456 816,33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39,63</w:t>
            </w:r>
          </w:p>
        </w:tc>
      </w:tr>
      <w:tr w:rsidR="0094269C" w:rsidRPr="0094269C" w:rsidTr="00E40692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554 462,59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39,95</w:t>
            </w:r>
          </w:p>
        </w:tc>
      </w:tr>
      <w:tr w:rsidR="0094269C" w:rsidRPr="0094269C" w:rsidTr="00E40692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10102000010000110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554 462,59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39,95</w:t>
            </w:r>
          </w:p>
        </w:tc>
      </w:tr>
      <w:tr w:rsidR="0094269C" w:rsidRPr="0094269C" w:rsidTr="00E40692">
        <w:trPr>
          <w:trHeight w:val="10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552 976,20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40,71</w:t>
            </w:r>
          </w:p>
        </w:tc>
      </w:tr>
      <w:tr w:rsidR="0094269C" w:rsidRPr="0094269C" w:rsidTr="00E40692">
        <w:trPr>
          <w:trHeight w:val="15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10102010011000110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552 976,20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40,71</w:t>
            </w:r>
          </w:p>
        </w:tc>
      </w:tr>
      <w:tr w:rsidR="0094269C" w:rsidRPr="0094269C" w:rsidTr="00E40692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</w:tr>
      <w:tr w:rsidR="0094269C" w:rsidRPr="0094269C" w:rsidTr="00E40692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</w:t>
            </w:r>
          </w:p>
        </w:tc>
      </w:tr>
      <w:tr w:rsidR="0094269C" w:rsidRPr="0094269C" w:rsidTr="00E40692">
        <w:trPr>
          <w:trHeight w:val="8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269C" w:rsidRPr="0094269C" w:rsidTr="00E40692">
        <w:trPr>
          <w:trHeight w:val="85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10102130010000110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отшении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-3,26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269C" w:rsidRPr="0094269C" w:rsidTr="00E40692">
        <w:trPr>
          <w:trHeight w:val="5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10300000000000000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423 200,00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203 598,17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48,11</w:t>
            </w:r>
          </w:p>
        </w:tc>
      </w:tr>
      <w:tr w:rsidR="0094269C" w:rsidRPr="0094269C" w:rsidTr="00E40692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10302000010000110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203 598,17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48,11</w:t>
            </w:r>
          </w:p>
        </w:tc>
      </w:tr>
      <w:tr w:rsidR="0094269C" w:rsidRPr="0094269C" w:rsidTr="00E40692">
        <w:trPr>
          <w:trHeight w:val="10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104 002,54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47,12</w:t>
            </w:r>
          </w:p>
        </w:tc>
      </w:tr>
      <w:tr w:rsidR="0094269C" w:rsidRPr="0094269C" w:rsidTr="00E40692">
        <w:trPr>
          <w:trHeight w:val="15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10302231010000110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104 002,54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47,12</w:t>
            </w:r>
          </w:p>
        </w:tc>
      </w:tr>
      <w:tr w:rsidR="0094269C" w:rsidRPr="0094269C" w:rsidTr="00E40692">
        <w:trPr>
          <w:trHeight w:val="12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54,71</w:t>
            </w:r>
          </w:p>
        </w:tc>
      </w:tr>
      <w:tr w:rsidR="0094269C" w:rsidRPr="0094269C" w:rsidTr="00E40692">
        <w:trPr>
          <w:trHeight w:val="17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10302241010000110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54,71</w:t>
            </w:r>
          </w:p>
        </w:tc>
      </w:tr>
      <w:tr w:rsidR="0094269C" w:rsidRPr="0094269C" w:rsidTr="00E40692">
        <w:trPr>
          <w:trHeight w:val="10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112 497,62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49,17</w:t>
            </w:r>
          </w:p>
        </w:tc>
      </w:tr>
      <w:tr w:rsidR="0094269C" w:rsidRPr="0094269C" w:rsidTr="00E40692">
        <w:trPr>
          <w:trHeight w:val="15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10302251010000110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112 497,62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49,17</w:t>
            </w:r>
          </w:p>
        </w:tc>
      </w:tr>
      <w:tr w:rsidR="0094269C" w:rsidRPr="0094269C" w:rsidTr="00E40692">
        <w:trPr>
          <w:trHeight w:val="10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-13 503,82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49,28</w:t>
            </w:r>
          </w:p>
        </w:tc>
      </w:tr>
      <w:tr w:rsidR="0094269C" w:rsidRPr="0094269C" w:rsidTr="00E40692">
        <w:trPr>
          <w:trHeight w:val="154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10302261010000110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-27 400,00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-13 503,82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49,28</w:t>
            </w:r>
          </w:p>
        </w:tc>
      </w:tr>
      <w:tr w:rsidR="0094269C" w:rsidRPr="0094269C" w:rsidTr="00E40692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1 658 600,00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617 744,05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37,24</w:t>
            </w:r>
          </w:p>
        </w:tc>
      </w:tr>
      <w:tr w:rsidR="0094269C" w:rsidRPr="0094269C" w:rsidTr="00E40692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10601000000000110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52 627,49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25,01</w:t>
            </w:r>
          </w:p>
        </w:tc>
      </w:tr>
      <w:tr w:rsidR="0094269C" w:rsidRPr="0094269C" w:rsidTr="00E40692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10601030100000110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52 627,49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25,01</w:t>
            </w:r>
          </w:p>
        </w:tc>
      </w:tr>
      <w:tr w:rsidR="0094269C" w:rsidRPr="0094269C" w:rsidTr="00E40692">
        <w:trPr>
          <w:trHeight w:val="12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10601030101000110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52 627,49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25,01</w:t>
            </w:r>
          </w:p>
        </w:tc>
      </w:tr>
      <w:tr w:rsidR="0094269C" w:rsidRPr="0094269C" w:rsidTr="00E40692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1 448 200,00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565 116,56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39,02</w:t>
            </w:r>
          </w:p>
        </w:tc>
      </w:tr>
      <w:tr w:rsidR="0094269C" w:rsidRPr="0094269C" w:rsidTr="00E40692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10606030000000110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519 609,41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52,89</w:t>
            </w:r>
          </w:p>
        </w:tc>
      </w:tr>
      <w:tr w:rsidR="0094269C" w:rsidRPr="0094269C" w:rsidTr="00E40692">
        <w:trPr>
          <w:trHeight w:val="5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10606033100000110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519 609,41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52,89</w:t>
            </w:r>
          </w:p>
        </w:tc>
      </w:tr>
      <w:tr w:rsidR="0094269C" w:rsidRPr="0094269C" w:rsidTr="00E4069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10606040000000110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45 507,15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9,77</w:t>
            </w:r>
          </w:p>
        </w:tc>
      </w:tr>
      <w:tr w:rsidR="0094269C" w:rsidRPr="0094269C" w:rsidTr="00E40692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10606043100000110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465 800,00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45 507,15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9,77</w:t>
            </w:r>
          </w:p>
        </w:tc>
      </w:tr>
      <w:tr w:rsidR="0094269C" w:rsidRPr="0094269C" w:rsidTr="00E40692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</w:tr>
      <w:tr w:rsidR="0094269C" w:rsidRPr="0094269C" w:rsidTr="00E40692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10804000010000110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94269C" w:rsidRPr="0094269C" w:rsidTr="00E40692">
        <w:trPr>
          <w:trHeight w:val="103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10804020010000110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94269C" w:rsidRPr="0094269C" w:rsidTr="00E40692">
        <w:trPr>
          <w:trHeight w:val="7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ОТ ИСПОЛЬЗОВАНИЯ ИМУЩ0ЕСТВА, НАХОДЯЩЕГОСЯ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205 600,00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79 111,52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38,48</w:t>
            </w:r>
          </w:p>
        </w:tc>
      </w:tr>
      <w:tr w:rsidR="0094269C" w:rsidRPr="0094269C" w:rsidTr="00E40692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11105020000000120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4 484,62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50,39</w:t>
            </w:r>
          </w:p>
        </w:tc>
      </w:tr>
      <w:tr w:rsidR="0094269C" w:rsidRPr="0094269C" w:rsidTr="00E40692">
        <w:trPr>
          <w:trHeight w:val="129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11109040000000120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имущества государственных и муниципальных унитарных предприятий, в том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чмсле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74 626,90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37,94</w:t>
            </w:r>
          </w:p>
        </w:tc>
      </w:tr>
      <w:tr w:rsidR="0094269C" w:rsidRPr="0094269C" w:rsidTr="00E40692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11600000000000000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269C" w:rsidRPr="0094269C" w:rsidTr="00E40692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11602000020000140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Админиитративные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штрафы, установленные законами субъектов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Россиийской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269C" w:rsidRPr="0094269C" w:rsidTr="00E40692">
        <w:trPr>
          <w:trHeight w:val="88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11602020020000140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Админитсративный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штрафа,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установленнные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269C" w:rsidRPr="0094269C" w:rsidTr="00E40692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20 539 807,67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4 651 114,98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22,64</w:t>
            </w:r>
          </w:p>
        </w:tc>
      </w:tr>
      <w:tr w:rsidR="0094269C" w:rsidRPr="0094269C" w:rsidTr="00E40692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20200000000000000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20 445 828,38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4 557 135,69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22,29</w:t>
            </w:r>
          </w:p>
        </w:tc>
      </w:tr>
      <w:tr w:rsidR="0094269C" w:rsidRPr="0094269C" w:rsidTr="00E40692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20210000000000150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711 140,00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47,12</w:t>
            </w:r>
          </w:p>
        </w:tc>
      </w:tr>
      <w:tr w:rsidR="0094269C" w:rsidRPr="0094269C" w:rsidTr="00E40692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20215001000000150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493 740,00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94269C" w:rsidRPr="0094269C" w:rsidTr="00E40692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20215001100000150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493 740,00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94269C" w:rsidRPr="0094269C" w:rsidTr="00E40692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20216001000000150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41,66</w:t>
            </w:r>
          </w:p>
        </w:tc>
      </w:tr>
      <w:tr w:rsidR="0094269C" w:rsidRPr="0094269C" w:rsidTr="00E40692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20216001100000150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41,66</w:t>
            </w:r>
          </w:p>
        </w:tc>
      </w:tr>
      <w:tr w:rsidR="0094269C" w:rsidRPr="0094269C" w:rsidTr="00E40692">
        <w:trPr>
          <w:trHeight w:val="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20229900100000150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94269C" w:rsidRPr="0094269C" w:rsidTr="00E40692">
        <w:trPr>
          <w:trHeight w:val="64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20220000000000150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13 209 000,00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1 213 104,00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9,18</w:t>
            </w:r>
          </w:p>
        </w:tc>
      </w:tr>
      <w:tr w:rsidR="0094269C" w:rsidRPr="0094269C" w:rsidTr="00E40692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20229999000000150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1 213 104,00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9,18</w:t>
            </w:r>
          </w:p>
        </w:tc>
      </w:tr>
      <w:tr w:rsidR="0094269C" w:rsidRPr="0094269C" w:rsidTr="00E40692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20229999107509150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Краснояского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1 219 200,00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1 213 104,00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99,50</w:t>
            </w:r>
          </w:p>
        </w:tc>
      </w:tr>
      <w:tr w:rsidR="0094269C" w:rsidRPr="0094269C" w:rsidTr="00E40692">
        <w:trPr>
          <w:trHeight w:val="238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20229999107571150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11 989 800,00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20230000000000150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257 379,00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127 990,00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49,73</w:t>
            </w:r>
          </w:p>
        </w:tc>
      </w:tr>
      <w:tr w:rsidR="0094269C" w:rsidRPr="0094269C" w:rsidTr="00E40692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20230024000000150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42,65</w:t>
            </w:r>
          </w:p>
        </w:tc>
      </w:tr>
      <w:tr w:rsidR="0094269C" w:rsidRPr="0094269C" w:rsidTr="00E40692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20230024100000150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42,65</w:t>
            </w:r>
          </w:p>
        </w:tc>
      </w:tr>
      <w:tr w:rsidR="0094269C" w:rsidRPr="0094269C" w:rsidTr="00E40692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20230024107514150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коммисий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42,65</w:t>
            </w:r>
          </w:p>
        </w:tc>
      </w:tr>
      <w:tr w:rsidR="0094269C" w:rsidRPr="0094269C" w:rsidTr="00E40692">
        <w:trPr>
          <w:trHeight w:val="5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20235118000000150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247 930,00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123 960,00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</w:tr>
      <w:tr w:rsidR="0094269C" w:rsidRPr="0094269C" w:rsidTr="00E40692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247 930,00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123 960,00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94269C" w:rsidRPr="0094269C" w:rsidTr="00E40692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20240000000000150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5 470 149,38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2 504 901,69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45,79</w:t>
            </w:r>
          </w:p>
        </w:tc>
      </w:tr>
      <w:tr w:rsidR="0094269C" w:rsidRPr="0094269C" w:rsidTr="00E40692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20240014000000150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вопросам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169 181,90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41,06</w:t>
            </w:r>
          </w:p>
        </w:tc>
      </w:tr>
      <w:tr w:rsidR="0094269C" w:rsidRPr="0094269C" w:rsidTr="00E40692">
        <w:trPr>
          <w:trHeight w:val="12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20240014108206150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169 181,90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41,06</w:t>
            </w:r>
          </w:p>
        </w:tc>
      </w:tr>
      <w:tr w:rsidR="0094269C" w:rsidRPr="0094269C" w:rsidTr="00E40692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5 058 109,38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2 335 719,79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46,18</w:t>
            </w:r>
          </w:p>
        </w:tc>
      </w:tr>
      <w:tr w:rsidR="0094269C" w:rsidRPr="0094269C" w:rsidTr="00E40692">
        <w:trPr>
          <w:trHeight w:val="8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20249999102724150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транферты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сельскизх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(на частичную компенсацию расходов на повышение оплаты  труда отдельным категориям работников бюджетной сферы)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333 480,00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66,67</w:t>
            </w:r>
          </w:p>
        </w:tc>
      </w:tr>
      <w:tr w:rsidR="0094269C" w:rsidRPr="0094269C" w:rsidTr="00E40692">
        <w:trPr>
          <w:trHeight w:val="5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20249999107412150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4269C" w:rsidRPr="0094269C" w:rsidTr="00E40692">
        <w:trPr>
          <w:trHeight w:val="10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20249999107555150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бюджетам сельских поселений (на реализацию мероприятий по профилактике заболеваний путем организации и проведения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обработок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наиболее посещаемых населением мест)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trHeight w:val="6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20249999107745150</w:t>
            </w:r>
          </w:p>
        </w:tc>
        <w:tc>
          <w:tcPr>
            <w:tcW w:w="3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4269C" w:rsidRPr="0094269C" w:rsidTr="00E40692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20249999108202150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межбюджентный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3 447 469,59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</w:tr>
      <w:tr w:rsidR="0094269C" w:rsidRPr="0094269C" w:rsidTr="00E40692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20249999108208150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сельских поселений на выполнение полномочий, переданных на уровень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94269C" w:rsidRPr="0094269C" w:rsidTr="00E40692">
        <w:trPr>
          <w:trHeight w:val="10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21800000000000000</w:t>
            </w:r>
          </w:p>
        </w:tc>
        <w:tc>
          <w:tcPr>
            <w:tcW w:w="3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93 979,29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93 979,29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94269C" w:rsidRPr="0094269C" w:rsidTr="00E40692">
        <w:trPr>
          <w:trHeight w:val="13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21860010100000150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93979,29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93 979,29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3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42"/>
        <w:gridCol w:w="94"/>
        <w:gridCol w:w="502"/>
        <w:gridCol w:w="94"/>
        <w:gridCol w:w="4696"/>
        <w:gridCol w:w="94"/>
        <w:gridCol w:w="1486"/>
        <w:gridCol w:w="94"/>
        <w:gridCol w:w="1206"/>
        <w:gridCol w:w="94"/>
        <w:gridCol w:w="712"/>
        <w:gridCol w:w="94"/>
      </w:tblGrid>
      <w:tr w:rsidR="0094269C" w:rsidRPr="0094269C" w:rsidTr="00E40692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G31"/>
            <w:bookmarkEnd w:id="0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94269C" w:rsidRPr="0094269C" w:rsidTr="00E40692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</w:t>
            </w:r>
          </w:p>
        </w:tc>
      </w:tr>
      <w:tr w:rsidR="0094269C" w:rsidRPr="0094269C" w:rsidTr="00E40692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Белоярского сельсовета</w:t>
            </w:r>
          </w:p>
        </w:tc>
      </w:tr>
      <w:tr w:rsidR="0094269C" w:rsidRPr="0094269C" w:rsidTr="00E40692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20.08.2024 г. №47-П</w:t>
            </w:r>
          </w:p>
        </w:tc>
      </w:tr>
      <w:tr w:rsidR="0094269C" w:rsidRPr="0094269C" w:rsidTr="00E40692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After w:val="1"/>
          <w:wAfter w:w="94" w:type="dxa"/>
          <w:trHeight w:val="315"/>
        </w:trPr>
        <w:tc>
          <w:tcPr>
            <w:tcW w:w="10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 и подразделам</w:t>
            </w:r>
          </w:p>
        </w:tc>
      </w:tr>
      <w:tr w:rsidR="0094269C" w:rsidRPr="0094269C" w:rsidTr="00E40692">
        <w:trPr>
          <w:gridAfter w:val="1"/>
          <w:wAfter w:w="94" w:type="dxa"/>
          <w:trHeight w:val="315"/>
        </w:trPr>
        <w:tc>
          <w:tcPr>
            <w:tcW w:w="10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бюджетной классификации расходов бюджетов Российской Федерации </w:t>
            </w:r>
          </w:p>
        </w:tc>
      </w:tr>
      <w:tr w:rsidR="0094269C" w:rsidRPr="0094269C" w:rsidTr="00E40692">
        <w:trPr>
          <w:gridAfter w:val="1"/>
          <w:wAfter w:w="94" w:type="dxa"/>
          <w:trHeight w:val="315"/>
        </w:trPr>
        <w:tc>
          <w:tcPr>
            <w:tcW w:w="10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6 месяцев 2024 года</w:t>
            </w:r>
          </w:p>
        </w:tc>
      </w:tr>
      <w:tr w:rsidR="0094269C" w:rsidRPr="0094269C" w:rsidTr="00E40692">
        <w:trPr>
          <w:gridAfter w:val="1"/>
          <w:wAfter w:w="94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4269C" w:rsidRPr="0094269C" w:rsidTr="00E40692">
        <w:trPr>
          <w:gridAfter w:val="1"/>
          <w:wAfter w:w="94" w:type="dxa"/>
          <w:trHeight w:val="7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4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Бюджетная роспись с учетом изменений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6 месяцев 2024 года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4269C" w:rsidRPr="0094269C" w:rsidTr="00E40692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4269C" w:rsidRPr="0094269C" w:rsidTr="00E40692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7 039 086,00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3 215 220,29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45,68</w:t>
            </w:r>
          </w:p>
        </w:tc>
      </w:tr>
      <w:tr w:rsidR="0094269C" w:rsidRPr="0094269C" w:rsidTr="00E40692">
        <w:trPr>
          <w:gridAfter w:val="1"/>
          <w:wAfter w:w="94" w:type="dxa"/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1 141 576,00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569 334,72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49,87</w:t>
            </w:r>
          </w:p>
        </w:tc>
      </w:tr>
      <w:tr w:rsidR="0094269C" w:rsidRPr="0094269C" w:rsidTr="00E40692">
        <w:trPr>
          <w:gridAfter w:val="1"/>
          <w:wAfter w:w="94" w:type="dxa"/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5 035 326,00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2 224 704,57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44,18</w:t>
            </w:r>
          </w:p>
        </w:tc>
      </w:tr>
      <w:tr w:rsidR="0094269C" w:rsidRPr="0094269C" w:rsidTr="00E40692">
        <w:trPr>
          <w:gridAfter w:val="1"/>
          <w:wAfter w:w="94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857 184,00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421 181,00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49,14</w:t>
            </w:r>
          </w:p>
        </w:tc>
      </w:tr>
      <w:tr w:rsidR="0094269C" w:rsidRPr="0094269C" w:rsidTr="00E40692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247 930,00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98 184,66</w:t>
            </w: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39,60</w:t>
            </w:r>
          </w:p>
        </w:tc>
      </w:tr>
      <w:tr w:rsidR="0094269C" w:rsidRPr="0094269C" w:rsidTr="00E40692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247 930,00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98 184,66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39,60</w:t>
            </w:r>
          </w:p>
        </w:tc>
      </w:tr>
      <w:tr w:rsidR="0094269C" w:rsidRPr="0094269C" w:rsidTr="00E40692">
        <w:trPr>
          <w:gridAfter w:val="1"/>
          <w:wAfter w:w="94" w:type="dxa"/>
          <w:trHeight w:val="52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1 532 473,00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566 392,77</w:t>
            </w: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36,96</w:t>
            </w:r>
          </w:p>
        </w:tc>
      </w:tr>
      <w:tr w:rsidR="0094269C" w:rsidRPr="0094269C" w:rsidTr="00E40692">
        <w:trPr>
          <w:gridAfter w:val="1"/>
          <w:wAfter w:w="94" w:type="dxa"/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1 532 473,00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566 392,77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36,96</w:t>
            </w:r>
          </w:p>
        </w:tc>
      </w:tr>
      <w:tr w:rsidR="0094269C" w:rsidRPr="0094269C" w:rsidTr="00E40692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1 719 951,22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81 641,90</w:t>
            </w: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4,75</w:t>
            </w:r>
          </w:p>
        </w:tc>
      </w:tr>
      <w:tr w:rsidR="0094269C" w:rsidRPr="0094269C" w:rsidTr="00E40692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1 719 951,22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81 641,90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</w:t>
            </w:r>
          </w:p>
        </w:tc>
      </w:tr>
      <w:tr w:rsidR="0094269C" w:rsidRPr="0094269C" w:rsidTr="00E40692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13 469 375,74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622 079,70</w:t>
            </w: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4,62</w:t>
            </w:r>
          </w:p>
        </w:tc>
      </w:tr>
      <w:tr w:rsidR="0094269C" w:rsidRPr="0094269C" w:rsidTr="00E40692">
        <w:trPr>
          <w:gridAfter w:val="1"/>
          <w:wAfter w:w="94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18 431,05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26,33</w:t>
            </w:r>
          </w:p>
        </w:tc>
      </w:tr>
      <w:tr w:rsidR="0094269C" w:rsidRPr="0094269C" w:rsidTr="00E40692">
        <w:trPr>
          <w:gridAfter w:val="1"/>
          <w:wAfter w:w="94" w:type="dxa"/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1 288 316,15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603 648,65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46,86</w:t>
            </w:r>
          </w:p>
        </w:tc>
      </w:tr>
      <w:tr w:rsidR="0094269C" w:rsidRPr="0094269C" w:rsidTr="00E40692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12 111 059,59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169 181,90</w:t>
            </w: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After w:val="1"/>
          <w:wAfter w:w="94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накопления ТКО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169 181,90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After w:val="1"/>
          <w:wAfter w:w="94" w:type="dxa"/>
          <w:trHeight w:val="270"/>
        </w:trPr>
        <w:tc>
          <w:tcPr>
            <w:tcW w:w="6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24 420 855,96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4 752 701,22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19,46</w:t>
            </w:r>
          </w:p>
        </w:tc>
      </w:tr>
      <w:tr w:rsidR="0094269C" w:rsidRPr="0094269C" w:rsidTr="00E40692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trHeight w:val="25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20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3"/>
        <w:gridCol w:w="422"/>
        <w:gridCol w:w="130"/>
        <w:gridCol w:w="250"/>
        <w:gridCol w:w="1734"/>
        <w:gridCol w:w="567"/>
        <w:gridCol w:w="16"/>
        <w:gridCol w:w="551"/>
        <w:gridCol w:w="211"/>
        <w:gridCol w:w="215"/>
        <w:gridCol w:w="283"/>
        <w:gridCol w:w="287"/>
        <w:gridCol w:w="36"/>
        <w:gridCol w:w="244"/>
        <w:gridCol w:w="421"/>
        <w:gridCol w:w="135"/>
        <w:gridCol w:w="431"/>
        <w:gridCol w:w="289"/>
        <w:gridCol w:w="139"/>
        <w:gridCol w:w="85"/>
        <w:gridCol w:w="343"/>
        <w:gridCol w:w="280"/>
        <w:gridCol w:w="712"/>
        <w:gridCol w:w="214"/>
        <w:gridCol w:w="22"/>
        <w:gridCol w:w="189"/>
        <w:gridCol w:w="25"/>
        <w:gridCol w:w="22"/>
        <w:gridCol w:w="214"/>
        <w:gridCol w:w="25"/>
        <w:gridCol w:w="1039"/>
        <w:gridCol w:w="376"/>
        <w:gridCol w:w="120"/>
        <w:gridCol w:w="116"/>
        <w:gridCol w:w="50"/>
        <w:gridCol w:w="427"/>
        <w:gridCol w:w="115"/>
        <w:gridCol w:w="259"/>
        <w:gridCol w:w="97"/>
        <w:gridCol w:w="710"/>
      </w:tblGrid>
      <w:tr w:rsidR="0094269C" w:rsidRPr="0094269C" w:rsidTr="00E40692">
        <w:trPr>
          <w:gridAfter w:val="2"/>
          <w:wAfter w:w="803" w:type="dxa"/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1:J8"/>
            <w:bookmarkEnd w:id="1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№4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After w:val="4"/>
          <w:wAfter w:w="1181" w:type="dxa"/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After w:val="4"/>
          <w:wAfter w:w="1181" w:type="dxa"/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Белоярского сельсовета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After w:val="4"/>
          <w:wAfter w:w="1181" w:type="dxa"/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20.08.2024 г. №47-П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After w:val="2"/>
          <w:wAfter w:w="803" w:type="dxa"/>
          <w:trHeight w:val="255"/>
        </w:trPr>
        <w:tc>
          <w:tcPr>
            <w:tcW w:w="80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After w:val="4"/>
          <w:wAfter w:w="1181" w:type="dxa"/>
          <w:trHeight w:val="315"/>
        </w:trPr>
        <w:tc>
          <w:tcPr>
            <w:tcW w:w="85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After w:val="4"/>
          <w:wAfter w:w="1181" w:type="dxa"/>
          <w:trHeight w:val="315"/>
        </w:trPr>
        <w:tc>
          <w:tcPr>
            <w:tcW w:w="85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Белоярского сельсовета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After w:val="4"/>
          <w:wAfter w:w="1181" w:type="dxa"/>
          <w:trHeight w:val="315"/>
        </w:trPr>
        <w:tc>
          <w:tcPr>
            <w:tcW w:w="850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6 месяцев 2024 года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After w:val="4"/>
          <w:wAfter w:w="1181" w:type="dxa"/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After w:val="4"/>
          <w:wAfter w:w="1181" w:type="dxa"/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1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Утверждено с учетом изменений 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6 месяцев 2024 года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4269C" w:rsidRPr="0094269C" w:rsidTr="00E40692">
        <w:trPr>
          <w:gridAfter w:val="4"/>
          <w:wAfter w:w="1181" w:type="dxa"/>
          <w:trHeight w:val="84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94269C" w:rsidRPr="0094269C" w:rsidTr="00E40692">
        <w:trPr>
          <w:gridAfter w:val="4"/>
          <w:wAfter w:w="1181" w:type="dxa"/>
          <w:trHeight w:val="6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Белоярского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24 420 855,96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4 752 701,22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19,46 </w:t>
            </w:r>
          </w:p>
        </w:tc>
      </w:tr>
      <w:tr w:rsidR="0094269C" w:rsidRPr="0094269C" w:rsidTr="00E40692">
        <w:trPr>
          <w:gridAfter w:val="4"/>
          <w:wAfter w:w="1181" w:type="dxa"/>
          <w:trHeight w:val="5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7 039 086,00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3 215 220,29 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45,68 </w:t>
            </w:r>
          </w:p>
        </w:tc>
      </w:tr>
      <w:tr w:rsidR="0094269C" w:rsidRPr="0094269C" w:rsidTr="00E40692">
        <w:trPr>
          <w:gridAfter w:val="4"/>
          <w:wAfter w:w="1181" w:type="dxa"/>
          <w:trHeight w:val="105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1 141 576,00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569 334,72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49,87 </w:t>
            </w:r>
          </w:p>
        </w:tc>
      </w:tr>
      <w:tr w:rsidR="0094269C" w:rsidRPr="0094269C" w:rsidTr="00E40692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Глава Белоярского сельсовета в рамках непрограммных расходов Администрации Белоярского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1 141 576,00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569 334,72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49,87 </w:t>
            </w:r>
          </w:p>
        </w:tc>
      </w:tr>
      <w:tr w:rsidR="0094269C" w:rsidRPr="0094269C" w:rsidTr="00E40692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876 787,00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441 810,20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50,39 </w:t>
            </w:r>
          </w:p>
        </w:tc>
      </w:tr>
      <w:tr w:rsidR="0094269C" w:rsidRPr="0094269C" w:rsidTr="00E40692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264 789,00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127 524,52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48,16 </w:t>
            </w:r>
          </w:p>
        </w:tc>
      </w:tr>
      <w:tr w:rsidR="0094269C" w:rsidRPr="0094269C" w:rsidTr="00E40692">
        <w:trPr>
          <w:gridAfter w:val="4"/>
          <w:wAfter w:w="1181" w:type="dxa"/>
          <w:trHeight w:val="168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5 035 326,00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2 224 704,57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44,18 </w:t>
            </w:r>
          </w:p>
        </w:tc>
      </w:tr>
      <w:tr w:rsidR="0094269C" w:rsidRPr="0094269C" w:rsidTr="00E40692">
        <w:trPr>
          <w:gridAfter w:val="4"/>
          <w:wAfter w:w="1181" w:type="dxa"/>
          <w:trHeight w:val="15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Белоярского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3 656 699,00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1 607 979,52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43,97 </w:t>
            </w:r>
          </w:p>
        </w:tc>
      </w:tr>
      <w:tr w:rsidR="0094269C" w:rsidRPr="0094269C" w:rsidTr="00E40692">
        <w:trPr>
          <w:gridAfter w:val="4"/>
          <w:wAfter w:w="1181" w:type="dxa"/>
          <w:trHeight w:val="11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2 102 453,00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827 914,42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39,38 </w:t>
            </w:r>
          </w:p>
        </w:tc>
      </w:tr>
      <w:tr w:rsidR="0094269C" w:rsidRPr="0094269C" w:rsidTr="00E40692">
        <w:trPr>
          <w:gridAfter w:val="4"/>
          <w:wAfter w:w="1181" w:type="dxa"/>
          <w:trHeight w:val="130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415 580,00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161 310,38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38,82 </w:t>
            </w:r>
          </w:p>
        </w:tc>
      </w:tr>
      <w:tr w:rsidR="0094269C" w:rsidRPr="0094269C" w:rsidTr="00E40692">
        <w:trPr>
          <w:gridAfter w:val="4"/>
          <w:wAfter w:w="1181" w:type="dxa"/>
          <w:trHeight w:val="3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814 402,00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468 798,60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57,56 </w:t>
            </w:r>
          </w:p>
        </w:tc>
      </w:tr>
      <w:tr w:rsidR="0094269C" w:rsidRPr="0094269C" w:rsidTr="00E40692">
        <w:trPr>
          <w:gridAfter w:val="4"/>
          <w:wAfter w:w="1181" w:type="dxa"/>
          <w:trHeight w:val="33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314 264,00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149 356,12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47,53 </w:t>
            </w:r>
          </w:p>
        </w:tc>
      </w:tr>
      <w:tr w:rsidR="0094269C" w:rsidRPr="0094269C" w:rsidTr="00E40692">
        <w:trPr>
          <w:gridAfter w:val="4"/>
          <w:wAfter w:w="1181" w:type="dxa"/>
          <w:trHeight w:val="33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100,00 </w:t>
            </w:r>
          </w:p>
        </w:tc>
      </w:tr>
      <w:tr w:rsidR="0094269C" w:rsidRPr="0094269C" w:rsidTr="00E40692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9 400,00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94269C" w:rsidRPr="0094269C" w:rsidTr="00E40692">
        <w:trPr>
          <w:gridAfter w:val="4"/>
          <w:wAfter w:w="1181" w:type="dxa"/>
          <w:trHeight w:val="6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761 004,00 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282 227,01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37,09 </w:t>
            </w:r>
          </w:p>
        </w:tc>
      </w:tr>
      <w:tr w:rsidR="0094269C" w:rsidRPr="0094269C" w:rsidTr="00E40692">
        <w:trPr>
          <w:gridAfter w:val="4"/>
          <w:wAfter w:w="1181" w:type="dxa"/>
          <w:trHeight w:val="14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229 823,00 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75 951,04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33,05 </w:t>
            </w:r>
          </w:p>
        </w:tc>
      </w:tr>
      <w:tr w:rsidR="0094269C" w:rsidRPr="0094269C" w:rsidTr="00E40692">
        <w:trPr>
          <w:gridAfter w:val="4"/>
          <w:wAfter w:w="1181" w:type="dxa"/>
          <w:trHeight w:val="5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216 000,00 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144 000,00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66,67 </w:t>
            </w:r>
          </w:p>
        </w:tc>
      </w:tr>
      <w:tr w:rsidR="0094269C" w:rsidRPr="0094269C" w:rsidTr="00E40692">
        <w:trPr>
          <w:gridAfter w:val="4"/>
          <w:wAfter w:w="1181" w:type="dxa"/>
          <w:trHeight w:val="130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171 800,00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114 547,00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66,67 </w:t>
            </w:r>
          </w:p>
        </w:tc>
      </w:tr>
      <w:tr w:rsidR="0094269C" w:rsidRPr="0094269C" w:rsidTr="00E40692">
        <w:trPr>
          <w:gridAfter w:val="4"/>
          <w:wAfter w:w="1181" w:type="dxa"/>
          <w:trHeight w:val="24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94269C" w:rsidRPr="0094269C" w:rsidTr="00E40692">
        <w:trPr>
          <w:gridAfter w:val="4"/>
          <w:wAfter w:w="1181" w:type="dxa"/>
          <w:trHeight w:val="106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 в рамках непрограммных расходов Администрации Белоярского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94269C" w:rsidRPr="0094269C" w:rsidTr="00E40692">
        <w:trPr>
          <w:gridAfter w:val="4"/>
          <w:wAfter w:w="1181" w:type="dxa"/>
          <w:trHeight w:val="39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94269C" w:rsidRPr="0094269C" w:rsidTr="00E40692">
        <w:trPr>
          <w:gridAfter w:val="4"/>
          <w:wAfter w:w="1181" w:type="dxa"/>
          <w:trHeight w:val="3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857 184,00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421 181,00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49,14 </w:t>
            </w:r>
          </w:p>
        </w:tc>
      </w:tr>
      <w:tr w:rsidR="0094269C" w:rsidRPr="0094269C" w:rsidTr="00E40692">
        <w:trPr>
          <w:gridAfter w:val="4"/>
          <w:wAfter w:w="1181" w:type="dxa"/>
          <w:trHeight w:val="35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еализация полномочий администрации Белоярского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0190090280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418 200,00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50,00 </w:t>
            </w:r>
          </w:p>
        </w:tc>
      </w:tr>
      <w:tr w:rsidR="0094269C" w:rsidRPr="0094269C" w:rsidTr="00E40692">
        <w:trPr>
          <w:gridAfter w:val="4"/>
          <w:wAfter w:w="1181" w:type="dxa"/>
          <w:trHeight w:val="53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0190090280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418 200,00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50,00 </w:t>
            </w:r>
          </w:p>
        </w:tc>
      </w:tr>
      <w:tr w:rsidR="0094269C" w:rsidRPr="0094269C" w:rsidTr="00E40692">
        <w:trPr>
          <w:gridAfter w:val="4"/>
          <w:wAfter w:w="1181" w:type="dxa"/>
          <w:trHeight w:val="321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Мероприятия по противодействию терроризму и экстремизму на территории Белоярского сельсовета в рамках подпрограммы "Профилактика терроризма и экстремизма на территории сельсовета" муниципальной программы "Защита </w:t>
            </w: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0220091170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94269C" w:rsidRPr="0094269C" w:rsidTr="00E40692">
        <w:trPr>
          <w:gridAfter w:val="4"/>
          <w:wAfter w:w="1181" w:type="dxa"/>
          <w:trHeight w:val="3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0220091170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94269C" w:rsidRPr="0094269C" w:rsidTr="00E40692">
        <w:trPr>
          <w:gridAfter w:val="4"/>
          <w:wAfter w:w="1181" w:type="dxa"/>
          <w:trHeight w:val="249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Осуществление государственных полномочий Администрацией Белоярского сельсовета по составлению протоколов об административных правонарушениях в рамках непрограммных расходов Администрации Белоярского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9 449,00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1 670,00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17,67 </w:t>
            </w:r>
          </w:p>
        </w:tc>
      </w:tr>
      <w:tr w:rsidR="0094269C" w:rsidRPr="0094269C" w:rsidTr="00E40692">
        <w:trPr>
          <w:gridAfter w:val="4"/>
          <w:wAfter w:w="1181" w:type="dxa"/>
          <w:trHeight w:val="56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9 449,00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1 670,00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17,67 </w:t>
            </w:r>
          </w:p>
        </w:tc>
      </w:tr>
      <w:tr w:rsidR="0094269C" w:rsidRPr="0094269C" w:rsidTr="00E40692">
        <w:trPr>
          <w:gridAfter w:val="4"/>
          <w:wAfter w:w="1181" w:type="dxa"/>
          <w:trHeight w:val="169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1 311,00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93,64 </w:t>
            </w:r>
          </w:p>
        </w:tc>
      </w:tr>
      <w:tr w:rsidR="0094269C" w:rsidRPr="0094269C" w:rsidTr="00E40692">
        <w:trPr>
          <w:gridAfter w:val="4"/>
          <w:wAfter w:w="1181" w:type="dxa"/>
          <w:trHeight w:val="40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1 311,00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93,64 </w:t>
            </w:r>
          </w:p>
        </w:tc>
      </w:tr>
      <w:tr w:rsidR="0094269C" w:rsidRPr="0094269C" w:rsidTr="00E40692">
        <w:trPr>
          <w:gridAfter w:val="4"/>
          <w:wAfter w:w="1181" w:type="dxa"/>
          <w:trHeight w:val="163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Оплата за негативное воздействие на окружающую среду в рамках непрограммных расходов Администрации Белоярского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94269C" w:rsidRPr="0094269C" w:rsidTr="00E40692">
        <w:trPr>
          <w:gridAfter w:val="4"/>
          <w:wAfter w:w="1181" w:type="dxa"/>
          <w:trHeight w:val="42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94269C" w:rsidRPr="0094269C" w:rsidTr="00E40692">
        <w:trPr>
          <w:gridAfter w:val="4"/>
          <w:wAfter w:w="1181" w:type="dxa"/>
          <w:trHeight w:val="52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247 930,00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98 184,66 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39,60 </w:t>
            </w:r>
          </w:p>
        </w:tc>
      </w:tr>
      <w:tr w:rsidR="0094269C" w:rsidRPr="0094269C" w:rsidTr="00E40692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247 930,00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98 184,66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39,60 </w:t>
            </w:r>
          </w:p>
        </w:tc>
      </w:tr>
      <w:tr w:rsidR="0094269C" w:rsidRPr="0094269C" w:rsidTr="00E40692">
        <w:trPr>
          <w:gridAfter w:val="4"/>
          <w:wAfter w:w="1181" w:type="dxa"/>
          <w:trHeight w:val="174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Белоярского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247 930,00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98 184,66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39,60 </w:t>
            </w:r>
          </w:p>
        </w:tc>
      </w:tr>
      <w:tr w:rsidR="0094269C" w:rsidRPr="0094269C" w:rsidTr="00E40692">
        <w:trPr>
          <w:gridAfter w:val="4"/>
          <w:wAfter w:w="1181" w:type="dxa"/>
          <w:trHeight w:val="61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147 782,00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65 649,24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44,42 </w:t>
            </w:r>
          </w:p>
        </w:tc>
      </w:tr>
      <w:tr w:rsidR="0094269C" w:rsidRPr="0094269C" w:rsidTr="00E40692">
        <w:trPr>
          <w:gridAfter w:val="4"/>
          <w:wAfter w:w="1181" w:type="dxa"/>
          <w:trHeight w:val="12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44 631,00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18 657,42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41,80 </w:t>
            </w:r>
          </w:p>
        </w:tc>
      </w:tr>
      <w:tr w:rsidR="0094269C" w:rsidRPr="0094269C" w:rsidTr="00E40692">
        <w:trPr>
          <w:gridAfter w:val="4"/>
          <w:wAfter w:w="1181" w:type="dxa"/>
          <w:trHeight w:val="3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55 517,00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13 878,00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25,00 </w:t>
            </w:r>
          </w:p>
        </w:tc>
      </w:tr>
      <w:tr w:rsidR="0094269C" w:rsidRPr="0094269C" w:rsidTr="00E40692">
        <w:trPr>
          <w:gridAfter w:val="4"/>
          <w:wAfter w:w="1181" w:type="dxa"/>
          <w:trHeight w:val="81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1 532 473,00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566 392,77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36,96 </w:t>
            </w:r>
          </w:p>
        </w:tc>
      </w:tr>
      <w:tr w:rsidR="0094269C" w:rsidRPr="0094269C" w:rsidTr="00E40692">
        <w:trPr>
          <w:gridAfter w:val="4"/>
          <w:wAfter w:w="1181" w:type="dxa"/>
          <w:trHeight w:val="12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1 532 473,00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566 392,77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36,96 </w:t>
            </w:r>
          </w:p>
        </w:tc>
      </w:tr>
      <w:tr w:rsidR="0094269C" w:rsidRPr="0094269C" w:rsidTr="00E40692">
        <w:trPr>
          <w:gridAfter w:val="4"/>
          <w:wAfter w:w="1181" w:type="dxa"/>
          <w:trHeight w:val="283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Опашка территорий сельсовета в рамках подпрограммы "Обеспечение первичных мер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1 098 494,00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314 354,77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28,62 </w:t>
            </w:r>
          </w:p>
        </w:tc>
      </w:tr>
      <w:tr w:rsidR="0094269C" w:rsidRPr="0094269C" w:rsidTr="00E40692">
        <w:trPr>
          <w:gridAfter w:val="4"/>
          <w:wAfter w:w="1181" w:type="dxa"/>
          <w:trHeight w:val="6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623 712,00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192 283,43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30,83 </w:t>
            </w:r>
          </w:p>
        </w:tc>
      </w:tr>
      <w:tr w:rsidR="0094269C" w:rsidRPr="0094269C" w:rsidTr="00E40692">
        <w:trPr>
          <w:gridAfter w:val="4"/>
          <w:wAfter w:w="1181" w:type="dxa"/>
          <w:trHeight w:val="139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188 361,00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53 796,29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28,56 </w:t>
            </w:r>
          </w:p>
        </w:tc>
      </w:tr>
      <w:tr w:rsidR="0094269C" w:rsidRPr="0094269C" w:rsidTr="00E40692">
        <w:trPr>
          <w:gridAfter w:val="4"/>
          <w:wAfter w:w="1181" w:type="dxa"/>
          <w:trHeight w:val="45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0210093130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286 421,00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68 275,05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23,84 </w:t>
            </w:r>
          </w:p>
        </w:tc>
      </w:tr>
      <w:tr w:rsidR="0094269C" w:rsidRPr="0094269C" w:rsidTr="00E40692">
        <w:trPr>
          <w:gridAfter w:val="4"/>
          <w:wAfter w:w="1181" w:type="dxa"/>
          <w:trHeight w:val="139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оплату труда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112 400,00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74 933,00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66,67 </w:t>
            </w:r>
          </w:p>
        </w:tc>
      </w:tr>
      <w:tr w:rsidR="0094269C" w:rsidRPr="0094269C" w:rsidTr="00E40692">
        <w:trPr>
          <w:gridAfter w:val="4"/>
          <w:wAfter w:w="1181" w:type="dxa"/>
          <w:trHeight w:val="69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57 600,00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66,67 </w:t>
            </w:r>
          </w:p>
        </w:tc>
      </w:tr>
      <w:tr w:rsidR="0094269C" w:rsidRPr="0094269C" w:rsidTr="00E40692">
        <w:trPr>
          <w:gridAfter w:val="4"/>
          <w:wAfter w:w="1181" w:type="dxa"/>
          <w:trHeight w:val="136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17 333,00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66,67 </w:t>
            </w:r>
          </w:p>
        </w:tc>
      </w:tr>
      <w:tr w:rsidR="0094269C" w:rsidRPr="0094269C" w:rsidTr="00E40692">
        <w:trPr>
          <w:gridAfter w:val="4"/>
          <w:wAfter w:w="1181" w:type="dxa"/>
          <w:trHeight w:val="174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мероприятия, направленные на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противопажарную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безопасность территорий поселения в рамках подпрограммы "Обеспечение первичных мер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0210093130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39 105,00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78,21 </w:t>
            </w:r>
          </w:p>
        </w:tc>
      </w:tr>
      <w:tr w:rsidR="0094269C" w:rsidRPr="0094269C" w:rsidTr="00E40692">
        <w:trPr>
          <w:gridAfter w:val="4"/>
          <w:wAfter w:w="1181" w:type="dxa"/>
          <w:trHeight w:val="33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</w:t>
            </w: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39 105,00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78,21 </w:t>
            </w:r>
          </w:p>
        </w:tc>
      </w:tr>
      <w:tr w:rsidR="0094269C" w:rsidRPr="0094269C" w:rsidTr="00E40692">
        <w:trPr>
          <w:gridAfter w:val="4"/>
          <w:wAfter w:w="1181" w:type="dxa"/>
          <w:trHeight w:val="288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подпрограммы "Обеспечение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271 579,00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138 000,00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50,81 </w:t>
            </w:r>
          </w:p>
        </w:tc>
      </w:tr>
      <w:tr w:rsidR="0094269C" w:rsidRPr="0094269C" w:rsidTr="00E40692">
        <w:trPr>
          <w:gridAfter w:val="4"/>
          <w:wAfter w:w="1181" w:type="dxa"/>
          <w:trHeight w:val="42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271 579,00 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138 000,00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50,81 </w:t>
            </w:r>
          </w:p>
        </w:tc>
      </w:tr>
      <w:tr w:rsidR="0094269C" w:rsidRPr="0094269C" w:rsidTr="00E40692">
        <w:trPr>
          <w:gridAfter w:val="4"/>
          <w:wAfter w:w="1181" w:type="dxa"/>
          <w:trHeight w:val="39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1 719 951,22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81 641,90 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4,75 </w:t>
            </w:r>
          </w:p>
        </w:tc>
      </w:tr>
      <w:tr w:rsidR="0094269C" w:rsidRPr="0094269C" w:rsidTr="00E40692">
        <w:trPr>
          <w:gridAfter w:val="4"/>
          <w:wAfter w:w="1181" w:type="dxa"/>
          <w:trHeight w:val="63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1 719 951,22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81 641,90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4,75 </w:t>
            </w:r>
          </w:p>
        </w:tc>
      </w:tr>
      <w:tr w:rsidR="0094269C" w:rsidRPr="0094269C" w:rsidTr="00E40692">
        <w:trPr>
          <w:gridAfter w:val="4"/>
          <w:wAfter w:w="1181" w:type="dxa"/>
          <w:trHeight w:val="247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Содержание дорог в рамках подпрограммы "Обеспечение содержания, сохранности и модернизации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0310094090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478 959,22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72 041,90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15,04 </w:t>
            </w:r>
          </w:p>
        </w:tc>
      </w:tr>
      <w:tr w:rsidR="0094269C" w:rsidRPr="0094269C" w:rsidTr="00E40692">
        <w:trPr>
          <w:gridAfter w:val="4"/>
          <w:wAfter w:w="1181" w:type="dxa"/>
          <w:trHeight w:val="39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0310094090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478 959,22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72 041,90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15,04 </w:t>
            </w:r>
          </w:p>
        </w:tc>
      </w:tr>
      <w:tr w:rsidR="0094269C" w:rsidRPr="0094269C" w:rsidTr="00E40692">
        <w:trPr>
          <w:gridAfter w:val="4"/>
          <w:wAfter w:w="1181" w:type="dxa"/>
          <w:trHeight w:val="277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осуществление мероприятий по содержанию сети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дорог общего пользования в рамках подпрограммы "Обеспечение содержания, сохранности и модернизации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внутрипоселенческих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0310094130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9 600,00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100,00 </w:t>
            </w:r>
          </w:p>
        </w:tc>
      </w:tr>
      <w:tr w:rsidR="0094269C" w:rsidRPr="0094269C" w:rsidTr="00E40692">
        <w:trPr>
          <w:gridAfter w:val="4"/>
          <w:wAfter w:w="1181" w:type="dxa"/>
          <w:trHeight w:val="43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0310094130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9 600,00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100,00 </w:t>
            </w:r>
          </w:p>
        </w:tc>
      </w:tr>
      <w:tr w:rsidR="0094269C" w:rsidRPr="0094269C" w:rsidTr="00E40692">
        <w:trPr>
          <w:gridAfter w:val="4"/>
          <w:wAfter w:w="1181" w:type="dxa"/>
          <w:trHeight w:val="35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содержания, сохранности и модернизации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03100S5090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1 231 392,00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94269C" w:rsidRPr="0094269C" w:rsidTr="00E40692">
        <w:trPr>
          <w:gridAfter w:val="4"/>
          <w:wAfter w:w="1181" w:type="dxa"/>
          <w:trHeight w:val="40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03100S5090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1 231 392,00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94269C" w:rsidRPr="0094269C" w:rsidTr="00E40692">
        <w:trPr>
          <w:gridAfter w:val="4"/>
          <w:wAfter w:w="1181" w:type="dxa"/>
          <w:trHeight w:val="5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13 469 375,74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622 079,70 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4,62 </w:t>
            </w:r>
          </w:p>
        </w:tc>
      </w:tr>
      <w:tr w:rsidR="0094269C" w:rsidRPr="0094269C" w:rsidTr="00E40692">
        <w:trPr>
          <w:gridAfter w:val="4"/>
          <w:wAfter w:w="1181" w:type="dxa"/>
          <w:trHeight w:val="3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18 431,05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26,33 </w:t>
            </w:r>
          </w:p>
        </w:tc>
      </w:tr>
      <w:tr w:rsidR="0094269C" w:rsidRPr="0094269C" w:rsidTr="00E40692">
        <w:trPr>
          <w:gridAfter w:val="4"/>
          <w:wAfter w:w="1181" w:type="dxa"/>
          <w:trHeight w:val="283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Мероприятия по поддержке муниципального жилого фонда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</w:t>
            </w: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территории Белоярского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0330095110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18 431,05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26,33 </w:t>
            </w:r>
          </w:p>
        </w:tc>
      </w:tr>
      <w:tr w:rsidR="0094269C" w:rsidRPr="0094269C" w:rsidTr="00E40692">
        <w:trPr>
          <w:gridAfter w:val="4"/>
          <w:wAfter w:w="1181" w:type="dxa"/>
          <w:trHeight w:val="43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0330095110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18 431,05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26,33 </w:t>
            </w:r>
          </w:p>
        </w:tc>
      </w:tr>
      <w:tr w:rsidR="0094269C" w:rsidRPr="0094269C" w:rsidTr="00E40692">
        <w:trPr>
          <w:gridAfter w:val="4"/>
          <w:wAfter w:w="1181" w:type="dxa"/>
          <w:trHeight w:val="226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0320077450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3 650,00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100,00 </w:t>
            </w:r>
          </w:p>
        </w:tc>
      </w:tr>
      <w:tr w:rsidR="0094269C" w:rsidRPr="0094269C" w:rsidTr="00E40692">
        <w:trPr>
          <w:gridAfter w:val="4"/>
          <w:wAfter w:w="1181" w:type="dxa"/>
          <w:trHeight w:val="43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0320077450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3 650,00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100,00 </w:t>
            </w:r>
          </w:p>
        </w:tc>
      </w:tr>
      <w:tr w:rsidR="0094269C" w:rsidRPr="0094269C" w:rsidTr="00E40692">
        <w:trPr>
          <w:gridAfter w:val="4"/>
          <w:wAfter w:w="1181" w:type="dxa"/>
          <w:trHeight w:val="43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0320077450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3 650,00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100,00 </w:t>
            </w:r>
          </w:p>
        </w:tc>
      </w:tr>
      <w:tr w:rsidR="0094269C" w:rsidRPr="0094269C" w:rsidTr="00E40692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13 395 725,74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603 648,65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4,51 </w:t>
            </w:r>
          </w:p>
        </w:tc>
      </w:tr>
      <w:tr w:rsidR="0094269C" w:rsidRPr="0094269C" w:rsidTr="00E40692">
        <w:trPr>
          <w:gridAfter w:val="4"/>
          <w:wAfter w:w="1181" w:type="dxa"/>
          <w:trHeight w:val="219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 территории Белоярского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711 600,00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387 509,46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54,46 </w:t>
            </w:r>
          </w:p>
        </w:tc>
      </w:tr>
      <w:tr w:rsidR="0094269C" w:rsidRPr="0094269C" w:rsidTr="00E40692">
        <w:trPr>
          <w:gridAfter w:val="4"/>
          <w:wAfter w:w="1181" w:type="dxa"/>
          <w:trHeight w:val="3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226 534,44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56,63 </w:t>
            </w:r>
          </w:p>
        </w:tc>
      </w:tr>
      <w:tr w:rsidR="0094269C" w:rsidRPr="0094269C" w:rsidTr="00E40692">
        <w:trPr>
          <w:gridAfter w:val="4"/>
          <w:wAfter w:w="1181" w:type="dxa"/>
          <w:trHeight w:val="45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311 600,00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160 975,02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51,66 </w:t>
            </w:r>
          </w:p>
        </w:tc>
      </w:tr>
      <w:tr w:rsidR="0094269C" w:rsidRPr="0094269C" w:rsidTr="00E40692">
        <w:trPr>
          <w:gridAfter w:val="4"/>
          <w:wAfter w:w="1181" w:type="dxa"/>
          <w:trHeight w:val="45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0330095340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After w:val="4"/>
          <w:wAfter w:w="1181" w:type="dxa"/>
          <w:trHeight w:val="166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Белоярского сельсовета" муниципальной "Организация комплексного благоустройства на территории Белоярского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0330095340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After w:val="4"/>
          <w:wAfter w:w="1181" w:type="dxa"/>
          <w:trHeight w:val="45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0330095340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After w:val="4"/>
          <w:wAfter w:w="1181" w:type="dxa"/>
          <w:trHeight w:val="258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0330095350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460 676,36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203 749,40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44,23 </w:t>
            </w:r>
          </w:p>
        </w:tc>
      </w:tr>
      <w:tr w:rsidR="0094269C" w:rsidRPr="0094269C" w:rsidTr="00E40692">
        <w:trPr>
          <w:gridAfter w:val="4"/>
          <w:wAfter w:w="1181" w:type="dxa"/>
          <w:trHeight w:val="34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0330095350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460 676,36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203 749,40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44,23 </w:t>
            </w:r>
          </w:p>
        </w:tc>
      </w:tr>
      <w:tr w:rsidR="0094269C" w:rsidRPr="0094269C" w:rsidTr="00E40692">
        <w:trPr>
          <w:gridAfter w:val="4"/>
          <w:wAfter w:w="1181" w:type="dxa"/>
          <w:trHeight w:val="30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</w:t>
            </w: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Белоярского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03300S5550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12 389,79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100,00 </w:t>
            </w:r>
          </w:p>
        </w:tc>
      </w:tr>
      <w:tr w:rsidR="0094269C" w:rsidRPr="0094269C" w:rsidTr="00E40692">
        <w:trPr>
          <w:gridAfter w:val="4"/>
          <w:wAfter w:w="1181" w:type="dxa"/>
          <w:trHeight w:val="34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03300S5550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12 389,79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100,00 </w:t>
            </w:r>
          </w:p>
        </w:tc>
      </w:tr>
      <w:tr w:rsidR="0094269C" w:rsidRPr="0094269C" w:rsidTr="00E40692">
        <w:trPr>
          <w:gridAfter w:val="4"/>
          <w:wAfter w:w="1181" w:type="dxa"/>
          <w:trHeight w:val="3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12 111 059,59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12 389,79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0,10 </w:t>
            </w:r>
          </w:p>
        </w:tc>
      </w:tr>
      <w:tr w:rsidR="0094269C" w:rsidRPr="0094269C" w:rsidTr="00E40692">
        <w:trPr>
          <w:gridAfter w:val="4"/>
          <w:wAfter w:w="1181" w:type="dxa"/>
          <w:trHeight w:val="2121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полномочий администрации Белоярского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0190075710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12 111 059,59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94269C" w:rsidRPr="0094269C" w:rsidTr="00E40692">
        <w:trPr>
          <w:gridAfter w:val="4"/>
          <w:wAfter w:w="1181" w:type="dxa"/>
          <w:trHeight w:val="3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0190075710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12 111 059,59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94269C" w:rsidRPr="0094269C" w:rsidTr="00E40692">
        <w:trPr>
          <w:gridAfter w:val="4"/>
          <w:wAfter w:w="1181" w:type="dxa"/>
          <w:trHeight w:val="40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169 181,90 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41,06 </w:t>
            </w:r>
          </w:p>
        </w:tc>
      </w:tr>
      <w:tr w:rsidR="0094269C" w:rsidRPr="0094269C" w:rsidTr="00E40692">
        <w:trPr>
          <w:gridAfter w:val="4"/>
          <w:wAfter w:w="1181" w:type="dxa"/>
          <w:trHeight w:val="88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169 181,90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41,06 </w:t>
            </w:r>
          </w:p>
        </w:tc>
      </w:tr>
      <w:tr w:rsidR="0094269C" w:rsidRPr="0094269C" w:rsidTr="00E40692">
        <w:trPr>
          <w:gridAfter w:val="4"/>
          <w:wAfter w:w="1181" w:type="dxa"/>
          <w:trHeight w:val="280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0330082060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169 181,90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41,06 </w:t>
            </w:r>
          </w:p>
        </w:tc>
      </w:tr>
      <w:tr w:rsidR="0094269C" w:rsidRPr="0094269C" w:rsidTr="00E40692">
        <w:trPr>
          <w:gridAfter w:val="4"/>
          <w:wAfter w:w="1181" w:type="dxa"/>
          <w:trHeight w:val="36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0330082060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169 181,90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41,06 </w:t>
            </w:r>
          </w:p>
        </w:tc>
      </w:tr>
      <w:tr w:rsidR="0094269C" w:rsidRPr="0094269C" w:rsidTr="00E40692">
        <w:trPr>
          <w:gridAfter w:val="4"/>
          <w:wAfter w:w="1181" w:type="dxa"/>
          <w:trHeight w:val="60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269C" w:rsidRPr="0094269C" w:rsidTr="00E40692">
        <w:trPr>
          <w:gridAfter w:val="4"/>
          <w:wAfter w:w="1181" w:type="dxa"/>
          <w:trHeight w:val="27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24 420 855,96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4 752 701,22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19,46 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989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A1:H109"/>
            <w:bookmarkEnd w:id="2"/>
          </w:p>
        </w:tc>
        <w:tc>
          <w:tcPr>
            <w:tcW w:w="3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280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№5</w:t>
            </w:r>
          </w:p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Главы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434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55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20.08.2024 г. №47-П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55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Before w:val="1"/>
          <w:wBefore w:w="283" w:type="dxa"/>
          <w:trHeight w:val="255"/>
        </w:trPr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440"/>
        </w:trPr>
        <w:tc>
          <w:tcPr>
            <w:tcW w:w="991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Белоярского сельсовета и непрограммным направлениям деятельности), группам и подгруппам видов расходов классификации расходов бюджета сельсовета на 2024 год и на плановый период 2025-2026 </w:t>
            </w:r>
            <w:proofErr w:type="spellStart"/>
            <w:proofErr w:type="gramStart"/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Before w:val="1"/>
          <w:gridAfter w:val="3"/>
          <w:wBefore w:w="283" w:type="dxa"/>
          <w:wAfter w:w="1064" w:type="dxa"/>
          <w:trHeight w:val="255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Before w:val="1"/>
          <w:gridAfter w:val="3"/>
          <w:wBefore w:w="283" w:type="dxa"/>
          <w:wAfter w:w="1064" w:type="dxa"/>
          <w:trHeight w:val="315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Before w:val="1"/>
          <w:gridAfter w:val="3"/>
          <w:wBefore w:w="283" w:type="dxa"/>
          <w:wAfter w:w="1064" w:type="dxa"/>
          <w:trHeight w:val="255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Before w:val="1"/>
          <w:gridAfter w:val="3"/>
          <w:wBefore w:w="283" w:type="dxa"/>
          <w:wAfter w:w="1064" w:type="dxa"/>
          <w:trHeight w:val="270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55"/>
        </w:trPr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5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1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423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с учетом изменений 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за 6 месяцев 2024 года</w:t>
            </w:r>
          </w:p>
        </w:tc>
        <w:tc>
          <w:tcPr>
            <w:tcW w:w="71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780"/>
        </w:trPr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23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5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24 420 855,96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4 752 701,22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19,46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12 947 459,59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418 200,00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3,23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27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12 947 459,59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418 200,00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3,23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484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полномочий администрации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0190075710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12 111 059,59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0190075710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12 111 059,59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0190075710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12 111 059,59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0190075710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12 111 059,59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55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еализация полномочий администрации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0190090280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418 200,00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0190090280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418 200,00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0190090280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418 200,00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0190090280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418 200,00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1 537 473,00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566 392,77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36,84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78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"Обеспечение первичных мер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1 532 473,00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566 392,77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36,96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04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Опашка территорий сельсовета в рамках подпрограммы "Обеспечение первичных мер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1 098 494,00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314 354,77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28,62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623 712,00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192 283,43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30,83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623 712,00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192 283,43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30,83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76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623 712,00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192 283,43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30,83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188 361,00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53 796,29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28,56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НАЦИОНАЛЬНАЯ БЕЗОПАСНОСТЬ И ПРАВООХРАНИТЕЛЬНАЯ </w:t>
            </w: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ДЕЯТЕЛЬНОСТЬ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0210093110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188 361,00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53 796,29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28,56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76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188 361,00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53 796,29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28,56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286 421,00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68 275,05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23,84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286 421,00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68 275,05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23,84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76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286 421,00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68 275,05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23,84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0210093130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39 105,00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78,21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55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мероприятия, направленные на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противопажарную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безопасность территорий поселения в рамках подпрограммы "Обеспечение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0210093130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39 105,00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78,21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0210093130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39 105,00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78,21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89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74 933,00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67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57 600,00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18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60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17 333,00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8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17 333,00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17 333,00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29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подпрограммы "Обеспечение пожарной безопасности на территории Белоярского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271 579,00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138 000,00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50,81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271 579,00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50,81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271 579,00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138 000,00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50,81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53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"Профилактика терроризма и экстремизма на территории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29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противодействию терроризму и экстремизму на территории Белоярского сельсовета в рамках подпрограммы "Профилактика терроризма и экстремизма на территории сельсовета" муниципальной программы "Защита населения и территории Белоярского сельсовета от чрезвычайных ситуаций природного и техногенного характера"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0220091170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0220091170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0220091170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0220091170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76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3 490 307,37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872 903,50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25,01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78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"Обеспечение содержания, сохранности и модернизации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1 719 951,22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81 641,90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50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Содержание дорог в рамках подпрограммы "Обеспечение содержания, сохранности и модернизации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0310094090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478 959,22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72 041,90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15,04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0310094090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478 959,22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72 041,90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15,04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55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осуществление мероприятий по содержанию сети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дорог общего пользования в рамках подпрограммы "Обеспечение содержания, сохранности и модернизации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0310094130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34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0310094130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36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0310094130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0310094130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65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содержания, сохранности и модернизации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дорог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03100S5090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1 231 392,00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36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03100S5090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1 231 392,00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03100S5090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1 231 392,00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03100S5090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1 231 392,00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27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715 250,00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387 509,46 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54,18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78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711 600,00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387 509,46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54,46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226 534,44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56,63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226 534,44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56,63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226 534,44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56,63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311 600,00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160 975,02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51,66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311 600,00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160 975,02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51,66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0320095310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311 600,00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160 975,02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51,66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0320077450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0320077450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0320077450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78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1 055 106,15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403 752,14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38,27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849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0330082060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169 181,90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0330082060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169 181,90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31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0330082060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169 181,90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0330082060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169 181,90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04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поддержке муниципального жилого фонда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0330095110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18 431,05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26,33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0330095110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18 431,05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26,33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0330095110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18 431,05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26,33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0330095110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18 431,05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26,33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979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на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03300S5550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03300S5550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03300S5550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03300S5550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991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</w:t>
            </w: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благоустройства на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0330095340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0330095340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0330095340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0330095340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04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Белоярского сельсовета" муниципальной программы "Организация комплексного благоустройства территории Белоярского сельсовета"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0330095350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460 676,36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203 749,40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44,23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0330095350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460 676,36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203 749,40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44,23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0330095350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460 676,36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203 749,40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44,23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0330095350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460 676,36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203 749,40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44,23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Непрограммные расходы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6 445 616,00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2 895 204,95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44,92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Администрации Белоярского сельсовета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6 445 616,00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2 895 204,95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44,92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62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247 930,00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98 184,66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39,60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147 782,00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65 649,24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44,42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147 782,00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65 649,24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44,42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147 782,00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65 649,24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44,42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66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44 631,00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18 657,42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41,80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8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44 631,00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18 657,42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41,80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44 631,00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18 657,42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41,80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55 517,00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13 878,00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55 517,00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13 878,00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55 517,00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13 878,00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53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Осуществление государственных полномочий Администрацией Белоярского сельсовета по составлению протоколов об административных правонарушениях в рамках непрограммных расходов </w:t>
            </w: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7210075140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9 449,00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1 670,00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17,67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9 449,00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1 670,00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17,67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9 449,00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1 670,00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17,67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20,88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76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Глава Белоярского сельсовета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1 141 576,00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569 334,72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49,87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876 787,00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441 810,20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50,39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876 787,00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441 810,20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50,39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76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876 787,00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441 810,20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50,39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61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264 789,00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127 524,52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48,16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264 789,00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127 524,52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48,16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76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264 789,00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127 524,52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48,16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1 311,00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93,64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1 311,00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93,64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1 311,00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93,64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1 311,00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93,64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27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3 656 699,00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1 607 979,52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43,97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2 102 453,00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827 914,42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39,38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2 102 453,00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827 914,42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39,38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2 102 453,00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827 914,42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39,38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415 580,00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161 310,38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38,82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415 580,00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161 310,38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38,82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415 580,00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161 310,38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38,82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814 402,00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468 798,60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57,56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814 402,00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468 798,60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57,56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424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814 402,00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468 798,60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57,56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314 264,00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149 356,12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47,53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314 264,00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149 356,12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47,53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314 264,00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149 356,12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47,53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27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990 827,00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358 178,05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36,15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761 004,00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282 227,01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37,09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761 004,00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282 227,01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37,09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761 004,00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282 227,01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37,09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229 823,00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75 951,04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33,05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229 823,00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75 951,04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33,05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229 823,00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75 951,04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33,05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78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за счет сре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387 800,00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258 547,00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51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171 800,00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114 547,00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171 800,00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114 547,00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171 800,00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114 547,00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76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Резервный фонд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102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Оплата за негативное воздействие на окружающую среду в рамках непрограммных расходов Администрации Белоярского сельсовета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152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4 935,00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70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222 000,00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gridBefore w:val="1"/>
          <w:gridAfter w:val="4"/>
          <w:wBefore w:w="283" w:type="dxa"/>
          <w:wAfter w:w="1181" w:type="dxa"/>
          <w:trHeight w:val="28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24 420 855,96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4 752 701,22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19,46</w:t>
            </w:r>
          </w:p>
        </w:tc>
      </w:tr>
    </w:tbl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637" w:type="dxa"/>
        <w:tblInd w:w="93" w:type="dxa"/>
        <w:tblLook w:val="04A0" w:firstRow="1" w:lastRow="0" w:firstColumn="1" w:lastColumn="0" w:noHBand="0" w:noVBand="1"/>
      </w:tblPr>
      <w:tblGrid>
        <w:gridCol w:w="486"/>
        <w:gridCol w:w="5080"/>
        <w:gridCol w:w="1360"/>
        <w:gridCol w:w="177"/>
        <w:gridCol w:w="1243"/>
        <w:gridCol w:w="1291"/>
      </w:tblGrid>
      <w:tr w:rsidR="0094269C" w:rsidRPr="0094269C" w:rsidTr="00E40692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:E16"/>
            <w:bookmarkEnd w:id="3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№6</w:t>
            </w:r>
          </w:p>
        </w:tc>
      </w:tr>
      <w:tr w:rsidR="0094269C" w:rsidRPr="0094269C" w:rsidTr="00E40692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</w:t>
            </w:r>
          </w:p>
        </w:tc>
      </w:tr>
      <w:tr w:rsidR="0094269C" w:rsidRPr="0094269C" w:rsidTr="00E40692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Белоярского сельсовета</w:t>
            </w:r>
          </w:p>
        </w:tc>
      </w:tr>
      <w:tr w:rsidR="0094269C" w:rsidRPr="0094269C" w:rsidTr="00E40692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20.08.2024 г. №47-П</w:t>
            </w:r>
          </w:p>
        </w:tc>
      </w:tr>
      <w:tr w:rsidR="0094269C" w:rsidRPr="0094269C" w:rsidTr="00E40692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trHeight w:val="615"/>
        </w:trPr>
        <w:tc>
          <w:tcPr>
            <w:tcW w:w="9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Распределение иных межбюджетных трансфертов, выделенных из бюджета </w:t>
            </w:r>
          </w:p>
        </w:tc>
      </w:tr>
      <w:tr w:rsidR="0094269C" w:rsidRPr="0094269C" w:rsidTr="00E40692">
        <w:trPr>
          <w:trHeight w:val="315"/>
        </w:trPr>
        <w:tc>
          <w:tcPr>
            <w:tcW w:w="9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Белоярского сельсовета районному бюджету Ачинского района </w:t>
            </w:r>
          </w:p>
        </w:tc>
      </w:tr>
      <w:tr w:rsidR="0094269C" w:rsidRPr="0094269C" w:rsidTr="00E40692">
        <w:trPr>
          <w:trHeight w:val="315"/>
        </w:trPr>
        <w:tc>
          <w:tcPr>
            <w:tcW w:w="9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6 месяцев 2024 года</w:t>
            </w:r>
          </w:p>
        </w:tc>
      </w:tr>
      <w:tr w:rsidR="0094269C" w:rsidRPr="0094269C" w:rsidTr="00E40692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trHeight w:val="2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94269C" w:rsidRPr="0094269C" w:rsidTr="00E40692">
        <w:trPr>
          <w:trHeight w:val="78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Утверждено с учетом изменений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6 месяцев 2024 год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4269C" w:rsidRPr="0094269C" w:rsidTr="00E40692">
        <w:trPr>
          <w:trHeight w:val="27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4269C" w:rsidRPr="0094269C" w:rsidTr="00E40692">
        <w:trPr>
          <w:trHeight w:val="37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Ачинский район Красноярского края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836 400,00 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209 100,00 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</w:tr>
      <w:tr w:rsidR="0094269C" w:rsidRPr="0094269C" w:rsidTr="00E40692">
        <w:trPr>
          <w:trHeight w:val="20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еализация полномочий администрации Белоярского сельсовета"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836 400,00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418 200,00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94269C" w:rsidRPr="0094269C" w:rsidTr="00E40692">
        <w:trPr>
          <w:trHeight w:val="358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администрации Белоярского сельсовета"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12 111 059,59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4269C" w:rsidRPr="0094269C" w:rsidTr="00E40692">
        <w:trPr>
          <w:trHeight w:val="270"/>
        </w:trPr>
        <w:tc>
          <w:tcPr>
            <w:tcW w:w="5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12 947 459,59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418 200,00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3,23</w:t>
            </w:r>
          </w:p>
        </w:tc>
      </w:tr>
      <w:tr w:rsidR="0094269C" w:rsidRPr="0094269C" w:rsidTr="00E40692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503"/>
        <w:gridCol w:w="4960"/>
        <w:gridCol w:w="1320"/>
        <w:gridCol w:w="1320"/>
        <w:gridCol w:w="1320"/>
      </w:tblGrid>
      <w:tr w:rsidR="0094269C" w:rsidRPr="0094269C" w:rsidTr="00E4069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RANGE!A1:E23"/>
            <w:bookmarkEnd w:id="4"/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№7</w:t>
            </w:r>
          </w:p>
        </w:tc>
      </w:tr>
      <w:tr w:rsidR="0094269C" w:rsidRPr="0094269C" w:rsidTr="00E4069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</w:t>
            </w:r>
          </w:p>
        </w:tc>
      </w:tr>
      <w:tr w:rsidR="0094269C" w:rsidRPr="0094269C" w:rsidTr="00E4069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Белоярского сельсовета</w:t>
            </w:r>
          </w:p>
        </w:tc>
      </w:tr>
      <w:tr w:rsidR="0094269C" w:rsidRPr="0094269C" w:rsidTr="00E4069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20.08.2024 г. №47-П</w:t>
            </w:r>
          </w:p>
        </w:tc>
      </w:tr>
      <w:tr w:rsidR="0094269C" w:rsidRPr="0094269C" w:rsidTr="00E4069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Распределение субсидий, субвенций и иных межбюджетных трансфертов. </w:t>
            </w:r>
          </w:p>
        </w:tc>
      </w:tr>
      <w:tr w:rsidR="0094269C" w:rsidRPr="0094269C" w:rsidTr="00E40692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выделенных бюджету Белоярского сельсовета из бюджетов других уровней 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4269C" w:rsidRPr="0094269C" w:rsidTr="00E40692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реализацию законов и нормативно-правовых актов </w:t>
            </w:r>
          </w:p>
        </w:tc>
      </w:tr>
      <w:tr w:rsidR="0094269C" w:rsidRPr="0094269C" w:rsidTr="00E40692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6 месяцев 2024 года</w:t>
            </w:r>
          </w:p>
        </w:tc>
      </w:tr>
      <w:tr w:rsidR="0094269C" w:rsidRPr="0094269C" w:rsidTr="00E4069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94269C" w:rsidRPr="0094269C" w:rsidTr="00E40692">
        <w:trPr>
          <w:trHeight w:val="78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Наменование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главных распорядителей и наименование показателей бюджетной классификации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Утверждено с учетом изменений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6 месяцев 2024 года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4269C" w:rsidRPr="0094269C" w:rsidTr="00E40692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4269C" w:rsidRPr="0094269C" w:rsidTr="00E40692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Белоярского сельсовета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4269C" w:rsidRPr="0094269C" w:rsidTr="00E40692">
        <w:trPr>
          <w:trHeight w:val="10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Белоярского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94269C" w:rsidRPr="0094269C" w:rsidTr="00E40692">
        <w:trPr>
          <w:trHeight w:val="12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Белоярского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247 930,00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98184,66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</w:tr>
      <w:tr w:rsidR="0094269C" w:rsidRPr="0094269C" w:rsidTr="00E40692">
        <w:trPr>
          <w:trHeight w:val="10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412 040,00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169181,90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</w:tr>
      <w:tr w:rsidR="0094269C" w:rsidRPr="0094269C" w:rsidTr="00E40692">
        <w:trPr>
          <w:trHeight w:val="10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500 200,00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333480,00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94269C" w:rsidRPr="0094269C" w:rsidTr="00E40692">
        <w:trPr>
          <w:trHeight w:val="11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1 219 200,00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269C" w:rsidRPr="0094269C" w:rsidTr="00E40692">
        <w:trPr>
          <w:trHeight w:val="10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бюджетам сельских поселений 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реализацию мероприятий по профилактике заболеваний путем организации и проведения </w:t>
            </w:r>
            <w:proofErr w:type="spellStart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наиболее посещаемых населением мест)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12 389,79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12389,79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4269C" w:rsidRPr="0094269C" w:rsidTr="00E40692">
        <w:trPr>
          <w:trHeight w:val="7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269C" w:rsidRPr="0094269C" w:rsidTr="00E40692">
        <w:trPr>
          <w:trHeight w:val="270"/>
        </w:trPr>
        <w:tc>
          <w:tcPr>
            <w:tcW w:w="5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2 659 208,79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748 506,35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28,15</w:t>
            </w:r>
          </w:p>
        </w:tc>
      </w:tr>
      <w:tr w:rsidR="0094269C" w:rsidRPr="0094269C" w:rsidTr="00E40692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960"/>
        <w:gridCol w:w="2840"/>
        <w:gridCol w:w="1127"/>
        <w:gridCol w:w="1320"/>
        <w:gridCol w:w="1280"/>
        <w:gridCol w:w="1291"/>
      </w:tblGrid>
      <w:tr w:rsidR="0094269C" w:rsidRPr="0094269C" w:rsidTr="00E4069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RANGE!A1:F15"/>
            <w:bookmarkEnd w:id="5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№8</w:t>
            </w:r>
          </w:p>
        </w:tc>
      </w:tr>
      <w:tr w:rsidR="0094269C" w:rsidRPr="0094269C" w:rsidTr="00E4069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Главы</w:t>
            </w:r>
          </w:p>
        </w:tc>
      </w:tr>
      <w:tr w:rsidR="0094269C" w:rsidRPr="0094269C" w:rsidTr="00E4069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Белоярского сельсовета</w:t>
            </w:r>
          </w:p>
        </w:tc>
      </w:tr>
      <w:tr w:rsidR="0094269C" w:rsidRPr="0094269C" w:rsidTr="00E4069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20.08.2024 г. №47-П</w:t>
            </w:r>
          </w:p>
        </w:tc>
      </w:tr>
      <w:tr w:rsidR="0094269C" w:rsidRPr="0094269C" w:rsidTr="00E4069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trHeight w:val="315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Резервные средства  расходов бюджета  Белоярского сельсовета </w:t>
            </w:r>
          </w:p>
        </w:tc>
      </w:tr>
      <w:tr w:rsidR="0094269C" w:rsidRPr="0094269C" w:rsidTr="00E40692">
        <w:trPr>
          <w:trHeight w:val="315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6 месяцев 2024 год </w:t>
            </w:r>
          </w:p>
        </w:tc>
      </w:tr>
      <w:tr w:rsidR="0094269C" w:rsidRPr="0094269C" w:rsidTr="00E4069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4269C" w:rsidRPr="0094269C" w:rsidTr="00E4069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94269C" w:rsidRPr="0094269C" w:rsidTr="00E40692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 подраздел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Утверждено с учетом изменений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за 6 месяцев 2024 год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4269C" w:rsidRPr="0094269C" w:rsidTr="00E4069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4269C" w:rsidRPr="0094269C" w:rsidTr="00E4069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4269C" w:rsidRPr="0094269C" w:rsidTr="00E4069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4269C" w:rsidRPr="0094269C" w:rsidTr="00E4069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269C" w:rsidRPr="0094269C" w:rsidTr="00E40692">
        <w:trPr>
          <w:trHeight w:val="270"/>
        </w:trPr>
        <w:tc>
          <w:tcPr>
            <w:tcW w:w="4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269C" w:rsidRPr="0094269C" w:rsidTr="00E40692">
        <w:trPr>
          <w:trHeight w:val="106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69C" w:rsidRPr="0094269C" w:rsidRDefault="0094269C" w:rsidP="0094269C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4269C" w:rsidRPr="0094269C" w:rsidRDefault="0094269C" w:rsidP="0094269C">
      <w:pPr>
        <w:widowControl w:val="0"/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4269C" w:rsidRPr="0035654D" w:rsidRDefault="0094269C" w:rsidP="0094269C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2358DE" w:rsidRPr="0035654D" w:rsidRDefault="002358DE" w:rsidP="002358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35654D" w:rsidRPr="0035654D" w:rsidRDefault="0035654D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35654D" w:rsidRPr="0094269C" w:rsidRDefault="0035654D" w:rsidP="0035654D">
      <w:pPr>
        <w:tabs>
          <w:tab w:val="num" w:pos="576"/>
        </w:tabs>
        <w:spacing w:after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br w:type="page"/>
      </w:r>
      <w:r w:rsidRPr="0094269C">
        <w:rPr>
          <w:rFonts w:ascii="Times New Roman" w:eastAsia="Times New Roman" w:hAnsi="Times New Roman" w:cs="Times New Roman"/>
          <w:lang w:eastAsia="ar-SA"/>
        </w:rPr>
        <w:lastRenderedPageBreak/>
        <w:t>КРАСНОЯРСКИЙ КРАЙ</w:t>
      </w:r>
    </w:p>
    <w:p w:rsidR="0035654D" w:rsidRPr="0094269C" w:rsidRDefault="0035654D" w:rsidP="0035654D">
      <w:pPr>
        <w:tabs>
          <w:tab w:val="num" w:pos="576"/>
        </w:tabs>
        <w:spacing w:after="0"/>
        <w:rPr>
          <w:rFonts w:ascii="Times New Roman" w:eastAsia="Times New Roman" w:hAnsi="Times New Roman" w:cs="Times New Roman"/>
          <w:lang w:eastAsia="ar-SA"/>
        </w:rPr>
      </w:pPr>
      <w:r w:rsidRPr="0094269C">
        <w:rPr>
          <w:rFonts w:ascii="Times New Roman" w:eastAsia="Times New Roman" w:hAnsi="Times New Roman" w:cs="Times New Roman"/>
          <w:lang w:eastAsia="ar-SA"/>
        </w:rPr>
        <w:t>АЧИНСКИЙ РАЙОН</w:t>
      </w:r>
    </w:p>
    <w:p w:rsidR="0035654D" w:rsidRPr="0094269C" w:rsidRDefault="0035654D" w:rsidP="0035654D">
      <w:pPr>
        <w:tabs>
          <w:tab w:val="num" w:pos="576"/>
        </w:tabs>
        <w:spacing w:after="0"/>
        <w:rPr>
          <w:rFonts w:ascii="Times New Roman" w:eastAsia="Times New Roman" w:hAnsi="Times New Roman" w:cs="Times New Roman"/>
          <w:lang w:eastAsia="ar-SA"/>
        </w:rPr>
      </w:pPr>
      <w:r w:rsidRPr="0094269C">
        <w:rPr>
          <w:rFonts w:ascii="Times New Roman" w:eastAsia="Times New Roman" w:hAnsi="Times New Roman" w:cs="Times New Roman"/>
          <w:lang w:eastAsia="ar-SA"/>
        </w:rPr>
        <w:t>АДМИНИСТРАЦИЯ БЕЛОЯРСКОГО СЕЛЬСОВЕТА</w:t>
      </w:r>
    </w:p>
    <w:p w:rsidR="0035654D" w:rsidRPr="0094269C" w:rsidRDefault="0035654D" w:rsidP="0035654D">
      <w:pPr>
        <w:tabs>
          <w:tab w:val="num" w:pos="576"/>
        </w:tabs>
        <w:spacing w:after="0"/>
        <w:rPr>
          <w:rFonts w:ascii="Times New Roman" w:eastAsia="Times New Roman" w:hAnsi="Times New Roman" w:cs="Times New Roman"/>
          <w:lang w:eastAsia="ar-SA"/>
        </w:rPr>
      </w:pPr>
    </w:p>
    <w:p w:rsidR="0035654D" w:rsidRPr="0094269C" w:rsidRDefault="0035654D" w:rsidP="0035654D">
      <w:pPr>
        <w:tabs>
          <w:tab w:val="num" w:pos="576"/>
        </w:tabs>
        <w:rPr>
          <w:rFonts w:ascii="Times New Roman" w:eastAsia="Times New Roman" w:hAnsi="Times New Roman" w:cs="Times New Roman"/>
          <w:lang w:eastAsia="ar-SA"/>
        </w:rPr>
      </w:pPr>
      <w:r w:rsidRPr="0094269C">
        <w:rPr>
          <w:rFonts w:ascii="Times New Roman" w:eastAsia="Times New Roman" w:hAnsi="Times New Roman" w:cs="Times New Roman"/>
          <w:lang w:eastAsia="ar-SA"/>
        </w:rPr>
        <w:t>РЕШЕНИЕ</w:t>
      </w:r>
    </w:p>
    <w:p w:rsidR="0035654D" w:rsidRPr="0094269C" w:rsidRDefault="0035654D" w:rsidP="0035654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37"/>
        <w:gridCol w:w="5002"/>
        <w:gridCol w:w="1532"/>
      </w:tblGrid>
      <w:tr w:rsidR="0035654D" w:rsidRPr="0094269C" w:rsidTr="00337636">
        <w:tc>
          <w:tcPr>
            <w:tcW w:w="3037" w:type="dxa"/>
          </w:tcPr>
          <w:p w:rsidR="0035654D" w:rsidRPr="0094269C" w:rsidRDefault="0035654D" w:rsidP="003565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269C">
              <w:rPr>
                <w:rFonts w:ascii="Times New Roman" w:eastAsia="Times New Roman" w:hAnsi="Times New Roman" w:cs="Times New Roman"/>
                <w:lang w:eastAsia="ar-SA"/>
              </w:rPr>
              <w:t xml:space="preserve">16.08.2024                        </w:t>
            </w:r>
          </w:p>
          <w:p w:rsidR="0035654D" w:rsidRPr="0094269C" w:rsidRDefault="0035654D" w:rsidP="003565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5654D" w:rsidRPr="0094269C" w:rsidRDefault="0035654D" w:rsidP="003565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002" w:type="dxa"/>
          </w:tcPr>
          <w:p w:rsidR="0035654D" w:rsidRPr="0094269C" w:rsidRDefault="0035654D" w:rsidP="003565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269C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с. Белый Яр</w:t>
            </w:r>
          </w:p>
        </w:tc>
        <w:tc>
          <w:tcPr>
            <w:tcW w:w="1532" w:type="dxa"/>
          </w:tcPr>
          <w:p w:rsidR="0035654D" w:rsidRPr="0094269C" w:rsidRDefault="0035654D" w:rsidP="003565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269C">
              <w:rPr>
                <w:rFonts w:ascii="Times New Roman" w:eastAsia="Times New Roman" w:hAnsi="Times New Roman" w:cs="Times New Roman"/>
                <w:lang w:eastAsia="ar-SA"/>
              </w:rPr>
              <w:t>№Вн-165Р</w:t>
            </w:r>
          </w:p>
        </w:tc>
      </w:tr>
    </w:tbl>
    <w:p w:rsidR="0035654D" w:rsidRPr="0035654D" w:rsidRDefault="0035654D" w:rsidP="0035654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</w:p>
    <w:p w:rsidR="0035654D" w:rsidRPr="0094269C" w:rsidRDefault="0035654D" w:rsidP="0035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269C">
        <w:rPr>
          <w:rFonts w:ascii="Times New Roman" w:eastAsia="Times New Roman" w:hAnsi="Times New Roman" w:cs="Times New Roman"/>
          <w:bCs/>
          <w:lang w:eastAsia="ar-SA"/>
        </w:rPr>
        <w:t>О прекращении полномочий</w:t>
      </w:r>
    </w:p>
    <w:p w:rsidR="0035654D" w:rsidRPr="0035654D" w:rsidRDefault="0035654D" w:rsidP="003565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35654D" w:rsidRPr="0035654D" w:rsidRDefault="0035654D" w:rsidP="003565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35654D">
        <w:rPr>
          <w:rFonts w:ascii="Times New Roman" w:eastAsia="Times New Roman" w:hAnsi="Times New Roman" w:cs="Times New Roman"/>
          <w:lang w:eastAsia="ar-SA"/>
        </w:rPr>
        <w:t xml:space="preserve">В соответствии с пунктом 1 статьи 19.1 Устава Белоярского сельсовета Ачинского района Красноярского края, Белоярский сельский Совет депутатов </w:t>
      </w:r>
      <w:r w:rsidRPr="0035654D">
        <w:rPr>
          <w:rFonts w:ascii="Times New Roman" w:eastAsia="Times New Roman" w:hAnsi="Times New Roman" w:cs="Times New Roman"/>
          <w:b/>
          <w:lang w:eastAsia="ar-SA"/>
        </w:rPr>
        <w:t>РЕШИЛ</w:t>
      </w:r>
      <w:r w:rsidRPr="0035654D">
        <w:rPr>
          <w:rFonts w:ascii="Times New Roman" w:eastAsia="Times New Roman" w:hAnsi="Times New Roman" w:cs="Times New Roman"/>
          <w:lang w:eastAsia="ar-SA"/>
        </w:rPr>
        <w:t>:</w:t>
      </w:r>
    </w:p>
    <w:p w:rsidR="0035654D" w:rsidRPr="0035654D" w:rsidRDefault="0035654D" w:rsidP="003565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35654D" w:rsidRPr="0035654D" w:rsidRDefault="0035654D" w:rsidP="0035654D">
      <w:pPr>
        <w:numPr>
          <w:ilvl w:val="0"/>
          <w:numId w:val="6"/>
        </w:numPr>
        <w:tabs>
          <w:tab w:val="clear" w:pos="643"/>
          <w:tab w:val="num" w:pos="0"/>
        </w:tabs>
        <w:suppressAutoHyphens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lang w:eastAsia="ar-SA"/>
        </w:rPr>
      </w:pPr>
      <w:r w:rsidRPr="0035654D">
        <w:rPr>
          <w:rFonts w:ascii="Times New Roman" w:eastAsia="Calibri" w:hAnsi="Times New Roman" w:cs="Times New Roman"/>
          <w:lang w:eastAsia="ar-SA"/>
        </w:rPr>
        <w:t xml:space="preserve">Полномочия </w:t>
      </w:r>
      <w:proofErr w:type="spellStart"/>
      <w:r w:rsidRPr="0035654D">
        <w:rPr>
          <w:rFonts w:ascii="Times New Roman" w:eastAsia="Calibri" w:hAnsi="Times New Roman" w:cs="Times New Roman"/>
          <w:lang w:eastAsia="ar-SA"/>
        </w:rPr>
        <w:t>Бородушко</w:t>
      </w:r>
      <w:proofErr w:type="spellEnd"/>
      <w:r w:rsidRPr="0035654D">
        <w:rPr>
          <w:rFonts w:ascii="Times New Roman" w:eastAsia="Calibri" w:hAnsi="Times New Roman" w:cs="Times New Roman"/>
          <w:lang w:eastAsia="ar-SA"/>
        </w:rPr>
        <w:t xml:space="preserve"> Галины Ивановны — председателя Белоярского сельского Совета депутатов шестого созыва прекратить с 16.08.2024 в связи с поступившим заявлением о состоянии здоровья;</w:t>
      </w:r>
    </w:p>
    <w:p w:rsidR="0035654D" w:rsidRPr="0035654D" w:rsidRDefault="0035654D" w:rsidP="0035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5654D" w:rsidRPr="0035654D" w:rsidRDefault="0035654D" w:rsidP="0035654D">
      <w:pPr>
        <w:numPr>
          <w:ilvl w:val="0"/>
          <w:numId w:val="6"/>
        </w:numPr>
        <w:tabs>
          <w:tab w:val="clear" w:pos="643"/>
          <w:tab w:val="num" w:pos="0"/>
        </w:tabs>
        <w:suppressAutoHyphens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lang w:eastAsia="ar-SA"/>
        </w:rPr>
      </w:pPr>
      <w:r w:rsidRPr="0035654D">
        <w:rPr>
          <w:rFonts w:ascii="Times New Roman" w:eastAsia="Calibri" w:hAnsi="Times New Roman" w:cs="Times New Roman"/>
          <w:lang w:eastAsia="ar-SA"/>
        </w:rPr>
        <w:t>Решение вступает в силу с момента подписания и подлежит опубликованию в информационном листе «Белоярские Вести».</w:t>
      </w:r>
    </w:p>
    <w:p w:rsidR="0035654D" w:rsidRPr="0035654D" w:rsidRDefault="0035654D" w:rsidP="0035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5654D" w:rsidRPr="0035654D" w:rsidRDefault="0035654D" w:rsidP="0035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5654D" w:rsidRPr="0094269C" w:rsidRDefault="0035654D" w:rsidP="0035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269C">
        <w:rPr>
          <w:rFonts w:ascii="Times New Roman" w:eastAsia="Times New Roman" w:hAnsi="Times New Roman" w:cs="Times New Roman"/>
          <w:bCs/>
          <w:lang w:eastAsia="ar-SA"/>
        </w:rPr>
        <w:t xml:space="preserve">Председатель </w:t>
      </w:r>
      <w:proofErr w:type="gramStart"/>
      <w:r w:rsidRPr="0094269C">
        <w:rPr>
          <w:rFonts w:ascii="Times New Roman" w:eastAsia="Times New Roman" w:hAnsi="Times New Roman" w:cs="Times New Roman"/>
          <w:bCs/>
          <w:lang w:eastAsia="ar-SA"/>
        </w:rPr>
        <w:t>Белоярского</w:t>
      </w:r>
      <w:proofErr w:type="gramEnd"/>
    </w:p>
    <w:p w:rsidR="0035654D" w:rsidRPr="0094269C" w:rsidRDefault="0035654D" w:rsidP="0035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4269C">
        <w:rPr>
          <w:rFonts w:ascii="Times New Roman" w:eastAsia="Times New Roman" w:hAnsi="Times New Roman" w:cs="Times New Roman"/>
          <w:bCs/>
          <w:lang w:eastAsia="ar-SA"/>
        </w:rPr>
        <w:t xml:space="preserve">сельского Совета депутатов                                                    А.В. </w:t>
      </w:r>
      <w:proofErr w:type="spellStart"/>
      <w:r w:rsidRPr="0094269C">
        <w:rPr>
          <w:rFonts w:ascii="Times New Roman" w:eastAsia="Times New Roman" w:hAnsi="Times New Roman" w:cs="Times New Roman"/>
          <w:bCs/>
          <w:lang w:eastAsia="ar-SA"/>
        </w:rPr>
        <w:t>Горковенко</w:t>
      </w:r>
      <w:proofErr w:type="spellEnd"/>
      <w:r w:rsidRPr="0094269C">
        <w:rPr>
          <w:rFonts w:ascii="Times New Roman" w:eastAsia="Times New Roman" w:hAnsi="Times New Roman" w:cs="Times New Roman"/>
          <w:bCs/>
          <w:lang w:eastAsia="ar-SA"/>
        </w:rPr>
        <w:tab/>
      </w:r>
      <w:r w:rsidRPr="0094269C">
        <w:rPr>
          <w:rFonts w:ascii="Times New Roman" w:eastAsia="Times New Roman" w:hAnsi="Times New Roman" w:cs="Times New Roman"/>
          <w:bCs/>
          <w:lang w:eastAsia="ar-SA"/>
        </w:rPr>
        <w:tab/>
        <w:t xml:space="preserve">       </w:t>
      </w:r>
    </w:p>
    <w:p w:rsidR="0035654D" w:rsidRPr="0094269C" w:rsidRDefault="0035654D" w:rsidP="003565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5654D" w:rsidRPr="0094269C" w:rsidRDefault="0035654D">
      <w:pPr>
        <w:rPr>
          <w:rFonts w:ascii="Times New Roman" w:eastAsia="Times New Roman" w:hAnsi="Times New Roman" w:cs="Times New Roman"/>
          <w:i/>
          <w:lang w:eastAsia="ru-RU"/>
        </w:rPr>
      </w:pPr>
    </w:p>
    <w:p w:rsidR="0035654D" w:rsidRPr="0094269C" w:rsidRDefault="0035654D" w:rsidP="0035654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4269C">
        <w:rPr>
          <w:rFonts w:ascii="Times New Roman" w:eastAsia="Times New Roman" w:hAnsi="Times New Roman" w:cs="Times New Roman"/>
          <w:lang w:eastAsia="ru-RU"/>
        </w:rPr>
        <w:t>КРАСНОЯРСКИЙ КРАЙ</w:t>
      </w:r>
    </w:p>
    <w:p w:rsidR="0035654D" w:rsidRPr="0094269C" w:rsidRDefault="0035654D" w:rsidP="0035654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4269C">
        <w:rPr>
          <w:rFonts w:ascii="Times New Roman" w:eastAsia="Times New Roman" w:hAnsi="Times New Roman" w:cs="Times New Roman"/>
          <w:lang w:eastAsia="ru-RU"/>
        </w:rPr>
        <w:t>АЧИНСКИЙ РАЙОН</w:t>
      </w:r>
    </w:p>
    <w:p w:rsidR="0035654D" w:rsidRPr="0094269C" w:rsidRDefault="0035654D" w:rsidP="0035654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4269C">
        <w:rPr>
          <w:rFonts w:ascii="Times New Roman" w:eastAsia="Times New Roman" w:hAnsi="Times New Roman" w:cs="Times New Roman"/>
          <w:lang w:eastAsia="ru-RU"/>
        </w:rPr>
        <w:t>АДМИНИСТРАЦИЯ БЕЛОЯРСКОГО СЕЛЬСОВЕТА</w:t>
      </w:r>
    </w:p>
    <w:p w:rsidR="0035654D" w:rsidRPr="0094269C" w:rsidRDefault="0035654D" w:rsidP="00356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94269C">
        <w:rPr>
          <w:rFonts w:ascii="Times New Roman" w:eastAsia="Times New Roman" w:hAnsi="Times New Roman" w:cs="Times New Roman"/>
          <w:kern w:val="1"/>
          <w:lang w:eastAsia="ar-SA"/>
        </w:rPr>
        <w:t>РЕШЕНИЕ</w:t>
      </w:r>
    </w:p>
    <w:p w:rsidR="0035654D" w:rsidRPr="0094269C" w:rsidRDefault="0035654D" w:rsidP="0035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35654D" w:rsidRPr="0094269C" w:rsidRDefault="0035654D" w:rsidP="0035654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94269C">
        <w:rPr>
          <w:rFonts w:ascii="Times New Roman" w:eastAsia="Times New Roman" w:hAnsi="Times New Roman" w:cs="Times New Roman"/>
          <w:kern w:val="1"/>
          <w:lang w:eastAsia="ar-SA"/>
        </w:rPr>
        <w:t>16.08.2024                                           с. Белый Яр                                  №</w:t>
      </w:r>
      <w:proofErr w:type="spellStart"/>
      <w:r w:rsidRPr="0094269C">
        <w:rPr>
          <w:rFonts w:ascii="Times New Roman" w:eastAsia="Times New Roman" w:hAnsi="Times New Roman" w:cs="Times New Roman"/>
          <w:kern w:val="1"/>
          <w:lang w:eastAsia="ar-SA"/>
        </w:rPr>
        <w:t>Вн</w:t>
      </w:r>
      <w:proofErr w:type="spellEnd"/>
      <w:r w:rsidRPr="0094269C">
        <w:rPr>
          <w:rFonts w:ascii="Times New Roman" w:eastAsia="Times New Roman" w:hAnsi="Times New Roman" w:cs="Times New Roman"/>
          <w:kern w:val="1"/>
          <w:lang w:eastAsia="ar-SA"/>
        </w:rPr>
        <w:t xml:space="preserve"> -166Р</w:t>
      </w:r>
    </w:p>
    <w:p w:rsidR="0035654D" w:rsidRPr="0094269C" w:rsidRDefault="0035654D" w:rsidP="0035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35654D" w:rsidRPr="0094269C" w:rsidRDefault="0035654D" w:rsidP="0035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94269C">
        <w:rPr>
          <w:rFonts w:ascii="Times New Roman" w:eastAsia="Times New Roman" w:hAnsi="Times New Roman" w:cs="Times New Roman"/>
          <w:kern w:val="1"/>
          <w:lang w:eastAsia="ar-SA"/>
        </w:rPr>
        <w:t>Об избрании председателя Совета депутатов</w:t>
      </w:r>
    </w:p>
    <w:p w:rsidR="0035654D" w:rsidRPr="0094269C" w:rsidRDefault="0035654D" w:rsidP="0035654D">
      <w:pPr>
        <w:tabs>
          <w:tab w:val="left" w:pos="177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94269C">
        <w:rPr>
          <w:rFonts w:ascii="Times New Roman" w:eastAsia="Times New Roman" w:hAnsi="Times New Roman" w:cs="Times New Roman"/>
          <w:kern w:val="1"/>
          <w:lang w:eastAsia="ar-SA"/>
        </w:rPr>
        <w:t>Белоярского сельского Совета депутатов на непостоянной основе</w:t>
      </w:r>
    </w:p>
    <w:p w:rsidR="0035654D" w:rsidRPr="0094269C" w:rsidRDefault="0035654D" w:rsidP="0035654D">
      <w:pPr>
        <w:tabs>
          <w:tab w:val="left" w:pos="177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35654D" w:rsidRPr="0035654D" w:rsidRDefault="0035654D" w:rsidP="0035654D">
      <w:pPr>
        <w:tabs>
          <w:tab w:val="left" w:pos="177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35654D" w:rsidRPr="0035654D" w:rsidRDefault="0035654D" w:rsidP="0035654D">
      <w:pPr>
        <w:tabs>
          <w:tab w:val="left" w:pos="17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35654D">
        <w:rPr>
          <w:rFonts w:ascii="Times New Roman" w:eastAsia="Times New Roman" w:hAnsi="Times New Roman" w:cs="Times New Roman"/>
          <w:kern w:val="1"/>
          <w:lang w:eastAsia="ar-SA"/>
        </w:rPr>
        <w:t xml:space="preserve">         В соответствии с Регламентом Белоярского сельского Совета депутатов, на основании статей 19, 19.1 Устава Белоярского сельсовета, Белоярский сельский Совет депутатов </w:t>
      </w:r>
      <w:r w:rsidRPr="0035654D">
        <w:rPr>
          <w:rFonts w:ascii="Times New Roman" w:eastAsia="Times New Roman" w:hAnsi="Times New Roman" w:cs="Times New Roman"/>
          <w:b/>
          <w:kern w:val="1"/>
          <w:lang w:eastAsia="ar-SA"/>
        </w:rPr>
        <w:t>РЕШИЛ:</w:t>
      </w:r>
    </w:p>
    <w:p w:rsidR="0035654D" w:rsidRPr="0035654D" w:rsidRDefault="0035654D" w:rsidP="0035654D">
      <w:pPr>
        <w:tabs>
          <w:tab w:val="left" w:pos="17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35654D" w:rsidRPr="0035654D" w:rsidRDefault="0035654D" w:rsidP="0035654D">
      <w:pPr>
        <w:tabs>
          <w:tab w:val="left" w:pos="17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35654D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   </w:t>
      </w:r>
      <w:r w:rsidRPr="0035654D">
        <w:rPr>
          <w:rFonts w:ascii="Times New Roman" w:eastAsia="Times New Roman" w:hAnsi="Times New Roman" w:cs="Times New Roman"/>
          <w:kern w:val="1"/>
          <w:lang w:eastAsia="ar-SA"/>
        </w:rPr>
        <w:t xml:space="preserve">1. Избрать председателем Белоярского сельского Совета депутатов шестого созыва </w:t>
      </w:r>
      <w:proofErr w:type="spellStart"/>
      <w:r w:rsidRPr="0035654D">
        <w:rPr>
          <w:rFonts w:ascii="Times New Roman" w:eastAsia="Times New Roman" w:hAnsi="Times New Roman" w:cs="Times New Roman"/>
          <w:kern w:val="1"/>
          <w:lang w:eastAsia="ar-SA"/>
        </w:rPr>
        <w:t>Горковенко</w:t>
      </w:r>
      <w:proofErr w:type="spellEnd"/>
      <w:r w:rsidRPr="0035654D">
        <w:rPr>
          <w:rFonts w:ascii="Times New Roman" w:eastAsia="Times New Roman" w:hAnsi="Times New Roman" w:cs="Times New Roman"/>
          <w:kern w:val="1"/>
          <w:lang w:eastAsia="ar-SA"/>
        </w:rPr>
        <w:t xml:space="preserve"> Алену Владимировну;</w:t>
      </w:r>
    </w:p>
    <w:p w:rsidR="0035654D" w:rsidRPr="0035654D" w:rsidRDefault="0035654D" w:rsidP="0035654D">
      <w:pPr>
        <w:tabs>
          <w:tab w:val="left" w:pos="17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35654D">
        <w:rPr>
          <w:rFonts w:ascii="Times New Roman" w:eastAsia="Times New Roman" w:hAnsi="Times New Roman" w:cs="Times New Roman"/>
          <w:kern w:val="1"/>
          <w:lang w:eastAsia="ar-SA"/>
        </w:rPr>
        <w:t xml:space="preserve">   2. Решение подлежит опубликованию в информационном листе «Белоярские Вести» и вступает в силу, после его официального опубликования.</w:t>
      </w:r>
    </w:p>
    <w:p w:rsidR="0035654D" w:rsidRPr="0035654D" w:rsidRDefault="0035654D" w:rsidP="0035654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35654D" w:rsidRPr="0035654D" w:rsidRDefault="0035654D" w:rsidP="0035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35654D" w:rsidRPr="0094269C" w:rsidRDefault="0035654D" w:rsidP="0035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bookmarkStart w:id="6" w:name="_GoBack"/>
      <w:r w:rsidRPr="0094269C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Председатель </w:t>
      </w:r>
      <w:proofErr w:type="gramStart"/>
      <w:r w:rsidRPr="0094269C">
        <w:rPr>
          <w:rFonts w:ascii="Times New Roman" w:eastAsia="Times New Roman" w:hAnsi="Times New Roman" w:cs="Times New Roman"/>
          <w:bCs/>
          <w:kern w:val="1"/>
          <w:lang w:eastAsia="ar-SA"/>
        </w:rPr>
        <w:t>сельского</w:t>
      </w:r>
      <w:proofErr w:type="gramEnd"/>
      <w:r w:rsidRPr="0094269C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                                               Глава Белоярского</w:t>
      </w:r>
    </w:p>
    <w:p w:rsidR="0035654D" w:rsidRPr="0094269C" w:rsidRDefault="0035654D" w:rsidP="0035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94269C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Совета депутатов                                                           сельсовета  </w:t>
      </w:r>
      <w:r w:rsidRPr="0094269C">
        <w:rPr>
          <w:rFonts w:ascii="Times New Roman" w:eastAsia="Times New Roman" w:hAnsi="Times New Roman" w:cs="Times New Roman"/>
          <w:bCs/>
          <w:kern w:val="1"/>
          <w:lang w:eastAsia="ar-SA"/>
        </w:rPr>
        <w:tab/>
      </w:r>
      <w:r w:rsidRPr="0094269C">
        <w:rPr>
          <w:rFonts w:ascii="Times New Roman" w:eastAsia="Times New Roman" w:hAnsi="Times New Roman" w:cs="Times New Roman"/>
          <w:bCs/>
          <w:kern w:val="1"/>
          <w:lang w:eastAsia="ar-SA"/>
        </w:rPr>
        <w:tab/>
      </w:r>
      <w:r w:rsidRPr="0094269C">
        <w:rPr>
          <w:rFonts w:ascii="Times New Roman" w:eastAsia="Times New Roman" w:hAnsi="Times New Roman" w:cs="Times New Roman"/>
          <w:bCs/>
          <w:kern w:val="1"/>
          <w:lang w:eastAsia="ar-SA"/>
        </w:rPr>
        <w:tab/>
        <w:t xml:space="preserve">                                            </w:t>
      </w:r>
    </w:p>
    <w:p w:rsidR="0035654D" w:rsidRPr="0094269C" w:rsidRDefault="0035654D" w:rsidP="00356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 w:rsidRPr="0094269C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А.В. </w:t>
      </w:r>
      <w:proofErr w:type="spellStart"/>
      <w:r w:rsidRPr="0094269C">
        <w:rPr>
          <w:rFonts w:ascii="Times New Roman" w:eastAsia="Times New Roman" w:hAnsi="Times New Roman" w:cs="Times New Roman"/>
          <w:bCs/>
          <w:kern w:val="1"/>
          <w:lang w:eastAsia="ar-SA"/>
        </w:rPr>
        <w:t>Горковенко</w:t>
      </w:r>
      <w:proofErr w:type="spellEnd"/>
      <w:r w:rsidRPr="0094269C">
        <w:rPr>
          <w:rFonts w:ascii="Times New Roman" w:eastAsia="Times New Roman" w:hAnsi="Times New Roman" w:cs="Times New Roman"/>
          <w:bCs/>
          <w:kern w:val="1"/>
          <w:lang w:eastAsia="ar-SA"/>
        </w:rPr>
        <w:tab/>
        <w:t xml:space="preserve">                                                             А.С. Сабиров</w:t>
      </w:r>
    </w:p>
    <w:p w:rsidR="0035654D" w:rsidRPr="0094269C" w:rsidRDefault="0035654D">
      <w:pPr>
        <w:rPr>
          <w:rFonts w:ascii="Times New Roman" w:eastAsia="Times New Roman" w:hAnsi="Times New Roman" w:cs="Times New Roman"/>
          <w:i/>
          <w:lang w:eastAsia="ru-RU"/>
        </w:rPr>
      </w:pPr>
    </w:p>
    <w:bookmarkEnd w:id="6"/>
    <w:p w:rsidR="005465E8" w:rsidRPr="003B7F41" w:rsidRDefault="005465E8" w:rsidP="0094269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141300" w:rsidRPr="003B7F41" w:rsidRDefault="005465E8" w:rsidP="000122B3">
      <w:pPr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3B7F41" w:rsidSect="00E16E9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8F" w:rsidRDefault="00C8678F" w:rsidP="00052E09">
      <w:pPr>
        <w:spacing w:after="0" w:line="240" w:lineRule="auto"/>
      </w:pPr>
      <w:r>
        <w:separator/>
      </w:r>
    </w:p>
  </w:endnote>
  <w:endnote w:type="continuationSeparator" w:id="0">
    <w:p w:rsidR="00C8678F" w:rsidRDefault="00C8678F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8F" w:rsidRDefault="00C8678F" w:rsidP="00052E09">
      <w:pPr>
        <w:spacing w:after="0" w:line="240" w:lineRule="auto"/>
      </w:pPr>
      <w:r>
        <w:separator/>
      </w:r>
    </w:p>
  </w:footnote>
  <w:footnote w:type="continuationSeparator" w:id="0">
    <w:p w:rsidR="00C8678F" w:rsidRDefault="00C8678F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7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C2356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20F0"/>
    <w:rsid w:val="001F4711"/>
    <w:rsid w:val="00204577"/>
    <w:rsid w:val="00206550"/>
    <w:rsid w:val="00207010"/>
    <w:rsid w:val="00232460"/>
    <w:rsid w:val="002358DE"/>
    <w:rsid w:val="002368B3"/>
    <w:rsid w:val="00293C0B"/>
    <w:rsid w:val="00294C8F"/>
    <w:rsid w:val="0029780D"/>
    <w:rsid w:val="002A04CE"/>
    <w:rsid w:val="002A1C91"/>
    <w:rsid w:val="002A718A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2574"/>
    <w:rsid w:val="00344358"/>
    <w:rsid w:val="00356016"/>
    <w:rsid w:val="0035654D"/>
    <w:rsid w:val="003707F0"/>
    <w:rsid w:val="00385564"/>
    <w:rsid w:val="003A24EF"/>
    <w:rsid w:val="003B7F41"/>
    <w:rsid w:val="003C25C7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731B6"/>
    <w:rsid w:val="00592D60"/>
    <w:rsid w:val="00594D21"/>
    <w:rsid w:val="0059680F"/>
    <w:rsid w:val="005A253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61C34"/>
    <w:rsid w:val="00681992"/>
    <w:rsid w:val="006966E7"/>
    <w:rsid w:val="006A0483"/>
    <w:rsid w:val="006C6DFE"/>
    <w:rsid w:val="006E574D"/>
    <w:rsid w:val="006F3242"/>
    <w:rsid w:val="00700266"/>
    <w:rsid w:val="00700EA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1680D"/>
    <w:rsid w:val="00924258"/>
    <w:rsid w:val="00941BF4"/>
    <w:rsid w:val="0094269C"/>
    <w:rsid w:val="00942EED"/>
    <w:rsid w:val="00955C43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C4926"/>
    <w:rsid w:val="00BC6384"/>
    <w:rsid w:val="00BD461C"/>
    <w:rsid w:val="00BD552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A676B"/>
    <w:rsid w:val="00CB59DF"/>
    <w:rsid w:val="00CB6C52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8030E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27C3"/>
    <w:rsid w:val="00E5179C"/>
    <w:rsid w:val="00E63C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nhideWhenUsed/>
    <w:qFormat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qFormat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numbering" w:customStyle="1" w:styleId="300">
    <w:name w:val="Нет списка30"/>
    <w:next w:val="a2"/>
    <w:uiPriority w:val="99"/>
    <w:semiHidden/>
    <w:unhideWhenUsed/>
    <w:rsid w:val="0094269C"/>
  </w:style>
  <w:style w:type="paragraph" w:customStyle="1" w:styleId="112">
    <w:name w:val="Заголовок 11"/>
    <w:basedOn w:val="a"/>
    <w:next w:val="a"/>
    <w:qFormat/>
    <w:rsid w:val="0094269C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3">
    <w:name w:val="Заголовок 31"/>
    <w:basedOn w:val="a"/>
    <w:next w:val="a"/>
    <w:qFormat/>
    <w:rsid w:val="0094269C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nhideWhenUsed/>
    <w:qFormat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qFormat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numbering" w:customStyle="1" w:styleId="300">
    <w:name w:val="Нет списка30"/>
    <w:next w:val="a2"/>
    <w:uiPriority w:val="99"/>
    <w:semiHidden/>
    <w:unhideWhenUsed/>
    <w:rsid w:val="0094269C"/>
  </w:style>
  <w:style w:type="paragraph" w:customStyle="1" w:styleId="112">
    <w:name w:val="Заголовок 11"/>
    <w:basedOn w:val="a"/>
    <w:next w:val="a"/>
    <w:qFormat/>
    <w:rsid w:val="0094269C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3">
    <w:name w:val="Заголовок 31"/>
    <w:basedOn w:val="a"/>
    <w:next w:val="a"/>
    <w:qFormat/>
    <w:rsid w:val="0094269C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FCF1-B558-4E3E-90B4-4182BABC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37</Pages>
  <Words>10217</Words>
  <Characters>58240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Пользователь Windows</cp:lastModifiedBy>
  <cp:revision>21</cp:revision>
  <cp:lastPrinted>2024-07-17T07:30:00Z</cp:lastPrinted>
  <dcterms:created xsi:type="dcterms:W3CDTF">2024-03-20T04:13:00Z</dcterms:created>
  <dcterms:modified xsi:type="dcterms:W3CDTF">2024-09-02T08:10:00Z</dcterms:modified>
</cp:coreProperties>
</file>