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2353AB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среда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15</w:t>
      </w:r>
      <w:r w:rsidR="005B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мая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C603E4" w:rsidRPr="00C603E4" w:rsidRDefault="005465E8" w:rsidP="00C603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2353AB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9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4E6D0A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7</w:t>
      </w:r>
      <w:r w:rsidR="002353AB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9</w:t>
      </w:r>
      <w:r w:rsidR="00C603E4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)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C603E4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C603E4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Pr="00C603E4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353AB" w:rsidRPr="002747EE" w:rsidRDefault="002353AB" w:rsidP="002353AB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4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 БЕЛОЯРСКОГО СЕЛЬСОВЕТА</w:t>
      </w:r>
    </w:p>
    <w:p w:rsidR="002353AB" w:rsidRPr="002747EE" w:rsidRDefault="002353AB" w:rsidP="002353AB">
      <w:pPr>
        <w:shd w:val="clear" w:color="auto" w:fill="FFFFFF"/>
        <w:tabs>
          <w:tab w:val="left" w:pos="9639"/>
        </w:tabs>
        <w:spacing w:after="0" w:line="360" w:lineRule="auto"/>
        <w:ind w:right="-28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4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АЧИНСКОГО  РАЙОНА</w:t>
      </w:r>
    </w:p>
    <w:p w:rsidR="002353AB" w:rsidRPr="002747EE" w:rsidRDefault="002353AB" w:rsidP="002353AB">
      <w:pPr>
        <w:shd w:val="clear" w:color="auto" w:fill="FFFFFF"/>
        <w:tabs>
          <w:tab w:val="left" w:pos="9639"/>
        </w:tabs>
        <w:spacing w:after="0" w:line="360" w:lineRule="auto"/>
        <w:ind w:right="-28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4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КРАСНОЯРСКОГО  КРАЯ</w:t>
      </w:r>
    </w:p>
    <w:p w:rsidR="002353AB" w:rsidRPr="002747EE" w:rsidRDefault="002353AB" w:rsidP="002353AB">
      <w:pPr>
        <w:shd w:val="clear" w:color="auto" w:fill="FFFFFF"/>
        <w:tabs>
          <w:tab w:val="left" w:pos="9639"/>
        </w:tabs>
        <w:spacing w:after="0" w:line="360" w:lineRule="auto"/>
        <w:ind w:right="-28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353AB" w:rsidRPr="002747EE" w:rsidRDefault="002353AB" w:rsidP="002747EE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2747EE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П О С Т А Н О В Л Е Н И Е</w:t>
      </w:r>
    </w:p>
    <w:p w:rsidR="002353AB" w:rsidRPr="002747EE" w:rsidRDefault="002353AB" w:rsidP="002353A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47E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13.05.2024    № 26–П</w:t>
      </w:r>
    </w:p>
    <w:p w:rsidR="002353AB" w:rsidRPr="002353AB" w:rsidRDefault="002353AB" w:rsidP="0023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53AB" w:rsidRPr="002353AB" w:rsidRDefault="002353AB" w:rsidP="002353AB">
      <w:pPr>
        <w:keepNext/>
        <w:spacing w:after="0" w:line="240" w:lineRule="auto"/>
        <w:ind w:right="3402"/>
        <w:jc w:val="both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2353AB">
        <w:rPr>
          <w:rFonts w:ascii="Times New Roman" w:eastAsia="Times New Roman" w:hAnsi="Times New Roman" w:cs="Times New Roman"/>
          <w:b/>
          <w:bCs/>
          <w:lang w:eastAsia="ru-RU"/>
        </w:rPr>
        <w:t xml:space="preserve">Об исключении из реестра муниципальной собственности, снятии с баланса и исключении из состава казны муниципального образования Белоярский сельсовет  </w:t>
      </w:r>
      <w:r w:rsidRPr="002353AB">
        <w:rPr>
          <w:rFonts w:ascii="Times New Roman" w:eastAsia="Times New Roman" w:hAnsi="Times New Roman" w:cs="Times New Roman"/>
          <w:b/>
          <w:lang w:eastAsia="ru-RU"/>
        </w:rPr>
        <w:t>жилого помещения</w:t>
      </w:r>
    </w:p>
    <w:p w:rsidR="002353AB" w:rsidRPr="002353AB" w:rsidRDefault="002353AB" w:rsidP="002353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53AB" w:rsidRPr="002353AB" w:rsidRDefault="002353AB" w:rsidP="002353A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35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353AB">
        <w:rPr>
          <w:rFonts w:ascii="Times New Roman" w:eastAsia="Times New Roman" w:hAnsi="Times New Roman" w:cs="Times New Roman"/>
          <w:lang w:eastAsia="ru-RU"/>
        </w:rPr>
        <w:t xml:space="preserve">В связи с прекращением права муниципальной собственности муниципального образования Белоярский сельсовет,  в соответствии с решением Белоярского сельского Совета депутатов от 10.10.2013  № 38-165Р «Об утверждении Положения о порядке управления и распоряжения муниципальной собственностью Белоярского сельсовета, решением Белоярского сельского Совета от 30.06.2010 № 5-14Р «Об утверждении Положения о реестре муниципальной собственности Белоярского сельсовета», руководствуясь статьями 8, 9 Устава Белоярского сельсовета, </w:t>
      </w:r>
      <w:r w:rsidRPr="002353AB">
        <w:rPr>
          <w:rFonts w:ascii="Times New Roman" w:eastAsia="Times New Roman" w:hAnsi="Times New Roman" w:cs="Times New Roman"/>
          <w:b/>
          <w:lang w:eastAsia="ru-RU"/>
        </w:rPr>
        <w:t>ПОСТАНОВЛЯЮ</w:t>
      </w:r>
      <w:r w:rsidRPr="002353AB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p w:rsidR="002353AB" w:rsidRPr="002353AB" w:rsidRDefault="002353AB" w:rsidP="002353A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53AB">
        <w:rPr>
          <w:rFonts w:ascii="Times New Roman" w:eastAsia="Times New Roman" w:hAnsi="Times New Roman" w:cs="Times New Roman"/>
          <w:lang w:eastAsia="ru-RU"/>
        </w:rPr>
        <w:t>1. Специалисту 1 категории администрации Белоярского сельсовета Козловой С. С. исключить из реестра муниципальной собственности Белоярского сельсовета, главному бухгалтеру Титовой А. С. снять с   баланса и исключить из состава муниципальной имущественной казны жилое помещение, согласно приложению к настоящему постановлению.</w:t>
      </w:r>
    </w:p>
    <w:p w:rsidR="002353AB" w:rsidRPr="002353AB" w:rsidRDefault="002353AB" w:rsidP="002353AB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53AB">
        <w:rPr>
          <w:rFonts w:ascii="Times New Roman" w:eastAsia="Times New Roman" w:hAnsi="Times New Roman" w:cs="Times New Roman"/>
          <w:bCs/>
          <w:lang w:eastAsia="ru-RU"/>
        </w:rPr>
        <w:t xml:space="preserve">2. </w:t>
      </w:r>
      <w:proofErr w:type="gramStart"/>
      <w:r w:rsidRPr="002353AB">
        <w:rPr>
          <w:rFonts w:ascii="Times New Roman" w:eastAsia="Times New Roman" w:hAnsi="Times New Roman" w:cs="Times New Roman"/>
          <w:bCs/>
          <w:lang w:eastAsia="ru-RU"/>
        </w:rPr>
        <w:t>Контроль за</w:t>
      </w:r>
      <w:proofErr w:type="gramEnd"/>
      <w:r w:rsidRPr="002353AB">
        <w:rPr>
          <w:rFonts w:ascii="Times New Roman" w:eastAsia="Times New Roman" w:hAnsi="Times New Roman" w:cs="Times New Roman"/>
          <w:bCs/>
          <w:lang w:eastAsia="ru-RU"/>
        </w:rPr>
        <w:t xml:space="preserve"> исполнением  постановления оставляю за собой.</w:t>
      </w:r>
    </w:p>
    <w:p w:rsidR="002353AB" w:rsidRPr="002353AB" w:rsidRDefault="002353AB" w:rsidP="002353AB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53AB">
        <w:rPr>
          <w:rFonts w:ascii="Times New Roman" w:eastAsia="Times New Roman" w:hAnsi="Times New Roman" w:cs="Times New Roman"/>
          <w:lang w:eastAsia="ru-RU"/>
        </w:rPr>
        <w:t>3. Постановление вступает в силу со дня  подписания.</w:t>
      </w:r>
    </w:p>
    <w:p w:rsidR="002353AB" w:rsidRPr="002353AB" w:rsidRDefault="002353AB" w:rsidP="002353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53AB" w:rsidRPr="002353AB" w:rsidRDefault="002353AB" w:rsidP="002353AB">
      <w:pPr>
        <w:keepNext/>
        <w:numPr>
          <w:ilvl w:val="0"/>
          <w:numId w:val="2"/>
        </w:numPr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2353AB">
        <w:rPr>
          <w:rFonts w:ascii="Times New Roman" w:eastAsia="Times New Roman" w:hAnsi="Times New Roman" w:cs="Times New Roman"/>
          <w:bCs/>
          <w:lang w:eastAsia="ru-RU"/>
        </w:rPr>
        <w:t xml:space="preserve">Глава Белоярского сельсовета                                               А. С. </w:t>
      </w:r>
      <w:proofErr w:type="spellStart"/>
      <w:r w:rsidRPr="002353AB">
        <w:rPr>
          <w:rFonts w:ascii="Times New Roman" w:eastAsia="Times New Roman" w:hAnsi="Times New Roman" w:cs="Times New Roman"/>
          <w:bCs/>
          <w:lang w:eastAsia="ru-RU"/>
        </w:rPr>
        <w:t>Сабиров</w:t>
      </w:r>
      <w:proofErr w:type="spellEnd"/>
    </w:p>
    <w:p w:rsidR="002353AB" w:rsidRPr="002353AB" w:rsidRDefault="002353AB" w:rsidP="002353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53AB" w:rsidRPr="002353AB" w:rsidRDefault="002353AB" w:rsidP="002353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53AB" w:rsidRPr="002353AB" w:rsidRDefault="002353AB" w:rsidP="002353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53A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Козлова С. С.</w:t>
      </w:r>
    </w:p>
    <w:p w:rsidR="002353AB" w:rsidRPr="002353AB" w:rsidRDefault="002353AB" w:rsidP="00235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353AB" w:rsidRPr="002353AB" w:rsidSect="006E0269">
          <w:pgSz w:w="11906" w:h="16838" w:code="9"/>
          <w:pgMar w:top="993" w:right="850" w:bottom="851" w:left="1701" w:header="720" w:footer="720" w:gutter="0"/>
          <w:cols w:space="720"/>
          <w:docGrid w:linePitch="272"/>
        </w:sectPr>
      </w:pPr>
      <w:r w:rsidRPr="002353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8(39151)97-2-15                                                                           </w:t>
      </w:r>
    </w:p>
    <w:p w:rsidR="002353AB" w:rsidRPr="002353AB" w:rsidRDefault="002353AB" w:rsidP="0023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3AB" w:rsidRPr="002353AB" w:rsidRDefault="002353AB" w:rsidP="002353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2353AB" w:rsidRPr="002353AB" w:rsidRDefault="002353AB" w:rsidP="002353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к постановлению Администрации</w:t>
      </w:r>
    </w:p>
    <w:p w:rsidR="002353AB" w:rsidRPr="002353AB" w:rsidRDefault="002353AB" w:rsidP="002353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Белоярского сельсовета</w:t>
      </w:r>
    </w:p>
    <w:p w:rsidR="002353AB" w:rsidRPr="002353AB" w:rsidRDefault="002353AB" w:rsidP="002353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от 13.05.2024 № 26-П </w:t>
      </w:r>
    </w:p>
    <w:p w:rsidR="002353AB" w:rsidRPr="002353AB" w:rsidRDefault="002353AB" w:rsidP="00235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3AB" w:rsidRPr="002353AB" w:rsidRDefault="002353AB" w:rsidP="00235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муниципального имущества, подлежащего исключению из реестра муниципального имущества, снятию с баланса и исключению из муниципальной казны Администрации Белоярского сельсовета  Ачинского района </w:t>
      </w:r>
    </w:p>
    <w:p w:rsidR="002353AB" w:rsidRPr="002353AB" w:rsidRDefault="002353AB" w:rsidP="00235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2353AB" w:rsidRPr="002353AB" w:rsidRDefault="002353AB" w:rsidP="0023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442"/>
        <w:gridCol w:w="1697"/>
        <w:gridCol w:w="1567"/>
        <w:gridCol w:w="1457"/>
        <w:gridCol w:w="1442"/>
        <w:gridCol w:w="1098"/>
      </w:tblGrid>
      <w:tr w:rsidR="002353AB" w:rsidRPr="002353AB" w:rsidTr="00E71656">
        <w:trPr>
          <w:trHeight w:val="341"/>
        </w:trPr>
        <w:tc>
          <w:tcPr>
            <w:tcW w:w="0" w:type="auto"/>
            <w:vMerge w:val="restart"/>
          </w:tcPr>
          <w:p w:rsidR="002353AB" w:rsidRPr="002353AB" w:rsidRDefault="002353AB" w:rsidP="0023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3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2353AB" w:rsidRPr="002353AB" w:rsidRDefault="002353AB" w:rsidP="002353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объекта, </w:t>
            </w:r>
            <w:proofErr w:type="gramStart"/>
            <w:r w:rsidRPr="0023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</w:t>
            </w:r>
            <w:proofErr w:type="gramEnd"/>
            <w:r w:rsidRPr="0023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353AB" w:rsidRPr="002353AB" w:rsidRDefault="002353AB" w:rsidP="002353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(или условный)</w:t>
            </w:r>
          </w:p>
          <w:p w:rsidR="002353AB" w:rsidRPr="002353AB" w:rsidRDefault="002353AB" w:rsidP="002353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объекта</w:t>
            </w:r>
          </w:p>
        </w:tc>
        <w:tc>
          <w:tcPr>
            <w:tcW w:w="0" w:type="auto"/>
            <w:gridSpan w:val="4"/>
          </w:tcPr>
          <w:p w:rsidR="002353AB" w:rsidRPr="002353AB" w:rsidRDefault="002353AB" w:rsidP="0023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Местонахождения</w:t>
            </w:r>
          </w:p>
        </w:tc>
        <w:tc>
          <w:tcPr>
            <w:tcW w:w="0" w:type="auto"/>
            <w:vMerge w:val="restart"/>
          </w:tcPr>
          <w:p w:rsidR="002353AB" w:rsidRPr="002353AB" w:rsidRDefault="002353AB" w:rsidP="002353A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</w:tr>
      <w:tr w:rsidR="002353AB" w:rsidRPr="002353AB" w:rsidTr="00E71656">
        <w:tc>
          <w:tcPr>
            <w:tcW w:w="0" w:type="auto"/>
            <w:vMerge/>
          </w:tcPr>
          <w:p w:rsidR="002353AB" w:rsidRPr="002353AB" w:rsidRDefault="002353AB" w:rsidP="0023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353AB" w:rsidRPr="002353AB" w:rsidRDefault="002353AB" w:rsidP="002353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353AB" w:rsidRPr="002353AB" w:rsidRDefault="002353AB" w:rsidP="0023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</w:tcPr>
          <w:p w:rsidR="002353AB" w:rsidRPr="002353AB" w:rsidRDefault="002353AB" w:rsidP="0023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Улица, переулок, квартал</w:t>
            </w:r>
          </w:p>
        </w:tc>
        <w:tc>
          <w:tcPr>
            <w:tcW w:w="0" w:type="auto"/>
          </w:tcPr>
          <w:p w:rsidR="002353AB" w:rsidRPr="002353AB" w:rsidRDefault="002353AB" w:rsidP="0023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строения (дома)</w:t>
            </w:r>
          </w:p>
        </w:tc>
        <w:tc>
          <w:tcPr>
            <w:tcW w:w="0" w:type="auto"/>
          </w:tcPr>
          <w:p w:rsidR="002353AB" w:rsidRPr="002353AB" w:rsidRDefault="002353AB" w:rsidP="0023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квартиры</w:t>
            </w:r>
          </w:p>
        </w:tc>
        <w:tc>
          <w:tcPr>
            <w:tcW w:w="0" w:type="auto"/>
            <w:vMerge/>
          </w:tcPr>
          <w:p w:rsidR="002353AB" w:rsidRPr="002353AB" w:rsidRDefault="002353AB" w:rsidP="0023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3AB" w:rsidRPr="002353AB" w:rsidTr="00E71656">
        <w:tc>
          <w:tcPr>
            <w:tcW w:w="0" w:type="auto"/>
          </w:tcPr>
          <w:p w:rsidR="002353AB" w:rsidRPr="002353AB" w:rsidRDefault="002353AB" w:rsidP="0023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2353AB" w:rsidRPr="002353AB" w:rsidRDefault="002353AB" w:rsidP="0023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Квартира, </w:t>
            </w:r>
          </w:p>
          <w:p w:rsidR="002353AB" w:rsidRPr="002353AB" w:rsidRDefault="002353AB" w:rsidP="0023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24:02:6305001:139</w:t>
            </w:r>
          </w:p>
        </w:tc>
        <w:tc>
          <w:tcPr>
            <w:tcW w:w="0" w:type="auto"/>
          </w:tcPr>
          <w:p w:rsidR="002353AB" w:rsidRPr="002353AB" w:rsidRDefault="002353AB" w:rsidP="0023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Белый Яр</w:t>
            </w:r>
          </w:p>
        </w:tc>
        <w:tc>
          <w:tcPr>
            <w:tcW w:w="0" w:type="auto"/>
          </w:tcPr>
          <w:p w:rsidR="002353AB" w:rsidRPr="002353AB" w:rsidRDefault="002353AB" w:rsidP="0023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353AB" w:rsidRPr="002353AB" w:rsidRDefault="002353AB" w:rsidP="0023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353AB" w:rsidRPr="002353AB" w:rsidRDefault="002353AB" w:rsidP="0023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2353AB" w:rsidRPr="002353AB" w:rsidRDefault="002353AB" w:rsidP="0023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</w:tbl>
    <w:p w:rsidR="002353AB" w:rsidRPr="002353AB" w:rsidRDefault="002353AB" w:rsidP="0023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3AB" w:rsidRPr="002353AB" w:rsidRDefault="002353AB" w:rsidP="00235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353AB" w:rsidRPr="002747EE" w:rsidRDefault="002353AB" w:rsidP="00274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274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</w:t>
      </w:r>
      <w:proofErr w:type="gramEnd"/>
      <w:r w:rsidRPr="00274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А С П О Р Я Ж Е Н И Е    </w:t>
      </w:r>
      <w:r w:rsidRPr="00274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</w:p>
    <w:p w:rsidR="002353AB" w:rsidRPr="002747EE" w:rsidRDefault="002353AB" w:rsidP="002353AB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4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06.05.2024           № 26 – </w:t>
      </w:r>
      <w:proofErr w:type="gramStart"/>
      <w:r w:rsidRPr="00274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</w:t>
      </w:r>
      <w:proofErr w:type="gramEnd"/>
    </w:p>
    <w:p w:rsidR="002353AB" w:rsidRPr="002353AB" w:rsidRDefault="002353AB" w:rsidP="002353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</w:p>
    <w:p w:rsidR="002353AB" w:rsidRPr="002353AB" w:rsidRDefault="002353AB" w:rsidP="002353AB">
      <w:pPr>
        <w:widowControl w:val="0"/>
        <w:autoSpaceDE w:val="0"/>
        <w:autoSpaceDN w:val="0"/>
        <w:adjustRightInd w:val="0"/>
        <w:spacing w:after="0" w:line="240" w:lineRule="auto"/>
        <w:ind w:right="3402"/>
        <w:rPr>
          <w:rFonts w:ascii="Times New Roman" w:eastAsia="Times New Roman" w:hAnsi="Times New Roman" w:cs="Times New Roman"/>
          <w:b/>
          <w:lang w:eastAsia="ru-RU"/>
        </w:rPr>
      </w:pPr>
      <w:r w:rsidRPr="002353AB">
        <w:rPr>
          <w:rFonts w:ascii="Times New Roman" w:eastAsia="Times New Roman" w:hAnsi="Times New Roman" w:cs="Times New Roman"/>
          <w:b/>
          <w:lang w:eastAsia="ru-RU"/>
        </w:rPr>
        <w:t>О внесении сведений об адресах объектов адресации в государственный адресный реестр</w:t>
      </w:r>
    </w:p>
    <w:p w:rsidR="002353AB" w:rsidRPr="002353AB" w:rsidRDefault="002353AB" w:rsidP="002353AB">
      <w:pPr>
        <w:widowControl w:val="0"/>
        <w:autoSpaceDE w:val="0"/>
        <w:autoSpaceDN w:val="0"/>
        <w:adjustRightInd w:val="0"/>
        <w:spacing w:after="0" w:line="240" w:lineRule="auto"/>
        <w:ind w:right="34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3AB" w:rsidRPr="002353AB" w:rsidRDefault="002353AB" w:rsidP="00235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353AB">
        <w:rPr>
          <w:rFonts w:ascii="Times New Roman" w:eastAsia="Times New Roman" w:hAnsi="Times New Roman" w:cs="Times New Roman"/>
          <w:lang w:eastAsia="ru-RU"/>
        </w:rPr>
        <w:t xml:space="preserve">В связи с отсутствием некоторых сведений об адресах объектов адресации, а также в целях упорядочения адресной схемы и ведения адресного реестра,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Решением Белоярского сельского Совета депутатов от 01.04.2015 № 50-225Р «Об утверждении Правил присвоения, изменения и аннулирования адресов», </w:t>
      </w:r>
      <w:proofErr w:type="spellStart"/>
      <w:r w:rsidRPr="002353AB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2353AB">
        <w:rPr>
          <w:rFonts w:ascii="Times New Roman" w:eastAsia="Times New Roman" w:hAnsi="Times New Roman" w:cs="Times New Roman"/>
          <w:lang w:eastAsia="ru-RU"/>
        </w:rPr>
        <w:t>. 22 п. 1</w:t>
      </w:r>
      <w:proofErr w:type="gramEnd"/>
      <w:r w:rsidRPr="002353AB">
        <w:rPr>
          <w:rFonts w:ascii="Times New Roman" w:eastAsia="Times New Roman" w:hAnsi="Times New Roman" w:cs="Times New Roman"/>
          <w:lang w:eastAsia="ru-RU"/>
        </w:rPr>
        <w:t xml:space="preserve"> ст. 8, ст.  18   Устава Белоярского сельсовета Ачинского района Красноярского края,      РАСПОРЯЖАЮСЬ:</w:t>
      </w:r>
    </w:p>
    <w:p w:rsidR="002353AB" w:rsidRPr="002353AB" w:rsidRDefault="002353AB" w:rsidP="002353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53AB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2353AB" w:rsidRPr="002353AB" w:rsidRDefault="002353AB" w:rsidP="00235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53AB">
        <w:rPr>
          <w:rFonts w:ascii="Times New Roman" w:eastAsia="Times New Roman" w:hAnsi="Times New Roman" w:cs="Times New Roman"/>
          <w:lang w:eastAsia="ru-RU"/>
        </w:rPr>
        <w:t xml:space="preserve">1. Добавить сведения об объектах недвижимости – доме, расположенном по адресу: </w:t>
      </w:r>
      <w:proofErr w:type="gramStart"/>
      <w:r w:rsidRPr="002353AB">
        <w:rPr>
          <w:rFonts w:ascii="Times New Roman" w:eastAsia="Times New Roman" w:hAnsi="Times New Roman" w:cs="Times New Roman"/>
          <w:lang w:eastAsia="ru-RU"/>
        </w:rPr>
        <w:t>Красноярский край, муниципальный район Ачинский, сельское поселение Белоярский сельсовет, село Белый Яр, улица Трактовая, дом 41/4,  кадастровый номер 24:02:6301015:526 и земельном участке с кадастровым номером 24:02:6301015:18, на котором расположен вышеуказанный объект недвижимости.</w:t>
      </w:r>
      <w:proofErr w:type="gramEnd"/>
    </w:p>
    <w:p w:rsidR="002353AB" w:rsidRPr="002353AB" w:rsidRDefault="002353AB" w:rsidP="00235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53AB">
        <w:rPr>
          <w:rFonts w:ascii="Times New Roman" w:eastAsia="Times New Roman" w:hAnsi="Times New Roman" w:cs="Times New Roman"/>
          <w:lang w:eastAsia="ru-RU"/>
        </w:rPr>
        <w:t xml:space="preserve">2. Добавить сведения об объектах недвижимости – доме, расположенном по адресу: </w:t>
      </w:r>
      <w:proofErr w:type="gramStart"/>
      <w:r w:rsidRPr="002353AB">
        <w:rPr>
          <w:rFonts w:ascii="Times New Roman" w:eastAsia="Times New Roman" w:hAnsi="Times New Roman" w:cs="Times New Roman"/>
          <w:lang w:eastAsia="ru-RU"/>
        </w:rPr>
        <w:t>Красноярский край, муниципальный район Ачинский, сельское поселение Белоярский сельсовет, село Белый Яр, переулок Центральный, дом 6/2,  кадастровый номер 24:02:6301014:289 и земельном участке с кадастровым номером 24:02:6301014:288, на котором расположен вышеуказанный объект недвижимости.</w:t>
      </w:r>
      <w:proofErr w:type="gramEnd"/>
    </w:p>
    <w:p w:rsidR="002353AB" w:rsidRPr="002353AB" w:rsidRDefault="002353AB" w:rsidP="002353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53AB">
        <w:rPr>
          <w:rFonts w:ascii="Times New Roman" w:eastAsia="Times New Roman" w:hAnsi="Times New Roman" w:cs="Times New Roman"/>
          <w:lang w:eastAsia="ru-RU"/>
        </w:rPr>
        <w:t xml:space="preserve">          3. Внести соответствующую информацию об изменениях в Федеральную информационную адресную систему.</w:t>
      </w:r>
    </w:p>
    <w:p w:rsidR="002353AB" w:rsidRPr="002353AB" w:rsidRDefault="002353AB" w:rsidP="00235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53AB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2353AB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2353AB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распоряжения оставляю за собой.</w:t>
      </w:r>
    </w:p>
    <w:p w:rsidR="002353AB" w:rsidRPr="002353AB" w:rsidRDefault="002353AB" w:rsidP="002353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353AB">
        <w:rPr>
          <w:rFonts w:ascii="Times New Roman" w:eastAsia="Times New Roman" w:hAnsi="Times New Roman" w:cs="Times New Roman"/>
          <w:lang w:eastAsia="ru-RU"/>
        </w:rPr>
        <w:t>5. Распоряжение вступает в силу со дня подписания.</w:t>
      </w:r>
    </w:p>
    <w:p w:rsidR="002353AB" w:rsidRPr="002353AB" w:rsidRDefault="002353AB" w:rsidP="002353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353AB" w:rsidRPr="002353AB" w:rsidRDefault="002353AB" w:rsidP="002353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353AB" w:rsidRPr="002353AB" w:rsidRDefault="002353AB" w:rsidP="002353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353AB" w:rsidRPr="002353AB" w:rsidRDefault="002353AB" w:rsidP="00235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Белоярского сельсовета </w:t>
      </w:r>
      <w:r w:rsidRPr="002353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53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А. С. </w:t>
      </w:r>
      <w:proofErr w:type="spellStart"/>
      <w:r w:rsidRPr="002353A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Сабиров</w:t>
      </w:r>
      <w:proofErr w:type="spellEnd"/>
    </w:p>
    <w:p w:rsidR="002353AB" w:rsidRPr="002353AB" w:rsidRDefault="002353AB" w:rsidP="00235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53AB" w:rsidRPr="002353AB" w:rsidRDefault="002353AB" w:rsidP="00235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53AB" w:rsidRPr="002353AB" w:rsidRDefault="002353AB" w:rsidP="00235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53AB" w:rsidRPr="002353AB" w:rsidRDefault="002353AB" w:rsidP="00235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53AB" w:rsidRPr="002353AB" w:rsidRDefault="002353AB" w:rsidP="00235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3A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Козлова С. С.</w:t>
      </w:r>
    </w:p>
    <w:p w:rsidR="002353AB" w:rsidRPr="002353AB" w:rsidRDefault="002353AB" w:rsidP="002353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53AB">
        <w:rPr>
          <w:rFonts w:ascii="Times New Roman" w:eastAsia="Times New Roman" w:hAnsi="Times New Roman" w:cs="Times New Roman"/>
          <w:sz w:val="18"/>
          <w:szCs w:val="18"/>
          <w:lang w:eastAsia="ru-RU"/>
        </w:rPr>
        <w:t>т. 8(39151)97-2-15</w:t>
      </w: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776B" w:rsidRDefault="0052776B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76B" w:rsidRDefault="0052776B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76B" w:rsidRDefault="0052776B" w:rsidP="00527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76B" w:rsidRPr="002747EE" w:rsidRDefault="0052776B" w:rsidP="002747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76B" w:rsidRPr="002747EE" w:rsidRDefault="0052776B" w:rsidP="002747EE">
      <w:pPr>
        <w:suppressAutoHyphens/>
        <w:spacing w:after="0"/>
        <w:ind w:firstLine="709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2747EE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КРАСНОЯРСКИЙ КРАЙ</w:t>
      </w:r>
    </w:p>
    <w:p w:rsidR="0052776B" w:rsidRPr="002747EE" w:rsidRDefault="0052776B" w:rsidP="002747EE">
      <w:pPr>
        <w:suppressAutoHyphens/>
        <w:spacing w:after="0" w:line="240" w:lineRule="auto"/>
        <w:ind w:firstLine="709"/>
        <w:outlineLvl w:val="6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747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АЧИНСКИЙ РАЙОН</w:t>
      </w:r>
    </w:p>
    <w:p w:rsidR="0052776B" w:rsidRPr="002747EE" w:rsidRDefault="0052776B" w:rsidP="002747E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747E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АДМИНИСТРАЦИЯ БЕЛОЯРСКОГО СЕЛЬСОВЕТА</w:t>
      </w:r>
    </w:p>
    <w:p w:rsidR="0052776B" w:rsidRPr="002747EE" w:rsidRDefault="0052776B" w:rsidP="002747E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</w:p>
    <w:p w:rsidR="0052776B" w:rsidRPr="002747EE" w:rsidRDefault="0052776B" w:rsidP="002747EE">
      <w:pPr>
        <w:keepNext/>
        <w:suppressAutoHyphens/>
        <w:spacing w:after="0" w:line="240" w:lineRule="auto"/>
        <w:ind w:firstLine="709"/>
        <w:outlineLvl w:val="0"/>
        <w:rPr>
          <w:rFonts w:ascii="Times New Roman" w:eastAsia="Arial Unicode MS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2747EE">
        <w:rPr>
          <w:rFonts w:ascii="Times New Roman" w:eastAsia="Arial Unicode MS" w:hAnsi="Times New Roman" w:cs="Times New Roman"/>
          <w:b/>
          <w:color w:val="000000" w:themeColor="text1"/>
          <w:sz w:val="18"/>
          <w:szCs w:val="18"/>
          <w:lang w:eastAsia="ru-RU"/>
        </w:rPr>
        <w:t>РАСПОРЯЖЕНИЕ</w:t>
      </w:r>
    </w:p>
    <w:p w:rsidR="0052776B" w:rsidRPr="002747EE" w:rsidRDefault="002747EE" w:rsidP="0052776B">
      <w:pPr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2747EE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06.05.2024 </w:t>
      </w:r>
      <w:r w:rsidR="0052776B" w:rsidRPr="002747EE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  № 27-Р  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915"/>
        <w:gridCol w:w="36"/>
      </w:tblGrid>
      <w:tr w:rsidR="0052776B" w:rsidRPr="002747EE" w:rsidTr="0052776B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76B" w:rsidRPr="002747EE" w:rsidRDefault="0052776B" w:rsidP="0052776B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47E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 проведении  продажи имущества, находящегося в муниципальной собственности Белоярского сельсовета Ачинского района Красноярского края, посредством публичного предложения в электронной форме.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76B" w:rsidRPr="002747EE" w:rsidRDefault="0052776B" w:rsidP="0052776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52776B" w:rsidRPr="002747EE" w:rsidRDefault="0052776B" w:rsidP="0052776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2747EE">
        <w:rPr>
          <w:rFonts w:ascii="Times New Roman" w:eastAsia="Times New Roman" w:hAnsi="Times New Roman" w:cs="Times New Roman"/>
          <w:color w:val="000000" w:themeColor="text1"/>
          <w:lang w:eastAsia="ru-RU"/>
        </w:rPr>
        <w:t>В связи с несостоявшейся продажей на аукционе в электронной форме, руководствуясь Федеральным законом от 26 июля 2006 года № 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Решением Белоярского сельского Совета депутатов от 26.10.2023 года №Вн-134Р «</w:t>
      </w:r>
      <w:r w:rsidRPr="002747EE">
        <w:rPr>
          <w:rFonts w:ascii="Times New Roman" w:eastAsia="Calibri" w:hAnsi="Times New Roman" w:cs="Times New Roman"/>
        </w:rPr>
        <w:t>Об</w:t>
      </w:r>
      <w:proofErr w:type="gramEnd"/>
      <w:r w:rsidRPr="002747EE">
        <w:rPr>
          <w:rFonts w:ascii="Times New Roman" w:eastAsia="Calibri" w:hAnsi="Times New Roman" w:cs="Times New Roman"/>
        </w:rPr>
        <w:t xml:space="preserve"> </w:t>
      </w:r>
      <w:proofErr w:type="gramStart"/>
      <w:r w:rsidRPr="002747EE">
        <w:rPr>
          <w:rFonts w:ascii="Times New Roman" w:eastAsia="Calibri" w:hAnsi="Times New Roman" w:cs="Times New Roman"/>
        </w:rPr>
        <w:t>утверждении Положения о порядке и условиях приватизации муниципального имущества в Белоярском сельсовете Ачинского района</w:t>
      </w:r>
      <w:r w:rsidRPr="002747EE">
        <w:rPr>
          <w:rFonts w:ascii="Times New Roman" w:eastAsia="Times New Roman" w:hAnsi="Times New Roman" w:cs="Times New Roman"/>
          <w:color w:val="000000" w:themeColor="text1"/>
          <w:lang w:eastAsia="ru-RU"/>
        </w:rPr>
        <w:t>», Решением Белоярского сельского Совета депутатов от 22.12.2023 №22-139Р «</w:t>
      </w:r>
      <w:r w:rsidRPr="002747EE">
        <w:rPr>
          <w:rFonts w:ascii="Times New Roman" w:eastAsia="Calibri" w:hAnsi="Times New Roman" w:cs="Times New Roman"/>
        </w:rPr>
        <w:t>Об утверждении Прогнозного плана (программы) приватизации муниципального имущества на 2024 и плановый период 2025 и 2026 годов</w:t>
      </w:r>
      <w:r w:rsidRPr="002747EE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proofErr w:type="gramEnd"/>
    </w:p>
    <w:p w:rsidR="0052776B" w:rsidRPr="002747EE" w:rsidRDefault="0052776B" w:rsidP="0052776B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747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Провести продажу посредством публичного предложения в электронной форме муниципального имущества находящегося в муниципальной собственности </w:t>
      </w:r>
      <w:r w:rsidRPr="002747EE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Белоярского сельсовета Ачинского района Красноярского края:</w:t>
      </w:r>
    </w:p>
    <w:p w:rsidR="0052776B" w:rsidRPr="002747EE" w:rsidRDefault="0052776B" w:rsidP="005277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2"/>
        </w:rPr>
      </w:pPr>
      <w:r w:rsidRPr="002747EE">
        <w:rPr>
          <w:rFonts w:ascii="Times New Roman" w:eastAsia="Calibri" w:hAnsi="Times New Roman" w:cs="Times New Roman"/>
          <w:b/>
          <w:spacing w:val="2"/>
        </w:rPr>
        <w:t>Лот №1</w:t>
      </w:r>
    </w:p>
    <w:tbl>
      <w:tblPr>
        <w:tblpPr w:leftFromText="180" w:rightFromText="180" w:bottomFromText="200" w:vertAnchor="text" w:horzAnchor="margin" w:tblpXSpec="center" w:tblpY="90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9"/>
        <w:gridCol w:w="2269"/>
        <w:gridCol w:w="2553"/>
        <w:gridCol w:w="1594"/>
      </w:tblGrid>
      <w:tr w:rsidR="0052776B" w:rsidRPr="002747EE" w:rsidTr="0052776B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B" w:rsidRPr="002747EE" w:rsidRDefault="0052776B" w:rsidP="00527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747EE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B" w:rsidRPr="002747EE" w:rsidRDefault="0052776B" w:rsidP="00527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47EE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B" w:rsidRPr="002747EE" w:rsidRDefault="0052776B" w:rsidP="00527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47EE">
              <w:rPr>
                <w:rFonts w:ascii="Times New Roman" w:eastAsia="Calibri" w:hAnsi="Times New Roman" w:cs="Times New Roman"/>
                <w:b/>
              </w:rPr>
              <w:t>Кадастровый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B" w:rsidRPr="002747EE" w:rsidRDefault="0052776B" w:rsidP="00527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47EE">
              <w:rPr>
                <w:rFonts w:ascii="Times New Roman" w:eastAsia="Calibri" w:hAnsi="Times New Roman" w:cs="Times New Roman"/>
                <w:b/>
              </w:rPr>
              <w:t>Местоположение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B" w:rsidRPr="002747EE" w:rsidRDefault="0052776B" w:rsidP="00527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47EE">
              <w:rPr>
                <w:rFonts w:ascii="Times New Roman" w:eastAsia="Calibri" w:hAnsi="Times New Roman" w:cs="Times New Roman"/>
                <w:b/>
              </w:rPr>
              <w:t>Стоимость,  руб.</w:t>
            </w:r>
          </w:p>
        </w:tc>
      </w:tr>
      <w:tr w:rsidR="0052776B" w:rsidRPr="002747EE" w:rsidTr="0052776B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B" w:rsidRPr="002747EE" w:rsidRDefault="0052776B" w:rsidP="00527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747E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B" w:rsidRPr="002747EE" w:rsidRDefault="0052776B" w:rsidP="00527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47EE">
              <w:rPr>
                <w:rFonts w:ascii="Times New Roman" w:eastAsia="Calibri" w:hAnsi="Times New Roman" w:cs="Times New Roman"/>
                <w:color w:val="000000"/>
              </w:rPr>
              <w:t>Сооружение электроэнергетики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B" w:rsidRPr="002747EE" w:rsidRDefault="0052776B" w:rsidP="00527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747EE">
              <w:rPr>
                <w:rFonts w:ascii="Times New Roman" w:eastAsia="Calibri" w:hAnsi="Times New Roman" w:cs="Times New Roman"/>
                <w:color w:val="000000"/>
              </w:rPr>
              <w:t>24:02:0502001:293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B" w:rsidRPr="002747EE" w:rsidRDefault="0052776B" w:rsidP="00527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47EE">
              <w:rPr>
                <w:rFonts w:ascii="Times New Roman" w:eastAsia="Calibri" w:hAnsi="Times New Roman" w:cs="Times New Roman"/>
                <w:color w:val="000000"/>
              </w:rPr>
              <w:t>Российская Федерация, Красноярский край, Ачинский район, поселок Белый Яр, улица Цветочная, от дома №1 до дома №10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B" w:rsidRPr="002747EE" w:rsidRDefault="0052776B" w:rsidP="005277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47EE">
              <w:rPr>
                <w:rFonts w:ascii="Times New Roman" w:eastAsia="Calibri" w:hAnsi="Times New Roman" w:cs="Times New Roman"/>
              </w:rPr>
              <w:t>301 000,00</w:t>
            </w:r>
          </w:p>
        </w:tc>
      </w:tr>
    </w:tbl>
    <w:p w:rsidR="0052776B" w:rsidRPr="002747EE" w:rsidRDefault="0052776B" w:rsidP="0052776B">
      <w:pPr>
        <w:shd w:val="clear" w:color="auto" w:fill="FFFFFF"/>
        <w:spacing w:before="100" w:beforeAutospacing="1" w:after="100" w:afterAutospacing="1" w:line="30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2776B" w:rsidRPr="002747EE" w:rsidRDefault="0052776B" w:rsidP="0052776B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747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Утвердить информационное сообщение по продаже имущества посредством публичного предложения в электронной форме, находящегося в муниципальной собственности </w:t>
      </w:r>
      <w:r w:rsidRPr="002747EE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Белоярского сельсовета Ачинского района Красноярского края</w:t>
      </w:r>
      <w:r w:rsidRPr="002747EE">
        <w:rPr>
          <w:rFonts w:ascii="Times New Roman" w:eastAsia="Times New Roman" w:hAnsi="Times New Roman" w:cs="Times New Roman"/>
          <w:color w:val="000000" w:themeColor="text1"/>
          <w:lang w:eastAsia="ru-RU"/>
        </w:rPr>
        <w:t>, согласно приложению, к настоящему распоряжению.</w:t>
      </w:r>
    </w:p>
    <w:p w:rsidR="0052776B" w:rsidRPr="002747EE" w:rsidRDefault="0052776B" w:rsidP="0052776B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747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Специалисту 1 категории администрации </w:t>
      </w:r>
      <w:r w:rsidRPr="002747EE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Белоярского сельсовета Ачинского района Красноярского края</w:t>
      </w:r>
      <w:r w:rsidRPr="002747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Лукьяновой С.А., обеспечить направление уведомления о проведении продажи имущества оператору электронной площадки «РТС-тендер».</w:t>
      </w:r>
    </w:p>
    <w:p w:rsidR="0052776B" w:rsidRPr="002747EE" w:rsidRDefault="0052776B" w:rsidP="0052776B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747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Специалисту 1 категории администрации </w:t>
      </w:r>
      <w:r w:rsidRPr="002747EE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Белоярского сельсовета Ачинского района Красноярского края</w:t>
      </w:r>
      <w:r w:rsidRPr="002747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Лукьяновой С.А., обеспечить размещение информационного сообщения о продаже имущества на электронной площадке «РТС-тендер», </w:t>
      </w:r>
      <w:r w:rsidRPr="002747EE">
        <w:rPr>
          <w:rFonts w:ascii="Times New Roman" w:eastAsia="Times New Roman" w:hAnsi="Times New Roman" w:cs="Times New Roman"/>
          <w:color w:val="000000"/>
        </w:rPr>
        <w:t>на официальном сайте муниципального образования Ачинский район</w:t>
      </w:r>
      <w:r w:rsidRPr="002747EE">
        <w:rPr>
          <w:rFonts w:ascii="Times New Roman" w:eastAsia="Calibri" w:hAnsi="Times New Roman" w:cs="Times New Roman"/>
        </w:rPr>
        <w:t xml:space="preserve">: </w:t>
      </w:r>
      <w:hyperlink r:id="rId9" w:history="1">
        <w:r w:rsidRPr="002747EE">
          <w:rPr>
            <w:rFonts w:ascii="Calibri" w:eastAsia="Calibri" w:hAnsi="Calibri" w:cs="Times New Roman"/>
            <w:color w:val="000000" w:themeColor="text1"/>
            <w:u w:val="single"/>
          </w:rPr>
          <w:t>https://ach-raion.gosuslugi.ru/</w:t>
        </w:r>
      </w:hyperlink>
      <w:r w:rsidRPr="002747EE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2747EE">
        <w:rPr>
          <w:rFonts w:ascii="Times New Roman" w:eastAsia="Times New Roman" w:hAnsi="Times New Roman" w:cs="Times New Roman"/>
          <w:color w:val="000000" w:themeColor="text1"/>
          <w:lang w:eastAsia="ru-RU"/>
        </w:rPr>
        <w:t>на официальном сайте </w:t>
      </w:r>
      <w:hyperlink r:id="rId10" w:history="1">
        <w:r w:rsidRPr="002747EE">
          <w:rPr>
            <w:rFonts w:ascii="Calibri" w:eastAsia="Times New Roman" w:hAnsi="Calibri" w:cs="Times New Roman"/>
            <w:color w:val="000000" w:themeColor="text1"/>
            <w:u w:val="single"/>
          </w:rPr>
          <w:t>www.torgi.gov.ru</w:t>
        </w:r>
      </w:hyperlink>
      <w:r w:rsidRPr="002747E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52776B" w:rsidRPr="002747EE" w:rsidRDefault="0052776B" w:rsidP="0052776B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747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Заместителю Главы </w:t>
      </w:r>
      <w:r w:rsidRPr="002747EE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Белоярского сельсовета Ачинского района Красноярского края</w:t>
      </w:r>
      <w:r w:rsidRPr="002747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747EE">
        <w:rPr>
          <w:rFonts w:ascii="Times New Roman" w:eastAsia="Times New Roman" w:hAnsi="Times New Roman" w:cs="Times New Roman"/>
          <w:color w:val="000000" w:themeColor="text1"/>
          <w:lang w:eastAsia="ru-RU"/>
        </w:rPr>
        <w:t>Шахура</w:t>
      </w:r>
      <w:proofErr w:type="spellEnd"/>
      <w:r w:rsidRPr="002747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К.С., обеспечить размещение информационного сообщения о продаже имущества в </w:t>
      </w:r>
      <w:r w:rsidRPr="002747EE">
        <w:rPr>
          <w:rFonts w:ascii="Times New Roman" w:eastAsia="Calibri" w:hAnsi="Times New Roman" w:cs="Times New Roman"/>
        </w:rPr>
        <w:t>информационном листке «Белоярские вести»</w:t>
      </w:r>
      <w:r w:rsidRPr="002747E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52776B" w:rsidRPr="002747EE" w:rsidRDefault="0052776B" w:rsidP="0052776B">
      <w:pPr>
        <w:numPr>
          <w:ilvl w:val="0"/>
          <w:numId w:val="48"/>
        </w:numPr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proofErr w:type="gramStart"/>
      <w:r w:rsidRPr="002747EE">
        <w:rPr>
          <w:rFonts w:ascii="Times New Roman" w:eastAsia="Calibri" w:hAnsi="Times New Roman" w:cs="Times New Roman"/>
          <w:bCs/>
          <w:color w:val="000000" w:themeColor="text1"/>
        </w:rPr>
        <w:t>Контроль за</w:t>
      </w:r>
      <w:proofErr w:type="gramEnd"/>
      <w:r w:rsidRPr="002747EE">
        <w:rPr>
          <w:rFonts w:ascii="Times New Roman" w:eastAsia="Calibri" w:hAnsi="Times New Roman" w:cs="Times New Roman"/>
          <w:bCs/>
          <w:color w:val="000000" w:themeColor="text1"/>
        </w:rPr>
        <w:t xml:space="preserve"> исполнением  распоряжения оставляю за собой.</w:t>
      </w:r>
    </w:p>
    <w:p w:rsidR="0052776B" w:rsidRPr="002747EE" w:rsidRDefault="0052776B" w:rsidP="0052776B">
      <w:pPr>
        <w:numPr>
          <w:ilvl w:val="0"/>
          <w:numId w:val="48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747EE">
        <w:rPr>
          <w:rFonts w:ascii="Times New Roman" w:eastAsia="Calibri" w:hAnsi="Times New Roman" w:cs="Times New Roman"/>
          <w:bCs/>
          <w:color w:val="000000" w:themeColor="text1"/>
        </w:rPr>
        <w:t>Распоряжение вступает в силу со дня подписания</w:t>
      </w:r>
      <w:r w:rsidRPr="002747EE">
        <w:rPr>
          <w:rFonts w:ascii="Times New Roman" w:eastAsia="Calibri" w:hAnsi="Times New Roman" w:cs="Times New Roman"/>
          <w:color w:val="000000" w:themeColor="text1"/>
        </w:rPr>
        <w:t>.</w:t>
      </w:r>
    </w:p>
    <w:p w:rsidR="0052776B" w:rsidRDefault="0052776B" w:rsidP="002747EE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2747EE">
        <w:rPr>
          <w:rFonts w:ascii="Times New Roman" w:eastAsia="Calibri" w:hAnsi="Times New Roman" w:cs="Times New Roman"/>
          <w:bCs/>
          <w:color w:val="000000" w:themeColor="text1"/>
        </w:rPr>
        <w:t xml:space="preserve">Глава Белоярского  сельсовета                                           А.С. </w:t>
      </w:r>
      <w:proofErr w:type="spellStart"/>
      <w:r w:rsidRPr="002747EE">
        <w:rPr>
          <w:rFonts w:ascii="Times New Roman" w:eastAsia="Calibri" w:hAnsi="Times New Roman" w:cs="Times New Roman"/>
          <w:bCs/>
          <w:color w:val="000000" w:themeColor="text1"/>
        </w:rPr>
        <w:t>Сабиров</w:t>
      </w:r>
      <w:proofErr w:type="spellEnd"/>
    </w:p>
    <w:p w:rsidR="002747EE" w:rsidRPr="002747EE" w:rsidRDefault="002747EE" w:rsidP="002747EE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52776B" w:rsidRPr="002747EE" w:rsidRDefault="0052776B" w:rsidP="0052776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4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КРАСНОЯРСКИЙ  КРАЙ</w:t>
      </w:r>
    </w:p>
    <w:p w:rsidR="0052776B" w:rsidRPr="002747EE" w:rsidRDefault="0052776B" w:rsidP="0052776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4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АЧИНСКИЙ  РАЙОН</w:t>
      </w:r>
    </w:p>
    <w:p w:rsidR="0052776B" w:rsidRPr="002747EE" w:rsidRDefault="0052776B" w:rsidP="0052776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4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 БЕЛОЯРСКОГО  СЕЛЬСОВЕТА</w:t>
      </w:r>
    </w:p>
    <w:p w:rsidR="0052776B" w:rsidRPr="002747EE" w:rsidRDefault="0052776B" w:rsidP="0052776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2776B" w:rsidRPr="002747EE" w:rsidRDefault="0052776B" w:rsidP="0052776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2776B" w:rsidRPr="002747EE" w:rsidRDefault="0052776B" w:rsidP="0052776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4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РАСПОРЯЖЕНИЕ</w:t>
      </w:r>
    </w:p>
    <w:p w:rsidR="0052776B" w:rsidRPr="002747EE" w:rsidRDefault="002747EE" w:rsidP="002747E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4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13.05.2024    </w:t>
      </w:r>
      <w:r w:rsidR="0052776B" w:rsidRPr="00274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№28-Р</w:t>
      </w:r>
    </w:p>
    <w:p w:rsidR="0052776B" w:rsidRPr="002747EE" w:rsidRDefault="0052776B" w:rsidP="005277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52776B" w:rsidRPr="002747EE" w:rsidRDefault="0052776B" w:rsidP="005277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747EE">
        <w:rPr>
          <w:rFonts w:ascii="Times New Roman" w:eastAsia="Times New Roman" w:hAnsi="Times New Roman" w:cs="Times New Roman"/>
          <w:lang w:eastAsia="ru-RU"/>
        </w:rPr>
        <w:t>О рассмотрении представления</w:t>
      </w:r>
    </w:p>
    <w:p w:rsidR="0052776B" w:rsidRPr="002747EE" w:rsidRDefault="0052776B" w:rsidP="0052776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2776B" w:rsidRPr="002747EE" w:rsidRDefault="0052776B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47EE">
        <w:rPr>
          <w:rFonts w:ascii="Times New Roman" w:eastAsia="Times New Roman" w:hAnsi="Times New Roman" w:cs="Times New Roman"/>
          <w:lang w:eastAsia="ru-RU"/>
        </w:rPr>
        <w:t xml:space="preserve">В соответствии с представлением заместителя Ачинского городского прокурора </w:t>
      </w:r>
      <w:proofErr w:type="spellStart"/>
      <w:r w:rsidRPr="002747EE">
        <w:rPr>
          <w:rFonts w:ascii="Times New Roman" w:eastAsia="Times New Roman" w:hAnsi="Times New Roman" w:cs="Times New Roman"/>
          <w:lang w:eastAsia="ru-RU"/>
        </w:rPr>
        <w:t>Чиркова</w:t>
      </w:r>
      <w:proofErr w:type="spellEnd"/>
      <w:r w:rsidRPr="002747EE">
        <w:rPr>
          <w:rFonts w:ascii="Times New Roman" w:eastAsia="Times New Roman" w:hAnsi="Times New Roman" w:cs="Times New Roman"/>
          <w:lang w:eastAsia="ru-RU"/>
        </w:rPr>
        <w:t xml:space="preserve"> Д.С., об устранении нарушений законодательства о защите прав юридических лиц и индивидуальных предпринимателей при осуществлении муниципального контроля:</w:t>
      </w:r>
    </w:p>
    <w:p w:rsidR="0052776B" w:rsidRPr="002747EE" w:rsidRDefault="0052776B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2776B" w:rsidRPr="002747EE" w:rsidRDefault="0052776B" w:rsidP="0052776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747EE">
        <w:rPr>
          <w:rFonts w:ascii="Times New Roman" w:eastAsia="Times New Roman" w:hAnsi="Times New Roman" w:cs="Times New Roman"/>
          <w:lang w:eastAsia="ru-RU"/>
        </w:rPr>
        <w:t xml:space="preserve">Рассмотреть представление заместителя Ачинского городского прокурора </w:t>
      </w:r>
      <w:proofErr w:type="spellStart"/>
      <w:r w:rsidRPr="002747EE">
        <w:rPr>
          <w:rFonts w:ascii="Times New Roman" w:eastAsia="Times New Roman" w:hAnsi="Times New Roman" w:cs="Times New Roman"/>
          <w:lang w:eastAsia="ru-RU"/>
        </w:rPr>
        <w:t>Чиркова</w:t>
      </w:r>
      <w:proofErr w:type="spellEnd"/>
      <w:r w:rsidRPr="002747EE">
        <w:rPr>
          <w:rFonts w:ascii="Times New Roman" w:eastAsia="Times New Roman" w:hAnsi="Times New Roman" w:cs="Times New Roman"/>
          <w:lang w:eastAsia="ru-RU"/>
        </w:rPr>
        <w:t xml:space="preserve"> Д.С., об устранении нарушений законодательства о защите прав юридических лиц и индивидуальных предпринимателей при осуществлении муниципального контроля, </w:t>
      </w:r>
      <w:r w:rsidRPr="002747EE">
        <w:rPr>
          <w:rFonts w:ascii="Times New Roman" w:eastAsia="Times New Roman" w:hAnsi="Times New Roman" w:cs="Times New Roman"/>
          <w:b/>
          <w:lang w:eastAsia="ru-RU"/>
        </w:rPr>
        <w:t>в 10-00 часов 23 мая 2024 года.</w:t>
      </w:r>
    </w:p>
    <w:p w:rsidR="0052776B" w:rsidRPr="002747EE" w:rsidRDefault="0052776B" w:rsidP="0052776B">
      <w:pPr>
        <w:spacing w:after="0" w:line="240" w:lineRule="auto"/>
        <w:ind w:left="140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2776B" w:rsidRPr="002747EE" w:rsidRDefault="0052776B" w:rsidP="0052776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747EE">
        <w:rPr>
          <w:rFonts w:ascii="Times New Roman" w:eastAsia="Times New Roman" w:hAnsi="Times New Roman" w:cs="Times New Roman"/>
          <w:lang w:eastAsia="ru-RU"/>
        </w:rPr>
        <w:t>Уведомить Ачинского городского прокурора о дне и времени рассмотрения представления.</w:t>
      </w:r>
    </w:p>
    <w:p w:rsidR="0052776B" w:rsidRPr="002747EE" w:rsidRDefault="0052776B" w:rsidP="005277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2776B" w:rsidRPr="002747EE" w:rsidRDefault="0052776B" w:rsidP="0052776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747E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2747EE">
        <w:rPr>
          <w:rFonts w:ascii="Times New Roman" w:eastAsia="Times New Roman" w:hAnsi="Times New Roman" w:cs="Times New Roman"/>
          <w:lang w:eastAsia="ru-RU"/>
        </w:rPr>
        <w:t xml:space="preserve"> исполнением распоряжения оставляю за собой.</w:t>
      </w:r>
    </w:p>
    <w:p w:rsidR="0052776B" w:rsidRPr="002747EE" w:rsidRDefault="0052776B" w:rsidP="005277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2776B" w:rsidRPr="002747EE" w:rsidRDefault="0052776B" w:rsidP="0052776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747EE">
        <w:rPr>
          <w:rFonts w:ascii="Times New Roman" w:eastAsia="Times New Roman" w:hAnsi="Times New Roman" w:cs="Times New Roman"/>
          <w:lang w:eastAsia="ru-RU"/>
        </w:rPr>
        <w:t>Распоряжение вступает в силу со дня подписания.</w:t>
      </w:r>
    </w:p>
    <w:p w:rsidR="0052776B" w:rsidRPr="002747EE" w:rsidRDefault="0052776B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2776B" w:rsidRPr="002747EE" w:rsidRDefault="0052776B" w:rsidP="005277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2776B" w:rsidRPr="002747EE" w:rsidRDefault="0052776B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47EE">
        <w:rPr>
          <w:rFonts w:ascii="Times New Roman" w:eastAsia="Times New Roman" w:hAnsi="Times New Roman" w:cs="Times New Roman"/>
          <w:lang w:eastAsia="ru-RU"/>
        </w:rPr>
        <w:t xml:space="preserve">Глава Белоярского сельсовета                              А.С. </w:t>
      </w:r>
      <w:proofErr w:type="spellStart"/>
      <w:r w:rsidRPr="002747EE">
        <w:rPr>
          <w:rFonts w:ascii="Times New Roman" w:eastAsia="Times New Roman" w:hAnsi="Times New Roman" w:cs="Times New Roman"/>
          <w:lang w:eastAsia="ru-RU"/>
        </w:rPr>
        <w:t>Сабиров</w:t>
      </w:r>
      <w:proofErr w:type="spellEnd"/>
    </w:p>
    <w:p w:rsidR="0052776B" w:rsidRPr="002747EE" w:rsidRDefault="0052776B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2776B" w:rsidRPr="002747EE" w:rsidRDefault="0052776B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2776B" w:rsidRPr="0052776B" w:rsidRDefault="0052776B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2776B" w:rsidRPr="0052776B" w:rsidRDefault="0052776B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2776B" w:rsidRPr="0052776B" w:rsidRDefault="0052776B" w:rsidP="00527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76B" w:rsidRPr="0052776B" w:rsidRDefault="0052776B" w:rsidP="0052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3E4" w:rsidRPr="00C603E4" w:rsidRDefault="00C603E4" w:rsidP="00C603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141300" w:rsidRPr="003B7F41" w:rsidRDefault="005465E8" w:rsidP="000122B3">
      <w:pPr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3B7F41" w:rsidSect="00E16E9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2E" w:rsidRDefault="0095722E" w:rsidP="00052E09">
      <w:pPr>
        <w:spacing w:after="0" w:line="240" w:lineRule="auto"/>
      </w:pPr>
      <w:r>
        <w:separator/>
      </w:r>
    </w:p>
  </w:endnote>
  <w:endnote w:type="continuationSeparator" w:id="0">
    <w:p w:rsidR="0095722E" w:rsidRDefault="0095722E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2E" w:rsidRDefault="0095722E" w:rsidP="00052E09">
      <w:pPr>
        <w:spacing w:after="0" w:line="240" w:lineRule="auto"/>
      </w:pPr>
      <w:r>
        <w:separator/>
      </w:r>
    </w:p>
  </w:footnote>
  <w:footnote w:type="continuationSeparator" w:id="0">
    <w:p w:rsidR="0095722E" w:rsidRDefault="0095722E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7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06C15"/>
    <w:multiLevelType w:val="hybridMultilevel"/>
    <w:tmpl w:val="660AEC62"/>
    <w:lvl w:ilvl="0" w:tplc="64B848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7450AC"/>
    <w:multiLevelType w:val="multilevel"/>
    <w:tmpl w:val="3EA0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F0AC4"/>
    <w:multiLevelType w:val="hybridMultilevel"/>
    <w:tmpl w:val="95C65312"/>
    <w:lvl w:ilvl="0" w:tplc="7BCA63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>
    <w:nsid w:val="27634C81"/>
    <w:multiLevelType w:val="hybridMultilevel"/>
    <w:tmpl w:val="C7406832"/>
    <w:lvl w:ilvl="0" w:tplc="6036933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20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1">
    <w:nsid w:val="43A71139"/>
    <w:multiLevelType w:val="multilevel"/>
    <w:tmpl w:val="8E16617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E10EF6"/>
    <w:multiLevelType w:val="multilevel"/>
    <w:tmpl w:val="2DFED37E"/>
    <w:lvl w:ilvl="0">
      <w:start w:val="1"/>
      <w:numFmt w:val="decimal"/>
      <w:lvlText w:val="%1."/>
      <w:lvlJc w:val="left"/>
      <w:pPr>
        <w:ind w:left="1140" w:hanging="1140"/>
      </w:pPr>
      <w:rPr>
        <w:color w:val="00B0F0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color w:val="00B0F0"/>
      </w:rPr>
    </w:lvl>
    <w:lvl w:ilvl="2">
      <w:start w:val="1"/>
      <w:numFmt w:val="decimalZero"/>
      <w:lvlText w:val="%1.%2.%3."/>
      <w:lvlJc w:val="left"/>
      <w:pPr>
        <w:ind w:left="2274" w:hanging="1140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color w:val="00B0F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color w:val="00B0F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00B0F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color w:val="00B0F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00B0F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color w:val="00B0F0"/>
      </w:rPr>
    </w:lvl>
  </w:abstractNum>
  <w:abstractNum w:abstractNumId="25">
    <w:nsid w:val="51561B01"/>
    <w:multiLevelType w:val="multilevel"/>
    <w:tmpl w:val="2A600CFA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color w:val="000000"/>
      </w:rPr>
    </w:lvl>
  </w:abstractNum>
  <w:abstractNum w:abstractNumId="26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28">
    <w:nsid w:val="68085951"/>
    <w:multiLevelType w:val="hybridMultilevel"/>
    <w:tmpl w:val="CC9A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1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lowerLetter"/>
      <w:lvlText w:val="%2."/>
      <w:lvlJc w:val="left"/>
      <w:pPr>
        <w:ind w:left="4887" w:hanging="360"/>
      </w:pPr>
    </w:lvl>
    <w:lvl w:ilvl="2" w:tplc="0419001B">
      <w:start w:val="1"/>
      <w:numFmt w:val="lowerRoman"/>
      <w:lvlText w:val="%3."/>
      <w:lvlJc w:val="right"/>
      <w:pPr>
        <w:ind w:left="5607" w:hanging="180"/>
      </w:pPr>
    </w:lvl>
    <w:lvl w:ilvl="3" w:tplc="0419000F">
      <w:start w:val="1"/>
      <w:numFmt w:val="decimal"/>
      <w:lvlText w:val="%4."/>
      <w:lvlJc w:val="left"/>
      <w:pPr>
        <w:ind w:left="6327" w:hanging="360"/>
      </w:pPr>
    </w:lvl>
    <w:lvl w:ilvl="4" w:tplc="04190019">
      <w:start w:val="1"/>
      <w:numFmt w:val="lowerLetter"/>
      <w:lvlText w:val="%5."/>
      <w:lvlJc w:val="left"/>
      <w:pPr>
        <w:ind w:left="7047" w:hanging="360"/>
      </w:pPr>
    </w:lvl>
    <w:lvl w:ilvl="5" w:tplc="0419001B">
      <w:start w:val="1"/>
      <w:numFmt w:val="lowerRoman"/>
      <w:lvlText w:val="%6."/>
      <w:lvlJc w:val="right"/>
      <w:pPr>
        <w:ind w:left="7767" w:hanging="180"/>
      </w:pPr>
    </w:lvl>
    <w:lvl w:ilvl="6" w:tplc="0419000F">
      <w:start w:val="1"/>
      <w:numFmt w:val="decimal"/>
      <w:lvlText w:val="%7."/>
      <w:lvlJc w:val="left"/>
      <w:pPr>
        <w:ind w:left="8487" w:hanging="360"/>
      </w:pPr>
    </w:lvl>
    <w:lvl w:ilvl="7" w:tplc="04190019">
      <w:start w:val="1"/>
      <w:numFmt w:val="lowerLetter"/>
      <w:lvlText w:val="%8."/>
      <w:lvlJc w:val="left"/>
      <w:pPr>
        <w:ind w:left="9207" w:hanging="360"/>
      </w:pPr>
    </w:lvl>
    <w:lvl w:ilvl="8" w:tplc="0419001B">
      <w:start w:val="1"/>
      <w:numFmt w:val="lowerRoman"/>
      <w:lvlText w:val="%9."/>
      <w:lvlJc w:val="right"/>
      <w:pPr>
        <w:ind w:left="9927" w:hanging="180"/>
      </w:pPr>
    </w:lvl>
  </w:abstractNum>
  <w:abstractNum w:abstractNumId="32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364F3"/>
    <w:multiLevelType w:val="hybridMultilevel"/>
    <w:tmpl w:val="24180EFC"/>
    <w:lvl w:ilvl="0" w:tplc="D39A63B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>
    <w:nsid w:val="7EC5138F"/>
    <w:multiLevelType w:val="hybridMultilevel"/>
    <w:tmpl w:val="E7A09DC8"/>
    <w:lvl w:ilvl="0" w:tplc="AFB6901C">
      <w:start w:val="1"/>
      <w:numFmt w:val="decimal"/>
      <w:lvlText w:val="%1."/>
      <w:lvlJc w:val="left"/>
      <w:pPr>
        <w:ind w:left="2074" w:hanging="13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3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2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0"/>
  </w:num>
  <w:num w:numId="16">
    <w:abstractNumId w:val="0"/>
  </w:num>
  <w:num w:numId="17">
    <w:abstractNumId w:val="22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3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3"/>
  </w:num>
  <w:num w:numId="45">
    <w:abstractNumId w:val="12"/>
  </w:num>
  <w:num w:numId="46">
    <w:abstractNumId w:val="10"/>
  </w:num>
  <w:num w:numId="47">
    <w:abstractNumId w:val="33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643E3"/>
    <w:rsid w:val="0009294B"/>
    <w:rsid w:val="00094114"/>
    <w:rsid w:val="000D3CB2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4711"/>
    <w:rsid w:val="00204577"/>
    <w:rsid w:val="00206550"/>
    <w:rsid w:val="00207010"/>
    <w:rsid w:val="00232460"/>
    <w:rsid w:val="002353AB"/>
    <w:rsid w:val="002368B3"/>
    <w:rsid w:val="002747EE"/>
    <w:rsid w:val="00294C8F"/>
    <w:rsid w:val="0029780D"/>
    <w:rsid w:val="002A04CE"/>
    <w:rsid w:val="002B09D1"/>
    <w:rsid w:val="002C4F0D"/>
    <w:rsid w:val="002E561E"/>
    <w:rsid w:val="002F7379"/>
    <w:rsid w:val="00301018"/>
    <w:rsid w:val="0030266F"/>
    <w:rsid w:val="0030644A"/>
    <w:rsid w:val="00312A6B"/>
    <w:rsid w:val="00321456"/>
    <w:rsid w:val="003418BE"/>
    <w:rsid w:val="00342574"/>
    <w:rsid w:val="00344358"/>
    <w:rsid w:val="00356016"/>
    <w:rsid w:val="003707F0"/>
    <w:rsid w:val="00385564"/>
    <w:rsid w:val="003A24EF"/>
    <w:rsid w:val="003B7F41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82E27"/>
    <w:rsid w:val="004C23C8"/>
    <w:rsid w:val="004E528D"/>
    <w:rsid w:val="004E6D0A"/>
    <w:rsid w:val="004E71A1"/>
    <w:rsid w:val="004F7E7E"/>
    <w:rsid w:val="00502F76"/>
    <w:rsid w:val="0050608B"/>
    <w:rsid w:val="0052776B"/>
    <w:rsid w:val="005465E8"/>
    <w:rsid w:val="00554BE0"/>
    <w:rsid w:val="0055719B"/>
    <w:rsid w:val="00560119"/>
    <w:rsid w:val="00563218"/>
    <w:rsid w:val="005731B6"/>
    <w:rsid w:val="00592D60"/>
    <w:rsid w:val="00594D21"/>
    <w:rsid w:val="0059680F"/>
    <w:rsid w:val="005A253F"/>
    <w:rsid w:val="005A7372"/>
    <w:rsid w:val="005B020B"/>
    <w:rsid w:val="005B0DBD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33234"/>
    <w:rsid w:val="006521D9"/>
    <w:rsid w:val="00661C34"/>
    <w:rsid w:val="00681992"/>
    <w:rsid w:val="006966E7"/>
    <w:rsid w:val="006A0483"/>
    <w:rsid w:val="006C6DFE"/>
    <w:rsid w:val="006E574D"/>
    <w:rsid w:val="006F3242"/>
    <w:rsid w:val="00700266"/>
    <w:rsid w:val="00700EA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43ABE"/>
    <w:rsid w:val="00752895"/>
    <w:rsid w:val="007536ED"/>
    <w:rsid w:val="007617F6"/>
    <w:rsid w:val="0076215C"/>
    <w:rsid w:val="00790F41"/>
    <w:rsid w:val="007A3F35"/>
    <w:rsid w:val="007F5A80"/>
    <w:rsid w:val="00806D56"/>
    <w:rsid w:val="00834A3D"/>
    <w:rsid w:val="00847E50"/>
    <w:rsid w:val="008500D2"/>
    <w:rsid w:val="00864B27"/>
    <w:rsid w:val="00867FAC"/>
    <w:rsid w:val="008724B5"/>
    <w:rsid w:val="008725E6"/>
    <w:rsid w:val="008728CE"/>
    <w:rsid w:val="00872ADB"/>
    <w:rsid w:val="0087650A"/>
    <w:rsid w:val="008779D5"/>
    <w:rsid w:val="008A40F8"/>
    <w:rsid w:val="008B2CBF"/>
    <w:rsid w:val="008C338B"/>
    <w:rsid w:val="008D403F"/>
    <w:rsid w:val="008E6457"/>
    <w:rsid w:val="008F08C2"/>
    <w:rsid w:val="008F0FA8"/>
    <w:rsid w:val="008F22D1"/>
    <w:rsid w:val="00915247"/>
    <w:rsid w:val="00924258"/>
    <w:rsid w:val="00941BF4"/>
    <w:rsid w:val="00942EED"/>
    <w:rsid w:val="00955C43"/>
    <w:rsid w:val="0095722E"/>
    <w:rsid w:val="00962D12"/>
    <w:rsid w:val="00976B14"/>
    <w:rsid w:val="00995DF8"/>
    <w:rsid w:val="00996B95"/>
    <w:rsid w:val="009A65CF"/>
    <w:rsid w:val="009B7099"/>
    <w:rsid w:val="009C3732"/>
    <w:rsid w:val="009C3B85"/>
    <w:rsid w:val="009C3E96"/>
    <w:rsid w:val="009D2E50"/>
    <w:rsid w:val="009F64AF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974CB"/>
    <w:rsid w:val="00AA5236"/>
    <w:rsid w:val="00AB2980"/>
    <w:rsid w:val="00AB4B4E"/>
    <w:rsid w:val="00AC479C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907B9"/>
    <w:rsid w:val="00BA4BEA"/>
    <w:rsid w:val="00BA7696"/>
    <w:rsid w:val="00BC4926"/>
    <w:rsid w:val="00BC6384"/>
    <w:rsid w:val="00BD461C"/>
    <w:rsid w:val="00BD552F"/>
    <w:rsid w:val="00BE068C"/>
    <w:rsid w:val="00BF0D55"/>
    <w:rsid w:val="00C0278E"/>
    <w:rsid w:val="00C177CA"/>
    <w:rsid w:val="00C47144"/>
    <w:rsid w:val="00C5678A"/>
    <w:rsid w:val="00C603E4"/>
    <w:rsid w:val="00C62B18"/>
    <w:rsid w:val="00C637E9"/>
    <w:rsid w:val="00C63F47"/>
    <w:rsid w:val="00C8239D"/>
    <w:rsid w:val="00CA676B"/>
    <w:rsid w:val="00CB59DF"/>
    <w:rsid w:val="00CB6C52"/>
    <w:rsid w:val="00CD053E"/>
    <w:rsid w:val="00CD48D4"/>
    <w:rsid w:val="00CF485C"/>
    <w:rsid w:val="00CF73EE"/>
    <w:rsid w:val="00D11FB8"/>
    <w:rsid w:val="00D131E9"/>
    <w:rsid w:val="00D20969"/>
    <w:rsid w:val="00D22F6C"/>
    <w:rsid w:val="00D27A6D"/>
    <w:rsid w:val="00D434EC"/>
    <w:rsid w:val="00D52725"/>
    <w:rsid w:val="00D8030E"/>
    <w:rsid w:val="00DA5B6C"/>
    <w:rsid w:val="00DA6257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27C3"/>
    <w:rsid w:val="00E63C21"/>
    <w:rsid w:val="00EB3CB1"/>
    <w:rsid w:val="00EC0DBD"/>
    <w:rsid w:val="00ED03B7"/>
    <w:rsid w:val="00ED657C"/>
    <w:rsid w:val="00ED7BD9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51C"/>
    <w:rsid w:val="00FA66CC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paragraph" w:customStyle="1" w:styleId="1f">
    <w:name w:val="Знак1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0">
    <w:name w:val="Char Char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8">
    <w:name w:val="Знак Знак Знак"/>
    <w:basedOn w:val="a"/>
    <w:rsid w:val="00BE068C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a">
    <w:name w:val="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b">
    <w:name w:val="Знак Знак Знак Знак Знак Знак Знак"/>
    <w:basedOn w:val="a"/>
    <w:rsid w:val="00BE068C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f0">
    <w:name w:val="Знак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9">
    <w:name w:val="Абзац списка2"/>
    <w:basedOn w:val="a"/>
    <w:rsid w:val="00BE068C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paragraph" w:customStyle="1" w:styleId="1f">
    <w:name w:val="Знак1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0">
    <w:name w:val="Char Char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8">
    <w:name w:val="Знак Знак Знак"/>
    <w:basedOn w:val="a"/>
    <w:rsid w:val="00BE068C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a">
    <w:name w:val="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b">
    <w:name w:val="Знак Знак Знак Знак Знак Знак Знак"/>
    <w:basedOn w:val="a"/>
    <w:rsid w:val="00BE068C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f0">
    <w:name w:val="Знак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9">
    <w:name w:val="Абзац списка2"/>
    <w:basedOn w:val="a"/>
    <w:rsid w:val="00BE068C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60A2-240A-4A2E-898C-98BF8BDC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11</cp:revision>
  <cp:lastPrinted>2024-05-20T03:41:00Z</cp:lastPrinted>
  <dcterms:created xsi:type="dcterms:W3CDTF">2024-04-15T02:03:00Z</dcterms:created>
  <dcterms:modified xsi:type="dcterms:W3CDTF">2024-05-20T03:41:00Z</dcterms:modified>
</cp:coreProperties>
</file>