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4DA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26</w:t>
      </w:r>
      <w:r w:rsidR="005B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апреля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C603E4" w:rsidRPr="00C603E4" w:rsidRDefault="005465E8" w:rsidP="00C603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7)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КРАСНОЯРСКИЙ  КРАЙ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АЧИНСКИЙ  РАЙОН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АДМИНИСТРАЦИЯ  БЕЛОЯРСКОГО 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C603E4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18.0</w:t>
      </w:r>
      <w:r>
        <w:rPr>
          <w:rFonts w:ascii="Times New Roman" w:hAnsi="Times New Roman" w:cs="Times New Roman"/>
          <w:sz w:val="18"/>
          <w:szCs w:val="18"/>
        </w:rPr>
        <w:t xml:space="preserve">4.2023   </w:t>
      </w:r>
      <w:r w:rsidRPr="00C603E4">
        <w:rPr>
          <w:rFonts w:ascii="Times New Roman" w:hAnsi="Times New Roman" w:cs="Times New Roman"/>
          <w:sz w:val="18"/>
          <w:szCs w:val="18"/>
        </w:rPr>
        <w:t>№ 21-П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О    проведении    общепоселенческого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двухмесячника    по    благоустройству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территории    Белоярского  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03E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C603E4">
        <w:rPr>
          <w:rFonts w:ascii="Times New Roman" w:hAnsi="Times New Roman" w:cs="Times New Roman"/>
          <w:sz w:val="18"/>
          <w:szCs w:val="18"/>
        </w:rPr>
        <w:t>В целях улучшения санитарного состояния, благоустройства и озеленения  сельских территорий, на основании пункта 2 статьи 21 Федерального Закона от 30.03.1999 № 52-ФЗ «О санитарно-эпидемиологическом  благополучии населения»,  руководствуясь статьями  15, 18  Устава Белоярского сельсовета, ПОСТАНОВЛЯЮ: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1. Объявить  с 20 апреля 2024  по 20 июня 2024 года двухмесячник по благоустройству и наведению санитарного порядка в населенных пунктах.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2. Разработать и утвердить план мероприятий по благоустройству                                                                             территорий на 2024 год согласно Приложению 1.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3. Рекомендовать руководителям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6. Рекомендовать директору МБОУ Белоярская СШ силами учащихся провести работу по 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7. Провести 27 апреля 2024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сельсовета.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8. Для </w:t>
      </w:r>
      <w:proofErr w:type="gramStart"/>
      <w:r w:rsidRPr="00C603E4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C603E4">
        <w:rPr>
          <w:rFonts w:ascii="Times New Roman" w:hAnsi="Times New Roman" w:cs="Times New Roman"/>
          <w:sz w:val="18"/>
          <w:szCs w:val="18"/>
        </w:rPr>
        <w:t xml:space="preserve"> проведением двухмесячника по благоустройству создать комиссию согласно Приложению 2.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9.  Контроль  исполнения Постановления оставляю за собой.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10. Постановление вступает в силу после его официального опубликования  в информационном листе «Белоярские Вести» и подлежит размещению в сети Интернет на официальном сайте Ачинского района: https://ach-raion.gosuslugi.ru/.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Глава Белоярского сельсовета                                                                         </w:t>
      </w:r>
      <w:proofErr w:type="spellStart"/>
      <w:r w:rsidRPr="00C603E4">
        <w:rPr>
          <w:rFonts w:ascii="Times New Roman" w:hAnsi="Times New Roman" w:cs="Times New Roman"/>
          <w:sz w:val="18"/>
          <w:szCs w:val="18"/>
        </w:rPr>
        <w:t>Сабиров</w:t>
      </w:r>
      <w:proofErr w:type="spellEnd"/>
      <w:r w:rsidRPr="00C603E4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Исп.: Козлова С. С.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C603E4" w:rsidRPr="00C603E4">
          <w:pgSz w:w="11906" w:h="16838"/>
          <w:pgMar w:top="993" w:right="850" w:bottom="851" w:left="1701" w:header="720" w:footer="720" w:gutter="0"/>
          <w:cols w:space="720"/>
        </w:sectPr>
      </w:pPr>
      <w:r w:rsidRPr="00C603E4">
        <w:rPr>
          <w:rFonts w:ascii="Times New Roman" w:hAnsi="Times New Roman" w:cs="Times New Roman"/>
          <w:sz w:val="18"/>
          <w:szCs w:val="18"/>
        </w:rPr>
        <w:t xml:space="preserve">8(39151)97-2-15                                                   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к Постановлению Главы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Белоярского сельсовета</w:t>
      </w:r>
      <w:r w:rsidRPr="00C60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03E4">
        <w:rPr>
          <w:rFonts w:ascii="Times New Roman" w:hAnsi="Times New Roman" w:cs="Times New Roman"/>
          <w:sz w:val="18"/>
          <w:szCs w:val="18"/>
        </w:rPr>
        <w:t>от 18.04.2023 № 21-П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ПЛАН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мероприятий по  благоустройству  на территории Белоярского сельсовета в период двухмесячника с 20.04.2024 по 20.06.2024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367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7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03E4" w:rsidRPr="00C603E4" w:rsidTr="00836903">
        <w:tc>
          <w:tcPr>
            <w:tcW w:w="675" w:type="dxa"/>
            <w:vMerge w:val="restart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Благоустройство населенных пунктов:</w:t>
            </w:r>
          </w:p>
        </w:tc>
        <w:tc>
          <w:tcPr>
            <w:tcW w:w="3367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3E4" w:rsidRPr="00C603E4" w:rsidTr="00836903">
        <w:tc>
          <w:tcPr>
            <w:tcW w:w="675" w:type="dxa"/>
            <w:vMerge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  <w:vMerge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- уборка с улиц строительного материала, дров, сена, техники, зольных отходов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Апрель–июнь, индивидуально каждая семья</w:t>
            </w:r>
          </w:p>
        </w:tc>
      </w:tr>
      <w:tr w:rsidR="00C603E4" w:rsidRPr="00C603E4" w:rsidTr="00836903">
        <w:trPr>
          <w:trHeight w:val="625"/>
        </w:trPr>
        <w:tc>
          <w:tcPr>
            <w:tcW w:w="675" w:type="dxa"/>
            <w:vMerge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Апрель–июнь, индивидуально каждая семья</w:t>
            </w:r>
          </w:p>
        </w:tc>
      </w:tr>
      <w:tr w:rsidR="00C603E4" w:rsidRPr="00C603E4" w:rsidTr="00836903">
        <w:tc>
          <w:tcPr>
            <w:tcW w:w="675" w:type="dxa"/>
            <w:vMerge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- благоустройство имеющихся на территории кладбищ с привлечением населения, родственников усопших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rPr>
          <w:trHeight w:val="661"/>
        </w:trPr>
        <w:tc>
          <w:tcPr>
            <w:tcW w:w="675" w:type="dxa"/>
            <w:vMerge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- контроль содержания домашних животных в соответствии с требованиями ветеринарной службы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Уборка от мусора парков и скверов </w:t>
            </w:r>
            <w:proofErr w:type="gramStart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Проведение косметического ремонта памятников погибшим воинам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Ремонт ограждений вокруг организаций и учреждений, скверов. Высадка саженцев деревьев учреждениями и организациями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Высадка цветов возле памятника, на территориях организаций и учреждений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Благоустройство площадок ТКО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C603E4" w:rsidRPr="00C603E4" w:rsidTr="00836903">
        <w:tc>
          <w:tcPr>
            <w:tcW w:w="67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705" w:type="dxa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367" w:type="dxa"/>
            <w:vAlign w:val="center"/>
          </w:tcPr>
          <w:p w:rsidR="00C603E4" w:rsidRPr="00C603E4" w:rsidRDefault="00C603E4" w:rsidP="00C603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Апрель-июнь</w:t>
            </w:r>
          </w:p>
        </w:tc>
      </w:tr>
    </w:tbl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Приложение № 2 к Постановлению Главы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Белоярского сельсовета</w:t>
      </w:r>
      <w:r w:rsidRPr="00C60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03E4">
        <w:rPr>
          <w:rFonts w:ascii="Times New Roman" w:hAnsi="Times New Roman" w:cs="Times New Roman"/>
          <w:sz w:val="18"/>
          <w:szCs w:val="18"/>
        </w:rPr>
        <w:t>от 18.04.2023 № 21-П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СОСТАВ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комиссии  по  благоустройству  территории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Председатель комиссии      – </w:t>
      </w:r>
      <w:proofErr w:type="spellStart"/>
      <w:r w:rsidRPr="00C603E4">
        <w:rPr>
          <w:rFonts w:ascii="Times New Roman" w:hAnsi="Times New Roman" w:cs="Times New Roman"/>
          <w:sz w:val="18"/>
          <w:szCs w:val="18"/>
        </w:rPr>
        <w:t>Сабиров</w:t>
      </w:r>
      <w:proofErr w:type="spellEnd"/>
      <w:r w:rsidRPr="00C603E4">
        <w:rPr>
          <w:rFonts w:ascii="Times New Roman" w:hAnsi="Times New Roman" w:cs="Times New Roman"/>
          <w:sz w:val="18"/>
          <w:szCs w:val="18"/>
        </w:rPr>
        <w:t xml:space="preserve"> А.С. – глава Белоярского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Члены комиссии:                 – Козлова С. С.– специалист 1 категории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администрации Белоярского сельсовета;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– УПП ОУУП и ПДН МО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МВД России «Ачинский» (по согласованию);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– </w:t>
      </w:r>
      <w:proofErr w:type="spellStart"/>
      <w:r w:rsidRPr="00C603E4">
        <w:rPr>
          <w:rFonts w:ascii="Times New Roman" w:hAnsi="Times New Roman" w:cs="Times New Roman"/>
          <w:sz w:val="18"/>
          <w:szCs w:val="18"/>
        </w:rPr>
        <w:t>Горковенко</w:t>
      </w:r>
      <w:proofErr w:type="spellEnd"/>
      <w:r w:rsidRPr="00C603E4">
        <w:rPr>
          <w:rFonts w:ascii="Times New Roman" w:hAnsi="Times New Roman" w:cs="Times New Roman"/>
          <w:sz w:val="18"/>
          <w:szCs w:val="18"/>
        </w:rPr>
        <w:t xml:space="preserve"> В.П. – член Совета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ветеранов (по согласованию);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– </w:t>
      </w:r>
      <w:proofErr w:type="spellStart"/>
      <w:r w:rsidRPr="00C603E4">
        <w:rPr>
          <w:rFonts w:ascii="Times New Roman" w:hAnsi="Times New Roman" w:cs="Times New Roman"/>
          <w:sz w:val="18"/>
          <w:szCs w:val="18"/>
        </w:rPr>
        <w:t>Сомкин</w:t>
      </w:r>
      <w:proofErr w:type="spellEnd"/>
      <w:r w:rsidRPr="00C603E4">
        <w:rPr>
          <w:rFonts w:ascii="Times New Roman" w:hAnsi="Times New Roman" w:cs="Times New Roman"/>
          <w:sz w:val="18"/>
          <w:szCs w:val="18"/>
        </w:rPr>
        <w:t xml:space="preserve"> С. П. – депутат Совета депутатов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Белоярского сельсовета.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lastRenderedPageBreak/>
        <w:t>АДМИНИСТРАЦИЯ  БЕЛОЯРСКОГО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АЧИНСКОГО  РАЙОНА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КРАСНОЯРСКОГО  КРАЯ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П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О С Т А Н О В Л Е Н И Е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 25</w:t>
      </w:r>
      <w:r>
        <w:rPr>
          <w:rFonts w:ascii="Times New Roman" w:hAnsi="Times New Roman" w:cs="Times New Roman"/>
          <w:bCs/>
          <w:sz w:val="18"/>
          <w:szCs w:val="18"/>
        </w:rPr>
        <w:t>.04.2024</w:t>
      </w:r>
      <w:r w:rsidRPr="00C603E4">
        <w:rPr>
          <w:rFonts w:ascii="Times New Roman" w:hAnsi="Times New Roman" w:cs="Times New Roman"/>
          <w:bCs/>
          <w:sz w:val="18"/>
          <w:szCs w:val="18"/>
        </w:rPr>
        <w:t xml:space="preserve">    № 22–П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О постановке на баланс,  включении в реестр муниципального имущества и муниципальную казну объектов недвижимости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ab/>
      </w:r>
      <w:r w:rsidRPr="00C603E4">
        <w:rPr>
          <w:rFonts w:ascii="Times New Roman" w:hAnsi="Times New Roman" w:cs="Times New Roman"/>
          <w:bCs/>
          <w:sz w:val="18"/>
          <w:szCs w:val="18"/>
        </w:rPr>
        <w:t xml:space="preserve">В соответствии со статьей 215 Гражданского кодекса Российской Федерации, решением Белоярского сельского Совета депутатов от 10.10.2013  № 38-165Р «Об утверждении Положения о порядке управления и распоряжения муниципальной собственностью Белоярского сельсовета», на основании выписок из Единого государственного реестра недвижимости об основных характеристиках и зарегистрированных правах на объекты недвижимости, ПОСТАНОВЛЯЮ: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1. Специалисту 1 категории администрации Белоярского сельсовета Козловой С. С. включить в Реестр муниципальной собственности Белоярского сельсовета, главному бухгалтеру Титовой А. С. поставить на баланс и включить в состав муниципальной имущественной казны недвижимое  имущество, согласно Приложению к настоящему постановлению.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2. </w:t>
      </w: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исполнением  постановления оставляю за собой.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3. Постановление вступает в силу со дня  подписания.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Глава Белоярского сельсовета                                                   А. С. </w:t>
      </w:r>
      <w:proofErr w:type="spellStart"/>
      <w:r w:rsidRPr="00C603E4">
        <w:rPr>
          <w:rFonts w:ascii="Times New Roman" w:hAnsi="Times New Roman" w:cs="Times New Roman"/>
          <w:bCs/>
          <w:sz w:val="18"/>
          <w:szCs w:val="18"/>
        </w:rPr>
        <w:t>Сабиров</w:t>
      </w:r>
      <w:proofErr w:type="spellEnd"/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Исп.: Козлова С. С.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C603E4" w:rsidRPr="00C603E4" w:rsidSect="006E0269">
          <w:pgSz w:w="11906" w:h="16838" w:code="9"/>
          <w:pgMar w:top="993" w:right="850" w:bottom="851" w:left="1701" w:header="720" w:footer="720" w:gutter="0"/>
          <w:cols w:space="720"/>
          <w:docGrid w:linePitch="272"/>
        </w:sectPr>
      </w:pPr>
      <w:r w:rsidRPr="00C603E4">
        <w:rPr>
          <w:rFonts w:ascii="Times New Roman" w:hAnsi="Times New Roman" w:cs="Times New Roman"/>
          <w:sz w:val="18"/>
          <w:szCs w:val="18"/>
        </w:rPr>
        <w:t xml:space="preserve">8(39151)97-2-15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603E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к </w:t>
      </w:r>
      <w:proofErr w:type="spellStart"/>
      <w:r w:rsidRPr="00C603E4">
        <w:rPr>
          <w:rFonts w:ascii="Times New Roman" w:hAnsi="Times New Roman" w:cs="Times New Roman"/>
          <w:sz w:val="18"/>
          <w:szCs w:val="18"/>
        </w:rPr>
        <w:t>Постановлнию</w:t>
      </w:r>
      <w:proofErr w:type="spellEnd"/>
      <w:r w:rsidRPr="00C603E4">
        <w:rPr>
          <w:rFonts w:ascii="Times New Roman" w:hAnsi="Times New Roman" w:cs="Times New Roman"/>
          <w:sz w:val="18"/>
          <w:szCs w:val="18"/>
        </w:rPr>
        <w:t xml:space="preserve"> администрации Белоярского сельсовета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от 25.04.2024 № 22 – </w:t>
      </w:r>
      <w:proofErr w:type="gramStart"/>
      <w:r w:rsidRPr="00C603E4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C603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Перечень недвижимого имущества, подлежащего включению в Реестр муниципального имущества и муниципальную казну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администрации Белоярского сельсовета  Ачинского района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276"/>
        <w:gridCol w:w="1224"/>
        <w:gridCol w:w="1387"/>
        <w:gridCol w:w="1040"/>
      </w:tblGrid>
      <w:tr w:rsidR="00C603E4" w:rsidRPr="00C603E4" w:rsidTr="00836903">
        <w:trPr>
          <w:trHeight w:val="341"/>
        </w:trPr>
        <w:tc>
          <w:tcPr>
            <w:tcW w:w="567" w:type="dxa"/>
            <w:vMerge w:val="restart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объекта, </w:t>
            </w:r>
            <w:proofErr w:type="gramStart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proofErr w:type="gramEnd"/>
            <w:r w:rsidRPr="00C60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(или условный)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номер объекта</w:t>
            </w:r>
          </w:p>
        </w:tc>
        <w:tc>
          <w:tcPr>
            <w:tcW w:w="6155" w:type="dxa"/>
            <w:gridSpan w:val="4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1040" w:type="dxa"/>
            <w:vMerge w:val="restart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</w:tc>
      </w:tr>
      <w:tr w:rsidR="00C603E4" w:rsidRPr="00C603E4" w:rsidTr="00836903">
        <w:tc>
          <w:tcPr>
            <w:tcW w:w="567" w:type="dxa"/>
            <w:vMerge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276" w:type="dxa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Улица, переулок, квартал</w:t>
            </w:r>
          </w:p>
        </w:tc>
        <w:tc>
          <w:tcPr>
            <w:tcW w:w="1224" w:type="dxa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Номер строения (дома)</w:t>
            </w:r>
          </w:p>
        </w:tc>
        <w:tc>
          <w:tcPr>
            <w:tcW w:w="1387" w:type="dxa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Номер квартиры</w:t>
            </w:r>
          </w:p>
        </w:tc>
        <w:tc>
          <w:tcPr>
            <w:tcW w:w="1040" w:type="dxa"/>
            <w:vMerge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3E4" w:rsidRPr="00C603E4" w:rsidTr="00836903">
        <w:tc>
          <w:tcPr>
            <w:tcW w:w="567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Квартира, 24:02:0000000:1451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Ачинский район,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село Белый Яр</w:t>
            </w:r>
          </w:p>
        </w:tc>
        <w:tc>
          <w:tcPr>
            <w:tcW w:w="1276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разъезд 3901 км.</w:t>
            </w:r>
          </w:p>
        </w:tc>
        <w:tc>
          <w:tcPr>
            <w:tcW w:w="1224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7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</w:tr>
      <w:tr w:rsidR="00C603E4" w:rsidRPr="00C603E4" w:rsidTr="00836903">
        <w:tc>
          <w:tcPr>
            <w:tcW w:w="567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Квартира, 24:02:6305001:192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Ачинский район,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Белоярский сельсовет,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поселок Белый Яр</w:t>
            </w:r>
          </w:p>
        </w:tc>
        <w:tc>
          <w:tcPr>
            <w:tcW w:w="1276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7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54,20</w:t>
            </w:r>
          </w:p>
        </w:tc>
      </w:tr>
      <w:tr w:rsidR="00C603E4" w:rsidRPr="00C603E4" w:rsidTr="00836903">
        <w:tc>
          <w:tcPr>
            <w:tcW w:w="567" w:type="dxa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Квартира, 24:02:6305001:203</w:t>
            </w:r>
          </w:p>
        </w:tc>
        <w:tc>
          <w:tcPr>
            <w:tcW w:w="2268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Ачинский район,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Белоярский сельсовет,</w:t>
            </w:r>
          </w:p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поселок Белый Яр</w:t>
            </w:r>
          </w:p>
        </w:tc>
        <w:tc>
          <w:tcPr>
            <w:tcW w:w="1276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7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vAlign w:val="center"/>
          </w:tcPr>
          <w:p w:rsidR="00C603E4" w:rsidRPr="00C603E4" w:rsidRDefault="00C603E4" w:rsidP="00C6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3E4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</w:tr>
    </w:tbl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АДМИНИСТРАЦИЯ  БЕЛОЯРСКОГО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АЧИНСКОГО  РАЙОНА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КРАСНОЯРСКОГО  КРАЯ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П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О С Т А Н О В Л Е Н И Е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25.04.2024 </w:t>
      </w:r>
      <w:r w:rsidRPr="00C603E4">
        <w:rPr>
          <w:rFonts w:ascii="Times New Roman" w:hAnsi="Times New Roman" w:cs="Times New Roman"/>
          <w:bCs/>
          <w:sz w:val="18"/>
          <w:szCs w:val="18"/>
        </w:rPr>
        <w:t>№ 23–П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bidi="ru-RU"/>
        </w:rPr>
      </w:pPr>
      <w:r w:rsidRPr="00C603E4">
        <w:rPr>
          <w:rFonts w:ascii="Times New Roman" w:hAnsi="Times New Roman" w:cs="Times New Roman"/>
          <w:sz w:val="18"/>
          <w:szCs w:val="18"/>
          <w:lang w:bidi="ru-RU"/>
        </w:rPr>
        <w:t>О внесении изменений в постановление администрации Белоярского сельсовета от 12.07.2006 №84а «</w:t>
      </w:r>
      <w:r w:rsidRPr="00C603E4">
        <w:rPr>
          <w:rFonts w:ascii="Times New Roman" w:hAnsi="Times New Roman" w:cs="Times New Roman"/>
          <w:bCs/>
          <w:sz w:val="18"/>
          <w:szCs w:val="18"/>
        </w:rPr>
        <w:t>О закреплении жилой площади за несовершеннолетними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»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Руководствуясь положениями Федерального закона от 24.04.2008 №48-ФЗ «Об опеке и попечительстве», Закона Красноярского края от 20.12.2007 №4-1089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ст. 18, 31 Устава Белоярского сельсовета, принимая во внимание заявление </w:t>
      </w:r>
      <w:proofErr w:type="spellStart"/>
      <w:r w:rsidRPr="00C603E4">
        <w:rPr>
          <w:rFonts w:ascii="Times New Roman" w:hAnsi="Times New Roman" w:cs="Times New Roman"/>
          <w:bCs/>
          <w:sz w:val="18"/>
          <w:szCs w:val="18"/>
        </w:rPr>
        <w:t>Слободчиковой</w:t>
      </w:r>
      <w:proofErr w:type="spell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А. В., ПОСТАНОВЛЯЮ:</w:t>
      </w:r>
      <w:proofErr w:type="gramEnd"/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1. Внести следующие изменения в Постановление администрации Белоярского сельсовета от 12.07.2006 №84а 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C603E4">
        <w:rPr>
          <w:rFonts w:ascii="Times New Roman" w:hAnsi="Times New Roman" w:cs="Times New Roman"/>
          <w:bCs/>
          <w:sz w:val="18"/>
          <w:szCs w:val="18"/>
        </w:rPr>
        <w:t>О закреплении жилой площади за несовершеннолетними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C603E4">
        <w:rPr>
          <w:rFonts w:ascii="Times New Roman" w:hAnsi="Times New Roman" w:cs="Times New Roman"/>
          <w:bCs/>
          <w:sz w:val="18"/>
          <w:szCs w:val="18"/>
        </w:rPr>
        <w:t>: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- пункт 1 Постановления о закреплении жилой площади находящейся по адресу: пос. Белый Яр, ул. </w:t>
      </w: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Зеленая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, дом 7, кв. 1 Ачинского района Красноярского края, в отношении </w:t>
      </w:r>
      <w:proofErr w:type="spellStart"/>
      <w:r w:rsidRPr="00C603E4">
        <w:rPr>
          <w:rFonts w:ascii="Times New Roman" w:hAnsi="Times New Roman" w:cs="Times New Roman"/>
          <w:bCs/>
          <w:sz w:val="18"/>
          <w:szCs w:val="18"/>
        </w:rPr>
        <w:t>Слободчиковой</w:t>
      </w:r>
      <w:proofErr w:type="spell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Анны Витальевны 07.10.2000 года рождения, признать утратившим силу.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2. </w:t>
      </w: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исполнением  постановления оставляю за собой.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3. Постановление вступает в силу со дня  подписания.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Глава Белоярского сельсовета                                                   А. С. </w:t>
      </w:r>
      <w:proofErr w:type="spellStart"/>
      <w:r w:rsidRPr="00C603E4">
        <w:rPr>
          <w:rFonts w:ascii="Times New Roman" w:hAnsi="Times New Roman" w:cs="Times New Roman"/>
          <w:bCs/>
          <w:sz w:val="18"/>
          <w:szCs w:val="18"/>
        </w:rPr>
        <w:t>Сабиров</w:t>
      </w:r>
      <w:proofErr w:type="spellEnd"/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Исп.: Козлова С. С.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8(39151)97-2-15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lastRenderedPageBreak/>
        <w:t>АДМИНИСТРАЦИЯ  БЕЛОЯРСКОГО СЕЛЬСОВЕТА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АЧИНСКОГО  РАЙОНА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КРАСНОЯРСКОГО  КРАЯ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П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О С Т А Н О В Л Е Н И Е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ab/>
      </w:r>
    </w:p>
    <w:p w:rsidR="00C603E4" w:rsidRPr="00C603E4" w:rsidRDefault="00AB2980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25.04.2024  </w:t>
      </w:r>
      <w:bookmarkStart w:id="0" w:name="_GoBack"/>
      <w:bookmarkEnd w:id="0"/>
      <w:r w:rsidR="00C603E4" w:rsidRPr="00C603E4">
        <w:rPr>
          <w:rFonts w:ascii="Times New Roman" w:hAnsi="Times New Roman" w:cs="Times New Roman"/>
          <w:bCs/>
          <w:sz w:val="18"/>
          <w:szCs w:val="18"/>
        </w:rPr>
        <w:t>№ 24–П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bidi="ru-RU"/>
        </w:rPr>
      </w:pPr>
      <w:r w:rsidRPr="00C603E4">
        <w:rPr>
          <w:rFonts w:ascii="Times New Roman" w:hAnsi="Times New Roman" w:cs="Times New Roman"/>
          <w:sz w:val="18"/>
          <w:szCs w:val="18"/>
          <w:lang w:bidi="ru-RU"/>
        </w:rPr>
        <w:t>О признании утратившим силу Постановления администрации Белоярского сельсовета от 12.07.2006 №84а «</w:t>
      </w:r>
      <w:r w:rsidRPr="00C603E4">
        <w:rPr>
          <w:rFonts w:ascii="Times New Roman" w:hAnsi="Times New Roman" w:cs="Times New Roman"/>
          <w:bCs/>
          <w:sz w:val="18"/>
          <w:szCs w:val="18"/>
        </w:rPr>
        <w:t>О закреплении жилой площади за несовершеннолетними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»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603E4">
        <w:rPr>
          <w:rFonts w:ascii="Times New Roman" w:hAnsi="Times New Roman" w:cs="Times New Roman"/>
          <w:sz w:val="18"/>
          <w:szCs w:val="18"/>
          <w:lang w:bidi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C603E4">
        <w:rPr>
          <w:rFonts w:ascii="Times New Roman" w:hAnsi="Times New Roman" w:cs="Times New Roman"/>
          <w:sz w:val="18"/>
          <w:szCs w:val="18"/>
        </w:rPr>
        <w:t>, р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уководствуясь статьями 15, 18 Устава Белоярского сельсовета Ачинского района Красноярского края,</w:t>
      </w:r>
      <w:r w:rsidRPr="00C603E4">
        <w:rPr>
          <w:rFonts w:ascii="Times New Roman" w:hAnsi="Times New Roman" w:cs="Times New Roman"/>
          <w:bCs/>
          <w:sz w:val="18"/>
          <w:szCs w:val="18"/>
        </w:rPr>
        <w:t xml:space="preserve"> учитывая Постановление администрации Белоярского сельсовета от 12.02.2024г. № 05-П «О внесении изменений в Постановление администрации Белоярского сельсовета от 12.07.2006 №84а–О закреплении жилой площади за несовершеннолетними», а также  Постановление администрации Белоярского сельсовета от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25.04.2024г. № 23-П «О внесении изменений в Постановление администрации Белоярского сельсовета от 12.07.2006 №84а–О закреплении жилой площади за несовершеннолетними», ПОСТАНОВЛЯЮ: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1. </w:t>
      </w:r>
      <w:r w:rsidRPr="00C603E4">
        <w:rPr>
          <w:rFonts w:ascii="Times New Roman" w:hAnsi="Times New Roman" w:cs="Times New Roman"/>
          <w:sz w:val="18"/>
          <w:szCs w:val="18"/>
          <w:lang w:bidi="ru-RU"/>
        </w:rPr>
        <w:t>Признать утратившим силу Постановление администрации Белоярского сельсовета от 12.07.2006 №84а «О закреплении жилой площади за несовершеннолетними».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2. </w:t>
      </w:r>
      <w:proofErr w:type="gramStart"/>
      <w:r w:rsidRPr="00C603E4">
        <w:rPr>
          <w:rFonts w:ascii="Times New Roman" w:hAnsi="Times New Roman" w:cs="Times New Roman"/>
          <w:bCs/>
          <w:sz w:val="18"/>
          <w:szCs w:val="18"/>
        </w:rPr>
        <w:t>Контроль за</w:t>
      </w:r>
      <w:proofErr w:type="gramEnd"/>
      <w:r w:rsidRPr="00C603E4">
        <w:rPr>
          <w:rFonts w:ascii="Times New Roman" w:hAnsi="Times New Roman" w:cs="Times New Roman"/>
          <w:bCs/>
          <w:sz w:val="18"/>
          <w:szCs w:val="18"/>
        </w:rPr>
        <w:t xml:space="preserve"> исполнением  постановления оставляю за собой.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3. Постановление вступает в силу со дня  подписания.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03E4">
        <w:rPr>
          <w:rFonts w:ascii="Times New Roman" w:hAnsi="Times New Roman" w:cs="Times New Roman"/>
          <w:bCs/>
          <w:sz w:val="18"/>
          <w:szCs w:val="18"/>
        </w:rPr>
        <w:t xml:space="preserve">Глава Белоярского сельсовета                                                   А. С. </w:t>
      </w:r>
      <w:proofErr w:type="spellStart"/>
      <w:r w:rsidRPr="00C603E4">
        <w:rPr>
          <w:rFonts w:ascii="Times New Roman" w:hAnsi="Times New Roman" w:cs="Times New Roman"/>
          <w:bCs/>
          <w:sz w:val="18"/>
          <w:szCs w:val="18"/>
        </w:rPr>
        <w:t>Сабиров</w:t>
      </w:r>
      <w:proofErr w:type="spellEnd"/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>Исп.: Козлова С. С.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03E4">
        <w:rPr>
          <w:rFonts w:ascii="Times New Roman" w:hAnsi="Times New Roman" w:cs="Times New Roman"/>
          <w:sz w:val="18"/>
          <w:szCs w:val="18"/>
        </w:rPr>
        <w:t xml:space="preserve">8(39151)97-2-15     </w:t>
      </w:r>
    </w:p>
    <w:p w:rsidR="00C603E4" w:rsidRDefault="00C603E4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644A" w:rsidRPr="0030644A" w:rsidRDefault="0030644A" w:rsidP="00306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CB" w:rsidRDefault="00A974CB" w:rsidP="00052E09">
      <w:pPr>
        <w:spacing w:after="0" w:line="240" w:lineRule="auto"/>
      </w:pPr>
      <w:r>
        <w:separator/>
      </w:r>
    </w:p>
  </w:endnote>
  <w:endnote w:type="continuationSeparator" w:id="0">
    <w:p w:rsidR="00A974CB" w:rsidRDefault="00A974CB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CB" w:rsidRDefault="00A974CB" w:rsidP="00052E09">
      <w:pPr>
        <w:spacing w:after="0" w:line="240" w:lineRule="auto"/>
      </w:pPr>
      <w:r>
        <w:separator/>
      </w:r>
    </w:p>
  </w:footnote>
  <w:footnote w:type="continuationSeparator" w:id="0">
    <w:p w:rsidR="00A974CB" w:rsidRDefault="00A974CB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F0AC4"/>
    <w:multiLevelType w:val="hybridMultilevel"/>
    <w:tmpl w:val="95C65312"/>
    <w:lvl w:ilvl="0" w:tplc="7BCA6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634C81"/>
    <w:multiLevelType w:val="hybridMultilevel"/>
    <w:tmpl w:val="C7406832"/>
    <w:lvl w:ilvl="0" w:tplc="603693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4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5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7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0"/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1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643E3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0644A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0DBD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521D9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A40F8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9F64AF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974CB"/>
    <w:rsid w:val="00AA5236"/>
    <w:rsid w:val="00AB2980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E068C"/>
    <w:rsid w:val="00BF0D55"/>
    <w:rsid w:val="00C0278E"/>
    <w:rsid w:val="00C177CA"/>
    <w:rsid w:val="00C47144"/>
    <w:rsid w:val="00C5678A"/>
    <w:rsid w:val="00C603E4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C646-328B-47EA-A932-F31BFDE9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5</cp:revision>
  <cp:lastPrinted>2024-04-01T03:21:00Z</cp:lastPrinted>
  <dcterms:created xsi:type="dcterms:W3CDTF">2024-04-15T02:03:00Z</dcterms:created>
  <dcterms:modified xsi:type="dcterms:W3CDTF">2024-05-03T02:38:00Z</dcterms:modified>
</cp:coreProperties>
</file>