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80F" w:rsidRDefault="00B27EF0" w:rsidP="000122B3">
      <w:pPr>
        <w:suppressAutoHyphens/>
        <w:spacing w:after="0" w:line="240" w:lineRule="auto"/>
        <w:ind w:firstLine="3544"/>
        <w:jc w:val="both"/>
        <w:rPr>
          <w:rFonts w:ascii="Times New Roman" w:eastAsia="Times New Roman" w:hAnsi="Times New Roman" w:cs="Times New Roman"/>
          <w:i/>
          <w:iCs/>
          <w:smallCaps/>
          <w:kern w:val="1"/>
          <w:sz w:val="28"/>
          <w:szCs w:val="28"/>
          <w:lang w:eastAsia="ar-SA"/>
        </w:rPr>
      </w:pPr>
      <w:r>
        <w:rPr>
          <w:rFonts w:ascii="Times New Roman" w:eastAsia="Times New Roman" w:hAnsi="Times New Roman" w:cs="Times New Roman"/>
          <w:i/>
          <w:iCs/>
          <w:smallCaps/>
          <w:kern w:val="1"/>
          <w:sz w:val="20"/>
          <w:szCs w:val="20"/>
          <w:lang w:eastAsia="ar-SA"/>
        </w:rPr>
        <w:t xml:space="preserve">                                                       </w:t>
      </w:r>
      <w:r w:rsidR="005465E8" w:rsidRPr="0059680F">
        <w:rPr>
          <w:rFonts w:ascii="Times New Roman" w:eastAsia="Times New Roman" w:hAnsi="Times New Roman" w:cs="Times New Roman"/>
          <w:i/>
          <w:iCs/>
          <w:smallCaps/>
          <w:kern w:val="1"/>
          <w:sz w:val="20"/>
          <w:szCs w:val="20"/>
          <w:lang w:eastAsia="ar-SA"/>
        </w:rPr>
        <w:t xml:space="preserve"> </w:t>
      </w:r>
      <w:r w:rsidR="007409E7">
        <w:rPr>
          <w:rFonts w:ascii="Times New Roman" w:eastAsia="Times New Roman" w:hAnsi="Times New Roman" w:cs="Times New Roman"/>
          <w:i/>
          <w:iCs/>
          <w:smallCaps/>
          <w:kern w:val="1"/>
          <w:sz w:val="28"/>
          <w:szCs w:val="28"/>
          <w:lang w:eastAsia="ar-SA"/>
        </w:rPr>
        <w:t xml:space="preserve">Издание </w:t>
      </w:r>
      <w:r w:rsidR="005465E8" w:rsidRPr="0059680F">
        <w:rPr>
          <w:rFonts w:ascii="Times New Roman" w:eastAsia="Times New Roman" w:hAnsi="Times New Roman" w:cs="Times New Roman"/>
          <w:i/>
          <w:iCs/>
          <w:smallCaps/>
          <w:kern w:val="1"/>
          <w:sz w:val="28"/>
          <w:szCs w:val="28"/>
          <w:lang w:eastAsia="ar-SA"/>
        </w:rPr>
        <w:t>администрации</w:t>
      </w:r>
      <w:r w:rsidR="0059680F">
        <w:rPr>
          <w:rFonts w:ascii="Times New Roman" w:eastAsia="Times New Roman" w:hAnsi="Times New Roman" w:cs="Times New Roman"/>
          <w:i/>
          <w:iCs/>
          <w:smallCaps/>
          <w:kern w:val="1"/>
          <w:sz w:val="28"/>
          <w:szCs w:val="28"/>
          <w:lang w:eastAsia="ar-SA"/>
        </w:rPr>
        <w:t xml:space="preserve"> </w:t>
      </w:r>
    </w:p>
    <w:p w:rsidR="005465E8" w:rsidRPr="0059680F" w:rsidRDefault="00B27EF0" w:rsidP="000122B3">
      <w:pPr>
        <w:suppressAutoHyphens/>
        <w:spacing w:after="0" w:line="240" w:lineRule="auto"/>
        <w:ind w:firstLine="3544"/>
        <w:jc w:val="both"/>
        <w:rPr>
          <w:rFonts w:ascii="Times New Roman" w:eastAsia="Times New Roman" w:hAnsi="Times New Roman" w:cs="Times New Roman"/>
          <w:i/>
          <w:iCs/>
          <w:smallCaps/>
          <w:kern w:val="1"/>
          <w:sz w:val="28"/>
          <w:szCs w:val="28"/>
          <w:lang w:eastAsia="ar-SA"/>
        </w:rPr>
      </w:pPr>
      <w:r>
        <w:rPr>
          <w:rFonts w:ascii="Times New Roman" w:eastAsia="Times New Roman" w:hAnsi="Times New Roman" w:cs="Times New Roman"/>
          <w:i/>
          <w:iCs/>
          <w:smallCaps/>
          <w:kern w:val="1"/>
          <w:sz w:val="28"/>
          <w:szCs w:val="28"/>
          <w:lang w:eastAsia="ar-SA"/>
        </w:rPr>
        <w:t xml:space="preserve">                                   </w:t>
      </w:r>
      <w:r w:rsidR="005465E8" w:rsidRPr="0059680F">
        <w:rPr>
          <w:rFonts w:ascii="Times New Roman" w:eastAsia="Times New Roman" w:hAnsi="Times New Roman" w:cs="Times New Roman"/>
          <w:i/>
          <w:iCs/>
          <w:smallCaps/>
          <w:kern w:val="1"/>
          <w:sz w:val="28"/>
          <w:szCs w:val="28"/>
          <w:lang w:eastAsia="ar-SA"/>
        </w:rPr>
        <w:t>Белоярского сельсовета</w:t>
      </w:r>
    </w:p>
    <w:p w:rsidR="005465E8" w:rsidRPr="0059680F" w:rsidRDefault="005465E8" w:rsidP="000122B3">
      <w:pPr>
        <w:suppressAutoHyphens/>
        <w:spacing w:after="0" w:line="240" w:lineRule="auto"/>
        <w:jc w:val="both"/>
        <w:rPr>
          <w:rFonts w:ascii="Times New Roman" w:eastAsia="Times New Roman" w:hAnsi="Times New Roman" w:cs="Times New Roman"/>
          <w:b/>
          <w:bCs/>
          <w:i/>
          <w:iCs/>
          <w:smallCaps/>
          <w:kern w:val="1"/>
          <w:sz w:val="48"/>
          <w:szCs w:val="48"/>
          <w:lang w:eastAsia="ar-SA"/>
        </w:rPr>
      </w:pPr>
      <w:r w:rsidRPr="0059680F">
        <w:rPr>
          <w:rFonts w:ascii="Times New Roman" w:eastAsia="Times New Roman" w:hAnsi="Times New Roman" w:cs="Times New Roman"/>
          <w:b/>
          <w:bCs/>
          <w:i/>
          <w:iCs/>
          <w:smallCaps/>
          <w:kern w:val="1"/>
          <w:sz w:val="48"/>
          <w:szCs w:val="48"/>
          <w:lang w:eastAsia="ar-SA"/>
        </w:rPr>
        <w:t>БЕЛОЯРСКИЕ</w:t>
      </w:r>
    </w:p>
    <w:p w:rsidR="005465E8" w:rsidRPr="0059680F" w:rsidRDefault="005465E8" w:rsidP="000122B3">
      <w:pPr>
        <w:suppressAutoHyphens/>
        <w:spacing w:after="0" w:line="240" w:lineRule="auto"/>
        <w:jc w:val="both"/>
        <w:rPr>
          <w:rFonts w:ascii="Times New Roman" w:eastAsia="Times New Roman" w:hAnsi="Times New Roman" w:cs="Times New Roman"/>
          <w:b/>
          <w:bCs/>
          <w:i/>
          <w:iCs/>
          <w:smallCaps/>
          <w:kern w:val="1"/>
          <w:sz w:val="48"/>
          <w:szCs w:val="48"/>
          <w:lang w:eastAsia="ar-SA"/>
        </w:rPr>
      </w:pPr>
      <w:r w:rsidRPr="0059680F">
        <w:rPr>
          <w:rFonts w:ascii="Times New Roman" w:eastAsia="Times New Roman" w:hAnsi="Times New Roman" w:cs="Times New Roman"/>
          <w:b/>
          <w:bCs/>
          <w:i/>
          <w:iCs/>
          <w:smallCaps/>
          <w:kern w:val="1"/>
          <w:sz w:val="48"/>
          <w:szCs w:val="48"/>
          <w:lang w:eastAsia="ar-SA"/>
        </w:rPr>
        <w:t xml:space="preserve">                      ВЕСТИ</w:t>
      </w:r>
    </w:p>
    <w:p w:rsidR="00DB37DF" w:rsidRPr="0059680F" w:rsidRDefault="00DB37DF" w:rsidP="000122B3">
      <w:pPr>
        <w:suppressAutoHyphens/>
        <w:spacing w:after="0" w:line="240" w:lineRule="auto"/>
        <w:jc w:val="both"/>
        <w:rPr>
          <w:rFonts w:ascii="Times New Roman" w:eastAsia="Times New Roman" w:hAnsi="Times New Roman" w:cs="Times New Roman"/>
          <w:b/>
          <w:bCs/>
          <w:smallCaps/>
          <w:kern w:val="1"/>
          <w:sz w:val="20"/>
          <w:szCs w:val="20"/>
          <w:lang w:eastAsia="ar-SA"/>
        </w:rPr>
      </w:pPr>
    </w:p>
    <w:p w:rsidR="005465E8" w:rsidRPr="0059680F" w:rsidRDefault="00F24DA3" w:rsidP="000122B3">
      <w:pPr>
        <w:suppressAutoHyphens/>
        <w:spacing w:after="0" w:line="240" w:lineRule="auto"/>
        <w:jc w:val="both"/>
        <w:rPr>
          <w:rFonts w:ascii="Times New Roman" w:eastAsia="Times New Roman" w:hAnsi="Times New Roman" w:cs="Times New Roman"/>
          <w:b/>
          <w:bCs/>
          <w:smallCaps/>
          <w:kern w:val="1"/>
          <w:sz w:val="28"/>
          <w:szCs w:val="28"/>
          <w:lang w:eastAsia="ar-SA"/>
        </w:rPr>
      </w:pPr>
      <w:r>
        <w:rPr>
          <w:rFonts w:ascii="Times New Roman" w:eastAsia="Times New Roman" w:hAnsi="Times New Roman" w:cs="Times New Roman"/>
          <w:b/>
          <w:bCs/>
          <w:smallCaps/>
          <w:kern w:val="1"/>
          <w:sz w:val="28"/>
          <w:szCs w:val="28"/>
          <w:lang w:eastAsia="ar-SA"/>
        </w:rPr>
        <w:t>ПЯТНИЦА</w:t>
      </w:r>
      <w:r w:rsidR="005465E8" w:rsidRPr="0059680F">
        <w:rPr>
          <w:rFonts w:ascii="Times New Roman" w:eastAsia="Times New Roman" w:hAnsi="Times New Roman" w:cs="Times New Roman"/>
          <w:b/>
          <w:bCs/>
          <w:smallCaps/>
          <w:kern w:val="1"/>
          <w:sz w:val="28"/>
          <w:szCs w:val="28"/>
          <w:lang w:eastAsia="ar-SA"/>
        </w:rPr>
        <w:t xml:space="preserve">, </w:t>
      </w:r>
      <w:r w:rsidR="005B0DBD">
        <w:rPr>
          <w:rFonts w:ascii="Times New Roman" w:eastAsia="Times New Roman" w:hAnsi="Times New Roman" w:cs="Times New Roman"/>
          <w:b/>
          <w:bCs/>
          <w:smallCaps/>
          <w:kern w:val="1"/>
          <w:sz w:val="28"/>
          <w:szCs w:val="28"/>
          <w:lang w:eastAsia="ar-SA"/>
        </w:rPr>
        <w:t>10 апреля</w:t>
      </w:r>
      <w:r w:rsidR="003418BE" w:rsidRPr="0059680F">
        <w:rPr>
          <w:rFonts w:ascii="Times New Roman" w:eastAsia="Times New Roman" w:hAnsi="Times New Roman" w:cs="Times New Roman"/>
          <w:b/>
          <w:bCs/>
          <w:smallCaps/>
          <w:kern w:val="1"/>
          <w:sz w:val="28"/>
          <w:szCs w:val="28"/>
          <w:lang w:eastAsia="ar-SA"/>
        </w:rPr>
        <w:t xml:space="preserve"> </w:t>
      </w:r>
      <w:r w:rsidR="005465E8" w:rsidRPr="0059680F">
        <w:rPr>
          <w:rFonts w:ascii="Times New Roman" w:eastAsia="Times New Roman" w:hAnsi="Times New Roman" w:cs="Times New Roman"/>
          <w:b/>
          <w:bCs/>
          <w:smallCaps/>
          <w:kern w:val="1"/>
          <w:sz w:val="28"/>
          <w:szCs w:val="28"/>
          <w:lang w:eastAsia="ar-SA"/>
        </w:rPr>
        <w:t>20</w:t>
      </w:r>
      <w:r w:rsidR="008F08C2" w:rsidRPr="0059680F">
        <w:rPr>
          <w:rFonts w:ascii="Times New Roman" w:eastAsia="Times New Roman" w:hAnsi="Times New Roman" w:cs="Times New Roman"/>
          <w:b/>
          <w:bCs/>
          <w:smallCaps/>
          <w:kern w:val="1"/>
          <w:sz w:val="28"/>
          <w:szCs w:val="28"/>
          <w:lang w:eastAsia="ar-SA"/>
        </w:rPr>
        <w:t>2</w:t>
      </w:r>
      <w:r w:rsidR="00ED7BD9">
        <w:rPr>
          <w:rFonts w:ascii="Times New Roman" w:eastAsia="Times New Roman" w:hAnsi="Times New Roman" w:cs="Times New Roman"/>
          <w:b/>
          <w:bCs/>
          <w:smallCaps/>
          <w:kern w:val="1"/>
          <w:sz w:val="28"/>
          <w:szCs w:val="28"/>
          <w:lang w:eastAsia="ar-SA"/>
        </w:rPr>
        <w:t>4</w:t>
      </w:r>
      <w:r w:rsidR="005465E8" w:rsidRPr="0059680F">
        <w:rPr>
          <w:rFonts w:ascii="Times New Roman" w:eastAsia="Times New Roman" w:hAnsi="Times New Roman" w:cs="Times New Roman"/>
          <w:b/>
          <w:bCs/>
          <w:smallCaps/>
          <w:kern w:val="1"/>
          <w:sz w:val="28"/>
          <w:szCs w:val="28"/>
          <w:lang w:eastAsia="ar-SA"/>
        </w:rPr>
        <w:t xml:space="preserve"> года</w:t>
      </w:r>
    </w:p>
    <w:p w:rsidR="005465E8" w:rsidRPr="0059680F" w:rsidRDefault="005465E8" w:rsidP="000122B3">
      <w:pPr>
        <w:suppressAutoHyphens/>
        <w:spacing w:after="0" w:line="240" w:lineRule="auto"/>
        <w:jc w:val="both"/>
        <w:rPr>
          <w:rFonts w:ascii="Times New Roman" w:eastAsia="Times New Roman" w:hAnsi="Times New Roman" w:cs="Times New Roman"/>
          <w:b/>
          <w:bCs/>
          <w:smallCaps/>
          <w:kern w:val="1"/>
          <w:sz w:val="28"/>
          <w:szCs w:val="28"/>
          <w:lang w:eastAsia="ar-SA"/>
        </w:rPr>
      </w:pPr>
      <w:r w:rsidRPr="0059680F">
        <w:rPr>
          <w:rFonts w:ascii="Times New Roman" w:eastAsia="Times New Roman" w:hAnsi="Times New Roman" w:cs="Times New Roman"/>
          <w:b/>
          <w:bCs/>
          <w:smallCaps/>
          <w:kern w:val="1"/>
          <w:sz w:val="28"/>
          <w:szCs w:val="28"/>
          <w:lang w:eastAsia="ar-SA"/>
        </w:rPr>
        <w:t xml:space="preserve">№ </w:t>
      </w:r>
      <w:r w:rsidR="005B0DBD">
        <w:rPr>
          <w:rFonts w:ascii="Times New Roman" w:eastAsia="Times New Roman" w:hAnsi="Times New Roman" w:cs="Times New Roman"/>
          <w:b/>
          <w:bCs/>
          <w:smallCaps/>
          <w:kern w:val="1"/>
          <w:sz w:val="28"/>
          <w:szCs w:val="28"/>
          <w:lang w:eastAsia="ar-SA"/>
        </w:rPr>
        <w:t>6</w:t>
      </w:r>
      <w:r w:rsidR="00FC50A2" w:rsidRPr="0059680F">
        <w:rPr>
          <w:rFonts w:ascii="Times New Roman" w:eastAsia="Times New Roman" w:hAnsi="Times New Roman" w:cs="Times New Roman"/>
          <w:b/>
          <w:bCs/>
          <w:smallCaps/>
          <w:kern w:val="1"/>
          <w:sz w:val="28"/>
          <w:szCs w:val="28"/>
          <w:lang w:eastAsia="ar-SA"/>
        </w:rPr>
        <w:t>(4</w:t>
      </w:r>
      <w:r w:rsidR="004E6D0A">
        <w:rPr>
          <w:rFonts w:ascii="Times New Roman" w:eastAsia="Times New Roman" w:hAnsi="Times New Roman" w:cs="Times New Roman"/>
          <w:b/>
          <w:bCs/>
          <w:smallCaps/>
          <w:kern w:val="1"/>
          <w:sz w:val="28"/>
          <w:szCs w:val="28"/>
          <w:lang w:eastAsia="ar-SA"/>
        </w:rPr>
        <w:t>7</w:t>
      </w:r>
      <w:r w:rsidR="005B0DBD">
        <w:rPr>
          <w:rFonts w:ascii="Times New Roman" w:eastAsia="Times New Roman" w:hAnsi="Times New Roman" w:cs="Times New Roman"/>
          <w:b/>
          <w:bCs/>
          <w:smallCaps/>
          <w:kern w:val="1"/>
          <w:sz w:val="28"/>
          <w:szCs w:val="28"/>
          <w:lang w:eastAsia="ar-SA"/>
        </w:rPr>
        <w:t>6</w:t>
      </w:r>
      <w:r w:rsidRPr="0059680F">
        <w:rPr>
          <w:rFonts w:ascii="Times New Roman" w:eastAsia="Times New Roman" w:hAnsi="Times New Roman" w:cs="Times New Roman"/>
          <w:b/>
          <w:bCs/>
          <w:smallCaps/>
          <w:kern w:val="1"/>
          <w:sz w:val="28"/>
          <w:szCs w:val="28"/>
          <w:lang w:eastAsia="ar-SA"/>
        </w:rPr>
        <w:t xml:space="preserve">) </w:t>
      </w:r>
    </w:p>
    <w:p w:rsidR="00962D12" w:rsidRDefault="00962D12" w:rsidP="000122B3">
      <w:pPr>
        <w:spacing w:after="0" w:line="240" w:lineRule="auto"/>
        <w:jc w:val="both"/>
        <w:rPr>
          <w:rFonts w:ascii="Times New Roman" w:hAnsi="Times New Roman" w:cs="Times New Roman"/>
          <w:sz w:val="20"/>
          <w:szCs w:val="20"/>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КРАСНОЯРСКИЙ КРАЙ</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АЧИНСКИЙ РАЙОН</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АДМИНИСТРАЦИЯ   БЕЛОЯРСКОГО  СЕЛЬСОВЕТА</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   ПОСТАНОВЛЕНИЕ  </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08.04.2024 №18-П</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Об утверждении Руководства по соблюдению обязательных требований при осуществлении муниципального контроля в сфере благоустройства  территории  Белоярского сельсовета</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proofErr w:type="gramStart"/>
      <w:r w:rsidRPr="0030644A">
        <w:rPr>
          <w:rFonts w:ascii="Times New Roman" w:hAnsi="Times New Roman" w:cs="Times New Roman"/>
          <w:sz w:val="18"/>
          <w:szCs w:val="18"/>
        </w:rPr>
        <w:t>В соответствии с Федеральным законом от 31.07.2020 N 248-ФЗ "О государственном контроле (надзоре) и муниципальном контроле в Российской Федерации",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решением Белоярского сельского Совета депутатов от 24.12.2021 №10-66Р «Об утверждении Положения о муниципальном контроле в сфере благоустройства территории  Белоярского</w:t>
      </w:r>
      <w:proofErr w:type="gramEnd"/>
      <w:r w:rsidRPr="0030644A">
        <w:rPr>
          <w:rFonts w:ascii="Times New Roman" w:hAnsi="Times New Roman" w:cs="Times New Roman"/>
          <w:sz w:val="18"/>
          <w:szCs w:val="18"/>
        </w:rPr>
        <w:t xml:space="preserve"> сельсовета </w:t>
      </w:r>
      <w:proofErr w:type="spellStart"/>
      <w:r w:rsidRPr="0030644A">
        <w:rPr>
          <w:rFonts w:ascii="Times New Roman" w:hAnsi="Times New Roman" w:cs="Times New Roman"/>
          <w:sz w:val="18"/>
          <w:szCs w:val="18"/>
        </w:rPr>
        <w:t>Ачинского</w:t>
      </w:r>
      <w:proofErr w:type="spellEnd"/>
      <w:r w:rsidRPr="0030644A">
        <w:rPr>
          <w:rFonts w:ascii="Times New Roman" w:hAnsi="Times New Roman" w:cs="Times New Roman"/>
          <w:sz w:val="18"/>
          <w:szCs w:val="18"/>
        </w:rPr>
        <w:t xml:space="preserve"> района Красноярского края» ПОСТАНОВЛЯЮ:</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1.Утвердить руководство по соблюдению обязательных требований законодательства при осуществлении муниципального контроля в сфере благоустройства  территории Белоярского сельсовета, согласно приложению  к настоящему постановлению.</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2. </w:t>
      </w:r>
      <w:proofErr w:type="gramStart"/>
      <w:r w:rsidRPr="0030644A">
        <w:rPr>
          <w:rFonts w:ascii="Times New Roman" w:hAnsi="Times New Roman" w:cs="Times New Roman"/>
          <w:sz w:val="18"/>
          <w:szCs w:val="18"/>
        </w:rPr>
        <w:t>Контроль за</w:t>
      </w:r>
      <w:proofErr w:type="gramEnd"/>
      <w:r w:rsidRPr="0030644A">
        <w:rPr>
          <w:rFonts w:ascii="Times New Roman" w:hAnsi="Times New Roman" w:cs="Times New Roman"/>
          <w:sz w:val="18"/>
          <w:szCs w:val="18"/>
        </w:rPr>
        <w:t xml:space="preserve"> исполнением настоящего постановления оставляю за собой.</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3. Постановление вступает в силу в день, следующий за днем официального опубликования в информационном листке «Белоярские вести».</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 </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 Глава Белоярского сельсовета                                                             А.С. </w:t>
      </w:r>
      <w:proofErr w:type="spellStart"/>
      <w:r w:rsidRPr="0030644A">
        <w:rPr>
          <w:rFonts w:ascii="Times New Roman" w:hAnsi="Times New Roman" w:cs="Times New Roman"/>
          <w:sz w:val="18"/>
          <w:szCs w:val="18"/>
        </w:rPr>
        <w:t>Сабиров</w:t>
      </w:r>
      <w:proofErr w:type="spellEnd"/>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Приложение</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к постановлению администрации </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Белоярского сельсовета </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от 08.04.2024  №18-П</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Руководство</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по соблюдению обязательных требований при осуществлении муниципального контроля в сфере благоустройства на территории Белоярского сельсовета</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1.Общие положения</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Руководство по соблюдению обязательных требований, исполнение которых подлежит оценке при осуществлении муниципального контроля в сфере благоустройства в Белоярском сельсовете, разработано в соответствии с Федеральным законом от 31.07.2020 №248-ФЗ «О государственном контроле (надзоре) и муниципальном контроле в Российской Федерации» в целях </w:t>
      </w:r>
      <w:proofErr w:type="gramStart"/>
      <w:r w:rsidRPr="0030644A">
        <w:rPr>
          <w:rFonts w:ascii="Times New Roman" w:hAnsi="Times New Roman" w:cs="Times New Roman"/>
          <w:sz w:val="18"/>
          <w:szCs w:val="18"/>
        </w:rPr>
        <w:t>профилактики нарушений обязательных требований законодательства Российской Федерации</w:t>
      </w:r>
      <w:proofErr w:type="gramEnd"/>
      <w:r w:rsidRPr="0030644A">
        <w:rPr>
          <w:rFonts w:ascii="Times New Roman" w:hAnsi="Times New Roman" w:cs="Times New Roman"/>
          <w:sz w:val="18"/>
          <w:szCs w:val="18"/>
        </w:rPr>
        <w:t xml:space="preserve"> в сфере благоустройства.</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Правила благоустройства определяют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муниципального образования, гарантии реализации этих прав и меры принуждения к исполнению обязанностей, установленных федеральными законами и муниципальными правовыми актами.</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Предметом осуществления муниципального контроля в сфере благоустройства на территории Белоярского сельсовета является соблюдение индивидуальными предпринимателями и юридическими лицами при осуществлении их деятельности требований, установленных Правилами благоустройства, утвержденными Белоярским сельским Советом депутатов от 22.06.2021 №7-37Р «Об утверждении Правил благоустройства территории муниципального образования Белоярский сельсовет </w:t>
      </w:r>
      <w:proofErr w:type="spellStart"/>
      <w:r w:rsidRPr="0030644A">
        <w:rPr>
          <w:rFonts w:ascii="Times New Roman" w:hAnsi="Times New Roman" w:cs="Times New Roman"/>
          <w:sz w:val="18"/>
          <w:szCs w:val="18"/>
        </w:rPr>
        <w:t>Ачинского</w:t>
      </w:r>
      <w:proofErr w:type="spellEnd"/>
      <w:r w:rsidRPr="0030644A">
        <w:rPr>
          <w:rFonts w:ascii="Times New Roman" w:hAnsi="Times New Roman" w:cs="Times New Roman"/>
          <w:sz w:val="18"/>
          <w:szCs w:val="18"/>
        </w:rPr>
        <w:t xml:space="preserve"> района Красноярского края».</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2. Нормативные правовые акты, регулирующие сферу контроля</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Муниципальный контроль осуществляется в соответствии </w:t>
      </w:r>
      <w:proofErr w:type="gramStart"/>
      <w:r w:rsidRPr="0030644A">
        <w:rPr>
          <w:rFonts w:ascii="Times New Roman" w:hAnsi="Times New Roman" w:cs="Times New Roman"/>
          <w:sz w:val="18"/>
          <w:szCs w:val="18"/>
        </w:rPr>
        <w:t>с</w:t>
      </w:r>
      <w:proofErr w:type="gramEnd"/>
      <w:r w:rsidRPr="0030644A">
        <w:rPr>
          <w:rFonts w:ascii="Times New Roman" w:hAnsi="Times New Roman" w:cs="Times New Roman"/>
          <w:sz w:val="18"/>
          <w:szCs w:val="18"/>
        </w:rPr>
        <w:t>:</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Конституцией Российской Федерации;</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Кодексом Российской Федерации об административных правонарушениях;</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Гражданским кодексом Российской Федерации;</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lastRenderedPageBreak/>
        <w:t>- Федеральным законом от 6 октября 2003 года  № 131-ФЗ «Об общих принципах организации местного самоуправления в Российской Федерации»;</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30644A">
        <w:rPr>
          <w:rFonts w:ascii="Times New Roman" w:hAnsi="Times New Roman" w:cs="Times New Roman"/>
          <w:sz w:val="18"/>
          <w:szCs w:val="18"/>
        </w:rPr>
        <w:t>контроля ежегодных планов проведения плановых проверок юридических лиц</w:t>
      </w:r>
      <w:proofErr w:type="gramEnd"/>
      <w:r w:rsidRPr="0030644A">
        <w:rPr>
          <w:rFonts w:ascii="Times New Roman" w:hAnsi="Times New Roman" w:cs="Times New Roman"/>
          <w:sz w:val="18"/>
          <w:szCs w:val="18"/>
        </w:rPr>
        <w:t xml:space="preserve"> и индивидуальных предпринимателей»;</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Законом  Красноярского края от 02.10.2008 №7-2161«Об административных правонарушениях»;</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  Решением Белоярского сельского Совета депутатов от 22.06.2021 №7-37Р «Об утверждении Правил благоустройства территории муниципального образования Белоярский сельсовет </w:t>
      </w:r>
      <w:proofErr w:type="spellStart"/>
      <w:r w:rsidRPr="0030644A">
        <w:rPr>
          <w:rFonts w:ascii="Times New Roman" w:hAnsi="Times New Roman" w:cs="Times New Roman"/>
          <w:sz w:val="18"/>
          <w:szCs w:val="18"/>
        </w:rPr>
        <w:t>Ачинского</w:t>
      </w:r>
      <w:proofErr w:type="spellEnd"/>
      <w:r w:rsidRPr="0030644A">
        <w:rPr>
          <w:rFonts w:ascii="Times New Roman" w:hAnsi="Times New Roman" w:cs="Times New Roman"/>
          <w:sz w:val="18"/>
          <w:szCs w:val="18"/>
        </w:rPr>
        <w:t xml:space="preserve"> района Красноярского края»</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        - Решением Белоярского сельского Совета депутатов  от 24.12.2021 №10-66Р «Об утверждении Положения о муниципальном контроле в сфере благоустройства территории  Белоярского сельсовета </w:t>
      </w:r>
      <w:proofErr w:type="spellStart"/>
      <w:r w:rsidRPr="0030644A">
        <w:rPr>
          <w:rFonts w:ascii="Times New Roman" w:hAnsi="Times New Roman" w:cs="Times New Roman"/>
          <w:sz w:val="18"/>
          <w:szCs w:val="18"/>
        </w:rPr>
        <w:t>Ачинского</w:t>
      </w:r>
      <w:proofErr w:type="spellEnd"/>
      <w:r w:rsidRPr="0030644A">
        <w:rPr>
          <w:rFonts w:ascii="Times New Roman" w:hAnsi="Times New Roman" w:cs="Times New Roman"/>
          <w:sz w:val="18"/>
          <w:szCs w:val="18"/>
        </w:rPr>
        <w:t xml:space="preserve"> района Красноярского края»</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3. Обязательные требования</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Индивидуальным предпринимателям и юридическим лицам при осуществлении их деятельности необходимо соблюдать требования, установленные Правилами благоустройства Белоярского сельсовета:</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общие требования по содержанию зданий, сооружений и земельных участков, на которых они расположены;</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требования по содержанию фасадов зданий, сооружений;</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требования по размещению и оборудованию указателей;</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требования по оборудованию и размещению входных групп (узлов);</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требования по содержанию кровель;</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требования по содержанию земельных участков;</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требования по содержанию дорог;</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требования по содержанию благоустройства территорий;</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требования по содержанию сетей ливневой канализации, смотровых и ливневых колодцев, водоотводящих сооружений;</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требования по содержанию технических сре</w:t>
      </w:r>
      <w:proofErr w:type="gramStart"/>
      <w:r w:rsidRPr="0030644A">
        <w:rPr>
          <w:rFonts w:ascii="Times New Roman" w:hAnsi="Times New Roman" w:cs="Times New Roman"/>
          <w:sz w:val="18"/>
          <w:szCs w:val="18"/>
        </w:rPr>
        <w:t>дств св</w:t>
      </w:r>
      <w:proofErr w:type="gramEnd"/>
      <w:r w:rsidRPr="0030644A">
        <w:rPr>
          <w:rFonts w:ascii="Times New Roman" w:hAnsi="Times New Roman" w:cs="Times New Roman"/>
          <w:sz w:val="18"/>
          <w:szCs w:val="18"/>
        </w:rPr>
        <w:t>язи;</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требования по содержанию объектов (средств) наружного освещения;</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требования по содержанию малых архитектурных форм;</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требования по содержанию нестационарных объектов;</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требования по содержанию мест производства строительных работ;</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требования по содержанию мест погребения;</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требования по содержанию стоянок длительного и краткосрочного хранения автотранспортных средств;</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требования по праздничному (событийному) оформлению территории;</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общие требования по уборке и содержанию территории;</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требования по уборке автомобильных дорог местного значения;</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требования по уборке, санитарному содержанию и благоустройству мест отдыха и массового пребывания людей;</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требования по уборке, содержанию и благоустройству придомовой территории многоквартирного дома;</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требования по уборке территорий индивидуальной жилой застройки;</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требования к элементам благоустройства;</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требования по озеленению;</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требования по устройству ограждений;</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требования по выбору и устройству покрытия поверхностей;</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требования по размещению и содержанию средств наружной рекламы и информации.</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Контролируемым лицам рекомендуется соблюдать обязательные требования неукоснительно, в полном объеме, с периодичностью и в сроки, установленные Правилами благоустройства Белоярского сельсовета. Ненадлежащее исполнение указанных требований влечет за собой ответственность, установленную законодательством.</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4. Ответственность за нарушения обязательных требований в сфере благоустройства в Белоярском сельсовете</w:t>
      </w:r>
    </w:p>
    <w:p w:rsidR="0030644A" w:rsidRPr="0030644A" w:rsidRDefault="0030644A" w:rsidP="0030644A">
      <w:pPr>
        <w:spacing w:after="0" w:line="240" w:lineRule="auto"/>
        <w:jc w:val="both"/>
        <w:rPr>
          <w:rFonts w:ascii="Times New Roman" w:hAnsi="Times New Roman" w:cs="Times New Roman"/>
          <w:sz w:val="18"/>
          <w:szCs w:val="18"/>
        </w:rPr>
      </w:pPr>
    </w:p>
    <w:p w:rsidR="007409E7"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Лица, виновные в нарушении Правил благоустройства Белоярского сельсовета, несут административную ответственность  в соответствии с законом Красноярского края от 02.10.2008 № 7-2161 «Об административных нарушениях»</w:t>
      </w:r>
    </w:p>
    <w:p w:rsidR="0030644A" w:rsidRDefault="0030644A" w:rsidP="0030644A">
      <w:pPr>
        <w:spacing w:after="0" w:line="240" w:lineRule="auto"/>
        <w:jc w:val="both"/>
        <w:rPr>
          <w:rFonts w:ascii="Times New Roman" w:hAnsi="Times New Roman" w:cs="Times New Roman"/>
          <w:sz w:val="18"/>
          <w:szCs w:val="18"/>
        </w:rPr>
      </w:pPr>
    </w:p>
    <w:p w:rsid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КРАСНОЯРСКИЙ КРАЙ</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АЧИНСКИЙ РАЙОН</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АДМИНИСТРАЦИЯ   БЕЛОЯРСКОГО  СЕЛЬСОВЕТА</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   ПОСТАНОВЛЕНИЕ  </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08.04.2024     №19-П</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Об утверждении руководства по соблюдению обязательных требований законодательства при осуществлении муниципального жилищного </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Руководствуясь статьей 20 Жилищного кодекса Российской Федерации, Федеральным законом  от 31.07.2020 N 248-ФЗ "О государственном контроле (надзоре) и муниципальном контроле в Российской Федерации", решением Белоярского сельского Совета депутатов от 24.12.2021 №10-65Р «Об утверждении Положения о муниципальном жилищном контроле  в Белоярском сельсовете </w:t>
      </w:r>
      <w:proofErr w:type="spellStart"/>
      <w:r w:rsidRPr="0030644A">
        <w:rPr>
          <w:rFonts w:ascii="Times New Roman" w:hAnsi="Times New Roman" w:cs="Times New Roman"/>
          <w:sz w:val="18"/>
          <w:szCs w:val="18"/>
        </w:rPr>
        <w:t>Ачинского</w:t>
      </w:r>
      <w:proofErr w:type="spellEnd"/>
      <w:r w:rsidRPr="0030644A">
        <w:rPr>
          <w:rFonts w:ascii="Times New Roman" w:hAnsi="Times New Roman" w:cs="Times New Roman"/>
          <w:sz w:val="18"/>
          <w:szCs w:val="18"/>
        </w:rPr>
        <w:t xml:space="preserve"> района Красноярского края» постановляю:</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1.Утвердить руководство по соблюдению обязательных требований законодательства при осуществлении муниципального жилищного контроля на территории Белоярского сельсовета, согласно приложению  к настоящему постановлению.</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2. </w:t>
      </w:r>
      <w:proofErr w:type="gramStart"/>
      <w:r w:rsidRPr="0030644A">
        <w:rPr>
          <w:rFonts w:ascii="Times New Roman" w:hAnsi="Times New Roman" w:cs="Times New Roman"/>
          <w:sz w:val="18"/>
          <w:szCs w:val="18"/>
        </w:rPr>
        <w:t>Контроль за</w:t>
      </w:r>
      <w:proofErr w:type="gramEnd"/>
      <w:r w:rsidRPr="0030644A">
        <w:rPr>
          <w:rFonts w:ascii="Times New Roman" w:hAnsi="Times New Roman" w:cs="Times New Roman"/>
          <w:sz w:val="18"/>
          <w:szCs w:val="18"/>
        </w:rPr>
        <w:t xml:space="preserve"> исполнением настоящего постановления оставляю контроля за собой.</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3. Постановление вступает в силу в день, следующий за днем официального опубликования в информационном листке «Белоярский Вестник».</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 </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           Глава Белоярского сельсовета                                                А.С. </w:t>
      </w:r>
      <w:proofErr w:type="spellStart"/>
      <w:r w:rsidRPr="0030644A">
        <w:rPr>
          <w:rFonts w:ascii="Times New Roman" w:hAnsi="Times New Roman" w:cs="Times New Roman"/>
          <w:sz w:val="18"/>
          <w:szCs w:val="18"/>
        </w:rPr>
        <w:t>Сабиров</w:t>
      </w:r>
      <w:proofErr w:type="spellEnd"/>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Приложение </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к постановлению администрации </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Белоярского сельсовета </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от 08.04.2024 №19-П</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Руководство по соблюдению обязательных требований законодательства при осуществлении муниципального жилищного контроля на территории Белоярского сельсовета</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proofErr w:type="gramStart"/>
      <w:r w:rsidRPr="0030644A">
        <w:rPr>
          <w:rFonts w:ascii="Times New Roman" w:hAnsi="Times New Roman" w:cs="Times New Roman"/>
          <w:sz w:val="18"/>
          <w:szCs w:val="18"/>
        </w:rPr>
        <w:t xml:space="preserve">Согласно статье 20 Жилищного кодекса Российской Федерации,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w:t>
      </w:r>
      <w:proofErr w:type="gramEnd"/>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К отношениям, связанным с осуществлением муниципального жилищного контроля, организацией и проведением проверок юридических лиц, индивидуальных предпринимателей, применяются положения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Муниципальный жилищный контроль на территории Белоярского сельсовета осуществляется Администрацией Белоярского  сельсовета в лице  Главы сельсовета (далее – орган муниципального жилищного контроля). </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Муниципальный контроль осуществляется в многоквартирных домах,</w:t>
      </w:r>
    </w:p>
    <w:p w:rsidR="0030644A" w:rsidRPr="0030644A" w:rsidRDefault="0030644A" w:rsidP="0030644A">
      <w:pPr>
        <w:spacing w:after="0" w:line="240" w:lineRule="auto"/>
        <w:jc w:val="both"/>
        <w:rPr>
          <w:rFonts w:ascii="Times New Roman" w:hAnsi="Times New Roman" w:cs="Times New Roman"/>
          <w:sz w:val="18"/>
          <w:szCs w:val="18"/>
        </w:rPr>
      </w:pPr>
      <w:proofErr w:type="gramStart"/>
      <w:r w:rsidRPr="0030644A">
        <w:rPr>
          <w:rFonts w:ascii="Times New Roman" w:hAnsi="Times New Roman" w:cs="Times New Roman"/>
          <w:sz w:val="18"/>
          <w:szCs w:val="18"/>
        </w:rPr>
        <w:t>в</w:t>
      </w:r>
      <w:proofErr w:type="gramEnd"/>
      <w:r w:rsidRPr="0030644A">
        <w:rPr>
          <w:rFonts w:ascii="Times New Roman" w:hAnsi="Times New Roman" w:cs="Times New Roman"/>
          <w:sz w:val="18"/>
          <w:szCs w:val="18"/>
        </w:rPr>
        <w:t xml:space="preserve"> </w:t>
      </w:r>
      <w:proofErr w:type="gramStart"/>
      <w:r w:rsidRPr="0030644A">
        <w:rPr>
          <w:rFonts w:ascii="Times New Roman" w:hAnsi="Times New Roman" w:cs="Times New Roman"/>
          <w:sz w:val="18"/>
          <w:szCs w:val="18"/>
        </w:rPr>
        <w:t>которых</w:t>
      </w:r>
      <w:proofErr w:type="gramEnd"/>
      <w:r w:rsidRPr="0030644A">
        <w:rPr>
          <w:rFonts w:ascii="Times New Roman" w:hAnsi="Times New Roman" w:cs="Times New Roman"/>
          <w:sz w:val="18"/>
          <w:szCs w:val="18"/>
        </w:rPr>
        <w:t xml:space="preserve"> все жилые и (или) нежилые помещения либо их часть находятся</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в муниципальной собственности. </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Предметом муниципального жилищного контроля является проверка соблюдения юридическими лицами, индивидуальными предпринимателями</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и гражданами следующих обязательных требований:</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proofErr w:type="gramStart"/>
      <w:r w:rsidRPr="0030644A">
        <w:rPr>
          <w:rFonts w:ascii="Times New Roman" w:hAnsi="Times New Roman" w:cs="Times New Roman"/>
          <w:sz w:val="18"/>
          <w:szCs w:val="18"/>
        </w:rPr>
        <w:t>-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требований к формированию фондов капитального ремонта;</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требований к предоставлению коммунальных услуг собственникам и пользователям помещений в многоквартирных домах и жилых домов;</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правил содержания общего имущества в многоквартирном доме и правил изменения размера платы за содержание жилого помещения;</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 требований к порядку размещения </w:t>
      </w:r>
      <w:proofErr w:type="spellStart"/>
      <w:r w:rsidRPr="0030644A">
        <w:rPr>
          <w:rFonts w:ascii="Times New Roman" w:hAnsi="Times New Roman" w:cs="Times New Roman"/>
          <w:sz w:val="18"/>
          <w:szCs w:val="18"/>
        </w:rPr>
        <w:t>ресурсоснабжающими</w:t>
      </w:r>
      <w:proofErr w:type="spellEnd"/>
      <w:r w:rsidRPr="0030644A">
        <w:rPr>
          <w:rFonts w:ascii="Times New Roman" w:hAnsi="Times New Roman" w:cs="Times New Roman"/>
          <w:sz w:val="18"/>
          <w:szCs w:val="18"/>
        </w:rPr>
        <w:t xml:space="preserve"> организациями, лицами, осуществляющими деятельность по управлению многоквартирными домами, информации в системе;</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требований к обеспечению доступности для инвалидов помещений в многоквартирных домах;</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требований к предоставлению жилых помещений в наемных домах социального использования.</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Объектами муниципального жилищного контроля являются:</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 деятельность, действия (бездействие) контролируемых лиц, в рамках которых должны соблюдаться обязательные требования в сфере жилищного законодательства, </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результаты деятельности контролируемых лиц, в том числе продукция (товары), работы и услуги, к которым предъявляются обязательные требования в сфере жилищного законодательства,</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 -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в сфере жилищного законодательства.</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Порядок исполнения муниципальной функции по осуществлению муниципального жилищного контроля на территории Белоярского сельсовета регламентирован решением  Белоярского сельского Совета депутатов от 24.12.2021 №10-65Р «Об утверждении Положения о муниципальном  жилищном контроле  в Белоярском сельсовете </w:t>
      </w:r>
      <w:proofErr w:type="spellStart"/>
      <w:r w:rsidRPr="0030644A">
        <w:rPr>
          <w:rFonts w:ascii="Times New Roman" w:hAnsi="Times New Roman" w:cs="Times New Roman"/>
          <w:sz w:val="18"/>
          <w:szCs w:val="18"/>
        </w:rPr>
        <w:t>Ачинского</w:t>
      </w:r>
      <w:proofErr w:type="spellEnd"/>
      <w:r w:rsidRPr="0030644A">
        <w:rPr>
          <w:rFonts w:ascii="Times New Roman" w:hAnsi="Times New Roman" w:cs="Times New Roman"/>
          <w:sz w:val="18"/>
          <w:szCs w:val="18"/>
        </w:rPr>
        <w:t xml:space="preserve"> района Красноярского края».</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Положением установлено, что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органом муниципального жилищного контроля и подлежащего согласованию с органами прокуратуры, в порядке, установленном статьей 61 Федерального закона № 248-ФЗ.</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При осуществлении муниципального контроля в отношении жилых помещений, используемых гражданами, плановые контрольные мероприятия не проводятся.</w:t>
      </w:r>
    </w:p>
    <w:p w:rsidR="0030644A" w:rsidRPr="0030644A" w:rsidRDefault="0030644A" w:rsidP="0030644A">
      <w:pPr>
        <w:spacing w:after="0" w:line="240" w:lineRule="auto"/>
        <w:jc w:val="both"/>
        <w:rPr>
          <w:rFonts w:ascii="Times New Roman" w:hAnsi="Times New Roman" w:cs="Times New Roman"/>
          <w:sz w:val="18"/>
          <w:szCs w:val="18"/>
        </w:rPr>
      </w:pPr>
      <w:proofErr w:type="gramStart"/>
      <w:r w:rsidRPr="0030644A">
        <w:rPr>
          <w:rFonts w:ascii="Times New Roman" w:hAnsi="Times New Roman" w:cs="Times New Roman"/>
          <w:sz w:val="18"/>
          <w:szCs w:val="18"/>
        </w:rPr>
        <w:lastRenderedPageBreak/>
        <w:t>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установлен постановлением Правительства РФ от 31.12.2020 № 2428 (ред. от 14.09.2021)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w:t>
      </w:r>
      <w:proofErr w:type="gramEnd"/>
      <w:r w:rsidRPr="0030644A">
        <w:rPr>
          <w:rFonts w:ascii="Times New Roman" w:hAnsi="Times New Roman" w:cs="Times New Roman"/>
          <w:sz w:val="18"/>
          <w:szCs w:val="18"/>
        </w:rPr>
        <w:t xml:space="preserve"> контрольных (надзорных) мероприятий в течение года".</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 248-ФЗ.</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муниципальный жилищный инспектор принимает в пределах своей компетенции меры по пресечению таких нарушений, а также направляет</w:t>
      </w:r>
    </w:p>
    <w:p w:rsidR="0030644A" w:rsidRPr="0030644A" w:rsidRDefault="0030644A" w:rsidP="0030644A">
      <w:pPr>
        <w:spacing w:after="0" w:line="240" w:lineRule="auto"/>
        <w:jc w:val="both"/>
        <w:rPr>
          <w:rFonts w:ascii="Times New Roman" w:hAnsi="Times New Roman" w:cs="Times New Roman"/>
          <w:sz w:val="18"/>
          <w:szCs w:val="18"/>
        </w:rPr>
      </w:pPr>
      <w:proofErr w:type="gramStart"/>
      <w:r w:rsidRPr="0030644A">
        <w:rPr>
          <w:rFonts w:ascii="Times New Roman" w:hAnsi="Times New Roman" w:cs="Times New Roman"/>
          <w:sz w:val="18"/>
          <w:szCs w:val="18"/>
        </w:rPr>
        <w:t>в письменной форме руководителю органа муниципального контроля мотивированное представление с информацией о выявленных нарушениях для принятия решения о необходимости</w:t>
      </w:r>
      <w:proofErr w:type="gramEnd"/>
      <w:r w:rsidRPr="0030644A">
        <w:rPr>
          <w:rFonts w:ascii="Times New Roman" w:hAnsi="Times New Roman" w:cs="Times New Roman"/>
          <w:sz w:val="18"/>
          <w:szCs w:val="18"/>
        </w:rPr>
        <w:t xml:space="preserve"> назначении внеплановой проверки юридического лица, индивидуального предпринимателя.</w:t>
      </w:r>
    </w:p>
    <w:p w:rsidR="0030644A" w:rsidRPr="0030644A" w:rsidRDefault="0030644A" w:rsidP="0030644A">
      <w:pPr>
        <w:spacing w:after="0" w:line="240" w:lineRule="auto"/>
        <w:jc w:val="both"/>
        <w:rPr>
          <w:rFonts w:ascii="Times New Roman" w:hAnsi="Times New Roman" w:cs="Times New Roman"/>
          <w:sz w:val="18"/>
          <w:szCs w:val="18"/>
        </w:rPr>
      </w:pPr>
      <w:proofErr w:type="gramStart"/>
      <w:r w:rsidRPr="0030644A">
        <w:rPr>
          <w:rFonts w:ascii="Times New Roman" w:hAnsi="Times New Roman" w:cs="Times New Roman"/>
          <w:sz w:val="18"/>
          <w:szCs w:val="18"/>
        </w:rPr>
        <w:t>В случае получения в ходе проведения мероприятий по контролю без взаимодействия с юридическими лицами</w:t>
      </w:r>
      <w:proofErr w:type="gramEnd"/>
      <w:r w:rsidRPr="0030644A">
        <w:rPr>
          <w:rFonts w:ascii="Times New Roman" w:hAnsi="Times New Roman" w:cs="Times New Roman"/>
          <w:sz w:val="18"/>
          <w:szCs w:val="18"/>
        </w:rPr>
        <w:t>, индивидуальными предпринимателями сведений о готовящихся нарушениях или признаках нарушения обязательных требований,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Муниципальный жилищный инспектор, в порядке, установленном законодательством Российской Федерации, имеет право:</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Нормативно-правовые акты, содержащие обязательные требования, соблюдение которых оценивается при проведении мероприятий по муниципальному жилищному контролю</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1. Жилищный кодекс Российской Федерации.</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2.   Федеральный закон от 30.12.2009 № 384-ФЗ «Технический регламент о безопасности зданий и сооружений».</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3. Постановление Правительства Российской Федерации от 13.08.2006</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4. Постановление Правительства Российской Федерации от 06.05.2011</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354 «О предоставлении коммунальных услуг собственникам и пользователям жилых помещений в многоквартирных домах и жилых домов».</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5. 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6. Постановление Правительства Российской Федерации от 15.05.2013 № 416 «О порядке осуществления деятельности по управлению многоквартирными домами» .</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7. Постановление Правительства РФ от 21.01.2006 № 25 «Об утверждении Правил пользования жилыми помещениями».</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8. Постановление Госстроя России от 27.09.2003 № 170 «Об утверждении Правил и норм технической эксплуатации жилищного фонда». </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9. Решение  Белоярского сельского Совета депутатов от 24.12.2021 №10-65Р «Об утверждении Положения о муниципальном жилищном контроле  в Белоярском сельсовете </w:t>
      </w:r>
      <w:proofErr w:type="spellStart"/>
      <w:r w:rsidRPr="0030644A">
        <w:rPr>
          <w:rFonts w:ascii="Times New Roman" w:hAnsi="Times New Roman" w:cs="Times New Roman"/>
          <w:sz w:val="18"/>
          <w:szCs w:val="18"/>
        </w:rPr>
        <w:t>Ачинского</w:t>
      </w:r>
      <w:proofErr w:type="spellEnd"/>
      <w:r w:rsidRPr="0030644A">
        <w:rPr>
          <w:rFonts w:ascii="Times New Roman" w:hAnsi="Times New Roman" w:cs="Times New Roman"/>
          <w:sz w:val="18"/>
          <w:szCs w:val="18"/>
        </w:rPr>
        <w:t xml:space="preserve"> района Красноярского края».</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 </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Административная ответственность</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Кодекс Российской Федерации </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lastRenderedPageBreak/>
        <w:t>об административных правонарушениях:</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Статья 7.22. Нарушение правил содержания и ремонта жилых домов и (или) жилых помещений;</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Статья 7.23. Нарушение нормативов обеспечения населения коммунальными услугами;</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Статья 7.23.3. Нарушение правил осуществления предпринимательской деятельности по управлению многоквартирными домами;</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Статья 9.16. Нарушение законодательства об энергосбережении и о повышении энергетической эффективности:</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часть 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часть 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w:t>
      </w:r>
    </w:p>
    <w:p w:rsidR="0030644A" w:rsidRPr="0030644A" w:rsidRDefault="0030644A" w:rsidP="0030644A">
      <w:pPr>
        <w:spacing w:after="0" w:line="240" w:lineRule="auto"/>
        <w:jc w:val="both"/>
        <w:rPr>
          <w:rFonts w:ascii="Times New Roman" w:hAnsi="Times New Roman" w:cs="Times New Roman"/>
          <w:sz w:val="18"/>
          <w:szCs w:val="18"/>
        </w:rPr>
      </w:pPr>
      <w:proofErr w:type="gramStart"/>
      <w:r w:rsidRPr="0030644A">
        <w:rPr>
          <w:rFonts w:ascii="Times New Roman" w:hAnsi="Times New Roman" w:cs="Times New Roman"/>
          <w:sz w:val="18"/>
          <w:szCs w:val="18"/>
        </w:rPr>
        <w:t>- часть 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w:t>
      </w:r>
      <w:proofErr w:type="gramEnd"/>
      <w:r w:rsidRPr="0030644A">
        <w:rPr>
          <w:rFonts w:ascii="Times New Roman" w:hAnsi="Times New Roman" w:cs="Times New Roman"/>
          <w:sz w:val="18"/>
          <w:szCs w:val="18"/>
        </w:rPr>
        <w:t xml:space="preserve"> учета используемых энергетических ресурсов;</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Статья 9.23. Нарушение правил обеспечения безопасного использования и содержания внутридомового и внутриквартирного газового оборудования;</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 Статья 13.19.2. </w:t>
      </w:r>
      <w:proofErr w:type="gramStart"/>
      <w:r w:rsidRPr="0030644A">
        <w:rPr>
          <w:rFonts w:ascii="Times New Roman" w:hAnsi="Times New Roman" w:cs="Times New Roman"/>
          <w:sz w:val="18"/>
          <w:szCs w:val="18"/>
        </w:rPr>
        <w:t>Не размещение</w:t>
      </w:r>
      <w:proofErr w:type="gramEnd"/>
      <w:r w:rsidRPr="0030644A">
        <w:rPr>
          <w:rFonts w:ascii="Times New Roman" w:hAnsi="Times New Roman" w:cs="Times New Roman"/>
          <w:sz w:val="18"/>
          <w:szCs w:val="18"/>
        </w:rPr>
        <w:t xml:space="preserve">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 Статья 19.4. </w:t>
      </w:r>
      <w:proofErr w:type="gramStart"/>
      <w:r w:rsidRPr="0030644A">
        <w:rPr>
          <w:rFonts w:ascii="Times New Roman" w:hAnsi="Times New Roman" w:cs="Times New Roman"/>
          <w:sz w:val="18"/>
          <w:szCs w:val="18"/>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roofErr w:type="gramEnd"/>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 Статья 19.5. </w:t>
      </w:r>
      <w:proofErr w:type="gramStart"/>
      <w:r w:rsidRPr="0030644A">
        <w:rPr>
          <w:rFonts w:ascii="Times New Roman" w:hAnsi="Times New Roman" w:cs="Times New Roman"/>
          <w:sz w:val="18"/>
          <w:szCs w:val="1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roofErr w:type="gramEnd"/>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Статья 19.7. Непредставление сведений (информации).</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Перечень правовых актов, соблюдение которых обязательно</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 при рассмотрении обращении граждан лицами,</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осуществляющими управление многоквартирными домами  </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proofErr w:type="gramStart"/>
      <w:r w:rsidRPr="0030644A">
        <w:rPr>
          <w:rFonts w:ascii="Times New Roman" w:hAnsi="Times New Roman" w:cs="Times New Roman"/>
          <w:sz w:val="18"/>
          <w:szCs w:val="18"/>
        </w:rPr>
        <w:t xml:space="preserve">В соответствии с действующем законодательством, при работе с обращениями граждан, жителями многоквартирных домов управляющие организации, ТСЖ и жилищные кооперативы руководствуются следующими нормативными правовыми актами: </w:t>
      </w:r>
      <w:proofErr w:type="gramEnd"/>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1.</w:t>
      </w:r>
      <w:r w:rsidRPr="0030644A">
        <w:rPr>
          <w:rFonts w:ascii="Times New Roman" w:hAnsi="Times New Roman" w:cs="Times New Roman"/>
          <w:sz w:val="18"/>
          <w:szCs w:val="18"/>
        </w:rPr>
        <w:tab/>
        <w:t>Жилищный кодекс Российской Федерации;</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2. Закон Российской Федерации  № 2300-1 от 07.02.1992</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"О защите прав потребителей"; </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3. </w:t>
      </w:r>
      <w:proofErr w:type="gramStart"/>
      <w:r w:rsidRPr="0030644A">
        <w:rPr>
          <w:rFonts w:ascii="Times New Roman" w:hAnsi="Times New Roman" w:cs="Times New Roman"/>
          <w:sz w:val="18"/>
          <w:szCs w:val="18"/>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4. Постановление Правительства РФ от 15 мая 2013 г. № 416 "О порядке осуществления деятельности по управлению многоквартирными домами";</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5.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6. Приказ Министерства связи и массовых коммуникаций РФ и Министерства строительства и жилищно-коммунального хозяйства РФ от 29 февраля 2016 г. № 74/114/</w:t>
      </w:r>
      <w:proofErr w:type="spellStart"/>
      <w:proofErr w:type="gramStart"/>
      <w:r w:rsidRPr="0030644A">
        <w:rPr>
          <w:rFonts w:ascii="Times New Roman" w:hAnsi="Times New Roman" w:cs="Times New Roman"/>
          <w:sz w:val="18"/>
          <w:szCs w:val="18"/>
        </w:rPr>
        <w:t>пр</w:t>
      </w:r>
      <w:proofErr w:type="spellEnd"/>
      <w:proofErr w:type="gramEnd"/>
      <w:r w:rsidRPr="0030644A">
        <w:rPr>
          <w:rFonts w:ascii="Times New Roman" w:hAnsi="Times New Roman" w:cs="Times New Roman"/>
          <w:sz w:val="18"/>
          <w:szCs w:val="18"/>
        </w:rPr>
        <w:t xml:space="preserve">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Пункты указанных нормативно-правовых актов устанавливают конкретные сроки для каждой группы обращений жителей многоквартирных домов в управляющую организацию, ТСЖ или ЖК/ЖСК. </w:t>
      </w:r>
    </w:p>
    <w:p w:rsidR="0030644A" w:rsidRDefault="0030644A" w:rsidP="0030644A">
      <w:pPr>
        <w:spacing w:after="0" w:line="240" w:lineRule="auto"/>
        <w:jc w:val="both"/>
        <w:rPr>
          <w:rFonts w:ascii="Times New Roman" w:hAnsi="Times New Roman" w:cs="Times New Roman"/>
          <w:sz w:val="18"/>
          <w:szCs w:val="18"/>
        </w:rPr>
      </w:pPr>
    </w:p>
    <w:p w:rsidR="0030644A" w:rsidRDefault="0030644A" w:rsidP="0030644A">
      <w:pPr>
        <w:spacing w:after="0" w:line="240" w:lineRule="auto"/>
        <w:jc w:val="both"/>
        <w:rPr>
          <w:rFonts w:ascii="Times New Roman" w:hAnsi="Times New Roman" w:cs="Times New Roman"/>
          <w:sz w:val="18"/>
          <w:szCs w:val="18"/>
        </w:rPr>
      </w:pPr>
    </w:p>
    <w:p w:rsidR="0030644A" w:rsidRDefault="0030644A" w:rsidP="0030644A">
      <w:pPr>
        <w:spacing w:after="0" w:line="240" w:lineRule="auto"/>
        <w:jc w:val="both"/>
        <w:rPr>
          <w:rFonts w:ascii="Times New Roman" w:hAnsi="Times New Roman" w:cs="Times New Roman"/>
          <w:sz w:val="18"/>
          <w:szCs w:val="18"/>
        </w:rPr>
      </w:pPr>
    </w:p>
    <w:p w:rsidR="0030644A" w:rsidRDefault="0030644A" w:rsidP="0030644A">
      <w:pPr>
        <w:spacing w:after="0" w:line="240" w:lineRule="auto"/>
        <w:jc w:val="both"/>
        <w:rPr>
          <w:rFonts w:ascii="Times New Roman" w:hAnsi="Times New Roman" w:cs="Times New Roman"/>
          <w:sz w:val="18"/>
          <w:szCs w:val="18"/>
        </w:rPr>
      </w:pPr>
    </w:p>
    <w:p w:rsidR="0030644A" w:rsidRDefault="0030644A" w:rsidP="0030644A">
      <w:pPr>
        <w:tabs>
          <w:tab w:val="left" w:pos="1485"/>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p>
    <w:p w:rsidR="0030644A" w:rsidRDefault="0030644A" w:rsidP="0030644A">
      <w:pPr>
        <w:tabs>
          <w:tab w:val="left" w:pos="1485"/>
        </w:tabs>
        <w:spacing w:after="0" w:line="240" w:lineRule="auto"/>
        <w:jc w:val="both"/>
        <w:rPr>
          <w:rFonts w:ascii="Times New Roman" w:hAnsi="Times New Roman" w:cs="Times New Roman"/>
          <w:sz w:val="18"/>
          <w:szCs w:val="18"/>
        </w:rPr>
      </w:pPr>
    </w:p>
    <w:p w:rsidR="0030644A" w:rsidRDefault="0030644A" w:rsidP="0030644A">
      <w:pPr>
        <w:tabs>
          <w:tab w:val="left" w:pos="1485"/>
        </w:tabs>
        <w:spacing w:after="0" w:line="240" w:lineRule="auto"/>
        <w:jc w:val="both"/>
        <w:rPr>
          <w:rFonts w:ascii="Times New Roman" w:hAnsi="Times New Roman" w:cs="Times New Roman"/>
          <w:sz w:val="18"/>
          <w:szCs w:val="18"/>
        </w:rPr>
      </w:pPr>
    </w:p>
    <w:p w:rsidR="0030644A" w:rsidRDefault="0030644A" w:rsidP="0030644A">
      <w:pPr>
        <w:tabs>
          <w:tab w:val="left" w:pos="1485"/>
        </w:tabs>
        <w:spacing w:after="0" w:line="240" w:lineRule="auto"/>
        <w:jc w:val="both"/>
        <w:rPr>
          <w:rFonts w:ascii="Times New Roman" w:hAnsi="Times New Roman" w:cs="Times New Roman"/>
          <w:sz w:val="18"/>
          <w:szCs w:val="18"/>
        </w:rPr>
      </w:pPr>
    </w:p>
    <w:p w:rsidR="0030644A" w:rsidRDefault="0030644A" w:rsidP="0030644A">
      <w:pPr>
        <w:tabs>
          <w:tab w:val="left" w:pos="1485"/>
        </w:tabs>
        <w:spacing w:after="0" w:line="240" w:lineRule="auto"/>
        <w:jc w:val="both"/>
        <w:rPr>
          <w:rFonts w:ascii="Times New Roman" w:hAnsi="Times New Roman" w:cs="Times New Roman"/>
          <w:sz w:val="18"/>
          <w:szCs w:val="18"/>
        </w:rPr>
      </w:pPr>
    </w:p>
    <w:p w:rsidR="0030644A" w:rsidRDefault="0030644A" w:rsidP="0030644A">
      <w:pPr>
        <w:tabs>
          <w:tab w:val="left" w:pos="1485"/>
        </w:tabs>
        <w:spacing w:after="0" w:line="240" w:lineRule="auto"/>
        <w:jc w:val="both"/>
        <w:rPr>
          <w:rFonts w:ascii="Times New Roman" w:hAnsi="Times New Roman" w:cs="Times New Roman"/>
          <w:sz w:val="18"/>
          <w:szCs w:val="18"/>
        </w:rPr>
      </w:pPr>
    </w:p>
    <w:p w:rsidR="0030644A" w:rsidRDefault="0030644A" w:rsidP="0030644A">
      <w:pPr>
        <w:tabs>
          <w:tab w:val="left" w:pos="1485"/>
        </w:tabs>
        <w:spacing w:after="0" w:line="240" w:lineRule="auto"/>
        <w:jc w:val="both"/>
        <w:rPr>
          <w:rFonts w:ascii="Times New Roman" w:hAnsi="Times New Roman" w:cs="Times New Roman"/>
          <w:sz w:val="18"/>
          <w:szCs w:val="18"/>
        </w:rPr>
      </w:pPr>
    </w:p>
    <w:p w:rsidR="0030644A" w:rsidRDefault="0030644A" w:rsidP="0030644A">
      <w:pPr>
        <w:tabs>
          <w:tab w:val="left" w:pos="1485"/>
        </w:tabs>
        <w:spacing w:after="0" w:line="240" w:lineRule="auto"/>
        <w:jc w:val="both"/>
        <w:rPr>
          <w:rFonts w:ascii="Times New Roman" w:hAnsi="Times New Roman" w:cs="Times New Roman"/>
          <w:sz w:val="18"/>
          <w:szCs w:val="18"/>
        </w:rPr>
      </w:pPr>
      <w:bookmarkStart w:id="0" w:name="_GoBack"/>
      <w:bookmarkEnd w:id="0"/>
    </w:p>
    <w:p w:rsidR="0030644A" w:rsidRDefault="0030644A" w:rsidP="0030644A">
      <w:pPr>
        <w:spacing w:after="0" w:line="240" w:lineRule="auto"/>
        <w:jc w:val="both"/>
        <w:rPr>
          <w:rFonts w:ascii="Times New Roman" w:hAnsi="Times New Roman" w:cs="Times New Roman"/>
          <w:sz w:val="18"/>
          <w:szCs w:val="18"/>
        </w:rPr>
      </w:pPr>
    </w:p>
    <w:p w:rsid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  </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lastRenderedPageBreak/>
        <w:t>КРАСНОЯРСКИЙ  КРАЙ</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АЧИНСКИЙ РАЙОН</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АДМИНИСТРАЦИЯ БЕЛОЯРСКОГО СЕЛЬСОВЕТА</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proofErr w:type="gramStart"/>
      <w:r w:rsidRPr="0030644A">
        <w:rPr>
          <w:rFonts w:ascii="Times New Roman" w:hAnsi="Times New Roman" w:cs="Times New Roman"/>
          <w:sz w:val="18"/>
          <w:szCs w:val="18"/>
        </w:rPr>
        <w:t>П</w:t>
      </w:r>
      <w:proofErr w:type="gramEnd"/>
      <w:r w:rsidRPr="0030644A">
        <w:rPr>
          <w:rFonts w:ascii="Times New Roman" w:hAnsi="Times New Roman" w:cs="Times New Roman"/>
          <w:sz w:val="18"/>
          <w:szCs w:val="18"/>
        </w:rPr>
        <w:t xml:space="preserve"> О С Т А Н О В Л Е Н И Е </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09.04.2024 № 20-П</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О  назначении   публичных  слушаний по проекту решения  «Об утверждении отчета об исполнении бюджета Белоярского сельсовета за 2023»</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В соответствии  со ст. 40 Устава Белоярского сельсовета и Положением  «О публичных слушаниях в Белоярском  сельсовете» ПОСТАНОВЛЯЮ:</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1. Провести  13 мая  2024 года  в 16.00 часов по адресу: с. Белый Яр, ул. Трактовая, 55, Администрация Белоярского сельсовета, зал заседаний  публичные слушания по  проекту  решения «Об утверждении отчета об исполнении бюджета Белоярского сельсовета за 2023 год».</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2. Инициатор публичных слушаний  Глава сельсовета  </w:t>
      </w:r>
      <w:proofErr w:type="spellStart"/>
      <w:r w:rsidRPr="0030644A">
        <w:rPr>
          <w:rFonts w:ascii="Times New Roman" w:hAnsi="Times New Roman" w:cs="Times New Roman"/>
          <w:sz w:val="18"/>
          <w:szCs w:val="18"/>
        </w:rPr>
        <w:t>Сабиров</w:t>
      </w:r>
      <w:proofErr w:type="spellEnd"/>
      <w:r w:rsidRPr="0030644A">
        <w:rPr>
          <w:rFonts w:ascii="Times New Roman" w:hAnsi="Times New Roman" w:cs="Times New Roman"/>
          <w:sz w:val="18"/>
          <w:szCs w:val="18"/>
        </w:rPr>
        <w:t xml:space="preserve"> А.С.</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3. Сформировать организационный комитет по проведению публичных слушаний в составе:</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1) </w:t>
      </w:r>
      <w:proofErr w:type="spellStart"/>
      <w:r w:rsidRPr="0030644A">
        <w:rPr>
          <w:rFonts w:ascii="Times New Roman" w:hAnsi="Times New Roman" w:cs="Times New Roman"/>
          <w:sz w:val="18"/>
          <w:szCs w:val="18"/>
        </w:rPr>
        <w:t>Сабиров</w:t>
      </w:r>
      <w:proofErr w:type="spellEnd"/>
      <w:r w:rsidRPr="0030644A">
        <w:rPr>
          <w:rFonts w:ascii="Times New Roman" w:hAnsi="Times New Roman" w:cs="Times New Roman"/>
          <w:sz w:val="18"/>
          <w:szCs w:val="18"/>
        </w:rPr>
        <w:t xml:space="preserve"> А.С. –  Глава сельсовета;</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2) </w:t>
      </w:r>
      <w:proofErr w:type="spellStart"/>
      <w:r w:rsidRPr="0030644A">
        <w:rPr>
          <w:rFonts w:ascii="Times New Roman" w:hAnsi="Times New Roman" w:cs="Times New Roman"/>
          <w:sz w:val="18"/>
          <w:szCs w:val="18"/>
        </w:rPr>
        <w:t>Бородушко</w:t>
      </w:r>
      <w:proofErr w:type="spellEnd"/>
      <w:r w:rsidRPr="0030644A">
        <w:rPr>
          <w:rFonts w:ascii="Times New Roman" w:hAnsi="Times New Roman" w:cs="Times New Roman"/>
          <w:sz w:val="18"/>
          <w:szCs w:val="18"/>
        </w:rPr>
        <w:t xml:space="preserve"> Г. И. - Председатель Белоярского сельского Совета депутатов;</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3) Лукьянова С. А. – специалист 1 категории Администрации сельсовета;</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4) </w:t>
      </w:r>
      <w:proofErr w:type="spellStart"/>
      <w:r w:rsidRPr="0030644A">
        <w:rPr>
          <w:rFonts w:ascii="Times New Roman" w:hAnsi="Times New Roman" w:cs="Times New Roman"/>
          <w:sz w:val="18"/>
          <w:szCs w:val="18"/>
        </w:rPr>
        <w:t>Красовицкая</w:t>
      </w:r>
      <w:proofErr w:type="spellEnd"/>
      <w:r w:rsidRPr="0030644A">
        <w:rPr>
          <w:rFonts w:ascii="Times New Roman" w:hAnsi="Times New Roman" w:cs="Times New Roman"/>
          <w:sz w:val="18"/>
          <w:szCs w:val="18"/>
        </w:rPr>
        <w:t xml:space="preserve"> Н.В. – заведующая </w:t>
      </w:r>
      <w:proofErr w:type="gramStart"/>
      <w:r w:rsidRPr="0030644A">
        <w:rPr>
          <w:rFonts w:ascii="Times New Roman" w:hAnsi="Times New Roman" w:cs="Times New Roman"/>
          <w:sz w:val="18"/>
          <w:szCs w:val="18"/>
        </w:rPr>
        <w:t>Белоярским</w:t>
      </w:r>
      <w:proofErr w:type="gramEnd"/>
      <w:r w:rsidRPr="0030644A">
        <w:rPr>
          <w:rFonts w:ascii="Times New Roman" w:hAnsi="Times New Roman" w:cs="Times New Roman"/>
          <w:sz w:val="18"/>
          <w:szCs w:val="18"/>
        </w:rPr>
        <w:t xml:space="preserve"> СДК;</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5) Маркова А.Н. - представитель общественности.</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4.  Организационное обеспечение деятельности организационного комитета возложить на Администрацию Белоярского сельсовета.</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5. Организационному комитету:</w:t>
      </w:r>
    </w:p>
    <w:p w:rsidR="0030644A" w:rsidRPr="0030644A" w:rsidRDefault="0030644A" w:rsidP="0030644A">
      <w:pPr>
        <w:spacing w:after="0" w:line="240" w:lineRule="auto"/>
        <w:jc w:val="both"/>
        <w:rPr>
          <w:rFonts w:ascii="Times New Roman" w:hAnsi="Times New Roman" w:cs="Times New Roman"/>
          <w:sz w:val="18"/>
          <w:szCs w:val="18"/>
        </w:rPr>
      </w:pPr>
      <w:proofErr w:type="gramStart"/>
      <w:r w:rsidRPr="0030644A">
        <w:rPr>
          <w:rFonts w:ascii="Times New Roman" w:hAnsi="Times New Roman" w:cs="Times New Roman"/>
          <w:sz w:val="18"/>
          <w:szCs w:val="18"/>
        </w:rPr>
        <w:t xml:space="preserve">- опубликовать в срок,  установленный  Положением «О публичных слушаниях в Белоярском сельсовете»   в информационном листе «Белоярские Вести» и на официальном сайте муниципального образования </w:t>
      </w:r>
      <w:proofErr w:type="spellStart"/>
      <w:r w:rsidRPr="0030644A">
        <w:rPr>
          <w:rFonts w:ascii="Times New Roman" w:hAnsi="Times New Roman" w:cs="Times New Roman"/>
          <w:sz w:val="18"/>
          <w:szCs w:val="18"/>
        </w:rPr>
        <w:t>Ачинский</w:t>
      </w:r>
      <w:proofErr w:type="spellEnd"/>
      <w:r w:rsidRPr="0030644A">
        <w:rPr>
          <w:rFonts w:ascii="Times New Roman" w:hAnsi="Times New Roman" w:cs="Times New Roman"/>
          <w:sz w:val="18"/>
          <w:szCs w:val="18"/>
        </w:rPr>
        <w:t xml:space="preserve"> район  https://achinskij-r04.gosweb.gosuslugi.ru/ в сети Интернет информационное сообщение о дате, времени и месте проведения публичных слушаний по проекту решения «Об утверждении отчета об исполнении бюджета Белоярского сельсовета за 2023 год»;</w:t>
      </w:r>
      <w:proofErr w:type="gramEnd"/>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w:t>
      </w:r>
      <w:r w:rsidRPr="0030644A">
        <w:rPr>
          <w:rFonts w:ascii="Times New Roman" w:hAnsi="Times New Roman" w:cs="Times New Roman"/>
          <w:sz w:val="18"/>
          <w:szCs w:val="18"/>
        </w:rPr>
        <w:tab/>
        <w:t>организовать прием письменных предложений по проекту решения  «Об утверждении отчета об исполнении бюджета Белоярского сельсовета за 2023 год» и письменных заявлений от жителей сельсовета на участие в публичных слушаниях;</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w:t>
      </w:r>
      <w:r w:rsidRPr="0030644A">
        <w:rPr>
          <w:rFonts w:ascii="Times New Roman" w:hAnsi="Times New Roman" w:cs="Times New Roman"/>
          <w:sz w:val="18"/>
          <w:szCs w:val="18"/>
        </w:rPr>
        <w:tab/>
        <w:t>при обращении заинтересованных жителей сельсовета разъяснять порядок проведения публичных слушаний;</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w:t>
      </w:r>
      <w:r w:rsidRPr="0030644A">
        <w:rPr>
          <w:rFonts w:ascii="Times New Roman" w:hAnsi="Times New Roman" w:cs="Times New Roman"/>
          <w:sz w:val="18"/>
          <w:szCs w:val="18"/>
        </w:rPr>
        <w:tab/>
        <w:t>провести публичные слушания в соответствии с Положением «О публичных слушаниях в Белоярском сельсовете»;</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w:t>
      </w:r>
      <w:r w:rsidRPr="0030644A">
        <w:rPr>
          <w:rFonts w:ascii="Times New Roman" w:hAnsi="Times New Roman" w:cs="Times New Roman"/>
          <w:sz w:val="18"/>
          <w:szCs w:val="18"/>
        </w:rPr>
        <w:tab/>
        <w:t>подготовить по результатам публичных слушаний итоговый документ и предоставить его вместе с протоколом публичных слушаний Главе сельсовета по истечении пяти рабочих дней со дня проведения публичных слушаний;</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w:t>
      </w:r>
      <w:r w:rsidRPr="0030644A">
        <w:rPr>
          <w:rFonts w:ascii="Times New Roman" w:hAnsi="Times New Roman" w:cs="Times New Roman"/>
          <w:sz w:val="18"/>
          <w:szCs w:val="18"/>
        </w:rPr>
        <w:tab/>
        <w:t xml:space="preserve">не позднее 10 дней со дня проведения публичных слушаний опубликовать итоговый документ в информационном листе «Белоярские Вести» и на официальном сайте муниципального образования </w:t>
      </w:r>
      <w:proofErr w:type="spellStart"/>
      <w:r w:rsidRPr="0030644A">
        <w:rPr>
          <w:rFonts w:ascii="Times New Roman" w:hAnsi="Times New Roman" w:cs="Times New Roman"/>
          <w:sz w:val="18"/>
          <w:szCs w:val="18"/>
        </w:rPr>
        <w:t>Ачинский</w:t>
      </w:r>
      <w:proofErr w:type="spellEnd"/>
      <w:r w:rsidRPr="0030644A">
        <w:rPr>
          <w:rFonts w:ascii="Times New Roman" w:hAnsi="Times New Roman" w:cs="Times New Roman"/>
          <w:sz w:val="18"/>
          <w:szCs w:val="18"/>
        </w:rPr>
        <w:t xml:space="preserve"> район  https://achinskij-r04.gosweb.gosuslugi.ru/в сети Интернет.</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6.  Утвердить порядок участия граждан в обсуждении проекта решения «Об утверждении отчета об исполнении бюджета Белоярского сельсовета за 2023 год».</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7.  Опубликовать постановление в информационном листе «Белоярские Вести» и на официальном сайте муниципального образования </w:t>
      </w:r>
      <w:proofErr w:type="spellStart"/>
      <w:r w:rsidRPr="0030644A">
        <w:rPr>
          <w:rFonts w:ascii="Times New Roman" w:hAnsi="Times New Roman" w:cs="Times New Roman"/>
          <w:sz w:val="18"/>
          <w:szCs w:val="18"/>
        </w:rPr>
        <w:t>Ачинский</w:t>
      </w:r>
      <w:proofErr w:type="spellEnd"/>
      <w:r w:rsidRPr="0030644A">
        <w:rPr>
          <w:rFonts w:ascii="Times New Roman" w:hAnsi="Times New Roman" w:cs="Times New Roman"/>
          <w:sz w:val="18"/>
          <w:szCs w:val="18"/>
        </w:rPr>
        <w:t xml:space="preserve"> район https://achinskij-r04.gosweb.gosuslugi.ru/  в сети Интернет.</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8. </w:t>
      </w:r>
      <w:proofErr w:type="gramStart"/>
      <w:r w:rsidRPr="0030644A">
        <w:rPr>
          <w:rFonts w:ascii="Times New Roman" w:hAnsi="Times New Roman" w:cs="Times New Roman"/>
          <w:sz w:val="18"/>
          <w:szCs w:val="18"/>
        </w:rPr>
        <w:t>Контроль за</w:t>
      </w:r>
      <w:proofErr w:type="gramEnd"/>
      <w:r w:rsidRPr="0030644A">
        <w:rPr>
          <w:rFonts w:ascii="Times New Roman" w:hAnsi="Times New Roman" w:cs="Times New Roman"/>
          <w:sz w:val="18"/>
          <w:szCs w:val="18"/>
        </w:rPr>
        <w:t xml:space="preserve"> исполнением постановления оставляю за собой.</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9. Постановление  вступает в силу после его официального опубликования в информационном листе «Белоярские Вести». </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Глава Белоярского сельсовета                                              А.С. </w:t>
      </w:r>
      <w:proofErr w:type="spellStart"/>
      <w:r w:rsidRPr="0030644A">
        <w:rPr>
          <w:rFonts w:ascii="Times New Roman" w:hAnsi="Times New Roman" w:cs="Times New Roman"/>
          <w:sz w:val="18"/>
          <w:szCs w:val="18"/>
        </w:rPr>
        <w:t>Сабиров</w:t>
      </w:r>
      <w:proofErr w:type="spellEnd"/>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p>
    <w:p w:rsidR="0030644A" w:rsidRDefault="0030644A" w:rsidP="0030644A">
      <w:pPr>
        <w:spacing w:after="0" w:line="240" w:lineRule="auto"/>
        <w:jc w:val="both"/>
        <w:rPr>
          <w:rFonts w:ascii="Times New Roman" w:hAnsi="Times New Roman" w:cs="Times New Roman"/>
          <w:sz w:val="18"/>
          <w:szCs w:val="18"/>
        </w:rPr>
      </w:pPr>
    </w:p>
    <w:p w:rsid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                                                                                            Приложение  </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к постановлению </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Главы Белоярского сельсовета</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 от 09.04.2024 № 20-П </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Порядок  участия граждан в обсуждении проекта решения  «Об утверждении отчета об исполнении бюджета Белоярского сельсовета за 2023 год» и Порядок учета предложений и замечаний  по проекту решения  «Об утверждении отчета об исполнении бюджета Белоярского сельсовета за 2023 год»</w:t>
      </w: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Предложения и замечания  по проекту  решения  (далее - предложения)  могут быть поданы гражданами индивидуально или коллективно.</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Гражданин,  подавший предложение индивидуально, указывает свои персональные данные: фамилию, имя, отчество, место жительства, и подписывает предложение.</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К коллективному предложению граждан прилагается протокол собрания граждан с указанием персональных данных доверенного лица, представляющего интересы граждан.</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Жители сельсовета,  подавшие предложения, участвуют в публичных слушаниях в порядке, установленном статьей  7 Положения «О публичных слушаниях в Белоярском сельсовете».</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Предложения принимаются организационным комитетом по адресу: 662178, с. Белый Яр, ул. Трактовая, 55, Администрация Белоярского сельсовета.</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Прием предложений прекращается в 12.00 часов 13.05.2024 года. </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lastRenderedPageBreak/>
        <w:t>Предложения вносятся в письменной форме гражданами Российской Федерации, проживающими на территории Белоярского сельсовета и обладающими  избирательным правом.</w:t>
      </w:r>
    </w:p>
    <w:p w:rsidR="0030644A" w:rsidRPr="0030644A" w:rsidRDefault="0030644A" w:rsidP="0030644A">
      <w:pPr>
        <w:spacing w:after="0" w:line="240" w:lineRule="auto"/>
        <w:jc w:val="both"/>
        <w:rPr>
          <w:rFonts w:ascii="Times New Roman" w:hAnsi="Times New Roman" w:cs="Times New Roman"/>
          <w:sz w:val="18"/>
          <w:szCs w:val="18"/>
        </w:rPr>
      </w:pPr>
      <w:r w:rsidRPr="0030644A">
        <w:rPr>
          <w:rFonts w:ascii="Times New Roman" w:hAnsi="Times New Roman" w:cs="Times New Roman"/>
          <w:sz w:val="18"/>
          <w:szCs w:val="18"/>
        </w:rPr>
        <w:t xml:space="preserve">Учет предложений и замечаний граждан осуществляется организационным комитетом  в порядке, предусмотренном статьей 10 Положения «О публичных слушаниях в Белоярском сельсовете». </w:t>
      </w:r>
    </w:p>
    <w:p w:rsidR="0030644A" w:rsidRDefault="0030644A" w:rsidP="0030644A">
      <w:pPr>
        <w:spacing w:after="0" w:line="240" w:lineRule="auto"/>
        <w:jc w:val="both"/>
        <w:rPr>
          <w:rFonts w:ascii="Times New Roman" w:hAnsi="Times New Roman" w:cs="Times New Roman"/>
          <w:sz w:val="18"/>
          <w:szCs w:val="18"/>
        </w:rPr>
      </w:pPr>
    </w:p>
    <w:p w:rsidR="0030644A" w:rsidRPr="0030644A" w:rsidRDefault="0030644A" w:rsidP="0030644A">
      <w:pPr>
        <w:spacing w:after="0" w:line="240" w:lineRule="auto"/>
        <w:jc w:val="both"/>
        <w:rPr>
          <w:rFonts w:ascii="Times New Roman" w:hAnsi="Times New Roman" w:cs="Times New Roman"/>
          <w:sz w:val="18"/>
          <w:szCs w:val="18"/>
        </w:rPr>
      </w:pPr>
    </w:p>
    <w:p w:rsidR="005465E8" w:rsidRPr="003B7F41" w:rsidRDefault="005465E8" w:rsidP="000122B3">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3B7F41">
        <w:rPr>
          <w:rFonts w:ascii="Times New Roman" w:eastAsia="Times New Roman" w:hAnsi="Times New Roman" w:cs="Times New Roman"/>
          <w:b/>
          <w:i/>
          <w:sz w:val="24"/>
          <w:szCs w:val="24"/>
          <w:lang w:eastAsia="ru-RU"/>
        </w:rPr>
        <w:t>Белоярские Вести                                                                Учредитель:</w:t>
      </w:r>
    </w:p>
    <w:p w:rsidR="005465E8" w:rsidRPr="003B7F41" w:rsidRDefault="005465E8" w:rsidP="000122B3">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3B7F41">
        <w:rPr>
          <w:rFonts w:ascii="Times New Roman" w:eastAsia="Times New Roman" w:hAnsi="Times New Roman" w:cs="Times New Roman"/>
          <w:b/>
          <w:i/>
          <w:sz w:val="24"/>
          <w:szCs w:val="24"/>
          <w:lang w:eastAsia="ru-RU"/>
        </w:rPr>
        <w:t xml:space="preserve">________________                                                                 администрация </w:t>
      </w:r>
      <w:proofErr w:type="gramStart"/>
      <w:r w:rsidRPr="003B7F41">
        <w:rPr>
          <w:rFonts w:ascii="Times New Roman" w:eastAsia="Times New Roman" w:hAnsi="Times New Roman" w:cs="Times New Roman"/>
          <w:b/>
          <w:i/>
          <w:sz w:val="24"/>
          <w:szCs w:val="24"/>
          <w:lang w:eastAsia="ru-RU"/>
        </w:rPr>
        <w:t>Белоярского</w:t>
      </w:r>
      <w:proofErr w:type="gramEnd"/>
    </w:p>
    <w:p w:rsidR="005465E8" w:rsidRPr="003B7F41" w:rsidRDefault="00F368F0" w:rsidP="000122B3">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3B7F41">
        <w:rPr>
          <w:rFonts w:ascii="Times New Roman" w:eastAsia="Times New Roman" w:hAnsi="Times New Roman" w:cs="Times New Roman"/>
          <w:b/>
          <w:i/>
          <w:sz w:val="24"/>
          <w:szCs w:val="24"/>
          <w:lang w:eastAsia="ru-RU"/>
        </w:rPr>
        <w:t xml:space="preserve">                      </w:t>
      </w:r>
      <w:r w:rsidR="005465E8" w:rsidRPr="003B7F41">
        <w:rPr>
          <w:rFonts w:ascii="Times New Roman" w:eastAsia="Times New Roman" w:hAnsi="Times New Roman" w:cs="Times New Roman"/>
          <w:b/>
          <w:i/>
          <w:sz w:val="24"/>
          <w:szCs w:val="24"/>
          <w:lang w:eastAsia="ru-RU"/>
        </w:rPr>
        <w:t xml:space="preserve">                                                                           сельсовета</w:t>
      </w:r>
    </w:p>
    <w:p w:rsidR="005465E8" w:rsidRPr="003B7F41" w:rsidRDefault="005465E8" w:rsidP="000122B3">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3B7F41">
        <w:rPr>
          <w:rFonts w:ascii="Times New Roman" w:eastAsia="Times New Roman" w:hAnsi="Times New Roman" w:cs="Times New Roman"/>
          <w:sz w:val="24"/>
          <w:szCs w:val="24"/>
          <w:lang w:eastAsia="ru-RU"/>
        </w:rPr>
        <w:t>Адрес издателя:</w:t>
      </w:r>
    </w:p>
    <w:p w:rsidR="005465E8" w:rsidRPr="003B7F41" w:rsidRDefault="005465E8" w:rsidP="000122B3">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3B7F41">
        <w:rPr>
          <w:rFonts w:ascii="Times New Roman" w:eastAsia="Times New Roman" w:hAnsi="Times New Roman" w:cs="Times New Roman"/>
          <w:sz w:val="24"/>
          <w:szCs w:val="24"/>
          <w:lang w:eastAsia="ru-RU"/>
        </w:rPr>
        <w:t xml:space="preserve">с. Белый Яр, ул. </w:t>
      </w:r>
      <w:proofErr w:type="gramStart"/>
      <w:r w:rsidRPr="003B7F41">
        <w:rPr>
          <w:rFonts w:ascii="Times New Roman" w:eastAsia="Times New Roman" w:hAnsi="Times New Roman" w:cs="Times New Roman"/>
          <w:sz w:val="24"/>
          <w:szCs w:val="24"/>
          <w:lang w:eastAsia="ru-RU"/>
        </w:rPr>
        <w:t>Трактовая</w:t>
      </w:r>
      <w:proofErr w:type="gramEnd"/>
      <w:r w:rsidRPr="003B7F41">
        <w:rPr>
          <w:rFonts w:ascii="Times New Roman" w:eastAsia="Times New Roman" w:hAnsi="Times New Roman" w:cs="Times New Roman"/>
          <w:sz w:val="24"/>
          <w:szCs w:val="24"/>
          <w:lang w:eastAsia="ru-RU"/>
        </w:rPr>
        <w:t>, 55                                             Тираж 30 экз.</w:t>
      </w:r>
    </w:p>
    <w:p w:rsidR="00141300" w:rsidRPr="003B7F41" w:rsidRDefault="005465E8" w:rsidP="000122B3">
      <w:pPr>
        <w:rPr>
          <w:rFonts w:ascii="Times New Roman" w:hAnsi="Times New Roman" w:cs="Times New Roman"/>
          <w:sz w:val="24"/>
          <w:szCs w:val="24"/>
        </w:rPr>
      </w:pPr>
      <w:r w:rsidRPr="003B7F41">
        <w:rPr>
          <w:rFonts w:ascii="Times New Roman" w:eastAsia="Times New Roman" w:hAnsi="Times New Roman" w:cs="Times New Roman"/>
          <w:sz w:val="24"/>
          <w:szCs w:val="24"/>
          <w:lang w:eastAsia="ru-RU"/>
        </w:rPr>
        <w:t xml:space="preserve">те л. 8(39151)97-2-15                                               </w:t>
      </w:r>
    </w:p>
    <w:sectPr w:rsidR="00141300" w:rsidRPr="003B7F41" w:rsidSect="00E16E92">
      <w:pgSz w:w="11906" w:h="16838"/>
      <w:pgMar w:top="567" w:right="851"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3E3" w:rsidRDefault="000643E3" w:rsidP="00052E09">
      <w:pPr>
        <w:spacing w:after="0" w:line="240" w:lineRule="auto"/>
      </w:pPr>
      <w:r>
        <w:separator/>
      </w:r>
    </w:p>
  </w:endnote>
  <w:endnote w:type="continuationSeparator" w:id="0">
    <w:p w:rsidR="000643E3" w:rsidRDefault="000643E3" w:rsidP="0005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3E3" w:rsidRDefault="000643E3" w:rsidP="00052E09">
      <w:pPr>
        <w:spacing w:after="0" w:line="240" w:lineRule="auto"/>
      </w:pPr>
      <w:r>
        <w:separator/>
      </w:r>
    </w:p>
  </w:footnote>
  <w:footnote w:type="continuationSeparator" w:id="0">
    <w:p w:rsidR="000643E3" w:rsidRDefault="000643E3" w:rsidP="00052E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1"/>
    <w:lvl w:ilvl="0">
      <w:start w:val="1"/>
      <w:numFmt w:val="bullet"/>
      <w:lvlText w:val=""/>
      <w:lvlJc w:val="left"/>
      <w:pPr>
        <w:tabs>
          <w:tab w:val="num" w:pos="643"/>
        </w:tabs>
        <w:ind w:left="643" w:hanging="360"/>
      </w:pPr>
      <w:rPr>
        <w:rFonts w:ascii="Symbol" w:hAnsi="Symbol"/>
      </w:rPr>
    </w:lvl>
  </w:abstractNum>
  <w:abstractNum w:abstractNumId="2">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3">
    <w:nsid w:val="03115EAA"/>
    <w:multiLevelType w:val="hybridMultilevel"/>
    <w:tmpl w:val="8EA4B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12341D"/>
    <w:multiLevelType w:val="multilevel"/>
    <w:tmpl w:val="667879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0C582D85"/>
    <w:multiLevelType w:val="multilevel"/>
    <w:tmpl w:val="A98E2A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1894"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7">
    <w:nsid w:val="12A15318"/>
    <w:multiLevelType w:val="hybridMultilevel"/>
    <w:tmpl w:val="01B851B4"/>
    <w:lvl w:ilvl="0" w:tplc="B0D4286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6206C15"/>
    <w:multiLevelType w:val="hybridMultilevel"/>
    <w:tmpl w:val="660AEC62"/>
    <w:lvl w:ilvl="0" w:tplc="64B8489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1A4F0AC4"/>
    <w:multiLevelType w:val="hybridMultilevel"/>
    <w:tmpl w:val="95C65312"/>
    <w:lvl w:ilvl="0" w:tplc="7BCA635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
    <w:nsid w:val="25C82E01"/>
    <w:multiLevelType w:val="multilevel"/>
    <w:tmpl w:val="EBFCCF6C"/>
    <w:lvl w:ilvl="0">
      <w:start w:val="1"/>
      <w:numFmt w:val="decimal"/>
      <w:lvlText w:val="%1."/>
      <w:lvlJc w:val="left"/>
      <w:pPr>
        <w:ind w:left="1407" w:hanging="84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
    <w:nsid w:val="27634C81"/>
    <w:multiLevelType w:val="hybridMultilevel"/>
    <w:tmpl w:val="C7406832"/>
    <w:lvl w:ilvl="0" w:tplc="6036933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
    <w:nsid w:val="2C167BBD"/>
    <w:multiLevelType w:val="hybridMultilevel"/>
    <w:tmpl w:val="8B302276"/>
    <w:lvl w:ilvl="0" w:tplc="A3A69CE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4">
    <w:nsid w:val="302006F5"/>
    <w:multiLevelType w:val="multilevel"/>
    <w:tmpl w:val="AFD059F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pStyle w:val="4"/>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pStyle w:val="8"/>
      <w:lvlText w:val="%8."/>
      <w:lvlJc w:val="left"/>
      <w:pPr>
        <w:tabs>
          <w:tab w:val="num" w:pos="5760"/>
        </w:tabs>
        <w:ind w:left="5760" w:hanging="360"/>
      </w:pPr>
    </w:lvl>
    <w:lvl w:ilvl="8" w:tplc="0419001B">
      <w:start w:val="1"/>
      <w:numFmt w:val="decimal"/>
      <w:pStyle w:val="9"/>
      <w:lvlText w:val="%9."/>
      <w:lvlJc w:val="left"/>
      <w:pPr>
        <w:tabs>
          <w:tab w:val="num" w:pos="6480"/>
        </w:tabs>
        <w:ind w:left="6480" w:hanging="360"/>
      </w:pPr>
    </w:lvl>
  </w:abstractNum>
  <w:abstractNum w:abstractNumId="16">
    <w:nsid w:val="34F730F7"/>
    <w:multiLevelType w:val="hybridMultilevel"/>
    <w:tmpl w:val="175211E0"/>
    <w:lvl w:ilvl="0" w:tplc="72E8C8F0">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3F1F4916"/>
    <w:multiLevelType w:val="multilevel"/>
    <w:tmpl w:val="E054B968"/>
    <w:lvl w:ilvl="0">
      <w:start w:val="1"/>
      <w:numFmt w:val="decimal"/>
      <w:pStyle w:val="21"/>
      <w:lvlText w:val="%1."/>
      <w:lvlJc w:val="left"/>
      <w:pPr>
        <w:ind w:left="1065" w:hanging="360"/>
      </w:pPr>
    </w:lvl>
    <w:lvl w:ilvl="1">
      <w:start w:val="1"/>
      <w:numFmt w:val="decimal"/>
      <w:isLgl/>
      <w:lvlText w:val="%1.%2."/>
      <w:lvlJc w:val="left"/>
      <w:pPr>
        <w:ind w:left="1428" w:hanging="720"/>
      </w:pPr>
    </w:lvl>
    <w:lvl w:ilvl="2">
      <w:start w:val="1"/>
      <w:numFmt w:val="decimal"/>
      <w:isLgl/>
      <w:lvlText w:val="%1.%2.%3."/>
      <w:lvlJc w:val="left"/>
      <w:pPr>
        <w:ind w:left="1431" w:hanging="720"/>
      </w:pPr>
    </w:lvl>
    <w:lvl w:ilvl="3">
      <w:start w:val="1"/>
      <w:numFmt w:val="decimal"/>
      <w:isLgl/>
      <w:lvlText w:val="%1.%2.%3.%4."/>
      <w:lvlJc w:val="left"/>
      <w:pPr>
        <w:ind w:left="1794" w:hanging="1080"/>
      </w:pPr>
    </w:lvl>
    <w:lvl w:ilvl="4">
      <w:start w:val="1"/>
      <w:numFmt w:val="decimal"/>
      <w:isLgl/>
      <w:lvlText w:val="%1.%2.%3.%4.%5."/>
      <w:lvlJc w:val="left"/>
      <w:pPr>
        <w:ind w:left="1797" w:hanging="1080"/>
      </w:pPr>
    </w:lvl>
    <w:lvl w:ilvl="5">
      <w:start w:val="1"/>
      <w:numFmt w:val="decimal"/>
      <w:isLgl/>
      <w:lvlText w:val="%1.%2.%3.%4.%5.%6."/>
      <w:lvlJc w:val="left"/>
      <w:pPr>
        <w:ind w:left="2160" w:hanging="1440"/>
      </w:pPr>
    </w:lvl>
    <w:lvl w:ilvl="6">
      <w:start w:val="1"/>
      <w:numFmt w:val="decimal"/>
      <w:isLgl/>
      <w:lvlText w:val="%1.%2.%3.%4.%5.%6.%7."/>
      <w:lvlJc w:val="left"/>
      <w:pPr>
        <w:ind w:left="2523" w:hanging="1800"/>
      </w:pPr>
    </w:lvl>
    <w:lvl w:ilvl="7">
      <w:start w:val="1"/>
      <w:numFmt w:val="decimal"/>
      <w:isLgl/>
      <w:lvlText w:val="%1.%2.%3.%4.%5.%6.%7.%8."/>
      <w:lvlJc w:val="left"/>
      <w:pPr>
        <w:ind w:left="2526" w:hanging="1800"/>
      </w:pPr>
    </w:lvl>
    <w:lvl w:ilvl="8">
      <w:start w:val="1"/>
      <w:numFmt w:val="decimal"/>
      <w:isLgl/>
      <w:lvlText w:val="%1.%2.%3.%4.%5.%6.%7.%8.%9."/>
      <w:lvlJc w:val="left"/>
      <w:pPr>
        <w:ind w:left="2889" w:hanging="2160"/>
      </w:pPr>
    </w:lvl>
  </w:abstractNum>
  <w:abstractNum w:abstractNumId="19">
    <w:nsid w:val="41615EB4"/>
    <w:multiLevelType w:val="hybridMultilevel"/>
    <w:tmpl w:val="AA483708"/>
    <w:lvl w:ilvl="0" w:tplc="A1F2284E">
      <w:start w:val="1"/>
      <w:numFmt w:val="decimal"/>
      <w:lvlText w:val="%1."/>
      <w:lvlJc w:val="left"/>
      <w:pPr>
        <w:ind w:left="644" w:hanging="360"/>
      </w:pPr>
      <w:rPr>
        <w:rFonts w:ascii="Arial" w:hAnsi="Arial" w:cs="Arial" w:hint="default"/>
        <w:sz w:val="16"/>
        <w:szCs w:val="16"/>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0">
    <w:nsid w:val="43A71139"/>
    <w:multiLevelType w:val="multilevel"/>
    <w:tmpl w:val="8E166174"/>
    <w:lvl w:ilvl="0">
      <w:start w:val="1"/>
      <w:numFmt w:val="decimal"/>
      <w:lvlText w:val="%1."/>
      <w:lvlJc w:val="left"/>
      <w:pPr>
        <w:ind w:left="1065" w:hanging="705"/>
      </w:pPr>
    </w:lvl>
    <w:lvl w:ilvl="1">
      <w:start w:val="1"/>
      <w:numFmt w:val="decimal"/>
      <w:isLgl/>
      <w:lvlText w:val="%1.%2."/>
      <w:lvlJc w:val="left"/>
      <w:pPr>
        <w:ind w:left="780" w:hanging="420"/>
      </w:pPr>
    </w:lvl>
    <w:lvl w:ilvl="2">
      <w:start w:val="1"/>
      <w:numFmt w:val="decimalZero"/>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48E7033B"/>
    <w:multiLevelType w:val="multilevel"/>
    <w:tmpl w:val="745EA1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9516325"/>
    <w:multiLevelType w:val="hybridMultilevel"/>
    <w:tmpl w:val="ADA04192"/>
    <w:lvl w:ilvl="0" w:tplc="131C56D0">
      <w:start w:val="1"/>
      <w:numFmt w:val="decimal"/>
      <w:pStyle w:val="1"/>
      <w:lvlText w:val="%1."/>
      <w:lvlJc w:val="left"/>
      <w:pPr>
        <w:tabs>
          <w:tab w:val="num" w:pos="502"/>
        </w:tabs>
        <w:ind w:left="502"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CE10EF6"/>
    <w:multiLevelType w:val="multilevel"/>
    <w:tmpl w:val="2DFED37E"/>
    <w:lvl w:ilvl="0">
      <w:start w:val="1"/>
      <w:numFmt w:val="decimal"/>
      <w:lvlText w:val="%1."/>
      <w:lvlJc w:val="left"/>
      <w:pPr>
        <w:ind w:left="1140" w:hanging="1140"/>
      </w:pPr>
      <w:rPr>
        <w:color w:val="00B0F0"/>
      </w:rPr>
    </w:lvl>
    <w:lvl w:ilvl="1">
      <w:start w:val="1"/>
      <w:numFmt w:val="decimal"/>
      <w:lvlText w:val="%1.%2."/>
      <w:lvlJc w:val="left"/>
      <w:pPr>
        <w:ind w:left="1707" w:hanging="1140"/>
      </w:pPr>
      <w:rPr>
        <w:color w:val="00B0F0"/>
      </w:rPr>
    </w:lvl>
    <w:lvl w:ilvl="2">
      <w:start w:val="1"/>
      <w:numFmt w:val="decimalZero"/>
      <w:lvlText w:val="%1.%2.%3."/>
      <w:lvlJc w:val="left"/>
      <w:pPr>
        <w:ind w:left="2274" w:hanging="1140"/>
      </w:pPr>
      <w:rPr>
        <w:color w:val="00B0F0"/>
      </w:rPr>
    </w:lvl>
    <w:lvl w:ilvl="3">
      <w:start w:val="1"/>
      <w:numFmt w:val="decimal"/>
      <w:lvlText w:val="%1.%2.%3.%4."/>
      <w:lvlJc w:val="left"/>
      <w:pPr>
        <w:ind w:left="2841" w:hanging="1140"/>
      </w:pPr>
      <w:rPr>
        <w:color w:val="00B0F0"/>
      </w:rPr>
    </w:lvl>
    <w:lvl w:ilvl="4">
      <w:start w:val="1"/>
      <w:numFmt w:val="decimal"/>
      <w:lvlText w:val="%1.%2.%3.%4.%5."/>
      <w:lvlJc w:val="left"/>
      <w:pPr>
        <w:ind w:left="3408" w:hanging="1140"/>
      </w:pPr>
      <w:rPr>
        <w:color w:val="00B0F0"/>
      </w:rPr>
    </w:lvl>
    <w:lvl w:ilvl="5">
      <w:start w:val="1"/>
      <w:numFmt w:val="decimal"/>
      <w:lvlText w:val="%1.%2.%3.%4.%5.%6."/>
      <w:lvlJc w:val="left"/>
      <w:pPr>
        <w:ind w:left="4275" w:hanging="1440"/>
      </w:pPr>
      <w:rPr>
        <w:color w:val="00B0F0"/>
      </w:rPr>
    </w:lvl>
    <w:lvl w:ilvl="6">
      <w:start w:val="1"/>
      <w:numFmt w:val="decimal"/>
      <w:lvlText w:val="%1.%2.%3.%4.%5.%6.%7."/>
      <w:lvlJc w:val="left"/>
      <w:pPr>
        <w:ind w:left="4842" w:hanging="1440"/>
      </w:pPr>
      <w:rPr>
        <w:color w:val="00B0F0"/>
      </w:rPr>
    </w:lvl>
    <w:lvl w:ilvl="7">
      <w:start w:val="1"/>
      <w:numFmt w:val="decimal"/>
      <w:lvlText w:val="%1.%2.%3.%4.%5.%6.%7.%8."/>
      <w:lvlJc w:val="left"/>
      <w:pPr>
        <w:ind w:left="5769" w:hanging="1800"/>
      </w:pPr>
      <w:rPr>
        <w:color w:val="00B0F0"/>
      </w:rPr>
    </w:lvl>
    <w:lvl w:ilvl="8">
      <w:start w:val="1"/>
      <w:numFmt w:val="decimal"/>
      <w:lvlText w:val="%1.%2.%3.%4.%5.%6.%7.%8.%9."/>
      <w:lvlJc w:val="left"/>
      <w:pPr>
        <w:ind w:left="6336" w:hanging="1800"/>
      </w:pPr>
      <w:rPr>
        <w:color w:val="00B0F0"/>
      </w:rPr>
    </w:lvl>
  </w:abstractNum>
  <w:abstractNum w:abstractNumId="24">
    <w:nsid w:val="51561B01"/>
    <w:multiLevelType w:val="multilevel"/>
    <w:tmpl w:val="2A600CFA"/>
    <w:lvl w:ilvl="0">
      <w:start w:val="1"/>
      <w:numFmt w:val="decimal"/>
      <w:lvlText w:val="%1."/>
      <w:lvlJc w:val="left"/>
      <w:pPr>
        <w:ind w:left="1407" w:hanging="840"/>
      </w:pPr>
      <w:rPr>
        <w:rFonts w:ascii="Times New Roman" w:eastAsia="Times New Roman" w:hAnsi="Times New Roman" w:cs="Times New Roman"/>
      </w:rPr>
    </w:lvl>
    <w:lvl w:ilvl="1">
      <w:start w:val="1"/>
      <w:numFmt w:val="decimal"/>
      <w:isLgl/>
      <w:lvlText w:val="%1.%2."/>
      <w:lvlJc w:val="left"/>
      <w:pPr>
        <w:ind w:left="1767" w:hanging="360"/>
      </w:pPr>
      <w:rPr>
        <w:color w:val="000000"/>
      </w:rPr>
    </w:lvl>
    <w:lvl w:ilvl="2">
      <w:start w:val="1"/>
      <w:numFmt w:val="decimal"/>
      <w:isLgl/>
      <w:lvlText w:val="%1.%2.%3."/>
      <w:lvlJc w:val="left"/>
      <w:pPr>
        <w:ind w:left="2967" w:hanging="720"/>
      </w:pPr>
      <w:rPr>
        <w:color w:val="000000"/>
      </w:rPr>
    </w:lvl>
    <w:lvl w:ilvl="3">
      <w:start w:val="1"/>
      <w:numFmt w:val="decimal"/>
      <w:isLgl/>
      <w:lvlText w:val="%1.%2.%3.%4."/>
      <w:lvlJc w:val="left"/>
      <w:pPr>
        <w:ind w:left="3807" w:hanging="720"/>
      </w:pPr>
      <w:rPr>
        <w:color w:val="000000"/>
      </w:rPr>
    </w:lvl>
    <w:lvl w:ilvl="4">
      <w:start w:val="1"/>
      <w:numFmt w:val="decimal"/>
      <w:isLgl/>
      <w:lvlText w:val="%1.%2.%3.%4.%5."/>
      <w:lvlJc w:val="left"/>
      <w:pPr>
        <w:ind w:left="5007" w:hanging="1080"/>
      </w:pPr>
      <w:rPr>
        <w:color w:val="000000"/>
      </w:rPr>
    </w:lvl>
    <w:lvl w:ilvl="5">
      <w:start w:val="1"/>
      <w:numFmt w:val="decimal"/>
      <w:isLgl/>
      <w:lvlText w:val="%1.%2.%3.%4.%5.%6."/>
      <w:lvlJc w:val="left"/>
      <w:pPr>
        <w:ind w:left="5847" w:hanging="1080"/>
      </w:pPr>
      <w:rPr>
        <w:color w:val="000000"/>
      </w:rPr>
    </w:lvl>
    <w:lvl w:ilvl="6">
      <w:start w:val="1"/>
      <w:numFmt w:val="decimal"/>
      <w:isLgl/>
      <w:lvlText w:val="%1.%2.%3.%4.%5.%6.%7."/>
      <w:lvlJc w:val="left"/>
      <w:pPr>
        <w:ind w:left="7047" w:hanging="1440"/>
      </w:pPr>
      <w:rPr>
        <w:color w:val="000000"/>
      </w:rPr>
    </w:lvl>
    <w:lvl w:ilvl="7">
      <w:start w:val="1"/>
      <w:numFmt w:val="decimal"/>
      <w:isLgl/>
      <w:lvlText w:val="%1.%2.%3.%4.%5.%6.%7.%8."/>
      <w:lvlJc w:val="left"/>
      <w:pPr>
        <w:ind w:left="7887" w:hanging="1440"/>
      </w:pPr>
      <w:rPr>
        <w:color w:val="000000"/>
      </w:rPr>
    </w:lvl>
    <w:lvl w:ilvl="8">
      <w:start w:val="1"/>
      <w:numFmt w:val="decimal"/>
      <w:isLgl/>
      <w:lvlText w:val="%1.%2.%3.%4.%5.%6.%7.%8.%9."/>
      <w:lvlJc w:val="left"/>
      <w:pPr>
        <w:ind w:left="9087" w:hanging="1800"/>
      </w:pPr>
      <w:rPr>
        <w:color w:val="000000"/>
      </w:rPr>
    </w:lvl>
  </w:abstractNum>
  <w:abstractNum w:abstractNumId="25">
    <w:nsid w:val="59764ADF"/>
    <w:multiLevelType w:val="hybridMultilevel"/>
    <w:tmpl w:val="D6B46F28"/>
    <w:lvl w:ilvl="0" w:tplc="912477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64FB4CFE"/>
    <w:multiLevelType w:val="multilevel"/>
    <w:tmpl w:val="F088264A"/>
    <w:lvl w:ilvl="0">
      <w:start w:val="1"/>
      <w:numFmt w:val="decimal"/>
      <w:lvlText w:val="%1."/>
      <w:lvlJc w:val="left"/>
      <w:pPr>
        <w:ind w:left="1438" w:hanging="869"/>
      </w:pPr>
      <w:rPr>
        <w:sz w:val="28"/>
        <w:szCs w:val="28"/>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27">
    <w:nsid w:val="68085951"/>
    <w:multiLevelType w:val="hybridMultilevel"/>
    <w:tmpl w:val="CC9AA5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9273937"/>
    <w:multiLevelType w:val="hybridMultilevel"/>
    <w:tmpl w:val="B63CC1C8"/>
    <w:lvl w:ilvl="0" w:tplc="73108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0A3759B"/>
    <w:multiLevelType w:val="multilevel"/>
    <w:tmpl w:val="91D2980C"/>
    <w:lvl w:ilvl="0">
      <w:start w:val="1"/>
      <w:numFmt w:val="decimal"/>
      <w:lvlText w:val="%1."/>
      <w:lvlJc w:val="left"/>
      <w:pPr>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30">
    <w:nsid w:val="71371681"/>
    <w:multiLevelType w:val="hybridMultilevel"/>
    <w:tmpl w:val="F4C4A6B6"/>
    <w:lvl w:ilvl="0" w:tplc="0419000F">
      <w:start w:val="1"/>
      <w:numFmt w:val="decimal"/>
      <w:lvlText w:val="%1."/>
      <w:lvlJc w:val="left"/>
      <w:pPr>
        <w:ind w:left="4167" w:hanging="360"/>
      </w:pPr>
    </w:lvl>
    <w:lvl w:ilvl="1" w:tplc="04190019">
      <w:start w:val="1"/>
      <w:numFmt w:val="lowerLetter"/>
      <w:lvlText w:val="%2."/>
      <w:lvlJc w:val="left"/>
      <w:pPr>
        <w:ind w:left="4887" w:hanging="360"/>
      </w:pPr>
    </w:lvl>
    <w:lvl w:ilvl="2" w:tplc="0419001B">
      <w:start w:val="1"/>
      <w:numFmt w:val="lowerRoman"/>
      <w:lvlText w:val="%3."/>
      <w:lvlJc w:val="right"/>
      <w:pPr>
        <w:ind w:left="5607" w:hanging="180"/>
      </w:pPr>
    </w:lvl>
    <w:lvl w:ilvl="3" w:tplc="0419000F">
      <w:start w:val="1"/>
      <w:numFmt w:val="decimal"/>
      <w:lvlText w:val="%4."/>
      <w:lvlJc w:val="left"/>
      <w:pPr>
        <w:ind w:left="6327" w:hanging="360"/>
      </w:pPr>
    </w:lvl>
    <w:lvl w:ilvl="4" w:tplc="04190019">
      <w:start w:val="1"/>
      <w:numFmt w:val="lowerLetter"/>
      <w:lvlText w:val="%5."/>
      <w:lvlJc w:val="left"/>
      <w:pPr>
        <w:ind w:left="7047" w:hanging="360"/>
      </w:pPr>
    </w:lvl>
    <w:lvl w:ilvl="5" w:tplc="0419001B">
      <w:start w:val="1"/>
      <w:numFmt w:val="lowerRoman"/>
      <w:lvlText w:val="%6."/>
      <w:lvlJc w:val="right"/>
      <w:pPr>
        <w:ind w:left="7767" w:hanging="180"/>
      </w:pPr>
    </w:lvl>
    <w:lvl w:ilvl="6" w:tplc="0419000F">
      <w:start w:val="1"/>
      <w:numFmt w:val="decimal"/>
      <w:lvlText w:val="%7."/>
      <w:lvlJc w:val="left"/>
      <w:pPr>
        <w:ind w:left="8487" w:hanging="360"/>
      </w:pPr>
    </w:lvl>
    <w:lvl w:ilvl="7" w:tplc="04190019">
      <w:start w:val="1"/>
      <w:numFmt w:val="lowerLetter"/>
      <w:lvlText w:val="%8."/>
      <w:lvlJc w:val="left"/>
      <w:pPr>
        <w:ind w:left="9207" w:hanging="360"/>
      </w:pPr>
    </w:lvl>
    <w:lvl w:ilvl="8" w:tplc="0419001B">
      <w:start w:val="1"/>
      <w:numFmt w:val="lowerRoman"/>
      <w:lvlText w:val="%9."/>
      <w:lvlJc w:val="right"/>
      <w:pPr>
        <w:ind w:left="9927" w:hanging="180"/>
      </w:pPr>
    </w:lvl>
  </w:abstractNum>
  <w:abstractNum w:abstractNumId="31">
    <w:nsid w:val="72352652"/>
    <w:multiLevelType w:val="hybridMultilevel"/>
    <w:tmpl w:val="2E9EA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7C2108"/>
    <w:multiLevelType w:val="multilevel"/>
    <w:tmpl w:val="8D9C4038"/>
    <w:lvl w:ilvl="0">
      <w:start w:val="1"/>
      <w:numFmt w:val="decimal"/>
      <w:lvlText w:val="%1."/>
      <w:lvlJc w:val="left"/>
      <w:pPr>
        <w:ind w:left="1050" w:hanging="69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nsid w:val="7EC5138F"/>
    <w:multiLevelType w:val="hybridMultilevel"/>
    <w:tmpl w:val="E7A09DC8"/>
    <w:lvl w:ilvl="0" w:tplc="AFB6901C">
      <w:start w:val="1"/>
      <w:numFmt w:val="decimal"/>
      <w:lvlText w:val="%1."/>
      <w:lvlJc w:val="left"/>
      <w:pPr>
        <w:ind w:left="2074" w:hanging="13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2"/>
  </w:num>
  <w:num w:numId="5">
    <w:abstractNumId w:val="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1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9"/>
  </w:num>
  <w:num w:numId="16">
    <w:abstractNumId w:val="0"/>
  </w:num>
  <w:num w:numId="17">
    <w:abstractNumId w:val="21"/>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num>
  <w:num w:numId="21">
    <w:abstractNumId w:val="1"/>
  </w:num>
  <w:num w:numId="22">
    <w:abstractNumId w:val="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0"/>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num>
  <w:num w:numId="43">
    <w:abstractNumId w:val="1"/>
    <w:lvlOverride w:ilvl="0">
      <w:startOverride w:val="1"/>
    </w:lvlOverride>
  </w:num>
  <w:num w:numId="44">
    <w:abstractNumId w:val="3"/>
  </w:num>
  <w:num w:numId="45">
    <w:abstractNumId w:val="11"/>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8D4"/>
    <w:rsid w:val="00010DED"/>
    <w:rsid w:val="000122B3"/>
    <w:rsid w:val="00024162"/>
    <w:rsid w:val="00032064"/>
    <w:rsid w:val="00032CC2"/>
    <w:rsid w:val="00040339"/>
    <w:rsid w:val="00047C69"/>
    <w:rsid w:val="0005077D"/>
    <w:rsid w:val="00052E09"/>
    <w:rsid w:val="00054A86"/>
    <w:rsid w:val="000643E3"/>
    <w:rsid w:val="0009294B"/>
    <w:rsid w:val="00094114"/>
    <w:rsid w:val="000D3CB2"/>
    <w:rsid w:val="0011617A"/>
    <w:rsid w:val="00121D14"/>
    <w:rsid w:val="001279BC"/>
    <w:rsid w:val="00141300"/>
    <w:rsid w:val="00150F0C"/>
    <w:rsid w:val="00162322"/>
    <w:rsid w:val="00184BC3"/>
    <w:rsid w:val="001862BC"/>
    <w:rsid w:val="0018649F"/>
    <w:rsid w:val="001B54F6"/>
    <w:rsid w:val="001E4319"/>
    <w:rsid w:val="001F4711"/>
    <w:rsid w:val="00204577"/>
    <w:rsid w:val="00206550"/>
    <w:rsid w:val="00207010"/>
    <w:rsid w:val="00232460"/>
    <w:rsid w:val="002368B3"/>
    <w:rsid w:val="00294C8F"/>
    <w:rsid w:val="0029780D"/>
    <w:rsid w:val="002A04CE"/>
    <w:rsid w:val="002B09D1"/>
    <w:rsid w:val="002C4F0D"/>
    <w:rsid w:val="002E561E"/>
    <w:rsid w:val="002F7379"/>
    <w:rsid w:val="00301018"/>
    <w:rsid w:val="0030266F"/>
    <w:rsid w:val="0030644A"/>
    <w:rsid w:val="00312A6B"/>
    <w:rsid w:val="00321456"/>
    <w:rsid w:val="003418BE"/>
    <w:rsid w:val="00342574"/>
    <w:rsid w:val="00344358"/>
    <w:rsid w:val="00356016"/>
    <w:rsid w:val="003707F0"/>
    <w:rsid w:val="00385564"/>
    <w:rsid w:val="003A24EF"/>
    <w:rsid w:val="003B7F41"/>
    <w:rsid w:val="003C335B"/>
    <w:rsid w:val="003D25ED"/>
    <w:rsid w:val="003D49FE"/>
    <w:rsid w:val="003D51F0"/>
    <w:rsid w:val="003F0AC3"/>
    <w:rsid w:val="00405229"/>
    <w:rsid w:val="004171E1"/>
    <w:rsid w:val="00424DE0"/>
    <w:rsid w:val="0042794E"/>
    <w:rsid w:val="0043435F"/>
    <w:rsid w:val="00437560"/>
    <w:rsid w:val="004531B7"/>
    <w:rsid w:val="00453940"/>
    <w:rsid w:val="00471824"/>
    <w:rsid w:val="00482E27"/>
    <w:rsid w:val="004C23C8"/>
    <w:rsid w:val="004E528D"/>
    <w:rsid w:val="004E6D0A"/>
    <w:rsid w:val="004E71A1"/>
    <w:rsid w:val="004F7E7E"/>
    <w:rsid w:val="00502F76"/>
    <w:rsid w:val="0050608B"/>
    <w:rsid w:val="005465E8"/>
    <w:rsid w:val="00554BE0"/>
    <w:rsid w:val="0055719B"/>
    <w:rsid w:val="00560119"/>
    <w:rsid w:val="00563218"/>
    <w:rsid w:val="005731B6"/>
    <w:rsid w:val="00592D60"/>
    <w:rsid w:val="00594D21"/>
    <w:rsid w:val="0059680F"/>
    <w:rsid w:val="005A253F"/>
    <w:rsid w:val="005A7372"/>
    <w:rsid w:val="005B020B"/>
    <w:rsid w:val="005B0DBD"/>
    <w:rsid w:val="005B74E2"/>
    <w:rsid w:val="005C78A1"/>
    <w:rsid w:val="005E25C8"/>
    <w:rsid w:val="005F74E5"/>
    <w:rsid w:val="00601D20"/>
    <w:rsid w:val="006025D4"/>
    <w:rsid w:val="00612F5A"/>
    <w:rsid w:val="00613D09"/>
    <w:rsid w:val="00623B76"/>
    <w:rsid w:val="00633234"/>
    <w:rsid w:val="006521D9"/>
    <w:rsid w:val="00661C34"/>
    <w:rsid w:val="00681992"/>
    <w:rsid w:val="006966E7"/>
    <w:rsid w:val="006A0483"/>
    <w:rsid w:val="006C6DFE"/>
    <w:rsid w:val="006E574D"/>
    <w:rsid w:val="006F3242"/>
    <w:rsid w:val="00700266"/>
    <w:rsid w:val="00700EAD"/>
    <w:rsid w:val="00712792"/>
    <w:rsid w:val="00714160"/>
    <w:rsid w:val="00714D3C"/>
    <w:rsid w:val="00721730"/>
    <w:rsid w:val="0072212A"/>
    <w:rsid w:val="00724433"/>
    <w:rsid w:val="00726B1A"/>
    <w:rsid w:val="007320F1"/>
    <w:rsid w:val="007409E7"/>
    <w:rsid w:val="00752895"/>
    <w:rsid w:val="007536ED"/>
    <w:rsid w:val="007617F6"/>
    <w:rsid w:val="0076215C"/>
    <w:rsid w:val="00790F41"/>
    <w:rsid w:val="007A3F35"/>
    <w:rsid w:val="007F5A80"/>
    <w:rsid w:val="00806D56"/>
    <w:rsid w:val="00834A3D"/>
    <w:rsid w:val="00847E50"/>
    <w:rsid w:val="008500D2"/>
    <w:rsid w:val="00864B27"/>
    <w:rsid w:val="00867FAC"/>
    <w:rsid w:val="008724B5"/>
    <w:rsid w:val="008725E6"/>
    <w:rsid w:val="008728CE"/>
    <w:rsid w:val="00872ADB"/>
    <w:rsid w:val="0087650A"/>
    <w:rsid w:val="008779D5"/>
    <w:rsid w:val="008A40F8"/>
    <w:rsid w:val="008B2CBF"/>
    <w:rsid w:val="008C338B"/>
    <w:rsid w:val="008D403F"/>
    <w:rsid w:val="008E6457"/>
    <w:rsid w:val="008F08C2"/>
    <w:rsid w:val="008F0FA8"/>
    <w:rsid w:val="008F22D1"/>
    <w:rsid w:val="00915247"/>
    <w:rsid w:val="00924258"/>
    <w:rsid w:val="00941BF4"/>
    <w:rsid w:val="00942EED"/>
    <w:rsid w:val="00955C43"/>
    <w:rsid w:val="00962D12"/>
    <w:rsid w:val="00976B14"/>
    <w:rsid w:val="00995DF8"/>
    <w:rsid w:val="00996B95"/>
    <w:rsid w:val="009A65CF"/>
    <w:rsid w:val="009B7099"/>
    <w:rsid w:val="009C3732"/>
    <w:rsid w:val="009C3B85"/>
    <w:rsid w:val="009C3E96"/>
    <w:rsid w:val="009D2E50"/>
    <w:rsid w:val="009F64AF"/>
    <w:rsid w:val="00A00548"/>
    <w:rsid w:val="00A03DAD"/>
    <w:rsid w:val="00A3183F"/>
    <w:rsid w:val="00A4055D"/>
    <w:rsid w:val="00A41CD7"/>
    <w:rsid w:val="00A52767"/>
    <w:rsid w:val="00A73C71"/>
    <w:rsid w:val="00A7772B"/>
    <w:rsid w:val="00A91CC8"/>
    <w:rsid w:val="00A973F7"/>
    <w:rsid w:val="00AA5236"/>
    <w:rsid w:val="00AB4B4E"/>
    <w:rsid w:val="00AC479C"/>
    <w:rsid w:val="00AE1092"/>
    <w:rsid w:val="00AF3356"/>
    <w:rsid w:val="00AF4579"/>
    <w:rsid w:val="00B101D1"/>
    <w:rsid w:val="00B15593"/>
    <w:rsid w:val="00B274F9"/>
    <w:rsid w:val="00B27EF0"/>
    <w:rsid w:val="00B33C78"/>
    <w:rsid w:val="00B33D9F"/>
    <w:rsid w:val="00B5097C"/>
    <w:rsid w:val="00B51895"/>
    <w:rsid w:val="00B521AD"/>
    <w:rsid w:val="00B559E5"/>
    <w:rsid w:val="00B6077E"/>
    <w:rsid w:val="00B60ED2"/>
    <w:rsid w:val="00B66617"/>
    <w:rsid w:val="00B834FC"/>
    <w:rsid w:val="00B84B08"/>
    <w:rsid w:val="00B907B9"/>
    <w:rsid w:val="00BA4BEA"/>
    <w:rsid w:val="00BA7696"/>
    <w:rsid w:val="00BC4926"/>
    <w:rsid w:val="00BC6384"/>
    <w:rsid w:val="00BD461C"/>
    <w:rsid w:val="00BD552F"/>
    <w:rsid w:val="00BE068C"/>
    <w:rsid w:val="00BF0D55"/>
    <w:rsid w:val="00C0278E"/>
    <w:rsid w:val="00C177CA"/>
    <w:rsid w:val="00C47144"/>
    <w:rsid w:val="00C5678A"/>
    <w:rsid w:val="00C62B18"/>
    <w:rsid w:val="00C637E9"/>
    <w:rsid w:val="00C63F47"/>
    <w:rsid w:val="00C8239D"/>
    <w:rsid w:val="00CA676B"/>
    <w:rsid w:val="00CB59DF"/>
    <w:rsid w:val="00CB6C52"/>
    <w:rsid w:val="00CD053E"/>
    <w:rsid w:val="00CD48D4"/>
    <w:rsid w:val="00CF485C"/>
    <w:rsid w:val="00CF73EE"/>
    <w:rsid w:val="00D11FB8"/>
    <w:rsid w:val="00D131E9"/>
    <w:rsid w:val="00D20969"/>
    <w:rsid w:val="00D22F6C"/>
    <w:rsid w:val="00D27A6D"/>
    <w:rsid w:val="00D434EC"/>
    <w:rsid w:val="00D52725"/>
    <w:rsid w:val="00D8030E"/>
    <w:rsid w:val="00DA5B6C"/>
    <w:rsid w:val="00DB37DF"/>
    <w:rsid w:val="00DB6A6B"/>
    <w:rsid w:val="00DE3BD4"/>
    <w:rsid w:val="00E106AB"/>
    <w:rsid w:val="00E1212B"/>
    <w:rsid w:val="00E15213"/>
    <w:rsid w:val="00E1633F"/>
    <w:rsid w:val="00E16E92"/>
    <w:rsid w:val="00E17F02"/>
    <w:rsid w:val="00E227C3"/>
    <w:rsid w:val="00E63C21"/>
    <w:rsid w:val="00EB3CB1"/>
    <w:rsid w:val="00EC0DBD"/>
    <w:rsid w:val="00ED03B7"/>
    <w:rsid w:val="00ED657C"/>
    <w:rsid w:val="00ED7BD9"/>
    <w:rsid w:val="00F00750"/>
    <w:rsid w:val="00F07DDA"/>
    <w:rsid w:val="00F24DA3"/>
    <w:rsid w:val="00F322B5"/>
    <w:rsid w:val="00F368F0"/>
    <w:rsid w:val="00F377CC"/>
    <w:rsid w:val="00F40748"/>
    <w:rsid w:val="00F411EA"/>
    <w:rsid w:val="00F517B8"/>
    <w:rsid w:val="00F63ABD"/>
    <w:rsid w:val="00F64834"/>
    <w:rsid w:val="00F73054"/>
    <w:rsid w:val="00F9410B"/>
    <w:rsid w:val="00F9451C"/>
    <w:rsid w:val="00FA66CC"/>
    <w:rsid w:val="00FB5BBE"/>
    <w:rsid w:val="00FC50A2"/>
    <w:rsid w:val="00FE5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052E0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nhideWhenUsed/>
    <w:qFormat/>
    <w:rsid w:val="00BA4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A4B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59680F"/>
    <w:pPr>
      <w:keepNext/>
      <w:numPr>
        <w:ilvl w:val="3"/>
        <w:numId w:val="2"/>
      </w:numPr>
      <w:suppressAutoHyphens/>
      <w:spacing w:after="0" w:line="240" w:lineRule="auto"/>
      <w:outlineLvl w:val="3"/>
    </w:pPr>
    <w:rPr>
      <w:rFonts w:ascii="Times New Roman" w:eastAsia="Times New Roman" w:hAnsi="Times New Roman" w:cs="Times New Roman"/>
      <w:sz w:val="28"/>
      <w:szCs w:val="20"/>
      <w:lang w:eastAsia="ar-SA"/>
    </w:rPr>
  </w:style>
  <w:style w:type="paragraph" w:styleId="5">
    <w:name w:val="heading 5"/>
    <w:basedOn w:val="a"/>
    <w:next w:val="a"/>
    <w:link w:val="50"/>
    <w:unhideWhenUsed/>
    <w:qFormat/>
    <w:rsid w:val="006F3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BA4B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613D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59680F"/>
    <w:pPr>
      <w:keepNext/>
      <w:numPr>
        <w:ilvl w:val="7"/>
        <w:numId w:val="2"/>
      </w:numPr>
      <w:suppressAutoHyphens/>
      <w:spacing w:before="120" w:after="120" w:line="240" w:lineRule="auto"/>
      <w:jc w:val="both"/>
      <w:outlineLvl w:val="7"/>
    </w:pPr>
    <w:rPr>
      <w:rFonts w:ascii="Times New Roman" w:eastAsia="Times New Roman" w:hAnsi="Times New Roman" w:cs="Times New Roman"/>
      <w:color w:val="000000"/>
      <w:sz w:val="28"/>
      <w:szCs w:val="20"/>
      <w:lang w:eastAsia="ar-SA"/>
    </w:rPr>
  </w:style>
  <w:style w:type="paragraph" w:styleId="9">
    <w:name w:val="heading 9"/>
    <w:basedOn w:val="a"/>
    <w:next w:val="a"/>
    <w:link w:val="90"/>
    <w:unhideWhenUsed/>
    <w:qFormat/>
    <w:rsid w:val="0059680F"/>
    <w:pPr>
      <w:keepNext/>
      <w:numPr>
        <w:ilvl w:val="8"/>
        <w:numId w:val="2"/>
      </w:numPr>
      <w:suppressAutoHyphens/>
      <w:spacing w:after="0" w:line="240" w:lineRule="auto"/>
      <w:jc w:val="right"/>
      <w:outlineLvl w:val="8"/>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141300"/>
    <w:pPr>
      <w:spacing w:after="0" w:line="240" w:lineRule="auto"/>
    </w:pPr>
    <w:rPr>
      <w:rFonts w:ascii="Tahoma" w:hAnsi="Tahoma" w:cs="Tahoma"/>
      <w:sz w:val="16"/>
      <w:szCs w:val="16"/>
    </w:rPr>
  </w:style>
  <w:style w:type="character" w:customStyle="1" w:styleId="a4">
    <w:name w:val="Текст выноски Знак"/>
    <w:basedOn w:val="a0"/>
    <w:link w:val="a3"/>
    <w:rsid w:val="00141300"/>
    <w:rPr>
      <w:rFonts w:ascii="Tahoma" w:hAnsi="Tahoma" w:cs="Tahoma"/>
      <w:sz w:val="16"/>
      <w:szCs w:val="16"/>
    </w:rPr>
  </w:style>
  <w:style w:type="character" w:styleId="a5">
    <w:name w:val="Hyperlink"/>
    <w:basedOn w:val="a0"/>
    <w:uiPriority w:val="99"/>
    <w:unhideWhenUsed/>
    <w:rsid w:val="00141300"/>
    <w:rPr>
      <w:color w:val="0000FF"/>
      <w:u w:val="single"/>
    </w:rPr>
  </w:style>
  <w:style w:type="character" w:styleId="a6">
    <w:name w:val="FollowedHyperlink"/>
    <w:basedOn w:val="a0"/>
    <w:uiPriority w:val="99"/>
    <w:semiHidden/>
    <w:unhideWhenUsed/>
    <w:rsid w:val="00141300"/>
    <w:rPr>
      <w:color w:val="800080"/>
      <w:u w:val="single"/>
    </w:rPr>
  </w:style>
  <w:style w:type="paragraph" w:customStyle="1" w:styleId="xl66">
    <w:name w:val="xl66"/>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4130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14130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413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413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413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41300"/>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4130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4130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numbering" w:customStyle="1" w:styleId="12">
    <w:name w:val="Нет списка1"/>
    <w:next w:val="a2"/>
    <w:uiPriority w:val="99"/>
    <w:semiHidden/>
    <w:unhideWhenUsed/>
    <w:rsid w:val="00141300"/>
  </w:style>
  <w:style w:type="paragraph" w:customStyle="1" w:styleId="xl102">
    <w:name w:val="xl10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4">
    <w:name w:val="xl10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5">
    <w:name w:val="xl10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6">
    <w:name w:val="xl106"/>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7">
    <w:name w:val="xl10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8">
    <w:name w:val="xl108"/>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9">
    <w:name w:val="xl10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10">
    <w:name w:val="xl11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11">
    <w:name w:val="xl11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2">
    <w:name w:val="xl112"/>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3">
    <w:name w:val="xl11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5">
    <w:name w:val="xl115"/>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16">
    <w:name w:val="xl116"/>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7">
    <w:name w:val="xl117"/>
    <w:basedOn w:val="a"/>
    <w:rsid w:val="001413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41300"/>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1">
    <w:name w:val="xl121"/>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22">
    <w:name w:val="xl12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24">
    <w:name w:val="xl124"/>
    <w:basedOn w:val="a"/>
    <w:rsid w:val="00141300"/>
    <w:pPr>
      <w:pBdr>
        <w:bottom w:val="single" w:sz="4" w:space="0" w:color="auto"/>
      </w:pBd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5">
    <w:name w:val="xl125"/>
    <w:basedOn w:val="a"/>
    <w:rsid w:val="00141300"/>
    <w:pP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6">
    <w:name w:val="xl126"/>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4130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29">
    <w:name w:val="xl129"/>
    <w:basedOn w:val="a"/>
    <w:rsid w:val="00141300"/>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130">
    <w:name w:val="xl130"/>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41300"/>
    <w:pPr>
      <w:spacing w:before="100" w:beforeAutospacing="1" w:after="100" w:afterAutospacing="1" w:line="240" w:lineRule="auto"/>
      <w:jc w:val="center"/>
      <w:textAlignment w:val="top"/>
    </w:pPr>
    <w:rPr>
      <w:rFonts w:ascii="MS Sans Serif" w:eastAsia="Times New Roman" w:hAnsi="MS Sans Serif" w:cs="Times New Roman"/>
      <w:sz w:val="17"/>
      <w:szCs w:val="17"/>
      <w:lang w:eastAsia="ru-RU"/>
    </w:rPr>
  </w:style>
  <w:style w:type="paragraph" w:customStyle="1" w:styleId="xl132">
    <w:name w:val="xl132"/>
    <w:basedOn w:val="a"/>
    <w:rsid w:val="00141300"/>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31">
    <w:name w:val="Body Text 3"/>
    <w:basedOn w:val="a"/>
    <w:link w:val="32"/>
    <w:semiHidden/>
    <w:unhideWhenUsed/>
    <w:rsid w:val="003010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301018"/>
    <w:rPr>
      <w:rFonts w:ascii="Times New Roman" w:eastAsia="Times New Roman" w:hAnsi="Times New Roman" w:cs="Times New Roman"/>
      <w:sz w:val="16"/>
      <w:szCs w:val="16"/>
      <w:lang w:eastAsia="ru-RU"/>
    </w:rPr>
  </w:style>
  <w:style w:type="paragraph" w:styleId="a7">
    <w:name w:val="No Spacing"/>
    <w:link w:val="a8"/>
    <w:uiPriority w:val="1"/>
    <w:qFormat/>
    <w:rsid w:val="00301018"/>
    <w:pPr>
      <w:spacing w:after="0" w:line="240" w:lineRule="auto"/>
    </w:pPr>
    <w:rPr>
      <w:rFonts w:eastAsiaTheme="minorEastAsia"/>
      <w:lang w:eastAsia="ru-RU"/>
    </w:rPr>
  </w:style>
  <w:style w:type="paragraph" w:styleId="a9">
    <w:name w:val="List Paragraph"/>
    <w:basedOn w:val="a"/>
    <w:uiPriority w:val="34"/>
    <w:qFormat/>
    <w:rsid w:val="00301018"/>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01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Normal (Web)"/>
    <w:basedOn w:val="a"/>
    <w:unhideWhenUsed/>
    <w:rsid w:val="002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qFormat/>
    <w:rsid w:val="002B09D1"/>
    <w:rPr>
      <w:b/>
      <w:bCs/>
    </w:rPr>
  </w:style>
  <w:style w:type="paragraph" w:customStyle="1" w:styleId="ConsPlusTitle">
    <w:name w:val="ConsPlusTitle"/>
    <w:qFormat/>
    <w:rsid w:val="00C027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C0278E"/>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ody Text"/>
    <w:basedOn w:val="a"/>
    <w:link w:val="ad"/>
    <w:unhideWhenUsed/>
    <w:rsid w:val="00C177CA"/>
    <w:pPr>
      <w:spacing w:after="120"/>
    </w:pPr>
  </w:style>
  <w:style w:type="character" w:customStyle="1" w:styleId="ad">
    <w:name w:val="Основной текст Знак"/>
    <w:basedOn w:val="a0"/>
    <w:link w:val="ac"/>
    <w:rsid w:val="00C177CA"/>
  </w:style>
  <w:style w:type="table" w:customStyle="1" w:styleId="13">
    <w:name w:val="Сетка таблицы1"/>
    <w:basedOn w:val="a1"/>
    <w:next w:val="ae"/>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rsid w:val="00C1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e"/>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87650A"/>
  </w:style>
  <w:style w:type="paragraph" w:customStyle="1" w:styleId="ConsPlusNonformat">
    <w:name w:val="ConsPlusNonformat"/>
    <w:rsid w:val="008765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8765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87650A"/>
    <w:rPr>
      <w:rFonts w:ascii="Times New Roman" w:eastAsia="Times New Roman" w:hAnsi="Times New Roman" w:cs="Times New Roman"/>
      <w:sz w:val="24"/>
      <w:szCs w:val="24"/>
      <w:lang w:eastAsia="ru-RU"/>
    </w:rPr>
  </w:style>
  <w:style w:type="character" w:styleId="af1">
    <w:name w:val="page number"/>
    <w:basedOn w:val="a0"/>
    <w:rsid w:val="0087650A"/>
  </w:style>
  <w:style w:type="paragraph" w:customStyle="1" w:styleId="Style1">
    <w:name w:val="Style1"/>
    <w:basedOn w:val="a"/>
    <w:rsid w:val="0087650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87650A"/>
    <w:rPr>
      <w:rFonts w:ascii="Times New Roman" w:hAnsi="Times New Roman" w:cs="Times New Roman" w:hint="default"/>
      <w:b/>
      <w:bCs/>
      <w:sz w:val="26"/>
      <w:szCs w:val="26"/>
    </w:rPr>
  </w:style>
  <w:style w:type="paragraph" w:customStyle="1" w:styleId="printj">
    <w:name w:val="printj"/>
    <w:basedOn w:val="a"/>
    <w:uiPriority w:val="99"/>
    <w:rsid w:val="0087650A"/>
    <w:pPr>
      <w:spacing w:before="144" w:after="288" w:line="240" w:lineRule="auto"/>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724B5"/>
  </w:style>
  <w:style w:type="character" w:customStyle="1" w:styleId="af2">
    <w:name w:val="Основной текст_"/>
    <w:basedOn w:val="a0"/>
    <w:link w:val="71"/>
    <w:rsid w:val="008F08C2"/>
    <w:rPr>
      <w:sz w:val="26"/>
      <w:szCs w:val="26"/>
      <w:shd w:val="clear" w:color="auto" w:fill="FFFFFF"/>
    </w:rPr>
  </w:style>
  <w:style w:type="character" w:customStyle="1" w:styleId="14">
    <w:name w:val="Основной текст1"/>
    <w:basedOn w:val="af2"/>
    <w:rsid w:val="008F08C2"/>
    <w:rPr>
      <w:color w:val="000000"/>
      <w:spacing w:val="0"/>
      <w:w w:val="100"/>
      <w:position w:val="0"/>
      <w:sz w:val="26"/>
      <w:szCs w:val="26"/>
      <w:shd w:val="clear" w:color="auto" w:fill="FFFFFF"/>
      <w:lang w:val="ru-RU" w:eastAsia="ru-RU" w:bidi="ru-RU"/>
    </w:rPr>
  </w:style>
  <w:style w:type="paragraph" w:customStyle="1" w:styleId="71">
    <w:name w:val="Основной текст7"/>
    <w:basedOn w:val="a"/>
    <w:link w:val="af2"/>
    <w:rsid w:val="008F08C2"/>
    <w:pPr>
      <w:widowControl w:val="0"/>
      <w:shd w:val="clear" w:color="auto" w:fill="FFFFFF"/>
      <w:spacing w:after="0" w:line="322" w:lineRule="exact"/>
    </w:pPr>
    <w:rPr>
      <w:sz w:val="26"/>
      <w:szCs w:val="26"/>
    </w:rPr>
  </w:style>
  <w:style w:type="character" w:customStyle="1" w:styleId="24">
    <w:name w:val="Основной текст2"/>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3"/>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
    <w:name w:val="Заголовок 1 Знак"/>
    <w:basedOn w:val="a0"/>
    <w:link w:val="10"/>
    <w:rsid w:val="00052E09"/>
    <w:rPr>
      <w:rFonts w:ascii="Times New Roman" w:eastAsia="Times New Roman" w:hAnsi="Times New Roman" w:cs="Times New Roman"/>
      <w:sz w:val="40"/>
      <w:szCs w:val="20"/>
      <w:lang w:eastAsia="ru-RU"/>
    </w:rPr>
  </w:style>
  <w:style w:type="paragraph" w:customStyle="1" w:styleId="p6">
    <w:name w:val="p6"/>
    <w:basedOn w:val="a"/>
    <w:rsid w:val="0005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2"/>
    <w:basedOn w:val="a"/>
    <w:link w:val="26"/>
    <w:uiPriority w:val="99"/>
    <w:semiHidden/>
    <w:unhideWhenUsed/>
    <w:rsid w:val="00052E09"/>
    <w:pPr>
      <w:spacing w:after="120" w:line="480" w:lineRule="auto"/>
    </w:pPr>
  </w:style>
  <w:style w:type="character" w:customStyle="1" w:styleId="26">
    <w:name w:val="Основной текст 2 Знак"/>
    <w:basedOn w:val="a0"/>
    <w:link w:val="25"/>
    <w:uiPriority w:val="99"/>
    <w:semiHidden/>
    <w:rsid w:val="00052E09"/>
  </w:style>
  <w:style w:type="paragraph" w:styleId="af3">
    <w:name w:val="footnote text"/>
    <w:basedOn w:val="a"/>
    <w:link w:val="af4"/>
    <w:uiPriority w:val="99"/>
    <w:unhideWhenUsed/>
    <w:rsid w:val="00052E0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052E09"/>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BA4B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A4BEA"/>
    <w:rPr>
      <w:rFonts w:asciiTheme="majorHAnsi" w:eastAsiaTheme="majorEastAsia" w:hAnsiTheme="majorHAnsi" w:cstheme="majorBidi"/>
      <w:b/>
      <w:bCs/>
      <w:color w:val="4F81BD" w:themeColor="accent1"/>
    </w:rPr>
  </w:style>
  <w:style w:type="character" w:customStyle="1" w:styleId="60">
    <w:name w:val="Заголовок 6 Знак"/>
    <w:basedOn w:val="a0"/>
    <w:link w:val="6"/>
    <w:rsid w:val="00BA4BEA"/>
    <w:rPr>
      <w:rFonts w:asciiTheme="majorHAnsi" w:eastAsiaTheme="majorEastAsia" w:hAnsiTheme="majorHAnsi" w:cstheme="majorBidi"/>
      <w:i/>
      <w:iCs/>
      <w:color w:val="243F60" w:themeColor="accent1" w:themeShade="7F"/>
    </w:rPr>
  </w:style>
  <w:style w:type="paragraph" w:styleId="af5">
    <w:name w:val="Body Text Indent"/>
    <w:basedOn w:val="a"/>
    <w:link w:val="af6"/>
    <w:unhideWhenUsed/>
    <w:rsid w:val="00BA4BEA"/>
    <w:pPr>
      <w:spacing w:after="120"/>
      <w:ind w:left="283"/>
    </w:pPr>
  </w:style>
  <w:style w:type="character" w:customStyle="1" w:styleId="af6">
    <w:name w:val="Основной текст с отступом Знак"/>
    <w:basedOn w:val="a0"/>
    <w:link w:val="af5"/>
    <w:rsid w:val="00BA4BEA"/>
  </w:style>
  <w:style w:type="paragraph" w:styleId="af7">
    <w:name w:val="Plain Text"/>
    <w:basedOn w:val="a"/>
    <w:link w:val="af8"/>
    <w:uiPriority w:val="99"/>
    <w:semiHidden/>
    <w:unhideWhenUsed/>
    <w:rsid w:val="006F324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semiHidden/>
    <w:rsid w:val="006F3242"/>
    <w:rPr>
      <w:rFonts w:ascii="Courier New" w:eastAsia="Times New Roman" w:hAnsi="Courier New" w:cs="Courier New"/>
      <w:sz w:val="20"/>
      <w:szCs w:val="20"/>
      <w:lang w:eastAsia="ru-RU"/>
    </w:rPr>
  </w:style>
  <w:style w:type="character" w:customStyle="1" w:styleId="a8">
    <w:name w:val="Без интервала Знак"/>
    <w:link w:val="a7"/>
    <w:uiPriority w:val="1"/>
    <w:locked/>
    <w:rsid w:val="006F3242"/>
    <w:rPr>
      <w:rFonts w:eastAsiaTheme="minorEastAsia"/>
      <w:lang w:eastAsia="ru-RU"/>
    </w:rPr>
  </w:style>
  <w:style w:type="character" w:customStyle="1" w:styleId="apple-style-span">
    <w:name w:val="apple-style-span"/>
    <w:uiPriority w:val="99"/>
    <w:rsid w:val="006F3242"/>
    <w:rPr>
      <w:rFonts w:ascii="Times New Roman" w:hAnsi="Times New Roman" w:cs="Times New Roman" w:hint="default"/>
    </w:rPr>
  </w:style>
  <w:style w:type="character" w:customStyle="1" w:styleId="50">
    <w:name w:val="Заголовок 5 Знак"/>
    <w:basedOn w:val="a0"/>
    <w:link w:val="5"/>
    <w:rsid w:val="006F3242"/>
    <w:rPr>
      <w:rFonts w:asciiTheme="majorHAnsi" w:eastAsiaTheme="majorEastAsia" w:hAnsiTheme="majorHAnsi" w:cstheme="majorBidi"/>
      <w:color w:val="243F60" w:themeColor="accent1" w:themeShade="7F"/>
    </w:rPr>
  </w:style>
  <w:style w:type="character" w:customStyle="1" w:styleId="15">
    <w:name w:val="Гиперссылка1"/>
    <w:basedOn w:val="a0"/>
    <w:rsid w:val="00A41CD7"/>
  </w:style>
  <w:style w:type="character" w:customStyle="1" w:styleId="70">
    <w:name w:val="Заголовок 7 Знак"/>
    <w:basedOn w:val="a0"/>
    <w:link w:val="7"/>
    <w:rsid w:val="00613D09"/>
    <w:rPr>
      <w:rFonts w:asciiTheme="majorHAnsi" w:eastAsiaTheme="majorEastAsia" w:hAnsiTheme="majorHAnsi" w:cstheme="majorBidi"/>
      <w:i/>
      <w:iCs/>
      <w:color w:val="404040" w:themeColor="text1" w:themeTint="BF"/>
    </w:rPr>
  </w:style>
  <w:style w:type="paragraph" w:styleId="af9">
    <w:name w:val="Title"/>
    <w:basedOn w:val="a"/>
    <w:link w:val="afa"/>
    <w:qFormat/>
    <w:rsid w:val="00613D09"/>
    <w:pPr>
      <w:spacing w:after="0" w:line="240" w:lineRule="auto"/>
      <w:jc w:val="center"/>
    </w:pPr>
    <w:rPr>
      <w:rFonts w:ascii="Times New Roman" w:eastAsia="Times New Roman" w:hAnsi="Times New Roman" w:cs="Times New Roman"/>
      <w:i/>
      <w:iCs/>
      <w:sz w:val="28"/>
      <w:szCs w:val="24"/>
      <w:lang w:val="x-none" w:eastAsia="x-none"/>
    </w:rPr>
  </w:style>
  <w:style w:type="character" w:customStyle="1" w:styleId="afa">
    <w:name w:val="Название Знак"/>
    <w:basedOn w:val="a0"/>
    <w:link w:val="af9"/>
    <w:rsid w:val="00613D09"/>
    <w:rPr>
      <w:rFonts w:ascii="Times New Roman" w:eastAsia="Times New Roman" w:hAnsi="Times New Roman" w:cs="Times New Roman"/>
      <w:i/>
      <w:iCs/>
      <w:sz w:val="28"/>
      <w:szCs w:val="24"/>
      <w:lang w:val="x-none" w:eastAsia="x-none"/>
    </w:rPr>
  </w:style>
  <w:style w:type="paragraph" w:customStyle="1" w:styleId="nospacing">
    <w:name w:val="nospacing"/>
    <w:basedOn w:val="a"/>
    <w:uiPriority w:val="99"/>
    <w:rsid w:val="002E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Гиперссылка2"/>
    <w:basedOn w:val="a0"/>
    <w:rsid w:val="002E561E"/>
  </w:style>
  <w:style w:type="paragraph" w:customStyle="1" w:styleId="afb">
    <w:name w:val="Содержимое таблицы"/>
    <w:basedOn w:val="a"/>
    <w:rsid w:val="00A7772B"/>
    <w:pPr>
      <w:suppressLineNumbers/>
      <w:suppressAutoHyphens/>
    </w:pPr>
    <w:rPr>
      <w:rFonts w:ascii="Calibri" w:eastAsia="Times New Roman" w:hAnsi="Calibri" w:cs="Calibri"/>
      <w:lang w:eastAsia="ar-SA"/>
    </w:rPr>
  </w:style>
  <w:style w:type="paragraph" w:customStyle="1" w:styleId="text">
    <w:name w:val="text"/>
    <w:basedOn w:val="a"/>
    <w:uiPriority w:val="99"/>
    <w:rsid w:val="005A7372"/>
    <w:pPr>
      <w:spacing w:after="0" w:line="240" w:lineRule="auto"/>
      <w:ind w:firstLine="567"/>
      <w:jc w:val="both"/>
    </w:pPr>
    <w:rPr>
      <w:rFonts w:ascii="Arial" w:eastAsia="Times New Roman" w:hAnsi="Arial" w:cs="Arial"/>
      <w:sz w:val="24"/>
      <w:szCs w:val="24"/>
      <w:lang w:eastAsia="ru-RU"/>
    </w:rPr>
  </w:style>
  <w:style w:type="paragraph" w:customStyle="1" w:styleId="formattext">
    <w:name w:val="formattext"/>
    <w:basedOn w:val="a"/>
    <w:uiPriority w:val="99"/>
    <w:rsid w:val="00150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50F0C"/>
    <w:rPr>
      <w:rFonts w:ascii="Arial" w:eastAsiaTheme="minorEastAsia" w:hAnsi="Arial" w:cs="Arial"/>
      <w:sz w:val="20"/>
      <w:szCs w:val="20"/>
      <w:lang w:eastAsia="ru-RU"/>
    </w:rPr>
  </w:style>
  <w:style w:type="paragraph" w:customStyle="1" w:styleId="16">
    <w:name w:val="Обычный1"/>
    <w:uiPriority w:val="99"/>
    <w:rsid w:val="00DB6A6B"/>
    <w:pPr>
      <w:spacing w:after="0" w:line="240" w:lineRule="auto"/>
    </w:pPr>
    <w:rPr>
      <w:rFonts w:ascii="Arial" w:eastAsia="Times New Roman" w:hAnsi="Arial" w:cs="Arial"/>
      <w:sz w:val="18"/>
      <w:szCs w:val="18"/>
      <w:lang w:eastAsia="ru-RU"/>
    </w:rPr>
  </w:style>
  <w:style w:type="paragraph" w:customStyle="1" w:styleId="28">
    <w:name w:val="Обычный2"/>
    <w:uiPriority w:val="99"/>
    <w:rsid w:val="00DB6A6B"/>
    <w:pPr>
      <w:snapToGrid w:val="0"/>
      <w:spacing w:after="0" w:line="240" w:lineRule="auto"/>
    </w:pPr>
    <w:rPr>
      <w:rFonts w:ascii="Arial" w:eastAsia="Times New Roman" w:hAnsi="Arial" w:cs="Times New Roman"/>
      <w:sz w:val="18"/>
      <w:szCs w:val="20"/>
      <w:lang w:eastAsia="ru-RU"/>
    </w:rPr>
  </w:style>
  <w:style w:type="character" w:customStyle="1" w:styleId="blk">
    <w:name w:val="blk"/>
    <w:basedOn w:val="a0"/>
    <w:rsid w:val="008779D5"/>
  </w:style>
  <w:style w:type="character" w:customStyle="1" w:styleId="40">
    <w:name w:val="Заголовок 4 Знак"/>
    <w:basedOn w:val="a0"/>
    <w:link w:val="4"/>
    <w:rsid w:val="0059680F"/>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59680F"/>
    <w:rPr>
      <w:rFonts w:ascii="Times New Roman" w:eastAsia="Times New Roman" w:hAnsi="Times New Roman" w:cs="Times New Roman"/>
      <w:color w:val="000000"/>
      <w:sz w:val="28"/>
      <w:szCs w:val="20"/>
      <w:lang w:eastAsia="ar-SA"/>
    </w:rPr>
  </w:style>
  <w:style w:type="character" w:customStyle="1" w:styleId="90">
    <w:name w:val="Заголовок 9 Знак"/>
    <w:basedOn w:val="a0"/>
    <w:link w:val="9"/>
    <w:rsid w:val="0059680F"/>
    <w:rPr>
      <w:rFonts w:ascii="Times New Roman" w:eastAsia="Times New Roman" w:hAnsi="Times New Roman" w:cs="Times New Roman"/>
      <w:sz w:val="28"/>
      <w:szCs w:val="20"/>
      <w:lang w:eastAsia="ar-SA"/>
    </w:rPr>
  </w:style>
  <w:style w:type="paragraph" w:styleId="afc">
    <w:name w:val="footer"/>
    <w:basedOn w:val="a"/>
    <w:link w:val="afd"/>
    <w:unhideWhenUsed/>
    <w:rsid w:val="0059680F"/>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d">
    <w:name w:val="Нижний колонтитул Знак"/>
    <w:basedOn w:val="a0"/>
    <w:link w:val="afc"/>
    <w:rsid w:val="0059680F"/>
    <w:rPr>
      <w:rFonts w:ascii="Times New Roman" w:eastAsia="Times New Roman" w:hAnsi="Times New Roman" w:cs="Times New Roman"/>
      <w:sz w:val="20"/>
      <w:szCs w:val="20"/>
      <w:lang w:eastAsia="ar-SA"/>
    </w:rPr>
  </w:style>
  <w:style w:type="paragraph" w:styleId="afe">
    <w:name w:val="List"/>
    <w:basedOn w:val="ac"/>
    <w:unhideWhenUsed/>
    <w:rsid w:val="0059680F"/>
    <w:pPr>
      <w:suppressAutoHyphens/>
      <w:spacing w:after="0" w:line="240" w:lineRule="auto"/>
      <w:jc w:val="both"/>
    </w:pPr>
    <w:rPr>
      <w:rFonts w:ascii="Times New Roman" w:eastAsia="Times New Roman" w:hAnsi="Times New Roman" w:cs="Mangal"/>
      <w:sz w:val="28"/>
      <w:szCs w:val="20"/>
      <w:lang w:eastAsia="ar-SA"/>
    </w:rPr>
  </w:style>
  <w:style w:type="paragraph" w:styleId="aff">
    <w:name w:val="Subtitle"/>
    <w:basedOn w:val="a"/>
    <w:next w:val="ac"/>
    <w:link w:val="aff0"/>
    <w:qFormat/>
    <w:rsid w:val="0059680F"/>
    <w:pPr>
      <w:suppressAutoHyphens/>
      <w:spacing w:after="0" w:line="360" w:lineRule="auto"/>
      <w:jc w:val="center"/>
    </w:pPr>
    <w:rPr>
      <w:rFonts w:ascii="Times New Roman" w:eastAsia="Times New Roman" w:hAnsi="Times New Roman" w:cs="Times New Roman"/>
      <w:sz w:val="24"/>
      <w:szCs w:val="20"/>
      <w:lang w:eastAsia="ar-SA"/>
    </w:rPr>
  </w:style>
  <w:style w:type="character" w:customStyle="1" w:styleId="aff0">
    <w:name w:val="Подзаголовок Знак"/>
    <w:basedOn w:val="a0"/>
    <w:link w:val="aff"/>
    <w:rsid w:val="0059680F"/>
    <w:rPr>
      <w:rFonts w:ascii="Times New Roman" w:eastAsia="Times New Roman" w:hAnsi="Times New Roman" w:cs="Times New Roman"/>
      <w:sz w:val="24"/>
      <w:szCs w:val="20"/>
      <w:lang w:eastAsia="ar-SA"/>
    </w:rPr>
  </w:style>
  <w:style w:type="paragraph" w:customStyle="1" w:styleId="aff1">
    <w:name w:val="Заголовок"/>
    <w:basedOn w:val="a"/>
    <w:next w:val="ac"/>
    <w:rsid w:val="0059680F"/>
    <w:pPr>
      <w:keepNext/>
      <w:suppressAutoHyphens/>
      <w:spacing w:before="240" w:after="120" w:line="240" w:lineRule="auto"/>
    </w:pPr>
    <w:rPr>
      <w:rFonts w:ascii="Arial" w:eastAsia="SimSun" w:hAnsi="Arial" w:cs="Mangal"/>
      <w:sz w:val="28"/>
      <w:szCs w:val="28"/>
      <w:lang w:eastAsia="ar-SA"/>
    </w:rPr>
  </w:style>
  <w:style w:type="paragraph" w:customStyle="1" w:styleId="17">
    <w:name w:val="Название1"/>
    <w:basedOn w:val="a"/>
    <w:rsid w:val="0059680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
    <w:rsid w:val="0059680F"/>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nformat">
    <w:name w:val="ConsNonformat"/>
    <w:rsid w:val="0059680F"/>
    <w:pPr>
      <w:widowControl w:val="0"/>
      <w:suppressAutoHyphens/>
      <w:spacing w:after="0" w:line="240" w:lineRule="auto"/>
    </w:pPr>
    <w:rPr>
      <w:rFonts w:ascii="Courier New" w:eastAsia="Arial" w:hAnsi="Courier New" w:cs="Times New Roman"/>
      <w:sz w:val="20"/>
      <w:szCs w:val="20"/>
      <w:lang w:eastAsia="ar-SA"/>
    </w:rPr>
  </w:style>
  <w:style w:type="paragraph" w:customStyle="1" w:styleId="ConsNormal">
    <w:name w:val="ConsNormal"/>
    <w:rsid w:val="0059680F"/>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ConsTitle">
    <w:name w:val="ConsTitle"/>
    <w:rsid w:val="0059680F"/>
    <w:pPr>
      <w:widowControl w:val="0"/>
      <w:suppressAutoHyphens/>
      <w:spacing w:after="0" w:line="240" w:lineRule="auto"/>
    </w:pPr>
    <w:rPr>
      <w:rFonts w:ascii="Arial" w:eastAsia="Arial" w:hAnsi="Arial" w:cs="Times New Roman"/>
      <w:b/>
      <w:sz w:val="16"/>
      <w:szCs w:val="20"/>
      <w:lang w:eastAsia="ar-SA"/>
    </w:rPr>
  </w:style>
  <w:style w:type="paragraph" w:customStyle="1" w:styleId="210">
    <w:name w:val="Основной текст 21"/>
    <w:basedOn w:val="a"/>
    <w:rsid w:val="0059680F"/>
    <w:pPr>
      <w:suppressAutoHyphens/>
      <w:spacing w:after="0" w:line="240" w:lineRule="auto"/>
      <w:jc w:val="both"/>
    </w:pPr>
    <w:rPr>
      <w:rFonts w:ascii="Times New Roman" w:eastAsia="Times New Roman" w:hAnsi="Times New Roman" w:cs="Times New Roman"/>
      <w:color w:val="FF0000"/>
      <w:sz w:val="28"/>
      <w:szCs w:val="20"/>
      <w:lang w:eastAsia="ar-SA"/>
    </w:rPr>
  </w:style>
  <w:style w:type="paragraph" w:customStyle="1" w:styleId="310">
    <w:name w:val="Основной текст с отступом 31"/>
    <w:basedOn w:val="a"/>
    <w:rsid w:val="0059680F"/>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59680F"/>
    <w:pPr>
      <w:suppressAutoHyphens/>
      <w:spacing w:after="0" w:line="240" w:lineRule="auto"/>
      <w:ind w:firstLine="851"/>
      <w:jc w:val="both"/>
    </w:pPr>
    <w:rPr>
      <w:rFonts w:ascii="Times New Roman" w:eastAsia="Times New Roman" w:hAnsi="Times New Roman" w:cs="Times New Roman"/>
      <w:sz w:val="28"/>
      <w:szCs w:val="20"/>
      <w:lang w:eastAsia="ar-SA"/>
    </w:rPr>
  </w:style>
  <w:style w:type="paragraph" w:customStyle="1" w:styleId="19">
    <w:name w:val="Цитата1"/>
    <w:basedOn w:val="a"/>
    <w:rsid w:val="0059680F"/>
    <w:pPr>
      <w:shd w:val="clear" w:color="auto" w:fill="FFFFFF"/>
      <w:suppressAutoHyphens/>
      <w:spacing w:after="0" w:line="322" w:lineRule="exact"/>
      <w:ind w:left="10" w:right="53" w:firstLine="709"/>
      <w:jc w:val="both"/>
    </w:pPr>
    <w:rPr>
      <w:rFonts w:ascii="Times New Roman" w:eastAsia="Times New Roman" w:hAnsi="Times New Roman" w:cs="Times New Roman"/>
      <w:color w:val="000000"/>
      <w:spacing w:val="-10"/>
      <w:sz w:val="28"/>
      <w:szCs w:val="20"/>
      <w:lang w:eastAsia="ar-SA"/>
    </w:rPr>
  </w:style>
  <w:style w:type="paragraph" w:customStyle="1" w:styleId="212">
    <w:name w:val="Список 21"/>
    <w:basedOn w:val="a"/>
    <w:rsid w:val="0059680F"/>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1">
    <w:name w:val="Маркированный список1"/>
    <w:basedOn w:val="a"/>
    <w:rsid w:val="0059680F"/>
    <w:pPr>
      <w:numPr>
        <w:numId w:val="4"/>
      </w:numPr>
      <w:suppressAutoHyphens/>
      <w:spacing w:after="0" w:line="240" w:lineRule="auto"/>
    </w:pPr>
    <w:rPr>
      <w:rFonts w:ascii="Times New Roman" w:eastAsia="Times New Roman" w:hAnsi="Times New Roman" w:cs="Times New Roman"/>
      <w:sz w:val="20"/>
      <w:szCs w:val="20"/>
      <w:lang w:eastAsia="ar-SA"/>
    </w:rPr>
  </w:style>
  <w:style w:type="paragraph" w:customStyle="1" w:styleId="21">
    <w:name w:val="Маркированный список 21"/>
    <w:basedOn w:val="a"/>
    <w:rsid w:val="0059680F"/>
    <w:pPr>
      <w:numPr>
        <w:numId w:val="6"/>
      </w:numPr>
      <w:suppressAutoHyphens/>
      <w:spacing w:after="0" w:line="240" w:lineRule="auto"/>
    </w:pPr>
    <w:rPr>
      <w:rFonts w:ascii="Times New Roman" w:eastAsia="Times New Roman" w:hAnsi="Times New Roman" w:cs="Times New Roman"/>
      <w:sz w:val="20"/>
      <w:szCs w:val="20"/>
      <w:lang w:eastAsia="ar-SA"/>
    </w:rPr>
  </w:style>
  <w:style w:type="paragraph" w:customStyle="1" w:styleId="213">
    <w:name w:val="Продолжение списка 21"/>
    <w:basedOn w:val="a"/>
    <w:rsid w:val="0059680F"/>
    <w:pPr>
      <w:suppressAutoHyphens/>
      <w:spacing w:after="120" w:line="240" w:lineRule="auto"/>
      <w:ind w:left="566"/>
    </w:pPr>
    <w:rPr>
      <w:rFonts w:ascii="Times New Roman" w:eastAsia="Times New Roman" w:hAnsi="Times New Roman" w:cs="Times New Roman"/>
      <w:sz w:val="20"/>
      <w:szCs w:val="20"/>
      <w:lang w:eastAsia="ar-SA"/>
    </w:rPr>
  </w:style>
  <w:style w:type="paragraph" w:customStyle="1" w:styleId="311">
    <w:name w:val="Основной текст 31"/>
    <w:basedOn w:val="a"/>
    <w:rsid w:val="0059680F"/>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Знак1"/>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CharChar1">
    <w:name w:val="Char Char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2">
    <w:name w:val="Знак Знак Знак"/>
    <w:basedOn w:val="a"/>
    <w:rsid w:val="0059680F"/>
    <w:pPr>
      <w:suppressAutoHyphens/>
      <w:spacing w:after="160" w:line="240" w:lineRule="exact"/>
    </w:pPr>
    <w:rPr>
      <w:rFonts w:ascii="Verdana" w:eastAsia="MS Mincho" w:hAnsi="Verdana" w:cs="Times New Roman"/>
      <w:sz w:val="20"/>
      <w:szCs w:val="20"/>
      <w:lang w:val="en-GB" w:eastAsia="ar-SA"/>
    </w:rPr>
  </w:style>
  <w:style w:type="paragraph" w:customStyle="1" w:styleId="Style4">
    <w:name w:val="Style4"/>
    <w:basedOn w:val="a"/>
    <w:rsid w:val="0059680F"/>
    <w:pPr>
      <w:widowControl w:val="0"/>
      <w:suppressAutoHyphens/>
      <w:autoSpaceDE w:val="0"/>
      <w:spacing w:after="0" w:line="326" w:lineRule="exact"/>
      <w:ind w:firstLine="722"/>
      <w:jc w:val="both"/>
    </w:pPr>
    <w:rPr>
      <w:rFonts w:ascii="Times New Roman" w:eastAsia="Times New Roman" w:hAnsi="Times New Roman" w:cs="Times New Roman"/>
      <w:sz w:val="24"/>
      <w:szCs w:val="24"/>
      <w:lang w:eastAsia="ar-SA"/>
    </w:rPr>
  </w:style>
  <w:style w:type="paragraph" w:customStyle="1" w:styleId="Style2">
    <w:name w:val="Style2"/>
    <w:basedOn w:val="a"/>
    <w:rsid w:val="0059680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59680F"/>
    <w:pPr>
      <w:suppressAutoHyphens/>
      <w:spacing w:before="100" w:after="100" w:line="240" w:lineRule="auto"/>
    </w:pPr>
    <w:rPr>
      <w:rFonts w:ascii="Tahoma" w:eastAsia="Times New Roman" w:hAnsi="Tahoma" w:cs="Tahoma"/>
      <w:sz w:val="20"/>
      <w:szCs w:val="20"/>
      <w:lang w:val="en-US" w:eastAsia="ar-SA"/>
    </w:rPr>
  </w:style>
  <w:style w:type="paragraph" w:customStyle="1" w:styleId="aff3">
    <w:name w:val="Знак Знак Знак Знак Знак Знак Знак Знак Знак Знак Знак Знак 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4">
    <w:name w:val="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5">
    <w:name w:val="Знак Знак Знак Знак Знак Знак Знак"/>
    <w:basedOn w:val="a"/>
    <w:rsid w:val="0059680F"/>
    <w:pPr>
      <w:suppressAutoHyphens/>
      <w:spacing w:before="100" w:after="100" w:line="240" w:lineRule="auto"/>
    </w:pPr>
    <w:rPr>
      <w:rFonts w:ascii="Tahoma" w:eastAsia="Times New Roman" w:hAnsi="Tahoma" w:cs="Times New Roman"/>
      <w:sz w:val="28"/>
      <w:szCs w:val="20"/>
      <w:lang w:val="en-US" w:eastAsia="ar-SA"/>
    </w:rPr>
  </w:style>
  <w:style w:type="paragraph" w:customStyle="1" w:styleId="1b">
    <w:name w:val="Знак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1c">
    <w:name w:val="Абзац списка1"/>
    <w:basedOn w:val="a"/>
    <w:rsid w:val="0059680F"/>
    <w:pPr>
      <w:suppressAutoHyphens/>
      <w:ind w:left="720"/>
    </w:pPr>
    <w:rPr>
      <w:rFonts w:ascii="Calibri" w:eastAsia="Times New Roman" w:hAnsi="Calibri" w:cs="Times New Roman"/>
      <w:lang w:eastAsia="ar-SA"/>
    </w:rPr>
  </w:style>
  <w:style w:type="paragraph" w:customStyle="1" w:styleId="aff6">
    <w:name w:val="Заголовок таблицы"/>
    <w:basedOn w:val="afb"/>
    <w:rsid w:val="0059680F"/>
    <w:pPr>
      <w:spacing w:after="0" w:line="240" w:lineRule="auto"/>
      <w:jc w:val="center"/>
    </w:pPr>
    <w:rPr>
      <w:rFonts w:ascii="Times New Roman" w:hAnsi="Times New Roman" w:cs="Times New Roman"/>
      <w:b/>
      <w:bCs/>
      <w:sz w:val="20"/>
      <w:szCs w:val="20"/>
    </w:rPr>
  </w:style>
  <w:style w:type="paragraph" w:customStyle="1" w:styleId="aff7">
    <w:name w:val="Содержимое врезки"/>
    <w:basedOn w:val="ac"/>
    <w:rsid w:val="0059680F"/>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xl133">
    <w:name w:val="xl133"/>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4">
    <w:name w:val="xl13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8">
    <w:name w:val="xl138"/>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0">
    <w:name w:val="xl140"/>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59680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4">
    <w:name w:val="xl154"/>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5968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9">
    <w:name w:val="xl159"/>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2">
    <w:name w:val="xl162"/>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59680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59680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5">
    <w:name w:val="xl165"/>
    <w:basedOn w:val="a"/>
    <w:rsid w:val="0059680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6">
    <w:name w:val="xl166"/>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8">
    <w:name w:val="xl168"/>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9">
    <w:name w:val="xl169"/>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0">
    <w:name w:val="xl170"/>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
    <w:name w:val="xl171"/>
    <w:basedOn w:val="a"/>
    <w:rsid w:val="0059680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
    <w:name w:val="xl17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4">
    <w:name w:val="xl174"/>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5">
    <w:name w:val="xl175"/>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6">
    <w:name w:val="xl176"/>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
    <w:rsid w:val="0059680F"/>
    <w:pPr>
      <w:pBdr>
        <w:top w:val="single" w:sz="8" w:space="0" w:color="auto"/>
        <w:left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8">
    <w:name w:val="xl178"/>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
    <w:name w:val="xl181"/>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
    <w:name w:val="xl182"/>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4">
    <w:name w:val="xl184"/>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5">
    <w:name w:val="xl185"/>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6">
    <w:name w:val="xl186"/>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
    <w:name w:val="xl187"/>
    <w:basedOn w:val="a"/>
    <w:rsid w:val="0059680F"/>
    <w:pPr>
      <w:pBdr>
        <w:top w:val="single" w:sz="8" w:space="0" w:color="auto"/>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8">
    <w:name w:val="xl188"/>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1">
    <w:name w:val="xl191"/>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
    <w:name w:val="xl192"/>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
    <w:rsid w:val="0059680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
    <w:name w:val="xl194"/>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59680F"/>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9">
    <w:name w:val="xl199"/>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1">
    <w:name w:val="xl201"/>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2">
    <w:name w:val="xl202"/>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3">
    <w:name w:val="xl20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4">
    <w:name w:val="xl204"/>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5">
    <w:name w:val="xl205"/>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7">
    <w:name w:val="xl20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8">
    <w:name w:val="xl208"/>
    <w:basedOn w:val="a"/>
    <w:rsid w:val="0059680F"/>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209">
    <w:name w:val="xl209"/>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
    <w:rsid w:val="0059680F"/>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1">
    <w:name w:val="xl21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2">
    <w:name w:val="xl212"/>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3">
    <w:name w:val="xl213"/>
    <w:basedOn w:val="a"/>
    <w:rsid w:val="0059680F"/>
    <w:pP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214">
    <w:name w:val="xl21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6">
    <w:name w:val="xl216"/>
    <w:basedOn w:val="a"/>
    <w:rsid w:val="0059680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7">
    <w:name w:val="xl217"/>
    <w:basedOn w:val="a"/>
    <w:rsid w:val="0059680F"/>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8">
    <w:name w:val="xl21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character" w:customStyle="1" w:styleId="WW8Num1z0">
    <w:name w:val="WW8Num1z0"/>
    <w:rsid w:val="0059680F"/>
    <w:rPr>
      <w:rFonts w:ascii="Symbol" w:hAnsi="Symbol" w:hint="default"/>
    </w:rPr>
  </w:style>
  <w:style w:type="character" w:customStyle="1" w:styleId="WW8Num2z0">
    <w:name w:val="WW8Num2z0"/>
    <w:rsid w:val="0059680F"/>
    <w:rPr>
      <w:rFonts w:ascii="Symbol" w:hAnsi="Symbol" w:hint="default"/>
    </w:rPr>
  </w:style>
  <w:style w:type="character" w:customStyle="1" w:styleId="1d">
    <w:name w:val="Основной шрифт абзаца1"/>
    <w:rsid w:val="0059680F"/>
  </w:style>
  <w:style w:type="character" w:customStyle="1" w:styleId="FontStyle11">
    <w:name w:val="Font Style11"/>
    <w:rsid w:val="0059680F"/>
    <w:rPr>
      <w:rFonts w:ascii="Times New Roman" w:hAnsi="Times New Roman" w:cs="Times New Roman" w:hint="default"/>
      <w:sz w:val="26"/>
      <w:szCs w:val="26"/>
    </w:rPr>
  </w:style>
  <w:style w:type="character" w:customStyle="1" w:styleId="1e">
    <w:name w:val="Верхний колонтитул Знак1"/>
    <w:basedOn w:val="a0"/>
    <w:locked/>
    <w:rsid w:val="0059680F"/>
    <w:rPr>
      <w:rFonts w:ascii="Times New Roman" w:eastAsia="Times New Roman" w:hAnsi="Times New Roman" w:cs="Times New Roman"/>
      <w:sz w:val="20"/>
      <w:szCs w:val="20"/>
      <w:lang w:eastAsia="ar-SA"/>
    </w:rPr>
  </w:style>
  <w:style w:type="paragraph" w:customStyle="1" w:styleId="0">
    <w:name w:val="Стиль0"/>
    <w:rsid w:val="00B27EF0"/>
    <w:pPr>
      <w:spacing w:after="0" w:line="240" w:lineRule="auto"/>
      <w:jc w:val="both"/>
    </w:pPr>
    <w:rPr>
      <w:rFonts w:ascii="Arial" w:eastAsia="Times New Roman" w:hAnsi="Arial" w:cs="Times New Roman"/>
      <w:szCs w:val="20"/>
      <w:lang w:eastAsia="ru-RU"/>
    </w:rPr>
  </w:style>
  <w:style w:type="table" w:customStyle="1" w:styleId="35">
    <w:name w:val="Сетка таблицы3"/>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link w:val="37"/>
    <w:uiPriority w:val="99"/>
    <w:locked/>
    <w:rsid w:val="00962D12"/>
    <w:rPr>
      <w:spacing w:val="1"/>
      <w:shd w:val="clear" w:color="auto" w:fill="FFFFFF"/>
    </w:rPr>
  </w:style>
  <w:style w:type="paragraph" w:customStyle="1" w:styleId="37">
    <w:name w:val="Основной текст (3)"/>
    <w:basedOn w:val="a"/>
    <w:link w:val="36"/>
    <w:uiPriority w:val="99"/>
    <w:rsid w:val="00962D12"/>
    <w:pPr>
      <w:widowControl w:val="0"/>
      <w:shd w:val="clear" w:color="auto" w:fill="FFFFFF"/>
      <w:spacing w:after="360" w:line="240" w:lineRule="atLeast"/>
      <w:jc w:val="both"/>
    </w:pPr>
    <w:rPr>
      <w:spacing w:val="1"/>
    </w:rPr>
  </w:style>
  <w:style w:type="paragraph" w:customStyle="1" w:styleId="p8">
    <w:name w:val="p8"/>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8">
    <w:name w:val="Гиперссылка3"/>
    <w:basedOn w:val="a0"/>
    <w:rsid w:val="00962D12"/>
  </w:style>
  <w:style w:type="character" w:customStyle="1" w:styleId="s1">
    <w:name w:val="s1"/>
    <w:basedOn w:val="a0"/>
    <w:rsid w:val="00962D12"/>
  </w:style>
  <w:style w:type="character" w:customStyle="1" w:styleId="42">
    <w:name w:val="4"/>
    <w:basedOn w:val="a0"/>
    <w:rsid w:val="00962D12"/>
  </w:style>
  <w:style w:type="paragraph" w:customStyle="1" w:styleId="1f">
    <w:name w:val="Знак1"/>
    <w:basedOn w:val="a"/>
    <w:rsid w:val="00BE068C"/>
    <w:pPr>
      <w:widowControl w:val="0"/>
      <w:suppressAutoHyphens/>
      <w:spacing w:after="0" w:line="360" w:lineRule="atLeast"/>
      <w:jc w:val="both"/>
      <w:textAlignment w:val="baseline"/>
    </w:pPr>
    <w:rPr>
      <w:rFonts w:ascii="Verdana" w:eastAsia="Times New Roman" w:hAnsi="Verdana" w:cs="Verdana"/>
      <w:sz w:val="20"/>
      <w:szCs w:val="20"/>
      <w:lang w:val="en-US" w:eastAsia="ar-SA"/>
    </w:rPr>
  </w:style>
  <w:style w:type="paragraph" w:customStyle="1" w:styleId="CharChar10">
    <w:name w:val="Char Char1 Знак Знак Знак"/>
    <w:basedOn w:val="a"/>
    <w:rsid w:val="00BE068C"/>
    <w:pPr>
      <w:widowControl w:val="0"/>
      <w:suppressAutoHyphens/>
      <w:spacing w:after="0" w:line="360" w:lineRule="atLeast"/>
      <w:jc w:val="both"/>
      <w:textAlignment w:val="baseline"/>
    </w:pPr>
    <w:rPr>
      <w:rFonts w:ascii="Verdana" w:eastAsia="Times New Roman" w:hAnsi="Verdana" w:cs="Verdana"/>
      <w:sz w:val="20"/>
      <w:szCs w:val="20"/>
      <w:lang w:val="en-US" w:eastAsia="ar-SA"/>
    </w:rPr>
  </w:style>
  <w:style w:type="paragraph" w:customStyle="1" w:styleId="aff8">
    <w:name w:val="Знак Знак Знак"/>
    <w:basedOn w:val="a"/>
    <w:rsid w:val="00BE068C"/>
    <w:pPr>
      <w:suppressAutoHyphens/>
      <w:spacing w:after="160" w:line="240" w:lineRule="exact"/>
    </w:pPr>
    <w:rPr>
      <w:rFonts w:ascii="Verdana" w:eastAsia="MS Mincho" w:hAnsi="Verdana" w:cs="Times New Roman"/>
      <w:sz w:val="20"/>
      <w:szCs w:val="20"/>
      <w:lang w:val="en-GB" w:eastAsia="ar-SA"/>
    </w:rPr>
  </w:style>
  <w:style w:type="paragraph" w:customStyle="1" w:styleId="aff9">
    <w:name w:val="Знак Знак Знак Знак Знак Знак Знак Знак Знак Знак Знак Знак Знак Знак Знак Знак"/>
    <w:basedOn w:val="a"/>
    <w:rsid w:val="00BE068C"/>
    <w:pPr>
      <w:widowControl w:val="0"/>
      <w:suppressAutoHyphens/>
      <w:spacing w:after="0" w:line="360" w:lineRule="atLeast"/>
      <w:jc w:val="both"/>
      <w:textAlignment w:val="baseline"/>
    </w:pPr>
    <w:rPr>
      <w:rFonts w:ascii="Verdana" w:eastAsia="Times New Roman" w:hAnsi="Verdana" w:cs="Verdana"/>
      <w:sz w:val="20"/>
      <w:szCs w:val="20"/>
      <w:lang w:val="en-US" w:eastAsia="ar-SA"/>
    </w:rPr>
  </w:style>
  <w:style w:type="paragraph" w:customStyle="1" w:styleId="affa">
    <w:name w:val="Знак Знак Знак Знак"/>
    <w:basedOn w:val="a"/>
    <w:rsid w:val="00BE068C"/>
    <w:pPr>
      <w:widowControl w:val="0"/>
      <w:suppressAutoHyphens/>
      <w:spacing w:after="0" w:line="360" w:lineRule="atLeast"/>
      <w:jc w:val="both"/>
      <w:textAlignment w:val="baseline"/>
    </w:pPr>
    <w:rPr>
      <w:rFonts w:ascii="Verdana" w:eastAsia="Times New Roman" w:hAnsi="Verdana" w:cs="Verdana"/>
      <w:sz w:val="20"/>
      <w:szCs w:val="20"/>
      <w:lang w:val="en-US" w:eastAsia="ar-SA"/>
    </w:rPr>
  </w:style>
  <w:style w:type="paragraph" w:customStyle="1" w:styleId="affb">
    <w:name w:val="Знак Знак Знак Знак Знак Знак Знак"/>
    <w:basedOn w:val="a"/>
    <w:rsid w:val="00BE068C"/>
    <w:pPr>
      <w:suppressAutoHyphens/>
      <w:spacing w:before="100" w:after="100" w:line="240" w:lineRule="auto"/>
    </w:pPr>
    <w:rPr>
      <w:rFonts w:ascii="Tahoma" w:eastAsia="Times New Roman" w:hAnsi="Tahoma" w:cs="Times New Roman"/>
      <w:sz w:val="28"/>
      <w:szCs w:val="20"/>
      <w:lang w:val="en-US" w:eastAsia="ar-SA"/>
    </w:rPr>
  </w:style>
  <w:style w:type="paragraph" w:customStyle="1" w:styleId="1f0">
    <w:name w:val="Знак1 Знак Знак Знак"/>
    <w:basedOn w:val="a"/>
    <w:rsid w:val="00BE068C"/>
    <w:pPr>
      <w:widowControl w:val="0"/>
      <w:suppressAutoHyphens/>
      <w:spacing w:after="0" w:line="360" w:lineRule="atLeast"/>
      <w:jc w:val="both"/>
      <w:textAlignment w:val="baseline"/>
    </w:pPr>
    <w:rPr>
      <w:rFonts w:ascii="Verdana" w:eastAsia="Times New Roman" w:hAnsi="Verdana" w:cs="Verdana"/>
      <w:sz w:val="20"/>
      <w:szCs w:val="20"/>
      <w:lang w:val="en-US" w:eastAsia="ar-SA"/>
    </w:rPr>
  </w:style>
  <w:style w:type="paragraph" w:customStyle="1" w:styleId="29">
    <w:name w:val="Абзац списка2"/>
    <w:basedOn w:val="a"/>
    <w:rsid w:val="00BE068C"/>
    <w:pPr>
      <w:suppressAutoHyphens/>
      <w:ind w:left="720"/>
    </w:pPr>
    <w:rPr>
      <w:rFonts w:ascii="Calibri" w:eastAsia="Times New Roman"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052E0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nhideWhenUsed/>
    <w:qFormat/>
    <w:rsid w:val="00BA4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A4B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59680F"/>
    <w:pPr>
      <w:keepNext/>
      <w:numPr>
        <w:ilvl w:val="3"/>
        <w:numId w:val="2"/>
      </w:numPr>
      <w:suppressAutoHyphens/>
      <w:spacing w:after="0" w:line="240" w:lineRule="auto"/>
      <w:outlineLvl w:val="3"/>
    </w:pPr>
    <w:rPr>
      <w:rFonts w:ascii="Times New Roman" w:eastAsia="Times New Roman" w:hAnsi="Times New Roman" w:cs="Times New Roman"/>
      <w:sz w:val="28"/>
      <w:szCs w:val="20"/>
      <w:lang w:eastAsia="ar-SA"/>
    </w:rPr>
  </w:style>
  <w:style w:type="paragraph" w:styleId="5">
    <w:name w:val="heading 5"/>
    <w:basedOn w:val="a"/>
    <w:next w:val="a"/>
    <w:link w:val="50"/>
    <w:unhideWhenUsed/>
    <w:qFormat/>
    <w:rsid w:val="006F3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BA4B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613D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59680F"/>
    <w:pPr>
      <w:keepNext/>
      <w:numPr>
        <w:ilvl w:val="7"/>
        <w:numId w:val="2"/>
      </w:numPr>
      <w:suppressAutoHyphens/>
      <w:spacing w:before="120" w:after="120" w:line="240" w:lineRule="auto"/>
      <w:jc w:val="both"/>
      <w:outlineLvl w:val="7"/>
    </w:pPr>
    <w:rPr>
      <w:rFonts w:ascii="Times New Roman" w:eastAsia="Times New Roman" w:hAnsi="Times New Roman" w:cs="Times New Roman"/>
      <w:color w:val="000000"/>
      <w:sz w:val="28"/>
      <w:szCs w:val="20"/>
      <w:lang w:eastAsia="ar-SA"/>
    </w:rPr>
  </w:style>
  <w:style w:type="paragraph" w:styleId="9">
    <w:name w:val="heading 9"/>
    <w:basedOn w:val="a"/>
    <w:next w:val="a"/>
    <w:link w:val="90"/>
    <w:unhideWhenUsed/>
    <w:qFormat/>
    <w:rsid w:val="0059680F"/>
    <w:pPr>
      <w:keepNext/>
      <w:numPr>
        <w:ilvl w:val="8"/>
        <w:numId w:val="2"/>
      </w:numPr>
      <w:suppressAutoHyphens/>
      <w:spacing w:after="0" w:line="240" w:lineRule="auto"/>
      <w:jc w:val="right"/>
      <w:outlineLvl w:val="8"/>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141300"/>
    <w:pPr>
      <w:spacing w:after="0" w:line="240" w:lineRule="auto"/>
    </w:pPr>
    <w:rPr>
      <w:rFonts w:ascii="Tahoma" w:hAnsi="Tahoma" w:cs="Tahoma"/>
      <w:sz w:val="16"/>
      <w:szCs w:val="16"/>
    </w:rPr>
  </w:style>
  <w:style w:type="character" w:customStyle="1" w:styleId="a4">
    <w:name w:val="Текст выноски Знак"/>
    <w:basedOn w:val="a0"/>
    <w:link w:val="a3"/>
    <w:rsid w:val="00141300"/>
    <w:rPr>
      <w:rFonts w:ascii="Tahoma" w:hAnsi="Tahoma" w:cs="Tahoma"/>
      <w:sz w:val="16"/>
      <w:szCs w:val="16"/>
    </w:rPr>
  </w:style>
  <w:style w:type="character" w:styleId="a5">
    <w:name w:val="Hyperlink"/>
    <w:basedOn w:val="a0"/>
    <w:uiPriority w:val="99"/>
    <w:unhideWhenUsed/>
    <w:rsid w:val="00141300"/>
    <w:rPr>
      <w:color w:val="0000FF"/>
      <w:u w:val="single"/>
    </w:rPr>
  </w:style>
  <w:style w:type="character" w:styleId="a6">
    <w:name w:val="FollowedHyperlink"/>
    <w:basedOn w:val="a0"/>
    <w:uiPriority w:val="99"/>
    <w:semiHidden/>
    <w:unhideWhenUsed/>
    <w:rsid w:val="00141300"/>
    <w:rPr>
      <w:color w:val="800080"/>
      <w:u w:val="single"/>
    </w:rPr>
  </w:style>
  <w:style w:type="paragraph" w:customStyle="1" w:styleId="xl66">
    <w:name w:val="xl66"/>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4130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14130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413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413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413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41300"/>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4130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4130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numbering" w:customStyle="1" w:styleId="12">
    <w:name w:val="Нет списка1"/>
    <w:next w:val="a2"/>
    <w:uiPriority w:val="99"/>
    <w:semiHidden/>
    <w:unhideWhenUsed/>
    <w:rsid w:val="00141300"/>
  </w:style>
  <w:style w:type="paragraph" w:customStyle="1" w:styleId="xl102">
    <w:name w:val="xl10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4">
    <w:name w:val="xl10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5">
    <w:name w:val="xl10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6">
    <w:name w:val="xl106"/>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7">
    <w:name w:val="xl10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8">
    <w:name w:val="xl108"/>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9">
    <w:name w:val="xl10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10">
    <w:name w:val="xl11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11">
    <w:name w:val="xl11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2">
    <w:name w:val="xl112"/>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3">
    <w:name w:val="xl11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5">
    <w:name w:val="xl115"/>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16">
    <w:name w:val="xl116"/>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7">
    <w:name w:val="xl117"/>
    <w:basedOn w:val="a"/>
    <w:rsid w:val="001413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41300"/>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1">
    <w:name w:val="xl121"/>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22">
    <w:name w:val="xl12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24">
    <w:name w:val="xl124"/>
    <w:basedOn w:val="a"/>
    <w:rsid w:val="00141300"/>
    <w:pPr>
      <w:pBdr>
        <w:bottom w:val="single" w:sz="4" w:space="0" w:color="auto"/>
      </w:pBd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5">
    <w:name w:val="xl125"/>
    <w:basedOn w:val="a"/>
    <w:rsid w:val="00141300"/>
    <w:pP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6">
    <w:name w:val="xl126"/>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4130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29">
    <w:name w:val="xl129"/>
    <w:basedOn w:val="a"/>
    <w:rsid w:val="00141300"/>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130">
    <w:name w:val="xl130"/>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41300"/>
    <w:pPr>
      <w:spacing w:before="100" w:beforeAutospacing="1" w:after="100" w:afterAutospacing="1" w:line="240" w:lineRule="auto"/>
      <w:jc w:val="center"/>
      <w:textAlignment w:val="top"/>
    </w:pPr>
    <w:rPr>
      <w:rFonts w:ascii="MS Sans Serif" w:eastAsia="Times New Roman" w:hAnsi="MS Sans Serif" w:cs="Times New Roman"/>
      <w:sz w:val="17"/>
      <w:szCs w:val="17"/>
      <w:lang w:eastAsia="ru-RU"/>
    </w:rPr>
  </w:style>
  <w:style w:type="paragraph" w:customStyle="1" w:styleId="xl132">
    <w:name w:val="xl132"/>
    <w:basedOn w:val="a"/>
    <w:rsid w:val="00141300"/>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31">
    <w:name w:val="Body Text 3"/>
    <w:basedOn w:val="a"/>
    <w:link w:val="32"/>
    <w:semiHidden/>
    <w:unhideWhenUsed/>
    <w:rsid w:val="003010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301018"/>
    <w:rPr>
      <w:rFonts w:ascii="Times New Roman" w:eastAsia="Times New Roman" w:hAnsi="Times New Roman" w:cs="Times New Roman"/>
      <w:sz w:val="16"/>
      <w:szCs w:val="16"/>
      <w:lang w:eastAsia="ru-RU"/>
    </w:rPr>
  </w:style>
  <w:style w:type="paragraph" w:styleId="a7">
    <w:name w:val="No Spacing"/>
    <w:link w:val="a8"/>
    <w:uiPriority w:val="1"/>
    <w:qFormat/>
    <w:rsid w:val="00301018"/>
    <w:pPr>
      <w:spacing w:after="0" w:line="240" w:lineRule="auto"/>
    </w:pPr>
    <w:rPr>
      <w:rFonts w:eastAsiaTheme="minorEastAsia"/>
      <w:lang w:eastAsia="ru-RU"/>
    </w:rPr>
  </w:style>
  <w:style w:type="paragraph" w:styleId="a9">
    <w:name w:val="List Paragraph"/>
    <w:basedOn w:val="a"/>
    <w:uiPriority w:val="34"/>
    <w:qFormat/>
    <w:rsid w:val="00301018"/>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01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Normal (Web)"/>
    <w:basedOn w:val="a"/>
    <w:unhideWhenUsed/>
    <w:rsid w:val="002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qFormat/>
    <w:rsid w:val="002B09D1"/>
    <w:rPr>
      <w:b/>
      <w:bCs/>
    </w:rPr>
  </w:style>
  <w:style w:type="paragraph" w:customStyle="1" w:styleId="ConsPlusTitle">
    <w:name w:val="ConsPlusTitle"/>
    <w:qFormat/>
    <w:rsid w:val="00C027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C0278E"/>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ody Text"/>
    <w:basedOn w:val="a"/>
    <w:link w:val="ad"/>
    <w:unhideWhenUsed/>
    <w:rsid w:val="00C177CA"/>
    <w:pPr>
      <w:spacing w:after="120"/>
    </w:pPr>
  </w:style>
  <w:style w:type="character" w:customStyle="1" w:styleId="ad">
    <w:name w:val="Основной текст Знак"/>
    <w:basedOn w:val="a0"/>
    <w:link w:val="ac"/>
    <w:rsid w:val="00C177CA"/>
  </w:style>
  <w:style w:type="table" w:customStyle="1" w:styleId="13">
    <w:name w:val="Сетка таблицы1"/>
    <w:basedOn w:val="a1"/>
    <w:next w:val="ae"/>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rsid w:val="00C1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e"/>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87650A"/>
  </w:style>
  <w:style w:type="paragraph" w:customStyle="1" w:styleId="ConsPlusNonformat">
    <w:name w:val="ConsPlusNonformat"/>
    <w:rsid w:val="008765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8765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87650A"/>
    <w:rPr>
      <w:rFonts w:ascii="Times New Roman" w:eastAsia="Times New Roman" w:hAnsi="Times New Roman" w:cs="Times New Roman"/>
      <w:sz w:val="24"/>
      <w:szCs w:val="24"/>
      <w:lang w:eastAsia="ru-RU"/>
    </w:rPr>
  </w:style>
  <w:style w:type="character" w:styleId="af1">
    <w:name w:val="page number"/>
    <w:basedOn w:val="a0"/>
    <w:rsid w:val="0087650A"/>
  </w:style>
  <w:style w:type="paragraph" w:customStyle="1" w:styleId="Style1">
    <w:name w:val="Style1"/>
    <w:basedOn w:val="a"/>
    <w:rsid w:val="0087650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87650A"/>
    <w:rPr>
      <w:rFonts w:ascii="Times New Roman" w:hAnsi="Times New Roman" w:cs="Times New Roman" w:hint="default"/>
      <w:b/>
      <w:bCs/>
      <w:sz w:val="26"/>
      <w:szCs w:val="26"/>
    </w:rPr>
  </w:style>
  <w:style w:type="paragraph" w:customStyle="1" w:styleId="printj">
    <w:name w:val="printj"/>
    <w:basedOn w:val="a"/>
    <w:uiPriority w:val="99"/>
    <w:rsid w:val="0087650A"/>
    <w:pPr>
      <w:spacing w:before="144" w:after="288" w:line="240" w:lineRule="auto"/>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724B5"/>
  </w:style>
  <w:style w:type="character" w:customStyle="1" w:styleId="af2">
    <w:name w:val="Основной текст_"/>
    <w:basedOn w:val="a0"/>
    <w:link w:val="71"/>
    <w:rsid w:val="008F08C2"/>
    <w:rPr>
      <w:sz w:val="26"/>
      <w:szCs w:val="26"/>
      <w:shd w:val="clear" w:color="auto" w:fill="FFFFFF"/>
    </w:rPr>
  </w:style>
  <w:style w:type="character" w:customStyle="1" w:styleId="14">
    <w:name w:val="Основной текст1"/>
    <w:basedOn w:val="af2"/>
    <w:rsid w:val="008F08C2"/>
    <w:rPr>
      <w:color w:val="000000"/>
      <w:spacing w:val="0"/>
      <w:w w:val="100"/>
      <w:position w:val="0"/>
      <w:sz w:val="26"/>
      <w:szCs w:val="26"/>
      <w:shd w:val="clear" w:color="auto" w:fill="FFFFFF"/>
      <w:lang w:val="ru-RU" w:eastAsia="ru-RU" w:bidi="ru-RU"/>
    </w:rPr>
  </w:style>
  <w:style w:type="paragraph" w:customStyle="1" w:styleId="71">
    <w:name w:val="Основной текст7"/>
    <w:basedOn w:val="a"/>
    <w:link w:val="af2"/>
    <w:rsid w:val="008F08C2"/>
    <w:pPr>
      <w:widowControl w:val="0"/>
      <w:shd w:val="clear" w:color="auto" w:fill="FFFFFF"/>
      <w:spacing w:after="0" w:line="322" w:lineRule="exact"/>
    </w:pPr>
    <w:rPr>
      <w:sz w:val="26"/>
      <w:szCs w:val="26"/>
    </w:rPr>
  </w:style>
  <w:style w:type="character" w:customStyle="1" w:styleId="24">
    <w:name w:val="Основной текст2"/>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3"/>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
    <w:name w:val="Заголовок 1 Знак"/>
    <w:basedOn w:val="a0"/>
    <w:link w:val="10"/>
    <w:rsid w:val="00052E09"/>
    <w:rPr>
      <w:rFonts w:ascii="Times New Roman" w:eastAsia="Times New Roman" w:hAnsi="Times New Roman" w:cs="Times New Roman"/>
      <w:sz w:val="40"/>
      <w:szCs w:val="20"/>
      <w:lang w:eastAsia="ru-RU"/>
    </w:rPr>
  </w:style>
  <w:style w:type="paragraph" w:customStyle="1" w:styleId="p6">
    <w:name w:val="p6"/>
    <w:basedOn w:val="a"/>
    <w:rsid w:val="0005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2"/>
    <w:basedOn w:val="a"/>
    <w:link w:val="26"/>
    <w:uiPriority w:val="99"/>
    <w:semiHidden/>
    <w:unhideWhenUsed/>
    <w:rsid w:val="00052E09"/>
    <w:pPr>
      <w:spacing w:after="120" w:line="480" w:lineRule="auto"/>
    </w:pPr>
  </w:style>
  <w:style w:type="character" w:customStyle="1" w:styleId="26">
    <w:name w:val="Основной текст 2 Знак"/>
    <w:basedOn w:val="a0"/>
    <w:link w:val="25"/>
    <w:uiPriority w:val="99"/>
    <w:semiHidden/>
    <w:rsid w:val="00052E09"/>
  </w:style>
  <w:style w:type="paragraph" w:styleId="af3">
    <w:name w:val="footnote text"/>
    <w:basedOn w:val="a"/>
    <w:link w:val="af4"/>
    <w:uiPriority w:val="99"/>
    <w:unhideWhenUsed/>
    <w:rsid w:val="00052E0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052E09"/>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BA4B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A4BEA"/>
    <w:rPr>
      <w:rFonts w:asciiTheme="majorHAnsi" w:eastAsiaTheme="majorEastAsia" w:hAnsiTheme="majorHAnsi" w:cstheme="majorBidi"/>
      <w:b/>
      <w:bCs/>
      <w:color w:val="4F81BD" w:themeColor="accent1"/>
    </w:rPr>
  </w:style>
  <w:style w:type="character" w:customStyle="1" w:styleId="60">
    <w:name w:val="Заголовок 6 Знак"/>
    <w:basedOn w:val="a0"/>
    <w:link w:val="6"/>
    <w:rsid w:val="00BA4BEA"/>
    <w:rPr>
      <w:rFonts w:asciiTheme="majorHAnsi" w:eastAsiaTheme="majorEastAsia" w:hAnsiTheme="majorHAnsi" w:cstheme="majorBidi"/>
      <w:i/>
      <w:iCs/>
      <w:color w:val="243F60" w:themeColor="accent1" w:themeShade="7F"/>
    </w:rPr>
  </w:style>
  <w:style w:type="paragraph" w:styleId="af5">
    <w:name w:val="Body Text Indent"/>
    <w:basedOn w:val="a"/>
    <w:link w:val="af6"/>
    <w:unhideWhenUsed/>
    <w:rsid w:val="00BA4BEA"/>
    <w:pPr>
      <w:spacing w:after="120"/>
      <w:ind w:left="283"/>
    </w:pPr>
  </w:style>
  <w:style w:type="character" w:customStyle="1" w:styleId="af6">
    <w:name w:val="Основной текст с отступом Знак"/>
    <w:basedOn w:val="a0"/>
    <w:link w:val="af5"/>
    <w:rsid w:val="00BA4BEA"/>
  </w:style>
  <w:style w:type="paragraph" w:styleId="af7">
    <w:name w:val="Plain Text"/>
    <w:basedOn w:val="a"/>
    <w:link w:val="af8"/>
    <w:uiPriority w:val="99"/>
    <w:semiHidden/>
    <w:unhideWhenUsed/>
    <w:rsid w:val="006F324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semiHidden/>
    <w:rsid w:val="006F3242"/>
    <w:rPr>
      <w:rFonts w:ascii="Courier New" w:eastAsia="Times New Roman" w:hAnsi="Courier New" w:cs="Courier New"/>
      <w:sz w:val="20"/>
      <w:szCs w:val="20"/>
      <w:lang w:eastAsia="ru-RU"/>
    </w:rPr>
  </w:style>
  <w:style w:type="character" w:customStyle="1" w:styleId="a8">
    <w:name w:val="Без интервала Знак"/>
    <w:link w:val="a7"/>
    <w:uiPriority w:val="1"/>
    <w:locked/>
    <w:rsid w:val="006F3242"/>
    <w:rPr>
      <w:rFonts w:eastAsiaTheme="minorEastAsia"/>
      <w:lang w:eastAsia="ru-RU"/>
    </w:rPr>
  </w:style>
  <w:style w:type="character" w:customStyle="1" w:styleId="apple-style-span">
    <w:name w:val="apple-style-span"/>
    <w:uiPriority w:val="99"/>
    <w:rsid w:val="006F3242"/>
    <w:rPr>
      <w:rFonts w:ascii="Times New Roman" w:hAnsi="Times New Roman" w:cs="Times New Roman" w:hint="default"/>
    </w:rPr>
  </w:style>
  <w:style w:type="character" w:customStyle="1" w:styleId="50">
    <w:name w:val="Заголовок 5 Знак"/>
    <w:basedOn w:val="a0"/>
    <w:link w:val="5"/>
    <w:rsid w:val="006F3242"/>
    <w:rPr>
      <w:rFonts w:asciiTheme="majorHAnsi" w:eastAsiaTheme="majorEastAsia" w:hAnsiTheme="majorHAnsi" w:cstheme="majorBidi"/>
      <w:color w:val="243F60" w:themeColor="accent1" w:themeShade="7F"/>
    </w:rPr>
  </w:style>
  <w:style w:type="character" w:customStyle="1" w:styleId="15">
    <w:name w:val="Гиперссылка1"/>
    <w:basedOn w:val="a0"/>
    <w:rsid w:val="00A41CD7"/>
  </w:style>
  <w:style w:type="character" w:customStyle="1" w:styleId="70">
    <w:name w:val="Заголовок 7 Знак"/>
    <w:basedOn w:val="a0"/>
    <w:link w:val="7"/>
    <w:rsid w:val="00613D09"/>
    <w:rPr>
      <w:rFonts w:asciiTheme="majorHAnsi" w:eastAsiaTheme="majorEastAsia" w:hAnsiTheme="majorHAnsi" w:cstheme="majorBidi"/>
      <w:i/>
      <w:iCs/>
      <w:color w:val="404040" w:themeColor="text1" w:themeTint="BF"/>
    </w:rPr>
  </w:style>
  <w:style w:type="paragraph" w:styleId="af9">
    <w:name w:val="Title"/>
    <w:basedOn w:val="a"/>
    <w:link w:val="afa"/>
    <w:qFormat/>
    <w:rsid w:val="00613D09"/>
    <w:pPr>
      <w:spacing w:after="0" w:line="240" w:lineRule="auto"/>
      <w:jc w:val="center"/>
    </w:pPr>
    <w:rPr>
      <w:rFonts w:ascii="Times New Roman" w:eastAsia="Times New Roman" w:hAnsi="Times New Roman" w:cs="Times New Roman"/>
      <w:i/>
      <w:iCs/>
      <w:sz w:val="28"/>
      <w:szCs w:val="24"/>
      <w:lang w:val="x-none" w:eastAsia="x-none"/>
    </w:rPr>
  </w:style>
  <w:style w:type="character" w:customStyle="1" w:styleId="afa">
    <w:name w:val="Название Знак"/>
    <w:basedOn w:val="a0"/>
    <w:link w:val="af9"/>
    <w:rsid w:val="00613D09"/>
    <w:rPr>
      <w:rFonts w:ascii="Times New Roman" w:eastAsia="Times New Roman" w:hAnsi="Times New Roman" w:cs="Times New Roman"/>
      <w:i/>
      <w:iCs/>
      <w:sz w:val="28"/>
      <w:szCs w:val="24"/>
      <w:lang w:val="x-none" w:eastAsia="x-none"/>
    </w:rPr>
  </w:style>
  <w:style w:type="paragraph" w:customStyle="1" w:styleId="nospacing">
    <w:name w:val="nospacing"/>
    <w:basedOn w:val="a"/>
    <w:uiPriority w:val="99"/>
    <w:rsid w:val="002E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Гиперссылка2"/>
    <w:basedOn w:val="a0"/>
    <w:rsid w:val="002E561E"/>
  </w:style>
  <w:style w:type="paragraph" w:customStyle="1" w:styleId="afb">
    <w:name w:val="Содержимое таблицы"/>
    <w:basedOn w:val="a"/>
    <w:rsid w:val="00A7772B"/>
    <w:pPr>
      <w:suppressLineNumbers/>
      <w:suppressAutoHyphens/>
    </w:pPr>
    <w:rPr>
      <w:rFonts w:ascii="Calibri" w:eastAsia="Times New Roman" w:hAnsi="Calibri" w:cs="Calibri"/>
      <w:lang w:eastAsia="ar-SA"/>
    </w:rPr>
  </w:style>
  <w:style w:type="paragraph" w:customStyle="1" w:styleId="text">
    <w:name w:val="text"/>
    <w:basedOn w:val="a"/>
    <w:uiPriority w:val="99"/>
    <w:rsid w:val="005A7372"/>
    <w:pPr>
      <w:spacing w:after="0" w:line="240" w:lineRule="auto"/>
      <w:ind w:firstLine="567"/>
      <w:jc w:val="both"/>
    </w:pPr>
    <w:rPr>
      <w:rFonts w:ascii="Arial" w:eastAsia="Times New Roman" w:hAnsi="Arial" w:cs="Arial"/>
      <w:sz w:val="24"/>
      <w:szCs w:val="24"/>
      <w:lang w:eastAsia="ru-RU"/>
    </w:rPr>
  </w:style>
  <w:style w:type="paragraph" w:customStyle="1" w:styleId="formattext">
    <w:name w:val="formattext"/>
    <w:basedOn w:val="a"/>
    <w:uiPriority w:val="99"/>
    <w:rsid w:val="00150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50F0C"/>
    <w:rPr>
      <w:rFonts w:ascii="Arial" w:eastAsiaTheme="minorEastAsia" w:hAnsi="Arial" w:cs="Arial"/>
      <w:sz w:val="20"/>
      <w:szCs w:val="20"/>
      <w:lang w:eastAsia="ru-RU"/>
    </w:rPr>
  </w:style>
  <w:style w:type="paragraph" w:customStyle="1" w:styleId="16">
    <w:name w:val="Обычный1"/>
    <w:uiPriority w:val="99"/>
    <w:rsid w:val="00DB6A6B"/>
    <w:pPr>
      <w:spacing w:after="0" w:line="240" w:lineRule="auto"/>
    </w:pPr>
    <w:rPr>
      <w:rFonts w:ascii="Arial" w:eastAsia="Times New Roman" w:hAnsi="Arial" w:cs="Arial"/>
      <w:sz w:val="18"/>
      <w:szCs w:val="18"/>
      <w:lang w:eastAsia="ru-RU"/>
    </w:rPr>
  </w:style>
  <w:style w:type="paragraph" w:customStyle="1" w:styleId="28">
    <w:name w:val="Обычный2"/>
    <w:uiPriority w:val="99"/>
    <w:rsid w:val="00DB6A6B"/>
    <w:pPr>
      <w:snapToGrid w:val="0"/>
      <w:spacing w:after="0" w:line="240" w:lineRule="auto"/>
    </w:pPr>
    <w:rPr>
      <w:rFonts w:ascii="Arial" w:eastAsia="Times New Roman" w:hAnsi="Arial" w:cs="Times New Roman"/>
      <w:sz w:val="18"/>
      <w:szCs w:val="20"/>
      <w:lang w:eastAsia="ru-RU"/>
    </w:rPr>
  </w:style>
  <w:style w:type="character" w:customStyle="1" w:styleId="blk">
    <w:name w:val="blk"/>
    <w:basedOn w:val="a0"/>
    <w:rsid w:val="008779D5"/>
  </w:style>
  <w:style w:type="character" w:customStyle="1" w:styleId="40">
    <w:name w:val="Заголовок 4 Знак"/>
    <w:basedOn w:val="a0"/>
    <w:link w:val="4"/>
    <w:rsid w:val="0059680F"/>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59680F"/>
    <w:rPr>
      <w:rFonts w:ascii="Times New Roman" w:eastAsia="Times New Roman" w:hAnsi="Times New Roman" w:cs="Times New Roman"/>
      <w:color w:val="000000"/>
      <w:sz w:val="28"/>
      <w:szCs w:val="20"/>
      <w:lang w:eastAsia="ar-SA"/>
    </w:rPr>
  </w:style>
  <w:style w:type="character" w:customStyle="1" w:styleId="90">
    <w:name w:val="Заголовок 9 Знак"/>
    <w:basedOn w:val="a0"/>
    <w:link w:val="9"/>
    <w:rsid w:val="0059680F"/>
    <w:rPr>
      <w:rFonts w:ascii="Times New Roman" w:eastAsia="Times New Roman" w:hAnsi="Times New Roman" w:cs="Times New Roman"/>
      <w:sz w:val="28"/>
      <w:szCs w:val="20"/>
      <w:lang w:eastAsia="ar-SA"/>
    </w:rPr>
  </w:style>
  <w:style w:type="paragraph" w:styleId="afc">
    <w:name w:val="footer"/>
    <w:basedOn w:val="a"/>
    <w:link w:val="afd"/>
    <w:unhideWhenUsed/>
    <w:rsid w:val="0059680F"/>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d">
    <w:name w:val="Нижний колонтитул Знак"/>
    <w:basedOn w:val="a0"/>
    <w:link w:val="afc"/>
    <w:rsid w:val="0059680F"/>
    <w:rPr>
      <w:rFonts w:ascii="Times New Roman" w:eastAsia="Times New Roman" w:hAnsi="Times New Roman" w:cs="Times New Roman"/>
      <w:sz w:val="20"/>
      <w:szCs w:val="20"/>
      <w:lang w:eastAsia="ar-SA"/>
    </w:rPr>
  </w:style>
  <w:style w:type="paragraph" w:styleId="afe">
    <w:name w:val="List"/>
    <w:basedOn w:val="ac"/>
    <w:unhideWhenUsed/>
    <w:rsid w:val="0059680F"/>
    <w:pPr>
      <w:suppressAutoHyphens/>
      <w:spacing w:after="0" w:line="240" w:lineRule="auto"/>
      <w:jc w:val="both"/>
    </w:pPr>
    <w:rPr>
      <w:rFonts w:ascii="Times New Roman" w:eastAsia="Times New Roman" w:hAnsi="Times New Roman" w:cs="Mangal"/>
      <w:sz w:val="28"/>
      <w:szCs w:val="20"/>
      <w:lang w:eastAsia="ar-SA"/>
    </w:rPr>
  </w:style>
  <w:style w:type="paragraph" w:styleId="aff">
    <w:name w:val="Subtitle"/>
    <w:basedOn w:val="a"/>
    <w:next w:val="ac"/>
    <w:link w:val="aff0"/>
    <w:qFormat/>
    <w:rsid w:val="0059680F"/>
    <w:pPr>
      <w:suppressAutoHyphens/>
      <w:spacing w:after="0" w:line="360" w:lineRule="auto"/>
      <w:jc w:val="center"/>
    </w:pPr>
    <w:rPr>
      <w:rFonts w:ascii="Times New Roman" w:eastAsia="Times New Roman" w:hAnsi="Times New Roman" w:cs="Times New Roman"/>
      <w:sz w:val="24"/>
      <w:szCs w:val="20"/>
      <w:lang w:eastAsia="ar-SA"/>
    </w:rPr>
  </w:style>
  <w:style w:type="character" w:customStyle="1" w:styleId="aff0">
    <w:name w:val="Подзаголовок Знак"/>
    <w:basedOn w:val="a0"/>
    <w:link w:val="aff"/>
    <w:rsid w:val="0059680F"/>
    <w:rPr>
      <w:rFonts w:ascii="Times New Roman" w:eastAsia="Times New Roman" w:hAnsi="Times New Roman" w:cs="Times New Roman"/>
      <w:sz w:val="24"/>
      <w:szCs w:val="20"/>
      <w:lang w:eastAsia="ar-SA"/>
    </w:rPr>
  </w:style>
  <w:style w:type="paragraph" w:customStyle="1" w:styleId="aff1">
    <w:name w:val="Заголовок"/>
    <w:basedOn w:val="a"/>
    <w:next w:val="ac"/>
    <w:rsid w:val="0059680F"/>
    <w:pPr>
      <w:keepNext/>
      <w:suppressAutoHyphens/>
      <w:spacing w:before="240" w:after="120" w:line="240" w:lineRule="auto"/>
    </w:pPr>
    <w:rPr>
      <w:rFonts w:ascii="Arial" w:eastAsia="SimSun" w:hAnsi="Arial" w:cs="Mangal"/>
      <w:sz w:val="28"/>
      <w:szCs w:val="28"/>
      <w:lang w:eastAsia="ar-SA"/>
    </w:rPr>
  </w:style>
  <w:style w:type="paragraph" w:customStyle="1" w:styleId="17">
    <w:name w:val="Название1"/>
    <w:basedOn w:val="a"/>
    <w:rsid w:val="0059680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
    <w:rsid w:val="0059680F"/>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nformat">
    <w:name w:val="ConsNonformat"/>
    <w:rsid w:val="0059680F"/>
    <w:pPr>
      <w:widowControl w:val="0"/>
      <w:suppressAutoHyphens/>
      <w:spacing w:after="0" w:line="240" w:lineRule="auto"/>
    </w:pPr>
    <w:rPr>
      <w:rFonts w:ascii="Courier New" w:eastAsia="Arial" w:hAnsi="Courier New" w:cs="Times New Roman"/>
      <w:sz w:val="20"/>
      <w:szCs w:val="20"/>
      <w:lang w:eastAsia="ar-SA"/>
    </w:rPr>
  </w:style>
  <w:style w:type="paragraph" w:customStyle="1" w:styleId="ConsNormal">
    <w:name w:val="ConsNormal"/>
    <w:rsid w:val="0059680F"/>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ConsTitle">
    <w:name w:val="ConsTitle"/>
    <w:rsid w:val="0059680F"/>
    <w:pPr>
      <w:widowControl w:val="0"/>
      <w:suppressAutoHyphens/>
      <w:spacing w:after="0" w:line="240" w:lineRule="auto"/>
    </w:pPr>
    <w:rPr>
      <w:rFonts w:ascii="Arial" w:eastAsia="Arial" w:hAnsi="Arial" w:cs="Times New Roman"/>
      <w:b/>
      <w:sz w:val="16"/>
      <w:szCs w:val="20"/>
      <w:lang w:eastAsia="ar-SA"/>
    </w:rPr>
  </w:style>
  <w:style w:type="paragraph" w:customStyle="1" w:styleId="210">
    <w:name w:val="Основной текст 21"/>
    <w:basedOn w:val="a"/>
    <w:rsid w:val="0059680F"/>
    <w:pPr>
      <w:suppressAutoHyphens/>
      <w:spacing w:after="0" w:line="240" w:lineRule="auto"/>
      <w:jc w:val="both"/>
    </w:pPr>
    <w:rPr>
      <w:rFonts w:ascii="Times New Roman" w:eastAsia="Times New Roman" w:hAnsi="Times New Roman" w:cs="Times New Roman"/>
      <w:color w:val="FF0000"/>
      <w:sz w:val="28"/>
      <w:szCs w:val="20"/>
      <w:lang w:eastAsia="ar-SA"/>
    </w:rPr>
  </w:style>
  <w:style w:type="paragraph" w:customStyle="1" w:styleId="310">
    <w:name w:val="Основной текст с отступом 31"/>
    <w:basedOn w:val="a"/>
    <w:rsid w:val="0059680F"/>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59680F"/>
    <w:pPr>
      <w:suppressAutoHyphens/>
      <w:spacing w:after="0" w:line="240" w:lineRule="auto"/>
      <w:ind w:firstLine="851"/>
      <w:jc w:val="both"/>
    </w:pPr>
    <w:rPr>
      <w:rFonts w:ascii="Times New Roman" w:eastAsia="Times New Roman" w:hAnsi="Times New Roman" w:cs="Times New Roman"/>
      <w:sz w:val="28"/>
      <w:szCs w:val="20"/>
      <w:lang w:eastAsia="ar-SA"/>
    </w:rPr>
  </w:style>
  <w:style w:type="paragraph" w:customStyle="1" w:styleId="19">
    <w:name w:val="Цитата1"/>
    <w:basedOn w:val="a"/>
    <w:rsid w:val="0059680F"/>
    <w:pPr>
      <w:shd w:val="clear" w:color="auto" w:fill="FFFFFF"/>
      <w:suppressAutoHyphens/>
      <w:spacing w:after="0" w:line="322" w:lineRule="exact"/>
      <w:ind w:left="10" w:right="53" w:firstLine="709"/>
      <w:jc w:val="both"/>
    </w:pPr>
    <w:rPr>
      <w:rFonts w:ascii="Times New Roman" w:eastAsia="Times New Roman" w:hAnsi="Times New Roman" w:cs="Times New Roman"/>
      <w:color w:val="000000"/>
      <w:spacing w:val="-10"/>
      <w:sz w:val="28"/>
      <w:szCs w:val="20"/>
      <w:lang w:eastAsia="ar-SA"/>
    </w:rPr>
  </w:style>
  <w:style w:type="paragraph" w:customStyle="1" w:styleId="212">
    <w:name w:val="Список 21"/>
    <w:basedOn w:val="a"/>
    <w:rsid w:val="0059680F"/>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1">
    <w:name w:val="Маркированный список1"/>
    <w:basedOn w:val="a"/>
    <w:rsid w:val="0059680F"/>
    <w:pPr>
      <w:numPr>
        <w:numId w:val="4"/>
      </w:numPr>
      <w:suppressAutoHyphens/>
      <w:spacing w:after="0" w:line="240" w:lineRule="auto"/>
    </w:pPr>
    <w:rPr>
      <w:rFonts w:ascii="Times New Roman" w:eastAsia="Times New Roman" w:hAnsi="Times New Roman" w:cs="Times New Roman"/>
      <w:sz w:val="20"/>
      <w:szCs w:val="20"/>
      <w:lang w:eastAsia="ar-SA"/>
    </w:rPr>
  </w:style>
  <w:style w:type="paragraph" w:customStyle="1" w:styleId="21">
    <w:name w:val="Маркированный список 21"/>
    <w:basedOn w:val="a"/>
    <w:rsid w:val="0059680F"/>
    <w:pPr>
      <w:numPr>
        <w:numId w:val="6"/>
      </w:numPr>
      <w:suppressAutoHyphens/>
      <w:spacing w:after="0" w:line="240" w:lineRule="auto"/>
    </w:pPr>
    <w:rPr>
      <w:rFonts w:ascii="Times New Roman" w:eastAsia="Times New Roman" w:hAnsi="Times New Roman" w:cs="Times New Roman"/>
      <w:sz w:val="20"/>
      <w:szCs w:val="20"/>
      <w:lang w:eastAsia="ar-SA"/>
    </w:rPr>
  </w:style>
  <w:style w:type="paragraph" w:customStyle="1" w:styleId="213">
    <w:name w:val="Продолжение списка 21"/>
    <w:basedOn w:val="a"/>
    <w:rsid w:val="0059680F"/>
    <w:pPr>
      <w:suppressAutoHyphens/>
      <w:spacing w:after="120" w:line="240" w:lineRule="auto"/>
      <w:ind w:left="566"/>
    </w:pPr>
    <w:rPr>
      <w:rFonts w:ascii="Times New Roman" w:eastAsia="Times New Roman" w:hAnsi="Times New Roman" w:cs="Times New Roman"/>
      <w:sz w:val="20"/>
      <w:szCs w:val="20"/>
      <w:lang w:eastAsia="ar-SA"/>
    </w:rPr>
  </w:style>
  <w:style w:type="paragraph" w:customStyle="1" w:styleId="311">
    <w:name w:val="Основной текст 31"/>
    <w:basedOn w:val="a"/>
    <w:rsid w:val="0059680F"/>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Знак1"/>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CharChar1">
    <w:name w:val="Char Char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2">
    <w:name w:val="Знак Знак Знак"/>
    <w:basedOn w:val="a"/>
    <w:rsid w:val="0059680F"/>
    <w:pPr>
      <w:suppressAutoHyphens/>
      <w:spacing w:after="160" w:line="240" w:lineRule="exact"/>
    </w:pPr>
    <w:rPr>
      <w:rFonts w:ascii="Verdana" w:eastAsia="MS Mincho" w:hAnsi="Verdana" w:cs="Times New Roman"/>
      <w:sz w:val="20"/>
      <w:szCs w:val="20"/>
      <w:lang w:val="en-GB" w:eastAsia="ar-SA"/>
    </w:rPr>
  </w:style>
  <w:style w:type="paragraph" w:customStyle="1" w:styleId="Style4">
    <w:name w:val="Style4"/>
    <w:basedOn w:val="a"/>
    <w:rsid w:val="0059680F"/>
    <w:pPr>
      <w:widowControl w:val="0"/>
      <w:suppressAutoHyphens/>
      <w:autoSpaceDE w:val="0"/>
      <w:spacing w:after="0" w:line="326" w:lineRule="exact"/>
      <w:ind w:firstLine="722"/>
      <w:jc w:val="both"/>
    </w:pPr>
    <w:rPr>
      <w:rFonts w:ascii="Times New Roman" w:eastAsia="Times New Roman" w:hAnsi="Times New Roman" w:cs="Times New Roman"/>
      <w:sz w:val="24"/>
      <w:szCs w:val="24"/>
      <w:lang w:eastAsia="ar-SA"/>
    </w:rPr>
  </w:style>
  <w:style w:type="paragraph" w:customStyle="1" w:styleId="Style2">
    <w:name w:val="Style2"/>
    <w:basedOn w:val="a"/>
    <w:rsid w:val="0059680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59680F"/>
    <w:pPr>
      <w:suppressAutoHyphens/>
      <w:spacing w:before="100" w:after="100" w:line="240" w:lineRule="auto"/>
    </w:pPr>
    <w:rPr>
      <w:rFonts w:ascii="Tahoma" w:eastAsia="Times New Roman" w:hAnsi="Tahoma" w:cs="Tahoma"/>
      <w:sz w:val="20"/>
      <w:szCs w:val="20"/>
      <w:lang w:val="en-US" w:eastAsia="ar-SA"/>
    </w:rPr>
  </w:style>
  <w:style w:type="paragraph" w:customStyle="1" w:styleId="aff3">
    <w:name w:val="Знак Знак Знак Знак Знак Знак Знак Знак Знак Знак Знак Знак 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4">
    <w:name w:val="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5">
    <w:name w:val="Знак Знак Знак Знак Знак Знак Знак"/>
    <w:basedOn w:val="a"/>
    <w:rsid w:val="0059680F"/>
    <w:pPr>
      <w:suppressAutoHyphens/>
      <w:spacing w:before="100" w:after="100" w:line="240" w:lineRule="auto"/>
    </w:pPr>
    <w:rPr>
      <w:rFonts w:ascii="Tahoma" w:eastAsia="Times New Roman" w:hAnsi="Tahoma" w:cs="Times New Roman"/>
      <w:sz w:val="28"/>
      <w:szCs w:val="20"/>
      <w:lang w:val="en-US" w:eastAsia="ar-SA"/>
    </w:rPr>
  </w:style>
  <w:style w:type="paragraph" w:customStyle="1" w:styleId="1b">
    <w:name w:val="Знак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1c">
    <w:name w:val="Абзац списка1"/>
    <w:basedOn w:val="a"/>
    <w:rsid w:val="0059680F"/>
    <w:pPr>
      <w:suppressAutoHyphens/>
      <w:ind w:left="720"/>
    </w:pPr>
    <w:rPr>
      <w:rFonts w:ascii="Calibri" w:eastAsia="Times New Roman" w:hAnsi="Calibri" w:cs="Times New Roman"/>
      <w:lang w:eastAsia="ar-SA"/>
    </w:rPr>
  </w:style>
  <w:style w:type="paragraph" w:customStyle="1" w:styleId="aff6">
    <w:name w:val="Заголовок таблицы"/>
    <w:basedOn w:val="afb"/>
    <w:rsid w:val="0059680F"/>
    <w:pPr>
      <w:spacing w:after="0" w:line="240" w:lineRule="auto"/>
      <w:jc w:val="center"/>
    </w:pPr>
    <w:rPr>
      <w:rFonts w:ascii="Times New Roman" w:hAnsi="Times New Roman" w:cs="Times New Roman"/>
      <w:b/>
      <w:bCs/>
      <w:sz w:val="20"/>
      <w:szCs w:val="20"/>
    </w:rPr>
  </w:style>
  <w:style w:type="paragraph" w:customStyle="1" w:styleId="aff7">
    <w:name w:val="Содержимое врезки"/>
    <w:basedOn w:val="ac"/>
    <w:rsid w:val="0059680F"/>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xl133">
    <w:name w:val="xl133"/>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4">
    <w:name w:val="xl13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8">
    <w:name w:val="xl138"/>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0">
    <w:name w:val="xl140"/>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59680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4">
    <w:name w:val="xl154"/>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5968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9">
    <w:name w:val="xl159"/>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2">
    <w:name w:val="xl162"/>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59680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59680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5">
    <w:name w:val="xl165"/>
    <w:basedOn w:val="a"/>
    <w:rsid w:val="0059680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6">
    <w:name w:val="xl166"/>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8">
    <w:name w:val="xl168"/>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9">
    <w:name w:val="xl169"/>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0">
    <w:name w:val="xl170"/>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
    <w:name w:val="xl171"/>
    <w:basedOn w:val="a"/>
    <w:rsid w:val="0059680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
    <w:name w:val="xl17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4">
    <w:name w:val="xl174"/>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5">
    <w:name w:val="xl175"/>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6">
    <w:name w:val="xl176"/>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
    <w:rsid w:val="0059680F"/>
    <w:pPr>
      <w:pBdr>
        <w:top w:val="single" w:sz="8" w:space="0" w:color="auto"/>
        <w:left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8">
    <w:name w:val="xl178"/>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
    <w:name w:val="xl181"/>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
    <w:name w:val="xl182"/>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4">
    <w:name w:val="xl184"/>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5">
    <w:name w:val="xl185"/>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6">
    <w:name w:val="xl186"/>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
    <w:name w:val="xl187"/>
    <w:basedOn w:val="a"/>
    <w:rsid w:val="0059680F"/>
    <w:pPr>
      <w:pBdr>
        <w:top w:val="single" w:sz="8" w:space="0" w:color="auto"/>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8">
    <w:name w:val="xl188"/>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1">
    <w:name w:val="xl191"/>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
    <w:name w:val="xl192"/>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
    <w:rsid w:val="0059680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
    <w:name w:val="xl194"/>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59680F"/>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9">
    <w:name w:val="xl199"/>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1">
    <w:name w:val="xl201"/>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2">
    <w:name w:val="xl202"/>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3">
    <w:name w:val="xl20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4">
    <w:name w:val="xl204"/>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5">
    <w:name w:val="xl205"/>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7">
    <w:name w:val="xl20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8">
    <w:name w:val="xl208"/>
    <w:basedOn w:val="a"/>
    <w:rsid w:val="0059680F"/>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209">
    <w:name w:val="xl209"/>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
    <w:rsid w:val="0059680F"/>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1">
    <w:name w:val="xl21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2">
    <w:name w:val="xl212"/>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3">
    <w:name w:val="xl213"/>
    <w:basedOn w:val="a"/>
    <w:rsid w:val="0059680F"/>
    <w:pP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214">
    <w:name w:val="xl21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6">
    <w:name w:val="xl216"/>
    <w:basedOn w:val="a"/>
    <w:rsid w:val="0059680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7">
    <w:name w:val="xl217"/>
    <w:basedOn w:val="a"/>
    <w:rsid w:val="0059680F"/>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8">
    <w:name w:val="xl21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character" w:customStyle="1" w:styleId="WW8Num1z0">
    <w:name w:val="WW8Num1z0"/>
    <w:rsid w:val="0059680F"/>
    <w:rPr>
      <w:rFonts w:ascii="Symbol" w:hAnsi="Symbol" w:hint="default"/>
    </w:rPr>
  </w:style>
  <w:style w:type="character" w:customStyle="1" w:styleId="WW8Num2z0">
    <w:name w:val="WW8Num2z0"/>
    <w:rsid w:val="0059680F"/>
    <w:rPr>
      <w:rFonts w:ascii="Symbol" w:hAnsi="Symbol" w:hint="default"/>
    </w:rPr>
  </w:style>
  <w:style w:type="character" w:customStyle="1" w:styleId="1d">
    <w:name w:val="Основной шрифт абзаца1"/>
    <w:rsid w:val="0059680F"/>
  </w:style>
  <w:style w:type="character" w:customStyle="1" w:styleId="FontStyle11">
    <w:name w:val="Font Style11"/>
    <w:rsid w:val="0059680F"/>
    <w:rPr>
      <w:rFonts w:ascii="Times New Roman" w:hAnsi="Times New Roman" w:cs="Times New Roman" w:hint="default"/>
      <w:sz w:val="26"/>
      <w:szCs w:val="26"/>
    </w:rPr>
  </w:style>
  <w:style w:type="character" w:customStyle="1" w:styleId="1e">
    <w:name w:val="Верхний колонтитул Знак1"/>
    <w:basedOn w:val="a0"/>
    <w:locked/>
    <w:rsid w:val="0059680F"/>
    <w:rPr>
      <w:rFonts w:ascii="Times New Roman" w:eastAsia="Times New Roman" w:hAnsi="Times New Roman" w:cs="Times New Roman"/>
      <w:sz w:val="20"/>
      <w:szCs w:val="20"/>
      <w:lang w:eastAsia="ar-SA"/>
    </w:rPr>
  </w:style>
  <w:style w:type="paragraph" w:customStyle="1" w:styleId="0">
    <w:name w:val="Стиль0"/>
    <w:rsid w:val="00B27EF0"/>
    <w:pPr>
      <w:spacing w:after="0" w:line="240" w:lineRule="auto"/>
      <w:jc w:val="both"/>
    </w:pPr>
    <w:rPr>
      <w:rFonts w:ascii="Arial" w:eastAsia="Times New Roman" w:hAnsi="Arial" w:cs="Times New Roman"/>
      <w:szCs w:val="20"/>
      <w:lang w:eastAsia="ru-RU"/>
    </w:rPr>
  </w:style>
  <w:style w:type="table" w:customStyle="1" w:styleId="35">
    <w:name w:val="Сетка таблицы3"/>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link w:val="37"/>
    <w:uiPriority w:val="99"/>
    <w:locked/>
    <w:rsid w:val="00962D12"/>
    <w:rPr>
      <w:spacing w:val="1"/>
      <w:shd w:val="clear" w:color="auto" w:fill="FFFFFF"/>
    </w:rPr>
  </w:style>
  <w:style w:type="paragraph" w:customStyle="1" w:styleId="37">
    <w:name w:val="Основной текст (3)"/>
    <w:basedOn w:val="a"/>
    <w:link w:val="36"/>
    <w:uiPriority w:val="99"/>
    <w:rsid w:val="00962D12"/>
    <w:pPr>
      <w:widowControl w:val="0"/>
      <w:shd w:val="clear" w:color="auto" w:fill="FFFFFF"/>
      <w:spacing w:after="360" w:line="240" w:lineRule="atLeast"/>
      <w:jc w:val="both"/>
    </w:pPr>
    <w:rPr>
      <w:spacing w:val="1"/>
    </w:rPr>
  </w:style>
  <w:style w:type="paragraph" w:customStyle="1" w:styleId="p8">
    <w:name w:val="p8"/>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8">
    <w:name w:val="Гиперссылка3"/>
    <w:basedOn w:val="a0"/>
    <w:rsid w:val="00962D12"/>
  </w:style>
  <w:style w:type="character" w:customStyle="1" w:styleId="s1">
    <w:name w:val="s1"/>
    <w:basedOn w:val="a0"/>
    <w:rsid w:val="00962D12"/>
  </w:style>
  <w:style w:type="character" w:customStyle="1" w:styleId="42">
    <w:name w:val="4"/>
    <w:basedOn w:val="a0"/>
    <w:rsid w:val="00962D12"/>
  </w:style>
  <w:style w:type="paragraph" w:customStyle="1" w:styleId="1f">
    <w:name w:val="Знак1"/>
    <w:basedOn w:val="a"/>
    <w:rsid w:val="00BE068C"/>
    <w:pPr>
      <w:widowControl w:val="0"/>
      <w:suppressAutoHyphens/>
      <w:spacing w:after="0" w:line="360" w:lineRule="atLeast"/>
      <w:jc w:val="both"/>
      <w:textAlignment w:val="baseline"/>
    </w:pPr>
    <w:rPr>
      <w:rFonts w:ascii="Verdana" w:eastAsia="Times New Roman" w:hAnsi="Verdana" w:cs="Verdana"/>
      <w:sz w:val="20"/>
      <w:szCs w:val="20"/>
      <w:lang w:val="en-US" w:eastAsia="ar-SA"/>
    </w:rPr>
  </w:style>
  <w:style w:type="paragraph" w:customStyle="1" w:styleId="CharChar10">
    <w:name w:val="Char Char1 Знак Знак Знак"/>
    <w:basedOn w:val="a"/>
    <w:rsid w:val="00BE068C"/>
    <w:pPr>
      <w:widowControl w:val="0"/>
      <w:suppressAutoHyphens/>
      <w:spacing w:after="0" w:line="360" w:lineRule="atLeast"/>
      <w:jc w:val="both"/>
      <w:textAlignment w:val="baseline"/>
    </w:pPr>
    <w:rPr>
      <w:rFonts w:ascii="Verdana" w:eastAsia="Times New Roman" w:hAnsi="Verdana" w:cs="Verdana"/>
      <w:sz w:val="20"/>
      <w:szCs w:val="20"/>
      <w:lang w:val="en-US" w:eastAsia="ar-SA"/>
    </w:rPr>
  </w:style>
  <w:style w:type="paragraph" w:customStyle="1" w:styleId="aff8">
    <w:name w:val="Знак Знак Знак"/>
    <w:basedOn w:val="a"/>
    <w:rsid w:val="00BE068C"/>
    <w:pPr>
      <w:suppressAutoHyphens/>
      <w:spacing w:after="160" w:line="240" w:lineRule="exact"/>
    </w:pPr>
    <w:rPr>
      <w:rFonts w:ascii="Verdana" w:eastAsia="MS Mincho" w:hAnsi="Verdana" w:cs="Times New Roman"/>
      <w:sz w:val="20"/>
      <w:szCs w:val="20"/>
      <w:lang w:val="en-GB" w:eastAsia="ar-SA"/>
    </w:rPr>
  </w:style>
  <w:style w:type="paragraph" w:customStyle="1" w:styleId="aff9">
    <w:name w:val="Знак Знак Знак Знак Знак Знак Знак Знак Знак Знак Знак Знак Знак Знак Знак Знак"/>
    <w:basedOn w:val="a"/>
    <w:rsid w:val="00BE068C"/>
    <w:pPr>
      <w:widowControl w:val="0"/>
      <w:suppressAutoHyphens/>
      <w:spacing w:after="0" w:line="360" w:lineRule="atLeast"/>
      <w:jc w:val="both"/>
      <w:textAlignment w:val="baseline"/>
    </w:pPr>
    <w:rPr>
      <w:rFonts w:ascii="Verdana" w:eastAsia="Times New Roman" w:hAnsi="Verdana" w:cs="Verdana"/>
      <w:sz w:val="20"/>
      <w:szCs w:val="20"/>
      <w:lang w:val="en-US" w:eastAsia="ar-SA"/>
    </w:rPr>
  </w:style>
  <w:style w:type="paragraph" w:customStyle="1" w:styleId="affa">
    <w:name w:val="Знак Знак Знак Знак"/>
    <w:basedOn w:val="a"/>
    <w:rsid w:val="00BE068C"/>
    <w:pPr>
      <w:widowControl w:val="0"/>
      <w:suppressAutoHyphens/>
      <w:spacing w:after="0" w:line="360" w:lineRule="atLeast"/>
      <w:jc w:val="both"/>
      <w:textAlignment w:val="baseline"/>
    </w:pPr>
    <w:rPr>
      <w:rFonts w:ascii="Verdana" w:eastAsia="Times New Roman" w:hAnsi="Verdana" w:cs="Verdana"/>
      <w:sz w:val="20"/>
      <w:szCs w:val="20"/>
      <w:lang w:val="en-US" w:eastAsia="ar-SA"/>
    </w:rPr>
  </w:style>
  <w:style w:type="paragraph" w:customStyle="1" w:styleId="affb">
    <w:name w:val="Знак Знак Знак Знак Знак Знак Знак"/>
    <w:basedOn w:val="a"/>
    <w:rsid w:val="00BE068C"/>
    <w:pPr>
      <w:suppressAutoHyphens/>
      <w:spacing w:before="100" w:after="100" w:line="240" w:lineRule="auto"/>
    </w:pPr>
    <w:rPr>
      <w:rFonts w:ascii="Tahoma" w:eastAsia="Times New Roman" w:hAnsi="Tahoma" w:cs="Times New Roman"/>
      <w:sz w:val="28"/>
      <w:szCs w:val="20"/>
      <w:lang w:val="en-US" w:eastAsia="ar-SA"/>
    </w:rPr>
  </w:style>
  <w:style w:type="paragraph" w:customStyle="1" w:styleId="1f0">
    <w:name w:val="Знак1 Знак Знак Знак"/>
    <w:basedOn w:val="a"/>
    <w:rsid w:val="00BE068C"/>
    <w:pPr>
      <w:widowControl w:val="0"/>
      <w:suppressAutoHyphens/>
      <w:spacing w:after="0" w:line="360" w:lineRule="atLeast"/>
      <w:jc w:val="both"/>
      <w:textAlignment w:val="baseline"/>
    </w:pPr>
    <w:rPr>
      <w:rFonts w:ascii="Verdana" w:eastAsia="Times New Roman" w:hAnsi="Verdana" w:cs="Verdana"/>
      <w:sz w:val="20"/>
      <w:szCs w:val="20"/>
      <w:lang w:val="en-US" w:eastAsia="ar-SA"/>
    </w:rPr>
  </w:style>
  <w:style w:type="paragraph" w:customStyle="1" w:styleId="29">
    <w:name w:val="Абзац списка2"/>
    <w:basedOn w:val="a"/>
    <w:rsid w:val="00BE068C"/>
    <w:pPr>
      <w:suppressAutoHyphens/>
      <w:ind w:left="720"/>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799">
      <w:bodyDiv w:val="1"/>
      <w:marLeft w:val="0"/>
      <w:marRight w:val="0"/>
      <w:marTop w:val="0"/>
      <w:marBottom w:val="0"/>
      <w:divBdr>
        <w:top w:val="none" w:sz="0" w:space="0" w:color="auto"/>
        <w:left w:val="none" w:sz="0" w:space="0" w:color="auto"/>
        <w:bottom w:val="none" w:sz="0" w:space="0" w:color="auto"/>
        <w:right w:val="none" w:sz="0" w:space="0" w:color="auto"/>
      </w:divBdr>
    </w:div>
    <w:div w:id="70003292">
      <w:bodyDiv w:val="1"/>
      <w:marLeft w:val="0"/>
      <w:marRight w:val="0"/>
      <w:marTop w:val="0"/>
      <w:marBottom w:val="0"/>
      <w:divBdr>
        <w:top w:val="none" w:sz="0" w:space="0" w:color="auto"/>
        <w:left w:val="none" w:sz="0" w:space="0" w:color="auto"/>
        <w:bottom w:val="none" w:sz="0" w:space="0" w:color="auto"/>
        <w:right w:val="none" w:sz="0" w:space="0" w:color="auto"/>
      </w:divBdr>
    </w:div>
    <w:div w:id="72751461">
      <w:bodyDiv w:val="1"/>
      <w:marLeft w:val="0"/>
      <w:marRight w:val="0"/>
      <w:marTop w:val="0"/>
      <w:marBottom w:val="0"/>
      <w:divBdr>
        <w:top w:val="none" w:sz="0" w:space="0" w:color="auto"/>
        <w:left w:val="none" w:sz="0" w:space="0" w:color="auto"/>
        <w:bottom w:val="none" w:sz="0" w:space="0" w:color="auto"/>
        <w:right w:val="none" w:sz="0" w:space="0" w:color="auto"/>
      </w:divBdr>
    </w:div>
    <w:div w:id="73205110">
      <w:bodyDiv w:val="1"/>
      <w:marLeft w:val="0"/>
      <w:marRight w:val="0"/>
      <w:marTop w:val="0"/>
      <w:marBottom w:val="0"/>
      <w:divBdr>
        <w:top w:val="none" w:sz="0" w:space="0" w:color="auto"/>
        <w:left w:val="none" w:sz="0" w:space="0" w:color="auto"/>
        <w:bottom w:val="none" w:sz="0" w:space="0" w:color="auto"/>
        <w:right w:val="none" w:sz="0" w:space="0" w:color="auto"/>
      </w:divBdr>
    </w:div>
    <w:div w:id="86392987">
      <w:bodyDiv w:val="1"/>
      <w:marLeft w:val="0"/>
      <w:marRight w:val="0"/>
      <w:marTop w:val="0"/>
      <w:marBottom w:val="0"/>
      <w:divBdr>
        <w:top w:val="none" w:sz="0" w:space="0" w:color="auto"/>
        <w:left w:val="none" w:sz="0" w:space="0" w:color="auto"/>
        <w:bottom w:val="none" w:sz="0" w:space="0" w:color="auto"/>
        <w:right w:val="none" w:sz="0" w:space="0" w:color="auto"/>
      </w:divBdr>
    </w:div>
    <w:div w:id="104076781">
      <w:bodyDiv w:val="1"/>
      <w:marLeft w:val="0"/>
      <w:marRight w:val="0"/>
      <w:marTop w:val="0"/>
      <w:marBottom w:val="0"/>
      <w:divBdr>
        <w:top w:val="none" w:sz="0" w:space="0" w:color="auto"/>
        <w:left w:val="none" w:sz="0" w:space="0" w:color="auto"/>
        <w:bottom w:val="none" w:sz="0" w:space="0" w:color="auto"/>
        <w:right w:val="none" w:sz="0" w:space="0" w:color="auto"/>
      </w:divBdr>
    </w:div>
    <w:div w:id="125204296">
      <w:bodyDiv w:val="1"/>
      <w:marLeft w:val="0"/>
      <w:marRight w:val="0"/>
      <w:marTop w:val="0"/>
      <w:marBottom w:val="0"/>
      <w:divBdr>
        <w:top w:val="none" w:sz="0" w:space="0" w:color="auto"/>
        <w:left w:val="none" w:sz="0" w:space="0" w:color="auto"/>
        <w:bottom w:val="none" w:sz="0" w:space="0" w:color="auto"/>
        <w:right w:val="none" w:sz="0" w:space="0" w:color="auto"/>
      </w:divBdr>
    </w:div>
    <w:div w:id="126825891">
      <w:bodyDiv w:val="1"/>
      <w:marLeft w:val="0"/>
      <w:marRight w:val="0"/>
      <w:marTop w:val="0"/>
      <w:marBottom w:val="0"/>
      <w:divBdr>
        <w:top w:val="none" w:sz="0" w:space="0" w:color="auto"/>
        <w:left w:val="none" w:sz="0" w:space="0" w:color="auto"/>
        <w:bottom w:val="none" w:sz="0" w:space="0" w:color="auto"/>
        <w:right w:val="none" w:sz="0" w:space="0" w:color="auto"/>
      </w:divBdr>
    </w:div>
    <w:div w:id="143665945">
      <w:bodyDiv w:val="1"/>
      <w:marLeft w:val="0"/>
      <w:marRight w:val="0"/>
      <w:marTop w:val="0"/>
      <w:marBottom w:val="0"/>
      <w:divBdr>
        <w:top w:val="none" w:sz="0" w:space="0" w:color="auto"/>
        <w:left w:val="none" w:sz="0" w:space="0" w:color="auto"/>
        <w:bottom w:val="none" w:sz="0" w:space="0" w:color="auto"/>
        <w:right w:val="none" w:sz="0" w:space="0" w:color="auto"/>
      </w:divBdr>
    </w:div>
    <w:div w:id="153766898">
      <w:bodyDiv w:val="1"/>
      <w:marLeft w:val="0"/>
      <w:marRight w:val="0"/>
      <w:marTop w:val="0"/>
      <w:marBottom w:val="0"/>
      <w:divBdr>
        <w:top w:val="none" w:sz="0" w:space="0" w:color="auto"/>
        <w:left w:val="none" w:sz="0" w:space="0" w:color="auto"/>
        <w:bottom w:val="none" w:sz="0" w:space="0" w:color="auto"/>
        <w:right w:val="none" w:sz="0" w:space="0" w:color="auto"/>
      </w:divBdr>
    </w:div>
    <w:div w:id="156196077">
      <w:bodyDiv w:val="1"/>
      <w:marLeft w:val="0"/>
      <w:marRight w:val="0"/>
      <w:marTop w:val="0"/>
      <w:marBottom w:val="0"/>
      <w:divBdr>
        <w:top w:val="none" w:sz="0" w:space="0" w:color="auto"/>
        <w:left w:val="none" w:sz="0" w:space="0" w:color="auto"/>
        <w:bottom w:val="none" w:sz="0" w:space="0" w:color="auto"/>
        <w:right w:val="none" w:sz="0" w:space="0" w:color="auto"/>
      </w:divBdr>
    </w:div>
    <w:div w:id="157111056">
      <w:bodyDiv w:val="1"/>
      <w:marLeft w:val="0"/>
      <w:marRight w:val="0"/>
      <w:marTop w:val="0"/>
      <w:marBottom w:val="0"/>
      <w:divBdr>
        <w:top w:val="none" w:sz="0" w:space="0" w:color="auto"/>
        <w:left w:val="none" w:sz="0" w:space="0" w:color="auto"/>
        <w:bottom w:val="none" w:sz="0" w:space="0" w:color="auto"/>
        <w:right w:val="none" w:sz="0" w:space="0" w:color="auto"/>
      </w:divBdr>
    </w:div>
    <w:div w:id="157422907">
      <w:bodyDiv w:val="1"/>
      <w:marLeft w:val="0"/>
      <w:marRight w:val="0"/>
      <w:marTop w:val="0"/>
      <w:marBottom w:val="0"/>
      <w:divBdr>
        <w:top w:val="none" w:sz="0" w:space="0" w:color="auto"/>
        <w:left w:val="none" w:sz="0" w:space="0" w:color="auto"/>
        <w:bottom w:val="none" w:sz="0" w:space="0" w:color="auto"/>
        <w:right w:val="none" w:sz="0" w:space="0" w:color="auto"/>
      </w:divBdr>
    </w:div>
    <w:div w:id="158426430">
      <w:bodyDiv w:val="1"/>
      <w:marLeft w:val="0"/>
      <w:marRight w:val="0"/>
      <w:marTop w:val="0"/>
      <w:marBottom w:val="0"/>
      <w:divBdr>
        <w:top w:val="none" w:sz="0" w:space="0" w:color="auto"/>
        <w:left w:val="none" w:sz="0" w:space="0" w:color="auto"/>
        <w:bottom w:val="none" w:sz="0" w:space="0" w:color="auto"/>
        <w:right w:val="none" w:sz="0" w:space="0" w:color="auto"/>
      </w:divBdr>
    </w:div>
    <w:div w:id="194973106">
      <w:bodyDiv w:val="1"/>
      <w:marLeft w:val="0"/>
      <w:marRight w:val="0"/>
      <w:marTop w:val="0"/>
      <w:marBottom w:val="0"/>
      <w:divBdr>
        <w:top w:val="none" w:sz="0" w:space="0" w:color="auto"/>
        <w:left w:val="none" w:sz="0" w:space="0" w:color="auto"/>
        <w:bottom w:val="none" w:sz="0" w:space="0" w:color="auto"/>
        <w:right w:val="none" w:sz="0" w:space="0" w:color="auto"/>
      </w:divBdr>
    </w:div>
    <w:div w:id="240532461">
      <w:bodyDiv w:val="1"/>
      <w:marLeft w:val="0"/>
      <w:marRight w:val="0"/>
      <w:marTop w:val="0"/>
      <w:marBottom w:val="0"/>
      <w:divBdr>
        <w:top w:val="none" w:sz="0" w:space="0" w:color="auto"/>
        <w:left w:val="none" w:sz="0" w:space="0" w:color="auto"/>
        <w:bottom w:val="none" w:sz="0" w:space="0" w:color="auto"/>
        <w:right w:val="none" w:sz="0" w:space="0" w:color="auto"/>
      </w:divBdr>
    </w:div>
    <w:div w:id="244069448">
      <w:bodyDiv w:val="1"/>
      <w:marLeft w:val="0"/>
      <w:marRight w:val="0"/>
      <w:marTop w:val="0"/>
      <w:marBottom w:val="0"/>
      <w:divBdr>
        <w:top w:val="none" w:sz="0" w:space="0" w:color="auto"/>
        <w:left w:val="none" w:sz="0" w:space="0" w:color="auto"/>
        <w:bottom w:val="none" w:sz="0" w:space="0" w:color="auto"/>
        <w:right w:val="none" w:sz="0" w:space="0" w:color="auto"/>
      </w:divBdr>
    </w:div>
    <w:div w:id="266281126">
      <w:bodyDiv w:val="1"/>
      <w:marLeft w:val="0"/>
      <w:marRight w:val="0"/>
      <w:marTop w:val="0"/>
      <w:marBottom w:val="0"/>
      <w:divBdr>
        <w:top w:val="none" w:sz="0" w:space="0" w:color="auto"/>
        <w:left w:val="none" w:sz="0" w:space="0" w:color="auto"/>
        <w:bottom w:val="none" w:sz="0" w:space="0" w:color="auto"/>
        <w:right w:val="none" w:sz="0" w:space="0" w:color="auto"/>
      </w:divBdr>
    </w:div>
    <w:div w:id="311833688">
      <w:bodyDiv w:val="1"/>
      <w:marLeft w:val="0"/>
      <w:marRight w:val="0"/>
      <w:marTop w:val="0"/>
      <w:marBottom w:val="0"/>
      <w:divBdr>
        <w:top w:val="none" w:sz="0" w:space="0" w:color="auto"/>
        <w:left w:val="none" w:sz="0" w:space="0" w:color="auto"/>
        <w:bottom w:val="none" w:sz="0" w:space="0" w:color="auto"/>
        <w:right w:val="none" w:sz="0" w:space="0" w:color="auto"/>
      </w:divBdr>
    </w:div>
    <w:div w:id="329677260">
      <w:bodyDiv w:val="1"/>
      <w:marLeft w:val="0"/>
      <w:marRight w:val="0"/>
      <w:marTop w:val="0"/>
      <w:marBottom w:val="0"/>
      <w:divBdr>
        <w:top w:val="none" w:sz="0" w:space="0" w:color="auto"/>
        <w:left w:val="none" w:sz="0" w:space="0" w:color="auto"/>
        <w:bottom w:val="none" w:sz="0" w:space="0" w:color="auto"/>
        <w:right w:val="none" w:sz="0" w:space="0" w:color="auto"/>
      </w:divBdr>
    </w:div>
    <w:div w:id="372509476">
      <w:bodyDiv w:val="1"/>
      <w:marLeft w:val="0"/>
      <w:marRight w:val="0"/>
      <w:marTop w:val="0"/>
      <w:marBottom w:val="0"/>
      <w:divBdr>
        <w:top w:val="none" w:sz="0" w:space="0" w:color="auto"/>
        <w:left w:val="none" w:sz="0" w:space="0" w:color="auto"/>
        <w:bottom w:val="none" w:sz="0" w:space="0" w:color="auto"/>
        <w:right w:val="none" w:sz="0" w:space="0" w:color="auto"/>
      </w:divBdr>
    </w:div>
    <w:div w:id="408969505">
      <w:bodyDiv w:val="1"/>
      <w:marLeft w:val="0"/>
      <w:marRight w:val="0"/>
      <w:marTop w:val="0"/>
      <w:marBottom w:val="0"/>
      <w:divBdr>
        <w:top w:val="none" w:sz="0" w:space="0" w:color="auto"/>
        <w:left w:val="none" w:sz="0" w:space="0" w:color="auto"/>
        <w:bottom w:val="none" w:sz="0" w:space="0" w:color="auto"/>
        <w:right w:val="none" w:sz="0" w:space="0" w:color="auto"/>
      </w:divBdr>
    </w:div>
    <w:div w:id="418526402">
      <w:bodyDiv w:val="1"/>
      <w:marLeft w:val="0"/>
      <w:marRight w:val="0"/>
      <w:marTop w:val="0"/>
      <w:marBottom w:val="0"/>
      <w:divBdr>
        <w:top w:val="none" w:sz="0" w:space="0" w:color="auto"/>
        <w:left w:val="none" w:sz="0" w:space="0" w:color="auto"/>
        <w:bottom w:val="none" w:sz="0" w:space="0" w:color="auto"/>
        <w:right w:val="none" w:sz="0" w:space="0" w:color="auto"/>
      </w:divBdr>
    </w:div>
    <w:div w:id="461775133">
      <w:bodyDiv w:val="1"/>
      <w:marLeft w:val="0"/>
      <w:marRight w:val="0"/>
      <w:marTop w:val="0"/>
      <w:marBottom w:val="0"/>
      <w:divBdr>
        <w:top w:val="none" w:sz="0" w:space="0" w:color="auto"/>
        <w:left w:val="none" w:sz="0" w:space="0" w:color="auto"/>
        <w:bottom w:val="none" w:sz="0" w:space="0" w:color="auto"/>
        <w:right w:val="none" w:sz="0" w:space="0" w:color="auto"/>
      </w:divBdr>
    </w:div>
    <w:div w:id="490413746">
      <w:bodyDiv w:val="1"/>
      <w:marLeft w:val="0"/>
      <w:marRight w:val="0"/>
      <w:marTop w:val="0"/>
      <w:marBottom w:val="0"/>
      <w:divBdr>
        <w:top w:val="none" w:sz="0" w:space="0" w:color="auto"/>
        <w:left w:val="none" w:sz="0" w:space="0" w:color="auto"/>
        <w:bottom w:val="none" w:sz="0" w:space="0" w:color="auto"/>
        <w:right w:val="none" w:sz="0" w:space="0" w:color="auto"/>
      </w:divBdr>
    </w:div>
    <w:div w:id="495653062">
      <w:bodyDiv w:val="1"/>
      <w:marLeft w:val="0"/>
      <w:marRight w:val="0"/>
      <w:marTop w:val="0"/>
      <w:marBottom w:val="0"/>
      <w:divBdr>
        <w:top w:val="none" w:sz="0" w:space="0" w:color="auto"/>
        <w:left w:val="none" w:sz="0" w:space="0" w:color="auto"/>
        <w:bottom w:val="none" w:sz="0" w:space="0" w:color="auto"/>
        <w:right w:val="none" w:sz="0" w:space="0" w:color="auto"/>
      </w:divBdr>
    </w:div>
    <w:div w:id="585654592">
      <w:bodyDiv w:val="1"/>
      <w:marLeft w:val="0"/>
      <w:marRight w:val="0"/>
      <w:marTop w:val="0"/>
      <w:marBottom w:val="0"/>
      <w:divBdr>
        <w:top w:val="none" w:sz="0" w:space="0" w:color="auto"/>
        <w:left w:val="none" w:sz="0" w:space="0" w:color="auto"/>
        <w:bottom w:val="none" w:sz="0" w:space="0" w:color="auto"/>
        <w:right w:val="none" w:sz="0" w:space="0" w:color="auto"/>
      </w:divBdr>
    </w:div>
    <w:div w:id="593822785">
      <w:bodyDiv w:val="1"/>
      <w:marLeft w:val="0"/>
      <w:marRight w:val="0"/>
      <w:marTop w:val="0"/>
      <w:marBottom w:val="0"/>
      <w:divBdr>
        <w:top w:val="none" w:sz="0" w:space="0" w:color="auto"/>
        <w:left w:val="none" w:sz="0" w:space="0" w:color="auto"/>
        <w:bottom w:val="none" w:sz="0" w:space="0" w:color="auto"/>
        <w:right w:val="none" w:sz="0" w:space="0" w:color="auto"/>
      </w:divBdr>
    </w:div>
    <w:div w:id="597374230">
      <w:bodyDiv w:val="1"/>
      <w:marLeft w:val="0"/>
      <w:marRight w:val="0"/>
      <w:marTop w:val="0"/>
      <w:marBottom w:val="0"/>
      <w:divBdr>
        <w:top w:val="none" w:sz="0" w:space="0" w:color="auto"/>
        <w:left w:val="none" w:sz="0" w:space="0" w:color="auto"/>
        <w:bottom w:val="none" w:sz="0" w:space="0" w:color="auto"/>
        <w:right w:val="none" w:sz="0" w:space="0" w:color="auto"/>
      </w:divBdr>
    </w:div>
    <w:div w:id="633097169">
      <w:bodyDiv w:val="1"/>
      <w:marLeft w:val="0"/>
      <w:marRight w:val="0"/>
      <w:marTop w:val="0"/>
      <w:marBottom w:val="0"/>
      <w:divBdr>
        <w:top w:val="none" w:sz="0" w:space="0" w:color="auto"/>
        <w:left w:val="none" w:sz="0" w:space="0" w:color="auto"/>
        <w:bottom w:val="none" w:sz="0" w:space="0" w:color="auto"/>
        <w:right w:val="none" w:sz="0" w:space="0" w:color="auto"/>
      </w:divBdr>
    </w:div>
    <w:div w:id="641233100">
      <w:bodyDiv w:val="1"/>
      <w:marLeft w:val="0"/>
      <w:marRight w:val="0"/>
      <w:marTop w:val="0"/>
      <w:marBottom w:val="0"/>
      <w:divBdr>
        <w:top w:val="none" w:sz="0" w:space="0" w:color="auto"/>
        <w:left w:val="none" w:sz="0" w:space="0" w:color="auto"/>
        <w:bottom w:val="none" w:sz="0" w:space="0" w:color="auto"/>
        <w:right w:val="none" w:sz="0" w:space="0" w:color="auto"/>
      </w:divBdr>
    </w:div>
    <w:div w:id="818302924">
      <w:bodyDiv w:val="1"/>
      <w:marLeft w:val="0"/>
      <w:marRight w:val="0"/>
      <w:marTop w:val="0"/>
      <w:marBottom w:val="0"/>
      <w:divBdr>
        <w:top w:val="none" w:sz="0" w:space="0" w:color="auto"/>
        <w:left w:val="none" w:sz="0" w:space="0" w:color="auto"/>
        <w:bottom w:val="none" w:sz="0" w:space="0" w:color="auto"/>
        <w:right w:val="none" w:sz="0" w:space="0" w:color="auto"/>
      </w:divBdr>
    </w:div>
    <w:div w:id="824591845">
      <w:bodyDiv w:val="1"/>
      <w:marLeft w:val="0"/>
      <w:marRight w:val="0"/>
      <w:marTop w:val="0"/>
      <w:marBottom w:val="0"/>
      <w:divBdr>
        <w:top w:val="none" w:sz="0" w:space="0" w:color="auto"/>
        <w:left w:val="none" w:sz="0" w:space="0" w:color="auto"/>
        <w:bottom w:val="none" w:sz="0" w:space="0" w:color="auto"/>
        <w:right w:val="none" w:sz="0" w:space="0" w:color="auto"/>
      </w:divBdr>
    </w:div>
    <w:div w:id="833186763">
      <w:bodyDiv w:val="1"/>
      <w:marLeft w:val="0"/>
      <w:marRight w:val="0"/>
      <w:marTop w:val="0"/>
      <w:marBottom w:val="0"/>
      <w:divBdr>
        <w:top w:val="none" w:sz="0" w:space="0" w:color="auto"/>
        <w:left w:val="none" w:sz="0" w:space="0" w:color="auto"/>
        <w:bottom w:val="none" w:sz="0" w:space="0" w:color="auto"/>
        <w:right w:val="none" w:sz="0" w:space="0" w:color="auto"/>
      </w:divBdr>
    </w:div>
    <w:div w:id="850994983">
      <w:bodyDiv w:val="1"/>
      <w:marLeft w:val="0"/>
      <w:marRight w:val="0"/>
      <w:marTop w:val="0"/>
      <w:marBottom w:val="0"/>
      <w:divBdr>
        <w:top w:val="none" w:sz="0" w:space="0" w:color="auto"/>
        <w:left w:val="none" w:sz="0" w:space="0" w:color="auto"/>
        <w:bottom w:val="none" w:sz="0" w:space="0" w:color="auto"/>
        <w:right w:val="none" w:sz="0" w:space="0" w:color="auto"/>
      </w:divBdr>
    </w:div>
    <w:div w:id="855660197">
      <w:bodyDiv w:val="1"/>
      <w:marLeft w:val="0"/>
      <w:marRight w:val="0"/>
      <w:marTop w:val="0"/>
      <w:marBottom w:val="0"/>
      <w:divBdr>
        <w:top w:val="none" w:sz="0" w:space="0" w:color="auto"/>
        <w:left w:val="none" w:sz="0" w:space="0" w:color="auto"/>
        <w:bottom w:val="none" w:sz="0" w:space="0" w:color="auto"/>
        <w:right w:val="none" w:sz="0" w:space="0" w:color="auto"/>
      </w:divBdr>
    </w:div>
    <w:div w:id="856621838">
      <w:bodyDiv w:val="1"/>
      <w:marLeft w:val="0"/>
      <w:marRight w:val="0"/>
      <w:marTop w:val="0"/>
      <w:marBottom w:val="0"/>
      <w:divBdr>
        <w:top w:val="none" w:sz="0" w:space="0" w:color="auto"/>
        <w:left w:val="none" w:sz="0" w:space="0" w:color="auto"/>
        <w:bottom w:val="none" w:sz="0" w:space="0" w:color="auto"/>
        <w:right w:val="none" w:sz="0" w:space="0" w:color="auto"/>
      </w:divBdr>
    </w:div>
    <w:div w:id="870143152">
      <w:bodyDiv w:val="1"/>
      <w:marLeft w:val="0"/>
      <w:marRight w:val="0"/>
      <w:marTop w:val="0"/>
      <w:marBottom w:val="0"/>
      <w:divBdr>
        <w:top w:val="none" w:sz="0" w:space="0" w:color="auto"/>
        <w:left w:val="none" w:sz="0" w:space="0" w:color="auto"/>
        <w:bottom w:val="none" w:sz="0" w:space="0" w:color="auto"/>
        <w:right w:val="none" w:sz="0" w:space="0" w:color="auto"/>
      </w:divBdr>
    </w:div>
    <w:div w:id="883325518">
      <w:bodyDiv w:val="1"/>
      <w:marLeft w:val="0"/>
      <w:marRight w:val="0"/>
      <w:marTop w:val="0"/>
      <w:marBottom w:val="0"/>
      <w:divBdr>
        <w:top w:val="none" w:sz="0" w:space="0" w:color="auto"/>
        <w:left w:val="none" w:sz="0" w:space="0" w:color="auto"/>
        <w:bottom w:val="none" w:sz="0" w:space="0" w:color="auto"/>
        <w:right w:val="none" w:sz="0" w:space="0" w:color="auto"/>
      </w:divBdr>
    </w:div>
    <w:div w:id="898251682">
      <w:bodyDiv w:val="1"/>
      <w:marLeft w:val="0"/>
      <w:marRight w:val="0"/>
      <w:marTop w:val="0"/>
      <w:marBottom w:val="0"/>
      <w:divBdr>
        <w:top w:val="none" w:sz="0" w:space="0" w:color="auto"/>
        <w:left w:val="none" w:sz="0" w:space="0" w:color="auto"/>
        <w:bottom w:val="none" w:sz="0" w:space="0" w:color="auto"/>
        <w:right w:val="none" w:sz="0" w:space="0" w:color="auto"/>
      </w:divBdr>
    </w:div>
    <w:div w:id="953051276">
      <w:bodyDiv w:val="1"/>
      <w:marLeft w:val="0"/>
      <w:marRight w:val="0"/>
      <w:marTop w:val="0"/>
      <w:marBottom w:val="0"/>
      <w:divBdr>
        <w:top w:val="none" w:sz="0" w:space="0" w:color="auto"/>
        <w:left w:val="none" w:sz="0" w:space="0" w:color="auto"/>
        <w:bottom w:val="none" w:sz="0" w:space="0" w:color="auto"/>
        <w:right w:val="none" w:sz="0" w:space="0" w:color="auto"/>
      </w:divBdr>
    </w:div>
    <w:div w:id="996613328">
      <w:bodyDiv w:val="1"/>
      <w:marLeft w:val="0"/>
      <w:marRight w:val="0"/>
      <w:marTop w:val="0"/>
      <w:marBottom w:val="0"/>
      <w:divBdr>
        <w:top w:val="none" w:sz="0" w:space="0" w:color="auto"/>
        <w:left w:val="none" w:sz="0" w:space="0" w:color="auto"/>
        <w:bottom w:val="none" w:sz="0" w:space="0" w:color="auto"/>
        <w:right w:val="none" w:sz="0" w:space="0" w:color="auto"/>
      </w:divBdr>
    </w:div>
    <w:div w:id="1029646991">
      <w:bodyDiv w:val="1"/>
      <w:marLeft w:val="0"/>
      <w:marRight w:val="0"/>
      <w:marTop w:val="0"/>
      <w:marBottom w:val="0"/>
      <w:divBdr>
        <w:top w:val="none" w:sz="0" w:space="0" w:color="auto"/>
        <w:left w:val="none" w:sz="0" w:space="0" w:color="auto"/>
        <w:bottom w:val="none" w:sz="0" w:space="0" w:color="auto"/>
        <w:right w:val="none" w:sz="0" w:space="0" w:color="auto"/>
      </w:divBdr>
    </w:div>
    <w:div w:id="1050148929">
      <w:bodyDiv w:val="1"/>
      <w:marLeft w:val="0"/>
      <w:marRight w:val="0"/>
      <w:marTop w:val="0"/>
      <w:marBottom w:val="0"/>
      <w:divBdr>
        <w:top w:val="none" w:sz="0" w:space="0" w:color="auto"/>
        <w:left w:val="none" w:sz="0" w:space="0" w:color="auto"/>
        <w:bottom w:val="none" w:sz="0" w:space="0" w:color="auto"/>
        <w:right w:val="none" w:sz="0" w:space="0" w:color="auto"/>
      </w:divBdr>
    </w:div>
    <w:div w:id="1053888042">
      <w:bodyDiv w:val="1"/>
      <w:marLeft w:val="0"/>
      <w:marRight w:val="0"/>
      <w:marTop w:val="0"/>
      <w:marBottom w:val="0"/>
      <w:divBdr>
        <w:top w:val="none" w:sz="0" w:space="0" w:color="auto"/>
        <w:left w:val="none" w:sz="0" w:space="0" w:color="auto"/>
        <w:bottom w:val="none" w:sz="0" w:space="0" w:color="auto"/>
        <w:right w:val="none" w:sz="0" w:space="0" w:color="auto"/>
      </w:divBdr>
    </w:div>
    <w:div w:id="1071853674">
      <w:bodyDiv w:val="1"/>
      <w:marLeft w:val="0"/>
      <w:marRight w:val="0"/>
      <w:marTop w:val="0"/>
      <w:marBottom w:val="0"/>
      <w:divBdr>
        <w:top w:val="none" w:sz="0" w:space="0" w:color="auto"/>
        <w:left w:val="none" w:sz="0" w:space="0" w:color="auto"/>
        <w:bottom w:val="none" w:sz="0" w:space="0" w:color="auto"/>
        <w:right w:val="none" w:sz="0" w:space="0" w:color="auto"/>
      </w:divBdr>
    </w:div>
    <w:div w:id="1072196905">
      <w:bodyDiv w:val="1"/>
      <w:marLeft w:val="0"/>
      <w:marRight w:val="0"/>
      <w:marTop w:val="0"/>
      <w:marBottom w:val="0"/>
      <w:divBdr>
        <w:top w:val="none" w:sz="0" w:space="0" w:color="auto"/>
        <w:left w:val="none" w:sz="0" w:space="0" w:color="auto"/>
        <w:bottom w:val="none" w:sz="0" w:space="0" w:color="auto"/>
        <w:right w:val="none" w:sz="0" w:space="0" w:color="auto"/>
      </w:divBdr>
    </w:div>
    <w:div w:id="1089471792">
      <w:bodyDiv w:val="1"/>
      <w:marLeft w:val="0"/>
      <w:marRight w:val="0"/>
      <w:marTop w:val="0"/>
      <w:marBottom w:val="0"/>
      <w:divBdr>
        <w:top w:val="none" w:sz="0" w:space="0" w:color="auto"/>
        <w:left w:val="none" w:sz="0" w:space="0" w:color="auto"/>
        <w:bottom w:val="none" w:sz="0" w:space="0" w:color="auto"/>
        <w:right w:val="none" w:sz="0" w:space="0" w:color="auto"/>
      </w:divBdr>
    </w:div>
    <w:div w:id="1090851336">
      <w:bodyDiv w:val="1"/>
      <w:marLeft w:val="0"/>
      <w:marRight w:val="0"/>
      <w:marTop w:val="0"/>
      <w:marBottom w:val="0"/>
      <w:divBdr>
        <w:top w:val="none" w:sz="0" w:space="0" w:color="auto"/>
        <w:left w:val="none" w:sz="0" w:space="0" w:color="auto"/>
        <w:bottom w:val="none" w:sz="0" w:space="0" w:color="auto"/>
        <w:right w:val="none" w:sz="0" w:space="0" w:color="auto"/>
      </w:divBdr>
    </w:div>
    <w:div w:id="1109161289">
      <w:bodyDiv w:val="1"/>
      <w:marLeft w:val="0"/>
      <w:marRight w:val="0"/>
      <w:marTop w:val="0"/>
      <w:marBottom w:val="0"/>
      <w:divBdr>
        <w:top w:val="none" w:sz="0" w:space="0" w:color="auto"/>
        <w:left w:val="none" w:sz="0" w:space="0" w:color="auto"/>
        <w:bottom w:val="none" w:sz="0" w:space="0" w:color="auto"/>
        <w:right w:val="none" w:sz="0" w:space="0" w:color="auto"/>
      </w:divBdr>
    </w:div>
    <w:div w:id="1142428117">
      <w:bodyDiv w:val="1"/>
      <w:marLeft w:val="0"/>
      <w:marRight w:val="0"/>
      <w:marTop w:val="0"/>
      <w:marBottom w:val="0"/>
      <w:divBdr>
        <w:top w:val="none" w:sz="0" w:space="0" w:color="auto"/>
        <w:left w:val="none" w:sz="0" w:space="0" w:color="auto"/>
        <w:bottom w:val="none" w:sz="0" w:space="0" w:color="auto"/>
        <w:right w:val="none" w:sz="0" w:space="0" w:color="auto"/>
      </w:divBdr>
    </w:div>
    <w:div w:id="1152984382">
      <w:bodyDiv w:val="1"/>
      <w:marLeft w:val="0"/>
      <w:marRight w:val="0"/>
      <w:marTop w:val="0"/>
      <w:marBottom w:val="0"/>
      <w:divBdr>
        <w:top w:val="none" w:sz="0" w:space="0" w:color="auto"/>
        <w:left w:val="none" w:sz="0" w:space="0" w:color="auto"/>
        <w:bottom w:val="none" w:sz="0" w:space="0" w:color="auto"/>
        <w:right w:val="none" w:sz="0" w:space="0" w:color="auto"/>
      </w:divBdr>
    </w:div>
    <w:div w:id="1189754716">
      <w:bodyDiv w:val="1"/>
      <w:marLeft w:val="0"/>
      <w:marRight w:val="0"/>
      <w:marTop w:val="0"/>
      <w:marBottom w:val="0"/>
      <w:divBdr>
        <w:top w:val="none" w:sz="0" w:space="0" w:color="auto"/>
        <w:left w:val="none" w:sz="0" w:space="0" w:color="auto"/>
        <w:bottom w:val="none" w:sz="0" w:space="0" w:color="auto"/>
        <w:right w:val="none" w:sz="0" w:space="0" w:color="auto"/>
      </w:divBdr>
    </w:div>
    <w:div w:id="1196044378">
      <w:bodyDiv w:val="1"/>
      <w:marLeft w:val="0"/>
      <w:marRight w:val="0"/>
      <w:marTop w:val="0"/>
      <w:marBottom w:val="0"/>
      <w:divBdr>
        <w:top w:val="none" w:sz="0" w:space="0" w:color="auto"/>
        <w:left w:val="none" w:sz="0" w:space="0" w:color="auto"/>
        <w:bottom w:val="none" w:sz="0" w:space="0" w:color="auto"/>
        <w:right w:val="none" w:sz="0" w:space="0" w:color="auto"/>
      </w:divBdr>
    </w:div>
    <w:div w:id="1196893483">
      <w:bodyDiv w:val="1"/>
      <w:marLeft w:val="0"/>
      <w:marRight w:val="0"/>
      <w:marTop w:val="0"/>
      <w:marBottom w:val="0"/>
      <w:divBdr>
        <w:top w:val="none" w:sz="0" w:space="0" w:color="auto"/>
        <w:left w:val="none" w:sz="0" w:space="0" w:color="auto"/>
        <w:bottom w:val="none" w:sz="0" w:space="0" w:color="auto"/>
        <w:right w:val="none" w:sz="0" w:space="0" w:color="auto"/>
      </w:divBdr>
    </w:div>
    <w:div w:id="1208836318">
      <w:bodyDiv w:val="1"/>
      <w:marLeft w:val="0"/>
      <w:marRight w:val="0"/>
      <w:marTop w:val="0"/>
      <w:marBottom w:val="0"/>
      <w:divBdr>
        <w:top w:val="none" w:sz="0" w:space="0" w:color="auto"/>
        <w:left w:val="none" w:sz="0" w:space="0" w:color="auto"/>
        <w:bottom w:val="none" w:sz="0" w:space="0" w:color="auto"/>
        <w:right w:val="none" w:sz="0" w:space="0" w:color="auto"/>
      </w:divBdr>
    </w:div>
    <w:div w:id="1241064369">
      <w:bodyDiv w:val="1"/>
      <w:marLeft w:val="0"/>
      <w:marRight w:val="0"/>
      <w:marTop w:val="0"/>
      <w:marBottom w:val="0"/>
      <w:divBdr>
        <w:top w:val="none" w:sz="0" w:space="0" w:color="auto"/>
        <w:left w:val="none" w:sz="0" w:space="0" w:color="auto"/>
        <w:bottom w:val="none" w:sz="0" w:space="0" w:color="auto"/>
        <w:right w:val="none" w:sz="0" w:space="0" w:color="auto"/>
      </w:divBdr>
    </w:div>
    <w:div w:id="1268195136">
      <w:bodyDiv w:val="1"/>
      <w:marLeft w:val="0"/>
      <w:marRight w:val="0"/>
      <w:marTop w:val="0"/>
      <w:marBottom w:val="0"/>
      <w:divBdr>
        <w:top w:val="none" w:sz="0" w:space="0" w:color="auto"/>
        <w:left w:val="none" w:sz="0" w:space="0" w:color="auto"/>
        <w:bottom w:val="none" w:sz="0" w:space="0" w:color="auto"/>
        <w:right w:val="none" w:sz="0" w:space="0" w:color="auto"/>
      </w:divBdr>
    </w:div>
    <w:div w:id="1280263734">
      <w:bodyDiv w:val="1"/>
      <w:marLeft w:val="0"/>
      <w:marRight w:val="0"/>
      <w:marTop w:val="0"/>
      <w:marBottom w:val="0"/>
      <w:divBdr>
        <w:top w:val="none" w:sz="0" w:space="0" w:color="auto"/>
        <w:left w:val="none" w:sz="0" w:space="0" w:color="auto"/>
        <w:bottom w:val="none" w:sz="0" w:space="0" w:color="auto"/>
        <w:right w:val="none" w:sz="0" w:space="0" w:color="auto"/>
      </w:divBdr>
    </w:div>
    <w:div w:id="1333339544">
      <w:bodyDiv w:val="1"/>
      <w:marLeft w:val="0"/>
      <w:marRight w:val="0"/>
      <w:marTop w:val="0"/>
      <w:marBottom w:val="0"/>
      <w:divBdr>
        <w:top w:val="none" w:sz="0" w:space="0" w:color="auto"/>
        <w:left w:val="none" w:sz="0" w:space="0" w:color="auto"/>
        <w:bottom w:val="none" w:sz="0" w:space="0" w:color="auto"/>
        <w:right w:val="none" w:sz="0" w:space="0" w:color="auto"/>
      </w:divBdr>
    </w:div>
    <w:div w:id="1346782438">
      <w:bodyDiv w:val="1"/>
      <w:marLeft w:val="0"/>
      <w:marRight w:val="0"/>
      <w:marTop w:val="0"/>
      <w:marBottom w:val="0"/>
      <w:divBdr>
        <w:top w:val="none" w:sz="0" w:space="0" w:color="auto"/>
        <w:left w:val="none" w:sz="0" w:space="0" w:color="auto"/>
        <w:bottom w:val="none" w:sz="0" w:space="0" w:color="auto"/>
        <w:right w:val="none" w:sz="0" w:space="0" w:color="auto"/>
      </w:divBdr>
    </w:div>
    <w:div w:id="1355689726">
      <w:bodyDiv w:val="1"/>
      <w:marLeft w:val="0"/>
      <w:marRight w:val="0"/>
      <w:marTop w:val="0"/>
      <w:marBottom w:val="0"/>
      <w:divBdr>
        <w:top w:val="none" w:sz="0" w:space="0" w:color="auto"/>
        <w:left w:val="none" w:sz="0" w:space="0" w:color="auto"/>
        <w:bottom w:val="none" w:sz="0" w:space="0" w:color="auto"/>
        <w:right w:val="none" w:sz="0" w:space="0" w:color="auto"/>
      </w:divBdr>
    </w:div>
    <w:div w:id="1397433180">
      <w:bodyDiv w:val="1"/>
      <w:marLeft w:val="0"/>
      <w:marRight w:val="0"/>
      <w:marTop w:val="0"/>
      <w:marBottom w:val="0"/>
      <w:divBdr>
        <w:top w:val="none" w:sz="0" w:space="0" w:color="auto"/>
        <w:left w:val="none" w:sz="0" w:space="0" w:color="auto"/>
        <w:bottom w:val="none" w:sz="0" w:space="0" w:color="auto"/>
        <w:right w:val="none" w:sz="0" w:space="0" w:color="auto"/>
      </w:divBdr>
    </w:div>
    <w:div w:id="1470517361">
      <w:bodyDiv w:val="1"/>
      <w:marLeft w:val="0"/>
      <w:marRight w:val="0"/>
      <w:marTop w:val="0"/>
      <w:marBottom w:val="0"/>
      <w:divBdr>
        <w:top w:val="none" w:sz="0" w:space="0" w:color="auto"/>
        <w:left w:val="none" w:sz="0" w:space="0" w:color="auto"/>
        <w:bottom w:val="none" w:sz="0" w:space="0" w:color="auto"/>
        <w:right w:val="none" w:sz="0" w:space="0" w:color="auto"/>
      </w:divBdr>
    </w:div>
    <w:div w:id="1480421898">
      <w:bodyDiv w:val="1"/>
      <w:marLeft w:val="0"/>
      <w:marRight w:val="0"/>
      <w:marTop w:val="0"/>
      <w:marBottom w:val="0"/>
      <w:divBdr>
        <w:top w:val="none" w:sz="0" w:space="0" w:color="auto"/>
        <w:left w:val="none" w:sz="0" w:space="0" w:color="auto"/>
        <w:bottom w:val="none" w:sz="0" w:space="0" w:color="auto"/>
        <w:right w:val="none" w:sz="0" w:space="0" w:color="auto"/>
      </w:divBdr>
    </w:div>
    <w:div w:id="1484353822">
      <w:bodyDiv w:val="1"/>
      <w:marLeft w:val="0"/>
      <w:marRight w:val="0"/>
      <w:marTop w:val="0"/>
      <w:marBottom w:val="0"/>
      <w:divBdr>
        <w:top w:val="none" w:sz="0" w:space="0" w:color="auto"/>
        <w:left w:val="none" w:sz="0" w:space="0" w:color="auto"/>
        <w:bottom w:val="none" w:sz="0" w:space="0" w:color="auto"/>
        <w:right w:val="none" w:sz="0" w:space="0" w:color="auto"/>
      </w:divBdr>
    </w:div>
    <w:div w:id="1502042400">
      <w:bodyDiv w:val="1"/>
      <w:marLeft w:val="0"/>
      <w:marRight w:val="0"/>
      <w:marTop w:val="0"/>
      <w:marBottom w:val="0"/>
      <w:divBdr>
        <w:top w:val="none" w:sz="0" w:space="0" w:color="auto"/>
        <w:left w:val="none" w:sz="0" w:space="0" w:color="auto"/>
        <w:bottom w:val="none" w:sz="0" w:space="0" w:color="auto"/>
        <w:right w:val="none" w:sz="0" w:space="0" w:color="auto"/>
      </w:divBdr>
    </w:div>
    <w:div w:id="1507983690">
      <w:bodyDiv w:val="1"/>
      <w:marLeft w:val="0"/>
      <w:marRight w:val="0"/>
      <w:marTop w:val="0"/>
      <w:marBottom w:val="0"/>
      <w:divBdr>
        <w:top w:val="none" w:sz="0" w:space="0" w:color="auto"/>
        <w:left w:val="none" w:sz="0" w:space="0" w:color="auto"/>
        <w:bottom w:val="none" w:sz="0" w:space="0" w:color="auto"/>
        <w:right w:val="none" w:sz="0" w:space="0" w:color="auto"/>
      </w:divBdr>
    </w:div>
    <w:div w:id="1541672894">
      <w:bodyDiv w:val="1"/>
      <w:marLeft w:val="0"/>
      <w:marRight w:val="0"/>
      <w:marTop w:val="0"/>
      <w:marBottom w:val="0"/>
      <w:divBdr>
        <w:top w:val="none" w:sz="0" w:space="0" w:color="auto"/>
        <w:left w:val="none" w:sz="0" w:space="0" w:color="auto"/>
        <w:bottom w:val="none" w:sz="0" w:space="0" w:color="auto"/>
        <w:right w:val="none" w:sz="0" w:space="0" w:color="auto"/>
      </w:divBdr>
    </w:div>
    <w:div w:id="1592467412">
      <w:bodyDiv w:val="1"/>
      <w:marLeft w:val="0"/>
      <w:marRight w:val="0"/>
      <w:marTop w:val="0"/>
      <w:marBottom w:val="0"/>
      <w:divBdr>
        <w:top w:val="none" w:sz="0" w:space="0" w:color="auto"/>
        <w:left w:val="none" w:sz="0" w:space="0" w:color="auto"/>
        <w:bottom w:val="none" w:sz="0" w:space="0" w:color="auto"/>
        <w:right w:val="none" w:sz="0" w:space="0" w:color="auto"/>
      </w:divBdr>
    </w:div>
    <w:div w:id="1607694343">
      <w:bodyDiv w:val="1"/>
      <w:marLeft w:val="0"/>
      <w:marRight w:val="0"/>
      <w:marTop w:val="0"/>
      <w:marBottom w:val="0"/>
      <w:divBdr>
        <w:top w:val="none" w:sz="0" w:space="0" w:color="auto"/>
        <w:left w:val="none" w:sz="0" w:space="0" w:color="auto"/>
        <w:bottom w:val="none" w:sz="0" w:space="0" w:color="auto"/>
        <w:right w:val="none" w:sz="0" w:space="0" w:color="auto"/>
      </w:divBdr>
    </w:div>
    <w:div w:id="1641038767">
      <w:bodyDiv w:val="1"/>
      <w:marLeft w:val="0"/>
      <w:marRight w:val="0"/>
      <w:marTop w:val="0"/>
      <w:marBottom w:val="0"/>
      <w:divBdr>
        <w:top w:val="none" w:sz="0" w:space="0" w:color="auto"/>
        <w:left w:val="none" w:sz="0" w:space="0" w:color="auto"/>
        <w:bottom w:val="none" w:sz="0" w:space="0" w:color="auto"/>
        <w:right w:val="none" w:sz="0" w:space="0" w:color="auto"/>
      </w:divBdr>
    </w:div>
    <w:div w:id="1676569457">
      <w:bodyDiv w:val="1"/>
      <w:marLeft w:val="0"/>
      <w:marRight w:val="0"/>
      <w:marTop w:val="0"/>
      <w:marBottom w:val="0"/>
      <w:divBdr>
        <w:top w:val="none" w:sz="0" w:space="0" w:color="auto"/>
        <w:left w:val="none" w:sz="0" w:space="0" w:color="auto"/>
        <w:bottom w:val="none" w:sz="0" w:space="0" w:color="auto"/>
        <w:right w:val="none" w:sz="0" w:space="0" w:color="auto"/>
      </w:divBdr>
    </w:div>
    <w:div w:id="1732118651">
      <w:bodyDiv w:val="1"/>
      <w:marLeft w:val="0"/>
      <w:marRight w:val="0"/>
      <w:marTop w:val="0"/>
      <w:marBottom w:val="0"/>
      <w:divBdr>
        <w:top w:val="none" w:sz="0" w:space="0" w:color="auto"/>
        <w:left w:val="none" w:sz="0" w:space="0" w:color="auto"/>
        <w:bottom w:val="none" w:sz="0" w:space="0" w:color="auto"/>
        <w:right w:val="none" w:sz="0" w:space="0" w:color="auto"/>
      </w:divBdr>
    </w:div>
    <w:div w:id="1752042909">
      <w:bodyDiv w:val="1"/>
      <w:marLeft w:val="0"/>
      <w:marRight w:val="0"/>
      <w:marTop w:val="0"/>
      <w:marBottom w:val="0"/>
      <w:divBdr>
        <w:top w:val="none" w:sz="0" w:space="0" w:color="auto"/>
        <w:left w:val="none" w:sz="0" w:space="0" w:color="auto"/>
        <w:bottom w:val="none" w:sz="0" w:space="0" w:color="auto"/>
        <w:right w:val="none" w:sz="0" w:space="0" w:color="auto"/>
      </w:divBdr>
    </w:div>
    <w:div w:id="1763602258">
      <w:bodyDiv w:val="1"/>
      <w:marLeft w:val="0"/>
      <w:marRight w:val="0"/>
      <w:marTop w:val="0"/>
      <w:marBottom w:val="0"/>
      <w:divBdr>
        <w:top w:val="none" w:sz="0" w:space="0" w:color="auto"/>
        <w:left w:val="none" w:sz="0" w:space="0" w:color="auto"/>
        <w:bottom w:val="none" w:sz="0" w:space="0" w:color="auto"/>
        <w:right w:val="none" w:sz="0" w:space="0" w:color="auto"/>
      </w:divBdr>
    </w:div>
    <w:div w:id="1824929462">
      <w:bodyDiv w:val="1"/>
      <w:marLeft w:val="0"/>
      <w:marRight w:val="0"/>
      <w:marTop w:val="0"/>
      <w:marBottom w:val="0"/>
      <w:divBdr>
        <w:top w:val="none" w:sz="0" w:space="0" w:color="auto"/>
        <w:left w:val="none" w:sz="0" w:space="0" w:color="auto"/>
        <w:bottom w:val="none" w:sz="0" w:space="0" w:color="auto"/>
        <w:right w:val="none" w:sz="0" w:space="0" w:color="auto"/>
      </w:divBdr>
    </w:div>
    <w:div w:id="1845167136">
      <w:bodyDiv w:val="1"/>
      <w:marLeft w:val="0"/>
      <w:marRight w:val="0"/>
      <w:marTop w:val="0"/>
      <w:marBottom w:val="0"/>
      <w:divBdr>
        <w:top w:val="none" w:sz="0" w:space="0" w:color="auto"/>
        <w:left w:val="none" w:sz="0" w:space="0" w:color="auto"/>
        <w:bottom w:val="none" w:sz="0" w:space="0" w:color="auto"/>
        <w:right w:val="none" w:sz="0" w:space="0" w:color="auto"/>
      </w:divBdr>
    </w:div>
    <w:div w:id="1888761853">
      <w:bodyDiv w:val="1"/>
      <w:marLeft w:val="0"/>
      <w:marRight w:val="0"/>
      <w:marTop w:val="0"/>
      <w:marBottom w:val="0"/>
      <w:divBdr>
        <w:top w:val="none" w:sz="0" w:space="0" w:color="auto"/>
        <w:left w:val="none" w:sz="0" w:space="0" w:color="auto"/>
        <w:bottom w:val="none" w:sz="0" w:space="0" w:color="auto"/>
        <w:right w:val="none" w:sz="0" w:space="0" w:color="auto"/>
      </w:divBdr>
    </w:div>
    <w:div w:id="1888838671">
      <w:bodyDiv w:val="1"/>
      <w:marLeft w:val="0"/>
      <w:marRight w:val="0"/>
      <w:marTop w:val="0"/>
      <w:marBottom w:val="0"/>
      <w:divBdr>
        <w:top w:val="none" w:sz="0" w:space="0" w:color="auto"/>
        <w:left w:val="none" w:sz="0" w:space="0" w:color="auto"/>
        <w:bottom w:val="none" w:sz="0" w:space="0" w:color="auto"/>
        <w:right w:val="none" w:sz="0" w:space="0" w:color="auto"/>
      </w:divBdr>
    </w:div>
    <w:div w:id="1916277672">
      <w:bodyDiv w:val="1"/>
      <w:marLeft w:val="0"/>
      <w:marRight w:val="0"/>
      <w:marTop w:val="0"/>
      <w:marBottom w:val="0"/>
      <w:divBdr>
        <w:top w:val="none" w:sz="0" w:space="0" w:color="auto"/>
        <w:left w:val="none" w:sz="0" w:space="0" w:color="auto"/>
        <w:bottom w:val="none" w:sz="0" w:space="0" w:color="auto"/>
        <w:right w:val="none" w:sz="0" w:space="0" w:color="auto"/>
      </w:divBdr>
    </w:div>
    <w:div w:id="1936405108">
      <w:bodyDiv w:val="1"/>
      <w:marLeft w:val="0"/>
      <w:marRight w:val="0"/>
      <w:marTop w:val="0"/>
      <w:marBottom w:val="0"/>
      <w:divBdr>
        <w:top w:val="none" w:sz="0" w:space="0" w:color="auto"/>
        <w:left w:val="none" w:sz="0" w:space="0" w:color="auto"/>
        <w:bottom w:val="none" w:sz="0" w:space="0" w:color="auto"/>
        <w:right w:val="none" w:sz="0" w:space="0" w:color="auto"/>
      </w:divBdr>
    </w:div>
    <w:div w:id="1989553911">
      <w:bodyDiv w:val="1"/>
      <w:marLeft w:val="0"/>
      <w:marRight w:val="0"/>
      <w:marTop w:val="0"/>
      <w:marBottom w:val="0"/>
      <w:divBdr>
        <w:top w:val="none" w:sz="0" w:space="0" w:color="auto"/>
        <w:left w:val="none" w:sz="0" w:space="0" w:color="auto"/>
        <w:bottom w:val="none" w:sz="0" w:space="0" w:color="auto"/>
        <w:right w:val="none" w:sz="0" w:space="0" w:color="auto"/>
      </w:divBdr>
    </w:div>
    <w:div w:id="1998149763">
      <w:bodyDiv w:val="1"/>
      <w:marLeft w:val="0"/>
      <w:marRight w:val="0"/>
      <w:marTop w:val="0"/>
      <w:marBottom w:val="0"/>
      <w:divBdr>
        <w:top w:val="none" w:sz="0" w:space="0" w:color="auto"/>
        <w:left w:val="none" w:sz="0" w:space="0" w:color="auto"/>
        <w:bottom w:val="none" w:sz="0" w:space="0" w:color="auto"/>
        <w:right w:val="none" w:sz="0" w:space="0" w:color="auto"/>
      </w:divBdr>
    </w:div>
    <w:div w:id="2049180252">
      <w:bodyDiv w:val="1"/>
      <w:marLeft w:val="0"/>
      <w:marRight w:val="0"/>
      <w:marTop w:val="0"/>
      <w:marBottom w:val="0"/>
      <w:divBdr>
        <w:top w:val="none" w:sz="0" w:space="0" w:color="auto"/>
        <w:left w:val="none" w:sz="0" w:space="0" w:color="auto"/>
        <w:bottom w:val="none" w:sz="0" w:space="0" w:color="auto"/>
        <w:right w:val="none" w:sz="0" w:space="0" w:color="auto"/>
      </w:divBdr>
    </w:div>
    <w:div w:id="2059821350">
      <w:bodyDiv w:val="1"/>
      <w:marLeft w:val="0"/>
      <w:marRight w:val="0"/>
      <w:marTop w:val="0"/>
      <w:marBottom w:val="0"/>
      <w:divBdr>
        <w:top w:val="none" w:sz="0" w:space="0" w:color="auto"/>
        <w:left w:val="none" w:sz="0" w:space="0" w:color="auto"/>
        <w:bottom w:val="none" w:sz="0" w:space="0" w:color="auto"/>
        <w:right w:val="none" w:sz="0" w:space="0" w:color="auto"/>
      </w:divBdr>
    </w:div>
    <w:div w:id="2098162737">
      <w:bodyDiv w:val="1"/>
      <w:marLeft w:val="0"/>
      <w:marRight w:val="0"/>
      <w:marTop w:val="0"/>
      <w:marBottom w:val="0"/>
      <w:divBdr>
        <w:top w:val="none" w:sz="0" w:space="0" w:color="auto"/>
        <w:left w:val="none" w:sz="0" w:space="0" w:color="auto"/>
        <w:bottom w:val="none" w:sz="0" w:space="0" w:color="auto"/>
        <w:right w:val="none" w:sz="0" w:space="0" w:color="auto"/>
      </w:divBdr>
    </w:div>
    <w:div w:id="21456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2188A-5D12-47CA-B1F0-6DF30DE6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4596</Words>
  <Characters>26202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Ермилова ТЕ</dc:creator>
  <cp:lastModifiedBy>ASUS</cp:lastModifiedBy>
  <cp:revision>3</cp:revision>
  <cp:lastPrinted>2024-04-01T03:21:00Z</cp:lastPrinted>
  <dcterms:created xsi:type="dcterms:W3CDTF">2024-04-15T02:03:00Z</dcterms:created>
  <dcterms:modified xsi:type="dcterms:W3CDTF">2024-02-25T11:21:00Z</dcterms:modified>
</cp:coreProperties>
</file>