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F24DA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ПЯТНИЦА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15 марта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4E6D0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62D12" w:rsidRPr="00EC7F1F" w:rsidRDefault="00962D12" w:rsidP="00EC7F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1F" w:rsidRPr="00EC7F1F" w:rsidRDefault="00EC7F1F" w:rsidP="00EC7F1F">
      <w:pPr>
        <w:pStyle w:val="10"/>
        <w:ind w:firstLine="709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C7F1F">
        <w:rPr>
          <w:rFonts w:ascii="Arial" w:hAnsi="Arial" w:cs="Arial"/>
          <w:bCs/>
          <w:color w:val="000000" w:themeColor="text1"/>
          <w:sz w:val="22"/>
          <w:szCs w:val="22"/>
        </w:rPr>
        <w:t>КРАСНОЯРСКИЙ КРАЙ</w:t>
      </w:r>
    </w:p>
    <w:p w:rsidR="00EC7F1F" w:rsidRPr="00EC7F1F" w:rsidRDefault="00EC7F1F" w:rsidP="00EC7F1F">
      <w:pPr>
        <w:pStyle w:val="3"/>
        <w:spacing w:before="0"/>
        <w:ind w:firstLine="709"/>
        <w:jc w:val="center"/>
        <w:rPr>
          <w:rFonts w:ascii="Arial" w:hAnsi="Arial" w:cs="Arial"/>
          <w:b w:val="0"/>
          <w:bCs w:val="0"/>
          <w:color w:val="000000" w:themeColor="text1"/>
        </w:rPr>
      </w:pPr>
      <w:r w:rsidRPr="00EC7F1F">
        <w:rPr>
          <w:rFonts w:ascii="Arial" w:hAnsi="Arial" w:cs="Arial"/>
          <w:b w:val="0"/>
          <w:bCs w:val="0"/>
          <w:color w:val="000000" w:themeColor="text1"/>
        </w:rPr>
        <w:t>АЧИНСКИЙ РАЙО</w:t>
      </w:r>
      <w:bookmarkStart w:id="0" w:name="_GoBack"/>
      <w:bookmarkEnd w:id="0"/>
      <w:r w:rsidRPr="00EC7F1F">
        <w:rPr>
          <w:rFonts w:ascii="Arial" w:hAnsi="Arial" w:cs="Arial"/>
          <w:b w:val="0"/>
          <w:bCs w:val="0"/>
          <w:color w:val="000000" w:themeColor="text1"/>
        </w:rPr>
        <w:t>Н</w:t>
      </w:r>
    </w:p>
    <w:p w:rsidR="00EC7F1F" w:rsidRPr="00EC7F1F" w:rsidRDefault="00EC7F1F" w:rsidP="00EC7F1F">
      <w:pPr>
        <w:spacing w:after="0"/>
        <w:ind w:firstLine="709"/>
        <w:jc w:val="center"/>
        <w:rPr>
          <w:rFonts w:ascii="Arial" w:hAnsi="Arial" w:cs="Arial"/>
          <w:color w:val="000000" w:themeColor="text1"/>
        </w:rPr>
      </w:pPr>
      <w:r w:rsidRPr="00EC7F1F">
        <w:rPr>
          <w:rFonts w:ascii="Arial" w:hAnsi="Arial" w:cs="Arial"/>
          <w:color w:val="000000" w:themeColor="text1"/>
        </w:rPr>
        <w:t>АДМИНИСТРАЦИЯ БЕЛОЯРСКОГО СЕЛЬСОВЕТА</w:t>
      </w:r>
    </w:p>
    <w:p w:rsidR="00EC7F1F" w:rsidRPr="00EC7F1F" w:rsidRDefault="00EC7F1F" w:rsidP="00EC7F1F">
      <w:pPr>
        <w:spacing w:after="0"/>
        <w:ind w:firstLine="709"/>
        <w:jc w:val="center"/>
        <w:rPr>
          <w:rFonts w:ascii="Arial" w:hAnsi="Arial" w:cs="Arial"/>
          <w:bCs/>
          <w:color w:val="000000" w:themeColor="text1"/>
        </w:rPr>
      </w:pPr>
    </w:p>
    <w:p w:rsidR="00EC7F1F" w:rsidRPr="00EC7F1F" w:rsidRDefault="00EC7F1F" w:rsidP="00EC7F1F">
      <w:pPr>
        <w:pStyle w:val="2"/>
        <w:spacing w:before="0"/>
        <w:ind w:firstLine="709"/>
        <w:jc w:val="center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proofErr w:type="gramStart"/>
      <w:r w:rsidRPr="00EC7F1F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П</w:t>
      </w:r>
      <w:proofErr w:type="gramEnd"/>
      <w:r w:rsidRPr="00EC7F1F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О С Т А Н О В Л Е Н И Е</w:t>
      </w:r>
    </w:p>
    <w:p w:rsidR="00EC7F1F" w:rsidRPr="00EC7F1F" w:rsidRDefault="00EC7F1F" w:rsidP="00EC7F1F">
      <w:pPr>
        <w:spacing w:after="0"/>
        <w:ind w:firstLine="709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EC7F1F">
        <w:rPr>
          <w:rFonts w:ascii="Arial" w:hAnsi="Arial" w:cs="Arial"/>
          <w:bCs/>
          <w:color w:val="000000" w:themeColor="text1"/>
        </w:rPr>
        <w:t>14.03.2024</w:t>
      </w:r>
      <w:r w:rsidRPr="00EC7F1F">
        <w:rPr>
          <w:rFonts w:ascii="Arial" w:hAnsi="Arial" w:cs="Arial"/>
          <w:bCs/>
          <w:color w:val="000000" w:themeColor="text1"/>
        </w:rPr>
        <w:tab/>
      </w:r>
      <w:r w:rsidRPr="00EC7F1F">
        <w:rPr>
          <w:rFonts w:ascii="Arial" w:hAnsi="Arial" w:cs="Arial"/>
          <w:bCs/>
          <w:color w:val="000000" w:themeColor="text1"/>
        </w:rPr>
        <w:tab/>
      </w:r>
      <w:r w:rsidRPr="00EC7F1F">
        <w:rPr>
          <w:rFonts w:ascii="Arial" w:hAnsi="Arial" w:cs="Arial"/>
          <w:bCs/>
          <w:color w:val="000000" w:themeColor="text1"/>
        </w:rPr>
        <w:tab/>
        <w:t xml:space="preserve">                                                                   № 14-П</w:t>
      </w:r>
    </w:p>
    <w:p w:rsidR="00EC7F1F" w:rsidRPr="00EC7F1F" w:rsidRDefault="00EC7F1F" w:rsidP="00EC7F1F">
      <w:pPr>
        <w:spacing w:after="0"/>
        <w:ind w:firstLine="709"/>
        <w:jc w:val="both"/>
        <w:rPr>
          <w:rFonts w:ascii="Arial" w:hAnsi="Arial" w:cs="Arial"/>
          <w:color w:val="000000" w:themeColor="text1"/>
        </w:rPr>
      </w:pPr>
    </w:p>
    <w:p w:rsidR="00EC7F1F" w:rsidRPr="00EC7F1F" w:rsidRDefault="00EC7F1F" w:rsidP="00EC7F1F">
      <w:pPr>
        <w:pStyle w:val="6"/>
        <w:tabs>
          <w:tab w:val="left" w:pos="7938"/>
        </w:tabs>
        <w:spacing w:before="0"/>
        <w:ind w:right="-1" w:firstLine="709"/>
        <w:jc w:val="both"/>
        <w:rPr>
          <w:rFonts w:ascii="Arial" w:hAnsi="Arial" w:cs="Arial"/>
          <w:color w:val="000000" w:themeColor="text1"/>
        </w:rPr>
      </w:pPr>
      <w:r w:rsidRPr="00EC7F1F">
        <w:rPr>
          <w:rFonts w:ascii="Arial" w:eastAsia="Times New Roman" w:hAnsi="Arial" w:cs="Arial"/>
          <w:color w:val="000000" w:themeColor="text1"/>
        </w:rPr>
        <w:t xml:space="preserve">О принятии мер </w:t>
      </w:r>
      <w:r w:rsidRPr="00EC7F1F">
        <w:rPr>
          <w:rFonts w:ascii="Arial" w:hAnsi="Arial" w:cs="Arial"/>
          <w:color w:val="000000" w:themeColor="text1"/>
        </w:rPr>
        <w:t xml:space="preserve">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EC7F1F">
        <w:rPr>
          <w:rFonts w:ascii="Arial" w:hAnsi="Arial" w:cs="Arial"/>
          <w:color w:val="000000" w:themeColor="text1"/>
        </w:rPr>
        <w:t>прекурсоров</w:t>
      </w:r>
      <w:proofErr w:type="spellEnd"/>
      <w:r w:rsidRPr="00EC7F1F">
        <w:rPr>
          <w:rFonts w:ascii="Arial" w:hAnsi="Arial" w:cs="Arial"/>
          <w:color w:val="000000" w:themeColor="text1"/>
        </w:rPr>
        <w:t>, подлежащих контролю в РФ, и дикорастущей конопли, в границах населенных пунктов Белоярского сельсовета Ачинского района</w:t>
      </w:r>
    </w:p>
    <w:p w:rsidR="00EC7F1F" w:rsidRPr="00EC7F1F" w:rsidRDefault="00EC7F1F" w:rsidP="00EC7F1F">
      <w:pPr>
        <w:pStyle w:val="6"/>
        <w:spacing w:before="0"/>
        <w:ind w:firstLine="709"/>
        <w:jc w:val="both"/>
        <w:rPr>
          <w:rFonts w:ascii="Arial" w:hAnsi="Arial" w:cs="Arial"/>
          <w:color w:val="000000" w:themeColor="text1"/>
        </w:rPr>
      </w:pPr>
    </w:p>
    <w:p w:rsidR="00EC7F1F" w:rsidRPr="00EC7F1F" w:rsidRDefault="00EC7F1F" w:rsidP="00EC7F1F">
      <w:pPr>
        <w:pStyle w:val="6"/>
        <w:spacing w:before="0"/>
        <w:ind w:firstLine="709"/>
        <w:jc w:val="both"/>
        <w:rPr>
          <w:rFonts w:ascii="Arial" w:hAnsi="Arial" w:cs="Arial"/>
          <w:color w:val="000000" w:themeColor="text1"/>
        </w:rPr>
      </w:pPr>
      <w:r w:rsidRPr="00EC7F1F">
        <w:rPr>
          <w:rFonts w:ascii="Arial" w:hAnsi="Arial" w:cs="Arial"/>
          <w:color w:val="000000" w:themeColor="text1"/>
        </w:rPr>
        <w:t xml:space="preserve">В целях устранения причин и условий, способствующих совершению преступлений против здоровья населения и общественной нравственности, руководствуясь </w:t>
      </w:r>
      <w:proofErr w:type="spellStart"/>
      <w:r w:rsidRPr="00EC7F1F">
        <w:rPr>
          <w:rFonts w:ascii="Arial" w:hAnsi="Arial" w:cs="Arial"/>
          <w:color w:val="000000" w:themeColor="text1"/>
        </w:rPr>
        <w:t>п.п</w:t>
      </w:r>
      <w:proofErr w:type="spellEnd"/>
      <w:r w:rsidRPr="00EC7F1F">
        <w:rPr>
          <w:rFonts w:ascii="Arial" w:hAnsi="Arial" w:cs="Arial"/>
          <w:color w:val="000000" w:themeColor="text1"/>
        </w:rPr>
        <w:t>. 3,4 ст. 29 Федерального Закона РФ от 08.01.1998  № 3 «О наркотических средствах и психотропных веществах» (в ред. от 08.12.2020), ст. 8 Устава Белоярского сельсовета, ПОСТАНОВЛЯЮ:</w:t>
      </w:r>
    </w:p>
    <w:p w:rsidR="00EC7F1F" w:rsidRPr="00EC7F1F" w:rsidRDefault="00EC7F1F" w:rsidP="00EC7F1F">
      <w:pPr>
        <w:spacing w:after="0"/>
        <w:ind w:firstLine="709"/>
        <w:jc w:val="both"/>
        <w:rPr>
          <w:rFonts w:ascii="Arial" w:hAnsi="Arial" w:cs="Arial"/>
          <w:color w:val="000000" w:themeColor="text1"/>
        </w:rPr>
      </w:pPr>
    </w:p>
    <w:p w:rsidR="00EC7F1F" w:rsidRPr="00EC7F1F" w:rsidRDefault="00EC7F1F" w:rsidP="00EC7F1F">
      <w:pPr>
        <w:tabs>
          <w:tab w:val="left" w:pos="1080"/>
        </w:tabs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EC7F1F">
        <w:rPr>
          <w:rFonts w:ascii="Arial" w:hAnsi="Arial" w:cs="Arial"/>
          <w:color w:val="000000" w:themeColor="text1"/>
        </w:rPr>
        <w:t xml:space="preserve">1. Разработать и утвердить план мероприятий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EC7F1F">
        <w:rPr>
          <w:rFonts w:ascii="Arial" w:hAnsi="Arial" w:cs="Arial"/>
          <w:color w:val="000000" w:themeColor="text1"/>
        </w:rPr>
        <w:t>прекурсоров</w:t>
      </w:r>
      <w:proofErr w:type="spellEnd"/>
      <w:r w:rsidRPr="00EC7F1F">
        <w:rPr>
          <w:rFonts w:ascii="Arial" w:hAnsi="Arial" w:cs="Arial"/>
          <w:color w:val="000000" w:themeColor="text1"/>
        </w:rPr>
        <w:t>, подлежащих контролю в РФ, и дикорастущей конопли (далее Перечень) в границах населенных пунктов Белоярского сельсовета Ачинского района на 2023 год (приложение 1).</w:t>
      </w:r>
    </w:p>
    <w:p w:rsidR="00EC7F1F" w:rsidRPr="00EC7F1F" w:rsidRDefault="00EC7F1F" w:rsidP="00EC7F1F">
      <w:pPr>
        <w:tabs>
          <w:tab w:val="left" w:pos="1080"/>
        </w:tabs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EC7F1F">
        <w:rPr>
          <w:rFonts w:ascii="Arial" w:hAnsi="Arial" w:cs="Arial"/>
          <w:color w:val="000000" w:themeColor="text1"/>
        </w:rPr>
        <w:t>2. Рекомендовать руководителям  предприятий и организаций, являющихся собственниками, арендаторами земельных участков, расположенных в границах населенных пунктов Белоярского сельсовета Ачинского района, организовать  проведение мероприятий по уничтожению дикорастущих растений, включенных в Перечень.</w:t>
      </w:r>
    </w:p>
    <w:p w:rsidR="00EC7F1F" w:rsidRPr="00EC7F1F" w:rsidRDefault="00EC7F1F" w:rsidP="00EC7F1F">
      <w:pPr>
        <w:tabs>
          <w:tab w:val="left" w:pos="1080"/>
        </w:tabs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EC7F1F">
        <w:rPr>
          <w:rFonts w:ascii="Arial" w:hAnsi="Arial" w:cs="Arial"/>
          <w:color w:val="000000" w:themeColor="text1"/>
        </w:rPr>
        <w:t xml:space="preserve">3. Рекомендовать физическим лицам – собственникам, арендаторам земельных участков, расположенных в границах населенных пунктов Белоярского сельсовета Ачинского района, уничтожать дикорастущие растения, включенные в Перечень, по мере появления. </w:t>
      </w:r>
    </w:p>
    <w:p w:rsidR="00EC7F1F" w:rsidRPr="00EC7F1F" w:rsidRDefault="00EC7F1F" w:rsidP="00EC7F1F">
      <w:pPr>
        <w:pStyle w:val="af5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EC7F1F">
        <w:rPr>
          <w:rFonts w:ascii="Arial" w:hAnsi="Arial" w:cs="Arial"/>
          <w:color w:val="000000" w:themeColor="text1"/>
        </w:rPr>
        <w:t>4. Контроль за исполнения Постановления оставляю за собой.</w:t>
      </w:r>
    </w:p>
    <w:p w:rsidR="00EC7F1F" w:rsidRPr="00EC7F1F" w:rsidRDefault="00EC7F1F" w:rsidP="00EC7F1F">
      <w:pPr>
        <w:pStyle w:val="af5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EC7F1F">
        <w:rPr>
          <w:rFonts w:ascii="Arial" w:hAnsi="Arial" w:cs="Arial"/>
          <w:color w:val="000000" w:themeColor="text1"/>
        </w:rPr>
        <w:t xml:space="preserve">5. Постановление вступает в силу в день, следующий за днем его официального опубликования в информационном листе «Белоярские Вести», и подлежит размещению на официальном сайте муниципального образования Ачинский район: </w:t>
      </w:r>
      <w:hyperlink r:id="rId9" w:history="1">
        <w:r w:rsidRPr="00EC7F1F">
          <w:rPr>
            <w:rStyle w:val="a5"/>
            <w:rFonts w:ascii="Arial" w:hAnsi="Arial" w:cs="Arial"/>
            <w:color w:val="000000" w:themeColor="text1"/>
          </w:rPr>
          <w:t>https://ach-raion.gosuslugi.ru/</w:t>
        </w:r>
      </w:hyperlink>
      <w:r w:rsidRPr="00EC7F1F">
        <w:rPr>
          <w:rFonts w:ascii="Arial" w:hAnsi="Arial" w:cs="Arial"/>
          <w:color w:val="000000" w:themeColor="text1"/>
        </w:rPr>
        <w:t>.</w:t>
      </w:r>
    </w:p>
    <w:p w:rsidR="00EC7F1F" w:rsidRPr="00EC7F1F" w:rsidRDefault="00EC7F1F" w:rsidP="00EC7F1F">
      <w:pPr>
        <w:pStyle w:val="af5"/>
        <w:spacing w:after="0"/>
        <w:ind w:firstLine="709"/>
        <w:jc w:val="both"/>
        <w:rPr>
          <w:rFonts w:ascii="Arial" w:hAnsi="Arial" w:cs="Arial"/>
          <w:color w:val="000000" w:themeColor="text1"/>
        </w:rPr>
      </w:pPr>
    </w:p>
    <w:p w:rsidR="00EC7F1F" w:rsidRPr="00EC7F1F" w:rsidRDefault="00EC7F1F" w:rsidP="00EC7F1F">
      <w:pPr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EC7F1F">
        <w:rPr>
          <w:rFonts w:ascii="Arial" w:hAnsi="Arial" w:cs="Arial"/>
          <w:color w:val="000000" w:themeColor="text1"/>
        </w:rPr>
        <w:t xml:space="preserve">Глава Белоярского сельсовета                                                     А. С. </w:t>
      </w:r>
      <w:proofErr w:type="spellStart"/>
      <w:r w:rsidRPr="00EC7F1F">
        <w:rPr>
          <w:rFonts w:ascii="Arial" w:hAnsi="Arial" w:cs="Arial"/>
          <w:color w:val="000000" w:themeColor="text1"/>
        </w:rPr>
        <w:t>Сабиров</w:t>
      </w:r>
      <w:proofErr w:type="spellEnd"/>
    </w:p>
    <w:p w:rsidR="00EC7F1F" w:rsidRPr="00EC7F1F" w:rsidRDefault="00EC7F1F" w:rsidP="00EC7F1F">
      <w:pPr>
        <w:spacing w:after="0"/>
        <w:jc w:val="both"/>
        <w:rPr>
          <w:rFonts w:ascii="Arial" w:hAnsi="Arial" w:cs="Arial"/>
        </w:rPr>
      </w:pPr>
    </w:p>
    <w:p w:rsidR="00EC7F1F" w:rsidRPr="00EC7F1F" w:rsidRDefault="00EC7F1F" w:rsidP="00EC7F1F">
      <w:pPr>
        <w:spacing w:after="0"/>
        <w:ind w:firstLine="709"/>
        <w:jc w:val="right"/>
        <w:rPr>
          <w:rFonts w:ascii="Arial" w:hAnsi="Arial" w:cs="Arial"/>
        </w:rPr>
      </w:pPr>
      <w:r w:rsidRPr="00EC7F1F">
        <w:rPr>
          <w:rFonts w:ascii="Arial" w:hAnsi="Arial" w:cs="Arial"/>
        </w:rPr>
        <w:t>Приложение № 1 к Постановлению № 14-П от 14.032.2024</w:t>
      </w:r>
    </w:p>
    <w:p w:rsidR="00EC7F1F" w:rsidRPr="00EC7F1F" w:rsidRDefault="00EC7F1F" w:rsidP="00EC7F1F">
      <w:pPr>
        <w:spacing w:after="0"/>
        <w:ind w:firstLine="709"/>
        <w:jc w:val="both"/>
        <w:rPr>
          <w:rFonts w:ascii="Arial" w:hAnsi="Arial" w:cs="Arial"/>
          <w:b/>
        </w:rPr>
      </w:pPr>
    </w:p>
    <w:p w:rsidR="00EC7F1F" w:rsidRPr="00EC7F1F" w:rsidRDefault="00EC7F1F" w:rsidP="00EC7F1F">
      <w:pPr>
        <w:spacing w:after="0"/>
        <w:ind w:firstLine="709"/>
        <w:jc w:val="both"/>
        <w:rPr>
          <w:rFonts w:ascii="Arial" w:hAnsi="Arial" w:cs="Arial"/>
        </w:rPr>
      </w:pPr>
      <w:r w:rsidRPr="00EC7F1F">
        <w:rPr>
          <w:rFonts w:ascii="Arial" w:hAnsi="Arial" w:cs="Arial"/>
        </w:rPr>
        <w:t xml:space="preserve">План мероприятий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EC7F1F">
        <w:rPr>
          <w:rFonts w:ascii="Arial" w:hAnsi="Arial" w:cs="Arial"/>
        </w:rPr>
        <w:t>прекурсоров</w:t>
      </w:r>
      <w:proofErr w:type="spellEnd"/>
      <w:r w:rsidRPr="00EC7F1F">
        <w:rPr>
          <w:rFonts w:ascii="Arial" w:hAnsi="Arial" w:cs="Arial"/>
        </w:rPr>
        <w:t>, подлежащих контролю в РФ, и дикорастущей конопли на территории населенных пунктов Белоярского сельсовета Ачинского района</w:t>
      </w:r>
    </w:p>
    <w:p w:rsidR="00EC7F1F" w:rsidRPr="00EC7F1F" w:rsidRDefault="00EC7F1F" w:rsidP="00EC7F1F">
      <w:pPr>
        <w:spacing w:after="0"/>
        <w:ind w:firstLine="709"/>
        <w:jc w:val="both"/>
        <w:rPr>
          <w:rFonts w:ascii="Arial" w:hAnsi="Arial" w:cs="Arial"/>
          <w:b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5"/>
        <w:gridCol w:w="2436"/>
        <w:gridCol w:w="2394"/>
      </w:tblGrid>
      <w:tr w:rsidR="00EC7F1F" w:rsidRPr="00EC7F1F" w:rsidTr="000B072E">
        <w:tc>
          <w:tcPr>
            <w:tcW w:w="675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right="-69"/>
              <w:jc w:val="center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 xml:space="preserve">№ </w:t>
            </w:r>
            <w:proofErr w:type="gramStart"/>
            <w:r w:rsidRPr="00EC7F1F">
              <w:rPr>
                <w:rFonts w:ascii="Arial" w:hAnsi="Arial" w:cs="Arial"/>
              </w:rPr>
              <w:lastRenderedPageBreak/>
              <w:t>п</w:t>
            </w:r>
            <w:proofErr w:type="gramEnd"/>
            <w:r w:rsidRPr="00EC7F1F">
              <w:rPr>
                <w:rFonts w:ascii="Arial" w:hAnsi="Arial" w:cs="Arial"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C7F1F" w:rsidRPr="00EC7F1F" w:rsidRDefault="00EC7F1F" w:rsidP="00EC7F1F">
            <w:pPr>
              <w:spacing w:after="0"/>
              <w:jc w:val="center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lastRenderedPageBreak/>
              <w:t>Название мероприятия</w:t>
            </w:r>
          </w:p>
        </w:tc>
        <w:tc>
          <w:tcPr>
            <w:tcW w:w="2436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center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lastRenderedPageBreak/>
              <w:t xml:space="preserve">Ответственное за </w:t>
            </w:r>
            <w:r w:rsidRPr="00EC7F1F">
              <w:rPr>
                <w:rFonts w:ascii="Arial" w:hAnsi="Arial" w:cs="Arial"/>
              </w:rPr>
              <w:lastRenderedPageBreak/>
              <w:t>выполнение лицо</w:t>
            </w:r>
          </w:p>
        </w:tc>
        <w:tc>
          <w:tcPr>
            <w:tcW w:w="2394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center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lastRenderedPageBreak/>
              <w:t>Сроки исполнения</w:t>
            </w:r>
          </w:p>
        </w:tc>
      </w:tr>
      <w:tr w:rsidR="00EC7F1F" w:rsidRPr="00EC7F1F" w:rsidTr="000B072E">
        <w:tc>
          <w:tcPr>
            <w:tcW w:w="675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right="-69"/>
              <w:jc w:val="both"/>
              <w:rPr>
                <w:rFonts w:ascii="Arial" w:hAnsi="Arial" w:cs="Arial"/>
                <w:b/>
              </w:rPr>
            </w:pPr>
            <w:r w:rsidRPr="00EC7F1F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3935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  <w:r w:rsidRPr="00EC7F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  <w:r w:rsidRPr="00EC7F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  <w:r w:rsidRPr="00EC7F1F">
              <w:rPr>
                <w:rFonts w:ascii="Arial" w:hAnsi="Arial" w:cs="Arial"/>
                <w:b/>
              </w:rPr>
              <w:t>4</w:t>
            </w:r>
          </w:p>
        </w:tc>
      </w:tr>
      <w:tr w:rsidR="00EC7F1F" w:rsidRPr="00EC7F1F" w:rsidTr="000B072E">
        <w:tc>
          <w:tcPr>
            <w:tcW w:w="675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right="-69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1</w:t>
            </w:r>
          </w:p>
        </w:tc>
        <w:tc>
          <w:tcPr>
            <w:tcW w:w="3935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Ревизия земельных участков на обнаружение очагов произрастания дикорастущих растений, включенных в Перечень</w:t>
            </w: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Ищенко Н. В.</w:t>
            </w: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Козлова С.С.</w:t>
            </w:r>
          </w:p>
        </w:tc>
        <w:tc>
          <w:tcPr>
            <w:tcW w:w="2394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Постоянно</w:t>
            </w: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Май-сентябрь 2024 г.</w:t>
            </w:r>
          </w:p>
        </w:tc>
      </w:tr>
      <w:tr w:rsidR="00EC7F1F" w:rsidRPr="00EC7F1F" w:rsidTr="000B072E">
        <w:tc>
          <w:tcPr>
            <w:tcW w:w="675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right="-69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2.</w:t>
            </w:r>
          </w:p>
        </w:tc>
        <w:tc>
          <w:tcPr>
            <w:tcW w:w="3935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Подготовка и передача информации о выявленных очагах произрастания дикорастущих растений, включенных в Перечень, в администрацию Ачинского района, для выполнения уничтожен</w:t>
            </w:r>
            <w:r w:rsidRPr="00EC7F1F">
              <w:rPr>
                <w:rFonts w:ascii="Arial" w:hAnsi="Arial" w:cs="Arial"/>
              </w:rPr>
              <w:t>ия путем наземного опрыскивания</w:t>
            </w:r>
          </w:p>
        </w:tc>
        <w:tc>
          <w:tcPr>
            <w:tcW w:w="2436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Козлова С.С.</w:t>
            </w:r>
          </w:p>
        </w:tc>
        <w:tc>
          <w:tcPr>
            <w:tcW w:w="2394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Май-июнь 2024 г.</w:t>
            </w:r>
          </w:p>
        </w:tc>
      </w:tr>
      <w:tr w:rsidR="00EC7F1F" w:rsidRPr="00EC7F1F" w:rsidTr="000B072E">
        <w:tc>
          <w:tcPr>
            <w:tcW w:w="675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right="-69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3.</w:t>
            </w:r>
          </w:p>
        </w:tc>
        <w:tc>
          <w:tcPr>
            <w:tcW w:w="3935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Разъяснительная работа с руководителями предприятий и организаций, расположенных на территории сельсовета, являющихся собственниками, арендаторами земельных участков</w:t>
            </w:r>
          </w:p>
        </w:tc>
        <w:tc>
          <w:tcPr>
            <w:tcW w:w="2436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Ищенко Н. В.</w:t>
            </w:r>
          </w:p>
        </w:tc>
        <w:tc>
          <w:tcPr>
            <w:tcW w:w="2394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постоянно</w:t>
            </w:r>
          </w:p>
        </w:tc>
      </w:tr>
      <w:tr w:rsidR="00EC7F1F" w:rsidRPr="00EC7F1F" w:rsidTr="000B072E">
        <w:tc>
          <w:tcPr>
            <w:tcW w:w="675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right="-69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4.</w:t>
            </w:r>
          </w:p>
        </w:tc>
        <w:tc>
          <w:tcPr>
            <w:tcW w:w="3935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Разъяснительная работа с населением о необходимости принятия мер к уничтожению дикорастущих растений, включенных в Перечень.</w:t>
            </w:r>
          </w:p>
        </w:tc>
        <w:tc>
          <w:tcPr>
            <w:tcW w:w="2436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Козлова С.С.</w:t>
            </w: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участковый уполномоченный полиции (по согласованию)</w:t>
            </w:r>
          </w:p>
        </w:tc>
        <w:tc>
          <w:tcPr>
            <w:tcW w:w="2394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постоянно</w:t>
            </w: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C7F1F" w:rsidRPr="00EC7F1F" w:rsidTr="00EC7F1F">
        <w:trPr>
          <w:trHeight w:val="1745"/>
        </w:trPr>
        <w:tc>
          <w:tcPr>
            <w:tcW w:w="675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right="-69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Скашивание сорной растительности в проулках, парках, на въездах в населенные пункты, заброшенных участках, других местах обнаружения очагов произрастания дикорастущих растений, включенных в Перечень</w:t>
            </w:r>
          </w:p>
        </w:tc>
        <w:tc>
          <w:tcPr>
            <w:tcW w:w="2436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Ищенко Н. В.</w:t>
            </w:r>
          </w:p>
        </w:tc>
        <w:tc>
          <w:tcPr>
            <w:tcW w:w="2394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Июнь-август 2024 года</w:t>
            </w:r>
          </w:p>
        </w:tc>
      </w:tr>
      <w:tr w:rsidR="00EC7F1F" w:rsidRPr="00EC7F1F" w:rsidTr="000B072E">
        <w:tc>
          <w:tcPr>
            <w:tcW w:w="675" w:type="dxa"/>
            <w:shd w:val="clear" w:color="auto" w:fill="auto"/>
          </w:tcPr>
          <w:p w:rsidR="00EC7F1F" w:rsidRPr="00EC7F1F" w:rsidRDefault="00EC7F1F" w:rsidP="00EC7F1F">
            <w:pPr>
              <w:spacing w:after="0"/>
              <w:ind w:right="-69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6.</w:t>
            </w:r>
          </w:p>
        </w:tc>
        <w:tc>
          <w:tcPr>
            <w:tcW w:w="3935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Сбор и уничтожение сухих остатков растительности</w:t>
            </w:r>
          </w:p>
        </w:tc>
        <w:tc>
          <w:tcPr>
            <w:tcW w:w="2436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Ищенко Н. В.</w:t>
            </w:r>
          </w:p>
        </w:tc>
        <w:tc>
          <w:tcPr>
            <w:tcW w:w="2394" w:type="dxa"/>
            <w:shd w:val="clear" w:color="auto" w:fill="auto"/>
          </w:tcPr>
          <w:p w:rsidR="00EC7F1F" w:rsidRPr="00EC7F1F" w:rsidRDefault="00EC7F1F" w:rsidP="00EC7F1F">
            <w:pPr>
              <w:spacing w:after="0"/>
              <w:jc w:val="both"/>
              <w:rPr>
                <w:rFonts w:ascii="Arial" w:hAnsi="Arial" w:cs="Arial"/>
              </w:rPr>
            </w:pPr>
            <w:r w:rsidRPr="00EC7F1F">
              <w:rPr>
                <w:rFonts w:ascii="Arial" w:hAnsi="Arial" w:cs="Arial"/>
              </w:rPr>
              <w:t>Август-сентябрь 2024 г.</w:t>
            </w:r>
          </w:p>
        </w:tc>
      </w:tr>
    </w:tbl>
    <w:p w:rsidR="00EC7F1F" w:rsidRPr="00EC7F1F" w:rsidRDefault="00EC7F1F" w:rsidP="00EC7F1F">
      <w:pPr>
        <w:spacing w:after="0"/>
        <w:jc w:val="both"/>
        <w:rPr>
          <w:rFonts w:ascii="Arial" w:hAnsi="Arial" w:cs="Arial"/>
        </w:rPr>
      </w:pPr>
    </w:p>
    <w:p w:rsidR="000122B3" w:rsidRPr="00EC7F1F" w:rsidRDefault="000122B3" w:rsidP="000122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7F1F" w:rsidRPr="00EC7F1F" w:rsidRDefault="00EC7F1F" w:rsidP="00EC7F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7F1F">
        <w:rPr>
          <w:rFonts w:ascii="Arial" w:eastAsia="Times New Roman" w:hAnsi="Arial" w:cs="Arial"/>
          <w:b/>
          <w:bCs/>
          <w:color w:val="000000"/>
          <w:lang w:eastAsia="ru-RU"/>
        </w:rPr>
        <w:t>БЕЛОЯРСКИЙ СЕЛЬСКИЙ СОВЕТ ДЕПУТАТОВ</w:t>
      </w:r>
    </w:p>
    <w:p w:rsidR="00EC7F1F" w:rsidRPr="00EC7F1F" w:rsidRDefault="00EC7F1F" w:rsidP="00EC7F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7F1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C7F1F" w:rsidRPr="00EC7F1F" w:rsidRDefault="00EC7F1F" w:rsidP="00EC7F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7F1F">
        <w:rPr>
          <w:rFonts w:ascii="Arial" w:eastAsia="Times New Roman" w:hAnsi="Arial" w:cs="Arial"/>
          <w:b/>
          <w:bCs/>
          <w:color w:val="000000"/>
          <w:lang w:eastAsia="ru-RU"/>
        </w:rPr>
        <w:t>РЕШЕНИЕ</w:t>
      </w:r>
    </w:p>
    <w:p w:rsidR="00EC7F1F" w:rsidRPr="00EC7F1F" w:rsidRDefault="00EC7F1F" w:rsidP="00EC7F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7F1F">
        <w:rPr>
          <w:rFonts w:ascii="Arial" w:eastAsia="Times New Roman" w:hAnsi="Arial" w:cs="Arial"/>
          <w:b/>
          <w:bCs/>
          <w:color w:val="000000"/>
          <w:lang w:eastAsia="ru-RU"/>
        </w:rPr>
        <w:t>от 00.00.2024                                                              № 00-00Р</w:t>
      </w:r>
    </w:p>
    <w:p w:rsidR="00EC7F1F" w:rsidRPr="00EC7F1F" w:rsidRDefault="00EC7F1F" w:rsidP="00EC7F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7F1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C7F1F" w:rsidRPr="00EC7F1F" w:rsidRDefault="00EC7F1F" w:rsidP="00EC7F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7F1F">
        <w:rPr>
          <w:rFonts w:ascii="Arial" w:eastAsia="Times New Roman" w:hAnsi="Arial" w:cs="Arial"/>
          <w:b/>
          <w:bCs/>
          <w:color w:val="000000"/>
          <w:lang w:eastAsia="ru-RU"/>
        </w:rPr>
        <w:t>О ВНЕСЕНИИ ИЗМЕНЕНИЙ И ДОПОЛНЕНИЙ В УСТАВ БЕЛОЯРСКОГО СЕЛЬСОВЕТА АЧИНСКОГО РАЙОНА КРАСНОЯРСКОГО КРАЯ</w:t>
      </w:r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C7F1F">
        <w:rPr>
          <w:rFonts w:ascii="Arial" w:eastAsia="Times New Roman" w:hAnsi="Arial" w:cs="Arial"/>
          <w:color w:val="000000"/>
          <w:lang w:eastAsia="ru-RU"/>
        </w:rPr>
        <w:t> </w:t>
      </w:r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 xml:space="preserve">В соответствии с </w:t>
      </w:r>
      <w:r w:rsidRPr="00EC7F1F">
        <w:rPr>
          <w:rFonts w:ascii="Times New Roman" w:eastAsia="Times New Roman" w:hAnsi="Times New Roman"/>
          <w:lang w:eastAsia="ru-RU"/>
        </w:rPr>
        <w:t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21, 25 </w:t>
      </w:r>
      <w:hyperlink r:id="rId10" w:tgtFrame="_blank" w:history="1">
        <w:r w:rsidRPr="00EC7F1F">
          <w:rPr>
            <w:rFonts w:ascii="Times New Roman" w:eastAsia="Times New Roman" w:hAnsi="Times New Roman"/>
            <w:lang w:eastAsia="ru-RU"/>
          </w:rPr>
          <w:t>Устава Белоярского сельсовета Ачинского района Красноярского края</w:t>
        </w:r>
      </w:hyperlink>
      <w:r w:rsidRPr="00EC7F1F">
        <w:rPr>
          <w:rFonts w:ascii="Times New Roman" w:eastAsia="Times New Roman" w:hAnsi="Times New Roman"/>
          <w:lang w:eastAsia="ru-RU"/>
        </w:rPr>
        <w:t>, Белоярский сельский Совет депутатов РЕШИЛ:</w:t>
      </w:r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C7F1F">
        <w:rPr>
          <w:rFonts w:ascii="Times New Roman" w:eastAsia="Times New Roman" w:hAnsi="Times New Roman"/>
          <w:lang w:eastAsia="ru-RU"/>
        </w:rPr>
        <w:t> 1. Внести в </w:t>
      </w:r>
      <w:hyperlink r:id="rId11" w:tgtFrame="_blank" w:history="1">
        <w:r w:rsidRPr="00EC7F1F">
          <w:rPr>
            <w:rFonts w:ascii="Times New Roman" w:eastAsia="Times New Roman" w:hAnsi="Times New Roman"/>
            <w:lang w:eastAsia="ru-RU"/>
          </w:rPr>
          <w:t>Устав Белоярского сельсовета Ачинского района Красноярского края</w:t>
        </w:r>
      </w:hyperlink>
      <w:r w:rsidRPr="00EC7F1F">
        <w:rPr>
          <w:rFonts w:ascii="Times New Roman" w:eastAsia="Times New Roman" w:hAnsi="Times New Roman"/>
          <w:lang w:eastAsia="ru-RU"/>
        </w:rPr>
        <w:t> следующие изменения:</w:t>
      </w:r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 xml:space="preserve"> 1.1. </w:t>
      </w:r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>В статье 74 «Вступление в силу настоящего Устава»</w:t>
      </w:r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> Третий абзац изложить в новой редакции: «Действие подпункта 19 пункта 1 статьи 8 Устава приостановлено до</w:t>
      </w:r>
      <w:r w:rsidRPr="00EC7F1F">
        <w:rPr>
          <w:rFonts w:ascii="Times New Roman" w:eastAsia="Times New Roman" w:hAnsi="Times New Roman"/>
          <w:lang w:eastAsia="ru-RU"/>
        </w:rPr>
        <w:t xml:space="preserve"> 01.01.2026 в соответствии со ст. 1 Закона Красноярского края №6-2405 от 22.12.2023 </w:t>
      </w:r>
      <w:r w:rsidRPr="00EC7F1F">
        <w:rPr>
          <w:rFonts w:ascii="Times New Roman" w:eastAsia="Times New Roman" w:hAnsi="Times New Roman"/>
          <w:lang w:eastAsia="ru-RU"/>
        </w:rPr>
        <w:lastRenderedPageBreak/>
        <w:t>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 w:rsidRPr="00EC7F1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 xml:space="preserve"> 2. </w:t>
      </w:r>
      <w:proofErr w:type="gramStart"/>
      <w:r w:rsidRPr="00EC7F1F">
        <w:rPr>
          <w:rFonts w:ascii="Times New Roman" w:eastAsia="Times New Roman" w:hAnsi="Times New Roman"/>
          <w:color w:val="000000"/>
          <w:lang w:eastAsia="ru-RU"/>
        </w:rPr>
        <w:t>Поручить Главе сельсовета направить</w:t>
      </w:r>
      <w:proofErr w:type="gramEnd"/>
      <w:r w:rsidRPr="00EC7F1F">
        <w:rPr>
          <w:rFonts w:ascii="Times New Roman" w:eastAsia="Times New Roman" w:hAnsi="Times New Roman"/>
          <w:color w:val="000000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 xml:space="preserve">3. Настоящее решение о внесении изменений и дополнений в Устав Белоярского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EC7F1F">
        <w:rPr>
          <w:rFonts w:ascii="Times New Roman" w:eastAsia="Times New Roman" w:hAnsi="Times New Roman"/>
          <w:color w:val="000000"/>
          <w:lang w:eastAsia="ru-RU"/>
        </w:rPr>
        <w:t>срок, установленный федеральным законодательством и вступает</w:t>
      </w:r>
      <w:proofErr w:type="gramEnd"/>
      <w:r w:rsidRPr="00EC7F1F">
        <w:rPr>
          <w:rFonts w:ascii="Times New Roman" w:eastAsia="Times New Roman" w:hAnsi="Times New Roman"/>
          <w:color w:val="000000"/>
          <w:lang w:eastAsia="ru-RU"/>
        </w:rPr>
        <w:t xml:space="preserve"> в силу в день, следующий за днем официального опубликования.</w:t>
      </w:r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EC7F1F">
        <w:rPr>
          <w:rFonts w:ascii="Times New Roman" w:eastAsia="Times New Roman" w:hAnsi="Times New Roman"/>
          <w:color w:val="000000"/>
          <w:lang w:eastAsia="ru-RU"/>
        </w:rPr>
        <w:t>Глава Белоярского сельсовета обязан опубликовать зарегистрированное Решение о внесении изменений и дополнений в Устав Белоярского сельсовета Ачинского района Красноярского края, в течение семи дней со дня поступления из Управления Министерства юстиции Российской Федерации по Красноярскому краю уведомления 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C7F1F" w:rsidRPr="00EC7F1F" w:rsidRDefault="00EC7F1F" w:rsidP="00EC7F1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EC7F1F">
        <w:rPr>
          <w:rFonts w:ascii="Arial" w:eastAsia="Times New Roman" w:hAnsi="Arial" w:cs="Arial"/>
          <w:color w:val="000000"/>
          <w:lang w:eastAsia="ru-RU"/>
        </w:rPr>
        <w:t>   </w:t>
      </w:r>
    </w:p>
    <w:p w:rsidR="00EC7F1F" w:rsidRPr="00EC7F1F" w:rsidRDefault="00EC7F1F" w:rsidP="00EC7F1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 xml:space="preserve">Председатель </w:t>
      </w:r>
      <w:proofErr w:type="gramStart"/>
      <w:r w:rsidRPr="00EC7F1F">
        <w:rPr>
          <w:rFonts w:ascii="Times New Roman" w:eastAsia="Times New Roman" w:hAnsi="Times New Roman"/>
          <w:color w:val="000000"/>
          <w:lang w:eastAsia="ru-RU"/>
        </w:rPr>
        <w:t>Белоярского</w:t>
      </w:r>
      <w:proofErr w:type="gramEnd"/>
    </w:p>
    <w:p w:rsidR="00EC7F1F" w:rsidRPr="00EC7F1F" w:rsidRDefault="00EC7F1F" w:rsidP="00EC7F1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>сельского Совета депутатов</w:t>
      </w:r>
    </w:p>
    <w:p w:rsidR="00EC7F1F" w:rsidRPr="00EC7F1F" w:rsidRDefault="00EC7F1F" w:rsidP="00EC7F1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 xml:space="preserve">Г.И. </w:t>
      </w:r>
      <w:proofErr w:type="spellStart"/>
      <w:r w:rsidRPr="00EC7F1F">
        <w:rPr>
          <w:rFonts w:ascii="Times New Roman" w:eastAsia="Times New Roman" w:hAnsi="Times New Roman"/>
          <w:color w:val="000000"/>
          <w:lang w:eastAsia="ru-RU"/>
        </w:rPr>
        <w:t>Бородушко</w:t>
      </w:r>
      <w:proofErr w:type="spellEnd"/>
    </w:p>
    <w:p w:rsidR="00EC7F1F" w:rsidRPr="00EC7F1F" w:rsidRDefault="00EC7F1F" w:rsidP="00EC7F1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C7F1F" w:rsidRPr="00EC7F1F" w:rsidRDefault="00EC7F1F" w:rsidP="00EC7F1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>Глава Белоярского сельсовета</w:t>
      </w:r>
    </w:p>
    <w:p w:rsidR="00EC7F1F" w:rsidRPr="00EC7F1F" w:rsidRDefault="00EC7F1F" w:rsidP="00EC7F1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C7F1F">
        <w:rPr>
          <w:rFonts w:ascii="Times New Roman" w:eastAsia="Times New Roman" w:hAnsi="Times New Roman"/>
          <w:color w:val="000000"/>
          <w:lang w:eastAsia="ru-RU"/>
        </w:rPr>
        <w:t xml:space="preserve">А.С. </w:t>
      </w:r>
      <w:proofErr w:type="spellStart"/>
      <w:r w:rsidRPr="00EC7F1F">
        <w:rPr>
          <w:rFonts w:ascii="Times New Roman" w:eastAsia="Times New Roman" w:hAnsi="Times New Roman"/>
          <w:color w:val="000000"/>
          <w:lang w:eastAsia="ru-RU"/>
        </w:rPr>
        <w:t>Сабиров</w:t>
      </w:r>
      <w:proofErr w:type="spellEnd"/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Default="00EC7F1F" w:rsidP="00EC7F1F">
      <w:pPr>
        <w:rPr>
          <w:sz w:val="20"/>
          <w:szCs w:val="20"/>
        </w:rPr>
      </w:pPr>
    </w:p>
    <w:p w:rsidR="00EC7F1F" w:rsidRPr="00EC7F1F" w:rsidRDefault="00EC7F1F" w:rsidP="00EC7F1F">
      <w:pPr>
        <w:rPr>
          <w:sz w:val="20"/>
          <w:szCs w:val="20"/>
        </w:rPr>
      </w:pPr>
    </w:p>
    <w:p w:rsidR="00867FAC" w:rsidRPr="000122B3" w:rsidRDefault="00867FAC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9E7" w:rsidRPr="00342574" w:rsidRDefault="007409E7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68" w:rsidRDefault="00ED5968" w:rsidP="00052E09">
      <w:pPr>
        <w:spacing w:after="0" w:line="240" w:lineRule="auto"/>
      </w:pPr>
      <w:r>
        <w:separator/>
      </w:r>
    </w:p>
  </w:endnote>
  <w:endnote w:type="continuationSeparator" w:id="0">
    <w:p w:rsidR="00ED5968" w:rsidRDefault="00ED5968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68" w:rsidRDefault="00ED5968" w:rsidP="00052E09">
      <w:pPr>
        <w:spacing w:after="0" w:line="240" w:lineRule="auto"/>
      </w:pPr>
      <w:r>
        <w:separator/>
      </w:r>
    </w:p>
  </w:footnote>
  <w:footnote w:type="continuationSeparator" w:id="0">
    <w:p w:rsidR="00ED5968" w:rsidRDefault="00ED5968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7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2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5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29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7"/>
  </w:num>
  <w:num w:numId="16">
    <w:abstractNumId w:val="0"/>
  </w:num>
  <w:num w:numId="17">
    <w:abstractNumId w:val="1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68B3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24258"/>
    <w:rsid w:val="00941BF4"/>
    <w:rsid w:val="00942EED"/>
    <w:rsid w:val="00955C43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582BE807-1B69-4051-8A53-2EA21C11335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82BE807-1B69-4051-8A53-2EA21C113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ECE1-A027-423A-A47A-6BCE5086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4</cp:revision>
  <cp:lastPrinted>2024-04-01T09:19:00Z</cp:lastPrinted>
  <dcterms:created xsi:type="dcterms:W3CDTF">2024-03-20T04:13:00Z</dcterms:created>
  <dcterms:modified xsi:type="dcterms:W3CDTF">2024-04-01T09:19:00Z</dcterms:modified>
</cp:coreProperties>
</file>