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F24DA3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ПЯТНИЦА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11 февраля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F24DA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3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4E6D0A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7</w:t>
      </w:r>
      <w:r w:rsidR="00F24DA3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3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62D12" w:rsidRDefault="00962D12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2B3" w:rsidRPr="000122B3" w:rsidRDefault="000122B3" w:rsidP="00012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КРАСНОЯРСКИЙ  КРАЙ</w:t>
      </w:r>
    </w:p>
    <w:p w:rsidR="000122B3" w:rsidRPr="000122B3" w:rsidRDefault="000122B3" w:rsidP="00012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АЧИНСКИЙ    РАЙОН</w:t>
      </w:r>
    </w:p>
    <w:p w:rsidR="000122B3" w:rsidRPr="000122B3" w:rsidRDefault="000122B3" w:rsidP="00012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БЕЛОЯРСКИЙ СЕЛЬСКИЙ  СОВЕТ ДЕПУТАТОВ</w:t>
      </w:r>
    </w:p>
    <w:p w:rsidR="000122B3" w:rsidRPr="000122B3" w:rsidRDefault="000122B3" w:rsidP="00012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122B3" w:rsidRPr="000122B3" w:rsidRDefault="000122B3" w:rsidP="00012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РЕШЕНИЕ</w:t>
      </w:r>
    </w:p>
    <w:p w:rsidR="000122B3" w:rsidRPr="000122B3" w:rsidRDefault="000122B3" w:rsidP="000122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08.02.2024 г.</w:t>
      </w:r>
      <w:r w:rsidRPr="000122B3">
        <w:rPr>
          <w:rFonts w:ascii="Times New Roman" w:hAnsi="Times New Roman" w:cs="Times New Roman"/>
          <w:sz w:val="20"/>
          <w:szCs w:val="20"/>
        </w:rPr>
        <w:tab/>
      </w:r>
      <w:r w:rsidRPr="000122B3">
        <w:rPr>
          <w:rFonts w:ascii="Times New Roman" w:hAnsi="Times New Roman" w:cs="Times New Roman"/>
          <w:sz w:val="20"/>
          <w:szCs w:val="20"/>
        </w:rPr>
        <w:tab/>
      </w:r>
      <w:r w:rsidRPr="000122B3">
        <w:rPr>
          <w:rFonts w:ascii="Times New Roman" w:hAnsi="Times New Roman" w:cs="Times New Roman"/>
          <w:sz w:val="20"/>
          <w:szCs w:val="20"/>
        </w:rPr>
        <w:tab/>
        <w:t xml:space="preserve">     с. Белый Яр</w:t>
      </w:r>
      <w:r w:rsidRPr="000122B3">
        <w:rPr>
          <w:rFonts w:ascii="Times New Roman" w:hAnsi="Times New Roman" w:cs="Times New Roman"/>
          <w:sz w:val="20"/>
          <w:szCs w:val="20"/>
        </w:rPr>
        <w:tab/>
      </w:r>
      <w:r w:rsidRPr="000122B3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0122B3">
        <w:rPr>
          <w:rFonts w:ascii="Times New Roman" w:hAnsi="Times New Roman" w:cs="Times New Roman"/>
          <w:sz w:val="20"/>
          <w:szCs w:val="20"/>
        </w:rPr>
        <w:t xml:space="preserve">                       №Вн-147Р</w:t>
      </w:r>
    </w:p>
    <w:p w:rsidR="000122B3" w:rsidRPr="000122B3" w:rsidRDefault="000122B3" w:rsidP="000122B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22B3" w:rsidRPr="000122B3" w:rsidRDefault="000122B3" w:rsidP="000122B3">
      <w:pPr>
        <w:pStyle w:val="5"/>
        <w:spacing w:before="0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22B3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решение Белоярского сельского Совета депутатов от 10.10.2013 № 38-167Р  «Об утверждении Положения о системе </w:t>
      </w:r>
      <w:proofErr w:type="gramStart"/>
      <w:r w:rsidRPr="000122B3">
        <w:rPr>
          <w:rFonts w:ascii="Times New Roman" w:eastAsia="Times New Roman" w:hAnsi="Times New Roman" w:cs="Times New Roman"/>
          <w:sz w:val="20"/>
          <w:szCs w:val="20"/>
        </w:rPr>
        <w:t>оплаты труда работников муниципальных учреждений Белоярского сельсовета</w:t>
      </w:r>
      <w:proofErr w:type="gramEnd"/>
      <w:r w:rsidRPr="000122B3">
        <w:rPr>
          <w:rFonts w:ascii="Times New Roman" w:eastAsia="Times New Roman" w:hAnsi="Times New Roman" w:cs="Times New Roman"/>
          <w:sz w:val="20"/>
          <w:szCs w:val="20"/>
        </w:rPr>
        <w:t xml:space="preserve"> Ачинского района, финансируемых из сельского бюджета»</w:t>
      </w:r>
    </w:p>
    <w:p w:rsidR="000122B3" w:rsidRPr="000122B3" w:rsidRDefault="000122B3" w:rsidP="000122B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22B3" w:rsidRPr="000122B3" w:rsidRDefault="000122B3" w:rsidP="000122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ab/>
        <w:t xml:space="preserve">В соответствии с Законом Красноярского края от 7 декабря 2023 № 6-2322 «О внесении изменений в некоторые Законы края в целях 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повышения размеров оплаты труда работников бюджетной</w:t>
      </w:r>
      <w:proofErr w:type="gramEnd"/>
      <w:r w:rsidRPr="000122B3">
        <w:rPr>
          <w:rFonts w:ascii="Times New Roman" w:hAnsi="Times New Roman" w:cs="Times New Roman"/>
          <w:sz w:val="20"/>
          <w:szCs w:val="20"/>
        </w:rPr>
        <w:t xml:space="preserve"> сферы», руководствуясь статьями 21,25 Устава Белоярского сельсовета,  Белоярский Совет депутатов РЕШИЛ:</w:t>
      </w:r>
    </w:p>
    <w:p w:rsidR="000122B3" w:rsidRPr="000122B3" w:rsidRDefault="000122B3" w:rsidP="000122B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22B3" w:rsidRPr="000122B3" w:rsidRDefault="000122B3" w:rsidP="000122B3">
      <w:pPr>
        <w:pStyle w:val="a9"/>
        <w:numPr>
          <w:ilvl w:val="0"/>
          <w:numId w:val="15"/>
        </w:numPr>
        <w:ind w:left="0" w:firstLine="709"/>
        <w:contextualSpacing/>
        <w:jc w:val="both"/>
        <w:rPr>
          <w:sz w:val="20"/>
          <w:szCs w:val="20"/>
        </w:rPr>
      </w:pPr>
      <w:r w:rsidRPr="000122B3">
        <w:rPr>
          <w:sz w:val="20"/>
          <w:szCs w:val="20"/>
        </w:rPr>
        <w:t xml:space="preserve">Внести в Решение Белоярского сельского Совета депутатов от 10.10.2013 № 38-167Р «Об утверждении Положения о системе </w:t>
      </w:r>
      <w:proofErr w:type="gramStart"/>
      <w:r w:rsidRPr="000122B3">
        <w:rPr>
          <w:sz w:val="20"/>
          <w:szCs w:val="20"/>
        </w:rPr>
        <w:t>оплаты труда работников муниципальных учреждений Белоярского сельсовета</w:t>
      </w:r>
      <w:proofErr w:type="gramEnd"/>
      <w:r w:rsidRPr="000122B3">
        <w:rPr>
          <w:sz w:val="20"/>
          <w:szCs w:val="20"/>
        </w:rPr>
        <w:t xml:space="preserve"> Ачинского района, финансируемых из сельского бюджета» (далее Решение) следующие изменения:</w:t>
      </w:r>
    </w:p>
    <w:p w:rsidR="000122B3" w:rsidRPr="000122B3" w:rsidRDefault="000122B3" w:rsidP="000122B3">
      <w:pPr>
        <w:spacing w:after="0"/>
        <w:ind w:firstLine="675"/>
        <w:jc w:val="both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1.1. Пункт 1 после абзаца пятого статьи 4 дополнить абзацем следующего содержания: «специальная краевая выплата;»;</w:t>
      </w:r>
    </w:p>
    <w:p w:rsidR="000122B3" w:rsidRPr="000122B3" w:rsidRDefault="000122B3" w:rsidP="000122B3">
      <w:pPr>
        <w:spacing w:after="0"/>
        <w:ind w:firstLine="675"/>
        <w:jc w:val="both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1.2. В абзаце третьем пункта 3 статьи 4 слова «25 988 рублей» заменить словами «30 788 рублей»;</w:t>
      </w:r>
    </w:p>
    <w:p w:rsidR="000122B3" w:rsidRPr="000122B3" w:rsidRDefault="000122B3" w:rsidP="000122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ab/>
        <w:t xml:space="preserve">1.3. Абзац четвертый пункта 3 статьи 4 после слов «месячной заработной платой конкретного работника», дополнить словами </w:t>
      </w:r>
      <w:r w:rsidRPr="000122B3">
        <w:rPr>
          <w:rFonts w:ascii="Times New Roman" w:hAnsi="Times New Roman" w:cs="Times New Roman"/>
          <w:sz w:val="20"/>
          <w:szCs w:val="20"/>
        </w:rPr>
        <w:br/>
        <w:t>«, рассчитанной с учетом предусмотренных пунктом 1 настоящей статьи выплат,»;</w:t>
      </w:r>
      <w:r w:rsidRPr="000122B3">
        <w:rPr>
          <w:rFonts w:ascii="Times New Roman" w:hAnsi="Times New Roman" w:cs="Times New Roman"/>
          <w:sz w:val="20"/>
          <w:szCs w:val="20"/>
        </w:rPr>
        <w:cr/>
      </w:r>
      <w:r w:rsidRPr="000122B3">
        <w:rPr>
          <w:rFonts w:ascii="Times New Roman" w:hAnsi="Times New Roman" w:cs="Times New Roman"/>
          <w:sz w:val="20"/>
          <w:szCs w:val="20"/>
        </w:rPr>
        <w:tab/>
        <w:t>1.4. Дополнить пунктом 3.1 статью 4 следующего содержания:</w:t>
      </w:r>
    </w:p>
    <w:p w:rsidR="000122B3" w:rsidRPr="000122B3" w:rsidRDefault="000122B3" w:rsidP="000122B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 xml:space="preserve">«3.1. Специальная краевая выплата устанавливается в целях 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повышения уровня оплаты труда работника</w:t>
      </w:r>
      <w:proofErr w:type="gramEnd"/>
      <w:r w:rsidRPr="000122B3">
        <w:rPr>
          <w:rFonts w:ascii="Times New Roman" w:hAnsi="Times New Roman" w:cs="Times New Roman"/>
          <w:sz w:val="20"/>
          <w:szCs w:val="20"/>
        </w:rPr>
        <w:t>.</w:t>
      </w:r>
    </w:p>
    <w:p w:rsidR="000122B3" w:rsidRPr="000122B3" w:rsidRDefault="000122B3" w:rsidP="000122B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Работникам по основному месту работы ежемесячно предоставляется</w:t>
      </w:r>
    </w:p>
    <w:p w:rsidR="000122B3" w:rsidRPr="000122B3" w:rsidRDefault="000122B3" w:rsidP="000122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3000 рублей.</w:t>
      </w:r>
    </w:p>
    <w:p w:rsidR="000122B3" w:rsidRPr="000122B3" w:rsidRDefault="000122B3" w:rsidP="000122B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.»;</w:t>
      </w:r>
    </w:p>
    <w:p w:rsidR="000122B3" w:rsidRPr="000122B3" w:rsidRDefault="000122B3" w:rsidP="000122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End"/>
      <w:r w:rsidRPr="000122B3">
        <w:rPr>
          <w:rFonts w:ascii="Times New Roman" w:hAnsi="Times New Roman" w:cs="Times New Roman"/>
          <w:sz w:val="20"/>
          <w:szCs w:val="20"/>
        </w:rPr>
        <w:tab/>
        <w:t xml:space="preserve">1.5.  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Пункт 6 статьи 4 после слов «установленной пунктом 3 настоящей статьи» дополнить словами «, специальной краевой выплаты»;</w:t>
      </w:r>
      <w:proofErr w:type="gramEnd"/>
    </w:p>
    <w:p w:rsidR="000122B3" w:rsidRPr="000122B3" w:rsidRDefault="000122B3" w:rsidP="000122B3">
      <w:pPr>
        <w:pStyle w:val="a9"/>
        <w:numPr>
          <w:ilvl w:val="0"/>
          <w:numId w:val="15"/>
        </w:numPr>
        <w:ind w:left="0" w:firstLine="709"/>
        <w:contextualSpacing/>
        <w:jc w:val="both"/>
        <w:rPr>
          <w:sz w:val="20"/>
          <w:szCs w:val="20"/>
        </w:rPr>
      </w:pPr>
      <w:proofErr w:type="gramStart"/>
      <w:r w:rsidRPr="000122B3">
        <w:rPr>
          <w:sz w:val="20"/>
          <w:szCs w:val="20"/>
        </w:rPr>
        <w:t>Контроль за</w:t>
      </w:r>
      <w:proofErr w:type="gramEnd"/>
      <w:r w:rsidRPr="000122B3">
        <w:rPr>
          <w:sz w:val="20"/>
          <w:szCs w:val="20"/>
        </w:rPr>
        <w:t xml:space="preserve"> исполнением настоящего Решения возложить на постоянную комиссию по бюджету, экономики, предпринимательству, сельскому хозяйству, муниципальному имуществу, землепользованию и экологии. </w:t>
      </w:r>
    </w:p>
    <w:p w:rsidR="000122B3" w:rsidRPr="000122B3" w:rsidRDefault="000122B3" w:rsidP="000122B3">
      <w:pPr>
        <w:pStyle w:val="a9"/>
        <w:numPr>
          <w:ilvl w:val="0"/>
          <w:numId w:val="15"/>
        </w:numPr>
        <w:ind w:left="0" w:firstLine="709"/>
        <w:contextualSpacing/>
        <w:jc w:val="both"/>
        <w:rPr>
          <w:sz w:val="20"/>
          <w:szCs w:val="20"/>
        </w:rPr>
      </w:pPr>
      <w:r w:rsidRPr="000122B3">
        <w:rPr>
          <w:sz w:val="20"/>
          <w:szCs w:val="20"/>
        </w:rPr>
        <w:t>Настоящее решение вступает в силу в силу в день, следующий за днем официального опубликования в информационном листе «Белоярские вести» и распространяет свое действие на правоотношения, возникшие с  01.01.2024г.</w:t>
      </w:r>
    </w:p>
    <w:p w:rsidR="000122B3" w:rsidRPr="000122B3" w:rsidRDefault="000122B3" w:rsidP="000122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22B3" w:rsidRPr="000122B3" w:rsidRDefault="000122B3" w:rsidP="000122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r w:rsidRPr="000122B3">
        <w:rPr>
          <w:rFonts w:ascii="Times New Roman" w:hAnsi="Times New Roman" w:cs="Times New Roman"/>
          <w:bCs/>
          <w:sz w:val="20"/>
          <w:szCs w:val="20"/>
        </w:rPr>
        <w:t xml:space="preserve">Белоярского </w:t>
      </w:r>
      <w:r w:rsidRPr="000122B3">
        <w:rPr>
          <w:rFonts w:ascii="Times New Roman" w:hAnsi="Times New Roman" w:cs="Times New Roman"/>
          <w:sz w:val="20"/>
          <w:szCs w:val="20"/>
        </w:rPr>
        <w:t xml:space="preserve">Совета депутатов Г.И. </w:t>
      </w: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Бородушко</w:t>
      </w:r>
      <w:proofErr w:type="spellEnd"/>
    </w:p>
    <w:p w:rsidR="000122B3" w:rsidRPr="000122B3" w:rsidRDefault="000122B3" w:rsidP="000122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0122B3">
        <w:rPr>
          <w:rFonts w:ascii="Times New Roman" w:hAnsi="Times New Roman" w:cs="Times New Roman"/>
          <w:bCs/>
          <w:sz w:val="20"/>
          <w:szCs w:val="20"/>
        </w:rPr>
        <w:t>Белоярского</w:t>
      </w:r>
      <w:r w:rsidRPr="000122B3">
        <w:rPr>
          <w:rFonts w:ascii="Times New Roman" w:hAnsi="Times New Roman" w:cs="Times New Roman"/>
          <w:sz w:val="20"/>
          <w:szCs w:val="20"/>
        </w:rPr>
        <w:t xml:space="preserve"> </w:t>
      </w:r>
      <w:r w:rsidRPr="000122B3">
        <w:rPr>
          <w:rFonts w:ascii="Times New Roman" w:hAnsi="Times New Roman" w:cs="Times New Roman"/>
          <w:bCs/>
          <w:sz w:val="20"/>
          <w:szCs w:val="20"/>
        </w:rPr>
        <w:t>сельсовета</w:t>
      </w:r>
      <w:r w:rsidRPr="000122B3">
        <w:rPr>
          <w:rFonts w:ascii="Times New Roman" w:hAnsi="Times New Roman" w:cs="Times New Roman"/>
          <w:sz w:val="20"/>
          <w:szCs w:val="20"/>
        </w:rPr>
        <w:t xml:space="preserve"> А.С. </w:t>
      </w:r>
      <w:proofErr w:type="spellStart"/>
      <w:r w:rsidRPr="000122B3">
        <w:rPr>
          <w:rFonts w:ascii="Times New Roman" w:hAnsi="Times New Roman" w:cs="Times New Roman"/>
          <w:sz w:val="20"/>
          <w:szCs w:val="20"/>
        </w:rPr>
        <w:t>Сабиров</w:t>
      </w:r>
      <w:proofErr w:type="spellEnd"/>
    </w:p>
    <w:p w:rsidR="000122B3" w:rsidRPr="000122B3" w:rsidRDefault="000122B3" w:rsidP="00012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КРАСНОЯРСКИЙ  КРАЙ</w:t>
      </w:r>
    </w:p>
    <w:p w:rsidR="000122B3" w:rsidRPr="000122B3" w:rsidRDefault="000122B3" w:rsidP="00012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АЧИНСКИЙ    РАЙОН</w:t>
      </w:r>
    </w:p>
    <w:p w:rsidR="000122B3" w:rsidRPr="000122B3" w:rsidRDefault="000122B3" w:rsidP="00012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БЕЛОЯРСКИЙ СЕЛЬСКИЙ  СОВЕТ ДЕПУТАТОВ</w:t>
      </w:r>
    </w:p>
    <w:p w:rsidR="000122B3" w:rsidRPr="000122B3" w:rsidRDefault="000122B3" w:rsidP="00012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122B3" w:rsidRPr="000122B3" w:rsidRDefault="000122B3" w:rsidP="000122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РЕШЕНИЕ</w:t>
      </w:r>
    </w:p>
    <w:p w:rsidR="000122B3" w:rsidRPr="000122B3" w:rsidRDefault="000122B3" w:rsidP="000122B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22B3" w:rsidRPr="000122B3" w:rsidRDefault="000122B3" w:rsidP="000122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08.02.2024 г.</w:t>
      </w:r>
      <w:r w:rsidRPr="000122B3">
        <w:rPr>
          <w:rFonts w:ascii="Times New Roman" w:hAnsi="Times New Roman" w:cs="Times New Roman"/>
          <w:sz w:val="20"/>
          <w:szCs w:val="20"/>
        </w:rPr>
        <w:tab/>
      </w:r>
      <w:r w:rsidRPr="000122B3">
        <w:rPr>
          <w:rFonts w:ascii="Times New Roman" w:hAnsi="Times New Roman" w:cs="Times New Roman"/>
          <w:sz w:val="20"/>
          <w:szCs w:val="20"/>
        </w:rPr>
        <w:tab/>
      </w:r>
      <w:r w:rsidRPr="000122B3">
        <w:rPr>
          <w:rFonts w:ascii="Times New Roman" w:hAnsi="Times New Roman" w:cs="Times New Roman"/>
          <w:sz w:val="20"/>
          <w:szCs w:val="20"/>
        </w:rPr>
        <w:tab/>
        <w:t xml:space="preserve">     с. Белый Яр</w:t>
      </w:r>
      <w:r w:rsidRPr="000122B3">
        <w:rPr>
          <w:rFonts w:ascii="Times New Roman" w:hAnsi="Times New Roman" w:cs="Times New Roman"/>
          <w:sz w:val="20"/>
          <w:szCs w:val="20"/>
        </w:rPr>
        <w:tab/>
      </w:r>
      <w:r w:rsidRPr="000122B3">
        <w:rPr>
          <w:rFonts w:ascii="Times New Roman" w:hAnsi="Times New Roman" w:cs="Times New Roman"/>
          <w:sz w:val="20"/>
          <w:szCs w:val="20"/>
        </w:rPr>
        <w:tab/>
        <w:t xml:space="preserve">                        №Вн-148Р</w:t>
      </w:r>
    </w:p>
    <w:p w:rsidR="000122B3" w:rsidRPr="000122B3" w:rsidRDefault="000122B3" w:rsidP="000122B3">
      <w:pPr>
        <w:pStyle w:val="5"/>
        <w:spacing w:before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22B3" w:rsidRPr="000122B3" w:rsidRDefault="000122B3" w:rsidP="000122B3">
      <w:pPr>
        <w:pStyle w:val="5"/>
        <w:spacing w:before="0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0122B3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Решение Белоярского сельского Совета депутатов от 25.11.2021 года № 9-62Р «О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Белоярского сельсовета» </w:t>
      </w:r>
    </w:p>
    <w:p w:rsidR="000122B3" w:rsidRPr="000122B3" w:rsidRDefault="000122B3" w:rsidP="000122B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122B3" w:rsidRPr="000122B3" w:rsidRDefault="000122B3" w:rsidP="000122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bCs/>
          <w:sz w:val="20"/>
          <w:szCs w:val="20"/>
        </w:rPr>
        <w:t xml:space="preserve">         В целях реализации задачи по поиску сбалансированных  решений по увеличению с 1 января 2024года </w:t>
      </w:r>
      <w:proofErr w:type="gramStart"/>
      <w:r w:rsidRPr="000122B3">
        <w:rPr>
          <w:rFonts w:ascii="Times New Roman" w:hAnsi="Times New Roman" w:cs="Times New Roman"/>
          <w:bCs/>
          <w:sz w:val="20"/>
          <w:szCs w:val="20"/>
        </w:rPr>
        <w:t>размеров оплаты труда</w:t>
      </w:r>
      <w:proofErr w:type="gramEnd"/>
      <w:r w:rsidRPr="000122B3">
        <w:rPr>
          <w:rFonts w:ascii="Times New Roman" w:hAnsi="Times New Roman" w:cs="Times New Roman"/>
          <w:bCs/>
          <w:sz w:val="20"/>
          <w:szCs w:val="20"/>
        </w:rPr>
        <w:t xml:space="preserve"> работников  бюджетной сферы Красноярского края, руководствуясь статьями 21,25 Устава Белоярского сельсовета, Белоярский сельский Совет депутатов  </w:t>
      </w:r>
      <w:r w:rsidRPr="000122B3">
        <w:rPr>
          <w:rFonts w:ascii="Times New Roman" w:hAnsi="Times New Roman" w:cs="Times New Roman"/>
          <w:sz w:val="20"/>
          <w:szCs w:val="20"/>
        </w:rPr>
        <w:t>РЕШИЛ:</w:t>
      </w:r>
    </w:p>
    <w:p w:rsidR="000122B3" w:rsidRPr="000122B3" w:rsidRDefault="000122B3" w:rsidP="000122B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22B3" w:rsidRPr="000122B3" w:rsidRDefault="000122B3" w:rsidP="000122B3">
      <w:pPr>
        <w:pStyle w:val="a9"/>
        <w:numPr>
          <w:ilvl w:val="0"/>
          <w:numId w:val="44"/>
        </w:numPr>
        <w:ind w:left="0" w:firstLine="360"/>
        <w:contextualSpacing/>
        <w:jc w:val="both"/>
        <w:rPr>
          <w:sz w:val="20"/>
          <w:szCs w:val="20"/>
        </w:rPr>
      </w:pPr>
      <w:r w:rsidRPr="000122B3">
        <w:rPr>
          <w:sz w:val="20"/>
          <w:szCs w:val="20"/>
        </w:rPr>
        <w:t>Внести в Решение Белоярского сельского Совета депутатов от 25.11.2021 года № 9-62Р «О формировании расходов на оплату труда депутатов, выборных должностных лиц местного самоуправления, лиц, замещающих муниципальные должности, и муниципальных служащих Белоярского сельсовета» (далее Решение) следующие изменения:</w:t>
      </w:r>
    </w:p>
    <w:p w:rsidR="000122B3" w:rsidRPr="000122B3" w:rsidRDefault="000122B3" w:rsidP="000122B3">
      <w:pPr>
        <w:pStyle w:val="ac"/>
        <w:spacing w:after="0"/>
        <w:rPr>
          <w:rFonts w:ascii="Times New Roman" w:hAnsi="Times New Roman" w:cs="Times New Roman"/>
          <w:sz w:val="20"/>
          <w:szCs w:val="20"/>
        </w:rPr>
      </w:pP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1.1. В пункте 2 приложения 1: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- в абзаце  первом слова «денежного поощрения» заменить словами «ежемесячного денежного  поощрения»;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1.2. Пункт 2 абзаца 2 приложения 1 изложить в следующей редакции: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0122B3">
        <w:rPr>
          <w:rFonts w:ascii="Times New Roman" w:hAnsi="Times New Roman" w:cs="Times New Roman"/>
          <w:sz w:val="20"/>
          <w:szCs w:val="20"/>
        </w:rPr>
        <w:t>«- размера фонда оплаты труда (за исключением Главы Белоярского сельсовета), который формируется из расчета среднемесячного базового должностного оклада и количества должностных окладов, 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со статьей 8 приложения 3 к настоящему решению, с учетом  средств на выплату районного коэффициента, процентной надбавки к заработной плате</w:t>
      </w:r>
      <w:proofErr w:type="gramEnd"/>
      <w:r w:rsidRPr="000122B3">
        <w:rPr>
          <w:rFonts w:ascii="Times New Roman" w:hAnsi="Times New Roman" w:cs="Times New Roman"/>
          <w:sz w:val="20"/>
          <w:szCs w:val="20"/>
        </w:rPr>
        <w:t xml:space="preserve"> за стаж работы в районах  Крайнего Севера, в приравненных к ним местностям и иных местностях края с особыми климатическими условиями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1.3. Дополнить приложение 1 пунктом 3.1 следующего содержания: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 xml:space="preserve">«3.1. Объем средств, определенный в соответствии с пунктами 2, 3 настоящего Порядка, подлежит увеличению на сумму средств, обеспечивающую выплату увеличения ежемесячного денежного поощрения в соответствии со статьей 8 приложения № 3 к настоящему решению (в расчёте на год).»; 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1.4.  Пункт 3 приложения 2 дополнить словами   «, за исключением размера ежемесячного денежного поощрения, определяемого в соответствии с пунктом 3.1 настоящего приложения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.»;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gramEnd"/>
      <w:r w:rsidRPr="000122B3">
        <w:rPr>
          <w:rFonts w:ascii="Times New Roman" w:hAnsi="Times New Roman" w:cs="Times New Roman"/>
          <w:sz w:val="20"/>
          <w:szCs w:val="20"/>
        </w:rPr>
        <w:t>1.5. Приложение 2 дополнить пунктом 3.1 следующего содержания: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«3.1. Размер ежемесячного денежного поощрения, определенный в соответствии с пунктом 3 настоящего приложения, увеличивается на 3000 рублей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.»;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gramEnd"/>
      <w:r w:rsidRPr="000122B3">
        <w:rPr>
          <w:rFonts w:ascii="Times New Roman" w:hAnsi="Times New Roman" w:cs="Times New Roman"/>
          <w:sz w:val="20"/>
          <w:szCs w:val="20"/>
        </w:rPr>
        <w:t>1.6. В пункте 4 приложения 2 слово «ежемесячного» исключить;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1.7. В пункте 5 приложения 2 слова «денежное поощрение» заменить словами «ежемесячное денежное поощрение»;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1.8. Дополнить пунктом 6 приложение 2 следующего содержания: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«6. Размер   премии  выборных  должностных  лиц  и  лиц, замещающих  иные муниципальные должности, за исключением глав муниципальных образований,  в  год устанавливается в размере, не превышающем 10 процентов 12-кратного  среднемесячного предельного размера денежного вознаграждения и 12-кратного  среднемесячного  предельного  размера  ежемесячного  денежного поощрения, определенного в соответствии с пунктом 3 настоящего  приложения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1.9. Приложение 2 дополнить пунктом 7 следующего содержания: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 xml:space="preserve">«7. 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3–3.1 настоящего приложения, увеличиваются на размер, рассчитываемый по</w:t>
      </w:r>
      <w:proofErr w:type="gramEnd"/>
      <w:r w:rsidRPr="000122B3">
        <w:rPr>
          <w:rFonts w:ascii="Times New Roman" w:hAnsi="Times New Roman" w:cs="Times New Roman"/>
          <w:sz w:val="20"/>
          <w:szCs w:val="20"/>
        </w:rPr>
        <w:t xml:space="preserve"> формуле: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ЕДПув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Отп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x </w:t>
      </w: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Кув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Отп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>, (1)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где: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ЕДПув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Отп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Кув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– коэффициент увеличения ежемесячного денежного поощрения.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0122B3">
        <w:rPr>
          <w:rFonts w:ascii="Times New Roman" w:hAnsi="Times New Roman" w:cs="Times New Roman"/>
          <w:sz w:val="20"/>
          <w:szCs w:val="20"/>
        </w:rPr>
        <w:lastRenderedPageBreak/>
        <w:t>Кув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Кув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= (ОТ1 + (3000 </w:t>
      </w:r>
      <w:proofErr w:type="spellStart"/>
      <w:r w:rsidRPr="000122B3">
        <w:rPr>
          <w:rFonts w:ascii="Times New Roman" w:hAnsi="Times New Roman" w:cs="Times New Roman"/>
          <w:sz w:val="20"/>
          <w:szCs w:val="20"/>
        </w:rPr>
        <w:t>руб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.х</w:t>
      </w:r>
      <w:proofErr w:type="spellEnd"/>
      <w:proofErr w:type="gramEnd"/>
      <w:r w:rsidRPr="000122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Кмес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х </w:t>
      </w: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Крк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>) + ОТ2) / (ОТ1 + ОТ2), (2)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где: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ОТ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122B3">
        <w:rPr>
          <w:rFonts w:ascii="Times New Roman" w:hAnsi="Times New Roman" w:cs="Times New Roman"/>
          <w:sz w:val="20"/>
          <w:szCs w:val="20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ОТ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0122B3">
        <w:rPr>
          <w:rFonts w:ascii="Times New Roman" w:hAnsi="Times New Roman" w:cs="Times New Roman"/>
          <w:sz w:val="20"/>
          <w:szCs w:val="20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Кмес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Крк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1.10. статью 8 Приложения 3 дополнить абзацем следующего содержания: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«Размер ежемесячного денежного поощрения, определенный в соответствии с настоящей статьей, увеличивается на 3000 рублей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1.11. Приложение 3 дополнить статьей 13 следующего содержания: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«Статья 13. Расчет размера увеличения ежемесячного денежного поощрения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0122B3">
        <w:rPr>
          <w:rFonts w:ascii="Times New Roman" w:hAnsi="Times New Roman" w:cs="Times New Roman"/>
          <w:sz w:val="20"/>
          <w:szCs w:val="20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ЕДПув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Отп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x </w:t>
      </w: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Кув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Отп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>, (1)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где: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ЕДПув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Отп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Кув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– коэффициент увеличения ежемесячного денежного поощрения.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Кув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Кув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= (ОТ1 + (3000 </w:t>
      </w:r>
      <w:proofErr w:type="spellStart"/>
      <w:r w:rsidRPr="000122B3">
        <w:rPr>
          <w:rFonts w:ascii="Times New Roman" w:hAnsi="Times New Roman" w:cs="Times New Roman"/>
          <w:sz w:val="20"/>
          <w:szCs w:val="20"/>
        </w:rPr>
        <w:t>руб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.х</w:t>
      </w:r>
      <w:proofErr w:type="spellEnd"/>
      <w:proofErr w:type="gramEnd"/>
      <w:r w:rsidRPr="000122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Кмес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х </w:t>
      </w: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Крк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>) + ОТ2) / (ОТ1 + ОТ2), (2)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где: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122B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0122B3">
        <w:rPr>
          <w:rFonts w:ascii="Times New Roman" w:hAnsi="Times New Roman" w:cs="Times New Roman"/>
          <w:sz w:val="20"/>
          <w:szCs w:val="20"/>
        </w:rPr>
        <w:t>уб.;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ОТ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0122B3">
        <w:rPr>
          <w:rFonts w:ascii="Times New Roman" w:hAnsi="Times New Roman" w:cs="Times New Roman"/>
          <w:sz w:val="20"/>
          <w:szCs w:val="20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Кмес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Крк</w:t>
      </w:r>
      <w:proofErr w:type="spellEnd"/>
      <w:r w:rsidRPr="000122B3">
        <w:rPr>
          <w:rFonts w:ascii="Times New Roman" w:hAnsi="Times New Roman" w:cs="Times New Roman"/>
          <w:sz w:val="20"/>
          <w:szCs w:val="20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0122B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122B3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постоянную комиссию Белоярского сельского Совета депутатов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3. Настоящее Решение вступает в силу в день, следующий за днем официального опубликования в информационном листе «Белоярские вести» и распространяет свое действие на правоотношения, возникшие с 01 января  2024 года.</w:t>
      </w:r>
    </w:p>
    <w:p w:rsidR="000122B3" w:rsidRPr="000122B3" w:rsidRDefault="000122B3" w:rsidP="000122B3">
      <w:pPr>
        <w:pStyle w:val="ac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>Подпункты 1.9.,1.11 настоящего решения  действуют до 31 декабря 2024 года включительно.</w:t>
      </w:r>
    </w:p>
    <w:p w:rsidR="000122B3" w:rsidRPr="000122B3" w:rsidRDefault="000122B3" w:rsidP="000122B3">
      <w:pPr>
        <w:pStyle w:val="ac"/>
        <w:spacing w:after="0"/>
        <w:rPr>
          <w:rFonts w:ascii="Times New Roman" w:hAnsi="Times New Roman" w:cs="Times New Roman"/>
          <w:sz w:val="20"/>
          <w:szCs w:val="20"/>
        </w:rPr>
      </w:pPr>
    </w:p>
    <w:p w:rsidR="000122B3" w:rsidRPr="000122B3" w:rsidRDefault="000122B3" w:rsidP="000122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r w:rsidRPr="000122B3">
        <w:rPr>
          <w:rFonts w:ascii="Times New Roman" w:hAnsi="Times New Roman" w:cs="Times New Roman"/>
          <w:bCs/>
          <w:sz w:val="20"/>
          <w:szCs w:val="20"/>
        </w:rPr>
        <w:t xml:space="preserve">Белоярского </w:t>
      </w:r>
      <w:r w:rsidRPr="000122B3">
        <w:rPr>
          <w:rFonts w:ascii="Times New Roman" w:hAnsi="Times New Roman" w:cs="Times New Roman"/>
          <w:sz w:val="20"/>
          <w:szCs w:val="20"/>
        </w:rPr>
        <w:t xml:space="preserve">Совета депутатов Г.И. </w:t>
      </w:r>
      <w:proofErr w:type="spellStart"/>
      <w:r w:rsidRPr="000122B3">
        <w:rPr>
          <w:rFonts w:ascii="Times New Roman" w:hAnsi="Times New Roman" w:cs="Times New Roman"/>
          <w:sz w:val="20"/>
          <w:szCs w:val="20"/>
        </w:rPr>
        <w:t>Бородушко</w:t>
      </w:r>
      <w:proofErr w:type="spellEnd"/>
    </w:p>
    <w:p w:rsidR="000122B3" w:rsidRPr="000122B3" w:rsidRDefault="000122B3" w:rsidP="000122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22B3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0122B3">
        <w:rPr>
          <w:rFonts w:ascii="Times New Roman" w:hAnsi="Times New Roman" w:cs="Times New Roman"/>
          <w:bCs/>
          <w:sz w:val="20"/>
          <w:szCs w:val="20"/>
        </w:rPr>
        <w:t>Белоярского</w:t>
      </w:r>
      <w:r w:rsidRPr="000122B3">
        <w:rPr>
          <w:rFonts w:ascii="Times New Roman" w:hAnsi="Times New Roman" w:cs="Times New Roman"/>
          <w:sz w:val="20"/>
          <w:szCs w:val="20"/>
        </w:rPr>
        <w:t xml:space="preserve"> </w:t>
      </w:r>
      <w:r w:rsidRPr="000122B3">
        <w:rPr>
          <w:rFonts w:ascii="Times New Roman" w:hAnsi="Times New Roman" w:cs="Times New Roman"/>
          <w:bCs/>
          <w:sz w:val="20"/>
          <w:szCs w:val="20"/>
        </w:rPr>
        <w:t>сельсовета</w:t>
      </w:r>
      <w:r w:rsidRPr="000122B3">
        <w:rPr>
          <w:rFonts w:ascii="Times New Roman" w:hAnsi="Times New Roman" w:cs="Times New Roman"/>
          <w:sz w:val="20"/>
          <w:szCs w:val="20"/>
        </w:rPr>
        <w:t xml:space="preserve"> А.С. </w:t>
      </w:r>
      <w:proofErr w:type="spellStart"/>
      <w:r w:rsidRPr="000122B3">
        <w:rPr>
          <w:rFonts w:ascii="Times New Roman" w:hAnsi="Times New Roman" w:cs="Times New Roman"/>
          <w:sz w:val="20"/>
          <w:szCs w:val="20"/>
        </w:rPr>
        <w:t>Сабиров</w:t>
      </w:r>
      <w:proofErr w:type="spellEnd"/>
    </w:p>
    <w:p w:rsidR="000122B3" w:rsidRPr="000122B3" w:rsidRDefault="000122B3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7FAC" w:rsidRPr="000122B3" w:rsidRDefault="00867FAC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9E7" w:rsidRPr="00342574" w:rsidRDefault="007409E7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141300" w:rsidRPr="003B7F41" w:rsidRDefault="005465E8" w:rsidP="000122B3">
      <w:pPr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3B7F41" w:rsidSect="00E16E9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58" w:rsidRDefault="00924258" w:rsidP="00052E09">
      <w:pPr>
        <w:spacing w:after="0" w:line="240" w:lineRule="auto"/>
      </w:pPr>
      <w:r>
        <w:separator/>
      </w:r>
    </w:p>
  </w:endnote>
  <w:endnote w:type="continuationSeparator" w:id="0">
    <w:p w:rsidR="00924258" w:rsidRDefault="00924258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58" w:rsidRDefault="00924258" w:rsidP="00052E09">
      <w:pPr>
        <w:spacing w:after="0" w:line="240" w:lineRule="auto"/>
      </w:pPr>
      <w:r>
        <w:separator/>
      </w:r>
    </w:p>
  </w:footnote>
  <w:footnote w:type="continuationSeparator" w:id="0">
    <w:p w:rsidR="00924258" w:rsidRDefault="00924258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7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06C15"/>
    <w:multiLevelType w:val="hybridMultilevel"/>
    <w:tmpl w:val="660AEC62"/>
    <w:lvl w:ilvl="0" w:tplc="64B848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7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43A71139"/>
    <w:multiLevelType w:val="multilevel"/>
    <w:tmpl w:val="8E16617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E10EF6"/>
    <w:multiLevelType w:val="multilevel"/>
    <w:tmpl w:val="2DFED37E"/>
    <w:lvl w:ilvl="0">
      <w:start w:val="1"/>
      <w:numFmt w:val="decimal"/>
      <w:lvlText w:val="%1."/>
      <w:lvlJc w:val="left"/>
      <w:pPr>
        <w:ind w:left="1140" w:hanging="1140"/>
      </w:pPr>
      <w:rPr>
        <w:color w:val="00B0F0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color w:val="00B0F0"/>
      </w:rPr>
    </w:lvl>
    <w:lvl w:ilvl="2">
      <w:start w:val="1"/>
      <w:numFmt w:val="decimalZero"/>
      <w:lvlText w:val="%1.%2.%3."/>
      <w:lvlJc w:val="left"/>
      <w:pPr>
        <w:ind w:left="2274" w:hanging="1140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color w:val="00B0F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color w:val="00B0F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00B0F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color w:val="00B0F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00B0F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color w:val="00B0F0"/>
      </w:rPr>
    </w:lvl>
  </w:abstractNum>
  <w:abstractNum w:abstractNumId="22">
    <w:nsid w:val="51561B01"/>
    <w:multiLevelType w:val="multilevel"/>
    <w:tmpl w:val="2A600CFA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color w:val="000000"/>
      </w:rPr>
    </w:lvl>
  </w:abstractNum>
  <w:abstractNum w:abstractNumId="23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5">
    <w:nsid w:val="68085951"/>
    <w:multiLevelType w:val="hybridMultilevel"/>
    <w:tmpl w:val="CC9A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lowerLetter"/>
      <w:lvlText w:val="%2."/>
      <w:lvlJc w:val="left"/>
      <w:pPr>
        <w:ind w:left="4887" w:hanging="360"/>
      </w:pPr>
    </w:lvl>
    <w:lvl w:ilvl="2" w:tplc="0419001B">
      <w:start w:val="1"/>
      <w:numFmt w:val="lowerRoman"/>
      <w:lvlText w:val="%3."/>
      <w:lvlJc w:val="right"/>
      <w:pPr>
        <w:ind w:left="5607" w:hanging="180"/>
      </w:pPr>
    </w:lvl>
    <w:lvl w:ilvl="3" w:tplc="0419000F">
      <w:start w:val="1"/>
      <w:numFmt w:val="decimal"/>
      <w:lvlText w:val="%4."/>
      <w:lvlJc w:val="left"/>
      <w:pPr>
        <w:ind w:left="6327" w:hanging="360"/>
      </w:pPr>
    </w:lvl>
    <w:lvl w:ilvl="4" w:tplc="04190019">
      <w:start w:val="1"/>
      <w:numFmt w:val="lowerLetter"/>
      <w:lvlText w:val="%5."/>
      <w:lvlJc w:val="left"/>
      <w:pPr>
        <w:ind w:left="7047" w:hanging="360"/>
      </w:pPr>
    </w:lvl>
    <w:lvl w:ilvl="5" w:tplc="0419001B">
      <w:start w:val="1"/>
      <w:numFmt w:val="lowerRoman"/>
      <w:lvlText w:val="%6."/>
      <w:lvlJc w:val="right"/>
      <w:pPr>
        <w:ind w:left="7767" w:hanging="180"/>
      </w:pPr>
    </w:lvl>
    <w:lvl w:ilvl="6" w:tplc="0419000F">
      <w:start w:val="1"/>
      <w:numFmt w:val="decimal"/>
      <w:lvlText w:val="%7."/>
      <w:lvlJc w:val="left"/>
      <w:pPr>
        <w:ind w:left="8487" w:hanging="360"/>
      </w:pPr>
    </w:lvl>
    <w:lvl w:ilvl="7" w:tplc="04190019">
      <w:start w:val="1"/>
      <w:numFmt w:val="lowerLetter"/>
      <w:lvlText w:val="%8."/>
      <w:lvlJc w:val="left"/>
      <w:pPr>
        <w:ind w:left="9207" w:hanging="360"/>
      </w:pPr>
    </w:lvl>
    <w:lvl w:ilvl="8" w:tplc="0419001B">
      <w:start w:val="1"/>
      <w:numFmt w:val="lowerRoman"/>
      <w:lvlText w:val="%9."/>
      <w:lvlJc w:val="right"/>
      <w:pPr>
        <w:ind w:left="9927" w:hanging="180"/>
      </w:pPr>
    </w:lvl>
  </w:abstractNum>
  <w:abstractNum w:abstractNumId="29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>
    <w:nsid w:val="7EC5138F"/>
    <w:multiLevelType w:val="hybridMultilevel"/>
    <w:tmpl w:val="E7A09DC8"/>
    <w:lvl w:ilvl="0" w:tplc="AFB6901C">
      <w:start w:val="1"/>
      <w:numFmt w:val="decimal"/>
      <w:lvlText w:val="%1."/>
      <w:lvlJc w:val="left"/>
      <w:pPr>
        <w:ind w:left="2074" w:hanging="13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7"/>
  </w:num>
  <w:num w:numId="16">
    <w:abstractNumId w:val="0"/>
  </w:num>
  <w:num w:numId="17">
    <w:abstractNumId w:val="19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4711"/>
    <w:rsid w:val="00204577"/>
    <w:rsid w:val="00206550"/>
    <w:rsid w:val="00207010"/>
    <w:rsid w:val="00232460"/>
    <w:rsid w:val="002368B3"/>
    <w:rsid w:val="00294C8F"/>
    <w:rsid w:val="0029780D"/>
    <w:rsid w:val="002A04CE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2574"/>
    <w:rsid w:val="00344358"/>
    <w:rsid w:val="00356016"/>
    <w:rsid w:val="003707F0"/>
    <w:rsid w:val="00385564"/>
    <w:rsid w:val="003A24EF"/>
    <w:rsid w:val="003B7F41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92D60"/>
    <w:rsid w:val="00594D21"/>
    <w:rsid w:val="0059680F"/>
    <w:rsid w:val="005A253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33234"/>
    <w:rsid w:val="00681992"/>
    <w:rsid w:val="006966E7"/>
    <w:rsid w:val="006A0483"/>
    <w:rsid w:val="006C6DFE"/>
    <w:rsid w:val="006E574D"/>
    <w:rsid w:val="006F3242"/>
    <w:rsid w:val="00700266"/>
    <w:rsid w:val="00700EA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24258"/>
    <w:rsid w:val="00941BF4"/>
    <w:rsid w:val="00942EED"/>
    <w:rsid w:val="00955C43"/>
    <w:rsid w:val="00962D12"/>
    <w:rsid w:val="00976B14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907B9"/>
    <w:rsid w:val="00BA4BEA"/>
    <w:rsid w:val="00BA7696"/>
    <w:rsid w:val="00BC4926"/>
    <w:rsid w:val="00BC6384"/>
    <w:rsid w:val="00BD461C"/>
    <w:rsid w:val="00BD552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A676B"/>
    <w:rsid w:val="00CB59DF"/>
    <w:rsid w:val="00CB6C52"/>
    <w:rsid w:val="00CD053E"/>
    <w:rsid w:val="00CD48D4"/>
    <w:rsid w:val="00CF485C"/>
    <w:rsid w:val="00CF73EE"/>
    <w:rsid w:val="00D11FB8"/>
    <w:rsid w:val="00D131E9"/>
    <w:rsid w:val="00D20969"/>
    <w:rsid w:val="00D22F6C"/>
    <w:rsid w:val="00D27A6D"/>
    <w:rsid w:val="00D434EC"/>
    <w:rsid w:val="00D52725"/>
    <w:rsid w:val="00D8030E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27C3"/>
    <w:rsid w:val="00E63C21"/>
    <w:rsid w:val="00EB3CB1"/>
    <w:rsid w:val="00ED03B7"/>
    <w:rsid w:val="00ED657C"/>
    <w:rsid w:val="00ED7BD9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51C"/>
    <w:rsid w:val="00FA66CC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semiHidden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semiHidden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semiHidden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semiHidden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036E-DB41-4BC1-9288-940F42DA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5</cp:revision>
  <cp:lastPrinted>2024-02-29T07:07:00Z</cp:lastPrinted>
  <dcterms:created xsi:type="dcterms:W3CDTF">2024-02-15T07:27:00Z</dcterms:created>
  <dcterms:modified xsi:type="dcterms:W3CDTF">2024-02-29T07:07:00Z</dcterms:modified>
</cp:coreProperties>
</file>