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7409E7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7409E7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ED7BD9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8547F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5601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ЯНВАРЯ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8547F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8547F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Default="00962D12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Pr="0067183D">
        <w:rPr>
          <w:rFonts w:ascii="Arial" w:hAnsi="Arial" w:cs="Arial"/>
          <w:color w:val="000000"/>
          <w:spacing w:val="2"/>
          <w:sz w:val="20"/>
          <w:szCs w:val="20"/>
        </w:rPr>
        <w:t>КРАСНОЯРСКИЙ КРАЙ</w:t>
      </w: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67183D">
        <w:rPr>
          <w:rFonts w:ascii="Arial" w:hAnsi="Arial" w:cs="Arial"/>
          <w:color w:val="000000"/>
          <w:spacing w:val="2"/>
          <w:sz w:val="20"/>
          <w:szCs w:val="20"/>
        </w:rPr>
        <w:t>АЧИНСКИЙ РАЙОН</w:t>
      </w:r>
    </w:p>
    <w:p w:rsidR="0067183D" w:rsidRPr="0067183D" w:rsidRDefault="0067183D" w:rsidP="0067183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67183D">
        <w:rPr>
          <w:rFonts w:ascii="Arial" w:hAnsi="Arial" w:cs="Arial"/>
          <w:color w:val="000000"/>
          <w:spacing w:val="1"/>
          <w:sz w:val="20"/>
          <w:szCs w:val="20"/>
        </w:rPr>
        <w:t>АДМИНИСТРАЦИЯ БЕЛОЯРСКОГО СЕЛЬСОВЕТА</w:t>
      </w:r>
    </w:p>
    <w:p w:rsidR="0067183D" w:rsidRPr="0067183D" w:rsidRDefault="0067183D" w:rsidP="0067183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67183D" w:rsidRPr="0067183D" w:rsidRDefault="0067183D" w:rsidP="0067183D">
      <w:pPr>
        <w:pStyle w:val="2"/>
        <w:rPr>
          <w:rFonts w:ascii="Arial" w:hAnsi="Arial" w:cs="Arial"/>
          <w:b w:val="0"/>
          <w:bCs w:val="0"/>
          <w:color w:val="auto"/>
          <w:sz w:val="20"/>
          <w:szCs w:val="20"/>
        </w:rPr>
      </w:pPr>
      <w:proofErr w:type="gramStart"/>
      <w:r w:rsidRPr="0067183D">
        <w:rPr>
          <w:rFonts w:ascii="Arial" w:hAnsi="Arial" w:cs="Arial"/>
          <w:b w:val="0"/>
          <w:bCs w:val="0"/>
          <w:sz w:val="20"/>
          <w:szCs w:val="20"/>
        </w:rPr>
        <w:t>П</w:t>
      </w:r>
      <w:proofErr w:type="gramEnd"/>
      <w:r w:rsidRPr="0067183D">
        <w:rPr>
          <w:rFonts w:ascii="Arial" w:hAnsi="Arial" w:cs="Arial"/>
          <w:b w:val="0"/>
          <w:bCs w:val="0"/>
          <w:sz w:val="20"/>
          <w:szCs w:val="20"/>
        </w:rPr>
        <w:t xml:space="preserve"> О С Т А Н О В Л Е Н И Е</w:t>
      </w:r>
      <w:r w:rsidRPr="0067183D">
        <w:rPr>
          <w:rFonts w:ascii="Arial" w:hAnsi="Arial" w:cs="Arial"/>
          <w:b w:val="0"/>
          <w:sz w:val="20"/>
          <w:szCs w:val="20"/>
        </w:rPr>
        <w:tab/>
      </w:r>
    </w:p>
    <w:p w:rsidR="0067183D" w:rsidRPr="0067183D" w:rsidRDefault="0067183D" w:rsidP="0067183D">
      <w:pPr>
        <w:rPr>
          <w:rFonts w:ascii="Arial" w:hAnsi="Arial" w:cs="Arial"/>
          <w:bCs/>
          <w:sz w:val="20"/>
          <w:szCs w:val="20"/>
        </w:rPr>
      </w:pPr>
      <w:r w:rsidRPr="0067183D">
        <w:rPr>
          <w:rFonts w:ascii="Arial" w:hAnsi="Arial" w:cs="Arial"/>
          <w:bCs/>
          <w:sz w:val="20"/>
          <w:szCs w:val="20"/>
        </w:rPr>
        <w:t>15.01.2024 № 01-П</w:t>
      </w:r>
    </w:p>
    <w:p w:rsidR="0067183D" w:rsidRPr="0067183D" w:rsidRDefault="0067183D" w:rsidP="00671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О внесении изменений в постановление № 74-П от 14.10.2013 «Об утверждении муниципальной программы Белоярского сельсовета «Содействие развитию органов местного самоуправления, реализация полномочий администрации Белоярского сельсовета»»</w:t>
      </w:r>
    </w:p>
    <w:p w:rsidR="0067183D" w:rsidRPr="0067183D" w:rsidRDefault="0067183D" w:rsidP="00671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67183D">
        <w:rPr>
          <w:rFonts w:ascii="Arial" w:hAnsi="Arial" w:cs="Arial"/>
          <w:sz w:val="20"/>
          <w:szCs w:val="20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67183D">
        <w:rPr>
          <w:rFonts w:ascii="Arial" w:hAnsi="Arial" w:cs="Arial"/>
          <w:sz w:val="20"/>
          <w:szCs w:val="20"/>
        </w:rPr>
        <w:t>», и статьями 31 Устава Белоярского сельсовета, ПОСТАНОВЛЯЮ:</w:t>
      </w:r>
    </w:p>
    <w:p w:rsidR="0067183D" w:rsidRPr="0067183D" w:rsidRDefault="0067183D" w:rsidP="0067183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1. Внести в постановление №74-п от 14.10.2013 «Об утверждении муниципальной программы «Содействие развитию органов местного самоуправления, реализация полномочий администрации Белоярского сельсовета» следующие изменения:</w:t>
      </w:r>
    </w:p>
    <w:p w:rsidR="0067183D" w:rsidRPr="0067183D" w:rsidRDefault="0067183D" w:rsidP="0067183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1.1 приложения к постановлению «Муниципальная программа «Содействие развитию органов местного самоуправления, реализация полномочий администрации Белоярского сельсовета», изложить в новой редакции согласно приложениям к настоящему постановлению.</w:t>
      </w:r>
    </w:p>
    <w:p w:rsidR="0067183D" w:rsidRPr="0067183D" w:rsidRDefault="0067183D" w:rsidP="0067183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67183D">
        <w:rPr>
          <w:rFonts w:ascii="Arial" w:hAnsi="Arial" w:cs="Arial"/>
          <w:sz w:val="20"/>
          <w:szCs w:val="20"/>
        </w:rPr>
        <w:t>Контроль за</w:t>
      </w:r>
      <w:proofErr w:type="gramEnd"/>
      <w:r w:rsidRPr="0067183D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67183D" w:rsidRPr="0067183D" w:rsidRDefault="0067183D" w:rsidP="0067183D">
      <w:pPr>
        <w:spacing w:after="48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9" w:history="1">
        <w:r w:rsidRPr="0067183D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Pr="0067183D">
          <w:rPr>
            <w:rStyle w:val="a5"/>
            <w:rFonts w:ascii="Arial" w:hAnsi="Arial" w:cs="Arial"/>
            <w:sz w:val="20"/>
            <w:szCs w:val="20"/>
          </w:rPr>
          <w:t>.</w:t>
        </w:r>
        <w:r w:rsidRPr="0067183D">
          <w:rPr>
            <w:rStyle w:val="a5"/>
            <w:rFonts w:ascii="Arial" w:hAnsi="Arial" w:cs="Arial"/>
            <w:sz w:val="20"/>
            <w:szCs w:val="20"/>
            <w:lang w:val="en-US"/>
          </w:rPr>
          <w:t>ach</w:t>
        </w:r>
        <w:r w:rsidRPr="0067183D">
          <w:rPr>
            <w:rStyle w:val="a5"/>
            <w:rFonts w:ascii="Arial" w:hAnsi="Arial" w:cs="Arial"/>
            <w:sz w:val="20"/>
            <w:szCs w:val="20"/>
          </w:rPr>
          <w:t>-</w:t>
        </w:r>
        <w:proofErr w:type="spellStart"/>
        <w:r w:rsidRPr="0067183D">
          <w:rPr>
            <w:rStyle w:val="a5"/>
            <w:rFonts w:ascii="Arial" w:hAnsi="Arial" w:cs="Arial"/>
            <w:sz w:val="20"/>
            <w:szCs w:val="20"/>
            <w:lang w:val="en-US"/>
          </w:rPr>
          <w:t>raion</w:t>
        </w:r>
        <w:proofErr w:type="spellEnd"/>
        <w:r w:rsidRPr="0067183D"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 w:rsidRPr="0067183D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7183D">
        <w:rPr>
          <w:rFonts w:ascii="Arial" w:hAnsi="Arial" w:cs="Arial"/>
          <w:sz w:val="20"/>
          <w:szCs w:val="20"/>
        </w:rPr>
        <w:t xml:space="preserve"> и распространяется на правоотношения с 01.01.2024.</w:t>
      </w:r>
    </w:p>
    <w:p w:rsidR="0067183D" w:rsidRPr="0067183D" w:rsidRDefault="0067183D" w:rsidP="0067183D">
      <w:pPr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Глава Белоярского сельсовета  А.С. </w:t>
      </w:r>
      <w:proofErr w:type="spellStart"/>
      <w:r w:rsidRPr="0067183D">
        <w:rPr>
          <w:rFonts w:ascii="Arial" w:hAnsi="Arial" w:cs="Arial"/>
          <w:sz w:val="20"/>
          <w:szCs w:val="20"/>
        </w:rPr>
        <w:t>Сабиров</w:t>
      </w:r>
      <w:proofErr w:type="spellEnd"/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pStyle w:val="ConsPlusNormal"/>
        <w:widowControl/>
        <w:ind w:left="6237" w:hanging="425"/>
      </w:pPr>
      <w:r w:rsidRPr="0067183D">
        <w:lastRenderedPageBreak/>
        <w:t xml:space="preserve">Приложение </w:t>
      </w:r>
    </w:p>
    <w:p w:rsidR="0067183D" w:rsidRPr="0067183D" w:rsidRDefault="0067183D" w:rsidP="0067183D">
      <w:pPr>
        <w:pStyle w:val="ConsPlusNormal"/>
        <w:widowControl/>
        <w:ind w:left="5812"/>
      </w:pPr>
      <w:r w:rsidRPr="0067183D">
        <w:t>к постановлению</w:t>
      </w:r>
    </w:p>
    <w:p w:rsidR="0067183D" w:rsidRPr="0067183D" w:rsidRDefault="0067183D" w:rsidP="0067183D">
      <w:pPr>
        <w:pStyle w:val="ConsPlusNormal"/>
        <w:widowControl/>
        <w:ind w:left="5812"/>
      </w:pPr>
      <w:r w:rsidRPr="0067183D">
        <w:t>администрации</w:t>
      </w:r>
    </w:p>
    <w:p w:rsidR="0067183D" w:rsidRPr="0067183D" w:rsidRDefault="0067183D" w:rsidP="0067183D">
      <w:pPr>
        <w:pStyle w:val="ConsPlusNormal"/>
        <w:widowControl/>
        <w:ind w:left="6237" w:hanging="425"/>
      </w:pPr>
      <w:r w:rsidRPr="0067183D">
        <w:t>Белоярского сельсовета</w:t>
      </w:r>
    </w:p>
    <w:p w:rsidR="0067183D" w:rsidRPr="0067183D" w:rsidRDefault="0067183D" w:rsidP="0067183D">
      <w:pPr>
        <w:pStyle w:val="ConsPlusNormal"/>
        <w:widowControl/>
        <w:ind w:left="6237" w:hanging="425"/>
      </w:pPr>
      <w:r w:rsidRPr="0067183D">
        <w:t>от 15.01.2024 г.  № 01-П</w:t>
      </w:r>
    </w:p>
    <w:p w:rsidR="0067183D" w:rsidRPr="0067183D" w:rsidRDefault="0067183D" w:rsidP="0067183D">
      <w:pPr>
        <w:pStyle w:val="ConsPlusNormal"/>
        <w:widowControl/>
      </w:pPr>
    </w:p>
    <w:p w:rsidR="0067183D" w:rsidRPr="0067183D" w:rsidRDefault="0067183D" w:rsidP="0067183D">
      <w:pPr>
        <w:pStyle w:val="ConsPlusNormal"/>
        <w:widowControl/>
        <w:jc w:val="right"/>
      </w:pP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Муниципальная программа</w:t>
      </w: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«Содействие развитию органов местного самоуправления,</w:t>
      </w: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реализация полномочий администрации Белоярского сельсовета»</w:t>
      </w:r>
    </w:p>
    <w:p w:rsidR="0067183D" w:rsidRPr="0067183D" w:rsidRDefault="0067183D" w:rsidP="0067183D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1. Паспорт</w:t>
      </w:r>
    </w:p>
    <w:p w:rsidR="0067183D" w:rsidRPr="0067183D" w:rsidRDefault="0067183D" w:rsidP="00671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муниципальной программы «Содействие развитию органов местного самоуправления, реализация полномочий администрации Белоярского сельсовета»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958"/>
      </w:tblGrid>
      <w:tr w:rsidR="0067183D" w:rsidRPr="0067183D" w:rsidTr="0067183D">
        <w:trPr>
          <w:trHeight w:val="8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«Содействие развитию органов местного самоуправления, реализация полномочий администрации Белоярского сельсовета» (далее – Программа)</w:t>
            </w:r>
          </w:p>
        </w:tc>
      </w:tr>
      <w:tr w:rsidR="0067183D" w:rsidRPr="0067183D" w:rsidTr="0067183D">
        <w:trPr>
          <w:trHeight w:val="168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Основание для разработки муниципальной программы</w:t>
            </w:r>
          </w:p>
          <w:p w:rsidR="0067183D" w:rsidRPr="0067183D" w:rsidRDefault="0067183D" w:rsidP="0067183D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pacing w:after="0"/>
              <w:ind w:left="12" w:hanging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183D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67183D">
              <w:rPr>
                <w:rFonts w:ascii="Arial" w:hAnsi="Arial" w:cs="Arial"/>
                <w:sz w:val="20"/>
                <w:szCs w:val="20"/>
              </w:rPr>
              <w:t>Порядка решения о разработке муниципальных программ, формирования и реализации»;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сельсовета»;</w:t>
            </w:r>
          </w:p>
          <w:p w:rsidR="0067183D" w:rsidRPr="0067183D" w:rsidRDefault="0067183D" w:rsidP="0067183D">
            <w:pPr>
              <w:suppressAutoHyphens/>
              <w:snapToGrid w:val="0"/>
              <w:spacing w:after="0"/>
              <w:ind w:left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Решение Белоярского сельского Совета депутатов от 26.10.2023 года №Вн-132Р «О передаче осуществления  части полномочий сельсовета Ачинскому району»</w:t>
            </w:r>
          </w:p>
        </w:tc>
      </w:tr>
      <w:tr w:rsidR="0067183D" w:rsidRPr="0067183D" w:rsidTr="0067183D">
        <w:trPr>
          <w:trHeight w:val="6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67183D" w:rsidRPr="0067183D" w:rsidTr="0067183D">
        <w:trPr>
          <w:trHeight w:val="1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Соисполнители 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uppressAutoHyphens/>
              <w:snapToGrid w:val="0"/>
              <w:spacing w:after="0"/>
              <w:ind w:left="26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183D" w:rsidRPr="0067183D" w:rsidTr="0067183D">
        <w:trPr>
          <w:trHeight w:val="8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Цели Программы</w:t>
            </w:r>
          </w:p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pacing w:after="0"/>
              <w:ind w:left="12" w:hanging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</w:t>
            </w:r>
          </w:p>
        </w:tc>
      </w:tr>
      <w:tr w:rsidR="0067183D" w:rsidRPr="0067183D" w:rsidTr="0067183D">
        <w:trPr>
          <w:trHeight w:val="47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67183D" w:rsidRDefault="0067183D" w:rsidP="0067183D">
            <w:pPr>
              <w:spacing w:after="0"/>
              <w:ind w:left="12" w:hanging="1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</w:p>
          <w:p w:rsidR="0067183D" w:rsidRPr="0067183D" w:rsidRDefault="0067183D" w:rsidP="0067183D">
            <w:pPr>
              <w:spacing w:after="0"/>
              <w:ind w:left="12" w:hanging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2. Финансовое обеспечение переданных администрации сельсовета государственных полномочий</w:t>
            </w:r>
          </w:p>
          <w:p w:rsidR="0067183D" w:rsidRPr="0067183D" w:rsidRDefault="0067183D" w:rsidP="0067183D">
            <w:pPr>
              <w:suppressAutoHyphens/>
              <w:spacing w:after="0"/>
              <w:ind w:left="12" w:hanging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3. Создание условий для повышения качества         управления муниципальными финансами</w:t>
            </w:r>
          </w:p>
        </w:tc>
      </w:tr>
      <w:tr w:rsidR="0067183D" w:rsidRPr="0067183D" w:rsidTr="0067183D">
        <w:trPr>
          <w:trHeight w:val="9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widowControl w:val="0"/>
              <w:suppressAutoHyphens/>
              <w:spacing w:after="0" w:line="100" w:lineRule="atLeast"/>
              <w:ind w:left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2014-2026 годы</w:t>
            </w:r>
          </w:p>
        </w:tc>
      </w:tr>
      <w:tr w:rsidR="0067183D" w:rsidRPr="0067183D" w:rsidTr="0067183D">
        <w:trPr>
          <w:trHeight w:val="14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 xml:space="preserve">Целевые показатели и показатели результативности </w:t>
            </w:r>
          </w:p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 xml:space="preserve">Программы </w:t>
            </w:r>
          </w:p>
          <w:p w:rsidR="0067183D" w:rsidRPr="0067183D" w:rsidRDefault="0067183D" w:rsidP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67183D" w:rsidRDefault="0067183D" w:rsidP="0067183D">
            <w:pPr>
              <w:widowControl w:val="0"/>
              <w:spacing w:after="0" w:line="100" w:lineRule="atLeast"/>
              <w:ind w:left="1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Доля освоенных средств бюджета</w:t>
            </w:r>
            <w:proofErr w:type="gramStart"/>
            <w:r w:rsidRPr="0067183D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  <w:p w:rsidR="0067183D" w:rsidRPr="0067183D" w:rsidRDefault="0067183D" w:rsidP="0067183D">
            <w:pPr>
              <w:widowControl w:val="0"/>
              <w:spacing w:after="0" w:line="100" w:lineRule="atLeas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 (кол-во НПА)</w:t>
            </w:r>
          </w:p>
          <w:p w:rsidR="0067183D" w:rsidRPr="0067183D" w:rsidRDefault="0067183D" w:rsidP="0067183D">
            <w:pPr>
              <w:widowControl w:val="0"/>
              <w:suppressAutoHyphens/>
              <w:spacing w:after="0" w:line="100" w:lineRule="atLeast"/>
              <w:ind w:left="12" w:hanging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  <w:proofErr w:type="gramStart"/>
            <w:r w:rsidRPr="0067183D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7183D" w:rsidRPr="0067183D" w:rsidTr="0067183D">
        <w:trPr>
          <w:trHeight w:val="34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lastRenderedPageBreak/>
              <w:t>Ресурсное обеспечение Программы</w:t>
            </w:r>
          </w:p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7183D" w:rsidRPr="0067183D" w:rsidRDefault="0067183D" w:rsidP="0067183D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7183D" w:rsidRPr="0067183D" w:rsidRDefault="0067183D" w:rsidP="0067183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реализацию Программы составляет всего 27 059,5 тыс. рублей, в </w:t>
            </w:r>
            <w:proofErr w:type="spellStart"/>
            <w:r w:rsidRPr="0067183D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67183D">
              <w:rPr>
                <w:rFonts w:ascii="Arial" w:hAnsi="Arial" w:cs="Arial"/>
                <w:sz w:val="20"/>
                <w:szCs w:val="20"/>
              </w:rPr>
              <w:t>. по годам: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2014 году всего 399,9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2015 году всего 406,2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 xml:space="preserve">в 2016 году всего 415,0 </w:t>
            </w:r>
            <w:proofErr w:type="spellStart"/>
            <w:r w:rsidRPr="0067183D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7183D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7183D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67183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2017 году всего 414,4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2018 году всего 760,8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2019 году всего  1498,0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2020 году всего  642,3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2021 году всего  758,4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2022 году всего  8296,9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2023 году всего  786,8 тыс. рублей;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2024 году всего 836,4 тыс. рублей.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2025 году всего 836,4 тыс. рублей</w:t>
            </w:r>
          </w:p>
          <w:p w:rsidR="0067183D" w:rsidRPr="0067183D" w:rsidRDefault="0067183D" w:rsidP="0067183D">
            <w:pPr>
              <w:snapToGrid w:val="0"/>
              <w:spacing w:after="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67183D">
              <w:rPr>
                <w:rFonts w:ascii="Arial" w:hAnsi="Arial" w:cs="Arial"/>
                <w:sz w:val="20"/>
                <w:szCs w:val="20"/>
              </w:rPr>
              <w:t>в 2026 году всего 836,4 тыс. рублей</w:t>
            </w:r>
          </w:p>
          <w:p w:rsidR="0067183D" w:rsidRPr="0067183D" w:rsidRDefault="0067183D" w:rsidP="0067183D">
            <w:pPr>
              <w:suppressAutoHyphens/>
              <w:snapToGrid w:val="0"/>
              <w:spacing w:after="0"/>
              <w:ind w:left="1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67183D" w:rsidRPr="0067183D" w:rsidRDefault="0067183D" w:rsidP="0067183D">
      <w:pPr>
        <w:pStyle w:val="a9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67183D" w:rsidRPr="0067183D" w:rsidRDefault="0067183D" w:rsidP="0067183D">
      <w:pPr>
        <w:snapToGrid w:val="0"/>
        <w:spacing w:after="0"/>
        <w:ind w:left="266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7183D">
        <w:rPr>
          <w:rFonts w:ascii="Arial" w:hAnsi="Arial" w:cs="Arial"/>
          <w:sz w:val="20"/>
          <w:szCs w:val="20"/>
        </w:rPr>
        <w:t>Полномочия органов местного самоуправления Белоярского сельсовета в сфере осуществления деятельности органов местного самоуправления по реализации вопросов местного значения, определены на основании Федерального закона от 06.10.2003г №131-ФЗ «Об общих принципах организации местного самоуправления в Российской Федерации, решением Белоярского сельского Совета депутатов от 26.10.2023 года №Вн-132Р «О передаче осуществления части полномочий сельсовета Ачинскому району», иным действующим законодательством РФ, Уставом Белоярского сельсовета.</w:t>
      </w:r>
      <w:proofErr w:type="gramEnd"/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ab/>
        <w:t>Муниципальная программа администрации Белоярского сельсовета «Содействие развитию органов местного самоуправления, реализация полномочий администрации Белоярского сельсовета» 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граждан.</w:t>
      </w: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FF"/>
          <w:sz w:val="20"/>
          <w:szCs w:val="20"/>
        </w:rPr>
      </w:pPr>
    </w:p>
    <w:p w:rsidR="0067183D" w:rsidRPr="0067183D" w:rsidRDefault="0067183D" w:rsidP="0067183D">
      <w:pPr>
        <w:pStyle w:val="a9"/>
        <w:tabs>
          <w:tab w:val="left" w:pos="426"/>
        </w:tabs>
        <w:suppressAutoHyphens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3. Приоритеты и цели социально-экономического развития </w:t>
      </w:r>
      <w:r w:rsidRPr="0067183D">
        <w:rPr>
          <w:rFonts w:ascii="Arial" w:hAnsi="Arial" w:cs="Arial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7183D" w:rsidRPr="0067183D" w:rsidRDefault="0067183D" w:rsidP="0067183D">
      <w:pPr>
        <w:spacing w:after="0"/>
        <w:ind w:left="1699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3.1. Приоритеты государственной политики в сфере реализации Программы 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7183D">
        <w:rPr>
          <w:rFonts w:ascii="Arial" w:hAnsi="Arial" w:cs="Arial"/>
          <w:color w:val="000000"/>
          <w:sz w:val="20"/>
          <w:szCs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67183D" w:rsidRPr="0067183D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законами;</w:t>
      </w:r>
    </w:p>
    <w:p w:rsidR="0067183D" w:rsidRPr="0067183D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финансовое обеспечение переданных администрации сельсовета государственных полномочий; создание условий для повышения качества управления муниципальными финансами. 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183D"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4. Механизм реализации отдельных мероприятий Программы </w:t>
      </w:r>
    </w:p>
    <w:p w:rsidR="0067183D" w:rsidRPr="0067183D" w:rsidRDefault="0067183D" w:rsidP="0067183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67183D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67183D">
        <w:rPr>
          <w:rFonts w:ascii="Arial" w:hAnsi="Arial" w:cs="Arial"/>
          <w:sz w:val="20"/>
          <w:szCs w:val="20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 xml:space="preserve">Программа </w:t>
      </w:r>
      <w:r w:rsidRPr="0067183D">
        <w:rPr>
          <w:rFonts w:ascii="Arial" w:hAnsi="Arial" w:cs="Arial"/>
          <w:lang w:eastAsia="ru-RU"/>
        </w:rPr>
        <w:tab/>
        <w:t xml:space="preserve">полностью соответствует приоритетам социально-экономического развития Белоярского сельсовета на среднесрочную перспективу. Реализация Программы направлена </w:t>
      </w:r>
      <w:proofErr w:type="gramStart"/>
      <w:r w:rsidRPr="0067183D">
        <w:rPr>
          <w:rFonts w:ascii="Arial" w:hAnsi="Arial" w:cs="Arial"/>
          <w:lang w:eastAsia="ru-RU"/>
        </w:rPr>
        <w:t>на</w:t>
      </w:r>
      <w:proofErr w:type="gramEnd"/>
      <w:r w:rsidRPr="0067183D">
        <w:rPr>
          <w:rFonts w:ascii="Arial" w:hAnsi="Arial" w:cs="Arial"/>
          <w:lang w:eastAsia="ru-RU"/>
        </w:rPr>
        <w:t>: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>создание условий для финансово-экономической самостоятельности,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 xml:space="preserve">совершенствование межбюджетных отношений, 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>устойчивое взаимодействие органов власти и органов местного самоуправления,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>эффективное управление бюджетным процессом.</w:t>
      </w:r>
    </w:p>
    <w:p w:rsidR="0067183D" w:rsidRPr="0067183D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lang w:eastAsia="ru-RU"/>
        </w:rPr>
      </w:pPr>
      <w:r w:rsidRPr="0067183D">
        <w:rPr>
          <w:rFonts w:ascii="Arial" w:hAnsi="Arial" w:cs="Arial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7183D">
        <w:rPr>
          <w:rFonts w:ascii="Arial" w:hAnsi="Arial" w:cs="Arial"/>
        </w:rPr>
        <w:t>приложении № 1 к Программе</w:t>
      </w:r>
      <w:r w:rsidRPr="0067183D">
        <w:rPr>
          <w:rFonts w:ascii="Arial" w:hAnsi="Arial" w:cs="Arial"/>
          <w:color w:val="000000"/>
          <w:lang w:eastAsia="ru-RU"/>
        </w:rPr>
        <w:t xml:space="preserve">, значения целевых показателей на долгосрочный период </w:t>
      </w:r>
      <w:r w:rsidRPr="0067183D">
        <w:rPr>
          <w:rFonts w:ascii="Arial" w:hAnsi="Arial" w:cs="Arial"/>
          <w:lang w:eastAsia="ru-RU"/>
        </w:rPr>
        <w:t xml:space="preserve">представлены в </w:t>
      </w:r>
      <w:r w:rsidRPr="0067183D">
        <w:rPr>
          <w:rFonts w:ascii="Arial" w:hAnsi="Arial" w:cs="Arial"/>
        </w:rPr>
        <w:t xml:space="preserve">приложении №2 к Программе. </w:t>
      </w:r>
    </w:p>
    <w:p w:rsidR="0067183D" w:rsidRPr="0067183D" w:rsidRDefault="0067183D" w:rsidP="0067183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6. Перечень подпрограмм с указанием сроков их реализации </w:t>
      </w:r>
      <w:r w:rsidRPr="0067183D">
        <w:rPr>
          <w:rFonts w:ascii="Arial" w:hAnsi="Arial" w:cs="Arial"/>
          <w:sz w:val="20"/>
          <w:szCs w:val="20"/>
        </w:rPr>
        <w:br/>
        <w:t>и ожидаемых результатов</w:t>
      </w:r>
    </w:p>
    <w:p w:rsidR="0067183D" w:rsidRPr="0067183D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67183D">
        <w:rPr>
          <w:rFonts w:ascii="Arial" w:hAnsi="Arial" w:cs="Arial"/>
          <w:sz w:val="20"/>
          <w:szCs w:val="20"/>
          <w:lang w:eastAsia="ru-RU"/>
        </w:rPr>
        <w:t xml:space="preserve">Реализация программы осуществляется мероприятиями программы, которые позволят  достичь в 2014 - 2026 годах следующих результатов: </w:t>
      </w: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67183D">
        <w:rPr>
          <w:rFonts w:ascii="Arial" w:hAnsi="Arial" w:cs="Arial"/>
          <w:sz w:val="20"/>
          <w:szCs w:val="20"/>
          <w:lang w:eastAsia="ru-RU"/>
        </w:rPr>
        <w:t>- осуществление части полномочий по обеспечению деятельности органов местного самоуправления  (межбюджетные трансферты);</w:t>
      </w:r>
    </w:p>
    <w:p w:rsidR="0067183D" w:rsidRPr="0067183D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67183D">
        <w:rPr>
          <w:rFonts w:ascii="Arial" w:hAnsi="Arial" w:cs="Arial"/>
          <w:sz w:val="20"/>
          <w:szCs w:val="20"/>
          <w:lang w:eastAsia="ru-RU"/>
        </w:rPr>
        <w:t>- исполнение полномочий органов местного самоуправления по передаче межбюджетных отношений.</w:t>
      </w:r>
    </w:p>
    <w:p w:rsidR="0067183D" w:rsidRPr="0067183D" w:rsidRDefault="0067183D" w:rsidP="0067183D">
      <w:pPr>
        <w:snapToGrid w:val="0"/>
        <w:spacing w:after="0"/>
        <w:ind w:left="266"/>
        <w:jc w:val="both"/>
        <w:rPr>
          <w:rFonts w:ascii="Arial" w:hAnsi="Arial" w:cs="Arial"/>
          <w:sz w:val="20"/>
          <w:szCs w:val="20"/>
          <w:lang w:eastAsia="ar-SA"/>
        </w:rPr>
      </w:pPr>
    </w:p>
    <w:p w:rsidR="0067183D" w:rsidRPr="0067183D" w:rsidRDefault="0067183D" w:rsidP="0067183D">
      <w:pPr>
        <w:pStyle w:val="a9"/>
        <w:tabs>
          <w:tab w:val="left" w:pos="426"/>
        </w:tabs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67183D" w:rsidRPr="0067183D" w:rsidRDefault="0067183D" w:rsidP="0067183D">
      <w:pPr>
        <w:pStyle w:val="a9"/>
        <w:ind w:left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3 к Программе.</w:t>
      </w:r>
    </w:p>
    <w:p w:rsidR="0067183D" w:rsidRPr="0067183D" w:rsidRDefault="0067183D" w:rsidP="0067183D">
      <w:pPr>
        <w:pStyle w:val="a9"/>
        <w:tabs>
          <w:tab w:val="left" w:pos="426"/>
        </w:tabs>
        <w:ind w:left="851"/>
        <w:contextualSpacing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pStyle w:val="a9"/>
        <w:tabs>
          <w:tab w:val="left" w:pos="426"/>
        </w:tabs>
        <w:ind w:left="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67183D" w:rsidRPr="0067183D" w:rsidRDefault="0067183D" w:rsidP="006718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67183D" w:rsidRPr="0067183D" w:rsidRDefault="0067183D" w:rsidP="0067183D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pStyle w:val="a9"/>
        <w:tabs>
          <w:tab w:val="left" w:pos="567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9. Информация о ресурсном обеспечении и прогнозной оценке расходов на реализацию целей программы.</w:t>
      </w:r>
    </w:p>
    <w:p w:rsidR="0067183D" w:rsidRPr="0067183D" w:rsidRDefault="0067183D" w:rsidP="0067183D">
      <w:pPr>
        <w:pStyle w:val="a9"/>
        <w:ind w:left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snapToGrid w:val="0"/>
        <w:spacing w:after="0"/>
        <w:ind w:left="12" w:firstLine="696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Объем бюджетных ассигнований на реализацию Программы составляет всего 27 059,5 тыс. рублей, в </w:t>
      </w:r>
      <w:proofErr w:type="spellStart"/>
      <w:r w:rsidRPr="0067183D">
        <w:rPr>
          <w:rFonts w:ascii="Arial" w:hAnsi="Arial" w:cs="Arial"/>
          <w:sz w:val="20"/>
          <w:szCs w:val="20"/>
        </w:rPr>
        <w:t>т.ч</w:t>
      </w:r>
      <w:proofErr w:type="spellEnd"/>
      <w:r w:rsidRPr="0067183D">
        <w:rPr>
          <w:rFonts w:ascii="Arial" w:hAnsi="Arial" w:cs="Arial"/>
          <w:sz w:val="20"/>
          <w:szCs w:val="20"/>
        </w:rPr>
        <w:t>. по годам: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2014 году всего 399,9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2015 году всего 406,2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в 2016 году всего 415,0 </w:t>
      </w:r>
      <w:proofErr w:type="spellStart"/>
      <w:r w:rsidRPr="0067183D">
        <w:rPr>
          <w:rFonts w:ascii="Arial" w:hAnsi="Arial" w:cs="Arial"/>
          <w:sz w:val="20"/>
          <w:szCs w:val="20"/>
        </w:rPr>
        <w:t>тыс</w:t>
      </w:r>
      <w:proofErr w:type="gramStart"/>
      <w:r w:rsidRPr="0067183D">
        <w:rPr>
          <w:rFonts w:ascii="Arial" w:hAnsi="Arial" w:cs="Arial"/>
          <w:sz w:val="20"/>
          <w:szCs w:val="20"/>
        </w:rPr>
        <w:t>.р</w:t>
      </w:r>
      <w:proofErr w:type="gramEnd"/>
      <w:r w:rsidRPr="0067183D">
        <w:rPr>
          <w:rFonts w:ascii="Arial" w:hAnsi="Arial" w:cs="Arial"/>
          <w:sz w:val="20"/>
          <w:szCs w:val="20"/>
        </w:rPr>
        <w:t>ублей</w:t>
      </w:r>
      <w:proofErr w:type="spellEnd"/>
      <w:r w:rsidRPr="0067183D">
        <w:rPr>
          <w:rFonts w:ascii="Arial" w:hAnsi="Arial" w:cs="Arial"/>
          <w:sz w:val="20"/>
          <w:szCs w:val="20"/>
        </w:rPr>
        <w:t>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2017 году всего 414,4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2018 году всего 760,8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2019 году всего 1498,0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в 2020 году всего 642,3 тыс. рублей; 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2021 году всего 758,4 тыс. рублей;</w:t>
      </w:r>
    </w:p>
    <w:p w:rsidR="0067183D" w:rsidRPr="0067183D" w:rsidRDefault="0067183D" w:rsidP="0067183D">
      <w:pPr>
        <w:snapToGrid w:val="0"/>
        <w:spacing w:after="0"/>
        <w:ind w:left="12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2022 году всего 8296,9 тыс. рублей;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2023 году всего 11058,4 тыс. рублей;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2024 году всего 836,4 тыс. рублей.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2025 году всего 836,4 тыс. рублей</w:t>
      </w:r>
    </w:p>
    <w:p w:rsidR="0067183D" w:rsidRPr="0067183D" w:rsidRDefault="0067183D" w:rsidP="006718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>в 2026 году всего 836,4 тыс. рублей</w:t>
      </w:r>
    </w:p>
    <w:p w:rsidR="0067183D" w:rsidRPr="0067183D" w:rsidRDefault="0067183D" w:rsidP="0067183D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lastRenderedPageBreak/>
        <w:t xml:space="preserve">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67183D" w:rsidRPr="0067183D" w:rsidRDefault="0067183D" w:rsidP="0067183D">
      <w:pPr>
        <w:pStyle w:val="a9"/>
        <w:ind w:left="0"/>
        <w:jc w:val="both"/>
        <w:rPr>
          <w:rFonts w:ascii="Arial" w:hAnsi="Arial" w:cs="Arial"/>
          <w:sz w:val="20"/>
          <w:szCs w:val="20"/>
        </w:rPr>
      </w:pPr>
    </w:p>
    <w:p w:rsidR="0067183D" w:rsidRPr="0067183D" w:rsidRDefault="0067183D" w:rsidP="0067183D">
      <w:pPr>
        <w:pStyle w:val="a9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67183D" w:rsidRPr="0067183D" w:rsidRDefault="0067183D" w:rsidP="0067183D">
      <w:pPr>
        <w:spacing w:after="0"/>
        <w:ind w:left="74"/>
        <w:jc w:val="both"/>
        <w:rPr>
          <w:rFonts w:ascii="Arial" w:hAnsi="Arial" w:cs="Arial"/>
          <w:sz w:val="20"/>
          <w:szCs w:val="20"/>
        </w:rPr>
      </w:pPr>
      <w:r w:rsidRPr="0067183D">
        <w:rPr>
          <w:rFonts w:ascii="Arial" w:hAnsi="Arial" w:cs="Arial"/>
          <w:sz w:val="20"/>
          <w:szCs w:val="20"/>
        </w:rPr>
        <w:tab/>
        <w:t>В Программе предусмотрены правила (методики) распределения субсидий сельскому бюджету.</w:t>
      </w:r>
    </w:p>
    <w:p w:rsidR="0067183D" w:rsidRDefault="0067183D" w:rsidP="0067183D">
      <w:pPr>
        <w:jc w:val="center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83D" w:rsidRDefault="0067183D" w:rsidP="0067183D">
      <w:pPr>
        <w:spacing w:after="0"/>
        <w:rPr>
          <w:rFonts w:ascii="Arial" w:hAnsi="Arial" w:cs="Arial"/>
          <w:sz w:val="24"/>
          <w:szCs w:val="24"/>
        </w:rPr>
        <w:sectPr w:rsidR="0067183D">
          <w:pgSz w:w="11905" w:h="16838"/>
          <w:pgMar w:top="1134" w:right="567" w:bottom="1134" w:left="176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64"/>
        <w:gridCol w:w="1101"/>
        <w:gridCol w:w="1688"/>
        <w:gridCol w:w="126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67183D" w:rsidRPr="00780CC1" w:rsidTr="0067183D">
        <w:trPr>
          <w:trHeight w:val="3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1 к паспорту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3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780CC1">
        <w:trPr>
          <w:trHeight w:val="50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65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2026</w:t>
            </w:r>
          </w:p>
        </w:tc>
      </w:tr>
      <w:tr w:rsidR="0067183D" w:rsidRPr="00780CC1" w:rsidTr="00780CC1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55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 </w:t>
            </w:r>
          </w:p>
        </w:tc>
      </w:tr>
      <w:tr w:rsidR="0067183D" w:rsidRPr="00780CC1" w:rsidTr="00780CC1">
        <w:trPr>
          <w:trHeight w:val="549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Задача 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</w:tc>
      </w:tr>
      <w:tr w:rsidR="0067183D" w:rsidRPr="00780CC1" w:rsidTr="0067183D">
        <w:trPr>
          <w:trHeight w:val="8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Доля освоенных средств бюджета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67183D" w:rsidRPr="00780CC1" w:rsidTr="0067183D">
        <w:trPr>
          <w:trHeight w:val="123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Расчетный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183D" w:rsidRPr="00780CC1" w:rsidTr="0067183D">
        <w:trPr>
          <w:trHeight w:val="13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Расчетный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183D" w:rsidRPr="00780CC1" w:rsidTr="00780CC1">
        <w:trPr>
          <w:trHeight w:val="409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Задача 2.Финансовое обеспечение переданных администрации сельсовета государственных полномочий  </w:t>
            </w:r>
          </w:p>
        </w:tc>
      </w:tr>
      <w:tr w:rsidR="0067183D" w:rsidRPr="00780CC1" w:rsidTr="00780CC1">
        <w:trPr>
          <w:trHeight w:val="422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Задача 3. Создание условий для повышения качества управления муниципальными финансами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        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889"/>
        <w:gridCol w:w="775"/>
        <w:gridCol w:w="722"/>
        <w:gridCol w:w="771"/>
        <w:gridCol w:w="702"/>
        <w:gridCol w:w="761"/>
        <w:gridCol w:w="653"/>
        <w:gridCol w:w="731"/>
        <w:gridCol w:w="741"/>
        <w:gridCol w:w="741"/>
        <w:gridCol w:w="741"/>
        <w:gridCol w:w="741"/>
        <w:gridCol w:w="741"/>
        <w:gridCol w:w="741"/>
        <w:gridCol w:w="741"/>
      </w:tblGrid>
      <w:tr w:rsidR="0067183D" w:rsidRPr="00780CC1" w:rsidTr="00780CC1">
        <w:trPr>
          <w:trHeight w:val="13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2                                                                                                  к  Паспорту муниципальной  программы «Содействие развитию органов местного самоуправления, реализация полномочий администрации Белоярского сельсовета»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780CC1">
        <w:trPr>
          <w:trHeight w:val="412"/>
        </w:trPr>
        <w:tc>
          <w:tcPr>
            <w:tcW w:w="15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Целевые показатели на долгосрочный период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67183D">
        <w:trPr>
          <w:trHeight w:val="3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67183D">
        <w:trPr>
          <w:trHeight w:val="63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Цель, целевые показатели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Плановый период </w:t>
            </w:r>
          </w:p>
        </w:tc>
      </w:tr>
      <w:tr w:rsidR="0067183D" w:rsidRPr="00780CC1" w:rsidTr="0067183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67183D" w:rsidRPr="00780CC1" w:rsidTr="0067183D">
        <w:trPr>
          <w:trHeight w:val="390"/>
        </w:trPr>
        <w:tc>
          <w:tcPr>
            <w:tcW w:w="2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</w:t>
            </w:r>
          </w:p>
        </w:tc>
      </w:tr>
      <w:tr w:rsidR="0067183D" w:rsidRPr="00780CC1" w:rsidTr="0067183D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Доля освоенных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67183D" w:rsidRPr="00780CC1" w:rsidTr="0067183D">
        <w:trPr>
          <w:trHeight w:val="9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67183D" w:rsidRPr="00780CC1" w:rsidTr="0067183D">
        <w:trPr>
          <w:trHeight w:val="9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1386"/>
        <w:gridCol w:w="1285"/>
        <w:gridCol w:w="592"/>
        <w:gridCol w:w="565"/>
        <w:gridCol w:w="378"/>
        <w:gridCol w:w="333"/>
        <w:gridCol w:w="540"/>
        <w:gridCol w:w="4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1410"/>
      </w:tblGrid>
      <w:tr w:rsidR="0067183D" w:rsidRPr="00780CC1" w:rsidTr="0067183D">
        <w:trPr>
          <w:trHeight w:val="1980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  <w:bookmarkStart w:id="0" w:name="RANGE!A1:W14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Приложение № 3    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к  муниципальной программе «Содействие развитию органов местного самоуправления, реализация полномочий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администрации Белоярского сельсовета»</w:t>
            </w:r>
          </w:p>
        </w:tc>
      </w:tr>
      <w:tr w:rsidR="0067183D" w:rsidRPr="00780CC1" w:rsidTr="0067183D">
        <w:trPr>
          <w:trHeight w:val="900"/>
        </w:trPr>
        <w:tc>
          <w:tcPr>
            <w:tcW w:w="97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администрации Белоярского сельсовета</w:t>
            </w:r>
          </w:p>
        </w:tc>
      </w:tr>
      <w:tr w:rsidR="0067183D" w:rsidRPr="00780CC1" w:rsidTr="0067183D">
        <w:trPr>
          <w:trHeight w:val="660"/>
        </w:trPr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Наименование  подпрограммы, задачи, 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Расходы, (тыс. руб.), годы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7183D" w:rsidRPr="00780CC1" w:rsidTr="0067183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67183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67183D">
        <w:trPr>
          <w:trHeight w:val="202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Содействие развитию органов местного самоуправления, реализация полномочий администрации Белоярского сельсовета на 2014-2016 годы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399,9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406,2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415,0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414,4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1 107,2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1 498,0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8 296,9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11 058,4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836,4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836,5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836,4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27 137,0</w:t>
            </w:r>
          </w:p>
        </w:tc>
      </w:tr>
      <w:tr w:rsidR="0067183D" w:rsidRPr="00780CC1" w:rsidTr="0067183D">
        <w:trPr>
          <w:trHeight w:val="121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1 107,2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8 296,9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27 137,0</w:t>
            </w:r>
          </w:p>
        </w:tc>
      </w:tr>
      <w:tr w:rsidR="0067183D" w:rsidRPr="00780CC1" w:rsidTr="0067183D">
        <w:trPr>
          <w:trHeight w:val="40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числе: мероприятия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810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Межбюджетные трансферты (переданные единицы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9028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394,7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401,2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409,4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409,4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3 572,4</w:t>
            </w:r>
          </w:p>
        </w:tc>
      </w:tr>
      <w:tr w:rsidR="0067183D" w:rsidRPr="00780CC1" w:rsidTr="0067183D">
        <w:trPr>
          <w:trHeight w:val="810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Межбюджетные трансферты (переданные единицы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9028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4 076,5</w:t>
            </w:r>
          </w:p>
        </w:tc>
      </w:tr>
      <w:tr w:rsidR="0067183D" w:rsidRPr="00780CC1" w:rsidTr="0067183D">
        <w:trPr>
          <w:trHeight w:val="46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Межбюджетные трансферты (СМИ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9138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</w:tr>
      <w:tr w:rsidR="0067183D" w:rsidRPr="00780CC1" w:rsidTr="0067183D">
        <w:trPr>
          <w:trHeight w:val="52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жельем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молодые семьи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982,1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982,1</w:t>
            </w:r>
          </w:p>
        </w:tc>
      </w:tr>
      <w:tr w:rsidR="0067183D" w:rsidRPr="00780CC1" w:rsidTr="0067183D">
        <w:trPr>
          <w:trHeight w:val="52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Содержание объектов ЖКХ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5580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346,4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346,4</w:t>
            </w:r>
          </w:p>
        </w:tc>
      </w:tr>
      <w:tr w:rsidR="0067183D" w:rsidRPr="00780CC1" w:rsidTr="0067183D">
        <w:trPr>
          <w:trHeight w:val="525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Содержание объектов ЖКХ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7571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346,4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7 541,2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10 246,8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18 134,4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144"/>
        <w:gridCol w:w="1393"/>
        <w:gridCol w:w="756"/>
        <w:gridCol w:w="738"/>
        <w:gridCol w:w="782"/>
        <w:gridCol w:w="643"/>
        <w:gridCol w:w="635"/>
        <w:gridCol w:w="713"/>
        <w:gridCol w:w="625"/>
        <w:gridCol w:w="625"/>
        <w:gridCol w:w="638"/>
        <w:gridCol w:w="721"/>
        <w:gridCol w:w="625"/>
        <w:gridCol w:w="625"/>
        <w:gridCol w:w="625"/>
        <w:gridCol w:w="1071"/>
      </w:tblGrid>
      <w:tr w:rsidR="0067183D" w:rsidRPr="00780CC1" w:rsidTr="00780CC1">
        <w:trPr>
          <w:trHeight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  <w:bookmarkStart w:id="1" w:name="RANGE!A1:Q20"/>
            <w:bookmarkEnd w:id="1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4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к муниципальной программе «Содействие развитию органов местного самоуправления, реализация полномочий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администрации Белоярского сельсовета»</w:t>
            </w:r>
          </w:p>
        </w:tc>
      </w:tr>
      <w:tr w:rsidR="0067183D" w:rsidRPr="00780CC1" w:rsidTr="00780CC1">
        <w:trPr>
          <w:trHeight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842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br/>
              <w:t>Содействие развитию органов местного самоуправления, реализация полномочий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br/>
              <w:t>администрации Белоярского сельсовета»</w:t>
            </w:r>
          </w:p>
        </w:tc>
      </w:tr>
      <w:tr w:rsidR="0067183D" w:rsidRPr="00780CC1" w:rsidTr="00780CC1">
        <w:trPr>
          <w:trHeight w:val="3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780CC1">
        <w:trPr>
          <w:trHeight w:val="40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</w:tc>
      </w:tr>
      <w:tr w:rsidR="0067183D" w:rsidRPr="00780CC1" w:rsidTr="00780CC1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40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Содействие развитию органов местного самоуправления, реализация полномочий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администрации Белоярского сельсовета»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8 296,9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11 058,4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24 281,4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8 296,9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11 058,4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13 223,0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7 541,2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10 246,8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7 541,2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9 002,6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Межбюджетные трансферты (СМИ и переданные единицы)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7 329,8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9 002,6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414,4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1 498,0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811,6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9 002,6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81992" w:rsidRPr="00780CC1" w:rsidRDefault="00681992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67183D" w:rsidRPr="00780CC1" w:rsidRDefault="0067183D" w:rsidP="00681992">
      <w:pPr>
        <w:rPr>
          <w:sz w:val="18"/>
          <w:szCs w:val="18"/>
        </w:rPr>
      </w:pPr>
    </w:p>
    <w:p w:rsidR="00780CC1" w:rsidRPr="00780CC1" w:rsidRDefault="00780CC1" w:rsidP="00681992">
      <w:pPr>
        <w:rPr>
          <w:sz w:val="18"/>
          <w:szCs w:val="18"/>
        </w:rPr>
        <w:sectPr w:rsidR="00780CC1" w:rsidRPr="00780CC1" w:rsidSect="00780CC1">
          <w:pgSz w:w="16838" w:h="11905" w:orient="landscape"/>
          <w:pgMar w:top="567" w:right="1134" w:bottom="1758" w:left="1134" w:header="720" w:footer="720" w:gutter="0"/>
          <w:cols w:space="720"/>
        </w:sectPr>
      </w:pPr>
    </w:p>
    <w:p w:rsidR="0067183D" w:rsidRPr="00780CC1" w:rsidRDefault="0067183D" w:rsidP="0067183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780CC1">
        <w:rPr>
          <w:rFonts w:ascii="Arial" w:hAnsi="Arial" w:cs="Arial"/>
          <w:color w:val="000000"/>
          <w:spacing w:val="2"/>
          <w:sz w:val="18"/>
          <w:szCs w:val="18"/>
        </w:rPr>
        <w:lastRenderedPageBreak/>
        <w:t>КРАСНОЯРСКИЙ КРАЙ</w:t>
      </w:r>
    </w:p>
    <w:p w:rsidR="0067183D" w:rsidRPr="00780CC1" w:rsidRDefault="0067183D" w:rsidP="0067183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780CC1">
        <w:rPr>
          <w:rFonts w:ascii="Arial" w:hAnsi="Arial" w:cs="Arial"/>
          <w:color w:val="000000"/>
          <w:spacing w:val="2"/>
          <w:sz w:val="18"/>
          <w:szCs w:val="18"/>
        </w:rPr>
        <w:t>АЧИНСКИЙ РАЙОН</w:t>
      </w:r>
    </w:p>
    <w:p w:rsidR="0067183D" w:rsidRPr="00780CC1" w:rsidRDefault="0067183D" w:rsidP="0067183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18"/>
          <w:szCs w:val="18"/>
        </w:rPr>
      </w:pPr>
      <w:r w:rsidRPr="00780CC1">
        <w:rPr>
          <w:rFonts w:ascii="Arial" w:hAnsi="Arial" w:cs="Arial"/>
          <w:color w:val="000000"/>
          <w:spacing w:val="1"/>
          <w:sz w:val="18"/>
          <w:szCs w:val="18"/>
        </w:rPr>
        <w:t>АДМИНИСТРАЦИЯ БЕЛОЯРСКОГО СЕЛЬСОВЕТА</w:t>
      </w:r>
    </w:p>
    <w:p w:rsidR="0067183D" w:rsidRPr="00780CC1" w:rsidRDefault="0067183D" w:rsidP="00780CC1">
      <w:pPr>
        <w:pStyle w:val="2"/>
        <w:jc w:val="center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780CC1">
        <w:rPr>
          <w:rFonts w:ascii="Arial" w:hAnsi="Arial" w:cs="Arial"/>
          <w:b w:val="0"/>
          <w:bCs w:val="0"/>
          <w:sz w:val="18"/>
          <w:szCs w:val="18"/>
        </w:rPr>
        <w:t>ПОСТАНОВЛЕНИЕ</w:t>
      </w:r>
    </w:p>
    <w:p w:rsidR="0067183D" w:rsidRPr="00780CC1" w:rsidRDefault="0067183D" w:rsidP="0067183D">
      <w:pPr>
        <w:rPr>
          <w:rFonts w:ascii="Arial" w:hAnsi="Arial" w:cs="Arial"/>
          <w:bCs/>
          <w:sz w:val="18"/>
          <w:szCs w:val="18"/>
        </w:rPr>
      </w:pPr>
      <w:r w:rsidRPr="00780CC1">
        <w:rPr>
          <w:rFonts w:ascii="Arial" w:hAnsi="Arial" w:cs="Arial"/>
          <w:bCs/>
          <w:sz w:val="18"/>
          <w:szCs w:val="18"/>
        </w:rPr>
        <w:t xml:space="preserve">15.01.2024 № 02-П </w:t>
      </w:r>
    </w:p>
    <w:p w:rsidR="0067183D" w:rsidRPr="00780CC1" w:rsidRDefault="0067183D" w:rsidP="00671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О внесении изменений в постановление  №73-П от 14.10.2013 «Об утверждении муниципальной программы Белоярского сельсовета «Защита населения и территории Белоярского сельсовета от чрезвычайных ситуаций природного и техногенного характера»</w:t>
      </w:r>
    </w:p>
    <w:p w:rsidR="0067183D" w:rsidRPr="00780CC1" w:rsidRDefault="0067183D" w:rsidP="00671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proofErr w:type="gramStart"/>
      <w:r w:rsidRPr="00780CC1">
        <w:rPr>
          <w:rFonts w:ascii="Arial" w:hAnsi="Arial" w:cs="Arial"/>
          <w:sz w:val="18"/>
          <w:szCs w:val="18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780CC1">
        <w:rPr>
          <w:rFonts w:ascii="Arial" w:hAnsi="Arial" w:cs="Arial"/>
          <w:sz w:val="18"/>
          <w:szCs w:val="18"/>
        </w:rPr>
        <w:t>», и статьей 31 Устава Белоярского сельсовета, ПОСТАНОВЛЯЮ:</w:t>
      </w:r>
    </w:p>
    <w:p w:rsidR="0067183D" w:rsidRPr="00780CC1" w:rsidRDefault="0067183D" w:rsidP="0067183D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1. Внести изменения в постановление №73-П от 14.10.2013 «Об утверждении муниципальной программы «Защита населения и территории Белоярского сельсовета от чрезвычайных ситуаций природного и техногенного характера» следующие изменения: </w:t>
      </w:r>
    </w:p>
    <w:p w:rsidR="0067183D" w:rsidRPr="00780CC1" w:rsidRDefault="0067183D" w:rsidP="0067183D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1.1  Приложения к постановлению «Муниципальная программа «Защита населения и территории Белоярского сельсовета от чрезвычайных ситуаций природного и техногенного характера», изложить в новой редакции согласно приложениям к настоящему постановлению.</w:t>
      </w:r>
    </w:p>
    <w:p w:rsidR="0067183D" w:rsidRPr="00780CC1" w:rsidRDefault="0067183D" w:rsidP="0067183D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780CC1">
        <w:rPr>
          <w:rFonts w:ascii="Arial" w:hAnsi="Arial" w:cs="Arial"/>
          <w:sz w:val="18"/>
          <w:szCs w:val="18"/>
        </w:rPr>
        <w:t>Контроль за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исполнением постановления оставляю за собой.</w:t>
      </w:r>
    </w:p>
    <w:p w:rsidR="0067183D" w:rsidRPr="00780CC1" w:rsidRDefault="0067183D" w:rsidP="0067183D">
      <w:pPr>
        <w:spacing w:after="48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10" w:history="1">
        <w:r w:rsidRPr="00780CC1">
          <w:rPr>
            <w:rStyle w:val="a5"/>
            <w:rFonts w:ascii="Arial" w:hAnsi="Arial" w:cs="Arial"/>
            <w:color w:val="000000"/>
            <w:sz w:val="18"/>
            <w:szCs w:val="18"/>
            <w:lang w:val="en-US"/>
          </w:rPr>
          <w:t>www</w:t>
        </w:r>
        <w:r w:rsidRPr="00780CC1">
          <w:rPr>
            <w:rStyle w:val="a5"/>
            <w:rFonts w:ascii="Arial" w:hAnsi="Arial" w:cs="Arial"/>
            <w:color w:val="000000"/>
            <w:sz w:val="18"/>
            <w:szCs w:val="18"/>
          </w:rPr>
          <w:t>.</w:t>
        </w:r>
        <w:r w:rsidRPr="00780CC1">
          <w:rPr>
            <w:rStyle w:val="a5"/>
            <w:rFonts w:ascii="Arial" w:hAnsi="Arial" w:cs="Arial"/>
            <w:color w:val="000000"/>
            <w:sz w:val="18"/>
            <w:szCs w:val="18"/>
            <w:lang w:val="en-US"/>
          </w:rPr>
          <w:t>ach</w:t>
        </w:r>
        <w:r w:rsidRPr="00780CC1">
          <w:rPr>
            <w:rStyle w:val="a5"/>
            <w:rFonts w:ascii="Arial" w:hAnsi="Arial" w:cs="Arial"/>
            <w:color w:val="000000"/>
            <w:sz w:val="18"/>
            <w:szCs w:val="18"/>
          </w:rPr>
          <w:t>-</w:t>
        </w:r>
        <w:proofErr w:type="spellStart"/>
        <w:r w:rsidRPr="00780CC1">
          <w:rPr>
            <w:rStyle w:val="a5"/>
            <w:rFonts w:ascii="Arial" w:hAnsi="Arial" w:cs="Arial"/>
            <w:color w:val="000000"/>
            <w:sz w:val="18"/>
            <w:szCs w:val="18"/>
            <w:lang w:val="en-US"/>
          </w:rPr>
          <w:t>raion</w:t>
        </w:r>
        <w:proofErr w:type="spellEnd"/>
        <w:r w:rsidRPr="00780CC1">
          <w:rPr>
            <w:rStyle w:val="a5"/>
            <w:rFonts w:ascii="Arial" w:hAnsi="Arial" w:cs="Arial"/>
            <w:color w:val="000000"/>
            <w:sz w:val="18"/>
            <w:szCs w:val="18"/>
          </w:rPr>
          <w:t>.</w:t>
        </w:r>
        <w:proofErr w:type="spellStart"/>
        <w:r w:rsidRPr="00780CC1">
          <w:rPr>
            <w:rStyle w:val="a5"/>
            <w:rFonts w:ascii="Arial" w:hAnsi="Arial" w:cs="Arial"/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780CC1">
        <w:rPr>
          <w:rFonts w:ascii="Arial" w:hAnsi="Arial" w:cs="Arial"/>
          <w:sz w:val="18"/>
          <w:szCs w:val="18"/>
        </w:rPr>
        <w:t xml:space="preserve"> и распространяется на правоотношения с 01.01.2024.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Глава Белоярского сельсовета А.С. </w:t>
      </w:r>
      <w:proofErr w:type="spellStart"/>
      <w:r w:rsidRPr="00780CC1">
        <w:rPr>
          <w:rFonts w:ascii="Arial" w:hAnsi="Arial" w:cs="Arial"/>
          <w:sz w:val="18"/>
          <w:szCs w:val="18"/>
        </w:rPr>
        <w:t>Сабиров</w:t>
      </w:r>
      <w:proofErr w:type="spellEnd"/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rPr>
          <w:rFonts w:ascii="Arial" w:hAnsi="Arial" w:cs="Arial"/>
          <w:sz w:val="18"/>
          <w:szCs w:val="18"/>
        </w:rPr>
        <w:sectPr w:rsidR="0067183D" w:rsidRPr="00780CC1">
          <w:pgSz w:w="11905" w:h="16838"/>
          <w:pgMar w:top="1134" w:right="567" w:bottom="1134" w:left="176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87"/>
        <w:gridCol w:w="1139"/>
        <w:gridCol w:w="1751"/>
        <w:gridCol w:w="131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67183D" w:rsidRPr="00780CC1" w:rsidTr="00780CC1">
        <w:trPr>
          <w:trHeight w:val="15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1 к муниципальной программе Белоярского сельсовета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</w:tr>
      <w:tr w:rsidR="0067183D" w:rsidRPr="00780CC1" w:rsidTr="00780CC1">
        <w:trPr>
          <w:trHeight w:val="46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183D" w:rsidRPr="00780CC1" w:rsidTr="00780CC1">
        <w:trPr>
          <w:trHeight w:val="40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780CC1">
        <w:trPr>
          <w:trHeight w:val="40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2018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2022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2026</w:t>
            </w:r>
          </w:p>
        </w:tc>
      </w:tr>
      <w:tr w:rsidR="0067183D" w:rsidRPr="00780CC1" w:rsidTr="0067183D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40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67183D" w:rsidRPr="00780CC1" w:rsidTr="00780CC1">
        <w:trPr>
          <w:trHeight w:val="40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Задача 1. Реализация мероприятий по первичным мерам пожарной безопасности</w:t>
            </w:r>
          </w:p>
        </w:tc>
      </w:tr>
      <w:tr w:rsidR="0067183D" w:rsidRPr="00780CC1" w:rsidTr="00780CC1">
        <w:trPr>
          <w:trHeight w:val="40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Подпрограмма 1 «Обеспечение первичных мер пожарной безопасности на территории </w:t>
            </w: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Причулымского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сельсовета»</w:t>
            </w:r>
          </w:p>
        </w:tc>
      </w:tr>
      <w:tr w:rsidR="0067183D" w:rsidRPr="00780CC1" w:rsidTr="00780CC1">
        <w:trPr>
          <w:trHeight w:val="81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183D" w:rsidRPr="00780CC1" w:rsidTr="00780CC1">
        <w:trPr>
          <w:trHeight w:val="81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расчетный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7183D" w:rsidRPr="00780CC1" w:rsidTr="00780CC1">
        <w:trPr>
          <w:trHeight w:val="46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Задача 2. 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67183D" w:rsidRPr="00780CC1" w:rsidTr="00780CC1">
        <w:trPr>
          <w:trHeight w:val="405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Подпрограмма 2 «Профилактика терроризма и экстремизма на территории сельсовета</w:t>
            </w:r>
          </w:p>
        </w:tc>
      </w:tr>
      <w:tr w:rsidR="0067183D" w:rsidRPr="00780CC1" w:rsidTr="00780CC1">
        <w:trPr>
          <w:trHeight w:val="81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7183D" w:rsidRPr="00780CC1" w:rsidTr="00780CC1">
        <w:trPr>
          <w:trHeight w:val="81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61"/>
        <w:gridCol w:w="779"/>
        <w:gridCol w:w="734"/>
        <w:gridCol w:w="755"/>
        <w:gridCol w:w="744"/>
        <w:gridCol w:w="766"/>
        <w:gridCol w:w="660"/>
        <w:gridCol w:w="744"/>
        <w:gridCol w:w="735"/>
        <w:gridCol w:w="735"/>
        <w:gridCol w:w="735"/>
        <w:gridCol w:w="735"/>
        <w:gridCol w:w="735"/>
        <w:gridCol w:w="735"/>
        <w:gridCol w:w="735"/>
      </w:tblGrid>
      <w:tr w:rsidR="0067183D" w:rsidRPr="00780CC1" w:rsidTr="0067183D">
        <w:trPr>
          <w:trHeight w:val="195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2                                                                                                  к   муниципальной  программе «Защита населения и территории Белоярского сельсовета от чрезвычайных ситуаций природного и техногенного характера»</w:t>
            </w:r>
          </w:p>
        </w:tc>
      </w:tr>
      <w:tr w:rsidR="0067183D" w:rsidRPr="00780CC1" w:rsidTr="00780CC1">
        <w:trPr>
          <w:trHeight w:val="412"/>
        </w:trPr>
        <w:tc>
          <w:tcPr>
            <w:tcW w:w="24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Целевые показатели на долгосрочный период</w:t>
            </w:r>
          </w:p>
        </w:tc>
      </w:tr>
      <w:tr w:rsidR="0067183D" w:rsidRPr="00780CC1" w:rsidTr="0067183D">
        <w:trPr>
          <w:trHeight w:val="3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67183D">
        <w:trPr>
          <w:trHeight w:val="37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Цель, целевые показатели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Плановый период </w:t>
            </w:r>
          </w:p>
        </w:tc>
      </w:tr>
      <w:tr w:rsidR="0067183D" w:rsidRPr="00780CC1" w:rsidTr="0067183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67183D" w:rsidRPr="00780CC1" w:rsidTr="0067183D">
        <w:trPr>
          <w:trHeight w:val="37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67183D" w:rsidRPr="00780CC1" w:rsidTr="0067183D">
        <w:trPr>
          <w:trHeight w:val="7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183D" w:rsidRPr="00780CC1" w:rsidTr="00780CC1">
        <w:trPr>
          <w:trHeight w:val="56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7183D" w:rsidRPr="00780CC1" w:rsidTr="0067183D">
        <w:trPr>
          <w:trHeight w:val="6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1,3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7183D" w:rsidRPr="00780CC1" w:rsidTr="0067183D">
        <w:trPr>
          <w:trHeight w:val="75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7183D" w:rsidRPr="00780CC1" w:rsidTr="0067183D">
        <w:trPr>
          <w:trHeight w:val="7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27"/>
        <w:gridCol w:w="1599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860"/>
      </w:tblGrid>
      <w:tr w:rsidR="0067183D" w:rsidRPr="00780CC1" w:rsidTr="00780CC1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  <w:bookmarkStart w:id="2" w:name="RANGE!A1:R27"/>
            <w:bookmarkEnd w:id="2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3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>к муниципальной программе «Защита населения и территории Белоярского сельсовета от чрезвычайных ситуаций природного и техногенного характера годы»</w:t>
            </w:r>
          </w:p>
        </w:tc>
      </w:tr>
      <w:tr w:rsidR="0067183D" w:rsidRPr="00780CC1" w:rsidTr="00780CC1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51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844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br/>
              <w:t>«Защита населения и территории Белоярского сельсовета от чрезвычайных ситуаций природного и техногенного характера"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67183D" w:rsidRPr="00780CC1" w:rsidTr="00780CC1">
        <w:trPr>
          <w:trHeight w:val="3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780CC1">
        <w:trPr>
          <w:trHeight w:val="40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9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67183D" w:rsidRPr="00780CC1" w:rsidTr="00780CC1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</w:tc>
      </w:tr>
      <w:tr w:rsidR="0067183D" w:rsidRPr="00780CC1" w:rsidTr="00780CC1">
        <w:trPr>
          <w:trHeight w:val="40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Белоярского сельсовета от чрезвычайных ситуаций природного и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331,1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493,1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480,6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788,4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594,0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594,0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762,3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1 590,1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9 346,2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254,4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374,1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331,1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493,1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480,6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788,4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594,0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594,0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1 330,7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8 962,1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«Обеспечение первичных мер пожарной безопасности на территории Белоярского сельсовета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168,4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326,1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488,1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475,6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497,9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783,4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757,3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1 052,9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8 749,0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168,4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326,1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488,1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475,6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497,9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783,4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757,3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1 052,9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1 007,1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8 749,0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254,4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374,1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местый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168,4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326,1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488,1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475,6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497,9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783,4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589,0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637,6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1 585,1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1 007,1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9 161,5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«Профилактика терроризма и экстремизма на территории  Белоярского сельсовета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780CC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</w:tbl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rPr>
          <w:rFonts w:ascii="Arial" w:hAnsi="Arial" w:cs="Arial"/>
          <w:sz w:val="18"/>
          <w:szCs w:val="18"/>
        </w:rPr>
        <w:sectPr w:rsidR="0067183D" w:rsidRPr="00780CC1">
          <w:pgSz w:w="16838" w:h="11905" w:orient="landscape"/>
          <w:pgMar w:top="567" w:right="1134" w:bottom="1758" w:left="1134" w:header="720" w:footer="720" w:gutter="0"/>
          <w:cols w:space="720"/>
        </w:sectPr>
      </w:pPr>
    </w:p>
    <w:tbl>
      <w:tblPr>
        <w:tblW w:w="4357" w:type="dxa"/>
        <w:tblInd w:w="5637" w:type="dxa"/>
        <w:tblLook w:val="04A0" w:firstRow="1" w:lastRow="0" w:firstColumn="1" w:lastColumn="0" w:noHBand="0" w:noVBand="1"/>
      </w:tblPr>
      <w:tblGrid>
        <w:gridCol w:w="4110"/>
        <w:gridCol w:w="247"/>
      </w:tblGrid>
      <w:tr w:rsidR="0067183D" w:rsidRPr="00780CC1" w:rsidTr="0067183D">
        <w:tc>
          <w:tcPr>
            <w:tcW w:w="4110" w:type="dxa"/>
          </w:tcPr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  <w:lang w:eastAsia="ar-SA"/>
              </w:rPr>
            </w:pPr>
            <w:r w:rsidRPr="00780CC1">
              <w:rPr>
                <w:sz w:val="18"/>
                <w:szCs w:val="18"/>
              </w:rPr>
              <w:lastRenderedPageBreak/>
              <w:t xml:space="preserve">Приложение </w:t>
            </w:r>
          </w:p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</w:rPr>
            </w:pPr>
            <w:r w:rsidRPr="00780CC1">
              <w:rPr>
                <w:sz w:val="18"/>
                <w:szCs w:val="18"/>
              </w:rPr>
              <w:t>к постановлению</w:t>
            </w:r>
          </w:p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</w:rPr>
            </w:pPr>
            <w:r w:rsidRPr="00780CC1">
              <w:rPr>
                <w:sz w:val="18"/>
                <w:szCs w:val="18"/>
              </w:rPr>
              <w:t xml:space="preserve">Главы </w:t>
            </w:r>
            <w:proofErr w:type="gramStart"/>
            <w:r w:rsidRPr="00780CC1">
              <w:rPr>
                <w:sz w:val="18"/>
                <w:szCs w:val="18"/>
              </w:rPr>
              <w:t>Белоярского</w:t>
            </w:r>
            <w:proofErr w:type="gramEnd"/>
          </w:p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</w:rPr>
            </w:pPr>
            <w:r w:rsidRPr="00780CC1">
              <w:rPr>
                <w:sz w:val="18"/>
                <w:szCs w:val="18"/>
              </w:rPr>
              <w:t xml:space="preserve">сельсовета </w:t>
            </w:r>
            <w:proofErr w:type="gramStart"/>
            <w:r w:rsidRPr="00780CC1">
              <w:rPr>
                <w:sz w:val="18"/>
                <w:szCs w:val="18"/>
              </w:rPr>
              <w:t>от</w:t>
            </w:r>
            <w:proofErr w:type="gramEnd"/>
          </w:p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</w:rPr>
            </w:pPr>
            <w:r w:rsidRPr="00780CC1">
              <w:rPr>
                <w:sz w:val="18"/>
                <w:szCs w:val="18"/>
              </w:rPr>
              <w:t>15.01.2024 № 02-П</w:t>
            </w:r>
          </w:p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247" w:type="dxa"/>
          </w:tcPr>
          <w:p w:rsidR="0067183D" w:rsidRPr="00780CC1" w:rsidRDefault="0067183D">
            <w:pPr>
              <w:pStyle w:val="ConsPlusNormal"/>
              <w:widowControl/>
              <w:rPr>
                <w:sz w:val="18"/>
                <w:szCs w:val="18"/>
                <w:lang w:eastAsia="ar-SA"/>
              </w:rPr>
            </w:pPr>
          </w:p>
        </w:tc>
      </w:tr>
    </w:tbl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Муниципальная программа</w:t>
      </w:r>
    </w:p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«Защита населения и территории Белоярского сельсовета от чрезвычайных ситуаций природного и техногенного характера»</w:t>
      </w:r>
    </w:p>
    <w:p w:rsidR="0067183D" w:rsidRPr="00780CC1" w:rsidRDefault="0067183D" w:rsidP="0067183D">
      <w:pPr>
        <w:ind w:left="36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1. Паспорт</w:t>
      </w:r>
    </w:p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муниципальной программы «Защита населения и территории Белоярского сельсовета от чрезвычайных ситуаций природного и техногенного характера»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68"/>
      </w:tblGrid>
      <w:tr w:rsidR="0067183D" w:rsidRPr="00780CC1" w:rsidTr="0067183D">
        <w:trPr>
          <w:trHeight w:val="14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Защита населения и территории Белоярского сельсовета от чрезвычайных ситуаций природного и техногенного характера (далее - Программа)</w:t>
            </w:r>
          </w:p>
        </w:tc>
      </w:tr>
      <w:tr w:rsidR="0067183D" w:rsidRPr="00780CC1" w:rsidTr="0067183D">
        <w:trPr>
          <w:trHeight w:val="14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Основание для разработки муниципальной программы</w:t>
            </w:r>
          </w:p>
          <w:p w:rsidR="0067183D" w:rsidRPr="00780CC1" w:rsidRDefault="0067183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ind w:left="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80CC1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67183D" w:rsidRPr="00780CC1" w:rsidRDefault="0067183D">
            <w:pPr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780CC1">
              <w:rPr>
                <w:rFonts w:ascii="Arial" w:hAnsi="Arial" w:cs="Arial"/>
                <w:sz w:val="18"/>
                <w:szCs w:val="18"/>
              </w:rPr>
              <w:t>Порядка принятия решений о разработке государственных программ, их формировании и реализации»;</w:t>
            </w:r>
          </w:p>
          <w:p w:rsidR="0067183D" w:rsidRPr="00780CC1" w:rsidRDefault="0067183D">
            <w:pPr>
              <w:suppressAutoHyphens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</w:t>
            </w:r>
          </w:p>
        </w:tc>
      </w:tr>
      <w:tr w:rsidR="0067183D" w:rsidRPr="00780CC1" w:rsidTr="00780CC1">
        <w:trPr>
          <w:trHeight w:val="5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67183D" w:rsidRPr="00780CC1" w:rsidTr="0067183D">
        <w:trPr>
          <w:trHeight w:val="14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Соисполнители 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7183D" w:rsidRPr="00780CC1" w:rsidTr="0067183D">
        <w:trPr>
          <w:trHeight w:val="14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Подпрограммы </w:t>
            </w: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  <w:p w:rsidR="0067183D" w:rsidRPr="00780CC1" w:rsidRDefault="0067183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Подпрограмма:</w:t>
            </w:r>
          </w:p>
          <w:p w:rsidR="0067183D" w:rsidRPr="00780CC1" w:rsidRDefault="0067183D">
            <w:pPr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 «Обеспечение первичных мер пожарной безопасности на территории Белоярского сельсовета»</w:t>
            </w:r>
          </w:p>
          <w:p w:rsidR="0067183D" w:rsidRPr="00780CC1" w:rsidRDefault="0067183D">
            <w:pPr>
              <w:suppressAutoHyphens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2. «Профилактика терроризма и экстремизма на территории сельсовета</w:t>
            </w:r>
          </w:p>
        </w:tc>
      </w:tr>
      <w:tr w:rsidR="0067183D" w:rsidRPr="00780CC1" w:rsidTr="0067183D">
        <w:trPr>
          <w:trHeight w:val="145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Цели Программы</w:t>
            </w:r>
          </w:p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67183D" w:rsidRPr="00780CC1" w:rsidTr="0067183D">
        <w:trPr>
          <w:trHeight w:val="47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uppressAutoHyphens/>
              <w:snapToGrid w:val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2014-2026 годы</w:t>
            </w:r>
          </w:p>
        </w:tc>
      </w:tr>
      <w:tr w:rsidR="0067183D" w:rsidRPr="00780CC1" w:rsidTr="0067183D">
        <w:trPr>
          <w:trHeight w:val="47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Задачи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napToGrid w:val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 Реализация мероприятий по первичным мерам пожарной безопасности.</w:t>
            </w:r>
          </w:p>
          <w:p w:rsidR="0067183D" w:rsidRPr="00780CC1" w:rsidRDefault="0067183D">
            <w:pPr>
              <w:suppressAutoHyphens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2. 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67183D" w:rsidRPr="00780CC1" w:rsidTr="00780CC1">
        <w:trPr>
          <w:trHeight w:val="239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 xml:space="preserve">Целевые показатели и показатели результативности </w:t>
            </w: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Программы </w:t>
            </w: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Снижение количества пожаров на территории населенных пунктов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(%)</w:t>
            </w:r>
            <w:proofErr w:type="gramEnd"/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Оборудование минерализованных защитных противопожарных полос (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зарегистрированных нарушений общественного порядка экстремистского характера</w:t>
            </w:r>
          </w:p>
          <w:p w:rsidR="0067183D" w:rsidRPr="00780CC1" w:rsidRDefault="0067183D">
            <w:pPr>
              <w:suppressAutoHyphens/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67183D" w:rsidRPr="00780CC1" w:rsidTr="0067183D">
        <w:trPr>
          <w:trHeight w:val="8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Ресурсное обеспечение Программы</w:t>
            </w: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Объем бюджетных ассигнований на реализацию Программы составляет всего 9693,1, тыс. рублей, в том числе по годам: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2014 году 173,4 тыс. рублей;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2015 году 331,1 тыс. рублей;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2016 году 493,1 тыс. рублей;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2017 году 480,6 тыс. рублей;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2018 году 502,9 тыс. рублей;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2019 году 788,4 тыс. рублей.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2020 году 594,0 тыс. рублей 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2021 году 790,7 тыс. рублей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2022 году 757,3 тыс. рублей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2023 году 1590,1 тыс. рублей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2024 году 1167,1 тыс. рублей</w:t>
            </w:r>
          </w:p>
          <w:p w:rsidR="0067183D" w:rsidRPr="00780CC1" w:rsidRDefault="0067183D">
            <w:pPr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2025 году 1012,2 тыс. рублей</w:t>
            </w:r>
          </w:p>
          <w:p w:rsidR="0067183D" w:rsidRPr="00780CC1" w:rsidRDefault="0067183D">
            <w:pPr>
              <w:suppressAutoHyphens/>
              <w:snapToGrid w:val="0"/>
              <w:ind w:lef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2026 году 1012,2 тыс. рублей</w:t>
            </w:r>
          </w:p>
        </w:tc>
      </w:tr>
    </w:tbl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67183D" w:rsidRPr="00780CC1" w:rsidRDefault="0067183D" w:rsidP="0067183D">
      <w:pPr>
        <w:pStyle w:val="a9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67183D" w:rsidRPr="00780CC1" w:rsidRDefault="0067183D" w:rsidP="0067183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tabs>
          <w:tab w:val="left" w:pos="80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Цели государственной </w:t>
      </w:r>
      <w:proofErr w:type="gramStart"/>
      <w:r w:rsidRPr="00780CC1">
        <w:rPr>
          <w:rFonts w:ascii="Arial" w:hAnsi="Arial" w:cs="Arial"/>
          <w:sz w:val="18"/>
          <w:szCs w:val="18"/>
        </w:rPr>
        <w:t>политики в сфере защиты населения территории Белоярского сельсовета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от чрезвычайных ситуаций природного и техногенного характера определены в </w:t>
      </w:r>
      <w:hyperlink r:id="rId11" w:history="1">
        <w:r w:rsidRPr="00780CC1">
          <w:rPr>
            <w:rStyle w:val="a5"/>
            <w:rFonts w:ascii="Arial" w:hAnsi="Arial" w:cs="Arial"/>
            <w:sz w:val="18"/>
            <w:szCs w:val="18"/>
          </w:rPr>
          <w:t>Программе</w:t>
        </w:r>
      </w:hyperlink>
      <w:r w:rsidRPr="00780CC1">
        <w:rPr>
          <w:rFonts w:ascii="Arial" w:hAnsi="Arial" w:cs="Arial"/>
          <w:sz w:val="18"/>
          <w:szCs w:val="18"/>
        </w:rPr>
        <w:t xml:space="preserve"> социально-экономического развития Белоярского сельсовета на период до 2025 года, утвержденной Постановлением администрации Белоярского сельсовета от 29.12.2006 г. №105-П; Федерального закона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противодействии терроризму», от 25 .07.2002г№114-Фз «О противодействии экстремистской деятельности», от 21.12.1994г №69-ФЗ «О пожарной безопасности»,  иным действующим законодательством РФ; </w:t>
      </w:r>
      <w:proofErr w:type="gramStart"/>
      <w:r w:rsidRPr="00780CC1">
        <w:rPr>
          <w:rFonts w:ascii="Arial" w:hAnsi="Arial" w:cs="Arial"/>
          <w:sz w:val="18"/>
          <w:szCs w:val="18"/>
        </w:rPr>
        <w:t>Решением Белоярского сельского Совета депутатов от 27.09.2010г. №7-21Р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Белоярский сельсовет»; Решением Белоярского сельского Совета депутатов от 27.01.2011г. №13-45Р «Об утверждении Положения «Об обеспечении первичных мер пожарной безопасности на территории Белоярского»;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Решением Белоярского сельского Совета депутатов от 10.10.2013г. №38-165Р «О Положении, о порядке владения пользования муниципальной собственностью», Уставом Белоярского сельсовета.</w:t>
      </w:r>
    </w:p>
    <w:p w:rsidR="0067183D" w:rsidRPr="00780CC1" w:rsidRDefault="0067183D" w:rsidP="00671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lastRenderedPageBreak/>
        <w:t>Цель программы – создание эффективной системы защиты населения и территорий поселения от чрезвычайных ситуаций и техногенного характера, оповещения населения.</w:t>
      </w:r>
    </w:p>
    <w:p w:rsidR="0067183D" w:rsidRPr="00780CC1" w:rsidRDefault="0067183D" w:rsidP="00671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Разработка и реализация Программы позволит комплексно подойти к решению задач на территории сельсовета по защите населения от чрезвычайных ситуаций природного и техногенного характера, более эффективно использовать финансовые и материальные ресурсы бюджетов всех уровней. </w:t>
      </w:r>
    </w:p>
    <w:p w:rsidR="0067183D" w:rsidRPr="00780CC1" w:rsidRDefault="0067183D" w:rsidP="0067183D">
      <w:pPr>
        <w:pStyle w:val="a9"/>
        <w:tabs>
          <w:tab w:val="left" w:pos="426"/>
        </w:tabs>
        <w:suppressAutoHyphens/>
        <w:ind w:left="0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сферы.</w:t>
      </w:r>
    </w:p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3.1. Приоритеты государственной политики в сфере реализации Программы </w:t>
      </w:r>
    </w:p>
    <w:p w:rsidR="0067183D" w:rsidRPr="00780CC1" w:rsidRDefault="0067183D" w:rsidP="0067183D">
      <w:pPr>
        <w:spacing w:line="223" w:lineRule="auto"/>
        <w:ind w:firstLine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80CC1">
        <w:rPr>
          <w:rFonts w:ascii="Arial" w:hAnsi="Arial" w:cs="Arial"/>
          <w:color w:val="000000"/>
          <w:sz w:val="18"/>
          <w:szCs w:val="18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67183D" w:rsidRPr="00780CC1" w:rsidRDefault="0067183D" w:rsidP="0067183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80CC1">
        <w:rPr>
          <w:rFonts w:ascii="Arial" w:hAnsi="Arial" w:cs="Arial"/>
          <w:color w:val="000000"/>
          <w:sz w:val="18"/>
          <w:szCs w:val="18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4. Механизм реализации отдельных мероприятий Программы </w:t>
      </w:r>
    </w:p>
    <w:p w:rsidR="0067183D" w:rsidRPr="00780CC1" w:rsidRDefault="0067183D" w:rsidP="00671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7183D" w:rsidRPr="00780CC1" w:rsidRDefault="0067183D" w:rsidP="006718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780CC1">
        <w:rPr>
          <w:rFonts w:ascii="Arial" w:hAnsi="Arial" w:cs="Arial"/>
          <w:sz w:val="18"/>
          <w:szCs w:val="18"/>
        </w:rPr>
        <w:t xml:space="preserve">Организационные, </w:t>
      </w:r>
      <w:proofErr w:type="gramStart"/>
      <w:r w:rsidRPr="00780CC1">
        <w:rPr>
          <w:rFonts w:ascii="Arial" w:hAnsi="Arial" w:cs="Arial"/>
          <w:sz w:val="18"/>
          <w:szCs w:val="18"/>
        </w:rPr>
        <w:t>экономические и правовые механизмы</w:t>
      </w:r>
      <w:proofErr w:type="gramEnd"/>
      <w:r w:rsidRPr="00780CC1">
        <w:rPr>
          <w:rFonts w:ascii="Arial" w:hAnsi="Arial" w:cs="Arial"/>
          <w:sz w:val="18"/>
          <w:szCs w:val="18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Программа</w:t>
      </w:r>
      <w:r w:rsidRPr="00780CC1">
        <w:rPr>
          <w:rFonts w:ascii="Arial" w:hAnsi="Arial" w:cs="Arial"/>
          <w:sz w:val="18"/>
          <w:szCs w:val="18"/>
          <w:lang w:eastAsia="ru-RU"/>
        </w:rPr>
        <w:tab/>
        <w:t xml:space="preserve"> полностью соответствует приоритетам социально-экономического развития Белоярского  сельсовета на среднесрочную перспективу. Реализация Программы направлена </w:t>
      </w:r>
      <w:proofErr w:type="gramStart"/>
      <w:r w:rsidRPr="00780CC1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>: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80CC1">
        <w:rPr>
          <w:rFonts w:ascii="Arial" w:hAnsi="Arial" w:cs="Arial"/>
          <w:sz w:val="18"/>
          <w:szCs w:val="18"/>
        </w:rPr>
        <w:t>приложении №1 к Программе</w:t>
      </w:r>
      <w:r w:rsidRPr="00780CC1">
        <w:rPr>
          <w:rFonts w:ascii="Arial" w:hAnsi="Arial" w:cs="Arial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780CC1">
        <w:rPr>
          <w:rFonts w:ascii="Arial" w:hAnsi="Arial" w:cs="Arial"/>
          <w:sz w:val="18"/>
          <w:szCs w:val="18"/>
          <w:lang w:eastAsia="ru-RU"/>
        </w:rPr>
        <w:t xml:space="preserve">представлены в </w:t>
      </w:r>
      <w:r w:rsidRPr="00780CC1">
        <w:rPr>
          <w:rFonts w:ascii="Arial" w:hAnsi="Arial" w:cs="Arial"/>
          <w:sz w:val="18"/>
          <w:szCs w:val="18"/>
        </w:rPr>
        <w:t xml:space="preserve">приложении № 2 к Программе. </w:t>
      </w:r>
    </w:p>
    <w:p w:rsidR="0067183D" w:rsidRPr="00780CC1" w:rsidRDefault="0067183D" w:rsidP="0067183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</w:p>
    <w:p w:rsidR="0067183D" w:rsidRPr="00780CC1" w:rsidRDefault="0067183D" w:rsidP="00780CC1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6. Перечень подпрограмм с указанием сроков их реализации </w:t>
      </w:r>
      <w:r w:rsidRPr="00780CC1">
        <w:rPr>
          <w:rFonts w:ascii="Arial" w:hAnsi="Arial" w:cs="Arial"/>
          <w:sz w:val="18"/>
          <w:szCs w:val="18"/>
        </w:rPr>
        <w:br/>
        <w:t>и ожидаемых результатов</w:t>
      </w:r>
    </w:p>
    <w:p w:rsidR="0067183D" w:rsidRPr="00780CC1" w:rsidRDefault="0067183D" w:rsidP="00780CC1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780CC1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7183D" w:rsidRPr="00780CC1" w:rsidRDefault="0067183D" w:rsidP="00780CC1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Подпрограмма 1 «</w:t>
      </w:r>
      <w:r w:rsidRPr="00780CC1">
        <w:rPr>
          <w:rFonts w:ascii="Arial" w:hAnsi="Arial" w:cs="Arial"/>
          <w:sz w:val="18"/>
          <w:szCs w:val="18"/>
        </w:rPr>
        <w:t>Обеспечение первичных мер пожарной безопасности на территории Белоярского сельсовета</w:t>
      </w:r>
      <w:r w:rsidRPr="00780CC1">
        <w:rPr>
          <w:rFonts w:ascii="Arial" w:hAnsi="Arial" w:cs="Arial"/>
          <w:sz w:val="18"/>
          <w:szCs w:val="18"/>
          <w:lang w:eastAsia="ru-RU"/>
        </w:rPr>
        <w:t>»;</w:t>
      </w:r>
    </w:p>
    <w:p w:rsidR="0067183D" w:rsidRPr="00780CC1" w:rsidRDefault="0067183D" w:rsidP="00780CC1">
      <w:pPr>
        <w:spacing w:after="0"/>
        <w:ind w:firstLine="654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Подпрограмма 2 «</w:t>
      </w:r>
      <w:r w:rsidRPr="00780CC1">
        <w:rPr>
          <w:rFonts w:ascii="Arial" w:hAnsi="Arial" w:cs="Arial"/>
          <w:sz w:val="18"/>
          <w:szCs w:val="18"/>
        </w:rPr>
        <w:t>Профилактика терроризма и экстремизма на территории  сельсовета».</w:t>
      </w:r>
    </w:p>
    <w:p w:rsidR="0067183D" w:rsidRPr="00780CC1" w:rsidRDefault="0067183D" w:rsidP="00780CC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Реализация мероприятий подпрограмм позволит достичь в 2014 - 2026 годах следующих результатов:</w:t>
      </w:r>
    </w:p>
    <w:p w:rsidR="0067183D" w:rsidRPr="00780CC1" w:rsidRDefault="0067183D" w:rsidP="00780CC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 подпрограмме 1 «</w:t>
      </w:r>
      <w:r w:rsidRPr="00780CC1">
        <w:rPr>
          <w:rFonts w:ascii="Arial" w:hAnsi="Arial" w:cs="Arial"/>
          <w:sz w:val="18"/>
          <w:szCs w:val="18"/>
        </w:rPr>
        <w:t>Обеспечение первичных мер пожарной безопасности на территории Белоярского сельсовета</w:t>
      </w:r>
      <w:r w:rsidRPr="00780CC1">
        <w:rPr>
          <w:rFonts w:ascii="Arial" w:hAnsi="Arial" w:cs="Arial"/>
          <w:sz w:val="18"/>
          <w:szCs w:val="18"/>
          <w:lang w:eastAsia="ru-RU"/>
        </w:rPr>
        <w:t>»:</w:t>
      </w:r>
    </w:p>
    <w:p w:rsidR="0067183D" w:rsidRPr="00780CC1" w:rsidRDefault="0067183D" w:rsidP="00780CC1">
      <w:pPr>
        <w:snapToGrid w:val="0"/>
        <w:spacing w:after="0"/>
        <w:ind w:left="266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</w:rPr>
        <w:tab/>
        <w:t>Снижение количества пожаров на территории населенных пунктов</w:t>
      </w:r>
      <w:proofErr w:type="gramStart"/>
      <w:r w:rsidRPr="00780CC1">
        <w:rPr>
          <w:rFonts w:ascii="Arial" w:hAnsi="Arial" w:cs="Arial"/>
          <w:sz w:val="18"/>
          <w:szCs w:val="18"/>
        </w:rPr>
        <w:t xml:space="preserve"> (%)</w:t>
      </w:r>
      <w:proofErr w:type="gramEnd"/>
    </w:p>
    <w:p w:rsidR="0067183D" w:rsidRPr="00780CC1" w:rsidRDefault="0067183D" w:rsidP="00780CC1">
      <w:pPr>
        <w:snapToGrid w:val="0"/>
        <w:spacing w:after="0"/>
        <w:ind w:firstLine="266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ab/>
        <w:t>Оборудование минерализованных защитных противопожарных полос (</w:t>
      </w:r>
      <w:proofErr w:type="gramStart"/>
      <w:r w:rsidRPr="00780CC1">
        <w:rPr>
          <w:rFonts w:ascii="Arial" w:hAnsi="Arial" w:cs="Arial"/>
          <w:sz w:val="18"/>
          <w:szCs w:val="18"/>
        </w:rPr>
        <w:t>га</w:t>
      </w:r>
      <w:proofErr w:type="gramEnd"/>
      <w:r w:rsidRPr="00780CC1">
        <w:rPr>
          <w:rFonts w:ascii="Arial" w:hAnsi="Arial" w:cs="Arial"/>
          <w:sz w:val="18"/>
          <w:szCs w:val="18"/>
        </w:rPr>
        <w:t>)</w:t>
      </w:r>
    </w:p>
    <w:p w:rsidR="0067183D" w:rsidRPr="00780CC1" w:rsidRDefault="0067183D" w:rsidP="00780CC1">
      <w:pPr>
        <w:snapToGrid w:val="0"/>
        <w:spacing w:after="0"/>
        <w:ind w:left="266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</w:rPr>
        <w:tab/>
        <w:t xml:space="preserve"> </w:t>
      </w:r>
      <w:r w:rsidRPr="00780CC1">
        <w:rPr>
          <w:rFonts w:ascii="Arial" w:hAnsi="Arial" w:cs="Arial"/>
          <w:sz w:val="18"/>
          <w:szCs w:val="18"/>
          <w:lang w:eastAsia="ru-RU"/>
        </w:rPr>
        <w:t>по подпрограмме 2 «</w:t>
      </w:r>
      <w:r w:rsidRPr="00780CC1">
        <w:rPr>
          <w:rFonts w:ascii="Arial" w:hAnsi="Arial" w:cs="Arial"/>
          <w:sz w:val="18"/>
          <w:szCs w:val="18"/>
        </w:rPr>
        <w:t>Профилактика терроризма и экстремизма на территории  сельсовета</w:t>
      </w:r>
      <w:r w:rsidRPr="00780CC1">
        <w:rPr>
          <w:rFonts w:ascii="Arial" w:hAnsi="Arial" w:cs="Arial"/>
          <w:sz w:val="18"/>
          <w:szCs w:val="18"/>
          <w:lang w:eastAsia="ru-RU"/>
        </w:rPr>
        <w:t>»:</w:t>
      </w:r>
    </w:p>
    <w:p w:rsidR="0067183D" w:rsidRPr="00780CC1" w:rsidRDefault="0067183D" w:rsidP="00780CC1">
      <w:pPr>
        <w:snapToGrid w:val="0"/>
        <w:spacing w:after="0"/>
        <w:ind w:firstLine="266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</w:rPr>
        <w:tab/>
        <w:t>Число зарегистрированных нарушений общественного порядка экстремистского характера</w:t>
      </w:r>
    </w:p>
    <w:p w:rsidR="0067183D" w:rsidRPr="00780CC1" w:rsidRDefault="0067183D" w:rsidP="00780CC1">
      <w:pPr>
        <w:snapToGrid w:val="0"/>
        <w:spacing w:after="0"/>
        <w:ind w:firstLine="72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Число общественных или религиозных объединений, склонных к проявлениям  терроризма и экстремизма.</w:t>
      </w:r>
    </w:p>
    <w:p w:rsidR="0067183D" w:rsidRPr="00780CC1" w:rsidRDefault="0067183D" w:rsidP="00780CC1">
      <w:pPr>
        <w:pStyle w:val="a9"/>
        <w:tabs>
          <w:tab w:val="left" w:pos="426"/>
        </w:tabs>
        <w:ind w:left="0"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7. Информация о распределении планируемых расходов по отдельным мероприятиям Программы, подпрограммам</w:t>
      </w:r>
    </w:p>
    <w:p w:rsidR="0067183D" w:rsidRPr="00780CC1" w:rsidRDefault="0067183D" w:rsidP="00780CC1">
      <w:pPr>
        <w:pStyle w:val="a9"/>
        <w:ind w:left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780CC1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4 к Программе.</w:t>
      </w:r>
    </w:p>
    <w:p w:rsidR="0067183D" w:rsidRPr="00780CC1" w:rsidRDefault="0067183D" w:rsidP="00780CC1">
      <w:pPr>
        <w:pStyle w:val="a9"/>
        <w:tabs>
          <w:tab w:val="left" w:pos="426"/>
        </w:tabs>
        <w:ind w:left="0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lastRenderedPageBreak/>
        <w:t>8.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67183D" w:rsidRPr="00780CC1" w:rsidRDefault="0067183D" w:rsidP="00780CC1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67183D" w:rsidRPr="00780CC1" w:rsidRDefault="0067183D" w:rsidP="00780CC1">
      <w:pPr>
        <w:pStyle w:val="a9"/>
        <w:ind w:left="0" w:firstLine="709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780CC1">
      <w:pPr>
        <w:pStyle w:val="a9"/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9. Информация о ресурсном обеспечении и прогнозной оценке расходов на реализацию целей программы. </w:t>
      </w:r>
    </w:p>
    <w:p w:rsidR="0067183D" w:rsidRPr="00780CC1" w:rsidRDefault="0067183D" w:rsidP="00780CC1">
      <w:pPr>
        <w:pStyle w:val="a9"/>
        <w:tabs>
          <w:tab w:val="left" w:pos="567"/>
        </w:tabs>
        <w:ind w:left="0" w:firstLine="567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780CC1">
      <w:pPr>
        <w:snapToGri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Объем бюджетных ассигнований на реализацию Программы составляет всего 9693,1 тыс. рублей, в том числе по годам: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2014 году 173,4 тыс. рублей;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2015 году 331,1 тыс. рублей;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2016 году 493,1 тыс. рублей;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2017 году 480,6 тыс. рублей;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2018 году 502,9 тыс. рублей;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2019 году 788,4 тыс. рублей.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в 2020 году 594,0 тыс. рублей 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2021 году 790,7 тыс. рублей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2022 году 757,3 тыс. рублей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2023 году 1590,1 тыс. рублей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2024 году 1167,1 тыс. рублей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2025 году 1012,2 тыс. рублей</w:t>
      </w:r>
    </w:p>
    <w:p w:rsidR="0067183D" w:rsidRPr="00780CC1" w:rsidRDefault="0067183D" w:rsidP="00780CC1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2026 году 1012,2 тыс. рублей</w:t>
      </w:r>
    </w:p>
    <w:p w:rsidR="0067183D" w:rsidRPr="00780CC1" w:rsidRDefault="0067183D" w:rsidP="00780CC1">
      <w:pPr>
        <w:snapToGri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780CC1" w:rsidRPr="00780CC1" w:rsidRDefault="00780CC1" w:rsidP="0067183D">
      <w:pPr>
        <w:snapToGrid w:val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:rsidR="0067183D" w:rsidRPr="00780CC1" w:rsidRDefault="0067183D" w:rsidP="0067183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780CC1">
        <w:rPr>
          <w:rFonts w:ascii="Arial" w:hAnsi="Arial" w:cs="Arial"/>
          <w:color w:val="000000"/>
          <w:spacing w:val="2"/>
          <w:sz w:val="18"/>
          <w:szCs w:val="18"/>
        </w:rPr>
        <w:t>КРАСНОЯРСКИЙ КРАЙ</w:t>
      </w:r>
    </w:p>
    <w:p w:rsidR="0067183D" w:rsidRPr="00780CC1" w:rsidRDefault="0067183D" w:rsidP="0067183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780CC1">
        <w:rPr>
          <w:rFonts w:ascii="Arial" w:hAnsi="Arial" w:cs="Arial"/>
          <w:color w:val="000000"/>
          <w:spacing w:val="2"/>
          <w:sz w:val="18"/>
          <w:szCs w:val="18"/>
        </w:rPr>
        <w:t>АЧИНСКИЙ РАЙОН</w:t>
      </w:r>
    </w:p>
    <w:p w:rsidR="0067183D" w:rsidRPr="00780CC1" w:rsidRDefault="0067183D" w:rsidP="0067183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  <w:spacing w:val="1"/>
          <w:sz w:val="18"/>
          <w:szCs w:val="18"/>
        </w:rPr>
      </w:pPr>
      <w:r w:rsidRPr="00780CC1">
        <w:rPr>
          <w:rFonts w:ascii="Arial" w:hAnsi="Arial" w:cs="Arial"/>
          <w:color w:val="000000"/>
          <w:spacing w:val="1"/>
          <w:sz w:val="18"/>
          <w:szCs w:val="18"/>
        </w:rPr>
        <w:t>АДМИНИСТРАЦИЯ БЕЛОЯРСКОГО СЕЛЬСОВЕТА</w:t>
      </w:r>
    </w:p>
    <w:p w:rsidR="0067183D" w:rsidRPr="00780CC1" w:rsidRDefault="0067183D" w:rsidP="0067183D">
      <w:pPr>
        <w:pStyle w:val="2"/>
        <w:rPr>
          <w:rFonts w:ascii="Arial" w:hAnsi="Arial" w:cs="Arial"/>
          <w:b w:val="0"/>
          <w:bCs w:val="0"/>
          <w:color w:val="auto"/>
          <w:sz w:val="18"/>
          <w:szCs w:val="18"/>
        </w:rPr>
      </w:pPr>
      <w:r w:rsidRPr="00780CC1">
        <w:rPr>
          <w:rFonts w:ascii="Arial" w:hAnsi="Arial" w:cs="Arial"/>
          <w:b w:val="0"/>
          <w:bCs w:val="0"/>
          <w:sz w:val="18"/>
          <w:szCs w:val="18"/>
        </w:rPr>
        <w:t>ПОСТАНОВЛЕНИЕ</w:t>
      </w:r>
    </w:p>
    <w:p w:rsidR="0067183D" w:rsidRPr="00780CC1" w:rsidRDefault="0067183D" w:rsidP="0067183D">
      <w:pPr>
        <w:rPr>
          <w:rFonts w:ascii="Arial" w:hAnsi="Arial" w:cs="Arial"/>
          <w:bCs/>
          <w:sz w:val="18"/>
          <w:szCs w:val="18"/>
        </w:rPr>
      </w:pPr>
      <w:r w:rsidRPr="00780CC1">
        <w:rPr>
          <w:rFonts w:ascii="Arial" w:hAnsi="Arial" w:cs="Arial"/>
          <w:bCs/>
          <w:sz w:val="18"/>
          <w:szCs w:val="18"/>
        </w:rPr>
        <w:t>15.01.2024 № 03-П</w:t>
      </w:r>
    </w:p>
    <w:p w:rsidR="0067183D" w:rsidRPr="00780CC1" w:rsidRDefault="0067183D" w:rsidP="0067183D">
      <w:pPr>
        <w:spacing w:after="0" w:line="240" w:lineRule="auto"/>
        <w:ind w:right="-61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О внесении изменений в постановление №72-П от 14.10.2013 «Об утверждении муниципальной программы Белоярского сельсовета «Организация комплексного благоустройства территории Белоярского сельсовета»»</w:t>
      </w:r>
    </w:p>
    <w:p w:rsidR="0067183D" w:rsidRPr="00780CC1" w:rsidRDefault="0067183D" w:rsidP="00671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line="320" w:lineRule="exact"/>
        <w:ind w:firstLine="567"/>
        <w:jc w:val="both"/>
        <w:rPr>
          <w:rFonts w:ascii="Arial" w:hAnsi="Arial" w:cs="Arial"/>
          <w:sz w:val="18"/>
          <w:szCs w:val="18"/>
        </w:rPr>
      </w:pPr>
      <w:proofErr w:type="gramStart"/>
      <w:r w:rsidRPr="00780CC1">
        <w:rPr>
          <w:rFonts w:ascii="Arial" w:hAnsi="Arial" w:cs="Arial"/>
          <w:sz w:val="18"/>
          <w:szCs w:val="18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780CC1">
        <w:rPr>
          <w:rFonts w:ascii="Arial" w:hAnsi="Arial" w:cs="Arial"/>
          <w:sz w:val="18"/>
          <w:szCs w:val="18"/>
        </w:rPr>
        <w:t>», и статьей 31 Устава Белоярского сельсовета, ПОСТАНОВЛЯЮ:</w:t>
      </w:r>
    </w:p>
    <w:p w:rsidR="0067183D" w:rsidRPr="00780CC1" w:rsidRDefault="0067183D" w:rsidP="0067183D">
      <w:pPr>
        <w:spacing w:after="0" w:line="320" w:lineRule="exact"/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1. Внести в постановление №72-П от 14.10.2013 «Об утверждении муниципальной программы «Организация комплексного благоустройства территории Белоярского сельсовета » следующие изменения:</w:t>
      </w:r>
    </w:p>
    <w:p w:rsidR="0067183D" w:rsidRPr="00780CC1" w:rsidRDefault="0067183D" w:rsidP="0067183D">
      <w:pPr>
        <w:spacing w:after="0" w:line="320" w:lineRule="exact"/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1.1 приложения к постановлению «Муниципальная программа «Организация комплексного благоустройства территории Белоярского сельсовета»», изложить в новой редакции согласно приложениям к настоящему постановлению.</w:t>
      </w:r>
    </w:p>
    <w:p w:rsidR="0067183D" w:rsidRPr="00780CC1" w:rsidRDefault="0067183D" w:rsidP="0067183D">
      <w:pPr>
        <w:spacing w:after="0" w:line="320" w:lineRule="exact"/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780CC1">
        <w:rPr>
          <w:rFonts w:ascii="Arial" w:hAnsi="Arial" w:cs="Arial"/>
          <w:sz w:val="18"/>
          <w:szCs w:val="18"/>
        </w:rPr>
        <w:t>Контроль за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исполнением постановления оставляю за собой.</w:t>
      </w:r>
    </w:p>
    <w:p w:rsidR="0067183D" w:rsidRPr="00780CC1" w:rsidRDefault="0067183D" w:rsidP="0067183D">
      <w:pPr>
        <w:spacing w:after="0" w:line="320" w:lineRule="exact"/>
        <w:ind w:firstLine="567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12" w:history="1">
        <w:r w:rsidRPr="00780CC1">
          <w:rPr>
            <w:rStyle w:val="a5"/>
            <w:rFonts w:ascii="Arial" w:hAnsi="Arial" w:cs="Arial"/>
            <w:sz w:val="18"/>
            <w:szCs w:val="18"/>
            <w:lang w:val="en-US"/>
          </w:rPr>
          <w:t>www</w:t>
        </w:r>
        <w:r w:rsidRPr="00780CC1">
          <w:rPr>
            <w:rStyle w:val="a5"/>
            <w:rFonts w:ascii="Arial" w:hAnsi="Arial" w:cs="Arial"/>
            <w:sz w:val="18"/>
            <w:szCs w:val="18"/>
          </w:rPr>
          <w:t>.</w:t>
        </w:r>
        <w:r w:rsidRPr="00780CC1">
          <w:rPr>
            <w:rStyle w:val="a5"/>
            <w:rFonts w:ascii="Arial" w:hAnsi="Arial" w:cs="Arial"/>
            <w:sz w:val="18"/>
            <w:szCs w:val="18"/>
            <w:lang w:val="en-US"/>
          </w:rPr>
          <w:t>ach</w:t>
        </w:r>
        <w:r w:rsidRPr="00780CC1">
          <w:rPr>
            <w:rStyle w:val="a5"/>
            <w:rFonts w:ascii="Arial" w:hAnsi="Arial" w:cs="Arial"/>
            <w:sz w:val="18"/>
            <w:szCs w:val="18"/>
          </w:rPr>
          <w:t>-</w:t>
        </w:r>
        <w:proofErr w:type="spellStart"/>
        <w:r w:rsidRPr="00780CC1">
          <w:rPr>
            <w:rStyle w:val="a5"/>
            <w:rFonts w:ascii="Arial" w:hAnsi="Arial" w:cs="Arial"/>
            <w:sz w:val="18"/>
            <w:szCs w:val="18"/>
            <w:lang w:val="en-US"/>
          </w:rPr>
          <w:t>raion</w:t>
        </w:r>
        <w:proofErr w:type="spellEnd"/>
        <w:r w:rsidRPr="00780CC1">
          <w:rPr>
            <w:rStyle w:val="a5"/>
            <w:rFonts w:ascii="Arial" w:hAnsi="Arial" w:cs="Arial"/>
            <w:sz w:val="18"/>
            <w:szCs w:val="18"/>
          </w:rPr>
          <w:t>.</w:t>
        </w:r>
        <w:proofErr w:type="spellStart"/>
        <w:r w:rsidRPr="00780CC1">
          <w:rPr>
            <w:rStyle w:val="a5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780CC1">
        <w:rPr>
          <w:rFonts w:ascii="Arial" w:hAnsi="Arial" w:cs="Arial"/>
          <w:sz w:val="18"/>
          <w:szCs w:val="18"/>
        </w:rPr>
        <w:t xml:space="preserve"> и распространяется на правоотношения с 01.01.2024. </w:t>
      </w:r>
    </w:p>
    <w:p w:rsidR="0067183D" w:rsidRPr="00780CC1" w:rsidRDefault="0067183D" w:rsidP="0067183D">
      <w:pPr>
        <w:spacing w:after="0" w:line="320" w:lineRule="exact"/>
        <w:ind w:firstLine="567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Глава Белоярского сельсовета А.С. </w:t>
      </w:r>
      <w:proofErr w:type="spellStart"/>
      <w:r w:rsidRPr="00780CC1">
        <w:rPr>
          <w:rFonts w:ascii="Arial" w:hAnsi="Arial" w:cs="Arial"/>
          <w:sz w:val="18"/>
          <w:szCs w:val="18"/>
        </w:rPr>
        <w:t>Сабиров</w:t>
      </w:r>
      <w:proofErr w:type="spellEnd"/>
    </w:p>
    <w:p w:rsidR="0067183D" w:rsidRPr="00780CC1" w:rsidRDefault="00780CC1" w:rsidP="00780CC1">
      <w:pPr>
        <w:pStyle w:val="ConsPlusNormal"/>
        <w:widowControl/>
        <w:ind w:firstLine="709"/>
        <w:jc w:val="both"/>
        <w:rPr>
          <w:sz w:val="18"/>
          <w:szCs w:val="18"/>
        </w:rPr>
      </w:pPr>
      <w:r w:rsidRPr="00780CC1">
        <w:rPr>
          <w:sz w:val="18"/>
          <w:szCs w:val="18"/>
        </w:rPr>
        <w:lastRenderedPageBreak/>
        <w:t xml:space="preserve">Приложение к постановлению администрации Белоярского сельсовета </w:t>
      </w:r>
      <w:r w:rsidR="0067183D" w:rsidRPr="00780CC1">
        <w:rPr>
          <w:sz w:val="18"/>
          <w:szCs w:val="18"/>
        </w:rPr>
        <w:t>от 15.01.2024 № 03-П</w:t>
      </w:r>
    </w:p>
    <w:p w:rsidR="0067183D" w:rsidRPr="00780CC1" w:rsidRDefault="0067183D" w:rsidP="0067183D">
      <w:pPr>
        <w:pStyle w:val="ConsPlusNormal"/>
        <w:widowControl/>
        <w:jc w:val="both"/>
        <w:rPr>
          <w:sz w:val="18"/>
          <w:szCs w:val="18"/>
        </w:rPr>
      </w:pPr>
    </w:p>
    <w:p w:rsidR="0067183D" w:rsidRPr="00780CC1" w:rsidRDefault="0067183D" w:rsidP="00780CC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Муниципальная программа Белоярского сельсовета</w:t>
      </w:r>
    </w:p>
    <w:p w:rsidR="0067183D" w:rsidRPr="00780CC1" w:rsidRDefault="0067183D" w:rsidP="00780CC1">
      <w:pPr>
        <w:spacing w:after="0"/>
        <w:ind w:firstLine="720"/>
        <w:jc w:val="center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«Организация комплексного благоустройства территории Белоярского сельсовета»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ind w:firstLine="72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1. Паспорт муниципальной программы «Организация комплексного благоустройства территории Белоярского сельсовета»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7048"/>
      </w:tblGrid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«Организация комплексного благоустройства территории Белоярского сельсовета» (далее - Программа)</w:t>
            </w:r>
          </w:p>
        </w:tc>
      </w:tr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Основание для разработки муниципальной программы</w:t>
            </w:r>
          </w:p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80CC1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67183D" w:rsidRPr="00780CC1" w:rsidRDefault="0067183D">
            <w:pPr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780CC1">
              <w:rPr>
                <w:rFonts w:ascii="Arial" w:hAnsi="Arial" w:cs="Arial"/>
                <w:sz w:val="18"/>
                <w:szCs w:val="18"/>
              </w:rPr>
              <w:t>Порядка принятия решений о разработке муниципальных программ, их формировании и реализации»;</w:t>
            </w:r>
          </w:p>
          <w:p w:rsidR="0067183D" w:rsidRPr="00780CC1" w:rsidRDefault="0067183D">
            <w:pPr>
              <w:suppressAutoHyphens/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</w:t>
            </w:r>
          </w:p>
        </w:tc>
      </w:tr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Муниципальный заказчик</w:t>
            </w:r>
          </w:p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Соисполнители  муниципальной 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uppressAutoHyphens/>
              <w:snapToGrid w:val="0"/>
              <w:spacing w:after="0"/>
              <w:ind w:left="26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Перечень подпрограмм</w:t>
            </w: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и отдельных мероприятий муниципальной программы</w:t>
            </w:r>
          </w:p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Подпрограммы: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1. «Обеспечение содержания, сохранности и модернизации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дорог  Белоярского сельсовета»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2. «Содержание уличного освещения на территории сельсовета»</w:t>
            </w:r>
          </w:p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3. «Повышение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уровня внутреннего благоустройства территории населенных пунктов Белоярского сельсовета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67183D" w:rsidRPr="00780CC1" w:rsidTr="0067183D">
        <w:trPr>
          <w:trHeight w:val="1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Улучшение социально-бытовых, жилищных условий  населения, формирование благоприятного микроклимата территории сельсовета, восстановление и содержание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</w:p>
        </w:tc>
      </w:tr>
      <w:tr w:rsidR="0067183D" w:rsidRPr="00780CC1" w:rsidTr="0067183D">
        <w:trPr>
          <w:trHeight w:val="47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 w:rsidP="0067183D">
            <w:pPr>
              <w:numPr>
                <w:ilvl w:val="0"/>
                <w:numId w:val="45"/>
              </w:numPr>
              <w:tabs>
                <w:tab w:val="num" w:pos="60"/>
              </w:tabs>
              <w:suppressAutoHyphens/>
              <w:snapToGrid w:val="0"/>
              <w:spacing w:after="0" w:line="240" w:lineRule="auto"/>
              <w:ind w:left="60" w:firstLine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Организация дорожной деятельности сельсовета;</w:t>
            </w:r>
          </w:p>
          <w:p w:rsidR="0067183D" w:rsidRPr="00780CC1" w:rsidRDefault="0067183D" w:rsidP="0067183D">
            <w:pPr>
              <w:numPr>
                <w:ilvl w:val="0"/>
                <w:numId w:val="45"/>
              </w:numPr>
              <w:tabs>
                <w:tab w:val="num" w:pos="60"/>
              </w:tabs>
              <w:suppressAutoHyphens/>
              <w:snapToGrid w:val="0"/>
              <w:spacing w:after="0" w:line="240" w:lineRule="auto"/>
              <w:ind w:left="6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Обеспечение освещенности улиц территории сельсовета;</w:t>
            </w:r>
          </w:p>
          <w:p w:rsidR="0067183D" w:rsidRPr="00780CC1" w:rsidRDefault="0067183D">
            <w:pPr>
              <w:suppressAutoHyphens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</w:t>
            </w:r>
          </w:p>
        </w:tc>
      </w:tr>
      <w:tr w:rsidR="0067183D" w:rsidRPr="00780CC1" w:rsidTr="0067183D">
        <w:trPr>
          <w:trHeight w:val="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uppressAutoHyphens/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2014-2026 годы</w:t>
            </w:r>
          </w:p>
        </w:tc>
      </w:tr>
      <w:tr w:rsidR="0067183D" w:rsidRPr="00780CC1" w:rsidTr="0067183D">
        <w:trPr>
          <w:trHeight w:val="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Целевые показатели и показатели результативности </w:t>
            </w: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Программы </w:t>
            </w: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Приведение в нормативное состояние улично-дорожной сети, ежегодно (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Сохранность отремонтированных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(%).</w:t>
            </w:r>
            <w:proofErr w:type="gramEnd"/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Отсутствие просроченной кредиторской задолженности по оплате за уличное освещение.</w:t>
            </w:r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Доля бюджетных средств, направленных на  благоустройство населенных пунктов территории сельсовета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(%).</w:t>
            </w:r>
            <w:proofErr w:type="gramEnd"/>
          </w:p>
          <w:p w:rsidR="0067183D" w:rsidRPr="00780CC1" w:rsidRDefault="0067183D">
            <w:pPr>
              <w:widowControl w:val="0"/>
              <w:suppressAutoHyphens/>
              <w:spacing w:after="0" w:line="100" w:lineRule="atLeast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Процент привлечения населения территории сельсовета к работам по благоустройству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 (%, 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к постоянно проживающему населению). </w:t>
            </w:r>
          </w:p>
        </w:tc>
      </w:tr>
      <w:tr w:rsidR="0067183D" w:rsidRPr="00780CC1" w:rsidTr="0067183D">
        <w:trPr>
          <w:trHeight w:val="152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Ресурсное обеспечение муниципальной программы</w:t>
            </w: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83D" w:rsidRPr="00780CC1" w:rsidRDefault="0067183D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Общий объем бюджетных ассигнований на реализацию Программы составляет всего 50949,5 тыс. рублей, в том числе краевой бюджет 26203,8 тыс. рублей по годам:</w:t>
            </w:r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2014 году всего 2419,9 тыс. рублей, в том числе краевой бюджет 78,0 тыс.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7183D" w:rsidRPr="00780CC1" w:rsidRDefault="0067183D">
            <w:pPr>
              <w:snapToGrid w:val="0"/>
              <w:spacing w:after="0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2015 году всего 2588,3 тыс. рублей, в том числе краевой бюджет 885,5 тыс.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7183D" w:rsidRPr="00780CC1" w:rsidRDefault="0067183D">
            <w:pPr>
              <w:widowControl w:val="0"/>
              <w:spacing w:after="0" w:line="100" w:lineRule="atLeast"/>
              <w:ind w:lef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2016 году всего 4898,9 тыс. рублей, в том числе краевой бюджет 227,6 тыс. рублей;</w:t>
            </w:r>
          </w:p>
          <w:p w:rsidR="0067183D" w:rsidRPr="00780CC1" w:rsidRDefault="0067183D">
            <w:pPr>
              <w:widowControl w:val="0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2017 году всего 4030,8 тыс. рублей, в том числе краевой бюджет 1485,6 тыс. рублей; 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2018 году всего 3761,8 тыс. рублей, в том числе краевой бюджет 1359,6 тыс. 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2019 году всего 7495,2 тыс. рублей, в том числе краевой бюджет 1121,5 тыс. 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2020 году всего 3210,3 тыс. рублей, в том числе краевой бюджет 951,1 тыс.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2021 году всего 3862,4 тыс. рублей, в том числе краевой бюджет 2271,1 тыс. 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2022 году всего 3180,0 тыс. рублей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том числе краевой бюджет 10301,1 тыс. 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2023 году всего 9668,6 тыс. рублей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том числе краевой бюджет 7522,8 тыс. рублей;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2024 году всего 2066,4 тыс. рублей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том числе краевой бюджет 0 тыс. рублей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2025 году всего 2026,0 тыс. рублей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том числе краевой бюджет </w:t>
            </w:r>
          </w:p>
          <w:p w:rsidR="0067183D" w:rsidRPr="00780CC1" w:rsidRDefault="006718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 тыс. рублей</w:t>
            </w:r>
          </w:p>
          <w:p w:rsidR="0067183D" w:rsidRPr="00780CC1" w:rsidRDefault="0067183D">
            <w:pPr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 2026 году всего 1740,9 тыс.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рублей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в том числе краевой бюджет 0 тыс. рублей.</w:t>
            </w:r>
          </w:p>
        </w:tc>
      </w:tr>
    </w:tbl>
    <w:p w:rsidR="0067183D" w:rsidRPr="00780CC1" w:rsidRDefault="0067183D" w:rsidP="0067183D">
      <w:pPr>
        <w:pStyle w:val="a9"/>
        <w:ind w:left="851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pStyle w:val="a9"/>
        <w:ind w:left="851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pStyle w:val="a9"/>
        <w:numPr>
          <w:ilvl w:val="0"/>
          <w:numId w:val="45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67183D" w:rsidRPr="00780CC1" w:rsidRDefault="0067183D" w:rsidP="0067183D">
      <w:pPr>
        <w:pStyle w:val="a9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780CC1">
        <w:rPr>
          <w:rFonts w:ascii="Arial" w:hAnsi="Arial" w:cs="Arial"/>
          <w:sz w:val="18"/>
          <w:szCs w:val="18"/>
        </w:rPr>
        <w:t>Цели государственной политики в сфере выполнения комплексного благоустройства территории Белоярского сельсовета определены Федеральным законом от 06.10.2003г №131-ФЗ «Об общих принципах организации местного самоуправления в Российской Федерации»,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Белоярского сельского Совета депутатов от 22.06.2021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г. №7-37Р «Об утверждении Правил благоустройства муниципального образования Белоярский сельсовет», решением Белоярского сельского Совета депутатов от 10.10.2013г. года №38-164Р «О создании муниципального дорожного фонда», иным действующим законодательством РФ, Уставом Белоярского сельсовета.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Разработка и реализация Программы позволит комплексно подойти к решению проблемы благоустройства на территории Белоярского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улучшение качества жизни населения.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Имеющиеся объекты благоустройства, расположенные на территории поселения, не всегда обеспечивают растущие потребности населения и не удовлетворяют современным требованиям, предъявляемым к качеству среды проживания,  уровень их износа продолжает увеличиваться.</w:t>
      </w:r>
    </w:p>
    <w:p w:rsidR="0067183D" w:rsidRPr="00780CC1" w:rsidRDefault="0067183D" w:rsidP="0067183D">
      <w:pPr>
        <w:pStyle w:val="a9"/>
        <w:tabs>
          <w:tab w:val="left" w:pos="426"/>
        </w:tabs>
        <w:suppressAutoHyphens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 Приоритеты и цели социально-экономического развития </w:t>
      </w:r>
      <w:r w:rsidRPr="00780CC1">
        <w:rPr>
          <w:rFonts w:ascii="Arial" w:hAnsi="Arial" w:cs="Arial"/>
          <w:sz w:val="18"/>
          <w:szCs w:val="1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7183D" w:rsidRPr="00780CC1" w:rsidRDefault="0067183D" w:rsidP="0067183D">
      <w:pPr>
        <w:spacing w:after="0"/>
        <w:ind w:left="1699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3.1. Приоритеты государственной политики в сфере реализации Программы 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80CC1">
        <w:rPr>
          <w:rFonts w:ascii="Arial" w:hAnsi="Arial" w:cs="Arial"/>
          <w:color w:val="000000"/>
          <w:sz w:val="18"/>
          <w:szCs w:val="18"/>
        </w:rPr>
        <w:t>К приоритетным направлениям реализации Программы в сфере организации комплексного благоустройства территории Белоярского сельсовета относятся:</w:t>
      </w:r>
    </w:p>
    <w:p w:rsidR="0067183D" w:rsidRPr="00780CC1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80CC1">
        <w:rPr>
          <w:rFonts w:ascii="Arial" w:hAnsi="Arial" w:cs="Arial"/>
          <w:color w:val="000000"/>
          <w:sz w:val="18"/>
          <w:szCs w:val="18"/>
        </w:rPr>
        <w:t xml:space="preserve">создание </w:t>
      </w:r>
      <w:proofErr w:type="gramStart"/>
      <w:r w:rsidRPr="00780CC1">
        <w:rPr>
          <w:rFonts w:ascii="Arial" w:hAnsi="Arial" w:cs="Arial"/>
          <w:color w:val="000000"/>
          <w:sz w:val="18"/>
          <w:szCs w:val="18"/>
        </w:rPr>
        <w:t>эстетического вида</w:t>
      </w:r>
      <w:proofErr w:type="gramEnd"/>
      <w:r w:rsidRPr="00780CC1">
        <w:rPr>
          <w:rFonts w:ascii="Arial" w:hAnsi="Arial" w:cs="Arial"/>
          <w:color w:val="000000"/>
          <w:sz w:val="18"/>
          <w:szCs w:val="18"/>
        </w:rPr>
        <w:t xml:space="preserve"> поселения;</w:t>
      </w:r>
    </w:p>
    <w:p w:rsidR="0067183D" w:rsidRPr="00780CC1" w:rsidRDefault="0067183D" w:rsidP="0067183D">
      <w:pPr>
        <w:spacing w:after="0" w:line="223" w:lineRule="auto"/>
        <w:ind w:firstLine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80CC1">
        <w:rPr>
          <w:rFonts w:ascii="Arial" w:hAnsi="Arial" w:cs="Arial"/>
          <w:color w:val="000000"/>
          <w:sz w:val="18"/>
          <w:szCs w:val="18"/>
        </w:rPr>
        <w:t>обеспечение безопасной и комфортной среды проживания жителей поселения.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4. Механизм реализации отдельных мероприятий Программы 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Организационные, </w:t>
      </w:r>
      <w:proofErr w:type="gramStart"/>
      <w:r w:rsidRPr="00780CC1">
        <w:rPr>
          <w:rFonts w:ascii="Arial" w:hAnsi="Arial" w:cs="Arial"/>
          <w:sz w:val="18"/>
          <w:szCs w:val="18"/>
        </w:rPr>
        <w:t>экономические и правовые механизмы</w:t>
      </w:r>
      <w:proofErr w:type="gramEnd"/>
      <w:r w:rsidRPr="00780CC1">
        <w:rPr>
          <w:rFonts w:ascii="Arial" w:hAnsi="Arial" w:cs="Arial"/>
          <w:sz w:val="18"/>
          <w:szCs w:val="18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 xml:space="preserve">Результатом реализации программы в полном объеме станет повышение </w:t>
      </w:r>
      <w:proofErr w:type="gramStart"/>
      <w:r w:rsidRPr="00780CC1">
        <w:rPr>
          <w:rFonts w:ascii="Arial" w:hAnsi="Arial" w:cs="Arial"/>
          <w:sz w:val="18"/>
          <w:szCs w:val="18"/>
          <w:lang w:eastAsia="ru-RU"/>
        </w:rPr>
        <w:t>уровня благоустроенности территории населенных пунктов сельсовета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 xml:space="preserve">. 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 xml:space="preserve">Программа полностью соответствует приоритетам социально-экономического развития Белоярского  сельсовета на среднесрочную перспективу. Реализация Программы направлена </w:t>
      </w:r>
      <w:proofErr w:type="gramStart"/>
      <w:r w:rsidRPr="00780CC1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>: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привлечение населения к работе по благоустройству.</w:t>
      </w:r>
      <w:r w:rsidRPr="00780CC1">
        <w:rPr>
          <w:rFonts w:ascii="Arial" w:hAnsi="Arial" w:cs="Arial"/>
          <w:sz w:val="18"/>
          <w:szCs w:val="18"/>
          <w:lang w:eastAsia="ru-RU"/>
        </w:rPr>
        <w:tab/>
      </w:r>
      <w:r w:rsidRPr="00780CC1">
        <w:rPr>
          <w:rFonts w:ascii="Arial" w:hAnsi="Arial" w:cs="Arial"/>
          <w:sz w:val="18"/>
          <w:szCs w:val="18"/>
          <w:lang w:eastAsia="ru-RU"/>
        </w:rPr>
        <w:tab/>
      </w:r>
      <w:r w:rsidRPr="00780CC1">
        <w:rPr>
          <w:rFonts w:ascii="Arial" w:hAnsi="Arial" w:cs="Arial"/>
          <w:sz w:val="18"/>
          <w:szCs w:val="18"/>
          <w:lang w:eastAsia="ru-RU"/>
        </w:rPr>
        <w:tab/>
      </w:r>
      <w:r w:rsidRPr="00780CC1">
        <w:rPr>
          <w:rFonts w:ascii="Arial" w:hAnsi="Arial" w:cs="Arial"/>
          <w:sz w:val="18"/>
          <w:szCs w:val="18"/>
          <w:lang w:eastAsia="ru-RU"/>
        </w:rPr>
        <w:tab/>
      </w:r>
      <w:r w:rsidRPr="00780CC1">
        <w:rPr>
          <w:rFonts w:ascii="Arial" w:hAnsi="Arial" w:cs="Arial"/>
          <w:sz w:val="18"/>
          <w:szCs w:val="18"/>
          <w:lang w:eastAsia="ru-RU"/>
        </w:rPr>
        <w:tab/>
        <w:t xml:space="preserve">Перечень целевых показателей и показателей результативности Программы с расшифровкой плановых значений по </w:t>
      </w:r>
      <w:r w:rsidRPr="00780CC1">
        <w:rPr>
          <w:rFonts w:ascii="Arial" w:hAnsi="Arial" w:cs="Arial"/>
          <w:sz w:val="18"/>
          <w:szCs w:val="18"/>
          <w:lang w:eastAsia="ru-RU"/>
        </w:rPr>
        <w:lastRenderedPageBreak/>
        <w:t xml:space="preserve">годам ее реализации представлены в </w:t>
      </w:r>
      <w:r w:rsidRPr="00780CC1">
        <w:rPr>
          <w:rFonts w:ascii="Arial" w:hAnsi="Arial" w:cs="Arial"/>
          <w:sz w:val="18"/>
          <w:szCs w:val="18"/>
        </w:rPr>
        <w:t>приложении № 1 к Программе</w:t>
      </w:r>
      <w:r w:rsidRPr="00780CC1">
        <w:rPr>
          <w:rFonts w:ascii="Arial" w:hAnsi="Arial" w:cs="Arial"/>
          <w:color w:val="000000"/>
          <w:sz w:val="18"/>
          <w:szCs w:val="18"/>
          <w:lang w:eastAsia="ru-RU"/>
        </w:rPr>
        <w:t xml:space="preserve">, значения целевых показателей на долгосрочный период </w:t>
      </w:r>
      <w:r w:rsidRPr="00780CC1">
        <w:rPr>
          <w:rFonts w:ascii="Arial" w:hAnsi="Arial" w:cs="Arial"/>
          <w:sz w:val="18"/>
          <w:szCs w:val="18"/>
          <w:lang w:eastAsia="ru-RU"/>
        </w:rPr>
        <w:t xml:space="preserve">представлены в </w:t>
      </w:r>
      <w:r w:rsidRPr="00780CC1">
        <w:rPr>
          <w:rFonts w:ascii="Arial" w:hAnsi="Arial" w:cs="Arial"/>
          <w:sz w:val="18"/>
          <w:szCs w:val="18"/>
        </w:rPr>
        <w:t>приложении № 2 к Программе.</w:t>
      </w:r>
    </w:p>
    <w:p w:rsidR="0067183D" w:rsidRPr="00780CC1" w:rsidRDefault="0067183D" w:rsidP="0067183D">
      <w:pPr>
        <w:pStyle w:val="1f"/>
        <w:tabs>
          <w:tab w:val="left" w:pos="0"/>
        </w:tabs>
        <w:ind w:firstLine="709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 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6. Перечень подпрограмм с указанием сроков их реализации </w:t>
      </w:r>
      <w:r w:rsidRPr="00780CC1">
        <w:rPr>
          <w:rFonts w:ascii="Arial" w:hAnsi="Arial" w:cs="Arial"/>
          <w:sz w:val="18"/>
          <w:szCs w:val="18"/>
        </w:rPr>
        <w:br/>
        <w:t>и ожидаемых результатов</w:t>
      </w:r>
    </w:p>
    <w:p w:rsidR="0067183D" w:rsidRPr="00780CC1" w:rsidRDefault="0067183D" w:rsidP="0067183D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67183D" w:rsidRPr="00780CC1" w:rsidRDefault="0067183D" w:rsidP="0067183D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 xml:space="preserve">Подпрограмма 1 «Обеспечение содержания,  сохранности и </w:t>
      </w:r>
      <w:proofErr w:type="gramStart"/>
      <w:r w:rsidRPr="00780CC1">
        <w:rPr>
          <w:rFonts w:ascii="Arial" w:hAnsi="Arial" w:cs="Arial"/>
          <w:sz w:val="18"/>
          <w:szCs w:val="18"/>
          <w:lang w:eastAsia="ru-RU"/>
        </w:rPr>
        <w:t>модернизации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 xml:space="preserve"> внутри поселенческих дорог Белоярского сельсовета»;</w:t>
      </w:r>
    </w:p>
    <w:p w:rsidR="0067183D" w:rsidRPr="00780CC1" w:rsidRDefault="0067183D" w:rsidP="0067183D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Подпрограмма 2 «Содержание уличного освещения на территории сельсовета»;</w:t>
      </w:r>
    </w:p>
    <w:p w:rsidR="0067183D" w:rsidRPr="00780CC1" w:rsidRDefault="0067183D" w:rsidP="0067183D">
      <w:pPr>
        <w:snapToGrid w:val="0"/>
        <w:spacing w:after="0"/>
        <w:ind w:firstLine="654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Реализация мероприятий подпрограмм позволит достичь в 2014 – 2025 годах следующих результатов: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 xml:space="preserve">по подпрограмме 1 «Обеспечение сохранности и </w:t>
      </w:r>
      <w:proofErr w:type="gramStart"/>
      <w:r w:rsidRPr="00780CC1">
        <w:rPr>
          <w:rFonts w:ascii="Arial" w:hAnsi="Arial" w:cs="Arial"/>
          <w:sz w:val="18"/>
          <w:szCs w:val="18"/>
          <w:lang w:eastAsia="ru-RU"/>
        </w:rPr>
        <w:t>модернизации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 xml:space="preserve"> внутри поселенческих дорог Белоярского сельсовета»: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</w:rPr>
        <w:t>приведение в нормативное состояние улично-дорожной сети  (</w:t>
      </w:r>
      <w:proofErr w:type="gramStart"/>
      <w:r w:rsidRPr="00780CC1">
        <w:rPr>
          <w:rFonts w:ascii="Arial" w:hAnsi="Arial" w:cs="Arial"/>
          <w:sz w:val="18"/>
          <w:szCs w:val="18"/>
        </w:rPr>
        <w:t>км</w:t>
      </w:r>
      <w:proofErr w:type="gramEnd"/>
      <w:r w:rsidRPr="00780CC1">
        <w:rPr>
          <w:rFonts w:ascii="Arial" w:hAnsi="Arial" w:cs="Arial"/>
          <w:sz w:val="18"/>
          <w:szCs w:val="18"/>
        </w:rPr>
        <w:t>);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сохранность отремонтированных </w:t>
      </w:r>
      <w:proofErr w:type="spellStart"/>
      <w:r w:rsidRPr="00780CC1">
        <w:rPr>
          <w:rFonts w:ascii="Arial" w:hAnsi="Arial" w:cs="Arial"/>
          <w:sz w:val="18"/>
          <w:szCs w:val="18"/>
        </w:rPr>
        <w:t>внутрипоселенческих</w:t>
      </w:r>
      <w:proofErr w:type="spellEnd"/>
      <w:r w:rsidRPr="00780CC1">
        <w:rPr>
          <w:rFonts w:ascii="Arial" w:hAnsi="Arial" w:cs="Arial"/>
          <w:sz w:val="18"/>
          <w:szCs w:val="18"/>
        </w:rPr>
        <w:t xml:space="preserve"> дорог</w:t>
      </w:r>
      <w:proofErr w:type="gramStart"/>
      <w:r w:rsidRPr="00780CC1">
        <w:rPr>
          <w:rFonts w:ascii="Arial" w:hAnsi="Arial" w:cs="Arial"/>
          <w:sz w:val="18"/>
          <w:szCs w:val="18"/>
        </w:rPr>
        <w:t xml:space="preserve"> (%)</w:t>
      </w:r>
      <w:proofErr w:type="gramEnd"/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 подпрограмме 2 «</w:t>
      </w:r>
      <w:r w:rsidRPr="00780CC1">
        <w:rPr>
          <w:rFonts w:ascii="Arial" w:hAnsi="Arial" w:cs="Arial"/>
          <w:sz w:val="18"/>
          <w:szCs w:val="18"/>
        </w:rPr>
        <w:t>Содержание уличного освещения на территории сельсовета</w:t>
      </w:r>
      <w:r w:rsidRPr="00780CC1">
        <w:rPr>
          <w:rFonts w:ascii="Arial" w:hAnsi="Arial" w:cs="Arial"/>
          <w:sz w:val="18"/>
          <w:szCs w:val="18"/>
          <w:lang w:eastAsia="ru-RU"/>
        </w:rPr>
        <w:t>»: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</w:rPr>
        <w:t>приведение сетей наружного освещения в нормативное состояние с коэффициентом горения в вечернее и ночное время суток не ниже 95% (%)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780CC1">
        <w:rPr>
          <w:rFonts w:ascii="Arial" w:hAnsi="Arial" w:cs="Arial"/>
          <w:sz w:val="18"/>
          <w:szCs w:val="18"/>
          <w:lang w:eastAsia="ru-RU"/>
        </w:rPr>
        <w:t>по подпрограмме 3 «</w:t>
      </w:r>
      <w:r w:rsidRPr="00780CC1">
        <w:rPr>
          <w:rFonts w:ascii="Arial" w:hAnsi="Arial" w:cs="Arial"/>
          <w:sz w:val="18"/>
          <w:szCs w:val="18"/>
        </w:rPr>
        <w:t xml:space="preserve">Повышение </w:t>
      </w:r>
      <w:proofErr w:type="gramStart"/>
      <w:r w:rsidRPr="00780CC1">
        <w:rPr>
          <w:rFonts w:ascii="Arial" w:hAnsi="Arial" w:cs="Arial"/>
          <w:sz w:val="18"/>
          <w:szCs w:val="18"/>
        </w:rPr>
        <w:t>уровня внутреннего благоустройства территории населенных пунктов сельсовета</w:t>
      </w:r>
      <w:proofErr w:type="gramEnd"/>
      <w:r w:rsidRPr="00780CC1">
        <w:rPr>
          <w:rFonts w:ascii="Arial" w:hAnsi="Arial" w:cs="Arial"/>
          <w:sz w:val="18"/>
          <w:szCs w:val="18"/>
          <w:lang w:eastAsia="ru-RU"/>
        </w:rPr>
        <w:t>»:</w:t>
      </w:r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780CC1">
        <w:rPr>
          <w:rFonts w:ascii="Arial" w:hAnsi="Arial" w:cs="Arial"/>
          <w:sz w:val="18"/>
          <w:szCs w:val="18"/>
        </w:rPr>
        <w:t>доля бюджетных средств, направленных на благоустроенность населенных пунктов территории сельсовета</w:t>
      </w:r>
      <w:proofErr w:type="gramStart"/>
      <w:r w:rsidRPr="00780CC1">
        <w:rPr>
          <w:rFonts w:ascii="Arial" w:hAnsi="Arial" w:cs="Arial"/>
          <w:sz w:val="18"/>
          <w:szCs w:val="18"/>
        </w:rPr>
        <w:t xml:space="preserve"> (%)</w:t>
      </w:r>
      <w:proofErr w:type="gramEnd"/>
    </w:p>
    <w:p w:rsidR="0067183D" w:rsidRPr="00780CC1" w:rsidRDefault="0067183D" w:rsidP="006718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процент привлечения населения сельсовета к работам по благоустройству</w:t>
      </w:r>
      <w:proofErr w:type="gramStart"/>
      <w:r w:rsidRPr="00780CC1">
        <w:rPr>
          <w:rFonts w:ascii="Arial" w:hAnsi="Arial" w:cs="Arial"/>
          <w:sz w:val="18"/>
          <w:szCs w:val="18"/>
        </w:rPr>
        <w:t xml:space="preserve"> (%, </w:t>
      </w:r>
      <w:proofErr w:type="gramEnd"/>
      <w:r w:rsidRPr="00780CC1">
        <w:rPr>
          <w:rFonts w:ascii="Arial" w:hAnsi="Arial" w:cs="Arial"/>
          <w:sz w:val="18"/>
          <w:szCs w:val="18"/>
        </w:rPr>
        <w:t>к постоянно проживающему населению).</w:t>
      </w:r>
    </w:p>
    <w:p w:rsidR="0067183D" w:rsidRPr="00780CC1" w:rsidRDefault="0067183D" w:rsidP="0067183D">
      <w:pPr>
        <w:pStyle w:val="a9"/>
        <w:tabs>
          <w:tab w:val="left" w:pos="567"/>
        </w:tabs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7. Информация о ресурсном обеспечении и прогнозной оценке расходов </w:t>
      </w:r>
      <w:r w:rsidRPr="00780CC1">
        <w:rPr>
          <w:rFonts w:ascii="Arial" w:hAnsi="Arial" w:cs="Arial"/>
          <w:sz w:val="18"/>
          <w:szCs w:val="18"/>
        </w:rPr>
        <w:br/>
        <w:t xml:space="preserve">на реализацию целей программы </w:t>
      </w:r>
    </w:p>
    <w:p w:rsidR="0067183D" w:rsidRPr="00780CC1" w:rsidRDefault="0067183D" w:rsidP="0067183D">
      <w:pPr>
        <w:pStyle w:val="a9"/>
        <w:ind w:left="0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ab/>
        <w:t>Объем бюджетных ассигнований на реализацию Программы составляет всего 50949,5 тыс. рублей, в том числе краевой бюджет 26203,8 тыс. рублей по годам:</w:t>
      </w:r>
    </w:p>
    <w:p w:rsidR="0067183D" w:rsidRPr="00780CC1" w:rsidRDefault="0067183D" w:rsidP="0067183D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в 2014 году всего 2419,9 тыс. рублей, в том числе краевой бюджет 78,00 тыс. </w:t>
      </w:r>
      <w:proofErr w:type="spellStart"/>
      <w:r w:rsidRPr="00780CC1">
        <w:rPr>
          <w:rFonts w:ascii="Arial" w:hAnsi="Arial" w:cs="Arial"/>
          <w:sz w:val="18"/>
          <w:szCs w:val="18"/>
        </w:rPr>
        <w:t>руб</w:t>
      </w:r>
      <w:proofErr w:type="spellEnd"/>
      <w:r w:rsidRPr="00780CC1">
        <w:rPr>
          <w:rFonts w:ascii="Arial" w:hAnsi="Arial" w:cs="Arial"/>
          <w:sz w:val="18"/>
          <w:szCs w:val="18"/>
        </w:rPr>
        <w:t>;</w:t>
      </w:r>
    </w:p>
    <w:p w:rsidR="0067183D" w:rsidRPr="00780CC1" w:rsidRDefault="0067183D" w:rsidP="0067183D">
      <w:pPr>
        <w:snapToGrid w:val="0"/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в 2015 году всего 2588,3 тыс. рублей, в том числе краевой бюджет 885,5 тыс. </w:t>
      </w:r>
      <w:proofErr w:type="spellStart"/>
      <w:r w:rsidRPr="00780CC1">
        <w:rPr>
          <w:rFonts w:ascii="Arial" w:hAnsi="Arial" w:cs="Arial"/>
          <w:sz w:val="18"/>
          <w:szCs w:val="18"/>
        </w:rPr>
        <w:t>руб</w:t>
      </w:r>
      <w:proofErr w:type="spellEnd"/>
      <w:r w:rsidRPr="00780CC1">
        <w:rPr>
          <w:rFonts w:ascii="Arial" w:hAnsi="Arial" w:cs="Arial"/>
          <w:sz w:val="18"/>
          <w:szCs w:val="18"/>
        </w:rPr>
        <w:t>;</w:t>
      </w:r>
    </w:p>
    <w:p w:rsidR="0067183D" w:rsidRPr="00780CC1" w:rsidRDefault="0067183D" w:rsidP="0067183D">
      <w:pPr>
        <w:widowControl w:val="0"/>
        <w:spacing w:after="0" w:line="100" w:lineRule="atLeast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2016 году всего 4898,9 тыс. рублей, в том числе краевой бюджет 227,6 тыс. рублей;</w:t>
      </w:r>
    </w:p>
    <w:p w:rsidR="0067183D" w:rsidRPr="00780CC1" w:rsidRDefault="0067183D" w:rsidP="0067183D">
      <w:pPr>
        <w:widowControl w:val="0"/>
        <w:spacing w:after="0" w:line="100" w:lineRule="atLeast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в 2017 году всего 4030,8 тыс. рублей, в том числе краевой бюджет 1485,6 тыс. рублей; 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2018 году всего 3761,8 тыс. рублей, в том числе краевой бюджет 1 359,6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2019 году всего 7495,2 тыс. рублей, в том числе краевой бюджет 1 121,5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2020 году всего 3210,3 тыс. рублей, в том числе краевой бюджет 951,1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2021 году всего 3862,4 тыс. рублей, в том числе краевой бюджет 2271,1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2022 году всего 3180,0 тыс. рублей</w:t>
      </w:r>
      <w:proofErr w:type="gramStart"/>
      <w:r w:rsidRPr="00780CC1">
        <w:rPr>
          <w:rFonts w:ascii="Arial" w:hAnsi="Arial" w:cs="Arial"/>
          <w:sz w:val="18"/>
          <w:szCs w:val="18"/>
        </w:rPr>
        <w:t>.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CC1">
        <w:rPr>
          <w:rFonts w:ascii="Arial" w:hAnsi="Arial" w:cs="Arial"/>
          <w:sz w:val="18"/>
          <w:szCs w:val="18"/>
        </w:rPr>
        <w:t>в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том числе краевой бюджет 10301,0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2023 году всего 9668,6 тыс. рублей</w:t>
      </w:r>
      <w:proofErr w:type="gramStart"/>
      <w:r w:rsidRPr="00780CC1">
        <w:rPr>
          <w:rFonts w:ascii="Arial" w:hAnsi="Arial" w:cs="Arial"/>
          <w:sz w:val="18"/>
          <w:szCs w:val="18"/>
        </w:rPr>
        <w:t>.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CC1">
        <w:rPr>
          <w:rFonts w:ascii="Arial" w:hAnsi="Arial" w:cs="Arial"/>
          <w:sz w:val="18"/>
          <w:szCs w:val="18"/>
        </w:rPr>
        <w:t>в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том числе краевой бюджет 7522,8 тыс. рублей;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2024 году всего 2066,4 тыс. рублей</w:t>
      </w:r>
      <w:proofErr w:type="gramStart"/>
      <w:r w:rsidRPr="00780CC1">
        <w:rPr>
          <w:rFonts w:ascii="Arial" w:hAnsi="Arial" w:cs="Arial"/>
          <w:sz w:val="18"/>
          <w:szCs w:val="18"/>
        </w:rPr>
        <w:t>.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CC1">
        <w:rPr>
          <w:rFonts w:ascii="Arial" w:hAnsi="Arial" w:cs="Arial"/>
          <w:sz w:val="18"/>
          <w:szCs w:val="18"/>
        </w:rPr>
        <w:t>в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том числе краевой бюджет 0 тыс. рублей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2025 году всего 2026,0 тыс. рублей</w:t>
      </w:r>
      <w:proofErr w:type="gramStart"/>
      <w:r w:rsidRPr="00780CC1">
        <w:rPr>
          <w:rFonts w:ascii="Arial" w:hAnsi="Arial" w:cs="Arial"/>
          <w:sz w:val="18"/>
          <w:szCs w:val="18"/>
        </w:rPr>
        <w:t>.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CC1">
        <w:rPr>
          <w:rFonts w:ascii="Arial" w:hAnsi="Arial" w:cs="Arial"/>
          <w:sz w:val="18"/>
          <w:szCs w:val="18"/>
        </w:rPr>
        <w:t>в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том числе краевой бюджет 0 тыс. рублей</w:t>
      </w:r>
    </w:p>
    <w:p w:rsidR="0067183D" w:rsidRPr="00780CC1" w:rsidRDefault="0067183D" w:rsidP="006718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в 2026 году всего 1740,9 тыс. рублей</w:t>
      </w:r>
      <w:proofErr w:type="gramStart"/>
      <w:r w:rsidRPr="00780CC1">
        <w:rPr>
          <w:rFonts w:ascii="Arial" w:hAnsi="Arial" w:cs="Arial"/>
          <w:sz w:val="18"/>
          <w:szCs w:val="18"/>
        </w:rPr>
        <w:t>.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CC1">
        <w:rPr>
          <w:rFonts w:ascii="Arial" w:hAnsi="Arial" w:cs="Arial"/>
          <w:sz w:val="18"/>
          <w:szCs w:val="18"/>
        </w:rPr>
        <w:t>в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том числе краевой бюджет 0 тыс. рублей.</w:t>
      </w:r>
    </w:p>
    <w:p w:rsidR="0067183D" w:rsidRPr="00780CC1" w:rsidRDefault="0067183D" w:rsidP="0067183D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p w:rsidR="0067183D" w:rsidRPr="00780CC1" w:rsidRDefault="0067183D" w:rsidP="0067183D">
      <w:pPr>
        <w:spacing w:after="0" w:line="240" w:lineRule="auto"/>
        <w:rPr>
          <w:rFonts w:ascii="Arial" w:hAnsi="Arial" w:cs="Arial"/>
          <w:color w:val="FF6600"/>
          <w:sz w:val="18"/>
          <w:szCs w:val="18"/>
          <w:lang w:eastAsia="ru-RU"/>
        </w:rPr>
        <w:sectPr w:rsidR="0067183D" w:rsidRPr="00780CC1">
          <w:pgSz w:w="11905" w:h="16838"/>
          <w:pgMar w:top="1134" w:right="851" w:bottom="1134" w:left="1701" w:header="720" w:footer="720" w:gutter="0"/>
          <w:cols w:space="720"/>
        </w:sectPr>
      </w:pPr>
    </w:p>
    <w:p w:rsidR="0067183D" w:rsidRPr="00780CC1" w:rsidRDefault="0067183D" w:rsidP="0067183D">
      <w:pPr>
        <w:pStyle w:val="a9"/>
        <w:ind w:left="0"/>
        <w:rPr>
          <w:rFonts w:ascii="Arial" w:hAnsi="Arial" w:cs="Arial"/>
          <w:color w:val="FF66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235"/>
        <w:gridCol w:w="1380"/>
        <w:gridCol w:w="1552"/>
        <w:gridCol w:w="117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67183D" w:rsidRPr="00780CC1" w:rsidTr="00780CC1">
        <w:trPr>
          <w:trHeight w:val="77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1 к муниципальной программе Белоярского сельсовета "Организация комплексного благоустройства территории Белоярского сельсовета"</w:t>
            </w:r>
          </w:p>
        </w:tc>
      </w:tr>
      <w:tr w:rsidR="0067183D" w:rsidRPr="00780CC1" w:rsidTr="00780CC1">
        <w:trPr>
          <w:trHeight w:val="419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183D" w:rsidRPr="00780CC1" w:rsidTr="0067183D">
        <w:trPr>
          <w:trHeight w:val="2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517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2017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2018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2022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2026</w:t>
            </w:r>
          </w:p>
        </w:tc>
      </w:tr>
      <w:tr w:rsidR="0067183D" w:rsidRPr="00780CC1" w:rsidTr="00780CC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183D" w:rsidRPr="00780CC1" w:rsidTr="00780CC1">
        <w:trPr>
          <w:trHeight w:val="586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Цель 1 - Улучшение социально-бытовых, жилищных условий проживания населения, формирование благоприятного микроклимата территории сельсовета, содержание, восстановление и ремонт дорог. </w:t>
            </w:r>
          </w:p>
        </w:tc>
      </w:tr>
      <w:tr w:rsidR="0067183D" w:rsidRPr="00780CC1" w:rsidTr="0067183D">
        <w:trPr>
          <w:trHeight w:val="40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Задача 1. 1. Организация дорожной деятельности сельсовета</w:t>
            </w:r>
          </w:p>
        </w:tc>
      </w:tr>
      <w:tr w:rsidR="0067183D" w:rsidRPr="00780CC1" w:rsidTr="00780CC1">
        <w:trPr>
          <w:trHeight w:val="432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Подпрограмма 1 «Обеспечение сохранности и модернизации </w:t>
            </w: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дорог Белоярского сельсовета»</w:t>
            </w:r>
          </w:p>
        </w:tc>
      </w:tr>
      <w:tr w:rsidR="0067183D" w:rsidRPr="00780CC1" w:rsidTr="0067183D">
        <w:trPr>
          <w:trHeight w:val="10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Приведение в нормативное состояние улично-дорожной сети, ежегодно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83D" w:rsidRPr="00780CC1" w:rsidTr="0067183D">
        <w:trPr>
          <w:trHeight w:val="96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Сохранность отремонтированных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Расчетный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67183D" w:rsidRPr="00780CC1" w:rsidTr="0067183D">
        <w:trPr>
          <w:trHeight w:val="40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Задача 2.   Обеспечение освещением улиц территории сельсовета</w:t>
            </w:r>
          </w:p>
        </w:tc>
      </w:tr>
      <w:tr w:rsidR="0067183D" w:rsidRPr="00780CC1" w:rsidTr="0067183D">
        <w:trPr>
          <w:trHeight w:val="40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Подпрограмма 2 «Содержание уличного освещения на территории сельсовета»</w:t>
            </w:r>
          </w:p>
        </w:tc>
      </w:tr>
      <w:tr w:rsidR="0067183D" w:rsidRPr="00780CC1" w:rsidTr="0067183D">
        <w:trPr>
          <w:trHeight w:val="133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Приведение сетей наружного освещения в нормативное состояние с коэффициентом  горения в ночное и вечернее время не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ниже 95%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Расчетный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67183D" w:rsidRPr="00780CC1" w:rsidTr="0067183D">
        <w:trPr>
          <w:trHeight w:val="40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</w:t>
            </w:r>
          </w:p>
        </w:tc>
      </w:tr>
      <w:tr w:rsidR="0067183D" w:rsidRPr="00780CC1" w:rsidTr="0067183D">
        <w:trPr>
          <w:trHeight w:val="405"/>
        </w:trPr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67183D" w:rsidRPr="00780CC1" w:rsidTr="0067183D">
        <w:trPr>
          <w:trHeight w:val="9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Доля бюджетных средств, направленных на благоустроенность населенных пунктов территории сельсовета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отчетность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67183D" w:rsidRPr="00780CC1" w:rsidTr="0067183D">
        <w:trPr>
          <w:trHeight w:val="169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%, к постоянно проживающему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отчетность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</w:tbl>
    <w:p w:rsidR="0067183D" w:rsidRPr="00780CC1" w:rsidRDefault="0067183D" w:rsidP="0067183D">
      <w:pPr>
        <w:spacing w:after="0"/>
        <w:rPr>
          <w:rFonts w:ascii="Arial" w:hAnsi="Arial" w:cs="Arial"/>
          <w:sz w:val="18"/>
          <w:szCs w:val="18"/>
        </w:rPr>
        <w:sectPr w:rsidR="0067183D" w:rsidRPr="00780CC1">
          <w:pgSz w:w="16838" w:h="11905" w:orient="landscape"/>
          <w:pgMar w:top="851" w:right="1134" w:bottom="1701" w:left="1134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231"/>
        <w:gridCol w:w="783"/>
        <w:gridCol w:w="783"/>
        <w:gridCol w:w="806"/>
        <w:gridCol w:w="864"/>
        <w:gridCol w:w="864"/>
        <w:gridCol w:w="737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183D" w:rsidRPr="00780CC1" w:rsidTr="00780CC1">
        <w:trPr>
          <w:trHeight w:val="111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2                                                                                                  к муниципальной  программы «Организация комплексного благоустройства территории Белоярского сельсовета»</w:t>
            </w:r>
          </w:p>
        </w:tc>
      </w:tr>
      <w:tr w:rsidR="0067183D" w:rsidRPr="00780CC1" w:rsidTr="0067183D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1B1AF9">
        <w:trPr>
          <w:trHeight w:val="425"/>
        </w:trPr>
        <w:tc>
          <w:tcPr>
            <w:tcW w:w="25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Целевые показатели на долгосрочный период</w:t>
            </w:r>
          </w:p>
        </w:tc>
      </w:tr>
      <w:tr w:rsidR="0067183D" w:rsidRPr="00780CC1" w:rsidTr="0067183D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67183D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Цель, целевые 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Ед. изм.</w:t>
            </w:r>
          </w:p>
        </w:tc>
        <w:tc>
          <w:tcPr>
            <w:tcW w:w="16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Плановый период </w:t>
            </w:r>
          </w:p>
        </w:tc>
      </w:tr>
      <w:tr w:rsidR="0067183D" w:rsidRPr="00780CC1" w:rsidTr="0067183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67183D" w:rsidRPr="00780CC1" w:rsidTr="0067183D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Цель 1 - Улучшение социально-бытовых, жилищных условий проживания населения, формирование благоприятного микроклимата территории сельсовета, содержание</w:t>
            </w:r>
          </w:p>
        </w:tc>
      </w:tr>
      <w:tr w:rsidR="0067183D" w:rsidRPr="00780CC1" w:rsidTr="0067183D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Приведение в нормативное состояние улично-дорожной сети, ежегодно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7183D" w:rsidRPr="00780CC1" w:rsidTr="0067183D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Сохранность отремонтированных </w:t>
            </w:r>
            <w:proofErr w:type="spellStart"/>
            <w:r w:rsidRPr="00780CC1">
              <w:rPr>
                <w:rFonts w:ascii="Arial" w:hAnsi="Arial" w:cs="Arial"/>
                <w:sz w:val="18"/>
                <w:szCs w:val="18"/>
              </w:rPr>
              <w:t>внутрипоселенческих</w:t>
            </w:r>
            <w:proofErr w:type="spellEnd"/>
            <w:r w:rsidRPr="00780CC1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</w:tr>
      <w:tr w:rsidR="0067183D" w:rsidRPr="00780CC1" w:rsidTr="0067183D">
        <w:trPr>
          <w:trHeight w:val="11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Приведение сетей наружного освещения в нормативное состояние с коэффициентом горения в ночное и вечернее время суток не ниже 95%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67183D" w:rsidRPr="00780CC1" w:rsidTr="001B1AF9">
        <w:trPr>
          <w:trHeight w:val="83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Доля бюджетных средств направленных на благоустроенность населенных пунктов территории сельсовета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7183D" w:rsidRPr="00780CC1" w:rsidTr="0067183D">
        <w:trPr>
          <w:trHeight w:val="8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Процент привлечения населения сельсовета к работам по благоустройству к постоянно проживающему населению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632"/>
        <w:gridCol w:w="1797"/>
        <w:gridCol w:w="629"/>
        <w:gridCol w:w="629"/>
        <w:gridCol w:w="629"/>
        <w:gridCol w:w="630"/>
        <w:gridCol w:w="630"/>
        <w:gridCol w:w="630"/>
        <w:gridCol w:w="377"/>
        <w:gridCol w:w="630"/>
        <w:gridCol w:w="630"/>
        <w:gridCol w:w="630"/>
        <w:gridCol w:w="630"/>
        <w:gridCol w:w="630"/>
        <w:gridCol w:w="630"/>
        <w:gridCol w:w="630"/>
        <w:gridCol w:w="1259"/>
      </w:tblGrid>
      <w:tr w:rsidR="0067183D" w:rsidRPr="00780CC1" w:rsidTr="001B1AF9">
        <w:trPr>
          <w:trHeight w:val="6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Приложение № 3</w:t>
            </w:r>
            <w:r w:rsidRPr="00780CC1">
              <w:rPr>
                <w:rFonts w:ascii="Arial" w:hAnsi="Arial" w:cs="Arial"/>
                <w:sz w:val="18"/>
                <w:szCs w:val="18"/>
              </w:rPr>
              <w:br/>
              <w:t xml:space="preserve">к муниципальной программе  Белоярского сельсовета </w:t>
            </w:r>
            <w:proofErr w:type="spellStart"/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сельсовета</w:t>
            </w:r>
            <w:proofErr w:type="spellEnd"/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«Организация комплексного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благоустройства территории Белоярского сельсовета»</w:t>
            </w:r>
          </w:p>
        </w:tc>
      </w:tr>
      <w:tr w:rsidR="0067183D" w:rsidRPr="00780CC1" w:rsidTr="0067183D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67183D">
        <w:trPr>
          <w:trHeight w:val="11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83D" w:rsidRPr="00780CC1" w:rsidTr="0067183D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1B1AF9">
        <w:trPr>
          <w:trHeight w:val="639"/>
        </w:trPr>
        <w:tc>
          <w:tcPr>
            <w:tcW w:w="22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Информация о ресурсном обеспечении и прогнозной оценке расходов на реализацию целей муниципальной  программы Белоярского сельсовета «Организация комплексного благоустройства территории Белоярского сельсовета» 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67183D" w:rsidRPr="00780CC1" w:rsidTr="0067183D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7183D" w:rsidRPr="00780CC1" w:rsidTr="0067183D">
        <w:trPr>
          <w:trHeight w:val="4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3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67183D" w:rsidRPr="00780CC1" w:rsidTr="0067183D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</w:tc>
      </w:tr>
      <w:tr w:rsidR="0067183D" w:rsidRPr="00780CC1" w:rsidTr="0067183D">
        <w:trPr>
          <w:trHeight w:val="4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Организация комплексного благоустройства территории Белоярского сельсовета.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2 419,9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2 588,3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4 898,9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4 030,7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3 761,8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7 495,2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3 210,3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2 835,9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3 180,0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9 668,6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2 066,4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2 026,0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1 740,9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49 922,9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885,5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1 485,6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1 359,6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1 121,5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1 286,7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1 030,1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15 988,4</w:t>
            </w:r>
          </w:p>
        </w:tc>
      </w:tr>
      <w:tr w:rsidR="0067183D" w:rsidRPr="00780CC1" w:rsidTr="0067183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2 341,9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1 702,8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4 671,3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2 545,1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2 402,2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6 373,7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2 259,2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1 549,2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2 149,9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2 105,9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2 066,4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2 026,0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1 740,9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33 934,5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Обеспечение сохранности и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>модернизации</w:t>
            </w:r>
            <w:proofErr w:type="gramEnd"/>
            <w:r w:rsidRPr="00780CC1">
              <w:rPr>
                <w:rFonts w:ascii="Arial" w:hAnsi="Arial" w:cs="Arial"/>
                <w:sz w:val="18"/>
                <w:szCs w:val="18"/>
              </w:rPr>
              <w:t xml:space="preserve"> внутри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поселенческих дорог  территории сельсовета»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377,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1 127,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1 249,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1 786,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1 647,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1 388,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1 240,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1 583,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1 677,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7 721,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432,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406,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410,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21 047,1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885,5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1 485,6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1 359,6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1 121,5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951,1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1 286,7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1 018,2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7 098,4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15 512,2</w:t>
            </w:r>
          </w:p>
        </w:tc>
      </w:tr>
      <w:tr w:rsidR="0067183D" w:rsidRPr="00780CC1" w:rsidTr="0067183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1 021,4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300,8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287,6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266,5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289,4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623,5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432,8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410,3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5 140,3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Содержание уличного освещения на территории сельсовета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930,8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960,1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924,8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1 022,0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1 060,0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868,1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1 058,0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701,6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868,3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501,6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11 795,3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930,8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960,1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924,8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1 022,0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1 060,0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868,1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1 058,0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701,6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868,3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501,6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11 795,3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 xml:space="preserve">Повышение </w:t>
            </w:r>
            <w:proofErr w:type="gramStart"/>
            <w:r w:rsidRPr="00780CC1">
              <w:rPr>
                <w:rFonts w:ascii="Arial" w:hAnsi="Arial" w:cs="Arial"/>
                <w:sz w:val="18"/>
                <w:szCs w:val="18"/>
              </w:rPr>
              <w:t xml:space="preserve">уровня внутреннего 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благоустройства территории населенных пунктов Белоярского сельсовета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1 111,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501,2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2 725,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1 222,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1 069,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5 047,</w:t>
            </w: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634,8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888,7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829,0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17 080,5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7183D" w:rsidRPr="00780CC1" w:rsidTr="006718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464,3</w:t>
            </w:r>
          </w:p>
        </w:tc>
      </w:tr>
      <w:tr w:rsidR="0067183D" w:rsidRPr="00780CC1" w:rsidTr="0067183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3D" w:rsidRPr="00780CC1" w:rsidRDefault="006718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1 111,5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2 725,1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1 222,3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1 069,6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5 047,2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507,8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634,8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424,4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751,5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829,0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3D" w:rsidRPr="00780CC1" w:rsidRDefault="0067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1">
              <w:rPr>
                <w:rFonts w:ascii="Arial" w:hAnsi="Arial" w:cs="Arial"/>
                <w:sz w:val="18"/>
                <w:szCs w:val="18"/>
              </w:rPr>
              <w:t>16 616,2</w:t>
            </w:r>
          </w:p>
        </w:tc>
      </w:tr>
    </w:tbl>
    <w:p w:rsidR="0067183D" w:rsidRPr="00780CC1" w:rsidRDefault="0067183D" w:rsidP="0067183D">
      <w:pPr>
        <w:jc w:val="both"/>
        <w:rPr>
          <w:rFonts w:ascii="Arial" w:hAnsi="Arial" w:cs="Arial"/>
          <w:sz w:val="18"/>
          <w:szCs w:val="18"/>
        </w:rPr>
      </w:pPr>
    </w:p>
    <w:p w:rsidR="00780CC1" w:rsidRPr="00780CC1" w:rsidRDefault="00780CC1" w:rsidP="00681992">
      <w:pPr>
        <w:rPr>
          <w:sz w:val="18"/>
          <w:szCs w:val="18"/>
        </w:rPr>
        <w:sectPr w:rsidR="00780CC1" w:rsidRPr="00780CC1" w:rsidSect="00780CC1">
          <w:pgSz w:w="16838" w:h="11906" w:orient="landscape"/>
          <w:pgMar w:top="851" w:right="425" w:bottom="1134" w:left="567" w:header="709" w:footer="709" w:gutter="0"/>
          <w:cols w:space="708"/>
          <w:docGrid w:linePitch="360"/>
        </w:sectPr>
      </w:pPr>
    </w:p>
    <w:p w:rsidR="0067183D" w:rsidRDefault="0067183D" w:rsidP="00681992"/>
    <w:p w:rsidR="0067183D" w:rsidRPr="00780CC1" w:rsidRDefault="0067183D" w:rsidP="0067183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КРАСНОЯРСКИЙ КРАЙ</w:t>
      </w:r>
    </w:p>
    <w:p w:rsidR="0067183D" w:rsidRPr="00780CC1" w:rsidRDefault="0067183D" w:rsidP="0067183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АЧИНСКИЙ РАЙОН</w:t>
      </w:r>
    </w:p>
    <w:p w:rsidR="0067183D" w:rsidRPr="00780CC1" w:rsidRDefault="0067183D" w:rsidP="0067183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АДМИНИСТРАЦИЯ   БЕЛОЯРСКОГО   СЕЛЬСОВЕТА</w:t>
      </w:r>
    </w:p>
    <w:p w:rsidR="0067183D" w:rsidRPr="00780CC1" w:rsidRDefault="0067183D" w:rsidP="0067183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br/>
      </w:r>
      <w:r w:rsidRPr="00780CC1">
        <w:rPr>
          <w:rFonts w:ascii="Arial" w:hAnsi="Arial" w:cs="Arial"/>
          <w:b/>
          <w:sz w:val="18"/>
          <w:szCs w:val="18"/>
        </w:rPr>
        <w:t>   </w:t>
      </w:r>
      <w:r w:rsidRPr="00780CC1">
        <w:rPr>
          <w:rFonts w:ascii="Arial" w:hAnsi="Arial" w:cs="Arial"/>
          <w:sz w:val="18"/>
          <w:szCs w:val="18"/>
        </w:rPr>
        <w:t>ПОСТАНОВЛЕНИЕ </w:t>
      </w:r>
      <w:r w:rsidRPr="00780CC1">
        <w:rPr>
          <w:rFonts w:ascii="Arial" w:hAnsi="Arial" w:cs="Arial"/>
          <w:bCs/>
          <w:sz w:val="18"/>
          <w:szCs w:val="18"/>
        </w:rPr>
        <w:t> </w:t>
      </w:r>
    </w:p>
    <w:p w:rsidR="0067183D" w:rsidRPr="00780CC1" w:rsidRDefault="0067183D" w:rsidP="0067183D">
      <w:pPr>
        <w:shd w:val="clear" w:color="auto" w:fill="FFFFFF"/>
        <w:spacing w:after="0" w:line="240" w:lineRule="auto"/>
        <w:ind w:firstLine="567"/>
        <w:textAlignment w:val="top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22.01.2024                                                                                              №04-П</w:t>
      </w:r>
    </w:p>
    <w:p w:rsidR="0067183D" w:rsidRPr="00780CC1" w:rsidRDefault="0067183D" w:rsidP="0067183D">
      <w:pPr>
        <w:spacing w:after="0" w:line="240" w:lineRule="auto"/>
        <w:ind w:firstLine="567"/>
        <w:rPr>
          <w:rFonts w:ascii="Arial" w:eastAsia="Times New Roman" w:hAnsi="Arial" w:cs="Arial"/>
          <w:bCs/>
          <w:sz w:val="18"/>
          <w:szCs w:val="18"/>
        </w:rPr>
      </w:pPr>
    </w:p>
    <w:p w:rsidR="0067183D" w:rsidRPr="00780CC1" w:rsidRDefault="0067183D" w:rsidP="006718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780CC1">
        <w:rPr>
          <w:rFonts w:ascii="Arial" w:eastAsia="Times New Roman" w:hAnsi="Arial" w:cs="Arial"/>
          <w:bCs/>
          <w:sz w:val="18"/>
          <w:szCs w:val="18"/>
        </w:rPr>
        <w:t>О создании административной комиссии</w:t>
      </w:r>
    </w:p>
    <w:p w:rsidR="0067183D" w:rsidRPr="00780CC1" w:rsidRDefault="0067183D" w:rsidP="0067183D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4"/>
          <w:rFonts w:eastAsiaTheme="minorEastAsia"/>
          <w:sz w:val="18"/>
          <w:szCs w:val="18"/>
        </w:rPr>
      </w:pPr>
      <w:r w:rsidRPr="00780CC1">
        <w:rPr>
          <w:rFonts w:ascii="Arial" w:eastAsia="Times New Roman" w:hAnsi="Arial" w:cs="Arial"/>
          <w:bCs/>
          <w:sz w:val="18"/>
          <w:szCs w:val="18"/>
        </w:rPr>
        <w:t>на  территории   Белоярского  сельсовета</w:t>
      </w:r>
      <w:r w:rsidRPr="00780CC1">
        <w:rPr>
          <w:rFonts w:ascii="Arial" w:hAnsi="Arial" w:cs="Arial"/>
          <w:bCs/>
          <w:sz w:val="18"/>
          <w:szCs w:val="18"/>
        </w:rPr>
        <w:t xml:space="preserve"> </w:t>
      </w:r>
    </w:p>
    <w:p w:rsidR="0067183D" w:rsidRPr="00780CC1" w:rsidRDefault="0067183D" w:rsidP="0067183D">
      <w:pPr>
        <w:pStyle w:val="ConsPlusTitle"/>
        <w:ind w:firstLine="567"/>
        <w:jc w:val="center"/>
        <w:rPr>
          <w:b w:val="0"/>
          <w:sz w:val="18"/>
          <w:szCs w:val="18"/>
        </w:rPr>
      </w:pPr>
    </w:p>
    <w:p w:rsidR="0067183D" w:rsidRPr="00780CC1" w:rsidRDefault="0067183D" w:rsidP="0067183D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sz w:val="18"/>
          <w:szCs w:val="18"/>
        </w:rPr>
      </w:pPr>
      <w:r w:rsidRPr="00780CC1">
        <w:rPr>
          <w:rFonts w:ascii="Arial" w:eastAsia="Times New Roman" w:hAnsi="Arial" w:cs="Arial"/>
          <w:sz w:val="18"/>
          <w:szCs w:val="18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 w:rsidRPr="00780CC1">
        <w:rPr>
          <w:rFonts w:ascii="Arial" w:hAnsi="Arial" w:cs="Arial"/>
          <w:sz w:val="18"/>
          <w:szCs w:val="18"/>
        </w:rPr>
        <w:t xml:space="preserve">руководствуясь </w:t>
      </w:r>
      <w:r w:rsidRPr="00780CC1">
        <w:rPr>
          <w:rStyle w:val="34"/>
          <w:rFonts w:ascii="Arial" w:eastAsiaTheme="minorEastAsia" w:hAnsi="Arial" w:cs="Arial"/>
          <w:sz w:val="18"/>
          <w:szCs w:val="18"/>
        </w:rPr>
        <w:t>ст. 15, 18 Устава Белоярского сельсовета, ПОСТАНОВЛЯЮ:</w:t>
      </w:r>
    </w:p>
    <w:p w:rsidR="0067183D" w:rsidRPr="00780CC1" w:rsidRDefault="0067183D" w:rsidP="0067183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</w:rPr>
      </w:pPr>
      <w:r w:rsidRPr="00780CC1">
        <w:rPr>
          <w:rFonts w:ascii="Arial" w:eastAsia="Times New Roman" w:hAnsi="Arial" w:cs="Arial"/>
          <w:sz w:val="18"/>
          <w:szCs w:val="18"/>
        </w:rPr>
        <w:t xml:space="preserve">       1. Создать на территории Белоярского сельсовета Административную комиссию в составе 5 человек на срок полномочий Главы Белоярского сельсовета.</w:t>
      </w:r>
    </w:p>
    <w:p w:rsidR="0067183D" w:rsidRPr="00780CC1" w:rsidRDefault="0067183D" w:rsidP="006718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0CC1">
        <w:rPr>
          <w:rFonts w:ascii="Arial" w:eastAsia="Times New Roman" w:hAnsi="Arial" w:cs="Arial"/>
          <w:sz w:val="18"/>
          <w:szCs w:val="18"/>
        </w:rPr>
        <w:t xml:space="preserve">       2. Утвердить состав Административной комиссии Белоярского сельсовета согласно приложению.</w:t>
      </w:r>
    </w:p>
    <w:p w:rsidR="0067183D" w:rsidRPr="00780CC1" w:rsidRDefault="0067183D" w:rsidP="00671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3.  </w:t>
      </w:r>
      <w:proofErr w:type="gramStart"/>
      <w:r w:rsidRPr="00780CC1">
        <w:rPr>
          <w:rFonts w:ascii="Arial" w:hAnsi="Arial" w:cs="Arial"/>
          <w:sz w:val="18"/>
          <w:szCs w:val="18"/>
        </w:rPr>
        <w:t>Контроль за</w:t>
      </w:r>
      <w:proofErr w:type="gramEnd"/>
      <w:r w:rsidRPr="00780CC1">
        <w:rPr>
          <w:rFonts w:ascii="Arial" w:hAnsi="Arial" w:cs="Arial"/>
          <w:sz w:val="18"/>
          <w:szCs w:val="18"/>
        </w:rPr>
        <w:t xml:space="preserve"> исполнением постановления оставляю за собой.</w:t>
      </w:r>
    </w:p>
    <w:p w:rsidR="0067183D" w:rsidRPr="00780CC1" w:rsidRDefault="0067183D" w:rsidP="0067183D">
      <w:pPr>
        <w:spacing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4. Постановление вступает в силу </w:t>
      </w:r>
      <w:r w:rsidRPr="00780CC1">
        <w:rPr>
          <w:rFonts w:ascii="Arial" w:eastAsia="Times New Roman" w:hAnsi="Arial" w:cs="Arial"/>
          <w:color w:val="000000"/>
          <w:sz w:val="18"/>
          <w:szCs w:val="18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 w:rsidRPr="00780CC1">
        <w:rPr>
          <w:rFonts w:ascii="Arial" w:hAnsi="Arial" w:cs="Arial"/>
          <w:sz w:val="18"/>
          <w:szCs w:val="18"/>
        </w:rPr>
        <w:t>: https://ach-raion.gosuslugi.ru/.</w:t>
      </w:r>
      <w:r w:rsidRPr="00780CC1">
        <w:rPr>
          <w:rFonts w:ascii="Arial" w:hAnsi="Arial" w:cs="Arial"/>
          <w:b/>
          <w:sz w:val="18"/>
          <w:szCs w:val="18"/>
        </w:rPr>
        <w:t xml:space="preserve"> </w:t>
      </w:r>
    </w:p>
    <w:p w:rsidR="0067183D" w:rsidRPr="00780CC1" w:rsidRDefault="0067183D" w:rsidP="0067183D">
      <w:pPr>
        <w:spacing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 xml:space="preserve">Глава Белоярского сельсовета                                             </w:t>
      </w:r>
      <w:proofErr w:type="spellStart"/>
      <w:r w:rsidRPr="00780CC1">
        <w:rPr>
          <w:rFonts w:ascii="Arial" w:hAnsi="Arial" w:cs="Arial"/>
          <w:sz w:val="18"/>
          <w:szCs w:val="18"/>
        </w:rPr>
        <w:t>Сабиров</w:t>
      </w:r>
      <w:proofErr w:type="spellEnd"/>
      <w:r w:rsidRPr="00780CC1">
        <w:rPr>
          <w:rFonts w:ascii="Arial" w:hAnsi="Arial" w:cs="Arial"/>
          <w:sz w:val="18"/>
          <w:szCs w:val="18"/>
        </w:rPr>
        <w:t xml:space="preserve"> А.С.</w:t>
      </w:r>
    </w:p>
    <w:p w:rsidR="0067183D" w:rsidRPr="00780CC1" w:rsidRDefault="0067183D" w:rsidP="0067183D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18"/>
        </w:rPr>
      </w:pPr>
      <w:r w:rsidRPr="00780CC1">
        <w:rPr>
          <w:rFonts w:ascii="Arial" w:hAnsi="Arial" w:cs="Arial"/>
          <w:sz w:val="18"/>
          <w:szCs w:val="18"/>
        </w:rPr>
        <w:t>Приложение к постановлению от 22.01.2024 №04-П</w:t>
      </w:r>
    </w:p>
    <w:p w:rsidR="0067183D" w:rsidRPr="00780CC1" w:rsidRDefault="0067183D" w:rsidP="0067183D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67183D" w:rsidRPr="00780CC1" w:rsidRDefault="0067183D" w:rsidP="0067183D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780CC1">
        <w:rPr>
          <w:rFonts w:ascii="Arial" w:hAnsi="Arial" w:cs="Arial"/>
          <w:bCs/>
          <w:sz w:val="18"/>
          <w:szCs w:val="18"/>
        </w:rPr>
        <w:t>СОСТАВ</w:t>
      </w:r>
    </w:p>
    <w:p w:rsidR="0067183D" w:rsidRPr="00780CC1" w:rsidRDefault="0067183D" w:rsidP="0067183D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780CC1">
        <w:rPr>
          <w:rFonts w:ascii="Arial" w:hAnsi="Arial" w:cs="Arial"/>
          <w:bCs/>
          <w:sz w:val="18"/>
          <w:szCs w:val="18"/>
        </w:rPr>
        <w:t>АДМИНИСТРАТИВНОЙ КОМИССИИ БЕЛОЯРСКОГО СЕЛЬСОВЕТА</w:t>
      </w:r>
    </w:p>
    <w:p w:rsidR="0067183D" w:rsidRPr="00780CC1" w:rsidRDefault="0067183D" w:rsidP="0067183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67183D" w:rsidRPr="00780CC1" w:rsidTr="0067183D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780CC1">
              <w:rPr>
                <w:rFonts w:ascii="Arial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Фамилия</w:t>
            </w:r>
          </w:p>
          <w:p w:rsidR="0067183D" w:rsidRPr="00780CC1" w:rsidRDefault="0067183D">
            <w:pPr>
              <w:pStyle w:val="afb"/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</w:tr>
      <w:tr w:rsidR="0067183D" w:rsidRPr="00780CC1" w:rsidTr="0067183D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Сабиров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Артур </w:t>
            </w: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Глава Белоярского сельсовета</w:t>
            </w:r>
          </w:p>
        </w:tc>
      </w:tr>
      <w:tr w:rsidR="0067183D" w:rsidRPr="00780CC1" w:rsidTr="0067183D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Красовицкая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Заведующая </w:t>
            </w:r>
          </w:p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Белоярским СДК</w:t>
            </w:r>
          </w:p>
        </w:tc>
      </w:tr>
      <w:tr w:rsidR="0067183D" w:rsidRPr="00780CC1" w:rsidTr="0067183D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Ищенко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Белоярского сельсовета </w:t>
            </w:r>
          </w:p>
        </w:tc>
      </w:tr>
      <w:tr w:rsidR="0067183D" w:rsidRPr="00780CC1" w:rsidTr="0067183D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Сомкин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Депутат Белоярского сельского   Совета депутатов</w:t>
            </w:r>
          </w:p>
        </w:tc>
      </w:tr>
      <w:tr w:rsidR="0067183D" w:rsidRPr="00780CC1" w:rsidTr="0067183D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80CC1">
              <w:rPr>
                <w:rFonts w:ascii="Arial" w:hAnsi="Arial" w:cs="Arial"/>
                <w:bCs/>
                <w:sz w:val="18"/>
                <w:szCs w:val="18"/>
              </w:rPr>
              <w:t>Бородушко</w:t>
            </w:r>
            <w:proofErr w:type="spellEnd"/>
            <w:r w:rsidRPr="00780CC1">
              <w:rPr>
                <w:rFonts w:ascii="Arial" w:hAnsi="Arial" w:cs="Arial"/>
                <w:bCs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Председатель Белоярского сельского Совета депутатов</w:t>
            </w:r>
          </w:p>
        </w:tc>
      </w:tr>
      <w:tr w:rsidR="0067183D" w:rsidRPr="00780CC1" w:rsidTr="0067183D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  <w:r w:rsidRPr="00780CC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83D" w:rsidRPr="00780CC1" w:rsidRDefault="0067183D">
            <w:pPr>
              <w:pStyle w:val="afb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0CC1">
              <w:rPr>
                <w:rFonts w:ascii="Arial" w:hAnsi="Arial" w:cs="Arial"/>
                <w:bCs/>
                <w:sz w:val="18"/>
                <w:szCs w:val="18"/>
              </w:rPr>
              <w:t>Депутат Белоярского сельского   Совета депутатов</w:t>
            </w:r>
          </w:p>
        </w:tc>
      </w:tr>
    </w:tbl>
    <w:p w:rsidR="0067183D" w:rsidRPr="00780CC1" w:rsidRDefault="0067183D" w:rsidP="0067183D">
      <w:pPr>
        <w:rPr>
          <w:rFonts w:ascii="Arial" w:hAnsi="Arial" w:cs="Arial"/>
          <w:sz w:val="18"/>
          <w:szCs w:val="18"/>
          <w:lang w:eastAsia="ar-SA"/>
        </w:rPr>
      </w:pPr>
    </w:p>
    <w:p w:rsidR="0067183D" w:rsidRPr="00780CC1" w:rsidRDefault="0067183D" w:rsidP="0067183D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  <w:lang w:eastAsia="ru-RU"/>
        </w:rPr>
      </w:pPr>
    </w:p>
    <w:p w:rsidR="00867FAC" w:rsidRDefault="00867FAC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7409E7" w:rsidRPr="00342574" w:rsidRDefault="007409E7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5465E8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64" w:rsidRDefault="002A6464" w:rsidP="00052E09">
      <w:pPr>
        <w:spacing w:after="0" w:line="240" w:lineRule="auto"/>
      </w:pPr>
      <w:r>
        <w:separator/>
      </w:r>
    </w:p>
  </w:endnote>
  <w:endnote w:type="continuationSeparator" w:id="0">
    <w:p w:rsidR="002A6464" w:rsidRDefault="002A6464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64" w:rsidRDefault="002A6464" w:rsidP="00052E09">
      <w:pPr>
        <w:spacing w:after="0" w:line="240" w:lineRule="auto"/>
      </w:pPr>
      <w:r>
        <w:separator/>
      </w:r>
    </w:p>
  </w:footnote>
  <w:footnote w:type="continuationSeparator" w:id="0">
    <w:p w:rsidR="002A6464" w:rsidRDefault="002A6464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6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2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5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9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0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24162"/>
    <w:rsid w:val="00032064"/>
    <w:rsid w:val="00032CC2"/>
    <w:rsid w:val="00040339"/>
    <w:rsid w:val="00047C69"/>
    <w:rsid w:val="00047EF7"/>
    <w:rsid w:val="0005077D"/>
    <w:rsid w:val="00052E09"/>
    <w:rsid w:val="00054A86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1AF9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A6464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7183D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80CC1"/>
    <w:rsid w:val="00790F41"/>
    <w:rsid w:val="007A3F35"/>
    <w:rsid w:val="00806D56"/>
    <w:rsid w:val="00834A3D"/>
    <w:rsid w:val="00847E50"/>
    <w:rsid w:val="008500D2"/>
    <w:rsid w:val="008547F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F08C2"/>
    <w:rsid w:val="008F0FA8"/>
    <w:rsid w:val="008F22D1"/>
    <w:rsid w:val="00915247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D03B7"/>
    <w:rsid w:val="00ED657C"/>
    <w:rsid w:val="00ED7BD9"/>
    <w:rsid w:val="00F00750"/>
    <w:rsid w:val="00F07DDA"/>
    <w:rsid w:val="00F322B5"/>
    <w:rsid w:val="00F368F0"/>
    <w:rsid w:val="00F377CC"/>
    <w:rsid w:val="00F40748"/>
    <w:rsid w:val="00F411EA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Текст1"/>
    <w:basedOn w:val="a"/>
    <w:rsid w:val="0067183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Текст1"/>
    <w:basedOn w:val="a"/>
    <w:rsid w:val="0067183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h-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ch-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8FAA-4152-4673-9D63-B9520A2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30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8</cp:revision>
  <cp:lastPrinted>2024-01-11T04:33:00Z</cp:lastPrinted>
  <dcterms:created xsi:type="dcterms:W3CDTF">2024-01-11T02:02:00Z</dcterms:created>
  <dcterms:modified xsi:type="dcterms:W3CDTF">2024-02-05T04:25:00Z</dcterms:modified>
</cp:coreProperties>
</file>