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                   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0"/>
          <w:szCs w:val="20"/>
          <w:lang w:eastAsia="ar-SA"/>
        </w:rPr>
        <w:t xml:space="preserve"> </w:t>
      </w:r>
      <w:r w:rsidR="007409E7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Издание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администрации</w:t>
      </w:r>
      <w:r w:rsid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</w:t>
      </w:r>
    </w:p>
    <w:p w:rsidR="005465E8" w:rsidRPr="0059680F" w:rsidRDefault="00B27EF0" w:rsidP="000122B3">
      <w:pPr>
        <w:suppressAutoHyphens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 xml:space="preserve">                                   </w:t>
      </w:r>
      <w:r w:rsidR="005465E8" w:rsidRPr="0059680F">
        <w:rPr>
          <w:rFonts w:ascii="Times New Roman" w:eastAsia="Times New Roman" w:hAnsi="Times New Roman" w:cs="Times New Roman"/>
          <w:i/>
          <w:iCs/>
          <w:smallCaps/>
          <w:kern w:val="1"/>
          <w:sz w:val="28"/>
          <w:szCs w:val="28"/>
          <w:lang w:eastAsia="ar-SA"/>
        </w:rPr>
        <w:t>Белоярского сельсовета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>БЕЛОЯРСКИЕ</w:t>
      </w:r>
    </w:p>
    <w:p w:rsidR="005465E8" w:rsidRPr="0059680F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i/>
          <w:iCs/>
          <w:smallCaps/>
          <w:kern w:val="1"/>
          <w:sz w:val="48"/>
          <w:szCs w:val="48"/>
          <w:lang w:eastAsia="ar-SA"/>
        </w:rPr>
        <w:t xml:space="preserve">                      ВЕСТИ</w:t>
      </w:r>
    </w:p>
    <w:p w:rsidR="00DB37DF" w:rsidRPr="0059680F" w:rsidRDefault="00DB37DF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0"/>
          <w:szCs w:val="20"/>
          <w:lang w:eastAsia="ar-SA"/>
        </w:rPr>
      </w:pPr>
    </w:p>
    <w:p w:rsidR="005465E8" w:rsidRPr="0059680F" w:rsidRDefault="00B86FB2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Вторник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, </w:t>
      </w:r>
      <w:r w:rsidR="001F20F0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23</w:t>
      </w:r>
      <w:r w:rsidR="00EC0DBD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июл</w:t>
      </w:r>
      <w:r w:rsidR="00971F2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я</w:t>
      </w:r>
      <w:r w:rsidR="003418BE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20</w:t>
      </w:r>
      <w:r w:rsidR="008F08C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2</w:t>
      </w:r>
      <w:r w:rsidR="00ED7BD9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5465E8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 года</w:t>
      </w:r>
    </w:p>
    <w:p w:rsidR="005465E8" w:rsidRDefault="005465E8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№ </w:t>
      </w:r>
      <w:r w:rsidR="00971F2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1</w:t>
      </w:r>
      <w:r w:rsidR="001F20F0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="00FC50A2"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(4</w:t>
      </w:r>
      <w:r w:rsidR="00986491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8</w:t>
      </w:r>
      <w:r w:rsidR="001F20F0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>4</w:t>
      </w:r>
      <w:r w:rsidRPr="0059680F"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  <w:t xml:space="preserve">) </w:t>
      </w: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86491" w:rsidRDefault="00986491" w:rsidP="00012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kern w:val="1"/>
          <w:sz w:val="28"/>
          <w:szCs w:val="28"/>
          <w:lang w:eastAsia="ar-SA"/>
        </w:rPr>
      </w:pPr>
    </w:p>
    <w:p w:rsidR="00986491" w:rsidRPr="00986491" w:rsidRDefault="00986491" w:rsidP="0098649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F20F0" w:rsidRPr="001F20F0" w:rsidRDefault="001F20F0" w:rsidP="001F20F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20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1F20F0" w:rsidRPr="001F20F0" w:rsidRDefault="001F20F0" w:rsidP="001F20F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20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АЧИНСКИЙ РАЙОН</w:t>
      </w:r>
    </w:p>
    <w:p w:rsidR="001F20F0" w:rsidRPr="001F20F0" w:rsidRDefault="001F20F0" w:rsidP="001F20F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20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   БЕЛОЯРСКОГО   СЕЛЬСОВЕТА</w:t>
      </w:r>
    </w:p>
    <w:p w:rsidR="001F20F0" w:rsidRPr="001F20F0" w:rsidRDefault="001F20F0" w:rsidP="001F20F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20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1F20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  ПОСТАНОВЛЕНИЕ</w:t>
      </w:r>
    </w:p>
    <w:p w:rsidR="001F20F0" w:rsidRPr="001F20F0" w:rsidRDefault="001F20F0" w:rsidP="001F20F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2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1F20F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</w:t>
      </w:r>
    </w:p>
    <w:p w:rsidR="001F20F0" w:rsidRPr="001F20F0" w:rsidRDefault="001F20F0" w:rsidP="001F20F0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2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23.07.2024                                                                                           №42-П</w:t>
      </w:r>
    </w:p>
    <w:p w:rsidR="001F20F0" w:rsidRPr="001F20F0" w:rsidRDefault="001F20F0" w:rsidP="001F20F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0F0" w:rsidRPr="001F20F0" w:rsidRDefault="001F20F0" w:rsidP="001F20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1F20F0" w:rsidRPr="001F20F0" w:rsidRDefault="001F20F0" w:rsidP="001F20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Белоярского сельсовета от 22.01.2024№04-П </w:t>
      </w:r>
    </w:p>
    <w:p w:rsidR="001F20F0" w:rsidRPr="001F20F0" w:rsidRDefault="001F20F0" w:rsidP="001F20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создании административной комиссии</w:t>
      </w:r>
    </w:p>
    <w:p w:rsidR="001F20F0" w:rsidRPr="001F20F0" w:rsidRDefault="001F20F0" w:rsidP="001F20F0">
      <w:pPr>
        <w:autoSpaceDE w:val="0"/>
        <w:autoSpaceDN w:val="0"/>
        <w:adjustRightInd w:val="0"/>
        <w:spacing w:line="240" w:lineRule="auto"/>
        <w:ind w:right="2834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F2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территории   Белоярского  сельсовета</w:t>
      </w:r>
      <w:r w:rsidRPr="001F20F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:rsidR="001F20F0" w:rsidRPr="001F20F0" w:rsidRDefault="001F20F0" w:rsidP="001F20F0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1F20F0" w:rsidRPr="001F20F0" w:rsidRDefault="001F20F0" w:rsidP="001F20F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1F20F0" w:rsidRPr="001F20F0" w:rsidRDefault="001F20F0" w:rsidP="001F20F0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F20F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 пункта 1 Закона Красноярского края  23.04.2009 N 8-3168 "Об административных комиссиях в Красноярском крае", </w:t>
      </w:r>
      <w:r w:rsidRPr="001F20F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F20F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ст. 15, 18 Устава Белоярского сельсовета, ПОСТАНОВЛЯЮ:</w:t>
      </w:r>
    </w:p>
    <w:p w:rsidR="001F20F0" w:rsidRPr="001F20F0" w:rsidRDefault="001F20F0" w:rsidP="001F20F0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F20F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1. Внести в постановление Белоярского сельсовета №04-П от 22.01.2024 «О создании административной комиссии на территории Белоярского сельсовета» следующие изменения:</w:t>
      </w:r>
    </w:p>
    <w:p w:rsidR="001F20F0" w:rsidRPr="001F20F0" w:rsidRDefault="001F20F0" w:rsidP="001F20F0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F20F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-приложение к постановлению изложить в редакции согласно приложению к настоящему постановлению</w:t>
      </w:r>
    </w:p>
    <w:p w:rsidR="001F20F0" w:rsidRPr="001F20F0" w:rsidRDefault="001F20F0" w:rsidP="001F2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20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1F2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20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F20F0" w:rsidRPr="001F20F0" w:rsidRDefault="001F20F0" w:rsidP="001F20F0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F20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Постановление вступает в силу </w:t>
      </w:r>
      <w:r w:rsidRPr="001F2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день, следующий за днем его официального опубликования в информационном листе «Белоярские Вести», и подлежит размещению на официальном сайте муниципального образования Ачинский район</w:t>
      </w:r>
      <w:r w:rsidRPr="001F2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: https://ach-raion.gosuslugi.ru/.</w:t>
      </w:r>
      <w:r w:rsidRPr="001F20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1F20F0" w:rsidRPr="001F20F0" w:rsidRDefault="001F20F0" w:rsidP="001F20F0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20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Белоярского сельсовета                                             </w:t>
      </w:r>
      <w:proofErr w:type="spellStart"/>
      <w:r w:rsidRPr="001F20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Сабиров</w:t>
      </w:r>
      <w:proofErr w:type="spellEnd"/>
      <w:r w:rsidRPr="001F20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А.С.</w:t>
      </w:r>
    </w:p>
    <w:p w:rsidR="001F20F0" w:rsidRPr="001F20F0" w:rsidRDefault="001F20F0" w:rsidP="001F20F0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20F0" w:rsidRPr="001F20F0" w:rsidRDefault="001F20F0" w:rsidP="001F20F0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20F0" w:rsidRPr="001F20F0" w:rsidRDefault="001F20F0" w:rsidP="001F20F0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20F0" w:rsidRPr="001F20F0" w:rsidRDefault="001F20F0" w:rsidP="001F20F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20F0" w:rsidRPr="001F20F0" w:rsidRDefault="001F20F0" w:rsidP="001F20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1F20F0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Марковцева Оксана Ивановна</w:t>
      </w:r>
    </w:p>
    <w:p w:rsidR="001F20F0" w:rsidRPr="001F20F0" w:rsidRDefault="001F20F0" w:rsidP="001F20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0F0">
        <w:rPr>
          <w:rFonts w:ascii="Times New Roman" w:eastAsiaTheme="minorEastAsia" w:hAnsi="Times New Roman" w:cs="Times New Roman"/>
          <w:sz w:val="20"/>
          <w:szCs w:val="20"/>
          <w:lang w:eastAsia="ru-RU"/>
        </w:rPr>
        <w:t>83915197215</w:t>
      </w:r>
    </w:p>
    <w:p w:rsidR="001F20F0" w:rsidRPr="001F20F0" w:rsidRDefault="001F20F0" w:rsidP="001F20F0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F20F0" w:rsidRPr="001F20F0" w:rsidRDefault="001F20F0" w:rsidP="001F20F0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F20F0" w:rsidRPr="001F20F0" w:rsidRDefault="001F20F0" w:rsidP="001F20F0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F20F0" w:rsidRPr="001F20F0" w:rsidRDefault="001F20F0" w:rsidP="001F20F0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F20F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к постановлению от 23.07.2024 №42-П</w:t>
      </w:r>
    </w:p>
    <w:p w:rsidR="001F20F0" w:rsidRPr="001F20F0" w:rsidRDefault="001F20F0" w:rsidP="001F20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F20F0" w:rsidRPr="001F20F0" w:rsidRDefault="001F20F0" w:rsidP="001F20F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1F20F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СОСТАВ</w:t>
      </w:r>
    </w:p>
    <w:p w:rsidR="001F20F0" w:rsidRPr="001F20F0" w:rsidRDefault="001F20F0" w:rsidP="001F20F0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1F20F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АДМИНИСТРАТИВНОЙ КОМИССИИ БЕЛОЯРСКОГО СЕЛЬСОВЕТА</w:t>
      </w:r>
    </w:p>
    <w:p w:rsidR="001F20F0" w:rsidRPr="001F20F0" w:rsidRDefault="001F20F0" w:rsidP="001F20F0">
      <w:pPr>
        <w:rPr>
          <w:rFonts w:ascii="Calibri" w:eastAsiaTheme="minorEastAsia" w:hAnsi="Calibri" w:cs="Calibri"/>
          <w:sz w:val="26"/>
          <w:szCs w:val="26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5"/>
        <w:gridCol w:w="3105"/>
        <w:gridCol w:w="2875"/>
        <w:gridCol w:w="2351"/>
      </w:tblGrid>
      <w:tr w:rsidR="001F20F0" w:rsidRPr="001F20F0" w:rsidTr="00CD00D4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Должность в административной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Фамилия</w:t>
            </w:r>
          </w:p>
          <w:p w:rsidR="001F20F0" w:rsidRPr="001F20F0" w:rsidRDefault="001F20F0" w:rsidP="001F20F0">
            <w:pPr>
              <w:suppressLineNumbers/>
              <w:suppressAutoHyphens/>
              <w:spacing w:line="100" w:lineRule="atLeast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 xml:space="preserve"> Имя Отчество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spacing w:line="100" w:lineRule="atLeast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Занимаемая должность</w:t>
            </w:r>
          </w:p>
        </w:tc>
      </w:tr>
      <w:tr w:rsidR="001F20F0" w:rsidRPr="001F20F0" w:rsidTr="00CD00D4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proofErr w:type="spellStart"/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Сабиров</w:t>
            </w:r>
            <w:proofErr w:type="spellEnd"/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 xml:space="preserve"> Артур </w:t>
            </w:r>
            <w:proofErr w:type="spellStart"/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Самигуллович</w:t>
            </w:r>
            <w:proofErr w:type="spellEnd"/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Глава Белоярского сельсовета</w:t>
            </w:r>
          </w:p>
        </w:tc>
      </w:tr>
      <w:tr w:rsidR="001F20F0" w:rsidRPr="001F20F0" w:rsidTr="00CD00D4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proofErr w:type="spellStart"/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Красовицкая</w:t>
            </w:r>
            <w:proofErr w:type="spellEnd"/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 xml:space="preserve"> Наталья Викторовна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 xml:space="preserve">Заведующая </w:t>
            </w:r>
          </w:p>
          <w:p w:rsidR="001F20F0" w:rsidRPr="001F20F0" w:rsidRDefault="001F20F0" w:rsidP="001F20F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Белоярским СДК</w:t>
            </w:r>
          </w:p>
        </w:tc>
      </w:tr>
      <w:tr w:rsidR="001F20F0" w:rsidRPr="001F20F0" w:rsidTr="00CD00D4">
        <w:trPr>
          <w:trHeight w:val="967"/>
        </w:trPr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Ответственный секретарь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Марковцева Оксана Ивановна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 xml:space="preserve">Специалист 1 категории администрации  Белоярского сельсовета </w:t>
            </w:r>
          </w:p>
        </w:tc>
      </w:tr>
      <w:tr w:rsidR="001F20F0" w:rsidRPr="001F20F0" w:rsidTr="00CD00D4"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31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proofErr w:type="spellStart"/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Сомкин</w:t>
            </w:r>
            <w:proofErr w:type="spellEnd"/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 xml:space="preserve"> Сергей Павлович</w:t>
            </w:r>
          </w:p>
        </w:tc>
        <w:tc>
          <w:tcPr>
            <w:tcW w:w="23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Депутат Белоярского сельского   Совета депутатов</w:t>
            </w:r>
          </w:p>
        </w:tc>
      </w:tr>
      <w:tr w:rsidR="001F20F0" w:rsidRPr="001F20F0" w:rsidTr="00CD00D4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proofErr w:type="spellStart"/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Бородушко</w:t>
            </w:r>
            <w:proofErr w:type="spellEnd"/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 xml:space="preserve"> Галина Ивановна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Председатель Белоярского сельского Совета депутатов</w:t>
            </w:r>
          </w:p>
        </w:tc>
      </w:tr>
      <w:tr w:rsidR="001F20F0" w:rsidRPr="001F20F0" w:rsidTr="00CD00D4"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val="en-US" w:eastAsia="ar-SA"/>
              </w:rPr>
              <w:t>6</w:t>
            </w: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Князева Елена Владимировна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20F0" w:rsidRPr="001F20F0" w:rsidRDefault="001F20F0" w:rsidP="001F20F0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</w:pPr>
            <w:r w:rsidRPr="001F20F0">
              <w:rPr>
                <w:rFonts w:ascii="Times New Roman" w:eastAsia="Times New Roman" w:hAnsi="Times New Roman" w:cs="Calibri"/>
                <w:bCs/>
                <w:sz w:val="26"/>
                <w:szCs w:val="26"/>
                <w:lang w:eastAsia="ar-SA"/>
              </w:rPr>
              <w:t>Депутат Белоярского сельского   Совета депутатов</w:t>
            </w:r>
          </w:p>
        </w:tc>
      </w:tr>
    </w:tbl>
    <w:p w:rsidR="001F20F0" w:rsidRPr="001F20F0" w:rsidRDefault="001F20F0" w:rsidP="001F20F0">
      <w:pPr>
        <w:rPr>
          <w:rFonts w:ascii="Calibri" w:eastAsiaTheme="minorEastAsia" w:hAnsi="Calibri" w:cs="Calibri"/>
          <w:lang w:eastAsia="ar-SA"/>
        </w:rPr>
      </w:pPr>
    </w:p>
    <w:p w:rsidR="001F20F0" w:rsidRPr="001F20F0" w:rsidRDefault="001F20F0" w:rsidP="001F20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F20F0" w:rsidRPr="001F20F0" w:rsidRDefault="001F20F0" w:rsidP="001F20F0">
      <w:pPr>
        <w:rPr>
          <w:rFonts w:eastAsiaTheme="minorEastAsia"/>
          <w:lang w:eastAsia="ru-RU"/>
        </w:rPr>
      </w:pPr>
    </w:p>
    <w:p w:rsidR="00986491" w:rsidRDefault="00986491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Pr="00D053A3" w:rsidRDefault="001F20F0" w:rsidP="001F2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D053A3"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поступления заявления о предоставлении в аренду земельного участка с кадастровым номером 24:02:6301015:93, площадью 2041 </w:t>
      </w:r>
      <w:proofErr w:type="spellStart"/>
      <w:r w:rsidR="00D053A3"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D053A3"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из категории земель «Земли населённых пунктов», по адресу: Российская Федерация, Красноярский край, </w:t>
      </w:r>
      <w:proofErr w:type="spellStart"/>
      <w:r w:rsidR="00D053A3"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D053A3"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spellEnd"/>
      <w:proofErr w:type="gramEnd"/>
      <w:r w:rsidR="00D053A3"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Ачинский, </w:t>
      </w:r>
      <w:proofErr w:type="spellStart"/>
      <w:r w:rsidR="00D053A3"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D053A3"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053A3"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Белоярский сельсовет, с. Белый Яр, ул. Зеленая, з/у 44/1, с видом разрешенного использования «для индивидуального строительства и ведения подсобного хозяйства», далее именуемый «Земельный участок», на праве аренды,</w:t>
      </w:r>
      <w:r w:rsidR="00D053A3" w:rsidRPr="00D0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53A3"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Белоярского сельсовета Ачинского района Красноярского края, согласно пп.1   п. 1 ст. 39.18 Земельного кодекса РФ, информирует о возможности предоставления в аренду земельного участка из категории земель «Земли населённых пунктов</w:t>
      </w:r>
      <w:proofErr w:type="gramEnd"/>
      <w:r w:rsidR="00D053A3"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видом разрешенного использования «для индивидуального строительства и ведения подсобного хозяйства», находящегося в муниципальной собственности Белоярского сельсовета Ачинского района. </w:t>
      </w:r>
    </w:p>
    <w:p w:rsidR="00D053A3" w:rsidRPr="00D053A3" w:rsidRDefault="00D053A3" w:rsidP="00D05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которые заинтересованы в приобретении прав на земельный участок  могут  подавать заявления  о намерении участвовать в аукционе на право  заключения  договора  аренды с «24 » </w:t>
      </w:r>
      <w:r w:rsidRPr="00D05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июля </w:t>
      </w:r>
      <w:r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г. по  «23» </w:t>
      </w:r>
      <w:r w:rsidRPr="00D05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05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</w:t>
      </w:r>
      <w:r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  г.</w:t>
      </w:r>
    </w:p>
    <w:p w:rsidR="00D053A3" w:rsidRPr="00D053A3" w:rsidRDefault="00D053A3" w:rsidP="00D05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по адресу: Красноярский край, Ачинский район, с. Белый Яр, ул. </w:t>
      </w:r>
      <w:proofErr w:type="gramStart"/>
      <w:r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Трактовая</w:t>
      </w:r>
      <w:proofErr w:type="gramEnd"/>
      <w:r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55,  по вторникам с 13.00 до 16.45, по четвергам с 08.00 до 12.00 по местному времени; по электронной почте: </w:t>
      </w:r>
      <w:hyperlink r:id="rId9" w:history="1">
        <w:r w:rsidRPr="00D053A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adm</w:t>
        </w:r>
        <w:r w:rsidRPr="00D053A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byr</w:t>
        </w:r>
        <w:r w:rsidRPr="00D053A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D053A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mail</w:t>
        </w:r>
        <w:r w:rsidRPr="00D053A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D053A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D053A3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контактный телефон – 8(39151)97-2-15.</w:t>
      </w:r>
    </w:p>
    <w:p w:rsidR="00D053A3" w:rsidRPr="00D053A3" w:rsidRDefault="00D053A3" w:rsidP="00D053A3"/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3A3" w:rsidRPr="00986491" w:rsidRDefault="00D053A3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6491" w:rsidRPr="00986491" w:rsidRDefault="00986491" w:rsidP="009864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1F21" w:rsidRPr="00986491" w:rsidRDefault="00971F21" w:rsidP="00971F21">
      <w:pPr>
        <w:rPr>
          <w:rFonts w:ascii="Times New Roman" w:eastAsiaTheme="minorEastAsia" w:hAnsi="Times New Roman" w:cs="Times New Roman"/>
          <w:lang w:eastAsia="ar-SA"/>
        </w:rPr>
      </w:pPr>
    </w:p>
    <w:p w:rsidR="00971F21" w:rsidRPr="00986491" w:rsidRDefault="00971F21" w:rsidP="00971F2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71F21" w:rsidRPr="00986491" w:rsidRDefault="00971F21" w:rsidP="00971F21">
      <w:pPr>
        <w:rPr>
          <w:rFonts w:ascii="Times New Roman" w:eastAsiaTheme="minorEastAsia" w:hAnsi="Times New Roman" w:cs="Times New Roman"/>
          <w:lang w:eastAsia="ru-RU"/>
        </w:rPr>
      </w:pPr>
    </w:p>
    <w:p w:rsidR="00971F21" w:rsidRPr="00986491" w:rsidRDefault="00971F21" w:rsidP="00971F21">
      <w:pPr>
        <w:rPr>
          <w:rFonts w:ascii="Times New Roman" w:hAnsi="Times New Roman" w:cs="Times New Roman"/>
        </w:rPr>
      </w:pPr>
    </w:p>
    <w:p w:rsidR="00867FAC" w:rsidRPr="000122B3" w:rsidRDefault="00867FAC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9E7" w:rsidRPr="00342574" w:rsidRDefault="007409E7" w:rsidP="00012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Белоярские Вести                                                                Учредитель: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                                                                 администрация </w:t>
      </w:r>
      <w:proofErr w:type="gramStart"/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Белоярского</w:t>
      </w:r>
      <w:proofErr w:type="gramEnd"/>
    </w:p>
    <w:p w:rsidR="005465E8" w:rsidRPr="003B7F41" w:rsidRDefault="00F368F0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5465E8" w:rsidRPr="003B7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сельсовета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издателя:</w:t>
      </w:r>
    </w:p>
    <w:p w:rsidR="005465E8" w:rsidRPr="003B7F41" w:rsidRDefault="005465E8" w:rsidP="000122B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Белый Яр, ул. </w:t>
      </w:r>
      <w:proofErr w:type="gramStart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Трактовая</w:t>
      </w:r>
      <w:proofErr w:type="gramEnd"/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>, 55                                             Тираж 30 экз.</w:t>
      </w:r>
    </w:p>
    <w:p w:rsidR="00141300" w:rsidRPr="003B7F41" w:rsidRDefault="005465E8" w:rsidP="000122B3">
      <w:pPr>
        <w:rPr>
          <w:rFonts w:ascii="Times New Roman" w:hAnsi="Times New Roman" w:cs="Times New Roman"/>
          <w:sz w:val="24"/>
          <w:szCs w:val="24"/>
        </w:rPr>
      </w:pPr>
      <w:r w:rsidRPr="003B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л. 8(39151)97-2-15                                               </w:t>
      </w:r>
    </w:p>
    <w:sectPr w:rsidR="00141300" w:rsidRPr="003B7F41" w:rsidSect="00E16E9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91" w:rsidRDefault="002A1C91" w:rsidP="00052E09">
      <w:pPr>
        <w:spacing w:after="0" w:line="240" w:lineRule="auto"/>
      </w:pPr>
      <w:r>
        <w:separator/>
      </w:r>
    </w:p>
  </w:endnote>
  <w:endnote w:type="continuationSeparator" w:id="0">
    <w:p w:rsidR="002A1C91" w:rsidRDefault="002A1C91" w:rsidP="0005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91" w:rsidRDefault="002A1C91" w:rsidP="00052E09">
      <w:pPr>
        <w:spacing w:after="0" w:line="240" w:lineRule="auto"/>
      </w:pPr>
      <w:r>
        <w:separator/>
      </w:r>
    </w:p>
  </w:footnote>
  <w:footnote w:type="continuationSeparator" w:id="0">
    <w:p w:rsidR="002A1C91" w:rsidRDefault="002A1C91" w:rsidP="0005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115EAA"/>
    <w:multiLevelType w:val="hybridMultilevel"/>
    <w:tmpl w:val="8EA4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341D"/>
    <w:multiLevelType w:val="multilevel"/>
    <w:tmpl w:val="66787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C582D85"/>
    <w:multiLevelType w:val="multilevel"/>
    <w:tmpl w:val="A98E2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7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06C15"/>
    <w:multiLevelType w:val="hybridMultilevel"/>
    <w:tmpl w:val="660AEC62"/>
    <w:lvl w:ilvl="0" w:tplc="64B848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C82E01"/>
    <w:multiLevelType w:val="multilevel"/>
    <w:tmpl w:val="EBFCCF6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907F8"/>
    <w:multiLevelType w:val="multilevel"/>
    <w:tmpl w:val="E25C9FF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>
    <w:nsid w:val="302006F5"/>
    <w:multiLevelType w:val="multilevel"/>
    <w:tmpl w:val="AFD059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730F7"/>
    <w:multiLevelType w:val="hybridMultilevel"/>
    <w:tmpl w:val="175211E0"/>
    <w:lvl w:ilvl="0" w:tplc="72E8C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4A1F9E"/>
    <w:multiLevelType w:val="multilevel"/>
    <w:tmpl w:val="3ECC7AE8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1F4916"/>
    <w:multiLevelType w:val="multilevel"/>
    <w:tmpl w:val="E054B968"/>
    <w:lvl w:ilvl="0">
      <w:start w:val="1"/>
      <w:numFmt w:val="decimal"/>
      <w:pStyle w:val="21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17">
    <w:nsid w:val="40484B4A"/>
    <w:multiLevelType w:val="hybridMultilevel"/>
    <w:tmpl w:val="5A72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9">
    <w:nsid w:val="418C6BDC"/>
    <w:multiLevelType w:val="hybridMultilevel"/>
    <w:tmpl w:val="3C4A5CC0"/>
    <w:lvl w:ilvl="0" w:tplc="22020DC2">
      <w:start w:val="7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0">
    <w:nsid w:val="43A71139"/>
    <w:multiLevelType w:val="multilevel"/>
    <w:tmpl w:val="8E16617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48E7033B"/>
    <w:multiLevelType w:val="multilevel"/>
    <w:tmpl w:val="745EA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9516325"/>
    <w:multiLevelType w:val="hybridMultilevel"/>
    <w:tmpl w:val="ADA04192"/>
    <w:lvl w:ilvl="0" w:tplc="131C56D0">
      <w:start w:val="1"/>
      <w:numFmt w:val="decimal"/>
      <w:pStyle w:val="1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10EF6"/>
    <w:multiLevelType w:val="multilevel"/>
    <w:tmpl w:val="2DFED37E"/>
    <w:lvl w:ilvl="0">
      <w:start w:val="1"/>
      <w:numFmt w:val="decimal"/>
      <w:lvlText w:val="%1."/>
      <w:lvlJc w:val="left"/>
      <w:pPr>
        <w:ind w:left="1140" w:hanging="1140"/>
      </w:pPr>
      <w:rPr>
        <w:color w:val="00B0F0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color w:val="00B0F0"/>
      </w:rPr>
    </w:lvl>
    <w:lvl w:ilvl="2">
      <w:start w:val="1"/>
      <w:numFmt w:val="decimalZero"/>
      <w:lvlText w:val="%1.%2.%3."/>
      <w:lvlJc w:val="left"/>
      <w:pPr>
        <w:ind w:left="2274" w:hanging="1140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color w:val="00B0F0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color w:val="00B0F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00B0F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color w:val="00B0F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00B0F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color w:val="00B0F0"/>
      </w:rPr>
    </w:lvl>
  </w:abstractNum>
  <w:abstractNum w:abstractNumId="24">
    <w:nsid w:val="51561B01"/>
    <w:multiLevelType w:val="multilevel"/>
    <w:tmpl w:val="2A600CFA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color w:val="000000"/>
      </w:rPr>
    </w:lvl>
  </w:abstractNum>
  <w:abstractNum w:abstractNumId="25">
    <w:nsid w:val="59764ADF"/>
    <w:multiLevelType w:val="hybridMultilevel"/>
    <w:tmpl w:val="D6B46F28"/>
    <w:lvl w:ilvl="0" w:tplc="9124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7">
    <w:nsid w:val="68085951"/>
    <w:multiLevelType w:val="hybridMultilevel"/>
    <w:tmpl w:val="CC9A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73937"/>
    <w:multiLevelType w:val="hybridMultilevel"/>
    <w:tmpl w:val="B63CC1C8"/>
    <w:lvl w:ilvl="0" w:tplc="73108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A3759B"/>
    <w:multiLevelType w:val="multilevel"/>
    <w:tmpl w:val="91D2980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0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abstractNum w:abstractNumId="31">
    <w:nsid w:val="72352652"/>
    <w:multiLevelType w:val="hybridMultilevel"/>
    <w:tmpl w:val="2E9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7364F3"/>
    <w:multiLevelType w:val="hybridMultilevel"/>
    <w:tmpl w:val="24180EFC"/>
    <w:lvl w:ilvl="0" w:tplc="D39A63B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77C2108"/>
    <w:multiLevelType w:val="multilevel"/>
    <w:tmpl w:val="8D9C4038"/>
    <w:lvl w:ilvl="0">
      <w:start w:val="1"/>
      <w:numFmt w:val="decimal"/>
      <w:lvlText w:val="%1."/>
      <w:lvlJc w:val="left"/>
      <w:pPr>
        <w:ind w:left="1050" w:hanging="69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>
    <w:nsid w:val="7EC5138F"/>
    <w:multiLevelType w:val="hybridMultilevel"/>
    <w:tmpl w:val="E7A09DC8"/>
    <w:lvl w:ilvl="0" w:tplc="AFB6901C">
      <w:start w:val="1"/>
      <w:numFmt w:val="decimal"/>
      <w:lvlText w:val="%1."/>
      <w:lvlJc w:val="left"/>
      <w:pPr>
        <w:ind w:left="2074" w:hanging="13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9"/>
  </w:num>
  <w:num w:numId="16">
    <w:abstractNumId w:val="0"/>
  </w:num>
  <w:num w:numId="17">
    <w:abstractNumId w:val="21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3"/>
  </w:num>
  <w:num w:numId="45">
    <w:abstractNumId w:val="32"/>
  </w:num>
  <w:num w:numId="46">
    <w:abstractNumId w:val="19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4"/>
    <w:rsid w:val="00010DED"/>
    <w:rsid w:val="000122B3"/>
    <w:rsid w:val="00024162"/>
    <w:rsid w:val="00032064"/>
    <w:rsid w:val="00032CC2"/>
    <w:rsid w:val="00040339"/>
    <w:rsid w:val="00047C69"/>
    <w:rsid w:val="0005077D"/>
    <w:rsid w:val="00052E09"/>
    <w:rsid w:val="00054A86"/>
    <w:rsid w:val="0009294B"/>
    <w:rsid w:val="00094114"/>
    <w:rsid w:val="000C2356"/>
    <w:rsid w:val="000D3CB2"/>
    <w:rsid w:val="0011617A"/>
    <w:rsid w:val="00121D14"/>
    <w:rsid w:val="001279BC"/>
    <w:rsid w:val="00141300"/>
    <w:rsid w:val="00150F0C"/>
    <w:rsid w:val="00162322"/>
    <w:rsid w:val="00184BC3"/>
    <w:rsid w:val="001862BC"/>
    <w:rsid w:val="0018649F"/>
    <w:rsid w:val="001B54F6"/>
    <w:rsid w:val="001E4319"/>
    <w:rsid w:val="001F20F0"/>
    <w:rsid w:val="001F4711"/>
    <w:rsid w:val="00204577"/>
    <w:rsid w:val="00206550"/>
    <w:rsid w:val="00207010"/>
    <w:rsid w:val="00232460"/>
    <w:rsid w:val="002368B3"/>
    <w:rsid w:val="00293C0B"/>
    <w:rsid w:val="00294C8F"/>
    <w:rsid w:val="0029780D"/>
    <w:rsid w:val="002A04CE"/>
    <w:rsid w:val="002A1C91"/>
    <w:rsid w:val="002B09D1"/>
    <w:rsid w:val="002C4F0D"/>
    <w:rsid w:val="002E561E"/>
    <w:rsid w:val="002F7379"/>
    <w:rsid w:val="00301018"/>
    <w:rsid w:val="0030266F"/>
    <w:rsid w:val="00312A6B"/>
    <w:rsid w:val="00321456"/>
    <w:rsid w:val="003418BE"/>
    <w:rsid w:val="00342574"/>
    <w:rsid w:val="00344358"/>
    <w:rsid w:val="00356016"/>
    <w:rsid w:val="003707F0"/>
    <w:rsid w:val="00385564"/>
    <w:rsid w:val="003A24EF"/>
    <w:rsid w:val="003B7F41"/>
    <w:rsid w:val="003C335B"/>
    <w:rsid w:val="003D25ED"/>
    <w:rsid w:val="003D49FE"/>
    <w:rsid w:val="003D51F0"/>
    <w:rsid w:val="003F0AC3"/>
    <w:rsid w:val="00405229"/>
    <w:rsid w:val="004171E1"/>
    <w:rsid w:val="00424DE0"/>
    <w:rsid w:val="0042794E"/>
    <w:rsid w:val="0043435F"/>
    <w:rsid w:val="00437560"/>
    <w:rsid w:val="004531B7"/>
    <w:rsid w:val="00453940"/>
    <w:rsid w:val="00471824"/>
    <w:rsid w:val="00477DA9"/>
    <w:rsid w:val="00482E27"/>
    <w:rsid w:val="004C23C8"/>
    <w:rsid w:val="004E528D"/>
    <w:rsid w:val="004E6D0A"/>
    <w:rsid w:val="004E71A1"/>
    <w:rsid w:val="004F7E7E"/>
    <w:rsid w:val="00502F76"/>
    <w:rsid w:val="0050608B"/>
    <w:rsid w:val="005465E8"/>
    <w:rsid w:val="00554BE0"/>
    <w:rsid w:val="0055719B"/>
    <w:rsid w:val="00560119"/>
    <w:rsid w:val="00563218"/>
    <w:rsid w:val="005731B6"/>
    <w:rsid w:val="00592D60"/>
    <w:rsid w:val="00594D21"/>
    <w:rsid w:val="0059680F"/>
    <w:rsid w:val="005A253F"/>
    <w:rsid w:val="005A7372"/>
    <w:rsid w:val="005B020B"/>
    <w:rsid w:val="005B74E2"/>
    <w:rsid w:val="005C78A1"/>
    <w:rsid w:val="005E25C8"/>
    <w:rsid w:val="005F74E5"/>
    <w:rsid w:val="00601D20"/>
    <w:rsid w:val="006025D4"/>
    <w:rsid w:val="00612F5A"/>
    <w:rsid w:val="00613D09"/>
    <w:rsid w:val="00623B76"/>
    <w:rsid w:val="00633234"/>
    <w:rsid w:val="00661C34"/>
    <w:rsid w:val="00681992"/>
    <w:rsid w:val="006966E7"/>
    <w:rsid w:val="006A0483"/>
    <w:rsid w:val="006C6DFE"/>
    <w:rsid w:val="006E574D"/>
    <w:rsid w:val="006F3242"/>
    <w:rsid w:val="00700266"/>
    <w:rsid w:val="00700EAD"/>
    <w:rsid w:val="00712792"/>
    <w:rsid w:val="00714160"/>
    <w:rsid w:val="00714D3C"/>
    <w:rsid w:val="00721730"/>
    <w:rsid w:val="0072212A"/>
    <w:rsid w:val="00724433"/>
    <w:rsid w:val="00726B1A"/>
    <w:rsid w:val="007320F1"/>
    <w:rsid w:val="007409E7"/>
    <w:rsid w:val="00752895"/>
    <w:rsid w:val="007536ED"/>
    <w:rsid w:val="007617F6"/>
    <w:rsid w:val="0076215C"/>
    <w:rsid w:val="00790F41"/>
    <w:rsid w:val="007A3F35"/>
    <w:rsid w:val="007F5A80"/>
    <w:rsid w:val="00806D56"/>
    <w:rsid w:val="00834A3D"/>
    <w:rsid w:val="00847E50"/>
    <w:rsid w:val="008500D2"/>
    <w:rsid w:val="00864B27"/>
    <w:rsid w:val="00867FAC"/>
    <w:rsid w:val="00870177"/>
    <w:rsid w:val="008724B5"/>
    <w:rsid w:val="008725E6"/>
    <w:rsid w:val="008728CE"/>
    <w:rsid w:val="00872ADB"/>
    <w:rsid w:val="0087650A"/>
    <w:rsid w:val="008779D5"/>
    <w:rsid w:val="008B2CBF"/>
    <w:rsid w:val="008C338B"/>
    <w:rsid w:val="008D403F"/>
    <w:rsid w:val="008E6457"/>
    <w:rsid w:val="008F08C2"/>
    <w:rsid w:val="008F0FA8"/>
    <w:rsid w:val="008F22D1"/>
    <w:rsid w:val="00915247"/>
    <w:rsid w:val="0091680D"/>
    <w:rsid w:val="00924258"/>
    <w:rsid w:val="00941BF4"/>
    <w:rsid w:val="00942EED"/>
    <w:rsid w:val="00955C43"/>
    <w:rsid w:val="00962D12"/>
    <w:rsid w:val="00971F21"/>
    <w:rsid w:val="00976B14"/>
    <w:rsid w:val="00986491"/>
    <w:rsid w:val="00995DF8"/>
    <w:rsid w:val="00996B95"/>
    <w:rsid w:val="009A65CF"/>
    <w:rsid w:val="009B7099"/>
    <w:rsid w:val="009C3732"/>
    <w:rsid w:val="009C3B85"/>
    <w:rsid w:val="009C3E96"/>
    <w:rsid w:val="009D2E50"/>
    <w:rsid w:val="00A00548"/>
    <w:rsid w:val="00A03DAD"/>
    <w:rsid w:val="00A3183F"/>
    <w:rsid w:val="00A4055D"/>
    <w:rsid w:val="00A41CD7"/>
    <w:rsid w:val="00A52767"/>
    <w:rsid w:val="00A73C71"/>
    <w:rsid w:val="00A7772B"/>
    <w:rsid w:val="00A91CC8"/>
    <w:rsid w:val="00A973F7"/>
    <w:rsid w:val="00AA5236"/>
    <w:rsid w:val="00AB4B4E"/>
    <w:rsid w:val="00AC479C"/>
    <w:rsid w:val="00AE1092"/>
    <w:rsid w:val="00AF3356"/>
    <w:rsid w:val="00AF4579"/>
    <w:rsid w:val="00B101D1"/>
    <w:rsid w:val="00B15593"/>
    <w:rsid w:val="00B274F9"/>
    <w:rsid w:val="00B27EF0"/>
    <w:rsid w:val="00B33C78"/>
    <w:rsid w:val="00B33D9F"/>
    <w:rsid w:val="00B5097C"/>
    <w:rsid w:val="00B51895"/>
    <w:rsid w:val="00B521AD"/>
    <w:rsid w:val="00B559E5"/>
    <w:rsid w:val="00B6077E"/>
    <w:rsid w:val="00B60ED2"/>
    <w:rsid w:val="00B66617"/>
    <w:rsid w:val="00B834FC"/>
    <w:rsid w:val="00B84B08"/>
    <w:rsid w:val="00B86FB2"/>
    <w:rsid w:val="00B907B9"/>
    <w:rsid w:val="00BA4BEA"/>
    <w:rsid w:val="00BA7696"/>
    <w:rsid w:val="00BC4926"/>
    <w:rsid w:val="00BC6384"/>
    <w:rsid w:val="00BD461C"/>
    <w:rsid w:val="00BD552F"/>
    <w:rsid w:val="00BF0D55"/>
    <w:rsid w:val="00C0278E"/>
    <w:rsid w:val="00C177CA"/>
    <w:rsid w:val="00C47144"/>
    <w:rsid w:val="00C5678A"/>
    <w:rsid w:val="00C62B18"/>
    <w:rsid w:val="00C637E9"/>
    <w:rsid w:val="00C63F47"/>
    <w:rsid w:val="00C8239D"/>
    <w:rsid w:val="00CA676B"/>
    <w:rsid w:val="00CB59DF"/>
    <w:rsid w:val="00CB6C52"/>
    <w:rsid w:val="00CD053E"/>
    <w:rsid w:val="00CD48D4"/>
    <w:rsid w:val="00CF485C"/>
    <w:rsid w:val="00CF73EE"/>
    <w:rsid w:val="00D053A3"/>
    <w:rsid w:val="00D11FB8"/>
    <w:rsid w:val="00D131E9"/>
    <w:rsid w:val="00D20969"/>
    <w:rsid w:val="00D22F6C"/>
    <w:rsid w:val="00D27A6D"/>
    <w:rsid w:val="00D434EC"/>
    <w:rsid w:val="00D52725"/>
    <w:rsid w:val="00D8030E"/>
    <w:rsid w:val="00DA5B6C"/>
    <w:rsid w:val="00DB37DF"/>
    <w:rsid w:val="00DB6A6B"/>
    <w:rsid w:val="00DE3BD4"/>
    <w:rsid w:val="00E106AB"/>
    <w:rsid w:val="00E1212B"/>
    <w:rsid w:val="00E15213"/>
    <w:rsid w:val="00E1633F"/>
    <w:rsid w:val="00E16E92"/>
    <w:rsid w:val="00E17F02"/>
    <w:rsid w:val="00E227C3"/>
    <w:rsid w:val="00E5179C"/>
    <w:rsid w:val="00E63C21"/>
    <w:rsid w:val="00EB3CB1"/>
    <w:rsid w:val="00EC0DBD"/>
    <w:rsid w:val="00EC7F1F"/>
    <w:rsid w:val="00ED03B7"/>
    <w:rsid w:val="00ED5968"/>
    <w:rsid w:val="00ED657C"/>
    <w:rsid w:val="00ED7BD9"/>
    <w:rsid w:val="00F00750"/>
    <w:rsid w:val="00F07DDA"/>
    <w:rsid w:val="00F24DA3"/>
    <w:rsid w:val="00F322B5"/>
    <w:rsid w:val="00F368F0"/>
    <w:rsid w:val="00F377CC"/>
    <w:rsid w:val="00F40748"/>
    <w:rsid w:val="00F411EA"/>
    <w:rsid w:val="00F517B8"/>
    <w:rsid w:val="00F63ABD"/>
    <w:rsid w:val="00F64834"/>
    <w:rsid w:val="00F73054"/>
    <w:rsid w:val="00F9410B"/>
    <w:rsid w:val="00F9451C"/>
    <w:rsid w:val="00FA66CC"/>
    <w:rsid w:val="00FB469F"/>
    <w:rsid w:val="00FB5BBE"/>
    <w:rsid w:val="00FC50A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052E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4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9680F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32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BA4B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13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9680F"/>
    <w:pPr>
      <w:keepNext/>
      <w:numPr>
        <w:ilvl w:val="7"/>
        <w:numId w:val="2"/>
      </w:numPr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9680F"/>
    <w:pPr>
      <w:keepNext/>
      <w:numPr>
        <w:ilvl w:val="8"/>
        <w:numId w:val="2"/>
      </w:numPr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30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413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1300"/>
    <w:rPr>
      <w:color w:val="800080"/>
      <w:u w:val="single"/>
    </w:rPr>
  </w:style>
  <w:style w:type="paragraph" w:customStyle="1" w:styleId="xl66">
    <w:name w:val="xl66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13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13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413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41300"/>
  </w:style>
  <w:style w:type="paragraph" w:customStyle="1" w:styleId="xl102">
    <w:name w:val="xl10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7">
    <w:name w:val="xl107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2">
    <w:name w:val="xl11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41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9">
    <w:name w:val="xl119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13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141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2">
    <w:name w:val="xl122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41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4">
    <w:name w:val="xl124"/>
    <w:basedOn w:val="a"/>
    <w:rsid w:val="0014130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5">
    <w:name w:val="xl125"/>
    <w:basedOn w:val="a"/>
    <w:rsid w:val="00141300"/>
    <w:pPr>
      <w:spacing w:before="100" w:beforeAutospacing="1" w:after="100" w:afterAutospacing="1" w:line="240" w:lineRule="auto"/>
      <w:jc w:val="right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26">
    <w:name w:val="xl126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13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0">
    <w:name w:val="xl130"/>
    <w:basedOn w:val="a"/>
    <w:rsid w:val="0014130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132">
    <w:name w:val="xl132"/>
    <w:basedOn w:val="a"/>
    <w:rsid w:val="0014130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301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010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0101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010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1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09D1"/>
    <w:rPr>
      <w:b/>
      <w:bCs/>
    </w:rPr>
  </w:style>
  <w:style w:type="paragraph" w:customStyle="1" w:styleId="ConsPlusTitle">
    <w:name w:val="ConsPlusTitle"/>
    <w:uiPriority w:val="99"/>
    <w:qFormat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27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nhideWhenUsed/>
    <w:rsid w:val="00C177CA"/>
    <w:pPr>
      <w:spacing w:after="120"/>
    </w:pPr>
  </w:style>
  <w:style w:type="character" w:customStyle="1" w:styleId="ad">
    <w:name w:val="Основной текст Знак"/>
    <w:basedOn w:val="a0"/>
    <w:link w:val="ac"/>
    <w:rsid w:val="00C177CA"/>
  </w:style>
  <w:style w:type="table" w:customStyle="1" w:styleId="13">
    <w:name w:val="Сетка таблицы1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1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rsid w:val="00C177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7650A"/>
  </w:style>
  <w:style w:type="paragraph" w:customStyle="1" w:styleId="ConsPlusNonformat">
    <w:name w:val="ConsPlusNonformat"/>
    <w:rsid w:val="008765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87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8765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7650A"/>
  </w:style>
  <w:style w:type="paragraph" w:customStyle="1" w:styleId="Style1">
    <w:name w:val="Style1"/>
    <w:basedOn w:val="a"/>
    <w:rsid w:val="0087650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650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rintj">
    <w:name w:val="printj"/>
    <w:basedOn w:val="a"/>
    <w:uiPriority w:val="99"/>
    <w:rsid w:val="0087650A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8724B5"/>
  </w:style>
  <w:style w:type="character" w:customStyle="1" w:styleId="af2">
    <w:name w:val="Основной текст_"/>
    <w:basedOn w:val="a0"/>
    <w:link w:val="71"/>
    <w:rsid w:val="008F08C2"/>
    <w:rPr>
      <w:sz w:val="26"/>
      <w:szCs w:val="26"/>
      <w:shd w:val="clear" w:color="auto" w:fill="FFFFFF"/>
    </w:rPr>
  </w:style>
  <w:style w:type="character" w:customStyle="1" w:styleId="14">
    <w:name w:val="Основной текст1"/>
    <w:basedOn w:val="af2"/>
    <w:rsid w:val="008F08C2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8F08C2"/>
    <w:pPr>
      <w:widowControl w:val="0"/>
      <w:shd w:val="clear" w:color="auto" w:fill="FFFFFF"/>
      <w:spacing w:after="0" w:line="322" w:lineRule="exact"/>
    </w:pPr>
    <w:rPr>
      <w:sz w:val="26"/>
      <w:szCs w:val="26"/>
    </w:rPr>
  </w:style>
  <w:style w:type="character" w:customStyle="1" w:styleId="24">
    <w:name w:val="Основной текст2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3"/>
    <w:basedOn w:val="af2"/>
    <w:rsid w:val="008F0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1 Знак"/>
    <w:basedOn w:val="a0"/>
    <w:link w:val="10"/>
    <w:rsid w:val="00052E0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p6">
    <w:name w:val="p6"/>
    <w:basedOn w:val="a"/>
    <w:rsid w:val="0005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05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52E09"/>
  </w:style>
  <w:style w:type="paragraph" w:styleId="af3">
    <w:name w:val="footnote text"/>
    <w:basedOn w:val="a"/>
    <w:link w:val="af4"/>
    <w:uiPriority w:val="99"/>
    <w:unhideWhenUsed/>
    <w:rsid w:val="0005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05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A4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BA4B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 Indent"/>
    <w:basedOn w:val="a"/>
    <w:link w:val="af6"/>
    <w:unhideWhenUsed/>
    <w:rsid w:val="00BA4BE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A4BEA"/>
  </w:style>
  <w:style w:type="paragraph" w:styleId="af7">
    <w:name w:val="Plain Text"/>
    <w:basedOn w:val="a"/>
    <w:link w:val="af8"/>
    <w:uiPriority w:val="99"/>
    <w:semiHidden/>
    <w:unhideWhenUsed/>
    <w:rsid w:val="006F32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6F32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3242"/>
    <w:rPr>
      <w:rFonts w:eastAsiaTheme="minorEastAsia"/>
      <w:lang w:eastAsia="ru-RU"/>
    </w:rPr>
  </w:style>
  <w:style w:type="character" w:customStyle="1" w:styleId="apple-style-span">
    <w:name w:val="apple-style-span"/>
    <w:uiPriority w:val="99"/>
    <w:rsid w:val="006F3242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6F32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Гиперссылка1"/>
    <w:basedOn w:val="a0"/>
    <w:rsid w:val="00A41CD7"/>
  </w:style>
  <w:style w:type="character" w:customStyle="1" w:styleId="70">
    <w:name w:val="Заголовок 7 Знак"/>
    <w:basedOn w:val="a0"/>
    <w:link w:val="7"/>
    <w:semiHidden/>
    <w:rsid w:val="00613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Title"/>
    <w:basedOn w:val="a"/>
    <w:link w:val="afa"/>
    <w:qFormat/>
    <w:rsid w:val="00613D0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character" w:customStyle="1" w:styleId="afa">
    <w:name w:val="Название Знак"/>
    <w:basedOn w:val="a0"/>
    <w:link w:val="af9"/>
    <w:rsid w:val="00613D09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paragraph" w:customStyle="1" w:styleId="nospacing">
    <w:name w:val="nospacing"/>
    <w:basedOn w:val="a"/>
    <w:uiPriority w:val="99"/>
    <w:rsid w:val="002E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Гиперссылка2"/>
    <w:basedOn w:val="a0"/>
    <w:rsid w:val="002E561E"/>
  </w:style>
  <w:style w:type="paragraph" w:customStyle="1" w:styleId="afb">
    <w:name w:val="Содержимое таблицы"/>
    <w:basedOn w:val="a"/>
    <w:rsid w:val="00A7772B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5A737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50F0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Обычный1"/>
    <w:uiPriority w:val="99"/>
    <w:rsid w:val="00DB6A6B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8">
    <w:name w:val="Обычный2"/>
    <w:uiPriority w:val="99"/>
    <w:rsid w:val="00DB6A6B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blk">
    <w:name w:val="blk"/>
    <w:basedOn w:val="a0"/>
    <w:rsid w:val="008779D5"/>
  </w:style>
  <w:style w:type="character" w:customStyle="1" w:styleId="40">
    <w:name w:val="Заголовок 4 Знак"/>
    <w:basedOn w:val="a0"/>
    <w:link w:val="4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59680F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9680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footer"/>
    <w:basedOn w:val="a"/>
    <w:link w:val="afd"/>
    <w:semiHidden/>
    <w:unhideWhenUsed/>
    <w:rsid w:val="0059680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Нижний колонтитул Знак"/>
    <w:basedOn w:val="a0"/>
    <w:link w:val="afc"/>
    <w:semiHidden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List"/>
    <w:basedOn w:val="ac"/>
    <w:semiHidden/>
    <w:unhideWhenUsed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f">
    <w:name w:val="Subtitle"/>
    <w:basedOn w:val="a"/>
    <w:next w:val="ac"/>
    <w:link w:val="aff0"/>
    <w:qFormat/>
    <w:rsid w:val="0059680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59680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1">
    <w:name w:val="Заголовок"/>
    <w:basedOn w:val="a"/>
    <w:next w:val="ac"/>
    <w:rsid w:val="0059680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5968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9680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nformat">
    <w:name w:val="ConsNonformat"/>
    <w:rsid w:val="0059680F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9680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Title">
    <w:name w:val="ConsTitle"/>
    <w:rsid w:val="0059680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210">
    <w:name w:val="Основной текст 21"/>
    <w:basedOn w:val="a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59680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59680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Цитата1"/>
    <w:basedOn w:val="a"/>
    <w:rsid w:val="0059680F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ar-SA"/>
    </w:rPr>
  </w:style>
  <w:style w:type="paragraph" w:customStyle="1" w:styleId="212">
    <w:name w:val="Список 21"/>
    <w:basedOn w:val="a"/>
    <w:rsid w:val="0059680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"/>
    <w:rsid w:val="0059680F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59680F"/>
    <w:pPr>
      <w:numPr>
        <w:numId w:val="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"/>
    <w:rsid w:val="0059680F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5968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Знак1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Char1">
    <w:name w:val="Char Char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2">
    <w:name w:val="Знак Знак Знак"/>
    <w:basedOn w:val="a"/>
    <w:rsid w:val="0059680F"/>
    <w:pPr>
      <w:suppressAutoHyphens/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ar-SA"/>
    </w:rPr>
  </w:style>
  <w:style w:type="paragraph" w:customStyle="1" w:styleId="Style4">
    <w:name w:val="Style4"/>
    <w:basedOn w:val="a"/>
    <w:rsid w:val="0059680F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5968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4">
    <w:name w:val="Знак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 Знак Знак Знак Знак Знак Знак"/>
    <w:basedOn w:val="a"/>
    <w:rsid w:val="0059680F"/>
    <w:pPr>
      <w:suppressAutoHyphens/>
      <w:spacing w:before="100" w:after="100" w:line="240" w:lineRule="auto"/>
    </w:pPr>
    <w:rPr>
      <w:rFonts w:ascii="Tahoma" w:eastAsia="Times New Roman" w:hAnsi="Tahoma" w:cs="Times New Roman"/>
      <w:sz w:val="28"/>
      <w:szCs w:val="20"/>
      <w:lang w:val="en-US" w:eastAsia="ar-SA"/>
    </w:rPr>
  </w:style>
  <w:style w:type="paragraph" w:customStyle="1" w:styleId="1b">
    <w:name w:val="Знак1 Знак Знак Знак"/>
    <w:basedOn w:val="a"/>
    <w:rsid w:val="0059680F"/>
    <w:pPr>
      <w:widowControl w:val="0"/>
      <w:suppressAutoHyphens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59680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f6">
    <w:name w:val="Заголовок таблицы"/>
    <w:basedOn w:val="afb"/>
    <w:rsid w:val="0059680F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ff7">
    <w:name w:val="Содержимое врезки"/>
    <w:basedOn w:val="ac"/>
    <w:rsid w:val="005968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133">
    <w:name w:val="xl133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680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968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9680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9680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5968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96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9680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9680F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96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968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96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9680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596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968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9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5968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596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5968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14">
    <w:name w:val="xl214"/>
    <w:basedOn w:val="a"/>
    <w:rsid w:val="005968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968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968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5968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596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WW8Num1z0">
    <w:name w:val="WW8Num1z0"/>
    <w:rsid w:val="0059680F"/>
    <w:rPr>
      <w:rFonts w:ascii="Symbol" w:hAnsi="Symbol" w:hint="default"/>
    </w:rPr>
  </w:style>
  <w:style w:type="character" w:customStyle="1" w:styleId="WW8Num2z0">
    <w:name w:val="WW8Num2z0"/>
    <w:rsid w:val="0059680F"/>
    <w:rPr>
      <w:rFonts w:ascii="Symbol" w:hAnsi="Symbol" w:hint="default"/>
    </w:rPr>
  </w:style>
  <w:style w:type="character" w:customStyle="1" w:styleId="1d">
    <w:name w:val="Основной шрифт абзаца1"/>
    <w:rsid w:val="0059680F"/>
  </w:style>
  <w:style w:type="character" w:customStyle="1" w:styleId="FontStyle11">
    <w:name w:val="Font Style11"/>
    <w:rsid w:val="0059680F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Верхний колонтитул Знак1"/>
    <w:basedOn w:val="a0"/>
    <w:semiHidden/>
    <w:locked/>
    <w:rsid w:val="00596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">
    <w:name w:val="Стиль0"/>
    <w:rsid w:val="00B27E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customStyle="1" w:styleId="35">
    <w:name w:val="Сетка таблицы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rsid w:val="0074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Основной текст (3)_"/>
    <w:link w:val="37"/>
    <w:uiPriority w:val="99"/>
    <w:locked/>
    <w:rsid w:val="00962D12"/>
    <w:rPr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962D12"/>
    <w:pPr>
      <w:widowControl w:val="0"/>
      <w:shd w:val="clear" w:color="auto" w:fill="FFFFFF"/>
      <w:spacing w:after="360" w:line="240" w:lineRule="atLeast"/>
      <w:jc w:val="both"/>
    </w:pPr>
    <w:rPr>
      <w:spacing w:val="1"/>
    </w:rPr>
  </w:style>
  <w:style w:type="paragraph" w:customStyle="1" w:styleId="p8">
    <w:name w:val="p8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uiPriority w:val="99"/>
    <w:semiHidden/>
    <w:rsid w:val="0096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Гиперссылка3"/>
    <w:basedOn w:val="a0"/>
    <w:rsid w:val="00962D12"/>
  </w:style>
  <w:style w:type="character" w:customStyle="1" w:styleId="s1">
    <w:name w:val="s1"/>
    <w:basedOn w:val="a0"/>
    <w:rsid w:val="00962D12"/>
  </w:style>
  <w:style w:type="character" w:customStyle="1" w:styleId="42">
    <w:name w:val="4"/>
    <w:basedOn w:val="a0"/>
    <w:rsid w:val="0096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by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27FE-929F-48D9-8628-C08F0135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ТЕ</dc:creator>
  <cp:lastModifiedBy>ASUS</cp:lastModifiedBy>
  <cp:revision>13</cp:revision>
  <cp:lastPrinted>2024-07-17T07:30:00Z</cp:lastPrinted>
  <dcterms:created xsi:type="dcterms:W3CDTF">2024-03-20T04:13:00Z</dcterms:created>
  <dcterms:modified xsi:type="dcterms:W3CDTF">2024-07-30T08:23:00Z</dcterms:modified>
</cp:coreProperties>
</file>