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0"/>
          <w:szCs w:val="20"/>
          <w:lang w:eastAsia="ar-SA"/>
        </w:rPr>
        <w:t xml:space="preserve">                                                       </w:t>
      </w:r>
      <w:r w:rsidR="005465E8" w:rsidRPr="0059680F">
        <w:rPr>
          <w:rFonts w:ascii="Times New Roman" w:eastAsia="Times New Roman" w:hAnsi="Times New Roman" w:cs="Times New Roman"/>
          <w:i/>
          <w:iCs/>
          <w:smallCaps/>
          <w:kern w:val="1"/>
          <w:sz w:val="20"/>
          <w:szCs w:val="20"/>
          <w:lang w:eastAsia="ar-SA"/>
        </w:rPr>
        <w:t xml:space="preserve"> </w:t>
      </w:r>
      <w:r w:rsidR="007409E7">
        <w:rPr>
          <w:rFonts w:ascii="Times New Roman" w:eastAsia="Times New Roman" w:hAnsi="Times New Roman" w:cs="Times New Roman"/>
          <w:i/>
          <w:iCs/>
          <w:smallCaps/>
          <w:kern w:val="1"/>
          <w:sz w:val="28"/>
          <w:szCs w:val="28"/>
          <w:lang w:eastAsia="ar-SA"/>
        </w:rPr>
        <w:t xml:space="preserve">Издание </w:t>
      </w:r>
      <w:r w:rsidR="005465E8" w:rsidRPr="0059680F">
        <w:rPr>
          <w:rFonts w:ascii="Times New Roman" w:eastAsia="Times New Roman" w:hAnsi="Times New Roman" w:cs="Times New Roman"/>
          <w:i/>
          <w:iCs/>
          <w:smallCaps/>
          <w:kern w:val="1"/>
          <w:sz w:val="28"/>
          <w:szCs w:val="28"/>
          <w:lang w:eastAsia="ar-SA"/>
        </w:rPr>
        <w:t>администрации</w:t>
      </w:r>
      <w:r w:rsidR="0059680F">
        <w:rPr>
          <w:rFonts w:ascii="Times New Roman" w:eastAsia="Times New Roman" w:hAnsi="Times New Roman" w:cs="Times New Roman"/>
          <w:i/>
          <w:iCs/>
          <w:smallCaps/>
          <w:kern w:val="1"/>
          <w:sz w:val="28"/>
          <w:szCs w:val="28"/>
          <w:lang w:eastAsia="ar-SA"/>
        </w:rPr>
        <w:t xml:space="preserve"> </w:t>
      </w:r>
    </w:p>
    <w:p w:rsidR="005465E8" w:rsidRPr="0059680F" w:rsidRDefault="00B27EF0" w:rsidP="000122B3">
      <w:pPr>
        <w:suppressAutoHyphens/>
        <w:spacing w:after="0" w:line="240" w:lineRule="auto"/>
        <w:ind w:firstLine="3544"/>
        <w:jc w:val="both"/>
        <w:rPr>
          <w:rFonts w:ascii="Times New Roman" w:eastAsia="Times New Roman" w:hAnsi="Times New Roman" w:cs="Times New Roman"/>
          <w:i/>
          <w:iCs/>
          <w:smallCaps/>
          <w:kern w:val="1"/>
          <w:sz w:val="28"/>
          <w:szCs w:val="28"/>
          <w:lang w:eastAsia="ar-SA"/>
        </w:rPr>
      </w:pPr>
      <w:r>
        <w:rPr>
          <w:rFonts w:ascii="Times New Roman" w:eastAsia="Times New Roman" w:hAnsi="Times New Roman" w:cs="Times New Roman"/>
          <w:i/>
          <w:iCs/>
          <w:smallCaps/>
          <w:kern w:val="1"/>
          <w:sz w:val="28"/>
          <w:szCs w:val="28"/>
          <w:lang w:eastAsia="ar-SA"/>
        </w:rPr>
        <w:t xml:space="preserve">                                   </w:t>
      </w:r>
      <w:r w:rsidR="005465E8" w:rsidRPr="0059680F">
        <w:rPr>
          <w:rFonts w:ascii="Times New Roman" w:eastAsia="Times New Roman" w:hAnsi="Times New Roman" w:cs="Times New Roman"/>
          <w:i/>
          <w:iCs/>
          <w:smallCaps/>
          <w:kern w:val="1"/>
          <w:sz w:val="28"/>
          <w:szCs w:val="28"/>
          <w:lang w:eastAsia="ar-SA"/>
        </w:rPr>
        <w:t>Белоярского сельсовета</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БЕЛОЯРСКИЕ</w:t>
      </w:r>
    </w:p>
    <w:p w:rsidR="005465E8" w:rsidRPr="0059680F" w:rsidRDefault="005465E8" w:rsidP="000122B3">
      <w:pPr>
        <w:suppressAutoHyphens/>
        <w:spacing w:after="0" w:line="240" w:lineRule="auto"/>
        <w:jc w:val="both"/>
        <w:rPr>
          <w:rFonts w:ascii="Times New Roman" w:eastAsia="Times New Roman" w:hAnsi="Times New Roman" w:cs="Times New Roman"/>
          <w:b/>
          <w:bCs/>
          <w:i/>
          <w:iCs/>
          <w:smallCaps/>
          <w:kern w:val="1"/>
          <w:sz w:val="48"/>
          <w:szCs w:val="48"/>
          <w:lang w:eastAsia="ar-SA"/>
        </w:rPr>
      </w:pPr>
      <w:r w:rsidRPr="0059680F">
        <w:rPr>
          <w:rFonts w:ascii="Times New Roman" w:eastAsia="Times New Roman" w:hAnsi="Times New Roman" w:cs="Times New Roman"/>
          <w:b/>
          <w:bCs/>
          <w:i/>
          <w:iCs/>
          <w:smallCaps/>
          <w:kern w:val="1"/>
          <w:sz w:val="48"/>
          <w:szCs w:val="48"/>
          <w:lang w:eastAsia="ar-SA"/>
        </w:rPr>
        <w:t xml:space="preserve">                      ВЕСТИ</w:t>
      </w:r>
    </w:p>
    <w:p w:rsidR="00DB37DF" w:rsidRPr="0059680F" w:rsidRDefault="00DB37DF" w:rsidP="000122B3">
      <w:pPr>
        <w:suppressAutoHyphens/>
        <w:spacing w:after="0" w:line="240" w:lineRule="auto"/>
        <w:jc w:val="both"/>
        <w:rPr>
          <w:rFonts w:ascii="Times New Roman" w:eastAsia="Times New Roman" w:hAnsi="Times New Roman" w:cs="Times New Roman"/>
          <w:b/>
          <w:bCs/>
          <w:smallCaps/>
          <w:kern w:val="1"/>
          <w:sz w:val="20"/>
          <w:szCs w:val="20"/>
          <w:lang w:eastAsia="ar-SA"/>
        </w:rPr>
      </w:pPr>
    </w:p>
    <w:p w:rsidR="005465E8" w:rsidRPr="0059680F" w:rsidRDefault="00B86FB2"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Pr>
          <w:rFonts w:ascii="Times New Roman" w:eastAsia="Times New Roman" w:hAnsi="Times New Roman" w:cs="Times New Roman"/>
          <w:b/>
          <w:bCs/>
          <w:smallCaps/>
          <w:kern w:val="1"/>
          <w:sz w:val="28"/>
          <w:szCs w:val="28"/>
          <w:lang w:eastAsia="ar-SA"/>
        </w:rPr>
        <w:t>Вторник</w:t>
      </w:r>
      <w:r w:rsidR="005465E8" w:rsidRPr="0059680F">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02</w:t>
      </w:r>
      <w:r w:rsidR="00EC0DBD">
        <w:rPr>
          <w:rFonts w:ascii="Times New Roman" w:eastAsia="Times New Roman" w:hAnsi="Times New Roman" w:cs="Times New Roman"/>
          <w:b/>
          <w:bCs/>
          <w:smallCaps/>
          <w:kern w:val="1"/>
          <w:sz w:val="28"/>
          <w:szCs w:val="28"/>
          <w:lang w:eastAsia="ar-SA"/>
        </w:rPr>
        <w:t xml:space="preserve"> </w:t>
      </w:r>
      <w:r>
        <w:rPr>
          <w:rFonts w:ascii="Times New Roman" w:eastAsia="Times New Roman" w:hAnsi="Times New Roman" w:cs="Times New Roman"/>
          <w:b/>
          <w:bCs/>
          <w:smallCaps/>
          <w:kern w:val="1"/>
          <w:sz w:val="28"/>
          <w:szCs w:val="28"/>
          <w:lang w:eastAsia="ar-SA"/>
        </w:rPr>
        <w:t>июл</w:t>
      </w:r>
      <w:r w:rsidR="00971F21">
        <w:rPr>
          <w:rFonts w:ascii="Times New Roman" w:eastAsia="Times New Roman" w:hAnsi="Times New Roman" w:cs="Times New Roman"/>
          <w:b/>
          <w:bCs/>
          <w:smallCaps/>
          <w:kern w:val="1"/>
          <w:sz w:val="28"/>
          <w:szCs w:val="28"/>
          <w:lang w:eastAsia="ar-SA"/>
        </w:rPr>
        <w:t>я</w:t>
      </w:r>
      <w:r w:rsidR="003418BE" w:rsidRPr="0059680F">
        <w:rPr>
          <w:rFonts w:ascii="Times New Roman" w:eastAsia="Times New Roman" w:hAnsi="Times New Roman" w:cs="Times New Roman"/>
          <w:b/>
          <w:bCs/>
          <w:smallCaps/>
          <w:kern w:val="1"/>
          <w:sz w:val="28"/>
          <w:szCs w:val="28"/>
          <w:lang w:eastAsia="ar-SA"/>
        </w:rPr>
        <w:t xml:space="preserve"> </w:t>
      </w:r>
      <w:r w:rsidR="005465E8" w:rsidRPr="0059680F">
        <w:rPr>
          <w:rFonts w:ascii="Times New Roman" w:eastAsia="Times New Roman" w:hAnsi="Times New Roman" w:cs="Times New Roman"/>
          <w:b/>
          <w:bCs/>
          <w:smallCaps/>
          <w:kern w:val="1"/>
          <w:sz w:val="28"/>
          <w:szCs w:val="28"/>
          <w:lang w:eastAsia="ar-SA"/>
        </w:rPr>
        <w:t>20</w:t>
      </w:r>
      <w:r w:rsidR="008F08C2" w:rsidRPr="0059680F">
        <w:rPr>
          <w:rFonts w:ascii="Times New Roman" w:eastAsia="Times New Roman" w:hAnsi="Times New Roman" w:cs="Times New Roman"/>
          <w:b/>
          <w:bCs/>
          <w:smallCaps/>
          <w:kern w:val="1"/>
          <w:sz w:val="28"/>
          <w:szCs w:val="28"/>
          <w:lang w:eastAsia="ar-SA"/>
        </w:rPr>
        <w:t>2</w:t>
      </w:r>
      <w:r w:rsidR="00ED7BD9">
        <w:rPr>
          <w:rFonts w:ascii="Times New Roman" w:eastAsia="Times New Roman" w:hAnsi="Times New Roman" w:cs="Times New Roman"/>
          <w:b/>
          <w:bCs/>
          <w:smallCaps/>
          <w:kern w:val="1"/>
          <w:sz w:val="28"/>
          <w:szCs w:val="28"/>
          <w:lang w:eastAsia="ar-SA"/>
        </w:rPr>
        <w:t>4</w:t>
      </w:r>
      <w:r w:rsidR="005465E8" w:rsidRPr="0059680F">
        <w:rPr>
          <w:rFonts w:ascii="Times New Roman" w:eastAsia="Times New Roman" w:hAnsi="Times New Roman" w:cs="Times New Roman"/>
          <w:b/>
          <w:bCs/>
          <w:smallCaps/>
          <w:kern w:val="1"/>
          <w:sz w:val="28"/>
          <w:szCs w:val="28"/>
          <w:lang w:eastAsia="ar-SA"/>
        </w:rPr>
        <w:t xml:space="preserve"> года</w:t>
      </w:r>
    </w:p>
    <w:p w:rsidR="005465E8" w:rsidRPr="0059680F" w:rsidRDefault="005465E8" w:rsidP="000122B3">
      <w:pPr>
        <w:suppressAutoHyphens/>
        <w:spacing w:after="0" w:line="240" w:lineRule="auto"/>
        <w:jc w:val="both"/>
        <w:rPr>
          <w:rFonts w:ascii="Times New Roman" w:eastAsia="Times New Roman" w:hAnsi="Times New Roman" w:cs="Times New Roman"/>
          <w:b/>
          <w:bCs/>
          <w:smallCaps/>
          <w:kern w:val="1"/>
          <w:sz w:val="28"/>
          <w:szCs w:val="28"/>
          <w:lang w:eastAsia="ar-SA"/>
        </w:rPr>
      </w:pPr>
      <w:r w:rsidRPr="0059680F">
        <w:rPr>
          <w:rFonts w:ascii="Times New Roman" w:eastAsia="Times New Roman" w:hAnsi="Times New Roman" w:cs="Times New Roman"/>
          <w:b/>
          <w:bCs/>
          <w:smallCaps/>
          <w:kern w:val="1"/>
          <w:sz w:val="28"/>
          <w:szCs w:val="28"/>
          <w:lang w:eastAsia="ar-SA"/>
        </w:rPr>
        <w:t xml:space="preserve">№ </w:t>
      </w:r>
      <w:r w:rsidR="00971F21">
        <w:rPr>
          <w:rFonts w:ascii="Times New Roman" w:eastAsia="Times New Roman" w:hAnsi="Times New Roman" w:cs="Times New Roman"/>
          <w:b/>
          <w:bCs/>
          <w:smallCaps/>
          <w:kern w:val="1"/>
          <w:sz w:val="28"/>
          <w:szCs w:val="28"/>
          <w:lang w:eastAsia="ar-SA"/>
        </w:rPr>
        <w:t>1</w:t>
      </w:r>
      <w:r w:rsidR="00B86FB2">
        <w:rPr>
          <w:rFonts w:ascii="Times New Roman" w:eastAsia="Times New Roman" w:hAnsi="Times New Roman" w:cs="Times New Roman"/>
          <w:b/>
          <w:bCs/>
          <w:smallCaps/>
          <w:kern w:val="1"/>
          <w:sz w:val="28"/>
          <w:szCs w:val="28"/>
          <w:lang w:eastAsia="ar-SA"/>
        </w:rPr>
        <w:t>2</w:t>
      </w:r>
      <w:r w:rsidR="00FC50A2" w:rsidRPr="0059680F">
        <w:rPr>
          <w:rFonts w:ascii="Times New Roman" w:eastAsia="Times New Roman" w:hAnsi="Times New Roman" w:cs="Times New Roman"/>
          <w:b/>
          <w:bCs/>
          <w:smallCaps/>
          <w:kern w:val="1"/>
          <w:sz w:val="28"/>
          <w:szCs w:val="28"/>
          <w:lang w:eastAsia="ar-SA"/>
        </w:rPr>
        <w:t>(4</w:t>
      </w:r>
      <w:r w:rsidR="00B86FB2">
        <w:rPr>
          <w:rFonts w:ascii="Times New Roman" w:eastAsia="Times New Roman" w:hAnsi="Times New Roman" w:cs="Times New Roman"/>
          <w:b/>
          <w:bCs/>
          <w:smallCaps/>
          <w:kern w:val="1"/>
          <w:sz w:val="28"/>
          <w:szCs w:val="28"/>
          <w:lang w:eastAsia="ar-SA"/>
        </w:rPr>
        <w:t>82</w:t>
      </w:r>
      <w:r w:rsidRPr="0059680F">
        <w:rPr>
          <w:rFonts w:ascii="Times New Roman" w:eastAsia="Times New Roman" w:hAnsi="Times New Roman" w:cs="Times New Roman"/>
          <w:b/>
          <w:bCs/>
          <w:smallCaps/>
          <w:kern w:val="1"/>
          <w:sz w:val="28"/>
          <w:szCs w:val="28"/>
          <w:lang w:eastAsia="ar-SA"/>
        </w:rPr>
        <w:t xml:space="preserve">) </w:t>
      </w:r>
    </w:p>
    <w:p w:rsidR="00962D12" w:rsidRPr="00EC7F1F" w:rsidRDefault="00962D12" w:rsidP="00EC7F1F">
      <w:pPr>
        <w:spacing w:after="0" w:line="240" w:lineRule="auto"/>
        <w:jc w:val="both"/>
        <w:rPr>
          <w:rFonts w:ascii="Times New Roman" w:hAnsi="Times New Roman" w:cs="Times New Roman"/>
          <w:sz w:val="20"/>
          <w:szCs w:val="20"/>
        </w:rPr>
      </w:pPr>
    </w:p>
    <w:p w:rsidR="00971F21" w:rsidRPr="00B86FB2" w:rsidRDefault="00971F21" w:rsidP="00971F21">
      <w:pPr>
        <w:spacing w:after="0"/>
        <w:rPr>
          <w:rFonts w:ascii="Times New Roman" w:hAnsi="Times New Roman" w:cs="Times New Roman"/>
        </w:rPr>
      </w:pPr>
      <w:r w:rsidRPr="00B86FB2">
        <w:rPr>
          <w:rFonts w:ascii="Times New Roman" w:hAnsi="Times New Roman" w:cs="Times New Roman"/>
        </w:rPr>
        <w:t>КРАСНОЯРСКИЙ КРАЙ</w:t>
      </w:r>
    </w:p>
    <w:p w:rsidR="00971F21" w:rsidRPr="00B86FB2" w:rsidRDefault="00971F21" w:rsidP="00971F21">
      <w:pPr>
        <w:spacing w:after="0"/>
        <w:rPr>
          <w:rFonts w:ascii="Times New Roman" w:hAnsi="Times New Roman" w:cs="Times New Roman"/>
        </w:rPr>
      </w:pPr>
      <w:r w:rsidRPr="00B86FB2">
        <w:rPr>
          <w:rFonts w:ascii="Times New Roman" w:hAnsi="Times New Roman" w:cs="Times New Roman"/>
        </w:rPr>
        <w:t>АЧИНСКИЙ РАЙОН</w:t>
      </w:r>
    </w:p>
    <w:p w:rsidR="00971F21" w:rsidRPr="00B86FB2" w:rsidRDefault="00971F21" w:rsidP="00971F21">
      <w:pPr>
        <w:spacing w:after="0"/>
        <w:rPr>
          <w:rFonts w:ascii="Times New Roman" w:hAnsi="Times New Roman" w:cs="Times New Roman"/>
        </w:rPr>
      </w:pPr>
      <w:r w:rsidRPr="00B86FB2">
        <w:rPr>
          <w:rFonts w:ascii="Times New Roman" w:hAnsi="Times New Roman" w:cs="Times New Roman"/>
        </w:rPr>
        <w:t xml:space="preserve">АДМИНИСТРАЦИЯ БЕЛОЯРСКОГО СЕЛЬСОВЕТА </w:t>
      </w:r>
    </w:p>
    <w:p w:rsidR="00971F21" w:rsidRPr="00B86FB2" w:rsidRDefault="00971F21" w:rsidP="00971F21">
      <w:pPr>
        <w:spacing w:after="0"/>
        <w:rPr>
          <w:rFonts w:ascii="Times New Roman" w:hAnsi="Times New Roman" w:cs="Times New Roman"/>
        </w:rPr>
      </w:pPr>
    </w:p>
    <w:p w:rsidR="00B86FB2" w:rsidRPr="00B86FB2" w:rsidRDefault="00B86FB2" w:rsidP="00B86FB2">
      <w:pPr>
        <w:ind w:right="-1"/>
        <w:jc w:val="center"/>
        <w:rPr>
          <w:rFonts w:ascii="Times New Roman" w:hAnsi="Times New Roman" w:cs="Times New Roman"/>
          <w:b/>
          <w:color w:val="000000"/>
        </w:rPr>
      </w:pPr>
      <w:r w:rsidRPr="00B86FB2">
        <w:rPr>
          <w:rFonts w:ascii="Times New Roman" w:hAnsi="Times New Roman" w:cs="Times New Roman"/>
          <w:b/>
          <w:color w:val="000000"/>
        </w:rPr>
        <w:t>ПОСТАНОВЛЕНИЕ</w:t>
      </w:r>
    </w:p>
    <w:tbl>
      <w:tblPr>
        <w:tblW w:w="0" w:type="auto"/>
        <w:jc w:val="center"/>
        <w:tblLook w:val="01E0" w:firstRow="1" w:lastRow="1" w:firstColumn="1" w:lastColumn="1" w:noHBand="0" w:noVBand="0"/>
      </w:tblPr>
      <w:tblGrid>
        <w:gridCol w:w="3190"/>
        <w:gridCol w:w="3191"/>
      </w:tblGrid>
      <w:tr w:rsidR="00B86FB2" w:rsidRPr="00B86FB2" w:rsidTr="00B86FB2">
        <w:trPr>
          <w:jc w:val="center"/>
        </w:trPr>
        <w:tc>
          <w:tcPr>
            <w:tcW w:w="3190" w:type="dxa"/>
          </w:tcPr>
          <w:p w:rsidR="00B86FB2" w:rsidRPr="00B86FB2" w:rsidRDefault="00B86FB2">
            <w:pPr>
              <w:ind w:right="-1"/>
              <w:jc w:val="both"/>
              <w:rPr>
                <w:rFonts w:ascii="Times New Roman" w:eastAsia="Times New Roman" w:hAnsi="Times New Roman" w:cs="Times New Roman"/>
                <w:i/>
                <w:color w:val="000000"/>
              </w:rPr>
            </w:pPr>
          </w:p>
        </w:tc>
        <w:tc>
          <w:tcPr>
            <w:tcW w:w="3191" w:type="dxa"/>
          </w:tcPr>
          <w:p w:rsidR="00B86FB2" w:rsidRPr="00B86FB2" w:rsidRDefault="00B86FB2">
            <w:pPr>
              <w:ind w:right="-1"/>
              <w:jc w:val="both"/>
              <w:rPr>
                <w:rFonts w:ascii="Times New Roman" w:eastAsia="Times New Roman" w:hAnsi="Times New Roman" w:cs="Times New Roman"/>
                <w:i/>
                <w:color w:val="000000"/>
              </w:rPr>
            </w:pPr>
          </w:p>
        </w:tc>
      </w:tr>
    </w:tbl>
    <w:p w:rsidR="00B86FB2" w:rsidRPr="00B86FB2" w:rsidRDefault="00B86FB2" w:rsidP="00B86FB2">
      <w:pPr>
        <w:autoSpaceDE w:val="0"/>
        <w:autoSpaceDN w:val="0"/>
        <w:adjustRightInd w:val="0"/>
        <w:ind w:firstLine="567"/>
        <w:jc w:val="both"/>
        <w:rPr>
          <w:rFonts w:ascii="Times New Roman" w:eastAsia="Times New Roman" w:hAnsi="Times New Roman" w:cs="Times New Roman"/>
          <w:color w:val="000000"/>
        </w:rPr>
      </w:pPr>
      <w:r w:rsidRPr="00B86FB2">
        <w:rPr>
          <w:rFonts w:ascii="Times New Roman" w:hAnsi="Times New Roman" w:cs="Times New Roman"/>
          <w:color w:val="000000"/>
        </w:rPr>
        <w:t>24.06.2024                               с. Белый Яр                                     №36-П</w:t>
      </w:r>
    </w:p>
    <w:p w:rsidR="00B86FB2" w:rsidRPr="00B86FB2" w:rsidRDefault="00B86FB2" w:rsidP="00B86FB2">
      <w:pPr>
        <w:autoSpaceDE w:val="0"/>
        <w:autoSpaceDN w:val="0"/>
        <w:adjustRightInd w:val="0"/>
        <w:jc w:val="both"/>
        <w:rPr>
          <w:rFonts w:ascii="Times New Roman" w:hAnsi="Times New Roman" w:cs="Times New Roman"/>
          <w:color w:val="000000"/>
        </w:rPr>
      </w:pPr>
    </w:p>
    <w:p w:rsidR="00B86FB2" w:rsidRPr="00B86FB2" w:rsidRDefault="00B86FB2" w:rsidP="00B86FB2">
      <w:pPr>
        <w:pStyle w:val="ConsPlusNormal"/>
        <w:ind w:firstLine="540"/>
        <w:jc w:val="both"/>
        <w:rPr>
          <w:rFonts w:ascii="Times New Roman" w:hAnsi="Times New Roman" w:cs="Times New Roman"/>
          <w:i/>
          <w:color w:val="000000"/>
          <w:sz w:val="22"/>
          <w:szCs w:val="22"/>
        </w:rPr>
      </w:pPr>
      <w:r w:rsidRPr="00B86FB2">
        <w:rPr>
          <w:rStyle w:val="14"/>
          <w:rFonts w:ascii="Times New Roman" w:hAnsi="Times New Roman" w:cs="Times New Roman"/>
          <w:sz w:val="22"/>
          <w:szCs w:val="22"/>
        </w:rPr>
        <w:t>О внесении изменений и дополнений в постановление администрации Белоярского сельсовета от 20.11.2017 №82-П «</w:t>
      </w:r>
      <w:r w:rsidRPr="00B86FB2">
        <w:rPr>
          <w:rFonts w:ascii="Times New Roman" w:hAnsi="Times New Roman" w:cs="Times New Roman"/>
          <w:color w:val="000000"/>
          <w:sz w:val="22"/>
          <w:szCs w:val="22"/>
        </w:rPr>
        <w:t xml:space="preserve">Об утверждении административного регламента по предоставлению муниципальной услуги </w:t>
      </w:r>
      <w:r w:rsidRPr="00B86FB2">
        <w:rPr>
          <w:rFonts w:ascii="Times New Roman" w:hAnsi="Times New Roman" w:cs="Times New Roman"/>
          <w:bCs/>
          <w:color w:val="000000"/>
          <w:sz w:val="22"/>
          <w:szCs w:val="22"/>
        </w:rPr>
        <w:t>«П</w:t>
      </w:r>
      <w:r w:rsidRPr="00B86FB2">
        <w:rPr>
          <w:rFonts w:ascii="Times New Roman" w:hAnsi="Times New Roman" w:cs="Times New Roman"/>
          <w:color w:val="000000"/>
          <w:sz w:val="22"/>
          <w:szCs w:val="22"/>
        </w:rPr>
        <w:t>рисвоение адресов земельным участкам, зданиям, сооружениям и помещениям на территории муниципального образования Белоярский сельсовет</w:t>
      </w:r>
      <w:r w:rsidRPr="00B86FB2">
        <w:rPr>
          <w:rFonts w:ascii="Times New Roman" w:hAnsi="Times New Roman" w:cs="Times New Roman"/>
          <w:bCs/>
          <w:color w:val="000000"/>
          <w:sz w:val="22"/>
          <w:szCs w:val="22"/>
        </w:rPr>
        <w:t>»</w:t>
      </w:r>
      <w:r w:rsidRPr="00B86FB2">
        <w:rPr>
          <w:rFonts w:ascii="Times New Roman" w:hAnsi="Times New Roman" w:cs="Times New Roman"/>
          <w:color w:val="000000"/>
          <w:sz w:val="22"/>
          <w:szCs w:val="22"/>
        </w:rPr>
        <w:t xml:space="preserve"> </w:t>
      </w:r>
    </w:p>
    <w:p w:rsidR="00B86FB2" w:rsidRPr="00B86FB2" w:rsidRDefault="00B86FB2" w:rsidP="00B86FB2">
      <w:pPr>
        <w:pStyle w:val="ConsPlusNormal"/>
        <w:ind w:firstLine="540"/>
        <w:jc w:val="both"/>
        <w:outlineLvl w:val="0"/>
        <w:rPr>
          <w:rFonts w:ascii="Times New Roman" w:hAnsi="Times New Roman" w:cs="Times New Roman"/>
          <w:bCs/>
          <w:color w:val="000000"/>
          <w:sz w:val="22"/>
          <w:szCs w:val="22"/>
        </w:rPr>
      </w:pPr>
    </w:p>
    <w:p w:rsidR="00B86FB2" w:rsidRPr="00B86FB2" w:rsidRDefault="00B86FB2" w:rsidP="00B86FB2">
      <w:pPr>
        <w:pStyle w:val="ConsPlusNormal"/>
        <w:ind w:firstLine="540"/>
        <w:jc w:val="both"/>
        <w:outlineLvl w:val="0"/>
        <w:rPr>
          <w:rFonts w:ascii="Times New Roman" w:hAnsi="Times New Roman" w:cs="Times New Roman"/>
          <w:color w:val="000000"/>
          <w:sz w:val="22"/>
          <w:szCs w:val="22"/>
        </w:rPr>
      </w:pPr>
      <w:r w:rsidRPr="00B86FB2">
        <w:rPr>
          <w:rFonts w:ascii="Times New Roman" w:hAnsi="Times New Roman" w:cs="Times New Roman"/>
          <w:bCs/>
          <w:color w:val="000000"/>
          <w:sz w:val="22"/>
          <w:szCs w:val="22"/>
        </w:rPr>
        <w:t>В соответствии с постановлением Правительства Российской Федерации от 05.02.2024 №124 внесены изменения в постановление Правительства РФ от 19.11.2014 №1221 «Об утверждении Правил присвоения, изменения и аннулирования адресов», руководствуясь статьями 18,31 Устава  Белоярского сельсовета</w:t>
      </w:r>
      <w:r w:rsidRPr="00B86FB2">
        <w:rPr>
          <w:rFonts w:ascii="Times New Roman" w:hAnsi="Times New Roman" w:cs="Times New Roman"/>
          <w:i/>
          <w:color w:val="000000"/>
          <w:sz w:val="22"/>
          <w:szCs w:val="22"/>
        </w:rPr>
        <w:t xml:space="preserve"> </w:t>
      </w:r>
      <w:r w:rsidRPr="00B86FB2">
        <w:rPr>
          <w:rFonts w:ascii="Times New Roman" w:hAnsi="Times New Roman" w:cs="Times New Roman"/>
          <w:color w:val="000000"/>
          <w:sz w:val="22"/>
          <w:szCs w:val="22"/>
        </w:rPr>
        <w:t>ПОСТАНОВЛЯЮ:</w:t>
      </w:r>
    </w:p>
    <w:p w:rsidR="00B86FB2" w:rsidRPr="00B86FB2" w:rsidRDefault="00B86FB2" w:rsidP="00B86FB2">
      <w:pPr>
        <w:pStyle w:val="71"/>
        <w:shd w:val="clear" w:color="auto" w:fill="auto"/>
        <w:spacing w:line="240" w:lineRule="auto"/>
        <w:ind w:firstLine="567"/>
        <w:jc w:val="both"/>
        <w:rPr>
          <w:rStyle w:val="14"/>
          <w:rFonts w:ascii="Times New Roman" w:hAnsi="Times New Roman" w:cs="Times New Roman"/>
          <w:sz w:val="22"/>
          <w:szCs w:val="22"/>
        </w:rPr>
      </w:pPr>
      <w:r w:rsidRPr="00B86FB2">
        <w:rPr>
          <w:rStyle w:val="14"/>
          <w:rFonts w:ascii="Times New Roman" w:hAnsi="Times New Roman" w:cs="Times New Roman"/>
          <w:sz w:val="22"/>
          <w:szCs w:val="22"/>
        </w:rPr>
        <w:t>1. Внести изменения и дополнения в Приложение к постановлению администрации Белоярского сельсовета от 20.11.2017 №82-П «</w:t>
      </w:r>
      <w:r w:rsidRPr="00B86FB2">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Pr="00B86FB2">
        <w:rPr>
          <w:rFonts w:ascii="Times New Roman" w:hAnsi="Times New Roman" w:cs="Times New Roman"/>
          <w:bCs/>
          <w:sz w:val="22"/>
          <w:szCs w:val="22"/>
        </w:rPr>
        <w:t>«П</w:t>
      </w:r>
      <w:r w:rsidRPr="00B86FB2">
        <w:rPr>
          <w:rFonts w:ascii="Times New Roman" w:hAnsi="Times New Roman" w:cs="Times New Roman"/>
          <w:sz w:val="22"/>
          <w:szCs w:val="22"/>
        </w:rPr>
        <w:t>рисвоение адресов земельным участкам, зданиям, сооружениям и помещениям на территории муниципального образования Белоярский сельсовет</w:t>
      </w:r>
      <w:r w:rsidRPr="00B86FB2">
        <w:rPr>
          <w:rFonts w:ascii="Times New Roman" w:hAnsi="Times New Roman" w:cs="Times New Roman"/>
          <w:bCs/>
          <w:sz w:val="22"/>
          <w:szCs w:val="22"/>
        </w:rPr>
        <w:t xml:space="preserve">» </w:t>
      </w:r>
    </w:p>
    <w:p w:rsidR="00B86FB2" w:rsidRPr="00B86FB2" w:rsidRDefault="00B86FB2" w:rsidP="00B86FB2">
      <w:pPr>
        <w:pStyle w:val="ConsPlusNormal"/>
        <w:ind w:firstLine="567"/>
        <w:jc w:val="both"/>
        <w:rPr>
          <w:rFonts w:ascii="Times New Roman" w:hAnsi="Times New Roman" w:cs="Times New Roman"/>
          <w:sz w:val="22"/>
          <w:szCs w:val="22"/>
        </w:rPr>
      </w:pPr>
      <w:r w:rsidRPr="00B86FB2">
        <w:rPr>
          <w:rStyle w:val="a4"/>
          <w:rFonts w:ascii="Times New Roman" w:hAnsi="Times New Roman" w:cs="Times New Roman"/>
          <w:sz w:val="22"/>
          <w:szCs w:val="22"/>
        </w:rPr>
        <w:t xml:space="preserve">1.1. </w:t>
      </w:r>
      <w:r w:rsidRPr="00B86FB2">
        <w:rPr>
          <w:rFonts w:ascii="Times New Roman" w:hAnsi="Times New Roman" w:cs="Times New Roman"/>
          <w:sz w:val="22"/>
          <w:szCs w:val="22"/>
        </w:rPr>
        <w:t>пункт 2.5. Приложения изложить в новой редакции: </w:t>
      </w:r>
    </w:p>
    <w:p w:rsidR="00B86FB2" w:rsidRPr="00B86FB2" w:rsidRDefault="00B86FB2" w:rsidP="00B86FB2">
      <w:pPr>
        <w:pStyle w:val="ConsPlusNormal"/>
        <w:ind w:firstLine="540"/>
        <w:jc w:val="both"/>
        <w:outlineLvl w:val="0"/>
        <w:rPr>
          <w:rFonts w:ascii="Times New Roman" w:hAnsi="Times New Roman" w:cs="Times New Roman"/>
          <w:bCs/>
          <w:color w:val="000000"/>
          <w:sz w:val="22"/>
          <w:szCs w:val="22"/>
        </w:rPr>
      </w:pPr>
      <w:r w:rsidRPr="00B86FB2">
        <w:rPr>
          <w:rFonts w:ascii="Times New Roman" w:hAnsi="Times New Roman" w:cs="Times New Roman"/>
          <w:color w:val="000000"/>
          <w:sz w:val="22"/>
          <w:szCs w:val="22"/>
        </w:rPr>
        <w:t xml:space="preserve">«2.5. </w:t>
      </w:r>
      <w:r w:rsidRPr="00B86FB2">
        <w:rPr>
          <w:rFonts w:ascii="Times New Roman" w:hAnsi="Times New Roman" w:cs="Times New Roman"/>
          <w:bCs/>
          <w:color w:val="000000"/>
          <w:sz w:val="22"/>
          <w:szCs w:val="22"/>
        </w:rPr>
        <w:t>Срок предоставления муниципальной услуги составляет:</w:t>
      </w:r>
    </w:p>
    <w:p w:rsidR="00B86FB2" w:rsidRPr="00B86FB2" w:rsidRDefault="00B86FB2" w:rsidP="00B86FB2">
      <w:pPr>
        <w:pStyle w:val="ConsPlusNormal"/>
        <w:ind w:firstLine="540"/>
        <w:jc w:val="both"/>
        <w:outlineLvl w:val="0"/>
        <w:rPr>
          <w:rFonts w:ascii="Times New Roman" w:hAnsi="Times New Roman" w:cs="Times New Roman"/>
          <w:bCs/>
          <w:color w:val="000000"/>
          <w:sz w:val="22"/>
          <w:szCs w:val="22"/>
        </w:rPr>
      </w:pPr>
      <w:r w:rsidRPr="00B86FB2">
        <w:rPr>
          <w:rFonts w:ascii="Times New Roman" w:hAnsi="Times New Roman" w:cs="Times New Roman"/>
          <w:bCs/>
          <w:color w:val="000000"/>
          <w:sz w:val="22"/>
          <w:szCs w:val="22"/>
        </w:rPr>
        <w:t>а) в случае подачи заявления на бумажном носителе - в срок не более 10 рабочих дней со дня поступления заявления;</w:t>
      </w:r>
    </w:p>
    <w:p w:rsidR="00B86FB2" w:rsidRPr="00B86FB2" w:rsidRDefault="00B86FB2" w:rsidP="00B86FB2">
      <w:pPr>
        <w:pStyle w:val="ConsPlusNormal"/>
        <w:ind w:firstLine="540"/>
        <w:jc w:val="both"/>
        <w:outlineLvl w:val="0"/>
        <w:rPr>
          <w:rFonts w:ascii="Times New Roman" w:hAnsi="Times New Roman" w:cs="Times New Roman"/>
          <w:bCs/>
          <w:color w:val="000000"/>
          <w:sz w:val="22"/>
          <w:szCs w:val="22"/>
        </w:rPr>
      </w:pPr>
      <w:r w:rsidRPr="00B86FB2">
        <w:rPr>
          <w:rFonts w:ascii="Times New Roman" w:hAnsi="Times New Roman" w:cs="Times New Roman"/>
          <w:bCs/>
          <w:color w:val="000000"/>
          <w:sz w:val="22"/>
          <w:szCs w:val="22"/>
        </w:rPr>
        <w:t>б) в случае подачи заявления в форме электронного документа - в срок не более 5 рабочих дней со дня поступления  заявления.</w:t>
      </w:r>
    </w:p>
    <w:p w:rsidR="00B86FB2" w:rsidRPr="00B86FB2" w:rsidRDefault="00B86FB2" w:rsidP="00B86FB2">
      <w:pPr>
        <w:pStyle w:val="ConsPlusNormal"/>
        <w:ind w:firstLine="540"/>
        <w:jc w:val="both"/>
        <w:outlineLvl w:val="0"/>
        <w:rPr>
          <w:rFonts w:ascii="Times New Roman" w:hAnsi="Times New Roman" w:cs="Times New Roman"/>
          <w:bCs/>
          <w:color w:val="000000"/>
          <w:sz w:val="22"/>
          <w:szCs w:val="22"/>
        </w:rPr>
      </w:pPr>
      <w:r w:rsidRPr="00B86FB2">
        <w:rPr>
          <w:rFonts w:ascii="Times New Roman" w:hAnsi="Times New Roman" w:cs="Times New Roman"/>
          <w:bCs/>
          <w:color w:val="000000"/>
          <w:sz w:val="22"/>
          <w:szCs w:val="22"/>
        </w:rPr>
        <w:t>1.2. пункт 2.12  приложения изложить в следующей редакции:</w:t>
      </w:r>
    </w:p>
    <w:p w:rsidR="00B86FB2" w:rsidRPr="00B86FB2" w:rsidRDefault="00B86FB2" w:rsidP="00B86FB2">
      <w:pPr>
        <w:pStyle w:val="ConsPlusNormal"/>
        <w:ind w:firstLine="567"/>
        <w:jc w:val="both"/>
        <w:outlineLvl w:val="2"/>
        <w:rPr>
          <w:rFonts w:ascii="Times New Roman" w:hAnsi="Times New Roman" w:cs="Times New Roman"/>
          <w:sz w:val="22"/>
          <w:szCs w:val="22"/>
        </w:rPr>
      </w:pPr>
      <w:r w:rsidRPr="00B86FB2">
        <w:rPr>
          <w:rFonts w:ascii="Times New Roman" w:hAnsi="Times New Roman" w:cs="Times New Roman"/>
          <w:sz w:val="22"/>
          <w:szCs w:val="22"/>
        </w:rPr>
        <w:t>«2.12. Исчерпывающий перечень оснований для приостановления или отказа в предоставлении муниципальной услуги:</w:t>
      </w:r>
    </w:p>
    <w:p w:rsidR="00B86FB2" w:rsidRPr="00B86FB2" w:rsidRDefault="00B86FB2" w:rsidP="00B86FB2">
      <w:pPr>
        <w:pStyle w:val="ConsPlusNormal"/>
        <w:ind w:firstLine="567"/>
        <w:jc w:val="both"/>
        <w:rPr>
          <w:rFonts w:ascii="Times New Roman" w:hAnsi="Times New Roman" w:cs="Times New Roman"/>
          <w:sz w:val="22"/>
          <w:szCs w:val="22"/>
        </w:rPr>
      </w:pPr>
      <w:proofErr w:type="gramStart"/>
      <w:r w:rsidRPr="00B86FB2">
        <w:rPr>
          <w:rFonts w:ascii="Times New Roman" w:hAnsi="Times New Roman" w:cs="Times New Roman"/>
          <w:sz w:val="22"/>
          <w:szCs w:val="22"/>
        </w:rPr>
        <w:t>1) с заявлением о присвоении объекту адресации адреса обратилось лицо, не указанное в пункте 2.3 настоящего Административного регламента;</w:t>
      </w:r>
      <w:proofErr w:type="gramEnd"/>
    </w:p>
    <w:p w:rsidR="00B86FB2" w:rsidRPr="00B86FB2" w:rsidRDefault="00B86FB2" w:rsidP="00B86FB2">
      <w:pPr>
        <w:pStyle w:val="ConsPlusNormal"/>
        <w:ind w:firstLine="567"/>
        <w:jc w:val="both"/>
        <w:rPr>
          <w:rFonts w:ascii="Times New Roman" w:hAnsi="Times New Roman" w:cs="Times New Roman"/>
          <w:sz w:val="22"/>
          <w:szCs w:val="22"/>
        </w:rPr>
      </w:pPr>
      <w:r w:rsidRPr="00B86FB2">
        <w:rPr>
          <w:rFonts w:ascii="Times New Roman" w:hAnsi="Times New Roman" w:cs="Times New Roman"/>
          <w:sz w:val="22"/>
          <w:szCs w:val="22"/>
        </w:rPr>
        <w:t xml:space="preserve">2) ответ на межведомственный запрос свидетельствует об отсутствии документа и (или) информации, </w:t>
      </w:r>
      <w:proofErr w:type="gramStart"/>
      <w:r w:rsidRPr="00B86FB2">
        <w:rPr>
          <w:rFonts w:ascii="Times New Roman" w:hAnsi="Times New Roman" w:cs="Times New Roman"/>
          <w:sz w:val="22"/>
          <w:szCs w:val="22"/>
        </w:rPr>
        <w:t>необходимых</w:t>
      </w:r>
      <w:proofErr w:type="gramEnd"/>
      <w:r w:rsidRPr="00B86FB2">
        <w:rPr>
          <w:rFonts w:ascii="Times New Roman" w:hAnsi="Times New Roman" w:cs="Times New Roman"/>
          <w:sz w:val="22"/>
          <w:szCs w:val="22"/>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86FB2" w:rsidRPr="00B86FB2" w:rsidRDefault="00B86FB2" w:rsidP="00B86FB2">
      <w:pPr>
        <w:pStyle w:val="ConsPlusNormal"/>
        <w:ind w:firstLine="567"/>
        <w:jc w:val="both"/>
        <w:rPr>
          <w:rFonts w:ascii="Times New Roman" w:hAnsi="Times New Roman" w:cs="Times New Roman"/>
          <w:sz w:val="22"/>
          <w:szCs w:val="22"/>
        </w:rPr>
      </w:pPr>
      <w:r w:rsidRPr="00B86FB2">
        <w:rPr>
          <w:rFonts w:ascii="Times New Roman" w:hAnsi="Times New Roman" w:cs="Times New Roman"/>
          <w:sz w:val="22"/>
          <w:szCs w:val="22"/>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86FB2" w:rsidRPr="00B86FB2" w:rsidRDefault="00B86FB2" w:rsidP="00B86FB2">
      <w:pPr>
        <w:pStyle w:val="ConsPlusNormal"/>
        <w:ind w:firstLine="567"/>
        <w:jc w:val="both"/>
        <w:rPr>
          <w:rFonts w:ascii="Times New Roman" w:hAnsi="Times New Roman" w:cs="Times New Roman"/>
          <w:sz w:val="22"/>
          <w:szCs w:val="22"/>
        </w:rPr>
      </w:pPr>
      <w:r w:rsidRPr="00B86FB2">
        <w:rPr>
          <w:rFonts w:ascii="Times New Roman" w:hAnsi="Times New Roman" w:cs="Times New Roman"/>
          <w:sz w:val="22"/>
          <w:szCs w:val="22"/>
        </w:rPr>
        <w:t xml:space="preserve">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РФ от 19.11.2014 №1221 «Об утверждении Правил присвоения, изменения и аннулирования адресов» </w:t>
      </w:r>
    </w:p>
    <w:p w:rsidR="00B86FB2" w:rsidRPr="00B86FB2" w:rsidRDefault="00B86FB2" w:rsidP="00B86FB2">
      <w:pPr>
        <w:pStyle w:val="ConsPlusNormal"/>
        <w:ind w:firstLine="540"/>
        <w:jc w:val="both"/>
        <w:outlineLvl w:val="0"/>
        <w:rPr>
          <w:rFonts w:ascii="Times New Roman" w:hAnsi="Times New Roman" w:cs="Times New Roman"/>
          <w:color w:val="000000"/>
          <w:sz w:val="22"/>
          <w:szCs w:val="22"/>
        </w:rPr>
      </w:pPr>
    </w:p>
    <w:p w:rsidR="00B86FB2" w:rsidRPr="00B86FB2" w:rsidRDefault="00B86FB2" w:rsidP="00B86FB2">
      <w:pPr>
        <w:autoSpaceDE w:val="0"/>
        <w:autoSpaceDN w:val="0"/>
        <w:adjustRightInd w:val="0"/>
        <w:jc w:val="both"/>
        <w:rPr>
          <w:rFonts w:ascii="Times New Roman" w:hAnsi="Times New Roman" w:cs="Times New Roman"/>
          <w:color w:val="000000"/>
        </w:rPr>
      </w:pPr>
      <w:r w:rsidRPr="00B86FB2">
        <w:rPr>
          <w:rFonts w:ascii="Times New Roman" w:hAnsi="Times New Roman" w:cs="Times New Roman"/>
          <w:color w:val="000000"/>
        </w:rPr>
        <w:t xml:space="preserve">        2.  Постановление вступает в силу после их официального опубликования в информационном листе «Белоярские Вести».</w:t>
      </w:r>
    </w:p>
    <w:p w:rsidR="00B86FB2" w:rsidRPr="00B86FB2" w:rsidRDefault="00B86FB2" w:rsidP="00B86FB2">
      <w:pPr>
        <w:autoSpaceDE w:val="0"/>
        <w:autoSpaceDN w:val="0"/>
        <w:adjustRightInd w:val="0"/>
        <w:jc w:val="both"/>
        <w:rPr>
          <w:rFonts w:ascii="Times New Roman" w:hAnsi="Times New Roman" w:cs="Times New Roman"/>
          <w:color w:val="000000"/>
        </w:rPr>
      </w:pPr>
      <w:r w:rsidRPr="00B86FB2">
        <w:rPr>
          <w:rFonts w:ascii="Times New Roman" w:hAnsi="Times New Roman" w:cs="Times New Roman"/>
          <w:color w:val="000000"/>
        </w:rPr>
        <w:lastRenderedPageBreak/>
        <w:t xml:space="preserve">        3. </w:t>
      </w:r>
      <w:proofErr w:type="gramStart"/>
      <w:r w:rsidRPr="00B86FB2">
        <w:rPr>
          <w:rFonts w:ascii="Times New Roman" w:hAnsi="Times New Roman" w:cs="Times New Roman"/>
          <w:color w:val="000000"/>
        </w:rPr>
        <w:t>Разместить</w:t>
      </w:r>
      <w:proofErr w:type="gramEnd"/>
      <w:r w:rsidRPr="00B86FB2">
        <w:rPr>
          <w:rFonts w:ascii="Times New Roman" w:hAnsi="Times New Roman" w:cs="Times New Roman"/>
          <w:color w:val="000000"/>
        </w:rPr>
        <w:t xml:space="preserve"> настоящее Постановление в сети Интернет на официальном сайте Ачинского района: http: // ach-rajon.ru.</w:t>
      </w:r>
    </w:p>
    <w:p w:rsidR="00B86FB2" w:rsidRPr="00B86FB2" w:rsidRDefault="00B86FB2" w:rsidP="00B86FB2">
      <w:pPr>
        <w:autoSpaceDE w:val="0"/>
        <w:autoSpaceDN w:val="0"/>
        <w:adjustRightInd w:val="0"/>
        <w:jc w:val="both"/>
        <w:rPr>
          <w:rFonts w:ascii="Times New Roman" w:hAnsi="Times New Roman" w:cs="Times New Roman"/>
          <w:bCs/>
          <w:color w:val="000000"/>
        </w:rPr>
      </w:pPr>
      <w:r w:rsidRPr="00B86FB2">
        <w:rPr>
          <w:rFonts w:ascii="Times New Roman" w:hAnsi="Times New Roman" w:cs="Times New Roman"/>
          <w:color w:val="000000"/>
        </w:rPr>
        <w:t xml:space="preserve">        4.  </w:t>
      </w:r>
      <w:proofErr w:type="gramStart"/>
      <w:r w:rsidRPr="00B86FB2">
        <w:rPr>
          <w:rFonts w:ascii="Times New Roman" w:hAnsi="Times New Roman" w:cs="Times New Roman"/>
          <w:color w:val="000000"/>
        </w:rPr>
        <w:t>Контроль за</w:t>
      </w:r>
      <w:proofErr w:type="gramEnd"/>
      <w:r w:rsidRPr="00B86FB2">
        <w:rPr>
          <w:rFonts w:ascii="Times New Roman" w:hAnsi="Times New Roman" w:cs="Times New Roman"/>
          <w:color w:val="000000"/>
        </w:rPr>
        <w:t xml:space="preserve"> исполнением настоящего постановления оставляю за собой.</w:t>
      </w:r>
    </w:p>
    <w:p w:rsidR="00B86FB2" w:rsidRPr="00B86FB2" w:rsidRDefault="00B86FB2" w:rsidP="00B86FB2">
      <w:pPr>
        <w:pStyle w:val="ConsPlusNormal"/>
        <w:ind w:firstLine="709"/>
        <w:jc w:val="both"/>
        <w:outlineLvl w:val="0"/>
        <w:rPr>
          <w:rFonts w:ascii="Times New Roman" w:hAnsi="Times New Roman" w:cs="Times New Roman"/>
          <w:bCs/>
          <w:color w:val="000000"/>
          <w:sz w:val="22"/>
          <w:szCs w:val="22"/>
        </w:rPr>
      </w:pPr>
    </w:p>
    <w:p w:rsidR="00B86FB2" w:rsidRPr="00B86FB2" w:rsidRDefault="00B86FB2" w:rsidP="00B86FB2">
      <w:pPr>
        <w:jc w:val="both"/>
        <w:rPr>
          <w:rFonts w:ascii="Times New Roman" w:hAnsi="Times New Roman" w:cs="Times New Roman"/>
          <w:color w:val="000000"/>
        </w:rPr>
      </w:pPr>
    </w:p>
    <w:p w:rsidR="00B86FB2" w:rsidRPr="00B86FB2" w:rsidRDefault="00B86FB2" w:rsidP="00B86FB2">
      <w:pPr>
        <w:jc w:val="both"/>
        <w:rPr>
          <w:rFonts w:ascii="Times New Roman" w:hAnsi="Times New Roman" w:cs="Times New Roman"/>
          <w:b/>
          <w:color w:val="000000"/>
        </w:rPr>
      </w:pPr>
      <w:r w:rsidRPr="00B86FB2">
        <w:rPr>
          <w:rFonts w:ascii="Times New Roman" w:hAnsi="Times New Roman" w:cs="Times New Roman"/>
          <w:b/>
          <w:color w:val="000000"/>
        </w:rPr>
        <w:t xml:space="preserve">             </w:t>
      </w:r>
      <w:proofErr w:type="spellStart"/>
      <w:r w:rsidRPr="00B86FB2">
        <w:rPr>
          <w:rFonts w:ascii="Times New Roman" w:hAnsi="Times New Roman" w:cs="Times New Roman"/>
          <w:b/>
          <w:color w:val="000000"/>
        </w:rPr>
        <w:t>И.п</w:t>
      </w:r>
      <w:proofErr w:type="spellEnd"/>
      <w:r w:rsidRPr="00B86FB2">
        <w:rPr>
          <w:rFonts w:ascii="Times New Roman" w:hAnsi="Times New Roman" w:cs="Times New Roman"/>
          <w:b/>
          <w:color w:val="000000"/>
        </w:rPr>
        <w:t xml:space="preserve">. Главы Белоярского сельсовета                                        К.С. </w:t>
      </w:r>
      <w:proofErr w:type="spellStart"/>
      <w:r w:rsidRPr="00B86FB2">
        <w:rPr>
          <w:rFonts w:ascii="Times New Roman" w:hAnsi="Times New Roman" w:cs="Times New Roman"/>
          <w:b/>
          <w:color w:val="000000"/>
        </w:rPr>
        <w:t>Шахура</w:t>
      </w:r>
      <w:proofErr w:type="spellEnd"/>
    </w:p>
    <w:p w:rsidR="00B86FB2" w:rsidRPr="00B86FB2" w:rsidRDefault="00B86FB2" w:rsidP="00B86FB2">
      <w:pPr>
        <w:autoSpaceDE w:val="0"/>
        <w:autoSpaceDN w:val="0"/>
        <w:adjustRightInd w:val="0"/>
        <w:jc w:val="both"/>
        <w:outlineLvl w:val="0"/>
        <w:rPr>
          <w:rFonts w:ascii="Times New Roman" w:hAnsi="Times New Roman" w:cs="Times New Roman"/>
          <w:i/>
          <w:color w:val="000000"/>
        </w:rPr>
      </w:pPr>
    </w:p>
    <w:p w:rsidR="00B86FB2" w:rsidRPr="00B86FB2" w:rsidRDefault="00B86FB2" w:rsidP="00B86FB2">
      <w:pPr>
        <w:autoSpaceDE w:val="0"/>
        <w:autoSpaceDN w:val="0"/>
        <w:adjustRightInd w:val="0"/>
        <w:jc w:val="both"/>
        <w:outlineLvl w:val="0"/>
        <w:rPr>
          <w:rFonts w:ascii="Times New Roman" w:hAnsi="Times New Roman" w:cs="Times New Roman"/>
          <w:iCs/>
          <w:color w:val="000000"/>
        </w:rPr>
      </w:pPr>
    </w:p>
    <w:p w:rsidR="00293C0B" w:rsidRPr="00B86FB2" w:rsidRDefault="00293C0B" w:rsidP="00293C0B">
      <w:pPr>
        <w:spacing w:after="0" w:line="240" w:lineRule="auto"/>
        <w:ind w:firstLine="567"/>
        <w:jc w:val="both"/>
        <w:rPr>
          <w:rFonts w:ascii="Times New Roman" w:eastAsia="Times New Roman" w:hAnsi="Times New Roman" w:cs="Times New Roman"/>
          <w:b/>
          <w:lang w:eastAsia="ru-RU"/>
        </w:rPr>
      </w:pPr>
    </w:p>
    <w:p w:rsidR="00B86FB2" w:rsidRPr="00B86FB2" w:rsidRDefault="00B86FB2" w:rsidP="00B86FB2">
      <w:pPr>
        <w:shd w:val="clear" w:color="auto" w:fill="FFFFFF"/>
        <w:tabs>
          <w:tab w:val="left" w:pos="9639"/>
        </w:tabs>
        <w:spacing w:after="0" w:line="240" w:lineRule="auto"/>
        <w:jc w:val="center"/>
        <w:rPr>
          <w:rFonts w:ascii="Times New Roman" w:eastAsia="Times New Roman" w:hAnsi="Times New Roman" w:cs="Times New Roman"/>
          <w:b/>
          <w:color w:val="000000"/>
          <w:spacing w:val="2"/>
          <w:lang w:eastAsia="ru-RU"/>
        </w:rPr>
      </w:pPr>
      <w:r w:rsidRPr="00B86FB2">
        <w:rPr>
          <w:rFonts w:ascii="Times New Roman" w:eastAsia="Times New Roman" w:hAnsi="Times New Roman" w:cs="Times New Roman"/>
          <w:b/>
          <w:color w:val="000000"/>
          <w:spacing w:val="2"/>
          <w:lang w:eastAsia="ru-RU"/>
        </w:rPr>
        <w:t>КРАСНОЯРСКИЙ КРАЙ</w:t>
      </w:r>
    </w:p>
    <w:p w:rsidR="00B86FB2" w:rsidRPr="00B86FB2" w:rsidRDefault="00B86FB2" w:rsidP="00B86FB2">
      <w:pPr>
        <w:shd w:val="clear" w:color="auto" w:fill="FFFFFF"/>
        <w:tabs>
          <w:tab w:val="left" w:pos="9639"/>
        </w:tabs>
        <w:spacing w:after="0" w:line="240" w:lineRule="auto"/>
        <w:jc w:val="center"/>
        <w:rPr>
          <w:rFonts w:ascii="Times New Roman" w:eastAsia="Times New Roman" w:hAnsi="Times New Roman" w:cs="Times New Roman"/>
          <w:b/>
          <w:color w:val="000000"/>
          <w:spacing w:val="2"/>
          <w:lang w:eastAsia="ru-RU"/>
        </w:rPr>
      </w:pPr>
      <w:r w:rsidRPr="00B86FB2">
        <w:rPr>
          <w:rFonts w:ascii="Times New Roman" w:eastAsia="Times New Roman" w:hAnsi="Times New Roman" w:cs="Times New Roman"/>
          <w:b/>
          <w:color w:val="000000"/>
          <w:spacing w:val="2"/>
          <w:lang w:eastAsia="ru-RU"/>
        </w:rPr>
        <w:t>АЧИНСКИЙ РАЙОН</w:t>
      </w:r>
    </w:p>
    <w:p w:rsidR="00B86FB2" w:rsidRPr="00B86FB2" w:rsidRDefault="00B86FB2" w:rsidP="00B86FB2">
      <w:pPr>
        <w:shd w:val="clear" w:color="auto" w:fill="FFFFFF"/>
        <w:tabs>
          <w:tab w:val="left" w:pos="9360"/>
        </w:tabs>
        <w:spacing w:after="0" w:line="240" w:lineRule="auto"/>
        <w:jc w:val="center"/>
        <w:rPr>
          <w:rFonts w:ascii="Times New Roman" w:eastAsia="Times New Roman" w:hAnsi="Times New Roman" w:cs="Times New Roman"/>
          <w:b/>
          <w:color w:val="000000"/>
          <w:spacing w:val="1"/>
          <w:lang w:eastAsia="ru-RU"/>
        </w:rPr>
      </w:pPr>
      <w:r w:rsidRPr="00B86FB2">
        <w:rPr>
          <w:rFonts w:ascii="Times New Roman" w:eastAsia="Times New Roman" w:hAnsi="Times New Roman" w:cs="Times New Roman"/>
          <w:b/>
          <w:color w:val="000000"/>
          <w:spacing w:val="1"/>
          <w:lang w:eastAsia="ru-RU"/>
        </w:rPr>
        <w:t>АДМИНИСТРАЦИЯ Белоярского СЕЛЬСОВЕТА</w:t>
      </w:r>
    </w:p>
    <w:p w:rsidR="00B86FB2" w:rsidRPr="00B86FB2" w:rsidRDefault="00B86FB2" w:rsidP="00B86FB2">
      <w:pPr>
        <w:shd w:val="clear" w:color="auto" w:fill="FFFFFF"/>
        <w:tabs>
          <w:tab w:val="left" w:pos="9360"/>
        </w:tabs>
        <w:spacing w:after="0" w:line="240" w:lineRule="auto"/>
        <w:jc w:val="center"/>
        <w:rPr>
          <w:rFonts w:ascii="Times New Roman" w:eastAsia="Times New Roman" w:hAnsi="Times New Roman" w:cs="Times New Roman"/>
          <w:color w:val="000000"/>
          <w:spacing w:val="1"/>
          <w:lang w:eastAsia="ru-RU"/>
        </w:rPr>
      </w:pPr>
    </w:p>
    <w:p w:rsidR="00B86FB2" w:rsidRPr="00B86FB2" w:rsidRDefault="00B86FB2" w:rsidP="00B86FB2">
      <w:pPr>
        <w:keepNext/>
        <w:spacing w:after="0" w:line="240" w:lineRule="auto"/>
        <w:jc w:val="center"/>
        <w:outlineLvl w:val="1"/>
        <w:rPr>
          <w:rFonts w:ascii="Times New Roman" w:eastAsia="Times New Roman" w:hAnsi="Times New Roman" w:cs="Times New Roman"/>
          <w:lang w:eastAsia="ru-RU"/>
        </w:rPr>
      </w:pPr>
      <w:r w:rsidRPr="00B86FB2">
        <w:rPr>
          <w:rFonts w:ascii="Times New Roman" w:eastAsia="Times New Roman" w:hAnsi="Times New Roman" w:cs="Times New Roman"/>
          <w:b/>
          <w:lang w:val="x-none" w:eastAsia="x-none"/>
        </w:rPr>
        <w:t>П О С Т А Н О В Л Е Н И Е</w:t>
      </w:r>
      <w:r w:rsidRPr="00B86FB2">
        <w:rPr>
          <w:rFonts w:ascii="Times New Roman" w:eastAsia="Times New Roman" w:hAnsi="Times New Roman" w:cs="Times New Roman"/>
          <w:lang w:eastAsia="ru-RU"/>
        </w:rPr>
        <w:tab/>
      </w:r>
    </w:p>
    <w:p w:rsidR="00B86FB2" w:rsidRPr="00B86FB2" w:rsidRDefault="00B86FB2" w:rsidP="00B86FB2">
      <w:pPr>
        <w:shd w:val="clear" w:color="auto" w:fill="FFFFFF"/>
        <w:spacing w:after="100" w:afterAutospacing="1" w:line="240" w:lineRule="auto"/>
        <w:jc w:val="both"/>
        <w:rPr>
          <w:rFonts w:ascii="Times New Roman" w:eastAsia="Times New Roman" w:hAnsi="Times New Roman" w:cs="Times New Roman"/>
          <w:b/>
          <w:color w:val="212121"/>
          <w:lang w:eastAsia="ru-RU"/>
        </w:rPr>
      </w:pPr>
    </w:p>
    <w:p w:rsidR="00B86FB2" w:rsidRPr="00B86FB2" w:rsidRDefault="00B86FB2" w:rsidP="00B86FB2">
      <w:pPr>
        <w:shd w:val="clear" w:color="auto" w:fill="FFFFFF"/>
        <w:spacing w:after="100" w:afterAutospacing="1" w:line="240" w:lineRule="auto"/>
        <w:jc w:val="both"/>
        <w:rPr>
          <w:rFonts w:ascii="Times New Roman" w:eastAsia="Times New Roman" w:hAnsi="Times New Roman" w:cs="Times New Roman"/>
          <w:b/>
          <w:color w:val="212121"/>
          <w:lang w:eastAsia="ru-RU"/>
        </w:rPr>
      </w:pPr>
      <w:r w:rsidRPr="00B86FB2">
        <w:rPr>
          <w:rFonts w:ascii="Times New Roman" w:eastAsia="Times New Roman" w:hAnsi="Times New Roman" w:cs="Times New Roman"/>
          <w:b/>
          <w:color w:val="212121"/>
          <w:lang w:eastAsia="ru-RU"/>
        </w:rPr>
        <w:t xml:space="preserve">   24.06.2024                                                                                           №37-П</w:t>
      </w:r>
    </w:p>
    <w:p w:rsidR="00B86FB2" w:rsidRPr="00B86FB2" w:rsidRDefault="00B86FB2" w:rsidP="00B86FB2">
      <w:pPr>
        <w:shd w:val="clear" w:color="auto" w:fill="FFFFFF"/>
        <w:spacing w:after="0" w:line="240" w:lineRule="auto"/>
        <w:rPr>
          <w:rFonts w:ascii="Times New Roman" w:eastAsia="Times New Roman" w:hAnsi="Times New Roman" w:cs="Times New Roman"/>
          <w:b/>
          <w:color w:val="212121"/>
          <w:lang w:eastAsia="ru-RU"/>
        </w:rPr>
      </w:pPr>
      <w:r w:rsidRPr="00B86FB2">
        <w:rPr>
          <w:rFonts w:ascii="Times New Roman" w:eastAsia="Times New Roman" w:hAnsi="Times New Roman" w:cs="Times New Roman"/>
          <w:b/>
          <w:color w:val="212121"/>
          <w:lang w:eastAsia="ru-RU"/>
        </w:rPr>
        <w:t>О внесении изменений в постановление</w:t>
      </w:r>
    </w:p>
    <w:p w:rsidR="00B86FB2" w:rsidRPr="00B86FB2" w:rsidRDefault="00B86FB2" w:rsidP="00B86FB2">
      <w:pPr>
        <w:shd w:val="clear" w:color="auto" w:fill="FFFFFF"/>
        <w:spacing w:after="0" w:line="240" w:lineRule="auto"/>
        <w:rPr>
          <w:rFonts w:ascii="Times New Roman" w:eastAsia="Times New Roman" w:hAnsi="Times New Roman" w:cs="Times New Roman"/>
          <w:b/>
          <w:color w:val="212121"/>
          <w:lang w:eastAsia="ru-RU"/>
        </w:rPr>
      </w:pPr>
      <w:r w:rsidRPr="00B86FB2">
        <w:rPr>
          <w:rFonts w:ascii="Times New Roman" w:eastAsia="Times New Roman" w:hAnsi="Times New Roman" w:cs="Times New Roman"/>
          <w:b/>
          <w:color w:val="212121"/>
          <w:lang w:eastAsia="ru-RU"/>
        </w:rPr>
        <w:t xml:space="preserve"> от 09.01.2020 № 1-П «Об утверждении Правил</w:t>
      </w:r>
    </w:p>
    <w:p w:rsidR="00B86FB2" w:rsidRPr="00B86FB2" w:rsidRDefault="00B86FB2" w:rsidP="00B86FB2">
      <w:pPr>
        <w:shd w:val="clear" w:color="auto" w:fill="FFFFFF"/>
        <w:spacing w:after="0" w:line="240" w:lineRule="auto"/>
        <w:rPr>
          <w:rFonts w:ascii="Times New Roman" w:eastAsia="Times New Roman" w:hAnsi="Times New Roman" w:cs="Times New Roman"/>
          <w:b/>
          <w:color w:val="212121"/>
          <w:lang w:eastAsia="ru-RU"/>
        </w:rPr>
      </w:pPr>
      <w:r w:rsidRPr="00B86FB2">
        <w:rPr>
          <w:rFonts w:ascii="Times New Roman" w:eastAsia="Times New Roman" w:hAnsi="Times New Roman" w:cs="Times New Roman"/>
          <w:b/>
          <w:color w:val="212121"/>
          <w:lang w:eastAsia="ru-RU"/>
        </w:rPr>
        <w:t xml:space="preserve"> внутреннего трудового распорядка муниципальных служащих и работников Администрации Белоярского сельсовета Ачинского района»</w:t>
      </w:r>
    </w:p>
    <w:p w:rsidR="00B86FB2" w:rsidRPr="00B86FB2" w:rsidRDefault="00B86FB2" w:rsidP="00B86FB2">
      <w:pPr>
        <w:shd w:val="clear" w:color="auto" w:fill="FFFFFF"/>
        <w:spacing w:after="0" w:line="240" w:lineRule="auto"/>
        <w:rPr>
          <w:rFonts w:ascii="Times New Roman" w:eastAsia="Times New Roman" w:hAnsi="Times New Roman" w:cs="Times New Roman"/>
          <w:b/>
          <w:color w:val="212121"/>
          <w:lang w:eastAsia="ru-RU"/>
        </w:rPr>
      </w:pPr>
    </w:p>
    <w:p w:rsidR="00B86FB2" w:rsidRPr="00B86FB2" w:rsidRDefault="00B86FB2" w:rsidP="00B86FB2">
      <w:pPr>
        <w:spacing w:after="0" w:line="240" w:lineRule="auto"/>
        <w:ind w:firstLine="851"/>
        <w:rPr>
          <w:rFonts w:ascii="Times New Roman" w:eastAsia="Times New Roman" w:hAnsi="Times New Roman" w:cs="Times New Roman"/>
          <w:b/>
          <w:lang w:eastAsia="ru-RU"/>
        </w:rPr>
      </w:pPr>
      <w:r w:rsidRPr="00B86FB2">
        <w:rPr>
          <w:rFonts w:ascii="Times New Roman" w:eastAsia="Times New Roman" w:hAnsi="Times New Roman" w:cs="Times New Roman"/>
          <w:color w:val="212121"/>
          <w:lang w:eastAsia="ru-RU"/>
        </w:rPr>
        <w:t xml:space="preserve">  В соответствии с п.2 ч.3 ст.16 Федерального закона  от 02.03.2007 №25-ФЗ «О муниципальной  службе в российской Федерации», на основании  протеста   Ачинской городской прокуратуры от 07.06.2024, руководствуясь статьями 14,17 Устава Белоярского сельсовета Ачинского района Красноярского края </w:t>
      </w:r>
      <w:r w:rsidRPr="00B86FB2">
        <w:rPr>
          <w:rFonts w:ascii="Times New Roman" w:eastAsia="Times New Roman" w:hAnsi="Times New Roman" w:cs="Times New Roman"/>
          <w:b/>
          <w:color w:val="212121"/>
          <w:lang w:eastAsia="ru-RU"/>
        </w:rPr>
        <w:t>ПОСТАНОВЛЯЮ:</w:t>
      </w:r>
    </w:p>
    <w:p w:rsidR="00B86FB2" w:rsidRPr="00B86FB2" w:rsidRDefault="00B86FB2" w:rsidP="00B86FB2">
      <w:pPr>
        <w:spacing w:after="0" w:line="240" w:lineRule="auto"/>
        <w:ind w:firstLine="851"/>
        <w:jc w:val="center"/>
        <w:rPr>
          <w:rFonts w:ascii="Times New Roman" w:eastAsia="Times New Roman" w:hAnsi="Times New Roman" w:cs="Times New Roman"/>
          <w:b/>
          <w:bCs/>
          <w:color w:val="000000"/>
          <w:w w:val="123"/>
          <w:lang w:eastAsia="ru-RU"/>
        </w:rPr>
      </w:pPr>
    </w:p>
    <w:p w:rsidR="00B86FB2" w:rsidRPr="00B86FB2" w:rsidRDefault="00B86FB2" w:rsidP="00B86FB2">
      <w:pPr>
        <w:numPr>
          <w:ilvl w:val="0"/>
          <w:numId w:val="47"/>
        </w:numPr>
        <w:shd w:val="clear" w:color="auto" w:fill="FFFFFF"/>
        <w:spacing w:after="0" w:line="240" w:lineRule="auto"/>
        <w:contextualSpacing/>
        <w:rPr>
          <w:rFonts w:ascii="Times New Roman" w:eastAsia="Times New Roman" w:hAnsi="Times New Roman" w:cs="Times New Roman"/>
          <w:color w:val="212121"/>
          <w:lang w:eastAsia="ru-RU"/>
        </w:rPr>
      </w:pPr>
      <w:r w:rsidRPr="00B86FB2">
        <w:rPr>
          <w:rFonts w:ascii="Times New Roman" w:eastAsia="Times New Roman" w:hAnsi="Times New Roman" w:cs="Times New Roman"/>
          <w:color w:val="212121"/>
          <w:lang w:eastAsia="ru-RU"/>
        </w:rPr>
        <w:t>Внести в постановление  администрации Белоярского сельсовета от 09.01.2020 №1-П</w:t>
      </w:r>
      <w:r w:rsidRPr="00B86FB2">
        <w:rPr>
          <w:rFonts w:ascii="Times New Roman" w:eastAsia="Times New Roman" w:hAnsi="Times New Roman" w:cs="Times New Roman"/>
          <w:b/>
          <w:color w:val="212121"/>
          <w:lang w:eastAsia="ru-RU"/>
        </w:rPr>
        <w:t xml:space="preserve"> «</w:t>
      </w:r>
      <w:r w:rsidRPr="00B86FB2">
        <w:rPr>
          <w:rFonts w:ascii="Times New Roman" w:eastAsia="Times New Roman" w:hAnsi="Times New Roman" w:cs="Times New Roman"/>
          <w:color w:val="212121"/>
          <w:lang w:eastAsia="ru-RU"/>
        </w:rPr>
        <w:t>Об утверждении правил  внутреннего трудового распорядка муниципальных служащих и работников Администрации Белоярского сельсовета Ачинского района</w:t>
      </w:r>
      <w:r w:rsidRPr="00B86FB2">
        <w:rPr>
          <w:rFonts w:ascii="Times New Roman" w:eastAsia="Times New Roman" w:hAnsi="Times New Roman" w:cs="Times New Roman"/>
          <w:b/>
          <w:color w:val="212121"/>
          <w:lang w:eastAsia="ru-RU"/>
        </w:rPr>
        <w:t xml:space="preserve">» </w:t>
      </w:r>
      <w:r w:rsidRPr="00B86FB2">
        <w:rPr>
          <w:rFonts w:ascii="Times New Roman" w:eastAsia="Times New Roman" w:hAnsi="Times New Roman" w:cs="Times New Roman"/>
          <w:color w:val="212121"/>
          <w:lang w:eastAsia="ru-RU"/>
        </w:rPr>
        <w:t>следующие изменения:</w:t>
      </w:r>
    </w:p>
    <w:p w:rsidR="00B86FB2" w:rsidRPr="00B86FB2" w:rsidRDefault="00B86FB2" w:rsidP="00B86FB2">
      <w:pPr>
        <w:shd w:val="clear" w:color="auto" w:fill="FFFFFF"/>
        <w:spacing w:after="0" w:line="240" w:lineRule="auto"/>
        <w:ind w:left="360"/>
        <w:rPr>
          <w:rFonts w:ascii="Times New Roman" w:eastAsia="Times New Roman" w:hAnsi="Times New Roman" w:cs="Times New Roman"/>
          <w:color w:val="212121"/>
          <w:lang w:eastAsia="ru-RU"/>
        </w:rPr>
      </w:pPr>
      <w:r w:rsidRPr="00B86FB2">
        <w:rPr>
          <w:rFonts w:ascii="Times New Roman" w:eastAsia="Times New Roman" w:hAnsi="Times New Roman" w:cs="Times New Roman"/>
          <w:color w:val="212121"/>
          <w:lang w:eastAsia="ru-RU"/>
        </w:rPr>
        <w:t xml:space="preserve"> Приложение к постановлению администрации Белоярского сельсовета от 09.01.2020 №1-П</w:t>
      </w:r>
      <w:proofErr w:type="gramStart"/>
      <w:r w:rsidRPr="00B86FB2">
        <w:rPr>
          <w:rFonts w:ascii="Times New Roman" w:eastAsia="Times New Roman" w:hAnsi="Times New Roman" w:cs="Times New Roman"/>
          <w:color w:val="212121"/>
          <w:lang w:eastAsia="ru-RU"/>
        </w:rPr>
        <w:t xml:space="preserve"> .</w:t>
      </w:r>
      <w:proofErr w:type="gramEnd"/>
      <w:r w:rsidRPr="00B86FB2">
        <w:rPr>
          <w:rFonts w:ascii="Times New Roman" w:eastAsia="Times New Roman" w:hAnsi="Times New Roman" w:cs="Times New Roman"/>
          <w:color w:val="212121"/>
          <w:lang w:eastAsia="ru-RU"/>
        </w:rPr>
        <w:t>, п. 2.5 изложить в следующей редакции: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«2.5. </w:t>
      </w:r>
      <w:proofErr w:type="gramStart"/>
      <w:r w:rsidRPr="00B86FB2">
        <w:rPr>
          <w:rFonts w:ascii="Times New Roman" w:eastAsia="Times New Roman" w:hAnsi="Times New Roman" w:cs="Times New Roman"/>
          <w:lang w:eastAsia="ru-RU"/>
        </w:rPr>
        <w:t>Поступающий</w:t>
      </w:r>
      <w:proofErr w:type="gramEnd"/>
      <w:r w:rsidRPr="00B86FB2">
        <w:rPr>
          <w:rFonts w:ascii="Times New Roman" w:eastAsia="Times New Roman" w:hAnsi="Times New Roman" w:cs="Times New Roman"/>
          <w:lang w:eastAsia="ru-RU"/>
        </w:rPr>
        <w:t xml:space="preserve"> на муниципальную службу муниципальной должности обязан заполнить  и предъявить: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анкету, предусмотренную  статьей 15.2 Федерального закона  от 02.03. 2007г. №25-ФЗ «О муниципальной службе  в Российской Федерации»  </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автобиографию;</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личное заявление;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копию диплома;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фото 4х6 (1 шт.).</w:t>
      </w:r>
    </w:p>
    <w:p w:rsidR="00B86FB2" w:rsidRPr="00B86FB2" w:rsidRDefault="00B86FB2" w:rsidP="00B86FB2">
      <w:pPr>
        <w:shd w:val="clear" w:color="auto" w:fill="FFFFFF"/>
        <w:spacing w:after="0" w:line="240" w:lineRule="atLeast"/>
        <w:jc w:val="both"/>
        <w:rPr>
          <w:rFonts w:ascii="Times New Roman" w:eastAsia="Times New Roman" w:hAnsi="Times New Roman" w:cs="Times New Roman"/>
          <w:color w:val="333333"/>
          <w:lang w:eastAsia="ru-RU"/>
        </w:rPr>
      </w:pPr>
      <w:r w:rsidRPr="00B86FB2">
        <w:rPr>
          <w:rFonts w:ascii="Times New Roman" w:eastAsia="Times New Roman" w:hAnsi="Times New Roman" w:cs="Times New Roman"/>
          <w:color w:val="333333"/>
          <w:lang w:eastAsia="ru-RU"/>
        </w:rPr>
        <w:t xml:space="preserve">       2. </w:t>
      </w:r>
      <w:proofErr w:type="gramStart"/>
      <w:r w:rsidRPr="00B86FB2">
        <w:rPr>
          <w:rFonts w:ascii="Times New Roman" w:eastAsia="Times New Roman" w:hAnsi="Times New Roman" w:cs="Times New Roman"/>
          <w:color w:val="333333"/>
          <w:lang w:eastAsia="ru-RU"/>
        </w:rPr>
        <w:t>Контроль за</w:t>
      </w:r>
      <w:proofErr w:type="gramEnd"/>
      <w:r w:rsidRPr="00B86FB2">
        <w:rPr>
          <w:rFonts w:ascii="Times New Roman" w:eastAsia="Times New Roman" w:hAnsi="Times New Roman" w:cs="Times New Roman"/>
          <w:color w:val="333333"/>
          <w:lang w:eastAsia="ru-RU"/>
        </w:rPr>
        <w:t xml:space="preserve"> исполнением настоящего Постановления оставляю за собой.</w:t>
      </w:r>
    </w:p>
    <w:p w:rsidR="00B86FB2" w:rsidRPr="00B86FB2" w:rsidRDefault="00B86FB2" w:rsidP="00B86FB2">
      <w:pPr>
        <w:autoSpaceDE w:val="0"/>
        <w:autoSpaceDN w:val="0"/>
        <w:adjustRightInd w:val="0"/>
        <w:jc w:val="both"/>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       3. Постановление вступает в силу после их официального опубликования в информационном листе «Белоярские Вести».</w:t>
      </w:r>
    </w:p>
    <w:p w:rsidR="00B86FB2" w:rsidRPr="00B86FB2" w:rsidRDefault="00B86FB2" w:rsidP="00B86FB2">
      <w:pPr>
        <w:autoSpaceDE w:val="0"/>
        <w:autoSpaceDN w:val="0"/>
        <w:adjustRightInd w:val="0"/>
        <w:jc w:val="both"/>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      4. </w:t>
      </w:r>
      <w:proofErr w:type="gramStart"/>
      <w:r w:rsidRPr="00B86FB2">
        <w:rPr>
          <w:rFonts w:ascii="Times New Roman" w:eastAsia="Times New Roman" w:hAnsi="Times New Roman" w:cs="Times New Roman"/>
          <w:color w:val="000000"/>
          <w:lang w:eastAsia="ru-RU"/>
        </w:rPr>
        <w:t>Разместить</w:t>
      </w:r>
      <w:proofErr w:type="gramEnd"/>
      <w:r w:rsidRPr="00B86FB2">
        <w:rPr>
          <w:rFonts w:ascii="Times New Roman" w:eastAsia="Times New Roman" w:hAnsi="Times New Roman" w:cs="Times New Roman"/>
          <w:color w:val="000000"/>
          <w:lang w:eastAsia="ru-RU"/>
        </w:rPr>
        <w:t xml:space="preserve"> настоящее Постановление в сети Интернет на официальном сайте Ачинского района: http: // ach-rajon.ru.</w:t>
      </w:r>
    </w:p>
    <w:p w:rsidR="00B86FB2" w:rsidRPr="00B86FB2" w:rsidRDefault="00B86FB2" w:rsidP="00B86FB2">
      <w:pPr>
        <w:shd w:val="clear" w:color="auto" w:fill="FFFFFF"/>
        <w:spacing w:after="100" w:afterAutospacing="1" w:line="240" w:lineRule="auto"/>
        <w:rPr>
          <w:rFonts w:ascii="Times New Roman" w:eastAsia="Times New Roman" w:hAnsi="Times New Roman" w:cs="Times New Roman"/>
          <w:color w:val="212121"/>
          <w:lang w:eastAsia="ru-RU"/>
        </w:rPr>
      </w:pPr>
      <w:r w:rsidRPr="00B86FB2">
        <w:rPr>
          <w:rFonts w:ascii="Times New Roman" w:eastAsia="Times New Roman" w:hAnsi="Times New Roman" w:cs="Times New Roman"/>
          <w:color w:val="333333"/>
          <w:lang w:eastAsia="ru-RU"/>
        </w:rPr>
        <w:t>.</w:t>
      </w:r>
    </w:p>
    <w:p w:rsidR="00B86FB2" w:rsidRPr="00B86FB2" w:rsidRDefault="00B86FB2" w:rsidP="00B86FB2">
      <w:pPr>
        <w:shd w:val="clear" w:color="auto" w:fill="FFFFFF"/>
        <w:spacing w:after="0" w:line="240" w:lineRule="auto"/>
        <w:rPr>
          <w:rFonts w:ascii="Times New Roman" w:eastAsia="Times New Roman" w:hAnsi="Times New Roman" w:cs="Times New Roman"/>
          <w:b/>
          <w:color w:val="333333"/>
          <w:lang w:eastAsia="ru-RU"/>
        </w:rPr>
      </w:pPr>
      <w:r w:rsidRPr="00B86FB2">
        <w:rPr>
          <w:rFonts w:ascii="Times New Roman" w:eastAsia="Times New Roman" w:hAnsi="Times New Roman" w:cs="Times New Roman"/>
          <w:b/>
          <w:color w:val="333333"/>
          <w:lang w:eastAsia="ru-RU"/>
        </w:rPr>
        <w:t xml:space="preserve">И. п. Главы Белоярского сельсовета                                       К.С. </w:t>
      </w:r>
      <w:proofErr w:type="spellStart"/>
      <w:r w:rsidRPr="00B86FB2">
        <w:rPr>
          <w:rFonts w:ascii="Times New Roman" w:eastAsia="Times New Roman" w:hAnsi="Times New Roman" w:cs="Times New Roman"/>
          <w:b/>
          <w:color w:val="333333"/>
          <w:lang w:eastAsia="ru-RU"/>
        </w:rPr>
        <w:t>Шахура</w:t>
      </w:r>
      <w:proofErr w:type="spellEnd"/>
    </w:p>
    <w:p w:rsidR="00B86FB2" w:rsidRPr="00B86FB2" w:rsidRDefault="00B86FB2" w:rsidP="00B86FB2">
      <w:pPr>
        <w:spacing w:after="0" w:line="240" w:lineRule="auto"/>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r w:rsidRPr="00B86FB2">
        <w:rPr>
          <w:rFonts w:ascii="Times New Roman" w:eastAsia="Times New Roman" w:hAnsi="Times New Roman" w:cs="Times New Roman"/>
        </w:rPr>
        <w:t xml:space="preserve">Приложение </w:t>
      </w: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r w:rsidRPr="00B86FB2">
        <w:rPr>
          <w:rFonts w:ascii="Times New Roman" w:eastAsia="Times New Roman" w:hAnsi="Times New Roman" w:cs="Times New Roman"/>
        </w:rPr>
        <w:lastRenderedPageBreak/>
        <w:t>к постановлению администрации</w:t>
      </w:r>
      <w:r w:rsidRPr="00B86FB2">
        <w:rPr>
          <w:rFonts w:ascii="Times New Roman" w:eastAsia="Times New Roman" w:hAnsi="Times New Roman" w:cs="Times New Roman"/>
        </w:rPr>
        <w:br/>
        <w:t>Белоярского  сельсовета</w:t>
      </w:r>
      <w:r w:rsidRPr="00B86FB2">
        <w:rPr>
          <w:rFonts w:ascii="Times New Roman" w:eastAsia="Times New Roman" w:hAnsi="Times New Roman" w:cs="Times New Roman"/>
        </w:rPr>
        <w:br/>
        <w:t>от 24.06.2024  № 37-П</w:t>
      </w:r>
    </w:p>
    <w:p w:rsidR="00B86FB2" w:rsidRPr="00B86FB2" w:rsidRDefault="00B86FB2" w:rsidP="00B86FB2">
      <w:pPr>
        <w:autoSpaceDE w:val="0"/>
        <w:autoSpaceDN w:val="0"/>
        <w:adjustRightInd w:val="0"/>
        <w:spacing w:after="0" w:line="240" w:lineRule="auto"/>
        <w:jc w:val="right"/>
        <w:rPr>
          <w:rFonts w:ascii="Times New Roman" w:eastAsia="Times New Roman" w:hAnsi="Times New Roman" w:cs="Times New Roman"/>
        </w:rPr>
      </w:pPr>
    </w:p>
    <w:p w:rsidR="00B86FB2" w:rsidRPr="00B86FB2" w:rsidRDefault="00B86FB2" w:rsidP="00B86FB2">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
    <w:p w:rsidR="00B86FB2" w:rsidRPr="00B86FB2" w:rsidRDefault="00B86FB2" w:rsidP="00B86FB2">
      <w:pPr>
        <w:autoSpaceDE w:val="0"/>
        <w:autoSpaceDN w:val="0"/>
        <w:adjustRightInd w:val="0"/>
        <w:spacing w:after="0" w:line="240" w:lineRule="auto"/>
        <w:jc w:val="both"/>
        <w:outlineLvl w:val="0"/>
        <w:rPr>
          <w:rFonts w:ascii="Times New Roman" w:eastAsia="Times New Roman" w:hAnsi="Times New Roman" w:cs="Times New Roman"/>
          <w:b/>
          <w:lang w:eastAsia="ru-RU"/>
        </w:rPr>
      </w:pPr>
      <w:r w:rsidRPr="00B86FB2">
        <w:rPr>
          <w:rFonts w:ascii="Times New Roman" w:eastAsia="Times New Roman" w:hAnsi="Times New Roman" w:cs="Times New Roman"/>
          <w:lang w:eastAsia="ru-RU"/>
        </w:rPr>
        <w:t xml:space="preserve">                                                   </w:t>
      </w:r>
      <w:r w:rsidRPr="00B86FB2">
        <w:rPr>
          <w:rFonts w:ascii="Times New Roman" w:eastAsia="Times New Roman" w:hAnsi="Times New Roman" w:cs="Times New Roman"/>
          <w:b/>
          <w:lang w:eastAsia="ru-RU"/>
        </w:rPr>
        <w:t>Правила</w:t>
      </w: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внутреннего трудового распорядка муниципальных  служащих и работников  администрации Белоярского сельсовета</w:t>
      </w:r>
    </w:p>
    <w:p w:rsidR="00B86FB2" w:rsidRPr="00B86FB2" w:rsidRDefault="00B86FB2" w:rsidP="00B86FB2">
      <w:pPr>
        <w:autoSpaceDE w:val="0"/>
        <w:autoSpaceDN w:val="0"/>
        <w:adjustRightInd w:val="0"/>
        <w:spacing w:after="0" w:line="240" w:lineRule="auto"/>
        <w:ind w:firstLine="709"/>
        <w:outlineLvl w:val="0"/>
        <w:rPr>
          <w:rFonts w:ascii="Times New Roman" w:eastAsia="Times New Roman" w:hAnsi="Times New Roman" w:cs="Times New Roman"/>
          <w:b/>
          <w:lang w:eastAsia="ru-RU"/>
        </w:rPr>
      </w:pPr>
    </w:p>
    <w:p w:rsidR="00B86FB2" w:rsidRPr="00B86FB2" w:rsidRDefault="00B86FB2" w:rsidP="00B86FB2">
      <w:pPr>
        <w:autoSpaceDE w:val="0"/>
        <w:autoSpaceDN w:val="0"/>
        <w:adjustRightInd w:val="0"/>
        <w:spacing w:after="0" w:line="240" w:lineRule="auto"/>
        <w:ind w:left="709"/>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1. Общие положения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roofErr w:type="gramStart"/>
      <w:r w:rsidRPr="00B86FB2">
        <w:rPr>
          <w:rFonts w:ascii="Times New Roman" w:eastAsia="Times New Roman" w:hAnsi="Times New Roman" w:cs="Times New Roman"/>
          <w:lang w:eastAsia="ru-RU"/>
        </w:rPr>
        <w:t>1.1.Настоящие  Правила внутреннего трудового распорядка (далее - Правила) определяют трудовой порядок и регламентируют порядок приема, перевода и увольнения муниципальных служащих и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споров в администрации Белоярского  сельсовета (далее - администрация).</w:t>
      </w:r>
      <w:proofErr w:type="gramEnd"/>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1.2.    Муниципальные служащие и работники администрации обязаны соблюдать  установленные Правила, трудовую дисциплину, должностные обязанности.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Трудовые отношения муниципальных служащих и работников администрации (далее </w:t>
      </w:r>
      <w:r w:rsidRPr="00B86FB2">
        <w:rPr>
          <w:rFonts w:ascii="Times New Roman" w:eastAsia="Times New Roman" w:hAnsi="Times New Roman" w:cs="Times New Roman"/>
          <w:i/>
          <w:lang w:eastAsia="ru-RU"/>
        </w:rPr>
        <w:t xml:space="preserve">– </w:t>
      </w:r>
      <w:r w:rsidRPr="00B86FB2">
        <w:rPr>
          <w:rFonts w:ascii="Times New Roman" w:eastAsia="Times New Roman" w:hAnsi="Times New Roman" w:cs="Times New Roman"/>
          <w:lang w:eastAsia="ru-RU"/>
        </w:rPr>
        <w:t xml:space="preserve">работники) регулируются Трудовым кодексом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Настоящие Правила являются локальным нормативным актом, разработанным  в соответствии с трудовым законодательством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1.3. Действие настоящих Правил распространяется на всех работников администрации.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1.4. Изменения и дополнения к настоящим Правилам разрабатываются и утверждаются  Работодателем.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1.5. Официальным представителем Работодателя является Глава Белоярского сельсовета.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1.6. Трудовые обязанности и права работников конкретизируются в трудовых договорах и должностных инструкциях, являющихся неотъемлемой частью трудового договора.</w:t>
      </w: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lang w:eastAsia="ru-RU"/>
        </w:rPr>
      </w:pP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2. Порядок приема и увольнения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2.1.  При приеме на работу Работодатель обязан ознакомить работника под роспись с настоящими Правилами, коллективным договором (при его наличии), нормативными актами, непосредственно связанными с трудовой деятельностью работника.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2.2.   Право поступления на муниципальную службу имеют граждане Российской Федерации, достигшие 18 лет, владеющие русским языком, имеющие соответствующее профессиональное образование и отвечающие квалификационным требованиям по замещаемой должности муниципальной службы, установленные федеральными законами и законами Красноярского края.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2.3.  При поступлении на работу не  допускается </w:t>
      </w:r>
      <w:proofErr w:type="gramStart"/>
      <w:r w:rsidRPr="00B86FB2">
        <w:rPr>
          <w:rFonts w:ascii="Times New Roman" w:eastAsia="Times New Roman" w:hAnsi="Times New Roman" w:cs="Times New Roman"/>
          <w:lang w:eastAsia="ru-RU"/>
        </w:rPr>
        <w:t>установление</w:t>
      </w:r>
      <w:proofErr w:type="gramEnd"/>
      <w:r w:rsidRPr="00B86FB2">
        <w:rPr>
          <w:rFonts w:ascii="Times New Roman" w:eastAsia="Times New Roman" w:hAnsi="Times New Roman" w:cs="Times New Roman"/>
          <w:lang w:eastAsia="ru-RU"/>
        </w:rPr>
        <w:t xml:space="preserve"> каких бы то ни было прямых или косвенных ограничений или преимуществ в зависимости от пола, расы, национальности, происхождения, места жительства, отношения к религии, убеждений, принадлежности к общественным объединениями, созданным в порядке, предусмотренных Конституцией Российской Федерации и федеральными  законами.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2.4. При заключении трудового договора лицо, поступающее на работу, предъявляет Работодателю:</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паспорт или иной документ, удостоверяющий личность;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трудовую книжку и (или) сведения о трудовой деятельности, за исключением случаев, когда трудовой договор заключается впервые;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(в редакции постановления от 15.10.2020 №75-П)</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(в редакции постановления от 08.04.2021 №20-П)</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документ воинского учета – для военнообязанных и лиц, подлежащих призыву на военную службу;</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документ об образовании, о квалификации или наличии специальных знаний.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свидетельство </w:t>
      </w:r>
      <w:proofErr w:type="gramStart"/>
      <w:r w:rsidRPr="00B86FB2">
        <w:rPr>
          <w:rFonts w:ascii="Times New Roman" w:eastAsia="Times New Roman" w:hAnsi="Times New Roman" w:cs="Times New Roman"/>
          <w:lang w:eastAsia="ru-RU"/>
        </w:rPr>
        <w:t>о постановке физического лица на учет в налоговом органе по месту   жительства на территории</w:t>
      </w:r>
      <w:proofErr w:type="gramEnd"/>
      <w:r w:rsidRPr="00B86FB2">
        <w:rPr>
          <w:rFonts w:ascii="Times New Roman" w:eastAsia="Times New Roman" w:hAnsi="Times New Roman" w:cs="Times New Roman"/>
          <w:lang w:eastAsia="ru-RU"/>
        </w:rPr>
        <w:t xml:space="preserve"> РФ;</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  медицинское  заключение  установленного  образца (перечень   заболеваний,   препятствующих исполнению гражданином обязанностей по должности, на которую он  претендует, устанавливается федеральным законом).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B86FB2" w:rsidRPr="00B86FB2" w:rsidRDefault="00B86FB2" w:rsidP="00B86FB2">
      <w:pPr>
        <w:autoSpaceDE w:val="0"/>
        <w:autoSpaceDN w:val="0"/>
        <w:adjustRightInd w:val="0"/>
        <w:spacing w:after="0" w:line="240" w:lineRule="auto"/>
        <w:ind w:firstLine="540"/>
        <w:jc w:val="both"/>
        <w:rPr>
          <w:rFonts w:ascii="Times New Roman" w:eastAsia="Calibri" w:hAnsi="Times New Roman" w:cs="Times New Roman"/>
          <w:lang w:eastAsia="ru-RU"/>
        </w:rPr>
      </w:pPr>
      <w:r w:rsidRPr="00B86FB2">
        <w:rPr>
          <w:rFonts w:ascii="Times New Roman" w:eastAsia="Calibri" w:hAnsi="Times New Roman" w:cs="Times New Roman"/>
        </w:rPr>
        <w:t xml:space="preserve">- </w:t>
      </w:r>
      <w:r w:rsidRPr="00B86FB2">
        <w:rPr>
          <w:rFonts w:ascii="Times New Roman" w:eastAsia="Calibri" w:hAnsi="Times New Roman" w:cs="Times New Roman"/>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Заключение трудового договора без предъявления вышеуказанных документов не   производится.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color w:val="FF0000"/>
          <w:lang w:eastAsia="ru-RU"/>
        </w:rPr>
      </w:pPr>
      <w:r w:rsidRPr="00B86FB2">
        <w:rPr>
          <w:rFonts w:ascii="Times New Roman" w:eastAsia="Times New Roman" w:hAnsi="Times New Roman" w:cs="Times New Roman"/>
          <w:color w:val="FF0000"/>
          <w:lang w:eastAsia="ru-RU"/>
        </w:rPr>
        <w:t xml:space="preserve">2.5. </w:t>
      </w:r>
      <w:proofErr w:type="gramStart"/>
      <w:r w:rsidRPr="00B86FB2">
        <w:rPr>
          <w:rFonts w:ascii="Times New Roman" w:eastAsia="Times New Roman" w:hAnsi="Times New Roman" w:cs="Times New Roman"/>
          <w:color w:val="FF0000"/>
          <w:lang w:eastAsia="ru-RU"/>
        </w:rPr>
        <w:t>Поступающий</w:t>
      </w:r>
      <w:proofErr w:type="gramEnd"/>
      <w:r w:rsidRPr="00B86FB2">
        <w:rPr>
          <w:rFonts w:ascii="Times New Roman" w:eastAsia="Times New Roman" w:hAnsi="Times New Roman" w:cs="Times New Roman"/>
          <w:color w:val="FF0000"/>
          <w:lang w:eastAsia="ru-RU"/>
        </w:rPr>
        <w:t xml:space="preserve"> на муниципальную службу муниципальной должности обязан заполнить  и предъявить: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color w:val="FF0000"/>
          <w:lang w:eastAsia="ru-RU"/>
        </w:rPr>
        <w:t>- анкету, предусмотренную  статьей 15.2 Федерального закона  от 02.03. 2007г. №25-ФЗ «О муниципальной службе  в Российской Федерации»</w:t>
      </w:r>
      <w:r w:rsidRPr="00B86FB2">
        <w:rPr>
          <w:rFonts w:ascii="Times New Roman" w:eastAsia="Times New Roman" w:hAnsi="Times New Roman" w:cs="Times New Roman"/>
          <w:color w:val="212121"/>
          <w:lang w:eastAsia="ru-RU"/>
        </w:rPr>
        <w:t xml:space="preserve">  </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автобиографию;</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личное заявление;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копию диплома;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фото 4х6 (1 шт.).</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2.7.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предусмотрено условие об испытании работника в целях проверки его соответствия получаемой работе.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2.8. Срок испытания не может превышать трех месяцев, а для руководителей, главного бухгалтера, заместителей руководителя  – шести месяцев, если иное не установлено федеральным законом.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2.9. При заключении трудовых договоров с работником, Работодатель   имеет право заключить письменный договор о полной  индивидуальной  материальной ответственности, в трудовом договоре необходимо  предусмотреть соответствующее условие.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2.10.  Распоряжение о приеме на работу объявляется под расписку в   трехдневный срок со дня фактического начала работы.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Перед началом работы Работодатель проводит инструктаж по правилам техники безопасности на рабочем месте, обучение безопасным  методам и приемам выполнения работ и оказанию первой медицинской помощи при несчастных случаях на производстве,  инструктаж по охране труда.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2.11. Прекращение трудового договора работников администрации оформляется   распоряжением работодателя. С распоряжением о прекращении   трудового договора работник должен быть ознакомлен под роспись.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2.12. Днем увольнения работника администрации считается последний день работы. В день увольнения выдается трудовая книжка с внесением  в   нее записью об основании прекращения трудового договора и    производится окончательный расчет.</w:t>
      </w:r>
    </w:p>
    <w:p w:rsidR="00B86FB2" w:rsidRPr="00B86FB2" w:rsidRDefault="00B86FB2" w:rsidP="00B86FB2">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3. Основные права и обязанности работников Администрации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3.1. Работник имеет право:</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заключение, изменение и расторжение трудового договора в порядке и на условиях, которые установлены Трудовым законодательством, иными федеральными законами;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предоставление ему работы, обусловленной трудовым договором;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рабочее место, соответствующее государственным нормативным требованием охраны труда и условиям, предусмотренным коллективным договором (при его наличии);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состоящих из основного оплачиваемого отпуска и дополнительного   оплачиваемого отпуска за выслугу лет и ненормированный рабочий день;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полную достоверную информацию об условиях труда и требований охраны труда на рабочем месте;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профессиональную подготовку, переподготовку и повышение своей квалификации в порядке, установленном Трудовым законодательством, федеральными законами;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защиту своих трудовых прав, свобод и законных интересов всеми не запрещенными законом способами;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 на социальное обеспечение по возрасту, при утрате трудоспособности, возмещение вреда, причиненному ему в связи с исполнением трудовых обязанностей, и компенсацию морального вреда в порядке, установленном Трудовым законодательством;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пенсионное обеспечение в соответствии с законодательством Российской Федерации;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 иные права, предоставленные ему трудовым законодательством.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3.2. Работник обязан:</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исполнять должностные обязанности в соответствии с должностной инструкцией;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исполнять приказы, распоряжения и указания  своего Работодателя;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-соблюдать порядок работы со служебной информацией;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бережно относиться к имуществу Работодателя;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способствовать созданию благоприятной деловой атмосферы в коллективе;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принимать меры по устранению причин и условий, препятствующих нормальному выполнению работы, и немедленно сообщать о </w:t>
      </w:r>
      <w:proofErr w:type="gramStart"/>
      <w:r w:rsidRPr="00B86FB2">
        <w:rPr>
          <w:rFonts w:ascii="Times New Roman" w:eastAsia="Times New Roman" w:hAnsi="Times New Roman" w:cs="Times New Roman"/>
          <w:lang w:eastAsia="ru-RU"/>
        </w:rPr>
        <w:t>случившем</w:t>
      </w:r>
      <w:proofErr w:type="gramEnd"/>
      <w:r w:rsidRPr="00B86FB2">
        <w:rPr>
          <w:rFonts w:ascii="Times New Roman" w:eastAsia="Times New Roman" w:hAnsi="Times New Roman" w:cs="Times New Roman"/>
          <w:lang w:eastAsia="ru-RU"/>
        </w:rPr>
        <w:t xml:space="preserve"> Работодателю;</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поддерживать свое рабочее место, оборудование, оргтехнику в исправном состоянии;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соблюдать установленный порядок хранения документов, материальных ценностей;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исполнять иные обязанности, предусмотренные законодательством РФ, иными нормативными актами и трудовым договором.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3.3. Работнику запрещается: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использовать в личных целях инструменты, технику и оборудование;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курить в помещении администрации, вне оборудованных зон, предназначенных для этих целей;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переговоры, разговаривать, читать литературу, не имеющую отношения к трудовой деятельности, пользоваться сетью Интернета в личных целях, играть в компьютерные  игры;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выносить и передавать другим лицам служебную информацию на бумажных и электронных носителях;</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-оставлять на длительное время свое рабочее место, с включенной компьютерной техникой, не сообщив при этом Работодателю.</w:t>
      </w:r>
    </w:p>
    <w:p w:rsidR="00B86FB2" w:rsidRPr="00B86FB2" w:rsidRDefault="00B86FB2" w:rsidP="00B86FB2">
      <w:pPr>
        <w:autoSpaceDE w:val="0"/>
        <w:autoSpaceDN w:val="0"/>
        <w:adjustRightInd w:val="0"/>
        <w:spacing w:after="0" w:line="240" w:lineRule="auto"/>
        <w:ind w:left="928"/>
        <w:jc w:val="both"/>
        <w:outlineLvl w:val="0"/>
        <w:rPr>
          <w:rFonts w:ascii="Times New Roman" w:eastAsia="Times New Roman" w:hAnsi="Times New Roman" w:cs="Times New Roman"/>
          <w:lang w:eastAsia="ru-RU"/>
        </w:rPr>
      </w:pPr>
    </w:p>
    <w:p w:rsidR="00B86FB2" w:rsidRPr="00B86FB2" w:rsidRDefault="00B86FB2" w:rsidP="00B86FB2">
      <w:pPr>
        <w:autoSpaceDE w:val="0"/>
        <w:autoSpaceDN w:val="0"/>
        <w:adjustRightInd w:val="0"/>
        <w:spacing w:after="0" w:line="240" w:lineRule="auto"/>
        <w:ind w:left="142"/>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4. Основные права и обязанности работодателя</w:t>
      </w:r>
    </w:p>
    <w:p w:rsidR="00B86FB2" w:rsidRPr="00B86FB2" w:rsidRDefault="00B86FB2" w:rsidP="00B86FB2">
      <w:pPr>
        <w:autoSpaceDE w:val="0"/>
        <w:autoSpaceDN w:val="0"/>
        <w:adjustRightInd w:val="0"/>
        <w:spacing w:after="0" w:line="240" w:lineRule="auto"/>
        <w:ind w:left="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4.1. Администрация обязана: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организовать труд работников администрации, обеспечить условия работы, способствующие выполнению должностных обязанностей, появлению профессионального опыта и квалификации;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обеспечивать оборудованием, оргтехникой, канцелярскими принадлежностями и инвентарем;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обеспечивать безопасность труда и условия, отвечающие требованиям охраны труда и гигиены труда;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способствовать созданию в коллективе творческой обстановки, поддерживать и развивать инициативу, активность работников, своевременно рассматривать критические замечания и предложения, сообщать о принятых мерах;</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-в соответствии с утвержденным графиком предоставлять работникам основные и дополнительные отпуска;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предоставлять работникам, прошедшим вакцинацию (ревакцинацию) от </w:t>
      </w:r>
      <w:proofErr w:type="spellStart"/>
      <w:r w:rsidRPr="00B86FB2">
        <w:rPr>
          <w:rFonts w:ascii="Times New Roman" w:eastAsia="Times New Roman" w:hAnsi="Times New Roman" w:cs="Times New Roman"/>
          <w:lang w:eastAsia="ru-RU"/>
        </w:rPr>
        <w:t>коронавирусной</w:t>
      </w:r>
      <w:proofErr w:type="spellEnd"/>
      <w:r w:rsidRPr="00B86FB2">
        <w:rPr>
          <w:rFonts w:ascii="Times New Roman" w:eastAsia="Times New Roman" w:hAnsi="Times New Roman" w:cs="Times New Roman"/>
          <w:lang w:eastAsia="ru-RU"/>
        </w:rPr>
        <w:t xml:space="preserve">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согласованное с работодателем; (в редакции постановления от 27.01.2022 №07-П)</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roofErr w:type="gramStart"/>
      <w:r w:rsidRPr="00B86FB2">
        <w:rPr>
          <w:rFonts w:ascii="Times New Roman" w:eastAsia="Times New Roman" w:hAnsi="Times New Roman" w:cs="Times New Roman"/>
          <w:lang w:eastAsia="ru-RU"/>
        </w:rPr>
        <w:t>- выплачивать заработную плату каждые полмесяца – 5-го и 20-го числа каждого месяца: 20 числа выплачивается первая часть заработной платы за текущий месяц – в сумме не менее 50 процентов должностного оклада; 5-го числа месяца, следующего за расчетным, производится полный расчет с работником.</w:t>
      </w:r>
      <w:proofErr w:type="gramEnd"/>
      <w:r w:rsidRPr="00B86FB2">
        <w:rPr>
          <w:rFonts w:ascii="Times New Roman" w:eastAsia="Times New Roman" w:hAnsi="Times New Roman" w:cs="Times New Roman"/>
          <w:lang w:eastAsia="ru-RU"/>
        </w:rPr>
        <w:t xml:space="preserve"> При совпадении дня выплаты с выходным и нерабочим днями выплата заработной платы производится накануне этого дня;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(в редакции постановления от 08.04.2021 №20-П)</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при выплате заработной платы работодатель обязан в письменной форме извещать каждого работника о заработной плате, причитающейся ему за отработанный период, размерах и основаниях произведенных удержаний, а также об общей денежной сумме, подлежащей выплате;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-осуществлять обязательное социальное страхование работников администрации в порядке, установленном законодательством.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4.2. Администрация имеет право:</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заключать, изменять  и расторгать трудовые договора с работниками в соответствии с законодательством;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 поощрять работников за добросовестный и эффективный труд;</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производить денежное вознаграждение за продолжительную и безупречную работу при достижении работникам возраста 50, 55, 60 лет;</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оказывать материальную помощь работникам при наличии финансовых сре</w:t>
      </w:r>
      <w:proofErr w:type="gramStart"/>
      <w:r w:rsidRPr="00B86FB2">
        <w:rPr>
          <w:rFonts w:ascii="Times New Roman" w:eastAsia="Times New Roman" w:hAnsi="Times New Roman" w:cs="Times New Roman"/>
          <w:lang w:eastAsia="ru-RU"/>
        </w:rPr>
        <w:t>дств в св</w:t>
      </w:r>
      <w:proofErr w:type="gramEnd"/>
      <w:r w:rsidRPr="00B86FB2">
        <w:rPr>
          <w:rFonts w:ascii="Times New Roman" w:eastAsia="Times New Roman" w:hAnsi="Times New Roman" w:cs="Times New Roman"/>
          <w:lang w:eastAsia="ru-RU"/>
        </w:rPr>
        <w:t>язи со смертью близких родственников (жена, муж, дети, отец, мать), выходом на пенсию;</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привлекать работников к дисциплинарной и материальной  ответственности, установленным законодательством;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требовать от работников исполнения ими трудовых обязанностей, бережного отношения  к имуществу администрации, соблюдения ими настоящих Правил;</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-издавать обязательные для исполнения работниками распоряжения, положения и инструкции, регулирующие вопросы организации деятельности администрации.</w:t>
      </w:r>
    </w:p>
    <w:p w:rsidR="00B86FB2" w:rsidRPr="00B86FB2" w:rsidRDefault="00B86FB2" w:rsidP="00B86FB2">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B86FB2" w:rsidRPr="00B86FB2" w:rsidRDefault="00B86FB2" w:rsidP="00B86FB2">
      <w:pPr>
        <w:autoSpaceDE w:val="0"/>
        <w:autoSpaceDN w:val="0"/>
        <w:adjustRightInd w:val="0"/>
        <w:spacing w:after="0" w:line="240" w:lineRule="auto"/>
        <w:ind w:left="-218"/>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5. Режим работы и время отдыха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 Режим работы работников администрации предусматривает 5-      дневную рабочую неделю с двумя выходными днями в субботу и воскресенье.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5.2. Продолжительность рабочего времени составляет для женщин - 36  часов в неделю, мужчин - 40 часов в неделю. Начало работы с 8.00 до 17.00 часов для мужчин, для женщин с 8.00 до 16.45 часов. Обеденный перерыв с 12.00 до 12.45 часов. Суббота и воскресенье являются общими выходными днями. Нерабочие праздничные дни: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- 1, 2, 3, 4, 5, 6, 7 и 8 января – Новогодние каникулы;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- 7- января – Рождество Христово;</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- 23 февраля – день защитника Отечества;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- 8  марта - международный женский день;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- 1 мая – праздник Весны и Труда;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- 9 мая – день Победы;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- 12 июня - день России;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4 ноября – день народного единства.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proofErr w:type="gramStart"/>
      <w:r w:rsidRPr="00B86FB2">
        <w:rPr>
          <w:rFonts w:ascii="Times New Roman" w:eastAsia="Times New Roman" w:hAnsi="Times New Roman" w:cs="Times New Roman"/>
          <w:lang w:eastAsia="ru-RU"/>
        </w:rPr>
        <w:t>По соглашению между Главой Белоярского  сельсовета и работником могут  устанавливаться неполный рабочий день или неполная рабочая неделя (беременные женщины, одному из родителей, имеющему ребенка в возрасте до 14 лет, ребенка-инвалида в возрасте до 18 лет, женщине, находящейся в отпуске по уходу за ребенком до  достижения им возраста трех лет, отцу ребенка, дедушке, бабушке или другому родственнику, фактически осуществляющему уход за</w:t>
      </w:r>
      <w:proofErr w:type="gramEnd"/>
      <w:r w:rsidRPr="00B86FB2">
        <w:rPr>
          <w:rFonts w:ascii="Times New Roman" w:eastAsia="Times New Roman" w:hAnsi="Times New Roman" w:cs="Times New Roman"/>
          <w:lang w:eastAsia="ru-RU"/>
        </w:rPr>
        <w:t xml:space="preserve"> ребенком и желающему работать на условиях неполного рабочего времени с сохранением права на получения пособия).</w:t>
      </w:r>
    </w:p>
    <w:p w:rsidR="00B86FB2" w:rsidRPr="00B86FB2" w:rsidRDefault="00B86FB2" w:rsidP="00B86FB2">
      <w:pPr>
        <w:tabs>
          <w:tab w:val="left" w:pos="709"/>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5.3. Для работников, работающих по совместительству, продолжительность рабочего дня не должна превышать четырех часов в  день.</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Накануне праздничного дня продолжительность рабочего дня сокращается на один час.</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5.4.  </w:t>
      </w:r>
      <w:proofErr w:type="gramStart"/>
      <w:r w:rsidRPr="00B86FB2">
        <w:rPr>
          <w:rFonts w:ascii="Times New Roman" w:eastAsia="Times New Roman" w:hAnsi="Times New Roman" w:cs="Times New Roman"/>
          <w:lang w:eastAsia="ru-RU"/>
        </w:rPr>
        <w:t>При совпадении выходного и праздничного дней, выходной день переносится на следующий после праздничного рабочий день.</w:t>
      </w:r>
      <w:proofErr w:type="gramEnd"/>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5.5.  Организация дежурства должностных лиц администрации в праздничные дни регламентируется распоряжением Главы Белоярского сельсовета и оформляется составлением графика дежурства.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5.6.  Прием посетителей по личным вопросам производится главой Белоярского сельсовета в соответствии с графиком, утвержденным распоряжением Главы Белоярского сельсовета.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5.7.  В рабочее время работник администрации может покидать рабочее место только с разрешения руководителя.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5.8.  Курение в здании администрации не разрешается.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5.9.  Все кабинеты и служебные помещения при отсутствии работников в них  должны быть закрыты на ключ.</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5.10.  Менять и переносить из кабинета в кабинет оргтехнику, мебель и другое имущество без разрешения Главы Белоярского сельсовета не разрешается.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5.11. Работникам предоставляются ежегодные оплачиваемые отпуска. По соглашению сторон  ежегодный оплачиваемый отпуск может быть разделен на две части. При этом продолжительность одной из частей отпуска должна быть не менее 14 календарных дней.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5.12.  Право на использование отпуска за первый год работы возникает у работника по истечении шести месяцев непрерывной работы у данного работодателя. По соглашению сторон оплачиваемый отпуск работнику может быть представлен и до истечения шести месяцев.</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5.13.  Работодатель должен предоставить ежегодный оплачиваемый отпуск до истечения шести месяцев работы по заявлению следующим категориям работникам: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женщинам - перед отпуском по беременности и родам или непосредственно после него;</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работникам, усыновившим детей в возрасте до трех лет;</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-совместителям одновременно с ежегодным оплачиваем отпуском по основному месту работы.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5.14.  Отпуск за второй и последующий годы работы может  предоставляться в любое время рабочего года в соответствии с       установленным графиком отпусков.</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5.15.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Работодателем и работником.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5.16.  Работодатель обязан на основании письменного заявления предоставить отпуск без сохранения заработной платы: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работающим пенсионерам по старости (возрасту) – до 14 календарных дней в году;</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работающим инвалидам – до 60 календарных дней в году;</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работникам в случаях рождения ребенка, регистрации брака, смерти близких родственников – до 5 календарных дней.</w:t>
      </w: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6. Дисциплинарная ответственность работника за нарушения трудовой дисциплины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6.1. За неисполнение или ненадлежащее исполнение своих должностных обязанностей, нарушение трудовой дисциплины, превышение им должностных полномочий, за несоблюдение установленных действующим законодательством  ограничений на работника могут налагаться следующие дисциплинарные взыскания: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замечание;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выговор;</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увольнение.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6.2.  До применения дисциплинарного взыскания работодатель требует от работника объяснений в письменной форме.  Отказ от письменного объяснения оформляется актом и не является препятствием к применению дисциплинарного взыскания.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6.3.  Дисциплинарное взыскание применяется не позднее одного месяца со дня обнаружения проступка, не считая времени болезни, пребывания в отпуске.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6.5.  Материальная ответственность работника наступает в случае причинения им ущерба Работодателю в результате противоправного поведения, если иное не предусмотрено Трудовым договором или  иными федеральными законами.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6.6.  Работник освобождается от материальной ответственности, если ущерб возник в следствии: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нормального хозяйственного риска;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действия непреодолимой силы;</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неисполнение Работодателем обязанности по обеспечению надлежащих условий для хранения имущества, вверенного работнику.</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6.7.  За причиненный ущерб работник несет материальную ответственность в пределах своего среднего заработка, если иное не предусмотрено Трудовым кодексом РФ или иными федеральными законами.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6.8.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размера причиненного ущерба.</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6.9.  Если месячный срок истек или работник не согласен добровольно возместить причиненный ущерб  Работодателю,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6.10. Муниципальный служащий администрации несет предусмотренную,  федеральным законом ответственность за действие или бездействие, ведущие к нарушению прав и законных интересов граждан.</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6.11.  Если муниципальный служащий  дважды в течение 12 месяцев допустил указанные в п.6.7. действия (бездействия), то он подлежит увольнению с муниципальной службы в соответствии с Федеральным законом от 02.03.2007 № 25-ФЗ «О муниципальной службе в Российской Федерации» за несоблюдение обязанностей, установленных для муниципального служащего.</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6.12.  </w:t>
      </w:r>
      <w:proofErr w:type="gramStart"/>
      <w:r w:rsidRPr="00B86FB2">
        <w:rPr>
          <w:rFonts w:ascii="Times New Roman" w:eastAsia="Times New Roman" w:hAnsi="Times New Roman" w:cs="Times New Roman"/>
          <w:lang w:eastAsia="ru-RU"/>
        </w:rPr>
        <w:t>При нарушении Работодателем установленного срока выплаты заработной платы, оплаты отпуска, выплат при увольнении или других выплат, причитающего работнику, Работодатель обязан выплатить их с уплатой процентов (денежной компенсацией) в размере не ниже 1/300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w:t>
      </w:r>
      <w:proofErr w:type="gramEnd"/>
      <w:r w:rsidRPr="00B86FB2">
        <w:rPr>
          <w:rFonts w:ascii="Times New Roman" w:eastAsia="Times New Roman" w:hAnsi="Times New Roman" w:cs="Times New Roman"/>
          <w:lang w:eastAsia="ru-RU"/>
        </w:rPr>
        <w:t xml:space="preserve"> по день  фактического расчета включительно.</w:t>
      </w:r>
    </w:p>
    <w:p w:rsidR="00B86FB2" w:rsidRPr="00B86FB2" w:rsidRDefault="00B86FB2" w:rsidP="00B86FB2">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B86FB2" w:rsidRPr="00B86FB2" w:rsidRDefault="00B86FB2" w:rsidP="00B86FB2">
      <w:pPr>
        <w:numPr>
          <w:ilvl w:val="0"/>
          <w:numId w:val="46"/>
        </w:numPr>
        <w:autoSpaceDE w:val="0"/>
        <w:autoSpaceDN w:val="0"/>
        <w:adjustRightInd w:val="0"/>
        <w:spacing w:after="0" w:line="240" w:lineRule="auto"/>
        <w:jc w:val="both"/>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Меры поощрения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7.1. За успешное и добросовестное исполнение работниками должностных обязанностей, продолжительную и безупречную работу, выполнение заданий особой важности и сложности устанавливается следующие виды поощрения: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объявление благодарности;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выдача премии;</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награждение ценным подарком;</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повышение по службе;</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присвоение почетных званий;</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предоставление к присвоению почетных званий и награждение иными  наградами Красноярского края;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 денежное вознаграждение за продолжительную и безупречную работу при достижении работником возраста 50, 55, 60 лет.</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7.2.  Поощрения объявляются распоряжением, доводятся до сведения коллектива и заносятся в трудовую книжку.</w:t>
      </w:r>
    </w:p>
    <w:p w:rsidR="00B86FB2" w:rsidRPr="00B86FB2" w:rsidRDefault="00B86FB2" w:rsidP="00B86FB2">
      <w:pPr>
        <w:autoSpaceDE w:val="0"/>
        <w:autoSpaceDN w:val="0"/>
        <w:adjustRightInd w:val="0"/>
        <w:spacing w:after="0" w:line="240" w:lineRule="auto"/>
        <w:ind w:left="240"/>
        <w:jc w:val="both"/>
        <w:outlineLvl w:val="0"/>
        <w:rPr>
          <w:rFonts w:ascii="Times New Roman" w:eastAsia="Times New Roman" w:hAnsi="Times New Roman" w:cs="Times New Roman"/>
          <w:lang w:eastAsia="ru-RU"/>
        </w:rPr>
      </w:pPr>
    </w:p>
    <w:p w:rsidR="00B86FB2" w:rsidRPr="00B86FB2" w:rsidRDefault="00B86FB2" w:rsidP="00B86FB2">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8. Заключительные положения</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8.1.  По вопросам, не нашедшим своего решения в настоящих Правилах, работники и Руководитель руководствуются положениями Трудового кодекса РФ и иных нормативно-правовых актов РФ.</w:t>
      </w:r>
    </w:p>
    <w:p w:rsidR="00B86FB2" w:rsidRPr="00B86FB2" w:rsidRDefault="00B86FB2" w:rsidP="00B86FB2">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8.2.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293C0B" w:rsidRPr="00B86FB2" w:rsidRDefault="00293C0B" w:rsidP="00293C0B">
      <w:pPr>
        <w:spacing w:after="0" w:line="240" w:lineRule="auto"/>
        <w:ind w:firstLine="567"/>
        <w:jc w:val="both"/>
        <w:rPr>
          <w:rFonts w:ascii="Times New Roman" w:eastAsia="Times New Roman" w:hAnsi="Times New Roman" w:cs="Times New Roman"/>
          <w:b/>
          <w:lang w:eastAsia="ru-RU"/>
        </w:rPr>
      </w:pPr>
    </w:p>
    <w:p w:rsidR="00293C0B" w:rsidRPr="00B86FB2" w:rsidRDefault="00293C0B" w:rsidP="00293C0B">
      <w:pPr>
        <w:spacing w:after="0" w:line="240" w:lineRule="auto"/>
        <w:ind w:firstLine="567"/>
        <w:jc w:val="both"/>
        <w:rPr>
          <w:rFonts w:ascii="Times New Roman" w:eastAsia="Times New Roman" w:hAnsi="Times New Roman" w:cs="Times New Roman"/>
          <w:b/>
          <w:lang w:eastAsia="ru-RU"/>
        </w:rPr>
      </w:pPr>
    </w:p>
    <w:p w:rsidR="00293C0B" w:rsidRPr="00B86FB2" w:rsidRDefault="00293C0B" w:rsidP="00293C0B">
      <w:pPr>
        <w:spacing w:after="0" w:line="240" w:lineRule="auto"/>
        <w:jc w:val="both"/>
        <w:rPr>
          <w:rFonts w:ascii="Times New Roman" w:eastAsia="Times New Roman" w:hAnsi="Times New Roman" w:cs="Times New Roman"/>
          <w:b/>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КРАСНОЯРСКИЙ КРАЙ</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АЧИНСКИЙ РАЙОН</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АДМИНИСТРАЦИЯ БЕЛОЯРСКОГО СЕЛЬСОВЕТА </w:t>
      </w:r>
    </w:p>
    <w:p w:rsidR="00B86FB2" w:rsidRPr="00B86FB2" w:rsidRDefault="00B86FB2" w:rsidP="00B86FB2">
      <w:pPr>
        <w:spacing w:after="0" w:line="240" w:lineRule="auto"/>
        <w:jc w:val="center"/>
        <w:rPr>
          <w:rFonts w:ascii="Times New Roman" w:eastAsia="Times New Roman" w:hAnsi="Times New Roman" w:cs="Times New Roman"/>
          <w:b/>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proofErr w:type="gramStart"/>
      <w:r w:rsidRPr="00B86FB2">
        <w:rPr>
          <w:rFonts w:ascii="Times New Roman" w:eastAsia="Times New Roman" w:hAnsi="Times New Roman" w:cs="Times New Roman"/>
          <w:b/>
          <w:lang w:eastAsia="ru-RU"/>
        </w:rPr>
        <w:t>П</w:t>
      </w:r>
      <w:proofErr w:type="gramEnd"/>
      <w:r w:rsidRPr="00B86FB2">
        <w:rPr>
          <w:rFonts w:ascii="Times New Roman" w:eastAsia="Times New Roman" w:hAnsi="Times New Roman" w:cs="Times New Roman"/>
          <w:b/>
          <w:lang w:eastAsia="ru-RU"/>
        </w:rPr>
        <w:t xml:space="preserve"> О С Т А Н О В Л Е Н И Е</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48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«17» июня  2024                                                                                                   № 34-П </w:t>
      </w:r>
    </w:p>
    <w:p w:rsidR="00B86FB2" w:rsidRPr="00B86FB2" w:rsidRDefault="00B86FB2" w:rsidP="00B86FB2">
      <w:pPr>
        <w:spacing w:after="0" w:line="240" w:lineRule="auto"/>
        <w:jc w:val="both"/>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О внесении изменений в постановление от 31.05.2024 № 29-П</w:t>
      </w:r>
    </w:p>
    <w:p w:rsidR="00B86FB2" w:rsidRPr="00B86FB2" w:rsidRDefault="00B86FB2" w:rsidP="00B86FB2">
      <w:pPr>
        <w:spacing w:after="0" w:line="240" w:lineRule="auto"/>
        <w:jc w:val="both"/>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«Об аннулировании адреса объекта адресации»</w:t>
      </w:r>
    </w:p>
    <w:p w:rsidR="00B86FB2" w:rsidRPr="00B86FB2" w:rsidRDefault="00B86FB2" w:rsidP="00B86FB2">
      <w:pPr>
        <w:spacing w:after="0" w:line="240" w:lineRule="auto"/>
        <w:jc w:val="both"/>
        <w:rPr>
          <w:rFonts w:ascii="Times New Roman" w:eastAsia="Times New Roman" w:hAnsi="Times New Roman" w:cs="Times New Roman"/>
          <w:b/>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roofErr w:type="gramStart"/>
      <w:r w:rsidRPr="00B86FB2">
        <w:rPr>
          <w:rFonts w:ascii="Times New Roman" w:eastAsia="Times New Roman" w:hAnsi="Times New Roman" w:cs="Times New Roman"/>
          <w:lang w:eastAsia="ru-RU"/>
        </w:rPr>
        <w:t>В  целях упорядочения адресной схемы и ведения адресного реестра, в соответствии с Постановлением Правительства Российской Федерации от 19.11.2014 № 1221 «Об утверждении Правил присвоения, изменения и аннулирования адресов», Решением Белоярского сельского Совета депутатов от 01.04.2015 № 50-225Р «Об утверждении Правил присвоения, изменения и аннулирования адресов», ст.  18, ст. 26   Устава Белоярского сельсовета Ачинского района Красноярского края, принимая во внимание замечания Межрайонной ИФНС</w:t>
      </w:r>
      <w:proofErr w:type="gramEnd"/>
      <w:r w:rsidRPr="00B86FB2">
        <w:rPr>
          <w:rFonts w:ascii="Times New Roman" w:eastAsia="Times New Roman" w:hAnsi="Times New Roman" w:cs="Times New Roman"/>
          <w:lang w:eastAsia="ru-RU"/>
        </w:rPr>
        <w:t xml:space="preserve"> № 4 по Красноярскому краю, </w:t>
      </w:r>
      <w:r w:rsidRPr="00B86FB2">
        <w:rPr>
          <w:rFonts w:ascii="Times New Roman" w:eastAsia="Times New Roman" w:hAnsi="Times New Roman" w:cs="Times New Roman"/>
          <w:b/>
          <w:lang w:eastAsia="ru-RU"/>
        </w:rPr>
        <w:t>ПОСТАНОВЛЯЮ:</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1.Внести изменения в постановление  Администрации Белоярского сельсовета от 31.05.2024 № 29-П «Об аннулировании адреса объекта адресации» изложив пункт 1 в новой редакции:</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1. Аннулировать адрес объекта адресации, по причине прекращения существования, неактуального, неполного, недостоверного адреса и (или) сведений о нем: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505"/>
        <w:gridCol w:w="2396"/>
        <w:gridCol w:w="3052"/>
      </w:tblGrid>
      <w:tr w:rsidR="00B86FB2" w:rsidRPr="00B86FB2" w:rsidTr="008D4A6E">
        <w:tc>
          <w:tcPr>
            <w:tcW w:w="618"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roofErr w:type="gramStart"/>
            <w:r w:rsidRPr="00B86FB2">
              <w:rPr>
                <w:rFonts w:ascii="Times New Roman" w:eastAsia="Times New Roman" w:hAnsi="Times New Roman" w:cs="Times New Roman"/>
                <w:lang w:eastAsia="ru-RU"/>
              </w:rPr>
              <w:t>п</w:t>
            </w:r>
            <w:proofErr w:type="gramEnd"/>
            <w:r w:rsidRPr="00B86FB2">
              <w:rPr>
                <w:rFonts w:ascii="Times New Roman" w:eastAsia="Times New Roman" w:hAnsi="Times New Roman" w:cs="Times New Roman"/>
                <w:lang w:eastAsia="ru-RU"/>
              </w:rPr>
              <w:t>/п</w:t>
            </w:r>
          </w:p>
        </w:tc>
        <w:tc>
          <w:tcPr>
            <w:tcW w:w="3505"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Аннулируемый адрес объекта адресации</w:t>
            </w:r>
          </w:p>
        </w:tc>
        <w:tc>
          <w:tcPr>
            <w:tcW w:w="2396" w:type="dxa"/>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Кадастровый номер</w:t>
            </w:r>
          </w:p>
        </w:tc>
        <w:tc>
          <w:tcPr>
            <w:tcW w:w="3052"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Уникальный номер аннулируемого адреса объекта адресации в ГАР</w:t>
            </w:r>
          </w:p>
        </w:tc>
      </w:tr>
      <w:tr w:rsidR="00B86FB2" w:rsidRPr="00B86FB2" w:rsidTr="008D4A6E">
        <w:tc>
          <w:tcPr>
            <w:tcW w:w="618"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1</w:t>
            </w:r>
          </w:p>
        </w:tc>
        <w:tc>
          <w:tcPr>
            <w:tcW w:w="3505"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Российская Федерация, Красноярский край, муниципальный район Ачинский, сельское поселение Белоярский сельсовет, сельсовет Белоярский, территория СНТ Березка, улица Центральная, дом 12</w:t>
            </w:r>
          </w:p>
        </w:tc>
        <w:tc>
          <w:tcPr>
            <w:tcW w:w="2396" w:type="dxa"/>
          </w:tcPr>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24:50:0200557:281</w:t>
            </w:r>
          </w:p>
        </w:tc>
        <w:tc>
          <w:tcPr>
            <w:tcW w:w="3052" w:type="dxa"/>
            <w:shd w:val="clear" w:color="auto" w:fill="auto"/>
          </w:tcPr>
          <w:p w:rsidR="00B86FB2" w:rsidRPr="00B86FB2" w:rsidRDefault="00B86FB2" w:rsidP="00B86FB2">
            <w:pPr>
              <w:spacing w:after="0" w:line="240" w:lineRule="auto"/>
              <w:jc w:val="both"/>
              <w:rPr>
                <w:rFonts w:ascii="Times New Roman" w:eastAsia="Times New Roman" w:hAnsi="Times New Roman" w:cs="Times New Roman"/>
                <w:lang w:val="en-US" w:eastAsia="ru-RU"/>
              </w:rPr>
            </w:pPr>
            <w:r w:rsidRPr="00B86FB2">
              <w:rPr>
                <w:rFonts w:ascii="Times New Roman" w:eastAsia="Times New Roman" w:hAnsi="Times New Roman" w:cs="Times New Roman"/>
                <w:lang w:val="en-US" w:eastAsia="ru-RU"/>
              </w:rPr>
              <w:t>ee5ccd02-660a-43d4-8f8a-fcbdcd3ac0b2</w:t>
            </w:r>
          </w:p>
        </w:tc>
      </w:tr>
    </w:tbl>
    <w:p w:rsidR="00B86FB2" w:rsidRPr="00B86FB2" w:rsidRDefault="00B86FB2" w:rsidP="00B86FB2">
      <w:pPr>
        <w:spacing w:after="0" w:line="240" w:lineRule="auto"/>
        <w:jc w:val="both"/>
        <w:rPr>
          <w:rFonts w:ascii="Times New Roman" w:eastAsia="Times New Roman" w:hAnsi="Times New Roman" w:cs="Times New Roman"/>
          <w:lang w:val="en-US"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val="en-US" w:eastAsia="ru-RU"/>
        </w:rPr>
        <w:t xml:space="preserve">         </w:t>
      </w:r>
      <w:r w:rsidRPr="00B86FB2">
        <w:rPr>
          <w:rFonts w:ascii="Times New Roman" w:eastAsia="Times New Roman" w:hAnsi="Times New Roman" w:cs="Times New Roman"/>
          <w:lang w:eastAsia="ru-RU"/>
        </w:rPr>
        <w:t xml:space="preserve">2. </w:t>
      </w:r>
      <w:proofErr w:type="gramStart"/>
      <w:r w:rsidRPr="00B86FB2">
        <w:rPr>
          <w:rFonts w:ascii="Times New Roman" w:eastAsia="Times New Roman" w:hAnsi="Times New Roman" w:cs="Times New Roman"/>
          <w:lang w:eastAsia="ru-RU"/>
        </w:rPr>
        <w:t>Контроль за</w:t>
      </w:r>
      <w:proofErr w:type="gramEnd"/>
      <w:r w:rsidRPr="00B86FB2">
        <w:rPr>
          <w:rFonts w:ascii="Times New Roman" w:eastAsia="Times New Roman" w:hAnsi="Times New Roman" w:cs="Times New Roman"/>
          <w:lang w:eastAsia="ru-RU"/>
        </w:rPr>
        <w:t xml:space="preserve"> исполнением постановления оставляю за собой.</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3. Постановление вступает в силу со дня подписания.</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rPr>
          <w:rFonts w:ascii="Times New Roman" w:eastAsia="Times New Roman" w:hAnsi="Times New Roman" w:cs="Times New Roman"/>
          <w:b/>
          <w:lang w:eastAsia="ru-RU"/>
        </w:rPr>
      </w:pPr>
      <w:proofErr w:type="spellStart"/>
      <w:r w:rsidRPr="00B86FB2">
        <w:rPr>
          <w:rFonts w:ascii="Times New Roman" w:eastAsia="Times New Roman" w:hAnsi="Times New Roman" w:cs="Times New Roman"/>
          <w:b/>
          <w:lang w:eastAsia="ru-RU"/>
        </w:rPr>
        <w:t>И.п</w:t>
      </w:r>
      <w:proofErr w:type="spellEnd"/>
      <w:r w:rsidRPr="00B86FB2">
        <w:rPr>
          <w:rFonts w:ascii="Times New Roman" w:eastAsia="Times New Roman" w:hAnsi="Times New Roman" w:cs="Times New Roman"/>
          <w:b/>
          <w:lang w:eastAsia="ru-RU"/>
        </w:rPr>
        <w:t xml:space="preserve">. Главы Белоярского сельсовета                                                                К.С. </w:t>
      </w:r>
      <w:proofErr w:type="spellStart"/>
      <w:r w:rsidRPr="00B86FB2">
        <w:rPr>
          <w:rFonts w:ascii="Times New Roman" w:eastAsia="Times New Roman" w:hAnsi="Times New Roman" w:cs="Times New Roman"/>
          <w:b/>
          <w:lang w:eastAsia="ru-RU"/>
        </w:rPr>
        <w:t>Шахура</w:t>
      </w:r>
      <w:proofErr w:type="spellEnd"/>
    </w:p>
    <w:p w:rsidR="00B86FB2" w:rsidRPr="00B86FB2" w:rsidRDefault="00B86FB2" w:rsidP="00B86FB2">
      <w:pPr>
        <w:spacing w:after="0" w:line="240" w:lineRule="auto"/>
        <w:rPr>
          <w:rFonts w:ascii="Times New Roman" w:eastAsia="Times New Roman" w:hAnsi="Times New Roman" w:cs="Times New Roman"/>
          <w:b/>
          <w:lang w:eastAsia="ru-RU"/>
        </w:rPr>
      </w:pPr>
      <w:r w:rsidRPr="00B86FB2">
        <w:rPr>
          <w:rFonts w:ascii="Times New Roman" w:eastAsia="Times New Roman" w:hAnsi="Times New Roman" w:cs="Times New Roman"/>
          <w:lang w:eastAsia="ru-RU"/>
        </w:rPr>
        <w:t>Марковцева Оксана Ивановна</w:t>
      </w:r>
    </w:p>
    <w:p w:rsidR="00B86FB2" w:rsidRPr="00B86FB2" w:rsidRDefault="00B86FB2" w:rsidP="00B86FB2">
      <w:pPr>
        <w:spacing w:after="0" w:line="240" w:lineRule="auto"/>
        <w:rPr>
          <w:rFonts w:ascii="Times New Roman" w:eastAsia="Times New Roman" w:hAnsi="Times New Roman" w:cs="Times New Roman"/>
          <w:lang w:eastAsia="ru-RU"/>
        </w:rPr>
      </w:pPr>
      <w:r w:rsidRPr="00B86FB2">
        <w:rPr>
          <w:rFonts w:ascii="Times New Roman" w:eastAsia="Times New Roman" w:hAnsi="Times New Roman" w:cs="Times New Roman"/>
          <w:lang w:eastAsia="ru-RU"/>
        </w:rPr>
        <w:lastRenderedPageBreak/>
        <w:t>т. 8(39151)97215</w:t>
      </w:r>
    </w:p>
    <w:p w:rsidR="00B86FB2" w:rsidRPr="00B86FB2" w:rsidRDefault="00B86FB2" w:rsidP="00293C0B">
      <w:pPr>
        <w:spacing w:after="0" w:line="240" w:lineRule="auto"/>
        <w:jc w:val="both"/>
        <w:rPr>
          <w:rFonts w:ascii="Times New Roman" w:eastAsia="Times New Roman" w:hAnsi="Times New Roman" w:cs="Times New Roman"/>
          <w:b/>
          <w:lang w:eastAsia="ru-RU"/>
        </w:rPr>
      </w:pPr>
    </w:p>
    <w:p w:rsidR="00293C0B" w:rsidRPr="00B86FB2" w:rsidRDefault="00293C0B" w:rsidP="00293C0B">
      <w:pPr>
        <w:spacing w:after="0" w:line="240" w:lineRule="auto"/>
        <w:ind w:firstLine="567"/>
        <w:jc w:val="both"/>
        <w:rPr>
          <w:rFonts w:ascii="Times New Roman" w:eastAsia="Times New Roman" w:hAnsi="Times New Roman" w:cs="Times New Roman"/>
          <w:b/>
          <w:lang w:eastAsia="ru-RU"/>
        </w:rPr>
      </w:pPr>
    </w:p>
    <w:p w:rsidR="00B86FB2" w:rsidRPr="00B86FB2" w:rsidRDefault="00B86FB2" w:rsidP="00293C0B">
      <w:pPr>
        <w:spacing w:after="0" w:line="240" w:lineRule="auto"/>
        <w:ind w:firstLine="567"/>
        <w:jc w:val="both"/>
        <w:rPr>
          <w:rFonts w:ascii="Times New Roman" w:eastAsia="Times New Roman" w:hAnsi="Times New Roman" w:cs="Times New Roman"/>
          <w:b/>
          <w:lang w:eastAsia="ru-RU"/>
        </w:rPr>
      </w:pPr>
    </w:p>
    <w:p w:rsidR="00B86FB2" w:rsidRPr="00B86FB2" w:rsidRDefault="00B86FB2" w:rsidP="00293C0B">
      <w:pPr>
        <w:spacing w:after="0" w:line="240" w:lineRule="auto"/>
        <w:ind w:firstLine="567"/>
        <w:jc w:val="both"/>
        <w:rPr>
          <w:rFonts w:ascii="Times New Roman" w:eastAsia="Times New Roman" w:hAnsi="Times New Roman" w:cs="Times New Roman"/>
          <w:b/>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КРАСНОЯРСКИЙ КРАЙ</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АЧИНСКИЙ РАЙОН</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АДМИНИСТРАЦИЯ БЕЛОЯРСКОГО СЕЛЬСОВЕТА </w:t>
      </w:r>
    </w:p>
    <w:p w:rsidR="00B86FB2" w:rsidRPr="00B86FB2" w:rsidRDefault="00B86FB2" w:rsidP="00B86FB2">
      <w:pPr>
        <w:spacing w:after="0" w:line="240" w:lineRule="auto"/>
        <w:jc w:val="center"/>
        <w:rPr>
          <w:rFonts w:ascii="Times New Roman" w:eastAsia="Times New Roman" w:hAnsi="Times New Roman" w:cs="Times New Roman"/>
          <w:b/>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proofErr w:type="gramStart"/>
      <w:r w:rsidRPr="00B86FB2">
        <w:rPr>
          <w:rFonts w:ascii="Times New Roman" w:eastAsia="Times New Roman" w:hAnsi="Times New Roman" w:cs="Times New Roman"/>
          <w:b/>
          <w:lang w:eastAsia="ru-RU"/>
        </w:rPr>
        <w:t>П</w:t>
      </w:r>
      <w:proofErr w:type="gramEnd"/>
      <w:r w:rsidRPr="00B86FB2">
        <w:rPr>
          <w:rFonts w:ascii="Times New Roman" w:eastAsia="Times New Roman" w:hAnsi="Times New Roman" w:cs="Times New Roman"/>
          <w:b/>
          <w:lang w:eastAsia="ru-RU"/>
        </w:rPr>
        <w:t xml:space="preserve"> О С Т А Н О В Л Е Н И Е</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48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«17» июня 2024                                                                                   № 35-П </w:t>
      </w:r>
    </w:p>
    <w:p w:rsidR="00B86FB2" w:rsidRPr="00B86FB2" w:rsidRDefault="00B86FB2" w:rsidP="00B86FB2">
      <w:pPr>
        <w:spacing w:after="0" w:line="24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О добавлении </w:t>
      </w:r>
      <w:proofErr w:type="gramStart"/>
      <w:r w:rsidRPr="00B86FB2">
        <w:rPr>
          <w:rFonts w:ascii="Times New Roman" w:eastAsia="Times New Roman" w:hAnsi="Times New Roman" w:cs="Times New Roman"/>
          <w:b/>
          <w:lang w:eastAsia="ru-RU"/>
        </w:rPr>
        <w:t>кадастрового</w:t>
      </w:r>
      <w:proofErr w:type="gramEnd"/>
      <w:r w:rsidRPr="00B86FB2">
        <w:rPr>
          <w:rFonts w:ascii="Times New Roman" w:eastAsia="Times New Roman" w:hAnsi="Times New Roman" w:cs="Times New Roman"/>
          <w:b/>
          <w:lang w:eastAsia="ru-RU"/>
        </w:rPr>
        <w:t xml:space="preserve"> </w:t>
      </w:r>
    </w:p>
    <w:p w:rsidR="00B86FB2" w:rsidRPr="00B86FB2" w:rsidRDefault="00B86FB2" w:rsidP="00B86FB2">
      <w:pPr>
        <w:spacing w:after="0" w:line="24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номера объектам адресации</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jc w:val="both"/>
        <w:rPr>
          <w:rFonts w:ascii="Times New Roman" w:eastAsia="Times New Roman" w:hAnsi="Times New Roman" w:cs="Times New Roman"/>
          <w:b/>
          <w:lang w:eastAsia="ru-RU"/>
        </w:rPr>
      </w:pPr>
      <w:r w:rsidRPr="00B86FB2">
        <w:rPr>
          <w:rFonts w:ascii="Times New Roman" w:eastAsia="Times New Roman" w:hAnsi="Times New Roman" w:cs="Times New Roman"/>
          <w:lang w:eastAsia="ru-RU"/>
        </w:rPr>
        <w:t xml:space="preserve">       </w:t>
      </w:r>
      <w:proofErr w:type="gramStart"/>
      <w:r w:rsidRPr="00B86FB2">
        <w:rPr>
          <w:rFonts w:ascii="Times New Roman" w:eastAsia="Times New Roman" w:hAnsi="Times New Roman" w:cs="Times New Roman"/>
          <w:lang w:eastAsia="ru-RU"/>
        </w:rPr>
        <w:t xml:space="preserve">В целях упорядочения адресной схемы и ведения адресного реестра, в соответствии с Постановлением Правительства Российской Федерации от 19.11.2014 № 1221 «Об утверждении Правил присвоения, изменения и аннулирования адресов», Решением Белоярского сельского Совета депутатов от 01.04.2015 № 50-225Р «Об утверждении Правил присвоения, изменения и аннулирования адресов», </w:t>
      </w:r>
      <w:proofErr w:type="spellStart"/>
      <w:r w:rsidRPr="00B86FB2">
        <w:rPr>
          <w:rFonts w:ascii="Times New Roman" w:eastAsia="Times New Roman" w:hAnsi="Times New Roman" w:cs="Times New Roman"/>
          <w:lang w:eastAsia="ru-RU"/>
        </w:rPr>
        <w:t>п.п</w:t>
      </w:r>
      <w:proofErr w:type="spellEnd"/>
      <w:r w:rsidRPr="00B86FB2">
        <w:rPr>
          <w:rFonts w:ascii="Times New Roman" w:eastAsia="Times New Roman" w:hAnsi="Times New Roman" w:cs="Times New Roman"/>
          <w:lang w:eastAsia="ru-RU"/>
        </w:rPr>
        <w:t xml:space="preserve">. 22 п. 1 ст. 8, ст.  18   Устава Белоярского сельсовета Ачинского района Красноярского края,         </w:t>
      </w:r>
      <w:r w:rsidRPr="00B86FB2">
        <w:rPr>
          <w:rFonts w:ascii="Times New Roman" w:eastAsia="Times New Roman" w:hAnsi="Times New Roman" w:cs="Times New Roman"/>
          <w:b/>
          <w:lang w:eastAsia="ru-RU"/>
        </w:rPr>
        <w:t>ПОСТАНОВЛЯЮ:</w:t>
      </w:r>
      <w:proofErr w:type="gramEnd"/>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b/>
          <w:lang w:eastAsia="ru-RU"/>
        </w:rPr>
        <w:t xml:space="preserve">          </w:t>
      </w:r>
      <w:r w:rsidRPr="00B86FB2">
        <w:rPr>
          <w:rFonts w:ascii="Times New Roman" w:eastAsia="Times New Roman" w:hAnsi="Times New Roman" w:cs="Times New Roman"/>
          <w:lang w:eastAsia="ru-RU"/>
        </w:rPr>
        <w:t>1. Добавить кадастровые номера объектов адресации, согласно приложению № 1.</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2.  Внести соответствующую информацию об изменении в Федеральную информационную адресную систему.</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3. </w:t>
      </w:r>
      <w:proofErr w:type="gramStart"/>
      <w:r w:rsidRPr="00B86FB2">
        <w:rPr>
          <w:rFonts w:ascii="Times New Roman" w:eastAsia="Times New Roman" w:hAnsi="Times New Roman" w:cs="Times New Roman"/>
          <w:lang w:eastAsia="ru-RU"/>
        </w:rPr>
        <w:t>Контроль за</w:t>
      </w:r>
      <w:proofErr w:type="gramEnd"/>
      <w:r w:rsidRPr="00B86FB2">
        <w:rPr>
          <w:rFonts w:ascii="Times New Roman" w:eastAsia="Times New Roman" w:hAnsi="Times New Roman" w:cs="Times New Roman"/>
          <w:lang w:eastAsia="ru-RU"/>
        </w:rPr>
        <w:t xml:space="preserve"> исполнением постановления оставляю за собой.</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4. Постановление вступает в силу со дня подписания.</w:t>
      </w: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roofErr w:type="spellStart"/>
      <w:r w:rsidRPr="00B86FB2">
        <w:rPr>
          <w:rFonts w:ascii="Times New Roman" w:eastAsia="Times New Roman" w:hAnsi="Times New Roman" w:cs="Times New Roman"/>
          <w:lang w:eastAsia="ru-RU"/>
        </w:rPr>
        <w:t>И.п</w:t>
      </w:r>
      <w:proofErr w:type="spellEnd"/>
      <w:r w:rsidRPr="00B86FB2">
        <w:rPr>
          <w:rFonts w:ascii="Times New Roman" w:eastAsia="Times New Roman" w:hAnsi="Times New Roman" w:cs="Times New Roman"/>
          <w:lang w:eastAsia="ru-RU"/>
        </w:rPr>
        <w:t xml:space="preserve">. Главы Белоярского сельсовета                                             К.С. </w:t>
      </w:r>
      <w:proofErr w:type="spellStart"/>
      <w:r w:rsidRPr="00B86FB2">
        <w:rPr>
          <w:rFonts w:ascii="Times New Roman" w:eastAsia="Times New Roman" w:hAnsi="Times New Roman" w:cs="Times New Roman"/>
          <w:lang w:eastAsia="ru-RU"/>
        </w:rPr>
        <w:t>Шахура</w:t>
      </w:r>
      <w:proofErr w:type="spellEnd"/>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Марковцева Оксана Ивановна</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т. 8(39151)97215</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br w:type="page"/>
      </w:r>
    </w:p>
    <w:tbl>
      <w:tblPr>
        <w:tblW w:w="12301" w:type="dxa"/>
        <w:tblInd w:w="-1452" w:type="dxa"/>
        <w:tblLook w:val="04A0" w:firstRow="1" w:lastRow="0" w:firstColumn="1" w:lastColumn="0" w:noHBand="0" w:noVBand="1"/>
      </w:tblPr>
      <w:tblGrid>
        <w:gridCol w:w="700"/>
        <w:gridCol w:w="4121"/>
        <w:gridCol w:w="2409"/>
        <w:gridCol w:w="284"/>
        <w:gridCol w:w="424"/>
        <w:gridCol w:w="1483"/>
        <w:gridCol w:w="2050"/>
        <w:gridCol w:w="960"/>
      </w:tblGrid>
      <w:tr w:rsidR="00B86FB2" w:rsidRPr="00B86FB2" w:rsidTr="008D4A6E">
        <w:trPr>
          <w:gridAfter w:val="4"/>
          <w:wAfter w:w="4787" w:type="dxa"/>
          <w:trHeight w:val="1570"/>
        </w:trPr>
        <w:tc>
          <w:tcPr>
            <w:tcW w:w="70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c>
          <w:tcPr>
            <w:tcW w:w="4121"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c>
          <w:tcPr>
            <w:tcW w:w="2409" w:type="dxa"/>
            <w:tcBorders>
              <w:top w:val="nil"/>
              <w:left w:val="nil"/>
              <w:bottom w:val="single" w:sz="4" w:space="0" w:color="auto"/>
              <w:right w:val="nil"/>
            </w:tcBorders>
            <w:shd w:val="clear" w:color="auto" w:fill="auto"/>
            <w:vAlign w:val="bottom"/>
            <w:hideMark/>
          </w:tcPr>
          <w:p w:rsidR="00B86FB2" w:rsidRPr="00B86FB2" w:rsidRDefault="00B86FB2" w:rsidP="00B86FB2">
            <w:pPr>
              <w:spacing w:after="0" w:line="240" w:lineRule="auto"/>
              <w:jc w:val="center"/>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Приложение № 1 к постановлению администрации Белоярского сельсовета Ачинского района Красноярского края от 17.06.2024 № 35-П</w:t>
            </w:r>
          </w:p>
        </w:tc>
        <w:tc>
          <w:tcPr>
            <w:tcW w:w="284"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jc w:val="center"/>
              <w:rPr>
                <w:rFonts w:ascii="Times New Roman" w:eastAsia="Times New Roman" w:hAnsi="Times New Roman" w:cs="Times New Roman"/>
                <w:color w:val="000000"/>
                <w:lang w:eastAsia="ru-RU"/>
              </w:rPr>
            </w:pPr>
          </w:p>
        </w:tc>
      </w:tr>
      <w:tr w:rsidR="00B86FB2" w:rsidRPr="00B86FB2" w:rsidTr="008D4A6E">
        <w:trPr>
          <w:trHeight w:val="112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FB2" w:rsidRPr="00B86FB2" w:rsidRDefault="00B86FB2" w:rsidP="00B86FB2">
            <w:pPr>
              <w:spacing w:after="0" w:line="240" w:lineRule="auto"/>
              <w:jc w:val="center"/>
              <w:rPr>
                <w:rFonts w:ascii="Times New Roman" w:eastAsia="Times New Roman" w:hAnsi="Times New Roman" w:cs="Times New Roman"/>
                <w:b/>
                <w:bCs/>
                <w:color w:val="000000"/>
                <w:lang w:eastAsia="ru-RU"/>
              </w:rPr>
            </w:pPr>
            <w:r w:rsidRPr="00B86FB2">
              <w:rPr>
                <w:rFonts w:ascii="Times New Roman" w:eastAsia="Times New Roman" w:hAnsi="Times New Roman" w:cs="Times New Roman"/>
                <w:b/>
                <w:bCs/>
                <w:color w:val="000000"/>
                <w:lang w:eastAsia="ru-RU"/>
              </w:rPr>
              <w:t xml:space="preserve">№ </w:t>
            </w:r>
            <w:proofErr w:type="gramStart"/>
            <w:r w:rsidRPr="00B86FB2">
              <w:rPr>
                <w:rFonts w:ascii="Times New Roman" w:eastAsia="Times New Roman" w:hAnsi="Times New Roman" w:cs="Times New Roman"/>
                <w:b/>
                <w:bCs/>
                <w:color w:val="000000"/>
                <w:lang w:eastAsia="ru-RU"/>
              </w:rPr>
              <w:t>п</w:t>
            </w:r>
            <w:proofErr w:type="gramEnd"/>
            <w:r w:rsidRPr="00B86FB2">
              <w:rPr>
                <w:rFonts w:ascii="Times New Roman" w:eastAsia="Times New Roman" w:hAnsi="Times New Roman" w:cs="Times New Roman"/>
                <w:b/>
                <w:bCs/>
                <w:color w:val="000000"/>
                <w:lang w:eastAsia="ru-RU"/>
              </w:rPr>
              <w:t>/п</w:t>
            </w:r>
          </w:p>
        </w:tc>
        <w:tc>
          <w:tcPr>
            <w:tcW w:w="4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FB2" w:rsidRPr="00B86FB2" w:rsidRDefault="00B86FB2" w:rsidP="00B86FB2">
            <w:pPr>
              <w:spacing w:after="0" w:line="240" w:lineRule="auto"/>
              <w:jc w:val="center"/>
              <w:rPr>
                <w:rFonts w:ascii="Times New Roman" w:eastAsia="Times New Roman" w:hAnsi="Times New Roman" w:cs="Times New Roman"/>
                <w:b/>
                <w:bCs/>
                <w:color w:val="000000"/>
                <w:lang w:eastAsia="ru-RU"/>
              </w:rPr>
            </w:pPr>
            <w:r w:rsidRPr="00B86FB2">
              <w:rPr>
                <w:rFonts w:ascii="Times New Roman" w:eastAsia="Times New Roman" w:hAnsi="Times New Roman" w:cs="Times New Roman"/>
                <w:b/>
                <w:bCs/>
                <w:color w:val="000000"/>
                <w:lang w:eastAsia="ru-RU"/>
              </w:rPr>
              <w:t>Адрес объекта</w:t>
            </w:r>
          </w:p>
        </w:tc>
        <w:tc>
          <w:tcPr>
            <w:tcW w:w="3117" w:type="dxa"/>
            <w:gridSpan w:val="3"/>
            <w:tcBorders>
              <w:top w:val="nil"/>
              <w:left w:val="nil"/>
              <w:bottom w:val="single" w:sz="4" w:space="0" w:color="auto"/>
              <w:right w:val="single" w:sz="4" w:space="0" w:color="auto"/>
            </w:tcBorders>
            <w:shd w:val="clear" w:color="auto" w:fill="auto"/>
            <w:vAlign w:val="center"/>
            <w:hideMark/>
          </w:tcPr>
          <w:p w:rsidR="00B86FB2" w:rsidRPr="00B86FB2" w:rsidRDefault="00B86FB2" w:rsidP="00B86FB2">
            <w:pPr>
              <w:spacing w:after="0" w:line="240" w:lineRule="auto"/>
              <w:jc w:val="center"/>
              <w:rPr>
                <w:rFonts w:ascii="Times New Roman" w:eastAsia="Times New Roman" w:hAnsi="Times New Roman" w:cs="Times New Roman"/>
                <w:b/>
                <w:bCs/>
                <w:color w:val="000000"/>
                <w:lang w:eastAsia="ru-RU"/>
              </w:rPr>
            </w:pPr>
            <w:r w:rsidRPr="00B86FB2">
              <w:rPr>
                <w:rFonts w:ascii="Times New Roman" w:eastAsia="Times New Roman" w:hAnsi="Times New Roman" w:cs="Times New Roman"/>
                <w:b/>
                <w:bCs/>
                <w:color w:val="000000"/>
                <w:lang w:eastAsia="ru-RU"/>
              </w:rPr>
              <w:t>GUID объекта</w:t>
            </w:r>
          </w:p>
        </w:tc>
        <w:tc>
          <w:tcPr>
            <w:tcW w:w="1483" w:type="dxa"/>
            <w:tcBorders>
              <w:top w:val="nil"/>
              <w:left w:val="nil"/>
              <w:bottom w:val="single" w:sz="4" w:space="0" w:color="auto"/>
              <w:right w:val="single" w:sz="4" w:space="0" w:color="auto"/>
            </w:tcBorders>
            <w:shd w:val="clear" w:color="auto" w:fill="auto"/>
            <w:vAlign w:val="center"/>
            <w:hideMark/>
          </w:tcPr>
          <w:p w:rsidR="00B86FB2" w:rsidRPr="00B86FB2" w:rsidRDefault="00B86FB2" w:rsidP="00B86FB2">
            <w:pPr>
              <w:spacing w:after="0" w:line="240" w:lineRule="auto"/>
              <w:jc w:val="center"/>
              <w:rPr>
                <w:rFonts w:ascii="Times New Roman" w:eastAsia="Times New Roman" w:hAnsi="Times New Roman" w:cs="Times New Roman"/>
                <w:b/>
                <w:bCs/>
                <w:color w:val="000000"/>
                <w:lang w:eastAsia="ru-RU"/>
              </w:rPr>
            </w:pPr>
            <w:r w:rsidRPr="00B86FB2">
              <w:rPr>
                <w:rFonts w:ascii="Times New Roman" w:eastAsia="Times New Roman" w:hAnsi="Times New Roman" w:cs="Times New Roman"/>
                <w:b/>
                <w:bCs/>
                <w:color w:val="000000"/>
                <w:lang w:eastAsia="ru-RU"/>
              </w:rPr>
              <w:t>Уровень объекта</w:t>
            </w:r>
          </w:p>
        </w:tc>
        <w:tc>
          <w:tcPr>
            <w:tcW w:w="1920" w:type="dxa"/>
            <w:tcBorders>
              <w:top w:val="nil"/>
              <w:left w:val="nil"/>
              <w:bottom w:val="single" w:sz="4" w:space="0" w:color="auto"/>
              <w:right w:val="single" w:sz="4" w:space="0" w:color="auto"/>
            </w:tcBorders>
            <w:shd w:val="clear" w:color="auto" w:fill="auto"/>
            <w:vAlign w:val="center"/>
            <w:hideMark/>
          </w:tcPr>
          <w:p w:rsidR="00B86FB2" w:rsidRPr="00B86FB2" w:rsidRDefault="00B86FB2" w:rsidP="00B86FB2">
            <w:pPr>
              <w:spacing w:after="0" w:line="240" w:lineRule="auto"/>
              <w:jc w:val="center"/>
              <w:rPr>
                <w:rFonts w:ascii="Times New Roman" w:eastAsia="Times New Roman" w:hAnsi="Times New Roman" w:cs="Times New Roman"/>
                <w:b/>
                <w:bCs/>
                <w:color w:val="000000"/>
                <w:lang w:eastAsia="ru-RU"/>
              </w:rPr>
            </w:pPr>
            <w:r w:rsidRPr="00B86FB2">
              <w:rPr>
                <w:rFonts w:ascii="Times New Roman" w:eastAsia="Times New Roman" w:hAnsi="Times New Roman" w:cs="Times New Roman"/>
                <w:b/>
                <w:bCs/>
                <w:color w:val="000000"/>
                <w:lang w:eastAsia="ru-RU"/>
              </w:rPr>
              <w:t>Кадастровый номер</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126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поселок </w:t>
            </w:r>
            <w:proofErr w:type="spellStart"/>
            <w:r w:rsidRPr="00B86FB2">
              <w:rPr>
                <w:rFonts w:ascii="Times New Roman" w:eastAsia="Times New Roman" w:hAnsi="Times New Roman" w:cs="Times New Roman"/>
                <w:color w:val="000000"/>
                <w:lang w:eastAsia="ru-RU"/>
              </w:rPr>
              <w:t>Нагорново</w:t>
            </w:r>
            <w:proofErr w:type="spellEnd"/>
            <w:r w:rsidRPr="00B86FB2">
              <w:rPr>
                <w:rFonts w:ascii="Times New Roman" w:eastAsia="Times New Roman" w:hAnsi="Times New Roman" w:cs="Times New Roman"/>
                <w:color w:val="000000"/>
                <w:lang w:eastAsia="ru-RU"/>
              </w:rPr>
              <w:t xml:space="preserve">,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садовое общество Коммунальник-2, дом 8</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48e6f882-9c1c-45bf-9b8c-15347927a794</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24:02:0502003:409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124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поселок </w:t>
            </w:r>
            <w:proofErr w:type="spellStart"/>
            <w:r w:rsidRPr="00B86FB2">
              <w:rPr>
                <w:rFonts w:ascii="Times New Roman" w:eastAsia="Times New Roman" w:hAnsi="Times New Roman" w:cs="Times New Roman"/>
                <w:color w:val="000000"/>
                <w:lang w:eastAsia="ru-RU"/>
              </w:rPr>
              <w:t>Нагорново</w:t>
            </w:r>
            <w:proofErr w:type="spellEnd"/>
            <w:r w:rsidRPr="00B86FB2">
              <w:rPr>
                <w:rFonts w:ascii="Times New Roman" w:eastAsia="Times New Roman" w:hAnsi="Times New Roman" w:cs="Times New Roman"/>
                <w:color w:val="000000"/>
                <w:lang w:eastAsia="ru-RU"/>
              </w:rPr>
              <w:t xml:space="preserve">,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садовое общество Коммунальник-2, дом 6</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806a02a0-4ec8-4c52-88b8-3c2d8792f9e6</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24:02:0502003:427</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123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3</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поселок </w:t>
            </w:r>
            <w:proofErr w:type="spellStart"/>
            <w:r w:rsidRPr="00B86FB2">
              <w:rPr>
                <w:rFonts w:ascii="Times New Roman" w:eastAsia="Times New Roman" w:hAnsi="Times New Roman" w:cs="Times New Roman"/>
                <w:color w:val="000000"/>
                <w:lang w:eastAsia="ru-RU"/>
              </w:rPr>
              <w:t>Нагорново</w:t>
            </w:r>
            <w:proofErr w:type="spellEnd"/>
            <w:r w:rsidRPr="00B86FB2">
              <w:rPr>
                <w:rFonts w:ascii="Times New Roman" w:eastAsia="Times New Roman" w:hAnsi="Times New Roman" w:cs="Times New Roman"/>
                <w:color w:val="000000"/>
                <w:lang w:eastAsia="ru-RU"/>
              </w:rPr>
              <w:t xml:space="preserve">,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садовое общество Коммунальник-2, дом 10</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e2991493-df0b-489a-ae65-670ee59dc6a2</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24:02:0502003:412</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4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4</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112</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4b07bb88-0f48-457e-93bb-b79827d90166</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24:02:0502003:448</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0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5</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209</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89c84b6a-c270-49c1-a9f9-d7b7c0fa230d</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24:02:0502003:452</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7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6</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133</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76252164-85ca-4754-bcea-53af51dbaf34</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24:02:0502003:387</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7</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Причулымье</w:t>
            </w:r>
            <w:proofErr w:type="spellEnd"/>
            <w:r w:rsidRPr="00B86FB2">
              <w:rPr>
                <w:rFonts w:ascii="Times New Roman" w:eastAsia="Times New Roman" w:hAnsi="Times New Roman" w:cs="Times New Roman"/>
                <w:color w:val="000000"/>
                <w:lang w:eastAsia="ru-RU"/>
              </w:rPr>
              <w:t>, дом 24</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89d959c6-b3fd-42da-be77-ccf9bf4b1508</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24:02:5900001:136</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8</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Причулымье</w:t>
            </w:r>
            <w:proofErr w:type="spellEnd"/>
            <w:r w:rsidRPr="00B86FB2">
              <w:rPr>
                <w:rFonts w:ascii="Times New Roman" w:eastAsia="Times New Roman" w:hAnsi="Times New Roman" w:cs="Times New Roman"/>
                <w:color w:val="000000"/>
                <w:lang w:eastAsia="ru-RU"/>
              </w:rPr>
              <w:t>, дом 16</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c3bb338a-ad8d-4701-a0bf-234223a763e5</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24:02:5900001:429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7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9</w:t>
            </w:r>
          </w:p>
        </w:tc>
        <w:tc>
          <w:tcPr>
            <w:tcW w:w="4121"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Причулымье</w:t>
            </w:r>
            <w:proofErr w:type="spellEnd"/>
            <w:r w:rsidRPr="00B86FB2">
              <w:rPr>
                <w:rFonts w:ascii="Times New Roman" w:eastAsia="Times New Roman" w:hAnsi="Times New Roman" w:cs="Times New Roman"/>
                <w:color w:val="000000"/>
                <w:lang w:eastAsia="ru-RU"/>
              </w:rPr>
              <w:t>, дом 72</w:t>
            </w:r>
          </w:p>
        </w:tc>
        <w:tc>
          <w:tcPr>
            <w:tcW w:w="3117" w:type="dxa"/>
            <w:gridSpan w:val="3"/>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3b32a6e8-043a-46d1-a9ea-6b61d43ba4bb</w:t>
            </w:r>
          </w:p>
        </w:tc>
        <w:tc>
          <w:tcPr>
            <w:tcW w:w="1483"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24:02:5900001:171</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lastRenderedPageBreak/>
              <w:t>10</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Российская Федерация, Красноярский край, муниципальный район Ачинский, сельское поселение Белоярский сельсовет, сельсовет Белоярский, садовое товарищество Радуга, дом 114</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e99290f0-5ad4-4fe5-bf36-b06913fda636</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24:02:5200001:278</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8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11</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82</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945b32ab-c414-47fe-8470-a1bbb4a98f67</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24:02:5900001:170</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7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12</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100</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ed75c4b5-de30-48eb-b4e8-d324c80ea0a8</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24:02:5900001:149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13</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Полянка, дом 20</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405222cb-0775-42d3-8f12-ea4a1511d271</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24:02:0502003:422</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6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14</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Причулымье</w:t>
            </w:r>
            <w:proofErr w:type="spellEnd"/>
            <w:r w:rsidRPr="00B86FB2">
              <w:rPr>
                <w:rFonts w:ascii="Times New Roman" w:eastAsia="Times New Roman" w:hAnsi="Times New Roman" w:cs="Times New Roman"/>
                <w:color w:val="000000"/>
                <w:lang w:eastAsia="ru-RU"/>
              </w:rPr>
              <w:t>, дом 69</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8ff3d26a-8e69-4493-92d7-a65fc86bb049</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24:02:5900001:153</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4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15</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улица Озерная, дом 25</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d9d9f1c7-df64-48ce-954a-a680fa9aa6a3</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24:02:5900001:432</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8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16</w:t>
            </w:r>
          </w:p>
        </w:tc>
        <w:tc>
          <w:tcPr>
            <w:tcW w:w="4121"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151</w:t>
            </w:r>
          </w:p>
        </w:tc>
        <w:tc>
          <w:tcPr>
            <w:tcW w:w="3117" w:type="dxa"/>
            <w:gridSpan w:val="3"/>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90b04e1b-51ab-47ad-805c-e36b28fe5a71</w:t>
            </w:r>
          </w:p>
        </w:tc>
        <w:tc>
          <w:tcPr>
            <w:tcW w:w="1483"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24:02:0502003:425</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5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17</w:t>
            </w:r>
          </w:p>
        </w:tc>
        <w:tc>
          <w:tcPr>
            <w:tcW w:w="4121"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130</w:t>
            </w:r>
          </w:p>
        </w:tc>
        <w:tc>
          <w:tcPr>
            <w:tcW w:w="3117" w:type="dxa"/>
            <w:gridSpan w:val="3"/>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59ffadd2-234a-41ef-a66f-46d9c5cc8398</w:t>
            </w:r>
          </w:p>
        </w:tc>
        <w:tc>
          <w:tcPr>
            <w:tcW w:w="1483"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24:02:0502003:444</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3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18</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Российская Федерация, Красноярский край, муниципальный район Ачинский, сельское поселение Белоярский сельсовет, сельсовет Белоярский, садовое товарищество Радуга, дом 162</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6be76e1e-16ee-46c2-b26c-c2d454139f02</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24:02:5200001:514</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8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19</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78</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77667feb-83ed-4caf-83c1-bdba8a13c329</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24:02:5900001:146</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30"/>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20</w:t>
            </w:r>
          </w:p>
        </w:tc>
        <w:tc>
          <w:tcPr>
            <w:tcW w:w="4121"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14</w:t>
            </w:r>
          </w:p>
        </w:tc>
        <w:tc>
          <w:tcPr>
            <w:tcW w:w="3117" w:type="dxa"/>
            <w:gridSpan w:val="3"/>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2c92df0a-62eb-4190-babe-783eac402c9a</w:t>
            </w:r>
          </w:p>
        </w:tc>
        <w:tc>
          <w:tcPr>
            <w:tcW w:w="1483"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24:02:5900001:147</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4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21</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Полянка, дом 8</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9c74067c-803f-4953-9dcf-6829c7138634</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24:02:0502003:409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lastRenderedPageBreak/>
              <w:t>22</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Российская Федерация, Красноярский край, муниципальный район Ачинский, сельское поселение Белоярский сельсовет, сельсовет Белоярский, садовое товарищество Радуга, дом 49</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cba87620-3f9d-430f-806e-81352dae12d5</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24:02:5200001:280</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87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23</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Полянка, дом 18</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565f770f-7b97-4397-978b-3c378b647775</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24:02:0502003:423</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7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131</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252bd3c3-4135-41f4-b2a5-a61794fc983f</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24:02:0502003:459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75"/>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25</w:t>
            </w:r>
          </w:p>
        </w:tc>
        <w:tc>
          <w:tcPr>
            <w:tcW w:w="4121" w:type="dxa"/>
            <w:tcBorders>
              <w:top w:val="nil"/>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Березка, дом 145</w:t>
            </w:r>
          </w:p>
        </w:tc>
        <w:tc>
          <w:tcPr>
            <w:tcW w:w="3117" w:type="dxa"/>
            <w:gridSpan w:val="3"/>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a3bce062-c741-430c-9de4-45df6a8cf5d4</w:t>
            </w:r>
          </w:p>
        </w:tc>
        <w:tc>
          <w:tcPr>
            <w:tcW w:w="1483"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nil"/>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24:02:0502003:424</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26</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229</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c11b712e-ff24-4738-8ed5-4366fce50a9e</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24:02:5900001:173</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27</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256</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9ecc957a-5141-49dd-878c-6600c01301e6</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24:02:5900001:169</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r w:rsidR="00B86FB2" w:rsidRPr="00B86FB2" w:rsidTr="008D4A6E">
        <w:trPr>
          <w:trHeight w:val="90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28</w:t>
            </w:r>
          </w:p>
        </w:tc>
        <w:tc>
          <w:tcPr>
            <w:tcW w:w="41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 xml:space="preserve">Российская Федерация, Красноярский край, муниципальный район Ачинский, сельское поселение Белоярский сельсовет, сельсовет Белоярский, территория </w:t>
            </w:r>
            <w:proofErr w:type="spellStart"/>
            <w:r w:rsidRPr="00B86FB2">
              <w:rPr>
                <w:rFonts w:ascii="Times New Roman" w:eastAsia="Times New Roman" w:hAnsi="Times New Roman" w:cs="Times New Roman"/>
                <w:color w:val="000000"/>
                <w:lang w:eastAsia="ru-RU"/>
              </w:rPr>
              <w:t>снт</w:t>
            </w:r>
            <w:proofErr w:type="spellEnd"/>
            <w:r w:rsidRPr="00B86FB2">
              <w:rPr>
                <w:rFonts w:ascii="Times New Roman" w:eastAsia="Times New Roman" w:hAnsi="Times New Roman" w:cs="Times New Roman"/>
                <w:color w:val="000000"/>
                <w:lang w:eastAsia="ru-RU"/>
              </w:rPr>
              <w:t xml:space="preserve"> </w:t>
            </w:r>
            <w:proofErr w:type="spellStart"/>
            <w:r w:rsidRPr="00B86FB2">
              <w:rPr>
                <w:rFonts w:ascii="Times New Roman" w:eastAsia="Times New Roman" w:hAnsi="Times New Roman" w:cs="Times New Roman"/>
                <w:color w:val="000000"/>
                <w:lang w:eastAsia="ru-RU"/>
              </w:rPr>
              <w:t>Щетинкина</w:t>
            </w:r>
            <w:proofErr w:type="spellEnd"/>
            <w:r w:rsidRPr="00B86FB2">
              <w:rPr>
                <w:rFonts w:ascii="Times New Roman" w:eastAsia="Times New Roman" w:hAnsi="Times New Roman" w:cs="Times New Roman"/>
                <w:color w:val="000000"/>
                <w:lang w:eastAsia="ru-RU"/>
              </w:rPr>
              <w:t>, дом 39</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val="en-US" w:eastAsia="ru-RU"/>
              </w:rPr>
            </w:pPr>
            <w:r w:rsidRPr="00B86FB2">
              <w:rPr>
                <w:rFonts w:ascii="Times New Roman" w:eastAsia="Times New Roman" w:hAnsi="Times New Roman" w:cs="Times New Roman"/>
                <w:color w:val="000000"/>
                <w:lang w:val="en-US" w:eastAsia="ru-RU"/>
              </w:rPr>
              <w:t>04dd6a78-73a8-4fc8-a12e-68d01e73921c</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Здание (сооружение)</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r w:rsidRPr="00B86FB2">
              <w:rPr>
                <w:rFonts w:ascii="Times New Roman" w:eastAsia="Times New Roman" w:hAnsi="Times New Roman" w:cs="Times New Roman"/>
                <w:color w:val="000000"/>
                <w:lang w:eastAsia="ru-RU"/>
              </w:rPr>
              <w:t>24:02:0000000:1912</w:t>
            </w:r>
          </w:p>
        </w:tc>
        <w:tc>
          <w:tcPr>
            <w:tcW w:w="960" w:type="dxa"/>
            <w:tcBorders>
              <w:top w:val="nil"/>
              <w:left w:val="nil"/>
              <w:bottom w:val="nil"/>
              <w:right w:val="nil"/>
            </w:tcBorders>
            <w:shd w:val="clear" w:color="auto" w:fill="auto"/>
            <w:noWrap/>
            <w:vAlign w:val="bottom"/>
            <w:hideMark/>
          </w:tcPr>
          <w:p w:rsidR="00B86FB2" w:rsidRPr="00B86FB2" w:rsidRDefault="00B86FB2" w:rsidP="00B86FB2">
            <w:pPr>
              <w:spacing w:after="0" w:line="240" w:lineRule="auto"/>
              <w:rPr>
                <w:rFonts w:ascii="Times New Roman" w:eastAsia="Times New Roman" w:hAnsi="Times New Roman" w:cs="Times New Roman"/>
                <w:color w:val="000000"/>
                <w:lang w:eastAsia="ru-RU"/>
              </w:rPr>
            </w:pPr>
          </w:p>
        </w:tc>
      </w:tr>
    </w:tbl>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Default="00B86FB2" w:rsidP="00B86FB2">
      <w:pPr>
        <w:rPr>
          <w:rFonts w:ascii="Times New Roman" w:eastAsia="Calibri" w:hAnsi="Times New Roman" w:cs="Times New Roman"/>
        </w:rPr>
      </w:pPr>
    </w:p>
    <w:p w:rsidR="00B86FB2" w:rsidRPr="00B86FB2" w:rsidRDefault="00B86FB2" w:rsidP="00B86FB2">
      <w:pPr>
        <w:rPr>
          <w:rFonts w:ascii="Times New Roman" w:eastAsia="Calibri" w:hAnsi="Times New Roman" w:cs="Times New Roman"/>
        </w:rPr>
      </w:pPr>
      <w:bookmarkStart w:id="0" w:name="_GoBack"/>
      <w:bookmarkEnd w:id="0"/>
    </w:p>
    <w:p w:rsidR="00B86FB2" w:rsidRPr="00B86FB2" w:rsidRDefault="00B86FB2" w:rsidP="00B86FB2">
      <w:pPr>
        <w:spacing w:after="0" w:line="240" w:lineRule="auto"/>
        <w:jc w:val="both"/>
        <w:rPr>
          <w:rFonts w:ascii="Times New Roman" w:eastAsia="Times New Roman" w:hAnsi="Times New Roman" w:cs="Times New Roman"/>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КРАСНОЯРСКИЙ КРАЙ</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АЧИНСКИЙ РАЙОН</w:t>
      </w:r>
    </w:p>
    <w:p w:rsidR="00B86FB2" w:rsidRPr="00B86FB2" w:rsidRDefault="00B86FB2" w:rsidP="00B86FB2">
      <w:pPr>
        <w:spacing w:after="0" w:line="240" w:lineRule="auto"/>
        <w:jc w:val="center"/>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АДМИНИСТРАЦИЯ БЕЛОЯРСКОГО СЕЛЬСОВЕТА </w:t>
      </w:r>
    </w:p>
    <w:p w:rsidR="00B86FB2" w:rsidRPr="00B86FB2" w:rsidRDefault="00B86FB2" w:rsidP="00B86FB2">
      <w:pPr>
        <w:spacing w:after="0" w:line="240" w:lineRule="auto"/>
        <w:jc w:val="center"/>
        <w:rPr>
          <w:rFonts w:ascii="Times New Roman" w:eastAsia="Times New Roman" w:hAnsi="Times New Roman" w:cs="Times New Roman"/>
          <w:b/>
          <w:lang w:eastAsia="ru-RU"/>
        </w:rPr>
      </w:pPr>
    </w:p>
    <w:p w:rsidR="00B86FB2" w:rsidRPr="00B86FB2" w:rsidRDefault="00B86FB2" w:rsidP="00B86FB2">
      <w:pPr>
        <w:spacing w:after="0" w:line="240" w:lineRule="auto"/>
        <w:jc w:val="center"/>
        <w:rPr>
          <w:rFonts w:ascii="Times New Roman" w:eastAsia="Times New Roman" w:hAnsi="Times New Roman" w:cs="Times New Roman"/>
          <w:b/>
          <w:lang w:eastAsia="ru-RU"/>
        </w:rPr>
      </w:pPr>
      <w:proofErr w:type="gramStart"/>
      <w:r w:rsidRPr="00B86FB2">
        <w:rPr>
          <w:rFonts w:ascii="Times New Roman" w:eastAsia="Times New Roman" w:hAnsi="Times New Roman" w:cs="Times New Roman"/>
          <w:b/>
          <w:lang w:eastAsia="ru-RU"/>
        </w:rPr>
        <w:t>П</w:t>
      </w:r>
      <w:proofErr w:type="gramEnd"/>
      <w:r w:rsidRPr="00B86FB2">
        <w:rPr>
          <w:rFonts w:ascii="Times New Roman" w:eastAsia="Times New Roman" w:hAnsi="Times New Roman" w:cs="Times New Roman"/>
          <w:b/>
          <w:lang w:eastAsia="ru-RU"/>
        </w:rPr>
        <w:t xml:space="preserve"> О С Т А Н О В Л Е Н И Е</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48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«26 » июня 2024                                                                                                       № 38-П </w:t>
      </w:r>
    </w:p>
    <w:p w:rsidR="00B86FB2" w:rsidRPr="00B86FB2" w:rsidRDefault="00B86FB2" w:rsidP="00B86FB2">
      <w:pPr>
        <w:spacing w:after="0" w:line="24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 xml:space="preserve">О присвоении адреса земельным участкам, </w:t>
      </w:r>
    </w:p>
    <w:p w:rsidR="00B86FB2" w:rsidRPr="00B86FB2" w:rsidRDefault="00B86FB2" w:rsidP="00B86FB2">
      <w:pPr>
        <w:spacing w:after="0" w:line="240" w:lineRule="auto"/>
        <w:rPr>
          <w:rFonts w:ascii="Times New Roman" w:eastAsia="Times New Roman" w:hAnsi="Times New Roman" w:cs="Times New Roman"/>
          <w:b/>
          <w:lang w:eastAsia="ru-RU"/>
        </w:rPr>
      </w:pPr>
      <w:proofErr w:type="gramStart"/>
      <w:r w:rsidRPr="00B86FB2">
        <w:rPr>
          <w:rFonts w:ascii="Times New Roman" w:eastAsia="Times New Roman" w:hAnsi="Times New Roman" w:cs="Times New Roman"/>
          <w:b/>
          <w:lang w:eastAsia="ru-RU"/>
        </w:rPr>
        <w:t>образованным</w:t>
      </w:r>
      <w:proofErr w:type="gramEnd"/>
      <w:r w:rsidRPr="00B86FB2">
        <w:rPr>
          <w:rFonts w:ascii="Times New Roman" w:eastAsia="Times New Roman" w:hAnsi="Times New Roman" w:cs="Times New Roman"/>
          <w:b/>
          <w:lang w:eastAsia="ru-RU"/>
        </w:rPr>
        <w:t xml:space="preserve"> в результате раздела </w:t>
      </w:r>
    </w:p>
    <w:p w:rsidR="00B86FB2" w:rsidRPr="00B86FB2" w:rsidRDefault="00B86FB2" w:rsidP="00B86FB2">
      <w:pPr>
        <w:spacing w:after="0" w:line="240" w:lineRule="auto"/>
        <w:rPr>
          <w:rFonts w:ascii="Times New Roman" w:eastAsia="Times New Roman" w:hAnsi="Times New Roman" w:cs="Times New Roman"/>
          <w:b/>
          <w:lang w:eastAsia="ru-RU"/>
        </w:rPr>
      </w:pPr>
      <w:r w:rsidRPr="00B86FB2">
        <w:rPr>
          <w:rFonts w:ascii="Times New Roman" w:eastAsia="Times New Roman" w:hAnsi="Times New Roman" w:cs="Times New Roman"/>
          <w:b/>
          <w:lang w:eastAsia="ru-RU"/>
        </w:rPr>
        <w:t>земельного участка с КН 24:02:0502001:52</w:t>
      </w:r>
    </w:p>
    <w:p w:rsidR="00B86FB2" w:rsidRPr="00B86FB2" w:rsidRDefault="00B86FB2" w:rsidP="00B86FB2">
      <w:pPr>
        <w:spacing w:after="0" w:line="240" w:lineRule="auto"/>
        <w:ind w:firstLine="708"/>
        <w:jc w:val="both"/>
        <w:rPr>
          <w:rFonts w:ascii="Times New Roman" w:eastAsia="Times New Roman" w:hAnsi="Times New Roman" w:cs="Times New Roman"/>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w:t>
      </w:r>
      <w:proofErr w:type="gramStart"/>
      <w:r w:rsidRPr="00B86FB2">
        <w:rPr>
          <w:rFonts w:ascii="Times New Roman" w:eastAsia="Times New Roman" w:hAnsi="Times New Roman" w:cs="Times New Roman"/>
          <w:lang w:eastAsia="ru-RU"/>
        </w:rPr>
        <w:t xml:space="preserve">В  целях упорядочения адресной схемы и ведения адресного реестра, в соответствии с Постановлением Правительства Российской Федерации от 19.11.2014 № 1221 «Об утверждении Правил присвоения, изменения и аннулирования адресов», Решением Белоярского сельского Совета депутатов от 01.04.2015 № 50-225Р «Об утверждении Правил присвоения, изменения и аннулирования адресов», </w:t>
      </w:r>
      <w:proofErr w:type="spellStart"/>
      <w:r w:rsidRPr="00B86FB2">
        <w:rPr>
          <w:rFonts w:ascii="Times New Roman" w:eastAsia="Times New Roman" w:hAnsi="Times New Roman" w:cs="Times New Roman"/>
          <w:lang w:eastAsia="ru-RU"/>
        </w:rPr>
        <w:t>п.п</w:t>
      </w:r>
      <w:proofErr w:type="spellEnd"/>
      <w:r w:rsidRPr="00B86FB2">
        <w:rPr>
          <w:rFonts w:ascii="Times New Roman" w:eastAsia="Times New Roman" w:hAnsi="Times New Roman" w:cs="Times New Roman"/>
          <w:lang w:eastAsia="ru-RU"/>
        </w:rPr>
        <w:t xml:space="preserve">. 22 п. 1 ст. 8, ст.  18   Устава Белоярского сельсовета Ачинского района Красноярского края, </w:t>
      </w:r>
      <w:r w:rsidRPr="00B86FB2">
        <w:rPr>
          <w:rFonts w:ascii="Times New Roman" w:eastAsia="Times New Roman" w:hAnsi="Times New Roman" w:cs="Times New Roman"/>
          <w:b/>
          <w:lang w:eastAsia="ru-RU"/>
        </w:rPr>
        <w:t>ПОСТАНОВЛЯЮ:</w:t>
      </w:r>
      <w:proofErr w:type="gramEnd"/>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1. Присвоить земельным участкам из категории земель населенных пунктов, образованным в результате раздела земельного участка с кадастровым номером 24:02:0502001:52, с сохранением исходного участка в измененных границах, расположенного по адресу: Российская Федерация, Красноярский край,   </w:t>
      </w:r>
      <w:proofErr w:type="spellStart"/>
      <w:r w:rsidRPr="00B86FB2">
        <w:rPr>
          <w:rFonts w:ascii="Times New Roman" w:eastAsia="Times New Roman" w:hAnsi="Times New Roman" w:cs="Times New Roman"/>
          <w:lang w:eastAsia="ru-RU"/>
        </w:rPr>
        <w:t>м</w:t>
      </w:r>
      <w:proofErr w:type="gramStart"/>
      <w:r w:rsidRPr="00B86FB2">
        <w:rPr>
          <w:rFonts w:ascii="Times New Roman" w:eastAsia="Times New Roman" w:hAnsi="Times New Roman" w:cs="Times New Roman"/>
          <w:lang w:eastAsia="ru-RU"/>
        </w:rPr>
        <w:t>.р</w:t>
      </w:r>
      <w:proofErr w:type="spellEnd"/>
      <w:proofErr w:type="gramEnd"/>
      <w:r w:rsidRPr="00B86FB2">
        <w:rPr>
          <w:rFonts w:ascii="Times New Roman" w:eastAsia="Times New Roman" w:hAnsi="Times New Roman" w:cs="Times New Roman"/>
          <w:lang w:eastAsia="ru-RU"/>
        </w:rPr>
        <w:t xml:space="preserve">-н Ачинский, </w:t>
      </w:r>
      <w:proofErr w:type="spellStart"/>
      <w:r w:rsidRPr="00B86FB2">
        <w:rPr>
          <w:rFonts w:ascii="Times New Roman" w:eastAsia="Times New Roman" w:hAnsi="Times New Roman" w:cs="Times New Roman"/>
          <w:lang w:eastAsia="ru-RU"/>
        </w:rPr>
        <w:t>с.п</w:t>
      </w:r>
      <w:proofErr w:type="spellEnd"/>
      <w:r w:rsidRPr="00B86FB2">
        <w:rPr>
          <w:rFonts w:ascii="Times New Roman" w:eastAsia="Times New Roman" w:hAnsi="Times New Roman" w:cs="Times New Roman"/>
          <w:lang w:eastAsia="ru-RU"/>
        </w:rPr>
        <w:t xml:space="preserve">. Белоярский сельсовет, пос. Белый Яр, ул. </w:t>
      </w:r>
      <w:proofErr w:type="gramStart"/>
      <w:r w:rsidRPr="00B86FB2">
        <w:rPr>
          <w:rFonts w:ascii="Times New Roman" w:eastAsia="Times New Roman" w:hAnsi="Times New Roman" w:cs="Times New Roman"/>
          <w:lang w:eastAsia="ru-RU"/>
        </w:rPr>
        <w:t>Цветочная</w:t>
      </w:r>
      <w:proofErr w:type="gramEnd"/>
      <w:r w:rsidRPr="00B86FB2">
        <w:rPr>
          <w:rFonts w:ascii="Times New Roman" w:eastAsia="Times New Roman" w:hAnsi="Times New Roman" w:cs="Times New Roman"/>
          <w:lang w:eastAsia="ru-RU"/>
        </w:rPr>
        <w:t>, з/у 1, с уникальным номером в ГАР (ID FIAS): 2207711</w:t>
      </w:r>
      <w:r w:rsidRPr="00B86FB2">
        <w:rPr>
          <w:rFonts w:ascii="Times New Roman" w:eastAsia="Times New Roman" w:hAnsi="Times New Roman" w:cs="Times New Roman"/>
          <w:lang w:val="en-US" w:eastAsia="ru-RU"/>
        </w:rPr>
        <w:t>a</w:t>
      </w:r>
      <w:r w:rsidRPr="00B86FB2">
        <w:rPr>
          <w:rFonts w:ascii="Times New Roman" w:eastAsia="Times New Roman" w:hAnsi="Times New Roman" w:cs="Times New Roman"/>
          <w:lang w:eastAsia="ru-RU"/>
        </w:rPr>
        <w:t>-097</w:t>
      </w:r>
      <w:r w:rsidRPr="00B86FB2">
        <w:rPr>
          <w:rFonts w:ascii="Times New Roman" w:eastAsia="Times New Roman" w:hAnsi="Times New Roman" w:cs="Times New Roman"/>
          <w:lang w:val="en-US" w:eastAsia="ru-RU"/>
        </w:rPr>
        <w:t>f</w:t>
      </w:r>
      <w:r w:rsidRPr="00B86FB2">
        <w:rPr>
          <w:rFonts w:ascii="Times New Roman" w:eastAsia="Times New Roman" w:hAnsi="Times New Roman" w:cs="Times New Roman"/>
          <w:lang w:eastAsia="ru-RU"/>
        </w:rPr>
        <w:t>-46</w:t>
      </w:r>
      <w:r w:rsidRPr="00B86FB2">
        <w:rPr>
          <w:rFonts w:ascii="Times New Roman" w:eastAsia="Times New Roman" w:hAnsi="Times New Roman" w:cs="Times New Roman"/>
          <w:lang w:val="en-US" w:eastAsia="ru-RU"/>
        </w:rPr>
        <w:t>c</w:t>
      </w:r>
      <w:r w:rsidRPr="00B86FB2">
        <w:rPr>
          <w:rFonts w:ascii="Times New Roman" w:eastAsia="Times New Roman" w:hAnsi="Times New Roman" w:cs="Times New Roman"/>
          <w:lang w:eastAsia="ru-RU"/>
        </w:rPr>
        <w:t>6-</w:t>
      </w:r>
      <w:proofErr w:type="spellStart"/>
      <w:r w:rsidRPr="00B86FB2">
        <w:rPr>
          <w:rFonts w:ascii="Times New Roman" w:eastAsia="Times New Roman" w:hAnsi="Times New Roman" w:cs="Times New Roman"/>
          <w:lang w:val="en-US" w:eastAsia="ru-RU"/>
        </w:rPr>
        <w:t>aff</w:t>
      </w:r>
      <w:proofErr w:type="spellEnd"/>
      <w:r w:rsidRPr="00B86FB2">
        <w:rPr>
          <w:rFonts w:ascii="Times New Roman" w:eastAsia="Times New Roman" w:hAnsi="Times New Roman" w:cs="Times New Roman"/>
          <w:lang w:eastAsia="ru-RU"/>
        </w:rPr>
        <w:t>1-403</w:t>
      </w:r>
      <w:r w:rsidRPr="00B86FB2">
        <w:rPr>
          <w:rFonts w:ascii="Times New Roman" w:eastAsia="Times New Roman" w:hAnsi="Times New Roman" w:cs="Times New Roman"/>
          <w:lang w:val="en-US" w:eastAsia="ru-RU"/>
        </w:rPr>
        <w:t>f</w:t>
      </w:r>
      <w:r w:rsidRPr="00B86FB2">
        <w:rPr>
          <w:rFonts w:ascii="Times New Roman" w:eastAsia="Times New Roman" w:hAnsi="Times New Roman" w:cs="Times New Roman"/>
          <w:lang w:eastAsia="ru-RU"/>
        </w:rPr>
        <w:t>9</w:t>
      </w:r>
      <w:r w:rsidRPr="00B86FB2">
        <w:rPr>
          <w:rFonts w:ascii="Times New Roman" w:eastAsia="Times New Roman" w:hAnsi="Times New Roman" w:cs="Times New Roman"/>
          <w:lang w:val="en-US" w:eastAsia="ru-RU"/>
        </w:rPr>
        <w:t>fc</w:t>
      </w:r>
      <w:r w:rsidRPr="00B86FB2">
        <w:rPr>
          <w:rFonts w:ascii="Times New Roman" w:eastAsia="Times New Roman" w:hAnsi="Times New Roman" w:cs="Times New Roman"/>
          <w:lang w:eastAsia="ru-RU"/>
        </w:rPr>
        <w:t>6847</w:t>
      </w:r>
      <w:r w:rsidRPr="00B86FB2">
        <w:rPr>
          <w:rFonts w:ascii="Times New Roman" w:eastAsia="Times New Roman" w:hAnsi="Times New Roman" w:cs="Times New Roman"/>
          <w:lang w:val="en-US" w:eastAsia="ru-RU"/>
        </w:rPr>
        <w:t>a</w:t>
      </w:r>
      <w:r w:rsidRPr="00B86FB2">
        <w:rPr>
          <w:rFonts w:ascii="Times New Roman" w:eastAsia="Times New Roman" w:hAnsi="Times New Roman" w:cs="Times New Roman"/>
          <w:lang w:eastAsia="ru-RU"/>
        </w:rPr>
        <w:t xml:space="preserve">,  адреса: </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 земельному участку с кадастровым номером 24:02:0502001:52,  площадью 1491 </w:t>
      </w:r>
      <w:proofErr w:type="spellStart"/>
      <w:r w:rsidRPr="00B86FB2">
        <w:rPr>
          <w:rFonts w:ascii="Times New Roman" w:eastAsia="Times New Roman" w:hAnsi="Times New Roman" w:cs="Times New Roman"/>
          <w:lang w:eastAsia="ru-RU"/>
        </w:rPr>
        <w:t>кв.м</w:t>
      </w:r>
      <w:proofErr w:type="spellEnd"/>
      <w:r w:rsidRPr="00B86FB2">
        <w:rPr>
          <w:rFonts w:ascii="Times New Roman" w:eastAsia="Times New Roman" w:hAnsi="Times New Roman" w:cs="Times New Roman"/>
          <w:lang w:eastAsia="ru-RU"/>
        </w:rPr>
        <w:t xml:space="preserve">.: Российская Федерация, Красноярский край,   </w:t>
      </w:r>
      <w:proofErr w:type="spellStart"/>
      <w:r w:rsidRPr="00B86FB2">
        <w:rPr>
          <w:rFonts w:ascii="Times New Roman" w:eastAsia="Times New Roman" w:hAnsi="Times New Roman" w:cs="Times New Roman"/>
          <w:lang w:eastAsia="ru-RU"/>
        </w:rPr>
        <w:t>м</w:t>
      </w:r>
      <w:proofErr w:type="gramStart"/>
      <w:r w:rsidRPr="00B86FB2">
        <w:rPr>
          <w:rFonts w:ascii="Times New Roman" w:eastAsia="Times New Roman" w:hAnsi="Times New Roman" w:cs="Times New Roman"/>
          <w:lang w:eastAsia="ru-RU"/>
        </w:rPr>
        <w:t>.р</w:t>
      </w:r>
      <w:proofErr w:type="spellEnd"/>
      <w:proofErr w:type="gramEnd"/>
      <w:r w:rsidRPr="00B86FB2">
        <w:rPr>
          <w:rFonts w:ascii="Times New Roman" w:eastAsia="Times New Roman" w:hAnsi="Times New Roman" w:cs="Times New Roman"/>
          <w:lang w:eastAsia="ru-RU"/>
        </w:rPr>
        <w:t xml:space="preserve">-н Ачинский, </w:t>
      </w:r>
      <w:proofErr w:type="spellStart"/>
      <w:r w:rsidRPr="00B86FB2">
        <w:rPr>
          <w:rFonts w:ascii="Times New Roman" w:eastAsia="Times New Roman" w:hAnsi="Times New Roman" w:cs="Times New Roman"/>
          <w:lang w:eastAsia="ru-RU"/>
        </w:rPr>
        <w:t>с.п</w:t>
      </w:r>
      <w:proofErr w:type="spellEnd"/>
      <w:r w:rsidRPr="00B86FB2">
        <w:rPr>
          <w:rFonts w:ascii="Times New Roman" w:eastAsia="Times New Roman" w:hAnsi="Times New Roman" w:cs="Times New Roman"/>
          <w:lang w:eastAsia="ru-RU"/>
        </w:rPr>
        <w:t xml:space="preserve">. Белоярский сельсовет, пос. Белый Яр, ул. </w:t>
      </w:r>
      <w:proofErr w:type="gramStart"/>
      <w:r w:rsidRPr="00B86FB2">
        <w:rPr>
          <w:rFonts w:ascii="Times New Roman" w:eastAsia="Times New Roman" w:hAnsi="Times New Roman" w:cs="Times New Roman"/>
          <w:lang w:eastAsia="ru-RU"/>
        </w:rPr>
        <w:t>Цветочная</w:t>
      </w:r>
      <w:proofErr w:type="gramEnd"/>
      <w:r w:rsidRPr="00B86FB2">
        <w:rPr>
          <w:rFonts w:ascii="Times New Roman" w:eastAsia="Times New Roman" w:hAnsi="Times New Roman" w:cs="Times New Roman"/>
          <w:lang w:eastAsia="ru-RU"/>
        </w:rPr>
        <w:t>, з/у 1/2;</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 земельному участку с кадастровым номером 24:02:0502001:302,  площадью 1660 </w:t>
      </w:r>
      <w:proofErr w:type="spellStart"/>
      <w:r w:rsidRPr="00B86FB2">
        <w:rPr>
          <w:rFonts w:ascii="Times New Roman" w:eastAsia="Times New Roman" w:hAnsi="Times New Roman" w:cs="Times New Roman"/>
          <w:lang w:eastAsia="ru-RU"/>
        </w:rPr>
        <w:t>кв.м</w:t>
      </w:r>
      <w:proofErr w:type="spellEnd"/>
      <w:r w:rsidRPr="00B86FB2">
        <w:rPr>
          <w:rFonts w:ascii="Times New Roman" w:eastAsia="Times New Roman" w:hAnsi="Times New Roman" w:cs="Times New Roman"/>
          <w:lang w:eastAsia="ru-RU"/>
        </w:rPr>
        <w:t xml:space="preserve">.: Российская Федерация, Красноярский край,   </w:t>
      </w:r>
      <w:proofErr w:type="spellStart"/>
      <w:r w:rsidRPr="00B86FB2">
        <w:rPr>
          <w:rFonts w:ascii="Times New Roman" w:eastAsia="Times New Roman" w:hAnsi="Times New Roman" w:cs="Times New Roman"/>
          <w:lang w:eastAsia="ru-RU"/>
        </w:rPr>
        <w:t>м</w:t>
      </w:r>
      <w:proofErr w:type="gramStart"/>
      <w:r w:rsidRPr="00B86FB2">
        <w:rPr>
          <w:rFonts w:ascii="Times New Roman" w:eastAsia="Times New Roman" w:hAnsi="Times New Roman" w:cs="Times New Roman"/>
          <w:lang w:eastAsia="ru-RU"/>
        </w:rPr>
        <w:t>.р</w:t>
      </w:r>
      <w:proofErr w:type="spellEnd"/>
      <w:proofErr w:type="gramEnd"/>
      <w:r w:rsidRPr="00B86FB2">
        <w:rPr>
          <w:rFonts w:ascii="Times New Roman" w:eastAsia="Times New Roman" w:hAnsi="Times New Roman" w:cs="Times New Roman"/>
          <w:lang w:eastAsia="ru-RU"/>
        </w:rPr>
        <w:t xml:space="preserve">-н Ачинский, </w:t>
      </w:r>
      <w:proofErr w:type="spellStart"/>
      <w:r w:rsidRPr="00B86FB2">
        <w:rPr>
          <w:rFonts w:ascii="Times New Roman" w:eastAsia="Times New Roman" w:hAnsi="Times New Roman" w:cs="Times New Roman"/>
          <w:lang w:eastAsia="ru-RU"/>
        </w:rPr>
        <w:t>с.п</w:t>
      </w:r>
      <w:proofErr w:type="spellEnd"/>
      <w:r w:rsidRPr="00B86FB2">
        <w:rPr>
          <w:rFonts w:ascii="Times New Roman" w:eastAsia="Times New Roman" w:hAnsi="Times New Roman" w:cs="Times New Roman"/>
          <w:lang w:eastAsia="ru-RU"/>
        </w:rPr>
        <w:t xml:space="preserve">. Белоярский сельсовет, пос. Белый Яр, ул. </w:t>
      </w:r>
      <w:proofErr w:type="gramStart"/>
      <w:r w:rsidRPr="00B86FB2">
        <w:rPr>
          <w:rFonts w:ascii="Times New Roman" w:eastAsia="Times New Roman" w:hAnsi="Times New Roman" w:cs="Times New Roman"/>
          <w:lang w:eastAsia="ru-RU"/>
        </w:rPr>
        <w:t>Цветочная</w:t>
      </w:r>
      <w:proofErr w:type="gramEnd"/>
      <w:r w:rsidRPr="00B86FB2">
        <w:rPr>
          <w:rFonts w:ascii="Times New Roman" w:eastAsia="Times New Roman" w:hAnsi="Times New Roman" w:cs="Times New Roman"/>
          <w:lang w:eastAsia="ru-RU"/>
        </w:rPr>
        <w:t xml:space="preserve">, з/у 1/1. </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2. Внести соответствующую информацию об  адресах объектов адресации в Федеральную информационную адресную систему.</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3. </w:t>
      </w:r>
      <w:proofErr w:type="gramStart"/>
      <w:r w:rsidRPr="00B86FB2">
        <w:rPr>
          <w:rFonts w:ascii="Times New Roman" w:eastAsia="Times New Roman" w:hAnsi="Times New Roman" w:cs="Times New Roman"/>
          <w:lang w:eastAsia="ru-RU"/>
        </w:rPr>
        <w:t>Контроль за</w:t>
      </w:r>
      <w:proofErr w:type="gramEnd"/>
      <w:r w:rsidRPr="00B86FB2">
        <w:rPr>
          <w:rFonts w:ascii="Times New Roman" w:eastAsia="Times New Roman" w:hAnsi="Times New Roman" w:cs="Times New Roman"/>
          <w:lang w:eastAsia="ru-RU"/>
        </w:rPr>
        <w:t xml:space="preserve"> исполнением постановления оставляю за собой.</w:t>
      </w:r>
    </w:p>
    <w:p w:rsidR="00B86FB2" w:rsidRPr="00B86FB2" w:rsidRDefault="00B86FB2" w:rsidP="00B86FB2">
      <w:pPr>
        <w:spacing w:after="0" w:line="240" w:lineRule="auto"/>
        <w:jc w:val="both"/>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 xml:space="preserve">         4. Постановление вступает в силу со дня подписания.</w:t>
      </w: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rPr>
          <w:rFonts w:ascii="Times New Roman" w:eastAsia="Times New Roman" w:hAnsi="Times New Roman" w:cs="Times New Roman"/>
          <w:b/>
          <w:lang w:eastAsia="ru-RU"/>
        </w:rPr>
      </w:pPr>
      <w:proofErr w:type="spellStart"/>
      <w:r w:rsidRPr="00B86FB2">
        <w:rPr>
          <w:rFonts w:ascii="Times New Roman" w:eastAsia="Times New Roman" w:hAnsi="Times New Roman" w:cs="Times New Roman"/>
          <w:b/>
          <w:lang w:eastAsia="ru-RU"/>
        </w:rPr>
        <w:t>И.п</w:t>
      </w:r>
      <w:proofErr w:type="spellEnd"/>
      <w:r w:rsidRPr="00B86FB2">
        <w:rPr>
          <w:rFonts w:ascii="Times New Roman" w:eastAsia="Times New Roman" w:hAnsi="Times New Roman" w:cs="Times New Roman"/>
          <w:b/>
          <w:lang w:eastAsia="ru-RU"/>
        </w:rPr>
        <w:t xml:space="preserve">. Главы Белоярского сельсовета                                             К.С. </w:t>
      </w:r>
      <w:proofErr w:type="spellStart"/>
      <w:r w:rsidRPr="00B86FB2">
        <w:rPr>
          <w:rFonts w:ascii="Times New Roman" w:eastAsia="Times New Roman" w:hAnsi="Times New Roman" w:cs="Times New Roman"/>
          <w:b/>
          <w:lang w:eastAsia="ru-RU"/>
        </w:rPr>
        <w:t>Шахура</w:t>
      </w:r>
      <w:proofErr w:type="spellEnd"/>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rPr>
          <w:rFonts w:ascii="Times New Roman" w:eastAsia="Times New Roman" w:hAnsi="Times New Roman" w:cs="Times New Roman"/>
          <w:b/>
          <w:lang w:eastAsia="ru-RU"/>
        </w:rPr>
      </w:pPr>
    </w:p>
    <w:p w:rsidR="00B86FB2" w:rsidRPr="00B86FB2" w:rsidRDefault="00B86FB2" w:rsidP="00B86FB2">
      <w:pPr>
        <w:spacing w:after="0" w:line="240" w:lineRule="auto"/>
        <w:rPr>
          <w:rFonts w:ascii="Times New Roman" w:eastAsia="Times New Roman" w:hAnsi="Times New Roman" w:cs="Times New Roman"/>
          <w:lang w:eastAsia="ru-RU"/>
        </w:rPr>
      </w:pPr>
      <w:r w:rsidRPr="00B86FB2">
        <w:rPr>
          <w:rFonts w:ascii="Times New Roman" w:eastAsia="Times New Roman" w:hAnsi="Times New Roman" w:cs="Times New Roman"/>
          <w:lang w:eastAsia="ru-RU"/>
        </w:rPr>
        <w:t>Марковцева Оксана Ивановна</w:t>
      </w:r>
    </w:p>
    <w:p w:rsidR="00B86FB2" w:rsidRPr="00B86FB2" w:rsidRDefault="00B86FB2" w:rsidP="00B86FB2">
      <w:pPr>
        <w:spacing w:after="0" w:line="240" w:lineRule="auto"/>
        <w:rPr>
          <w:rFonts w:ascii="Times New Roman" w:eastAsia="Times New Roman" w:hAnsi="Times New Roman" w:cs="Times New Roman"/>
          <w:lang w:eastAsia="ru-RU"/>
        </w:rPr>
      </w:pPr>
      <w:proofErr w:type="gramStart"/>
      <w:r w:rsidRPr="00B86FB2">
        <w:rPr>
          <w:rFonts w:ascii="Times New Roman" w:eastAsia="Times New Roman" w:hAnsi="Times New Roman" w:cs="Times New Roman"/>
          <w:lang w:eastAsia="ru-RU"/>
        </w:rPr>
        <w:t>т. 8(39151097-2-15</w:t>
      </w:r>
      <w:proofErr w:type="gramEnd"/>
    </w:p>
    <w:p w:rsidR="00971F21" w:rsidRPr="00B86FB2" w:rsidRDefault="00971F21" w:rsidP="00971F21">
      <w:pPr>
        <w:rPr>
          <w:rFonts w:ascii="Times New Roman" w:eastAsiaTheme="minorEastAsia" w:hAnsi="Times New Roman" w:cs="Times New Roman"/>
          <w:lang w:eastAsia="ar-SA"/>
        </w:rPr>
      </w:pPr>
    </w:p>
    <w:p w:rsidR="00971F21" w:rsidRPr="00B86FB2" w:rsidRDefault="00971F21" w:rsidP="00971F21">
      <w:pPr>
        <w:spacing w:after="0" w:line="240" w:lineRule="auto"/>
        <w:ind w:firstLine="567"/>
        <w:jc w:val="both"/>
        <w:rPr>
          <w:rFonts w:ascii="Times New Roman" w:eastAsiaTheme="minorEastAsia" w:hAnsi="Times New Roman" w:cs="Times New Roman"/>
          <w:lang w:eastAsia="ru-RU"/>
        </w:rPr>
      </w:pPr>
    </w:p>
    <w:p w:rsidR="00971F21" w:rsidRPr="00B86FB2" w:rsidRDefault="00971F21" w:rsidP="00971F21">
      <w:pPr>
        <w:rPr>
          <w:rFonts w:ascii="Times New Roman" w:eastAsiaTheme="minorEastAsia" w:hAnsi="Times New Roman" w:cs="Times New Roman"/>
          <w:lang w:eastAsia="ru-RU"/>
        </w:rPr>
      </w:pPr>
    </w:p>
    <w:p w:rsidR="00971F21" w:rsidRPr="00B86FB2" w:rsidRDefault="00971F21" w:rsidP="00971F21">
      <w:pPr>
        <w:rPr>
          <w:rFonts w:ascii="Times New Roman" w:hAnsi="Times New Roman" w:cs="Times New Roman"/>
        </w:rPr>
      </w:pPr>
    </w:p>
    <w:p w:rsidR="00867FAC" w:rsidRPr="000122B3" w:rsidRDefault="00867FAC" w:rsidP="000122B3">
      <w:pPr>
        <w:spacing w:after="0" w:line="240" w:lineRule="auto"/>
        <w:jc w:val="both"/>
        <w:rPr>
          <w:rFonts w:ascii="Times New Roman" w:hAnsi="Times New Roman" w:cs="Times New Roman"/>
          <w:sz w:val="20"/>
          <w:szCs w:val="20"/>
        </w:rPr>
      </w:pPr>
    </w:p>
    <w:p w:rsidR="007409E7" w:rsidRPr="00342574" w:rsidRDefault="007409E7" w:rsidP="000122B3">
      <w:pPr>
        <w:spacing w:after="0" w:line="240" w:lineRule="auto"/>
        <w:jc w:val="both"/>
        <w:rPr>
          <w:rFonts w:ascii="Times New Roman" w:hAnsi="Times New Roman" w:cs="Times New Roman"/>
          <w:sz w:val="20"/>
          <w:szCs w:val="20"/>
        </w:rPr>
      </w:pP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Белоярские Вести                                                                Учредитель:</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________________                                                                 администрация </w:t>
      </w:r>
      <w:proofErr w:type="gramStart"/>
      <w:r w:rsidRPr="003B7F41">
        <w:rPr>
          <w:rFonts w:ascii="Times New Roman" w:eastAsia="Times New Roman" w:hAnsi="Times New Roman" w:cs="Times New Roman"/>
          <w:b/>
          <w:i/>
          <w:sz w:val="24"/>
          <w:szCs w:val="24"/>
          <w:lang w:eastAsia="ru-RU"/>
        </w:rPr>
        <w:t>Белоярского</w:t>
      </w:r>
      <w:proofErr w:type="gramEnd"/>
    </w:p>
    <w:p w:rsidR="005465E8" w:rsidRPr="003B7F41" w:rsidRDefault="00F368F0" w:rsidP="000122B3">
      <w:pPr>
        <w:autoSpaceDE w:val="0"/>
        <w:autoSpaceDN w:val="0"/>
        <w:adjustRightInd w:val="0"/>
        <w:spacing w:after="0" w:line="240" w:lineRule="auto"/>
        <w:outlineLvl w:val="1"/>
        <w:rPr>
          <w:rFonts w:ascii="Times New Roman" w:eastAsia="Times New Roman" w:hAnsi="Times New Roman" w:cs="Times New Roman"/>
          <w:b/>
          <w:i/>
          <w:sz w:val="24"/>
          <w:szCs w:val="24"/>
          <w:lang w:eastAsia="ru-RU"/>
        </w:rPr>
      </w:pPr>
      <w:r w:rsidRPr="003B7F41">
        <w:rPr>
          <w:rFonts w:ascii="Times New Roman" w:eastAsia="Times New Roman" w:hAnsi="Times New Roman" w:cs="Times New Roman"/>
          <w:b/>
          <w:i/>
          <w:sz w:val="24"/>
          <w:szCs w:val="24"/>
          <w:lang w:eastAsia="ru-RU"/>
        </w:rPr>
        <w:t xml:space="preserve">                      </w:t>
      </w:r>
      <w:r w:rsidR="005465E8" w:rsidRPr="003B7F41">
        <w:rPr>
          <w:rFonts w:ascii="Times New Roman" w:eastAsia="Times New Roman" w:hAnsi="Times New Roman" w:cs="Times New Roman"/>
          <w:b/>
          <w:i/>
          <w:sz w:val="24"/>
          <w:szCs w:val="24"/>
          <w:lang w:eastAsia="ru-RU"/>
        </w:rPr>
        <w:t xml:space="preserve">                                                                           сельсовета</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Адрес издателя:</w:t>
      </w:r>
    </w:p>
    <w:p w:rsidR="005465E8" w:rsidRPr="003B7F41" w:rsidRDefault="005465E8" w:rsidP="000122B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3B7F41">
        <w:rPr>
          <w:rFonts w:ascii="Times New Roman" w:eastAsia="Times New Roman" w:hAnsi="Times New Roman" w:cs="Times New Roman"/>
          <w:sz w:val="24"/>
          <w:szCs w:val="24"/>
          <w:lang w:eastAsia="ru-RU"/>
        </w:rPr>
        <w:t xml:space="preserve">с. Белый Яр, ул. </w:t>
      </w:r>
      <w:proofErr w:type="gramStart"/>
      <w:r w:rsidRPr="003B7F41">
        <w:rPr>
          <w:rFonts w:ascii="Times New Roman" w:eastAsia="Times New Roman" w:hAnsi="Times New Roman" w:cs="Times New Roman"/>
          <w:sz w:val="24"/>
          <w:szCs w:val="24"/>
          <w:lang w:eastAsia="ru-RU"/>
        </w:rPr>
        <w:t>Трактовая</w:t>
      </w:r>
      <w:proofErr w:type="gramEnd"/>
      <w:r w:rsidRPr="003B7F41">
        <w:rPr>
          <w:rFonts w:ascii="Times New Roman" w:eastAsia="Times New Roman" w:hAnsi="Times New Roman" w:cs="Times New Roman"/>
          <w:sz w:val="24"/>
          <w:szCs w:val="24"/>
          <w:lang w:eastAsia="ru-RU"/>
        </w:rPr>
        <w:t>, 55                                             Тираж 30 экз.</w:t>
      </w:r>
    </w:p>
    <w:p w:rsidR="00141300" w:rsidRPr="003B7F41" w:rsidRDefault="005465E8" w:rsidP="000122B3">
      <w:pPr>
        <w:rPr>
          <w:rFonts w:ascii="Times New Roman" w:hAnsi="Times New Roman" w:cs="Times New Roman"/>
          <w:sz w:val="24"/>
          <w:szCs w:val="24"/>
        </w:rPr>
      </w:pPr>
      <w:r w:rsidRPr="003B7F41">
        <w:rPr>
          <w:rFonts w:ascii="Times New Roman" w:eastAsia="Times New Roman" w:hAnsi="Times New Roman" w:cs="Times New Roman"/>
          <w:sz w:val="24"/>
          <w:szCs w:val="24"/>
          <w:lang w:eastAsia="ru-RU"/>
        </w:rPr>
        <w:t xml:space="preserve">те л. 8(39151)97-2-15                                               </w:t>
      </w:r>
    </w:p>
    <w:sectPr w:rsidR="00141300" w:rsidRPr="003B7F41" w:rsidSect="00E16E92">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A9" w:rsidRDefault="00477DA9" w:rsidP="00052E09">
      <w:pPr>
        <w:spacing w:after="0" w:line="240" w:lineRule="auto"/>
      </w:pPr>
      <w:r>
        <w:separator/>
      </w:r>
    </w:p>
  </w:endnote>
  <w:endnote w:type="continuationSeparator" w:id="0">
    <w:p w:rsidR="00477DA9" w:rsidRDefault="00477DA9" w:rsidP="0005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A9" w:rsidRDefault="00477DA9" w:rsidP="00052E09">
      <w:pPr>
        <w:spacing w:after="0" w:line="240" w:lineRule="auto"/>
      </w:pPr>
      <w:r>
        <w:separator/>
      </w:r>
    </w:p>
  </w:footnote>
  <w:footnote w:type="continuationSeparator" w:id="0">
    <w:p w:rsidR="00477DA9" w:rsidRDefault="00477DA9" w:rsidP="00052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nsid w:val="03115EAA"/>
    <w:multiLevelType w:val="hybridMultilevel"/>
    <w:tmpl w:val="8EA4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2341D"/>
    <w:multiLevelType w:val="multilevel"/>
    <w:tmpl w:val="66787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C582D85"/>
    <w:multiLevelType w:val="multilevel"/>
    <w:tmpl w:val="A98E2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7">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206C15"/>
    <w:multiLevelType w:val="hybridMultilevel"/>
    <w:tmpl w:val="660AEC62"/>
    <w:lvl w:ilvl="0" w:tplc="64B848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5C82E01"/>
    <w:multiLevelType w:val="multilevel"/>
    <w:tmpl w:val="EBFCCF6C"/>
    <w:lvl w:ilvl="0">
      <w:start w:val="1"/>
      <w:numFmt w:val="decimal"/>
      <w:lvlText w:val="%1."/>
      <w:lvlJc w:val="left"/>
      <w:pPr>
        <w:ind w:left="1407" w:hanging="84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nsid w:val="302006F5"/>
    <w:multiLevelType w:val="multilevel"/>
    <w:tmpl w:val="AFD059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14">
    <w:nsid w:val="34F730F7"/>
    <w:multiLevelType w:val="hybridMultilevel"/>
    <w:tmpl w:val="175211E0"/>
    <w:lvl w:ilvl="0" w:tplc="72E8C8F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1F4916"/>
    <w:multiLevelType w:val="multilevel"/>
    <w:tmpl w:val="E054B968"/>
    <w:lvl w:ilvl="0">
      <w:start w:val="1"/>
      <w:numFmt w:val="decimal"/>
      <w:pStyle w:val="21"/>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17">
    <w:nsid w:val="40484B4A"/>
    <w:multiLevelType w:val="hybridMultilevel"/>
    <w:tmpl w:val="5A7247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615EB4"/>
    <w:multiLevelType w:val="hybridMultilevel"/>
    <w:tmpl w:val="AA483708"/>
    <w:lvl w:ilvl="0" w:tplc="A1F2284E">
      <w:start w:val="1"/>
      <w:numFmt w:val="decimal"/>
      <w:lvlText w:val="%1."/>
      <w:lvlJc w:val="left"/>
      <w:pPr>
        <w:ind w:left="644" w:hanging="360"/>
      </w:pPr>
      <w:rPr>
        <w:rFonts w:ascii="Arial" w:hAnsi="Arial" w:cs="Arial" w:hint="default"/>
        <w:sz w:val="16"/>
        <w:szCs w:val="16"/>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9">
    <w:nsid w:val="418C6BDC"/>
    <w:multiLevelType w:val="hybridMultilevel"/>
    <w:tmpl w:val="3C4A5CC0"/>
    <w:lvl w:ilvl="0" w:tplc="22020DC2">
      <w:start w:val="7"/>
      <w:numFmt w:val="decimal"/>
      <w:lvlText w:val="%1."/>
      <w:lvlJc w:val="left"/>
      <w:pPr>
        <w:ind w:left="3763"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0">
    <w:nsid w:val="43A71139"/>
    <w:multiLevelType w:val="multilevel"/>
    <w:tmpl w:val="8E166174"/>
    <w:lvl w:ilvl="0">
      <w:start w:val="1"/>
      <w:numFmt w:val="decimal"/>
      <w:lvlText w:val="%1."/>
      <w:lvlJc w:val="left"/>
      <w:pPr>
        <w:ind w:left="1065" w:hanging="705"/>
      </w:pPr>
    </w:lvl>
    <w:lvl w:ilvl="1">
      <w:start w:val="1"/>
      <w:numFmt w:val="decimal"/>
      <w:isLgl/>
      <w:lvlText w:val="%1.%2."/>
      <w:lvlJc w:val="left"/>
      <w:pPr>
        <w:ind w:left="780" w:hanging="420"/>
      </w:pPr>
    </w:lvl>
    <w:lvl w:ilvl="2">
      <w:start w:val="1"/>
      <w:numFmt w:val="decimalZero"/>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8E7033B"/>
    <w:multiLevelType w:val="multilevel"/>
    <w:tmpl w:val="745E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9516325"/>
    <w:multiLevelType w:val="hybridMultilevel"/>
    <w:tmpl w:val="ADA04192"/>
    <w:lvl w:ilvl="0" w:tplc="131C56D0">
      <w:start w:val="1"/>
      <w:numFmt w:val="decimal"/>
      <w:pStyle w:val="1"/>
      <w:lvlText w:val="%1."/>
      <w:lvlJc w:val="left"/>
      <w:pPr>
        <w:tabs>
          <w:tab w:val="num" w:pos="502"/>
        </w:tabs>
        <w:ind w:left="502"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E10EF6"/>
    <w:multiLevelType w:val="multilevel"/>
    <w:tmpl w:val="2DFED37E"/>
    <w:lvl w:ilvl="0">
      <w:start w:val="1"/>
      <w:numFmt w:val="decimal"/>
      <w:lvlText w:val="%1."/>
      <w:lvlJc w:val="left"/>
      <w:pPr>
        <w:ind w:left="1140" w:hanging="1140"/>
      </w:pPr>
      <w:rPr>
        <w:color w:val="00B0F0"/>
      </w:rPr>
    </w:lvl>
    <w:lvl w:ilvl="1">
      <w:start w:val="1"/>
      <w:numFmt w:val="decimal"/>
      <w:lvlText w:val="%1.%2."/>
      <w:lvlJc w:val="left"/>
      <w:pPr>
        <w:ind w:left="1707" w:hanging="1140"/>
      </w:pPr>
      <w:rPr>
        <w:color w:val="00B0F0"/>
      </w:rPr>
    </w:lvl>
    <w:lvl w:ilvl="2">
      <w:start w:val="1"/>
      <w:numFmt w:val="decimalZero"/>
      <w:lvlText w:val="%1.%2.%3."/>
      <w:lvlJc w:val="left"/>
      <w:pPr>
        <w:ind w:left="2274" w:hanging="1140"/>
      </w:pPr>
      <w:rPr>
        <w:color w:val="00B0F0"/>
      </w:rPr>
    </w:lvl>
    <w:lvl w:ilvl="3">
      <w:start w:val="1"/>
      <w:numFmt w:val="decimal"/>
      <w:lvlText w:val="%1.%2.%3.%4."/>
      <w:lvlJc w:val="left"/>
      <w:pPr>
        <w:ind w:left="2841" w:hanging="1140"/>
      </w:pPr>
      <w:rPr>
        <w:color w:val="00B0F0"/>
      </w:rPr>
    </w:lvl>
    <w:lvl w:ilvl="4">
      <w:start w:val="1"/>
      <w:numFmt w:val="decimal"/>
      <w:lvlText w:val="%1.%2.%3.%4.%5."/>
      <w:lvlJc w:val="left"/>
      <w:pPr>
        <w:ind w:left="3408" w:hanging="1140"/>
      </w:pPr>
      <w:rPr>
        <w:color w:val="00B0F0"/>
      </w:rPr>
    </w:lvl>
    <w:lvl w:ilvl="5">
      <w:start w:val="1"/>
      <w:numFmt w:val="decimal"/>
      <w:lvlText w:val="%1.%2.%3.%4.%5.%6."/>
      <w:lvlJc w:val="left"/>
      <w:pPr>
        <w:ind w:left="4275" w:hanging="1440"/>
      </w:pPr>
      <w:rPr>
        <w:color w:val="00B0F0"/>
      </w:rPr>
    </w:lvl>
    <w:lvl w:ilvl="6">
      <w:start w:val="1"/>
      <w:numFmt w:val="decimal"/>
      <w:lvlText w:val="%1.%2.%3.%4.%5.%6.%7."/>
      <w:lvlJc w:val="left"/>
      <w:pPr>
        <w:ind w:left="4842" w:hanging="1440"/>
      </w:pPr>
      <w:rPr>
        <w:color w:val="00B0F0"/>
      </w:rPr>
    </w:lvl>
    <w:lvl w:ilvl="7">
      <w:start w:val="1"/>
      <w:numFmt w:val="decimal"/>
      <w:lvlText w:val="%1.%2.%3.%4.%5.%6.%7.%8."/>
      <w:lvlJc w:val="left"/>
      <w:pPr>
        <w:ind w:left="5769" w:hanging="1800"/>
      </w:pPr>
      <w:rPr>
        <w:color w:val="00B0F0"/>
      </w:rPr>
    </w:lvl>
    <w:lvl w:ilvl="8">
      <w:start w:val="1"/>
      <w:numFmt w:val="decimal"/>
      <w:lvlText w:val="%1.%2.%3.%4.%5.%6.%7.%8.%9."/>
      <w:lvlJc w:val="left"/>
      <w:pPr>
        <w:ind w:left="6336" w:hanging="1800"/>
      </w:pPr>
      <w:rPr>
        <w:color w:val="00B0F0"/>
      </w:rPr>
    </w:lvl>
  </w:abstractNum>
  <w:abstractNum w:abstractNumId="24">
    <w:nsid w:val="51561B01"/>
    <w:multiLevelType w:val="multilevel"/>
    <w:tmpl w:val="2A600CFA"/>
    <w:lvl w:ilvl="0">
      <w:start w:val="1"/>
      <w:numFmt w:val="decimal"/>
      <w:lvlText w:val="%1."/>
      <w:lvlJc w:val="left"/>
      <w:pPr>
        <w:ind w:left="1407" w:hanging="840"/>
      </w:pPr>
      <w:rPr>
        <w:rFonts w:ascii="Times New Roman" w:eastAsia="Times New Roman" w:hAnsi="Times New Roman" w:cs="Times New Roman"/>
      </w:rPr>
    </w:lvl>
    <w:lvl w:ilvl="1">
      <w:start w:val="1"/>
      <w:numFmt w:val="decimal"/>
      <w:isLgl/>
      <w:lvlText w:val="%1.%2."/>
      <w:lvlJc w:val="left"/>
      <w:pPr>
        <w:ind w:left="1767" w:hanging="360"/>
      </w:pPr>
      <w:rPr>
        <w:color w:val="000000"/>
      </w:rPr>
    </w:lvl>
    <w:lvl w:ilvl="2">
      <w:start w:val="1"/>
      <w:numFmt w:val="decimal"/>
      <w:isLgl/>
      <w:lvlText w:val="%1.%2.%3."/>
      <w:lvlJc w:val="left"/>
      <w:pPr>
        <w:ind w:left="2967" w:hanging="720"/>
      </w:pPr>
      <w:rPr>
        <w:color w:val="000000"/>
      </w:rPr>
    </w:lvl>
    <w:lvl w:ilvl="3">
      <w:start w:val="1"/>
      <w:numFmt w:val="decimal"/>
      <w:isLgl/>
      <w:lvlText w:val="%1.%2.%3.%4."/>
      <w:lvlJc w:val="left"/>
      <w:pPr>
        <w:ind w:left="3807" w:hanging="720"/>
      </w:pPr>
      <w:rPr>
        <w:color w:val="000000"/>
      </w:rPr>
    </w:lvl>
    <w:lvl w:ilvl="4">
      <w:start w:val="1"/>
      <w:numFmt w:val="decimal"/>
      <w:isLgl/>
      <w:lvlText w:val="%1.%2.%3.%4.%5."/>
      <w:lvlJc w:val="left"/>
      <w:pPr>
        <w:ind w:left="5007" w:hanging="1080"/>
      </w:pPr>
      <w:rPr>
        <w:color w:val="000000"/>
      </w:rPr>
    </w:lvl>
    <w:lvl w:ilvl="5">
      <w:start w:val="1"/>
      <w:numFmt w:val="decimal"/>
      <w:isLgl/>
      <w:lvlText w:val="%1.%2.%3.%4.%5.%6."/>
      <w:lvlJc w:val="left"/>
      <w:pPr>
        <w:ind w:left="5847" w:hanging="1080"/>
      </w:pPr>
      <w:rPr>
        <w:color w:val="000000"/>
      </w:rPr>
    </w:lvl>
    <w:lvl w:ilvl="6">
      <w:start w:val="1"/>
      <w:numFmt w:val="decimal"/>
      <w:isLgl/>
      <w:lvlText w:val="%1.%2.%3.%4.%5.%6.%7."/>
      <w:lvlJc w:val="left"/>
      <w:pPr>
        <w:ind w:left="7047" w:hanging="1440"/>
      </w:pPr>
      <w:rPr>
        <w:color w:val="000000"/>
      </w:rPr>
    </w:lvl>
    <w:lvl w:ilvl="7">
      <w:start w:val="1"/>
      <w:numFmt w:val="decimal"/>
      <w:isLgl/>
      <w:lvlText w:val="%1.%2.%3.%4.%5.%6.%7.%8."/>
      <w:lvlJc w:val="left"/>
      <w:pPr>
        <w:ind w:left="7887" w:hanging="1440"/>
      </w:pPr>
      <w:rPr>
        <w:color w:val="000000"/>
      </w:rPr>
    </w:lvl>
    <w:lvl w:ilvl="8">
      <w:start w:val="1"/>
      <w:numFmt w:val="decimal"/>
      <w:isLgl/>
      <w:lvlText w:val="%1.%2.%3.%4.%5.%6.%7.%8.%9."/>
      <w:lvlJc w:val="left"/>
      <w:pPr>
        <w:ind w:left="9087" w:hanging="1800"/>
      </w:pPr>
      <w:rPr>
        <w:color w:val="000000"/>
      </w:rPr>
    </w:lvl>
  </w:abstractNum>
  <w:abstractNum w:abstractNumId="25">
    <w:nsid w:val="59764ADF"/>
    <w:multiLevelType w:val="hybridMultilevel"/>
    <w:tmpl w:val="D6B46F28"/>
    <w:lvl w:ilvl="0" w:tplc="912477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7">
    <w:nsid w:val="68085951"/>
    <w:multiLevelType w:val="hybridMultilevel"/>
    <w:tmpl w:val="CC9AA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273937"/>
    <w:multiLevelType w:val="hybridMultilevel"/>
    <w:tmpl w:val="B63CC1C8"/>
    <w:lvl w:ilvl="0" w:tplc="7310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A3759B"/>
    <w:multiLevelType w:val="multilevel"/>
    <w:tmpl w:val="91D2980C"/>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0">
    <w:nsid w:val="71371681"/>
    <w:multiLevelType w:val="hybridMultilevel"/>
    <w:tmpl w:val="F4C4A6B6"/>
    <w:lvl w:ilvl="0" w:tplc="0419000F">
      <w:start w:val="1"/>
      <w:numFmt w:val="decimal"/>
      <w:lvlText w:val="%1."/>
      <w:lvlJc w:val="left"/>
      <w:pPr>
        <w:ind w:left="4167" w:hanging="360"/>
      </w:pPr>
    </w:lvl>
    <w:lvl w:ilvl="1" w:tplc="04190019">
      <w:start w:val="1"/>
      <w:numFmt w:val="lowerLetter"/>
      <w:lvlText w:val="%2."/>
      <w:lvlJc w:val="left"/>
      <w:pPr>
        <w:ind w:left="4887" w:hanging="360"/>
      </w:pPr>
    </w:lvl>
    <w:lvl w:ilvl="2" w:tplc="0419001B">
      <w:start w:val="1"/>
      <w:numFmt w:val="lowerRoman"/>
      <w:lvlText w:val="%3."/>
      <w:lvlJc w:val="right"/>
      <w:pPr>
        <w:ind w:left="5607" w:hanging="180"/>
      </w:pPr>
    </w:lvl>
    <w:lvl w:ilvl="3" w:tplc="0419000F">
      <w:start w:val="1"/>
      <w:numFmt w:val="decimal"/>
      <w:lvlText w:val="%4."/>
      <w:lvlJc w:val="left"/>
      <w:pPr>
        <w:ind w:left="6327" w:hanging="360"/>
      </w:pPr>
    </w:lvl>
    <w:lvl w:ilvl="4" w:tplc="04190019">
      <w:start w:val="1"/>
      <w:numFmt w:val="lowerLetter"/>
      <w:lvlText w:val="%5."/>
      <w:lvlJc w:val="left"/>
      <w:pPr>
        <w:ind w:left="7047" w:hanging="360"/>
      </w:pPr>
    </w:lvl>
    <w:lvl w:ilvl="5" w:tplc="0419001B">
      <w:start w:val="1"/>
      <w:numFmt w:val="lowerRoman"/>
      <w:lvlText w:val="%6."/>
      <w:lvlJc w:val="right"/>
      <w:pPr>
        <w:ind w:left="7767" w:hanging="180"/>
      </w:pPr>
    </w:lvl>
    <w:lvl w:ilvl="6" w:tplc="0419000F">
      <w:start w:val="1"/>
      <w:numFmt w:val="decimal"/>
      <w:lvlText w:val="%7."/>
      <w:lvlJc w:val="left"/>
      <w:pPr>
        <w:ind w:left="8487" w:hanging="360"/>
      </w:pPr>
    </w:lvl>
    <w:lvl w:ilvl="7" w:tplc="04190019">
      <w:start w:val="1"/>
      <w:numFmt w:val="lowerLetter"/>
      <w:lvlText w:val="%8."/>
      <w:lvlJc w:val="left"/>
      <w:pPr>
        <w:ind w:left="9207" w:hanging="360"/>
      </w:pPr>
    </w:lvl>
    <w:lvl w:ilvl="8" w:tplc="0419001B">
      <w:start w:val="1"/>
      <w:numFmt w:val="lowerRoman"/>
      <w:lvlText w:val="%9."/>
      <w:lvlJc w:val="right"/>
      <w:pPr>
        <w:ind w:left="9927" w:hanging="180"/>
      </w:pPr>
    </w:lvl>
  </w:abstractNum>
  <w:abstractNum w:abstractNumId="31">
    <w:nsid w:val="72352652"/>
    <w:multiLevelType w:val="hybridMultilevel"/>
    <w:tmpl w:val="2E9E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364F3"/>
    <w:multiLevelType w:val="hybridMultilevel"/>
    <w:tmpl w:val="24180EFC"/>
    <w:lvl w:ilvl="0" w:tplc="D39A63B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7C2108"/>
    <w:multiLevelType w:val="multilevel"/>
    <w:tmpl w:val="8D9C4038"/>
    <w:lvl w:ilvl="0">
      <w:start w:val="1"/>
      <w:numFmt w:val="decimal"/>
      <w:lvlText w:val="%1."/>
      <w:lvlJc w:val="left"/>
      <w:pPr>
        <w:ind w:left="1050" w:hanging="69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EC5138F"/>
    <w:multiLevelType w:val="hybridMultilevel"/>
    <w:tmpl w:val="E7A09DC8"/>
    <w:lvl w:ilvl="0" w:tplc="AFB6901C">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9"/>
  </w:num>
  <w:num w:numId="16">
    <w:abstractNumId w:val="0"/>
  </w:num>
  <w:num w:numId="17">
    <w:abstractNumId w:val="2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1"/>
  </w:num>
  <w:num w:numId="22">
    <w:abstractNumId w:val="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1"/>
    <w:lvlOverride w:ilvl="0">
      <w:startOverride w:val="1"/>
    </w:lvlOverride>
  </w:num>
  <w:num w:numId="44">
    <w:abstractNumId w:val="3"/>
  </w:num>
  <w:num w:numId="45">
    <w:abstractNumId w:val="32"/>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4"/>
    <w:rsid w:val="00010DED"/>
    <w:rsid w:val="000122B3"/>
    <w:rsid w:val="00024162"/>
    <w:rsid w:val="00032064"/>
    <w:rsid w:val="00032CC2"/>
    <w:rsid w:val="00040339"/>
    <w:rsid w:val="00047C69"/>
    <w:rsid w:val="0005077D"/>
    <w:rsid w:val="00052E09"/>
    <w:rsid w:val="00054A86"/>
    <w:rsid w:val="0009294B"/>
    <w:rsid w:val="00094114"/>
    <w:rsid w:val="000C2356"/>
    <w:rsid w:val="000D3CB2"/>
    <w:rsid w:val="0011617A"/>
    <w:rsid w:val="00121D14"/>
    <w:rsid w:val="001279BC"/>
    <w:rsid w:val="00141300"/>
    <w:rsid w:val="00150F0C"/>
    <w:rsid w:val="00162322"/>
    <w:rsid w:val="00184BC3"/>
    <w:rsid w:val="001862BC"/>
    <w:rsid w:val="0018649F"/>
    <w:rsid w:val="001B54F6"/>
    <w:rsid w:val="001E4319"/>
    <w:rsid w:val="001F4711"/>
    <w:rsid w:val="00204577"/>
    <w:rsid w:val="00206550"/>
    <w:rsid w:val="00207010"/>
    <w:rsid w:val="00232460"/>
    <w:rsid w:val="002368B3"/>
    <w:rsid w:val="00293C0B"/>
    <w:rsid w:val="00294C8F"/>
    <w:rsid w:val="0029780D"/>
    <w:rsid w:val="002A04CE"/>
    <w:rsid w:val="002B09D1"/>
    <w:rsid w:val="002C4F0D"/>
    <w:rsid w:val="002E561E"/>
    <w:rsid w:val="002F7379"/>
    <w:rsid w:val="00301018"/>
    <w:rsid w:val="0030266F"/>
    <w:rsid w:val="00312A6B"/>
    <w:rsid w:val="00321456"/>
    <w:rsid w:val="003418BE"/>
    <w:rsid w:val="00342574"/>
    <w:rsid w:val="00344358"/>
    <w:rsid w:val="00356016"/>
    <w:rsid w:val="003707F0"/>
    <w:rsid w:val="00385564"/>
    <w:rsid w:val="003A24EF"/>
    <w:rsid w:val="003B7F41"/>
    <w:rsid w:val="003C335B"/>
    <w:rsid w:val="003D25ED"/>
    <w:rsid w:val="003D49FE"/>
    <w:rsid w:val="003D51F0"/>
    <w:rsid w:val="003F0AC3"/>
    <w:rsid w:val="00405229"/>
    <w:rsid w:val="004171E1"/>
    <w:rsid w:val="00424DE0"/>
    <w:rsid w:val="0042794E"/>
    <w:rsid w:val="0043435F"/>
    <w:rsid w:val="00437560"/>
    <w:rsid w:val="004531B7"/>
    <w:rsid w:val="00453940"/>
    <w:rsid w:val="00471824"/>
    <w:rsid w:val="00477DA9"/>
    <w:rsid w:val="00482E27"/>
    <w:rsid w:val="004C23C8"/>
    <w:rsid w:val="004E528D"/>
    <w:rsid w:val="004E6D0A"/>
    <w:rsid w:val="004E71A1"/>
    <w:rsid w:val="004F7E7E"/>
    <w:rsid w:val="00502F76"/>
    <w:rsid w:val="0050608B"/>
    <w:rsid w:val="005465E8"/>
    <w:rsid w:val="00554BE0"/>
    <w:rsid w:val="0055719B"/>
    <w:rsid w:val="00560119"/>
    <w:rsid w:val="00563218"/>
    <w:rsid w:val="005731B6"/>
    <w:rsid w:val="00592D60"/>
    <w:rsid w:val="00594D21"/>
    <w:rsid w:val="0059680F"/>
    <w:rsid w:val="005A253F"/>
    <w:rsid w:val="005A7372"/>
    <w:rsid w:val="005B020B"/>
    <w:rsid w:val="005B74E2"/>
    <w:rsid w:val="005C78A1"/>
    <w:rsid w:val="005E25C8"/>
    <w:rsid w:val="005F74E5"/>
    <w:rsid w:val="00601D20"/>
    <w:rsid w:val="006025D4"/>
    <w:rsid w:val="00612F5A"/>
    <w:rsid w:val="00613D09"/>
    <w:rsid w:val="00623B76"/>
    <w:rsid w:val="00633234"/>
    <w:rsid w:val="00661C34"/>
    <w:rsid w:val="00681992"/>
    <w:rsid w:val="006966E7"/>
    <w:rsid w:val="006A0483"/>
    <w:rsid w:val="006C6DFE"/>
    <w:rsid w:val="006E574D"/>
    <w:rsid w:val="006F3242"/>
    <w:rsid w:val="00700266"/>
    <w:rsid w:val="00700EAD"/>
    <w:rsid w:val="00712792"/>
    <w:rsid w:val="00714160"/>
    <w:rsid w:val="00714D3C"/>
    <w:rsid w:val="00721730"/>
    <w:rsid w:val="0072212A"/>
    <w:rsid w:val="00724433"/>
    <w:rsid w:val="00726B1A"/>
    <w:rsid w:val="007320F1"/>
    <w:rsid w:val="007409E7"/>
    <w:rsid w:val="00752895"/>
    <w:rsid w:val="007536ED"/>
    <w:rsid w:val="007617F6"/>
    <w:rsid w:val="0076215C"/>
    <w:rsid w:val="00790F41"/>
    <w:rsid w:val="007A3F35"/>
    <w:rsid w:val="007F5A80"/>
    <w:rsid w:val="00806D56"/>
    <w:rsid w:val="00834A3D"/>
    <w:rsid w:val="00847E50"/>
    <w:rsid w:val="008500D2"/>
    <w:rsid w:val="00864B27"/>
    <w:rsid w:val="00867FAC"/>
    <w:rsid w:val="008724B5"/>
    <w:rsid w:val="008725E6"/>
    <w:rsid w:val="008728CE"/>
    <w:rsid w:val="00872ADB"/>
    <w:rsid w:val="0087650A"/>
    <w:rsid w:val="008779D5"/>
    <w:rsid w:val="008B2CBF"/>
    <w:rsid w:val="008C338B"/>
    <w:rsid w:val="008D403F"/>
    <w:rsid w:val="008E6457"/>
    <w:rsid w:val="008F08C2"/>
    <w:rsid w:val="008F0FA8"/>
    <w:rsid w:val="008F22D1"/>
    <w:rsid w:val="00915247"/>
    <w:rsid w:val="00924258"/>
    <w:rsid w:val="00941BF4"/>
    <w:rsid w:val="00942EED"/>
    <w:rsid w:val="00955C43"/>
    <w:rsid w:val="00962D12"/>
    <w:rsid w:val="00971F21"/>
    <w:rsid w:val="00976B14"/>
    <w:rsid w:val="00995DF8"/>
    <w:rsid w:val="00996B95"/>
    <w:rsid w:val="009A65CF"/>
    <w:rsid w:val="009B7099"/>
    <w:rsid w:val="009C3732"/>
    <w:rsid w:val="009C3B85"/>
    <w:rsid w:val="009C3E96"/>
    <w:rsid w:val="009D2E50"/>
    <w:rsid w:val="00A00548"/>
    <w:rsid w:val="00A03DAD"/>
    <w:rsid w:val="00A3183F"/>
    <w:rsid w:val="00A4055D"/>
    <w:rsid w:val="00A41CD7"/>
    <w:rsid w:val="00A52767"/>
    <w:rsid w:val="00A73C71"/>
    <w:rsid w:val="00A7772B"/>
    <w:rsid w:val="00A91CC8"/>
    <w:rsid w:val="00A973F7"/>
    <w:rsid w:val="00AA5236"/>
    <w:rsid w:val="00AB4B4E"/>
    <w:rsid w:val="00AC479C"/>
    <w:rsid w:val="00AE1092"/>
    <w:rsid w:val="00AF3356"/>
    <w:rsid w:val="00AF4579"/>
    <w:rsid w:val="00B101D1"/>
    <w:rsid w:val="00B15593"/>
    <w:rsid w:val="00B274F9"/>
    <w:rsid w:val="00B27EF0"/>
    <w:rsid w:val="00B33C78"/>
    <w:rsid w:val="00B33D9F"/>
    <w:rsid w:val="00B5097C"/>
    <w:rsid w:val="00B51895"/>
    <w:rsid w:val="00B521AD"/>
    <w:rsid w:val="00B559E5"/>
    <w:rsid w:val="00B6077E"/>
    <w:rsid w:val="00B60ED2"/>
    <w:rsid w:val="00B66617"/>
    <w:rsid w:val="00B834FC"/>
    <w:rsid w:val="00B84B08"/>
    <w:rsid w:val="00B86FB2"/>
    <w:rsid w:val="00B907B9"/>
    <w:rsid w:val="00BA4BEA"/>
    <w:rsid w:val="00BA7696"/>
    <w:rsid w:val="00BC4926"/>
    <w:rsid w:val="00BC6384"/>
    <w:rsid w:val="00BD461C"/>
    <w:rsid w:val="00BD552F"/>
    <w:rsid w:val="00BF0D55"/>
    <w:rsid w:val="00C0278E"/>
    <w:rsid w:val="00C177CA"/>
    <w:rsid w:val="00C47144"/>
    <w:rsid w:val="00C5678A"/>
    <w:rsid w:val="00C62B18"/>
    <w:rsid w:val="00C637E9"/>
    <w:rsid w:val="00C63F47"/>
    <w:rsid w:val="00C8239D"/>
    <w:rsid w:val="00CA676B"/>
    <w:rsid w:val="00CB59DF"/>
    <w:rsid w:val="00CB6C52"/>
    <w:rsid w:val="00CD053E"/>
    <w:rsid w:val="00CD48D4"/>
    <w:rsid w:val="00CF485C"/>
    <w:rsid w:val="00CF73EE"/>
    <w:rsid w:val="00D11FB8"/>
    <w:rsid w:val="00D131E9"/>
    <w:rsid w:val="00D20969"/>
    <w:rsid w:val="00D22F6C"/>
    <w:rsid w:val="00D27A6D"/>
    <w:rsid w:val="00D434EC"/>
    <w:rsid w:val="00D52725"/>
    <w:rsid w:val="00D8030E"/>
    <w:rsid w:val="00DA5B6C"/>
    <w:rsid w:val="00DB37DF"/>
    <w:rsid w:val="00DB6A6B"/>
    <w:rsid w:val="00DE3BD4"/>
    <w:rsid w:val="00E106AB"/>
    <w:rsid w:val="00E1212B"/>
    <w:rsid w:val="00E15213"/>
    <w:rsid w:val="00E1633F"/>
    <w:rsid w:val="00E16E92"/>
    <w:rsid w:val="00E17F02"/>
    <w:rsid w:val="00E227C3"/>
    <w:rsid w:val="00E5179C"/>
    <w:rsid w:val="00E63C21"/>
    <w:rsid w:val="00EB3CB1"/>
    <w:rsid w:val="00EC0DBD"/>
    <w:rsid w:val="00EC7F1F"/>
    <w:rsid w:val="00ED03B7"/>
    <w:rsid w:val="00ED5968"/>
    <w:rsid w:val="00ED657C"/>
    <w:rsid w:val="00ED7BD9"/>
    <w:rsid w:val="00F00750"/>
    <w:rsid w:val="00F07DDA"/>
    <w:rsid w:val="00F24DA3"/>
    <w:rsid w:val="00F322B5"/>
    <w:rsid w:val="00F368F0"/>
    <w:rsid w:val="00F377CC"/>
    <w:rsid w:val="00F40748"/>
    <w:rsid w:val="00F411EA"/>
    <w:rsid w:val="00F517B8"/>
    <w:rsid w:val="00F63ABD"/>
    <w:rsid w:val="00F64834"/>
    <w:rsid w:val="00F73054"/>
    <w:rsid w:val="00F9410B"/>
    <w:rsid w:val="00F9451C"/>
    <w:rsid w:val="00FA66CC"/>
    <w:rsid w:val="00FB469F"/>
    <w:rsid w:val="00FB5BBE"/>
    <w:rsid w:val="00FC50A2"/>
    <w:rsid w:val="00FE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052E09"/>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unhideWhenUsed/>
    <w:qFormat/>
    <w:rsid w:val="00BA4B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A4B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680F"/>
    <w:pPr>
      <w:keepNext/>
      <w:numPr>
        <w:ilvl w:val="3"/>
        <w:numId w:val="2"/>
      </w:numPr>
      <w:suppressAutoHyphens/>
      <w:spacing w:after="0" w:line="240" w:lineRule="auto"/>
      <w:outlineLvl w:val="3"/>
    </w:pPr>
    <w:rPr>
      <w:rFonts w:ascii="Times New Roman" w:eastAsia="Times New Roman" w:hAnsi="Times New Roman" w:cs="Times New Roman"/>
      <w:sz w:val="28"/>
      <w:szCs w:val="20"/>
      <w:lang w:eastAsia="ar-SA"/>
    </w:rPr>
  </w:style>
  <w:style w:type="paragraph" w:styleId="5">
    <w:name w:val="heading 5"/>
    <w:basedOn w:val="a"/>
    <w:next w:val="a"/>
    <w:link w:val="50"/>
    <w:unhideWhenUsed/>
    <w:qFormat/>
    <w:rsid w:val="006F32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BA4B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13D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9680F"/>
    <w:pPr>
      <w:keepNext/>
      <w:numPr>
        <w:ilvl w:val="7"/>
        <w:numId w:val="2"/>
      </w:numPr>
      <w:suppressAutoHyphens/>
      <w:spacing w:before="120" w:after="120" w:line="240" w:lineRule="auto"/>
      <w:jc w:val="both"/>
      <w:outlineLvl w:val="7"/>
    </w:pPr>
    <w:rPr>
      <w:rFonts w:ascii="Times New Roman" w:eastAsia="Times New Roman" w:hAnsi="Times New Roman" w:cs="Times New Roman"/>
      <w:color w:val="000000"/>
      <w:sz w:val="28"/>
      <w:szCs w:val="20"/>
      <w:lang w:eastAsia="ar-SA"/>
    </w:rPr>
  </w:style>
  <w:style w:type="paragraph" w:styleId="9">
    <w:name w:val="heading 9"/>
    <w:basedOn w:val="a"/>
    <w:next w:val="a"/>
    <w:link w:val="90"/>
    <w:semiHidden/>
    <w:unhideWhenUsed/>
    <w:qFormat/>
    <w:rsid w:val="0059680F"/>
    <w:pPr>
      <w:keepNext/>
      <w:numPr>
        <w:ilvl w:val="8"/>
        <w:numId w:val="2"/>
      </w:numPr>
      <w:suppressAutoHyphens/>
      <w:spacing w:after="0" w:line="240" w:lineRule="auto"/>
      <w:jc w:val="right"/>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3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300"/>
    <w:rPr>
      <w:rFonts w:ascii="Tahoma" w:hAnsi="Tahoma" w:cs="Tahoma"/>
      <w:sz w:val="16"/>
      <w:szCs w:val="16"/>
    </w:rPr>
  </w:style>
  <w:style w:type="character" w:styleId="a5">
    <w:name w:val="Hyperlink"/>
    <w:basedOn w:val="a0"/>
    <w:unhideWhenUsed/>
    <w:rsid w:val="00141300"/>
    <w:rPr>
      <w:color w:val="0000FF"/>
      <w:u w:val="single"/>
    </w:rPr>
  </w:style>
  <w:style w:type="character" w:styleId="a6">
    <w:name w:val="FollowedHyperlink"/>
    <w:basedOn w:val="a0"/>
    <w:uiPriority w:val="99"/>
    <w:semiHidden/>
    <w:unhideWhenUsed/>
    <w:rsid w:val="00141300"/>
    <w:rPr>
      <w:color w:val="800080"/>
      <w:u w:val="single"/>
    </w:rPr>
  </w:style>
  <w:style w:type="paragraph" w:customStyle="1" w:styleId="xl66">
    <w:name w:val="xl66"/>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rsid w:val="0014130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14130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14130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41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413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1413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413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4130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98">
    <w:name w:val="xl98"/>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41300"/>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14130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141300"/>
    <w:pP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numbering" w:customStyle="1" w:styleId="12">
    <w:name w:val="Нет списка1"/>
    <w:next w:val="a2"/>
    <w:uiPriority w:val="99"/>
    <w:semiHidden/>
    <w:unhideWhenUsed/>
    <w:rsid w:val="00141300"/>
  </w:style>
  <w:style w:type="paragraph" w:customStyle="1" w:styleId="xl102">
    <w:name w:val="xl10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4">
    <w:name w:val="xl10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5">
    <w:name w:val="xl105"/>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6">
    <w:name w:val="xl106"/>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07">
    <w:name w:val="xl107"/>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8">
    <w:name w:val="xl108"/>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09">
    <w:name w:val="xl109"/>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10">
    <w:name w:val="xl110"/>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11">
    <w:name w:val="xl111"/>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2">
    <w:name w:val="xl112"/>
    <w:basedOn w:val="a"/>
    <w:rsid w:val="001413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3">
    <w:name w:val="xl11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5">
    <w:name w:val="xl115"/>
    <w:basedOn w:val="a"/>
    <w:rsid w:val="00141300"/>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lang w:eastAsia="ru-RU"/>
    </w:rPr>
  </w:style>
  <w:style w:type="paragraph" w:customStyle="1" w:styleId="xl116">
    <w:name w:val="xl116"/>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17">
    <w:name w:val="xl117"/>
    <w:basedOn w:val="a"/>
    <w:rsid w:val="001413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9">
    <w:name w:val="xl119"/>
    <w:basedOn w:val="a"/>
    <w:rsid w:val="001413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141300"/>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1">
    <w:name w:val="xl121"/>
    <w:basedOn w:val="a"/>
    <w:rsid w:val="0014130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24"/>
      <w:szCs w:val="24"/>
      <w:lang w:eastAsia="ru-RU"/>
    </w:rPr>
  </w:style>
  <w:style w:type="paragraph" w:customStyle="1" w:styleId="xl122">
    <w:name w:val="xl122"/>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23">
    <w:name w:val="xl123"/>
    <w:basedOn w:val="a"/>
    <w:rsid w:val="00141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24">
    <w:name w:val="xl124"/>
    <w:basedOn w:val="a"/>
    <w:rsid w:val="00141300"/>
    <w:pPr>
      <w:pBdr>
        <w:bottom w:val="single" w:sz="4" w:space="0" w:color="auto"/>
      </w:pBd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5">
    <w:name w:val="xl125"/>
    <w:basedOn w:val="a"/>
    <w:rsid w:val="00141300"/>
    <w:pPr>
      <w:spacing w:before="100" w:beforeAutospacing="1" w:after="100" w:afterAutospacing="1" w:line="240" w:lineRule="auto"/>
      <w:jc w:val="right"/>
    </w:pPr>
    <w:rPr>
      <w:rFonts w:ascii="MS Sans Serif" w:eastAsia="Times New Roman" w:hAnsi="MS Sans Serif" w:cs="Times New Roman"/>
      <w:sz w:val="17"/>
      <w:szCs w:val="17"/>
      <w:lang w:eastAsia="ru-RU"/>
    </w:rPr>
  </w:style>
  <w:style w:type="paragraph" w:customStyle="1" w:styleId="xl126">
    <w:name w:val="xl126"/>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7">
    <w:name w:val="xl127"/>
    <w:basedOn w:val="a"/>
    <w:rsid w:val="0014130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141300"/>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129">
    <w:name w:val="xl129"/>
    <w:basedOn w:val="a"/>
    <w:rsid w:val="00141300"/>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130">
    <w:name w:val="xl130"/>
    <w:basedOn w:val="a"/>
    <w:rsid w:val="0014130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41300"/>
    <w:pPr>
      <w:spacing w:before="100" w:beforeAutospacing="1" w:after="100" w:afterAutospacing="1" w:line="240" w:lineRule="auto"/>
      <w:jc w:val="center"/>
      <w:textAlignment w:val="top"/>
    </w:pPr>
    <w:rPr>
      <w:rFonts w:ascii="MS Sans Serif" w:eastAsia="Times New Roman" w:hAnsi="MS Sans Serif" w:cs="Times New Roman"/>
      <w:sz w:val="17"/>
      <w:szCs w:val="17"/>
      <w:lang w:eastAsia="ru-RU"/>
    </w:rPr>
  </w:style>
  <w:style w:type="paragraph" w:customStyle="1" w:styleId="xl132">
    <w:name w:val="xl132"/>
    <w:basedOn w:val="a"/>
    <w:rsid w:val="00141300"/>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31">
    <w:name w:val="Body Text 3"/>
    <w:basedOn w:val="a"/>
    <w:link w:val="32"/>
    <w:semiHidden/>
    <w:unhideWhenUsed/>
    <w:rsid w:val="003010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301018"/>
    <w:rPr>
      <w:rFonts w:ascii="Times New Roman" w:eastAsia="Times New Roman" w:hAnsi="Times New Roman" w:cs="Times New Roman"/>
      <w:sz w:val="16"/>
      <w:szCs w:val="16"/>
      <w:lang w:eastAsia="ru-RU"/>
    </w:rPr>
  </w:style>
  <w:style w:type="paragraph" w:styleId="a7">
    <w:name w:val="No Spacing"/>
    <w:link w:val="a8"/>
    <w:uiPriority w:val="1"/>
    <w:qFormat/>
    <w:rsid w:val="00301018"/>
    <w:pPr>
      <w:spacing w:after="0" w:line="240" w:lineRule="auto"/>
    </w:pPr>
    <w:rPr>
      <w:rFonts w:eastAsiaTheme="minorEastAsia"/>
      <w:lang w:eastAsia="ru-RU"/>
    </w:rPr>
  </w:style>
  <w:style w:type="paragraph" w:styleId="a9">
    <w:name w:val="List Paragraph"/>
    <w:basedOn w:val="a"/>
    <w:uiPriority w:val="34"/>
    <w:qFormat/>
    <w:rsid w:val="00301018"/>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01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Normal (Web)"/>
    <w:basedOn w:val="a"/>
    <w:uiPriority w:val="99"/>
    <w:unhideWhenUsed/>
    <w:rsid w:val="002B0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B09D1"/>
    <w:rPr>
      <w:b/>
      <w:bCs/>
    </w:rPr>
  </w:style>
  <w:style w:type="paragraph" w:customStyle="1" w:styleId="ConsPlusTitle">
    <w:name w:val="ConsPlusTitle"/>
    <w:uiPriority w:val="99"/>
    <w:qFormat/>
    <w:rsid w:val="00C027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0278E"/>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Body Text"/>
    <w:basedOn w:val="a"/>
    <w:link w:val="ad"/>
    <w:unhideWhenUsed/>
    <w:rsid w:val="00C177CA"/>
    <w:pPr>
      <w:spacing w:after="120"/>
    </w:pPr>
  </w:style>
  <w:style w:type="character" w:customStyle="1" w:styleId="ad">
    <w:name w:val="Основной текст Знак"/>
    <w:basedOn w:val="a0"/>
    <w:link w:val="ac"/>
    <w:rsid w:val="00C177CA"/>
  </w:style>
  <w:style w:type="table" w:customStyle="1" w:styleId="13">
    <w:name w:val="Сетка таблицы1"/>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C1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C177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87650A"/>
  </w:style>
  <w:style w:type="paragraph" w:customStyle="1" w:styleId="ConsPlusNonformat">
    <w:name w:val="ConsPlusNonformat"/>
    <w:rsid w:val="008765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8765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87650A"/>
    <w:rPr>
      <w:rFonts w:ascii="Times New Roman" w:eastAsia="Times New Roman" w:hAnsi="Times New Roman" w:cs="Times New Roman"/>
      <w:sz w:val="24"/>
      <w:szCs w:val="24"/>
      <w:lang w:eastAsia="ru-RU"/>
    </w:rPr>
  </w:style>
  <w:style w:type="character" w:styleId="af1">
    <w:name w:val="page number"/>
    <w:basedOn w:val="a0"/>
    <w:rsid w:val="0087650A"/>
  </w:style>
  <w:style w:type="paragraph" w:customStyle="1" w:styleId="Style1">
    <w:name w:val="Style1"/>
    <w:basedOn w:val="a"/>
    <w:rsid w:val="0087650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87650A"/>
    <w:rPr>
      <w:rFonts w:ascii="Times New Roman" w:hAnsi="Times New Roman" w:cs="Times New Roman" w:hint="default"/>
      <w:b/>
      <w:bCs/>
      <w:sz w:val="26"/>
      <w:szCs w:val="26"/>
    </w:rPr>
  </w:style>
  <w:style w:type="paragraph" w:customStyle="1" w:styleId="printj">
    <w:name w:val="printj"/>
    <w:basedOn w:val="a"/>
    <w:uiPriority w:val="99"/>
    <w:rsid w:val="0087650A"/>
    <w:pPr>
      <w:spacing w:before="144" w:after="288" w:line="240" w:lineRule="auto"/>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724B5"/>
  </w:style>
  <w:style w:type="character" w:customStyle="1" w:styleId="af2">
    <w:name w:val="Основной текст_"/>
    <w:basedOn w:val="a0"/>
    <w:link w:val="71"/>
    <w:rsid w:val="008F08C2"/>
    <w:rPr>
      <w:sz w:val="26"/>
      <w:szCs w:val="26"/>
      <w:shd w:val="clear" w:color="auto" w:fill="FFFFFF"/>
    </w:rPr>
  </w:style>
  <w:style w:type="character" w:customStyle="1" w:styleId="14">
    <w:name w:val="Основной текст1"/>
    <w:basedOn w:val="af2"/>
    <w:rsid w:val="008F08C2"/>
    <w:rPr>
      <w:color w:val="000000"/>
      <w:spacing w:val="0"/>
      <w:w w:val="100"/>
      <w:position w:val="0"/>
      <w:sz w:val="26"/>
      <w:szCs w:val="26"/>
      <w:shd w:val="clear" w:color="auto" w:fill="FFFFFF"/>
      <w:lang w:val="ru-RU" w:eastAsia="ru-RU" w:bidi="ru-RU"/>
    </w:rPr>
  </w:style>
  <w:style w:type="paragraph" w:customStyle="1" w:styleId="71">
    <w:name w:val="Основной текст7"/>
    <w:basedOn w:val="a"/>
    <w:link w:val="af2"/>
    <w:rsid w:val="008F08C2"/>
    <w:pPr>
      <w:widowControl w:val="0"/>
      <w:shd w:val="clear" w:color="auto" w:fill="FFFFFF"/>
      <w:spacing w:after="0" w:line="322" w:lineRule="exact"/>
    </w:pPr>
    <w:rPr>
      <w:sz w:val="26"/>
      <w:szCs w:val="26"/>
    </w:rPr>
  </w:style>
  <w:style w:type="character" w:customStyle="1" w:styleId="24">
    <w:name w:val="Основной текст2"/>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4">
    <w:name w:val="Основной текст3"/>
    <w:basedOn w:val="af2"/>
    <w:rsid w:val="008F08C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Заголовок 1 Знак"/>
    <w:basedOn w:val="a0"/>
    <w:link w:val="10"/>
    <w:rsid w:val="00052E09"/>
    <w:rPr>
      <w:rFonts w:ascii="Times New Roman" w:eastAsia="Times New Roman" w:hAnsi="Times New Roman" w:cs="Times New Roman"/>
      <w:sz w:val="40"/>
      <w:szCs w:val="20"/>
      <w:lang w:eastAsia="ru-RU"/>
    </w:rPr>
  </w:style>
  <w:style w:type="paragraph" w:customStyle="1" w:styleId="p6">
    <w:name w:val="p6"/>
    <w:basedOn w:val="a"/>
    <w:rsid w:val="00052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052E09"/>
    <w:pPr>
      <w:spacing w:after="120" w:line="480" w:lineRule="auto"/>
    </w:pPr>
  </w:style>
  <w:style w:type="character" w:customStyle="1" w:styleId="26">
    <w:name w:val="Основной текст 2 Знак"/>
    <w:basedOn w:val="a0"/>
    <w:link w:val="25"/>
    <w:uiPriority w:val="99"/>
    <w:semiHidden/>
    <w:rsid w:val="00052E09"/>
  </w:style>
  <w:style w:type="paragraph" w:styleId="af3">
    <w:name w:val="footnote text"/>
    <w:basedOn w:val="a"/>
    <w:link w:val="af4"/>
    <w:uiPriority w:val="99"/>
    <w:unhideWhenUsed/>
    <w:rsid w:val="00052E0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052E09"/>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A4B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A4BEA"/>
    <w:rPr>
      <w:rFonts w:asciiTheme="majorHAnsi" w:eastAsiaTheme="majorEastAsia" w:hAnsiTheme="majorHAnsi" w:cstheme="majorBidi"/>
      <w:b/>
      <w:bCs/>
      <w:color w:val="4F81BD" w:themeColor="accent1"/>
    </w:rPr>
  </w:style>
  <w:style w:type="character" w:customStyle="1" w:styleId="60">
    <w:name w:val="Заголовок 6 Знак"/>
    <w:basedOn w:val="a0"/>
    <w:link w:val="6"/>
    <w:semiHidden/>
    <w:rsid w:val="00BA4BEA"/>
    <w:rPr>
      <w:rFonts w:asciiTheme="majorHAnsi" w:eastAsiaTheme="majorEastAsia" w:hAnsiTheme="majorHAnsi" w:cstheme="majorBidi"/>
      <w:i/>
      <w:iCs/>
      <w:color w:val="243F60" w:themeColor="accent1" w:themeShade="7F"/>
    </w:rPr>
  </w:style>
  <w:style w:type="paragraph" w:styleId="af5">
    <w:name w:val="Body Text Indent"/>
    <w:basedOn w:val="a"/>
    <w:link w:val="af6"/>
    <w:unhideWhenUsed/>
    <w:rsid w:val="00BA4BEA"/>
    <w:pPr>
      <w:spacing w:after="120"/>
      <w:ind w:left="283"/>
    </w:pPr>
  </w:style>
  <w:style w:type="character" w:customStyle="1" w:styleId="af6">
    <w:name w:val="Основной текст с отступом Знак"/>
    <w:basedOn w:val="a0"/>
    <w:link w:val="af5"/>
    <w:rsid w:val="00BA4BEA"/>
  </w:style>
  <w:style w:type="paragraph" w:styleId="af7">
    <w:name w:val="Plain Text"/>
    <w:basedOn w:val="a"/>
    <w:link w:val="af8"/>
    <w:uiPriority w:val="99"/>
    <w:semiHidden/>
    <w:unhideWhenUsed/>
    <w:rsid w:val="006F3242"/>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semiHidden/>
    <w:rsid w:val="006F3242"/>
    <w:rPr>
      <w:rFonts w:ascii="Courier New" w:eastAsia="Times New Roman" w:hAnsi="Courier New" w:cs="Courier New"/>
      <w:sz w:val="20"/>
      <w:szCs w:val="20"/>
      <w:lang w:eastAsia="ru-RU"/>
    </w:rPr>
  </w:style>
  <w:style w:type="character" w:customStyle="1" w:styleId="a8">
    <w:name w:val="Без интервала Знак"/>
    <w:link w:val="a7"/>
    <w:uiPriority w:val="1"/>
    <w:locked/>
    <w:rsid w:val="006F3242"/>
    <w:rPr>
      <w:rFonts w:eastAsiaTheme="minorEastAsia"/>
      <w:lang w:eastAsia="ru-RU"/>
    </w:rPr>
  </w:style>
  <w:style w:type="character" w:customStyle="1" w:styleId="apple-style-span">
    <w:name w:val="apple-style-span"/>
    <w:uiPriority w:val="99"/>
    <w:rsid w:val="006F3242"/>
    <w:rPr>
      <w:rFonts w:ascii="Times New Roman" w:hAnsi="Times New Roman" w:cs="Times New Roman" w:hint="default"/>
    </w:rPr>
  </w:style>
  <w:style w:type="character" w:customStyle="1" w:styleId="50">
    <w:name w:val="Заголовок 5 Знак"/>
    <w:basedOn w:val="a0"/>
    <w:link w:val="5"/>
    <w:rsid w:val="006F3242"/>
    <w:rPr>
      <w:rFonts w:asciiTheme="majorHAnsi" w:eastAsiaTheme="majorEastAsia" w:hAnsiTheme="majorHAnsi" w:cstheme="majorBidi"/>
      <w:color w:val="243F60" w:themeColor="accent1" w:themeShade="7F"/>
    </w:rPr>
  </w:style>
  <w:style w:type="character" w:customStyle="1" w:styleId="15">
    <w:name w:val="Гиперссылка1"/>
    <w:basedOn w:val="a0"/>
    <w:rsid w:val="00A41CD7"/>
  </w:style>
  <w:style w:type="character" w:customStyle="1" w:styleId="70">
    <w:name w:val="Заголовок 7 Знак"/>
    <w:basedOn w:val="a0"/>
    <w:link w:val="7"/>
    <w:semiHidden/>
    <w:rsid w:val="00613D09"/>
    <w:rPr>
      <w:rFonts w:asciiTheme="majorHAnsi" w:eastAsiaTheme="majorEastAsia" w:hAnsiTheme="majorHAnsi" w:cstheme="majorBidi"/>
      <w:i/>
      <w:iCs/>
      <w:color w:val="404040" w:themeColor="text1" w:themeTint="BF"/>
    </w:rPr>
  </w:style>
  <w:style w:type="paragraph" w:styleId="af9">
    <w:name w:val="Title"/>
    <w:basedOn w:val="a"/>
    <w:link w:val="afa"/>
    <w:qFormat/>
    <w:rsid w:val="00613D09"/>
    <w:pPr>
      <w:spacing w:after="0" w:line="240" w:lineRule="auto"/>
      <w:jc w:val="center"/>
    </w:pPr>
    <w:rPr>
      <w:rFonts w:ascii="Times New Roman" w:eastAsia="Times New Roman" w:hAnsi="Times New Roman" w:cs="Times New Roman"/>
      <w:i/>
      <w:iCs/>
      <w:sz w:val="28"/>
      <w:szCs w:val="24"/>
      <w:lang w:val="x-none" w:eastAsia="x-none"/>
    </w:rPr>
  </w:style>
  <w:style w:type="character" w:customStyle="1" w:styleId="afa">
    <w:name w:val="Название Знак"/>
    <w:basedOn w:val="a0"/>
    <w:link w:val="af9"/>
    <w:rsid w:val="00613D09"/>
    <w:rPr>
      <w:rFonts w:ascii="Times New Roman" w:eastAsia="Times New Roman" w:hAnsi="Times New Roman" w:cs="Times New Roman"/>
      <w:i/>
      <w:iCs/>
      <w:sz w:val="28"/>
      <w:szCs w:val="24"/>
      <w:lang w:val="x-none" w:eastAsia="x-none"/>
    </w:rPr>
  </w:style>
  <w:style w:type="paragraph" w:customStyle="1" w:styleId="nospacing">
    <w:name w:val="nospacing"/>
    <w:basedOn w:val="a"/>
    <w:uiPriority w:val="99"/>
    <w:rsid w:val="002E5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Гиперссылка2"/>
    <w:basedOn w:val="a0"/>
    <w:rsid w:val="002E561E"/>
  </w:style>
  <w:style w:type="paragraph" w:customStyle="1" w:styleId="afb">
    <w:name w:val="Содержимое таблицы"/>
    <w:basedOn w:val="a"/>
    <w:rsid w:val="00A7772B"/>
    <w:pPr>
      <w:suppressLineNumbers/>
      <w:suppressAutoHyphens/>
    </w:pPr>
    <w:rPr>
      <w:rFonts w:ascii="Calibri" w:eastAsia="Times New Roman" w:hAnsi="Calibri" w:cs="Calibri"/>
      <w:lang w:eastAsia="ar-SA"/>
    </w:rPr>
  </w:style>
  <w:style w:type="paragraph" w:customStyle="1" w:styleId="text">
    <w:name w:val="text"/>
    <w:basedOn w:val="a"/>
    <w:uiPriority w:val="99"/>
    <w:rsid w:val="005A7372"/>
    <w:pPr>
      <w:spacing w:after="0" w:line="240" w:lineRule="auto"/>
      <w:ind w:firstLine="567"/>
      <w:jc w:val="both"/>
    </w:pPr>
    <w:rPr>
      <w:rFonts w:ascii="Arial" w:eastAsia="Times New Roman" w:hAnsi="Arial" w:cs="Arial"/>
      <w:sz w:val="24"/>
      <w:szCs w:val="24"/>
      <w:lang w:eastAsia="ru-RU"/>
    </w:rPr>
  </w:style>
  <w:style w:type="paragraph" w:customStyle="1" w:styleId="formattext">
    <w:name w:val="formattext"/>
    <w:basedOn w:val="a"/>
    <w:uiPriority w:val="99"/>
    <w:rsid w:val="00150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50F0C"/>
    <w:rPr>
      <w:rFonts w:ascii="Arial" w:eastAsiaTheme="minorEastAsia" w:hAnsi="Arial" w:cs="Arial"/>
      <w:sz w:val="20"/>
      <w:szCs w:val="20"/>
      <w:lang w:eastAsia="ru-RU"/>
    </w:rPr>
  </w:style>
  <w:style w:type="paragraph" w:customStyle="1" w:styleId="16">
    <w:name w:val="Обычный1"/>
    <w:uiPriority w:val="99"/>
    <w:rsid w:val="00DB6A6B"/>
    <w:pPr>
      <w:spacing w:after="0" w:line="240" w:lineRule="auto"/>
    </w:pPr>
    <w:rPr>
      <w:rFonts w:ascii="Arial" w:eastAsia="Times New Roman" w:hAnsi="Arial" w:cs="Arial"/>
      <w:sz w:val="18"/>
      <w:szCs w:val="18"/>
      <w:lang w:eastAsia="ru-RU"/>
    </w:rPr>
  </w:style>
  <w:style w:type="paragraph" w:customStyle="1" w:styleId="28">
    <w:name w:val="Обычный2"/>
    <w:uiPriority w:val="99"/>
    <w:rsid w:val="00DB6A6B"/>
    <w:pPr>
      <w:snapToGrid w:val="0"/>
      <w:spacing w:after="0" w:line="240" w:lineRule="auto"/>
    </w:pPr>
    <w:rPr>
      <w:rFonts w:ascii="Arial" w:eastAsia="Times New Roman" w:hAnsi="Arial" w:cs="Times New Roman"/>
      <w:sz w:val="18"/>
      <w:szCs w:val="20"/>
      <w:lang w:eastAsia="ru-RU"/>
    </w:rPr>
  </w:style>
  <w:style w:type="character" w:customStyle="1" w:styleId="blk">
    <w:name w:val="blk"/>
    <w:basedOn w:val="a0"/>
    <w:rsid w:val="008779D5"/>
  </w:style>
  <w:style w:type="character" w:customStyle="1" w:styleId="40">
    <w:name w:val="Заголовок 4 Знак"/>
    <w:basedOn w:val="a0"/>
    <w:link w:val="4"/>
    <w:semiHidden/>
    <w:rsid w:val="0059680F"/>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59680F"/>
    <w:rPr>
      <w:rFonts w:ascii="Times New Roman" w:eastAsia="Times New Roman" w:hAnsi="Times New Roman" w:cs="Times New Roman"/>
      <w:color w:val="000000"/>
      <w:sz w:val="28"/>
      <w:szCs w:val="20"/>
      <w:lang w:eastAsia="ar-SA"/>
    </w:rPr>
  </w:style>
  <w:style w:type="character" w:customStyle="1" w:styleId="90">
    <w:name w:val="Заголовок 9 Знак"/>
    <w:basedOn w:val="a0"/>
    <w:link w:val="9"/>
    <w:semiHidden/>
    <w:rsid w:val="0059680F"/>
    <w:rPr>
      <w:rFonts w:ascii="Times New Roman" w:eastAsia="Times New Roman" w:hAnsi="Times New Roman" w:cs="Times New Roman"/>
      <w:sz w:val="28"/>
      <w:szCs w:val="20"/>
      <w:lang w:eastAsia="ar-SA"/>
    </w:rPr>
  </w:style>
  <w:style w:type="paragraph" w:styleId="afc">
    <w:name w:val="footer"/>
    <w:basedOn w:val="a"/>
    <w:link w:val="afd"/>
    <w:semiHidden/>
    <w:unhideWhenUsed/>
    <w:rsid w:val="0059680F"/>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semiHidden/>
    <w:rsid w:val="0059680F"/>
    <w:rPr>
      <w:rFonts w:ascii="Times New Roman" w:eastAsia="Times New Roman" w:hAnsi="Times New Roman" w:cs="Times New Roman"/>
      <w:sz w:val="20"/>
      <w:szCs w:val="20"/>
      <w:lang w:eastAsia="ar-SA"/>
    </w:rPr>
  </w:style>
  <w:style w:type="paragraph" w:styleId="afe">
    <w:name w:val="List"/>
    <w:basedOn w:val="ac"/>
    <w:semiHidden/>
    <w:unhideWhenUsed/>
    <w:rsid w:val="0059680F"/>
    <w:pPr>
      <w:suppressAutoHyphens/>
      <w:spacing w:after="0" w:line="240" w:lineRule="auto"/>
      <w:jc w:val="both"/>
    </w:pPr>
    <w:rPr>
      <w:rFonts w:ascii="Times New Roman" w:eastAsia="Times New Roman" w:hAnsi="Times New Roman" w:cs="Mangal"/>
      <w:sz w:val="28"/>
      <w:szCs w:val="20"/>
      <w:lang w:eastAsia="ar-SA"/>
    </w:rPr>
  </w:style>
  <w:style w:type="paragraph" w:styleId="aff">
    <w:name w:val="Subtitle"/>
    <w:basedOn w:val="a"/>
    <w:next w:val="ac"/>
    <w:link w:val="aff0"/>
    <w:qFormat/>
    <w:rsid w:val="0059680F"/>
    <w:pPr>
      <w:suppressAutoHyphens/>
      <w:spacing w:after="0" w:line="360" w:lineRule="auto"/>
      <w:jc w:val="center"/>
    </w:pPr>
    <w:rPr>
      <w:rFonts w:ascii="Times New Roman" w:eastAsia="Times New Roman" w:hAnsi="Times New Roman" w:cs="Times New Roman"/>
      <w:sz w:val="24"/>
      <w:szCs w:val="20"/>
      <w:lang w:eastAsia="ar-SA"/>
    </w:rPr>
  </w:style>
  <w:style w:type="character" w:customStyle="1" w:styleId="aff0">
    <w:name w:val="Подзаголовок Знак"/>
    <w:basedOn w:val="a0"/>
    <w:link w:val="aff"/>
    <w:rsid w:val="0059680F"/>
    <w:rPr>
      <w:rFonts w:ascii="Times New Roman" w:eastAsia="Times New Roman" w:hAnsi="Times New Roman" w:cs="Times New Roman"/>
      <w:sz w:val="24"/>
      <w:szCs w:val="20"/>
      <w:lang w:eastAsia="ar-SA"/>
    </w:rPr>
  </w:style>
  <w:style w:type="paragraph" w:customStyle="1" w:styleId="aff1">
    <w:name w:val="Заголовок"/>
    <w:basedOn w:val="a"/>
    <w:next w:val="ac"/>
    <w:rsid w:val="0059680F"/>
    <w:pPr>
      <w:keepNext/>
      <w:suppressAutoHyphens/>
      <w:spacing w:before="240" w:after="120" w:line="240" w:lineRule="auto"/>
    </w:pPr>
    <w:rPr>
      <w:rFonts w:ascii="Arial" w:eastAsia="SimSun" w:hAnsi="Arial" w:cs="Mangal"/>
      <w:sz w:val="28"/>
      <w:szCs w:val="28"/>
      <w:lang w:eastAsia="ar-SA"/>
    </w:rPr>
  </w:style>
  <w:style w:type="paragraph" w:customStyle="1" w:styleId="17">
    <w:name w:val="Название1"/>
    <w:basedOn w:val="a"/>
    <w:rsid w:val="005968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
    <w:rsid w:val="005968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nformat">
    <w:name w:val="ConsNonformat"/>
    <w:rsid w:val="0059680F"/>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59680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Title">
    <w:name w:val="ConsTitle"/>
    <w:rsid w:val="0059680F"/>
    <w:pPr>
      <w:widowControl w:val="0"/>
      <w:suppressAutoHyphens/>
      <w:spacing w:after="0" w:line="240" w:lineRule="auto"/>
    </w:pPr>
    <w:rPr>
      <w:rFonts w:ascii="Arial" w:eastAsia="Arial" w:hAnsi="Arial" w:cs="Times New Roman"/>
      <w:b/>
      <w:sz w:val="16"/>
      <w:szCs w:val="20"/>
      <w:lang w:eastAsia="ar-SA"/>
    </w:rPr>
  </w:style>
  <w:style w:type="paragraph" w:customStyle="1" w:styleId="210">
    <w:name w:val="Основной текст 21"/>
    <w:basedOn w:val="a"/>
    <w:rsid w:val="0059680F"/>
    <w:pPr>
      <w:suppressAutoHyphens/>
      <w:spacing w:after="0" w:line="240" w:lineRule="auto"/>
      <w:jc w:val="both"/>
    </w:pPr>
    <w:rPr>
      <w:rFonts w:ascii="Times New Roman" w:eastAsia="Times New Roman" w:hAnsi="Times New Roman" w:cs="Times New Roman"/>
      <w:color w:val="FF0000"/>
      <w:sz w:val="28"/>
      <w:szCs w:val="20"/>
      <w:lang w:eastAsia="ar-SA"/>
    </w:rPr>
  </w:style>
  <w:style w:type="paragraph" w:customStyle="1" w:styleId="310">
    <w:name w:val="Основной текст с отступом 31"/>
    <w:basedOn w:val="a"/>
    <w:rsid w:val="0059680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59680F"/>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9">
    <w:name w:val="Цитата1"/>
    <w:basedOn w:val="a"/>
    <w:rsid w:val="0059680F"/>
    <w:pPr>
      <w:shd w:val="clear" w:color="auto" w:fill="FFFFFF"/>
      <w:suppressAutoHyphens/>
      <w:spacing w:after="0" w:line="322" w:lineRule="exact"/>
      <w:ind w:left="10" w:right="53" w:firstLine="709"/>
      <w:jc w:val="both"/>
    </w:pPr>
    <w:rPr>
      <w:rFonts w:ascii="Times New Roman" w:eastAsia="Times New Roman" w:hAnsi="Times New Roman" w:cs="Times New Roman"/>
      <w:color w:val="000000"/>
      <w:spacing w:val="-10"/>
      <w:sz w:val="28"/>
      <w:szCs w:val="20"/>
      <w:lang w:eastAsia="ar-SA"/>
    </w:rPr>
  </w:style>
  <w:style w:type="paragraph" w:customStyle="1" w:styleId="212">
    <w:name w:val="Список 21"/>
    <w:basedOn w:val="a"/>
    <w:rsid w:val="0059680F"/>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
    <w:name w:val="Маркированный список1"/>
    <w:basedOn w:val="a"/>
    <w:rsid w:val="0059680F"/>
    <w:pPr>
      <w:numPr>
        <w:numId w:val="4"/>
      </w:num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Маркированный список 21"/>
    <w:basedOn w:val="a"/>
    <w:rsid w:val="0059680F"/>
    <w:pPr>
      <w:numPr>
        <w:numId w:val="6"/>
      </w:numPr>
      <w:suppressAutoHyphens/>
      <w:spacing w:after="0" w:line="240" w:lineRule="auto"/>
    </w:pPr>
    <w:rPr>
      <w:rFonts w:ascii="Times New Roman" w:eastAsia="Times New Roman" w:hAnsi="Times New Roman" w:cs="Times New Roman"/>
      <w:sz w:val="20"/>
      <w:szCs w:val="20"/>
      <w:lang w:eastAsia="ar-SA"/>
    </w:rPr>
  </w:style>
  <w:style w:type="paragraph" w:customStyle="1" w:styleId="213">
    <w:name w:val="Продолжение списка 21"/>
    <w:basedOn w:val="a"/>
    <w:rsid w:val="0059680F"/>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311">
    <w:name w:val="Основной текст 31"/>
    <w:basedOn w:val="a"/>
    <w:rsid w:val="0059680F"/>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Знак1"/>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CharChar1">
    <w:name w:val="Char Char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2">
    <w:name w:val="Знак Знак Знак"/>
    <w:basedOn w:val="a"/>
    <w:rsid w:val="0059680F"/>
    <w:pPr>
      <w:suppressAutoHyphens/>
      <w:spacing w:after="160" w:line="240" w:lineRule="exact"/>
    </w:pPr>
    <w:rPr>
      <w:rFonts w:ascii="Verdana" w:eastAsia="MS Mincho" w:hAnsi="Verdana" w:cs="Times New Roman"/>
      <w:sz w:val="20"/>
      <w:szCs w:val="20"/>
      <w:lang w:val="en-GB" w:eastAsia="ar-SA"/>
    </w:rPr>
  </w:style>
  <w:style w:type="paragraph" w:customStyle="1" w:styleId="Style4">
    <w:name w:val="Style4"/>
    <w:basedOn w:val="a"/>
    <w:rsid w:val="0059680F"/>
    <w:pPr>
      <w:widowControl w:val="0"/>
      <w:suppressAutoHyphens/>
      <w:autoSpaceDE w:val="0"/>
      <w:spacing w:after="0" w:line="326" w:lineRule="exact"/>
      <w:ind w:firstLine="722"/>
      <w:jc w:val="both"/>
    </w:pPr>
    <w:rPr>
      <w:rFonts w:ascii="Times New Roman" w:eastAsia="Times New Roman" w:hAnsi="Times New Roman" w:cs="Times New Roman"/>
      <w:sz w:val="24"/>
      <w:szCs w:val="24"/>
      <w:lang w:eastAsia="ar-SA"/>
    </w:rPr>
  </w:style>
  <w:style w:type="paragraph" w:customStyle="1" w:styleId="Style2">
    <w:name w:val="Style2"/>
    <w:basedOn w:val="a"/>
    <w:rsid w:val="0059680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680F"/>
    <w:pPr>
      <w:suppressAutoHyphens/>
      <w:spacing w:before="100" w:after="100" w:line="240" w:lineRule="auto"/>
    </w:pPr>
    <w:rPr>
      <w:rFonts w:ascii="Tahoma" w:eastAsia="Times New Roman" w:hAnsi="Tahoma" w:cs="Tahoma"/>
      <w:sz w:val="20"/>
      <w:szCs w:val="20"/>
      <w:lang w:val="en-US" w:eastAsia="ar-SA"/>
    </w:rPr>
  </w:style>
  <w:style w:type="paragraph" w:customStyle="1" w:styleId="aff3">
    <w:name w:val="Знак Знак Знак Знак Знак Знак Знак Знак Знак Знак Знак Знак 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4">
    <w:name w:val="Знак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aff5">
    <w:name w:val="Знак Знак Знак Знак Знак Знак Знак"/>
    <w:basedOn w:val="a"/>
    <w:rsid w:val="0059680F"/>
    <w:pPr>
      <w:suppressAutoHyphens/>
      <w:spacing w:before="100" w:after="100" w:line="240" w:lineRule="auto"/>
    </w:pPr>
    <w:rPr>
      <w:rFonts w:ascii="Tahoma" w:eastAsia="Times New Roman" w:hAnsi="Tahoma" w:cs="Times New Roman"/>
      <w:sz w:val="28"/>
      <w:szCs w:val="20"/>
      <w:lang w:val="en-US" w:eastAsia="ar-SA"/>
    </w:rPr>
  </w:style>
  <w:style w:type="paragraph" w:customStyle="1" w:styleId="1b">
    <w:name w:val="Знак1 Знак Знак Знак"/>
    <w:basedOn w:val="a"/>
    <w:rsid w:val="0059680F"/>
    <w:pPr>
      <w:widowControl w:val="0"/>
      <w:suppressAutoHyphens/>
      <w:spacing w:after="0" w:line="360" w:lineRule="atLeast"/>
      <w:jc w:val="both"/>
    </w:pPr>
    <w:rPr>
      <w:rFonts w:ascii="Verdana" w:eastAsia="Times New Roman" w:hAnsi="Verdana" w:cs="Verdana"/>
      <w:sz w:val="20"/>
      <w:szCs w:val="20"/>
      <w:lang w:val="en-US" w:eastAsia="ar-SA"/>
    </w:rPr>
  </w:style>
  <w:style w:type="paragraph" w:customStyle="1" w:styleId="1c">
    <w:name w:val="Абзац списка1"/>
    <w:basedOn w:val="a"/>
    <w:rsid w:val="0059680F"/>
    <w:pPr>
      <w:suppressAutoHyphens/>
      <w:ind w:left="720"/>
    </w:pPr>
    <w:rPr>
      <w:rFonts w:ascii="Calibri" w:eastAsia="Times New Roman" w:hAnsi="Calibri" w:cs="Times New Roman"/>
      <w:lang w:eastAsia="ar-SA"/>
    </w:rPr>
  </w:style>
  <w:style w:type="paragraph" w:customStyle="1" w:styleId="aff6">
    <w:name w:val="Заголовок таблицы"/>
    <w:basedOn w:val="afb"/>
    <w:rsid w:val="0059680F"/>
    <w:pPr>
      <w:spacing w:after="0" w:line="240" w:lineRule="auto"/>
      <w:jc w:val="center"/>
    </w:pPr>
    <w:rPr>
      <w:rFonts w:ascii="Times New Roman" w:hAnsi="Times New Roman" w:cs="Times New Roman"/>
      <w:b/>
      <w:bCs/>
      <w:sz w:val="20"/>
      <w:szCs w:val="20"/>
    </w:rPr>
  </w:style>
  <w:style w:type="paragraph" w:customStyle="1" w:styleId="aff7">
    <w:name w:val="Содержимое врезки"/>
    <w:basedOn w:val="ac"/>
    <w:rsid w:val="0059680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xl133">
    <w:name w:val="xl133"/>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4">
    <w:name w:val="xl13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9680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4">
    <w:name w:val="xl154"/>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5968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2">
    <w:name w:val="xl162"/>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5968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5968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5">
    <w:name w:val="xl165"/>
    <w:basedOn w:val="a"/>
    <w:rsid w:val="005968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6">
    <w:name w:val="xl166"/>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8">
    <w:name w:val="xl168"/>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0">
    <w:name w:val="xl170"/>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rsid w:val="005968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
    <w:rsid w:val="0059680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
    <w:rsid w:val="0059680F"/>
    <w:pPr>
      <w:pBdr>
        <w:top w:val="single" w:sz="8" w:space="0" w:color="auto"/>
        <w:left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8">
    <w:name w:val="xl178"/>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59680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5968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59680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5">
    <w:name w:val="xl185"/>
    <w:basedOn w:val="a"/>
    <w:rsid w:val="0059680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59680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
    <w:rsid w:val="0059680F"/>
    <w:pPr>
      <w:pBdr>
        <w:top w:val="single" w:sz="8"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59680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
    <w:rsid w:val="0059680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5968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59680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59680F"/>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9">
    <w:name w:val="xl199"/>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0">
    <w:name w:val="xl200"/>
    <w:basedOn w:val="a"/>
    <w:rsid w:val="005968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1">
    <w:name w:val="xl201"/>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2">
    <w:name w:val="xl202"/>
    <w:basedOn w:val="a"/>
    <w:rsid w:val="0059680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59680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59680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5">
    <w:name w:val="xl205"/>
    <w:basedOn w:val="a"/>
    <w:rsid w:val="0059680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7">
    <w:name w:val="xl207"/>
    <w:basedOn w:val="a"/>
    <w:rsid w:val="005968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
    <w:rsid w:val="0059680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09">
    <w:name w:val="xl209"/>
    <w:basedOn w:val="a"/>
    <w:rsid w:val="005968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
    <w:rsid w:val="0059680F"/>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5968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59680F"/>
    <w:pP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214">
    <w:name w:val="xl214"/>
    <w:basedOn w:val="a"/>
    <w:rsid w:val="005968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
    <w:rsid w:val="005968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6">
    <w:name w:val="xl216"/>
    <w:basedOn w:val="a"/>
    <w:rsid w:val="005968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7">
    <w:name w:val="xl217"/>
    <w:basedOn w:val="a"/>
    <w:rsid w:val="0059680F"/>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59680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character" w:customStyle="1" w:styleId="WW8Num1z0">
    <w:name w:val="WW8Num1z0"/>
    <w:rsid w:val="0059680F"/>
    <w:rPr>
      <w:rFonts w:ascii="Symbol" w:hAnsi="Symbol" w:hint="default"/>
    </w:rPr>
  </w:style>
  <w:style w:type="character" w:customStyle="1" w:styleId="WW8Num2z0">
    <w:name w:val="WW8Num2z0"/>
    <w:rsid w:val="0059680F"/>
    <w:rPr>
      <w:rFonts w:ascii="Symbol" w:hAnsi="Symbol" w:hint="default"/>
    </w:rPr>
  </w:style>
  <w:style w:type="character" w:customStyle="1" w:styleId="1d">
    <w:name w:val="Основной шрифт абзаца1"/>
    <w:rsid w:val="0059680F"/>
  </w:style>
  <w:style w:type="character" w:customStyle="1" w:styleId="FontStyle11">
    <w:name w:val="Font Style11"/>
    <w:rsid w:val="0059680F"/>
    <w:rPr>
      <w:rFonts w:ascii="Times New Roman" w:hAnsi="Times New Roman" w:cs="Times New Roman" w:hint="default"/>
      <w:sz w:val="26"/>
      <w:szCs w:val="26"/>
    </w:rPr>
  </w:style>
  <w:style w:type="character" w:customStyle="1" w:styleId="1e">
    <w:name w:val="Верхний колонтитул Знак1"/>
    <w:basedOn w:val="a0"/>
    <w:semiHidden/>
    <w:locked/>
    <w:rsid w:val="0059680F"/>
    <w:rPr>
      <w:rFonts w:ascii="Times New Roman" w:eastAsia="Times New Roman" w:hAnsi="Times New Roman" w:cs="Times New Roman"/>
      <w:sz w:val="20"/>
      <w:szCs w:val="20"/>
      <w:lang w:eastAsia="ar-SA"/>
    </w:rPr>
  </w:style>
  <w:style w:type="paragraph" w:customStyle="1" w:styleId="0">
    <w:name w:val="Стиль0"/>
    <w:rsid w:val="00B27EF0"/>
    <w:pPr>
      <w:spacing w:after="0" w:line="240" w:lineRule="auto"/>
      <w:jc w:val="both"/>
    </w:pPr>
    <w:rPr>
      <w:rFonts w:ascii="Arial" w:eastAsia="Times New Roman" w:hAnsi="Arial" w:cs="Times New Roman"/>
      <w:szCs w:val="20"/>
      <w:lang w:eastAsia="ru-RU"/>
    </w:rPr>
  </w:style>
  <w:style w:type="table" w:customStyle="1" w:styleId="35">
    <w:name w:val="Сетка таблицы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740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link w:val="37"/>
    <w:uiPriority w:val="99"/>
    <w:locked/>
    <w:rsid w:val="00962D12"/>
    <w:rPr>
      <w:spacing w:val="1"/>
      <w:shd w:val="clear" w:color="auto" w:fill="FFFFFF"/>
    </w:rPr>
  </w:style>
  <w:style w:type="paragraph" w:customStyle="1" w:styleId="37">
    <w:name w:val="Основной текст (3)"/>
    <w:basedOn w:val="a"/>
    <w:link w:val="36"/>
    <w:uiPriority w:val="99"/>
    <w:rsid w:val="00962D12"/>
    <w:pPr>
      <w:widowControl w:val="0"/>
      <w:shd w:val="clear" w:color="auto" w:fill="FFFFFF"/>
      <w:spacing w:after="360" w:line="240" w:lineRule="atLeast"/>
      <w:jc w:val="both"/>
    </w:pPr>
    <w:rPr>
      <w:spacing w:val="1"/>
    </w:rPr>
  </w:style>
  <w:style w:type="paragraph" w:customStyle="1" w:styleId="p8">
    <w:name w:val="p8"/>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uiPriority w:val="99"/>
    <w:semiHidden/>
    <w:rsid w:val="00962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Гиперссылка3"/>
    <w:basedOn w:val="a0"/>
    <w:rsid w:val="00962D12"/>
  </w:style>
  <w:style w:type="character" w:customStyle="1" w:styleId="s1">
    <w:name w:val="s1"/>
    <w:basedOn w:val="a0"/>
    <w:rsid w:val="00962D12"/>
  </w:style>
  <w:style w:type="character" w:customStyle="1" w:styleId="42">
    <w:name w:val="4"/>
    <w:basedOn w:val="a0"/>
    <w:rsid w:val="0096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99">
      <w:bodyDiv w:val="1"/>
      <w:marLeft w:val="0"/>
      <w:marRight w:val="0"/>
      <w:marTop w:val="0"/>
      <w:marBottom w:val="0"/>
      <w:divBdr>
        <w:top w:val="none" w:sz="0" w:space="0" w:color="auto"/>
        <w:left w:val="none" w:sz="0" w:space="0" w:color="auto"/>
        <w:bottom w:val="none" w:sz="0" w:space="0" w:color="auto"/>
        <w:right w:val="none" w:sz="0" w:space="0" w:color="auto"/>
      </w:divBdr>
    </w:div>
    <w:div w:id="70003292">
      <w:bodyDiv w:val="1"/>
      <w:marLeft w:val="0"/>
      <w:marRight w:val="0"/>
      <w:marTop w:val="0"/>
      <w:marBottom w:val="0"/>
      <w:divBdr>
        <w:top w:val="none" w:sz="0" w:space="0" w:color="auto"/>
        <w:left w:val="none" w:sz="0" w:space="0" w:color="auto"/>
        <w:bottom w:val="none" w:sz="0" w:space="0" w:color="auto"/>
        <w:right w:val="none" w:sz="0" w:space="0" w:color="auto"/>
      </w:divBdr>
    </w:div>
    <w:div w:id="72751461">
      <w:bodyDiv w:val="1"/>
      <w:marLeft w:val="0"/>
      <w:marRight w:val="0"/>
      <w:marTop w:val="0"/>
      <w:marBottom w:val="0"/>
      <w:divBdr>
        <w:top w:val="none" w:sz="0" w:space="0" w:color="auto"/>
        <w:left w:val="none" w:sz="0" w:space="0" w:color="auto"/>
        <w:bottom w:val="none" w:sz="0" w:space="0" w:color="auto"/>
        <w:right w:val="none" w:sz="0" w:space="0" w:color="auto"/>
      </w:divBdr>
    </w:div>
    <w:div w:id="73205110">
      <w:bodyDiv w:val="1"/>
      <w:marLeft w:val="0"/>
      <w:marRight w:val="0"/>
      <w:marTop w:val="0"/>
      <w:marBottom w:val="0"/>
      <w:divBdr>
        <w:top w:val="none" w:sz="0" w:space="0" w:color="auto"/>
        <w:left w:val="none" w:sz="0" w:space="0" w:color="auto"/>
        <w:bottom w:val="none" w:sz="0" w:space="0" w:color="auto"/>
        <w:right w:val="none" w:sz="0" w:space="0" w:color="auto"/>
      </w:divBdr>
    </w:div>
    <w:div w:id="86392987">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25204296">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3665945">
      <w:bodyDiv w:val="1"/>
      <w:marLeft w:val="0"/>
      <w:marRight w:val="0"/>
      <w:marTop w:val="0"/>
      <w:marBottom w:val="0"/>
      <w:divBdr>
        <w:top w:val="none" w:sz="0" w:space="0" w:color="auto"/>
        <w:left w:val="none" w:sz="0" w:space="0" w:color="auto"/>
        <w:bottom w:val="none" w:sz="0" w:space="0" w:color="auto"/>
        <w:right w:val="none" w:sz="0" w:space="0" w:color="auto"/>
      </w:divBdr>
    </w:div>
    <w:div w:id="153766898">
      <w:bodyDiv w:val="1"/>
      <w:marLeft w:val="0"/>
      <w:marRight w:val="0"/>
      <w:marTop w:val="0"/>
      <w:marBottom w:val="0"/>
      <w:divBdr>
        <w:top w:val="none" w:sz="0" w:space="0" w:color="auto"/>
        <w:left w:val="none" w:sz="0" w:space="0" w:color="auto"/>
        <w:bottom w:val="none" w:sz="0" w:space="0" w:color="auto"/>
        <w:right w:val="none" w:sz="0" w:space="0" w:color="auto"/>
      </w:divBdr>
    </w:div>
    <w:div w:id="156196077">
      <w:bodyDiv w:val="1"/>
      <w:marLeft w:val="0"/>
      <w:marRight w:val="0"/>
      <w:marTop w:val="0"/>
      <w:marBottom w:val="0"/>
      <w:divBdr>
        <w:top w:val="none" w:sz="0" w:space="0" w:color="auto"/>
        <w:left w:val="none" w:sz="0" w:space="0" w:color="auto"/>
        <w:bottom w:val="none" w:sz="0" w:space="0" w:color="auto"/>
        <w:right w:val="none" w:sz="0" w:space="0" w:color="auto"/>
      </w:divBdr>
    </w:div>
    <w:div w:id="157111056">
      <w:bodyDiv w:val="1"/>
      <w:marLeft w:val="0"/>
      <w:marRight w:val="0"/>
      <w:marTop w:val="0"/>
      <w:marBottom w:val="0"/>
      <w:divBdr>
        <w:top w:val="none" w:sz="0" w:space="0" w:color="auto"/>
        <w:left w:val="none" w:sz="0" w:space="0" w:color="auto"/>
        <w:bottom w:val="none" w:sz="0" w:space="0" w:color="auto"/>
        <w:right w:val="none" w:sz="0" w:space="0" w:color="auto"/>
      </w:divBdr>
    </w:div>
    <w:div w:id="157422907">
      <w:bodyDiv w:val="1"/>
      <w:marLeft w:val="0"/>
      <w:marRight w:val="0"/>
      <w:marTop w:val="0"/>
      <w:marBottom w:val="0"/>
      <w:divBdr>
        <w:top w:val="none" w:sz="0" w:space="0" w:color="auto"/>
        <w:left w:val="none" w:sz="0" w:space="0" w:color="auto"/>
        <w:bottom w:val="none" w:sz="0" w:space="0" w:color="auto"/>
        <w:right w:val="none" w:sz="0" w:space="0" w:color="auto"/>
      </w:divBdr>
    </w:div>
    <w:div w:id="158426430">
      <w:bodyDiv w:val="1"/>
      <w:marLeft w:val="0"/>
      <w:marRight w:val="0"/>
      <w:marTop w:val="0"/>
      <w:marBottom w:val="0"/>
      <w:divBdr>
        <w:top w:val="none" w:sz="0" w:space="0" w:color="auto"/>
        <w:left w:val="none" w:sz="0" w:space="0" w:color="auto"/>
        <w:bottom w:val="none" w:sz="0" w:space="0" w:color="auto"/>
        <w:right w:val="none" w:sz="0" w:space="0" w:color="auto"/>
      </w:divBdr>
    </w:div>
    <w:div w:id="194973106">
      <w:bodyDiv w:val="1"/>
      <w:marLeft w:val="0"/>
      <w:marRight w:val="0"/>
      <w:marTop w:val="0"/>
      <w:marBottom w:val="0"/>
      <w:divBdr>
        <w:top w:val="none" w:sz="0" w:space="0" w:color="auto"/>
        <w:left w:val="none" w:sz="0" w:space="0" w:color="auto"/>
        <w:bottom w:val="none" w:sz="0" w:space="0" w:color="auto"/>
        <w:right w:val="none" w:sz="0" w:space="0" w:color="auto"/>
      </w:divBdr>
    </w:div>
    <w:div w:id="240532461">
      <w:bodyDiv w:val="1"/>
      <w:marLeft w:val="0"/>
      <w:marRight w:val="0"/>
      <w:marTop w:val="0"/>
      <w:marBottom w:val="0"/>
      <w:divBdr>
        <w:top w:val="none" w:sz="0" w:space="0" w:color="auto"/>
        <w:left w:val="none" w:sz="0" w:space="0" w:color="auto"/>
        <w:bottom w:val="none" w:sz="0" w:space="0" w:color="auto"/>
        <w:right w:val="none" w:sz="0" w:space="0" w:color="auto"/>
      </w:divBdr>
    </w:div>
    <w:div w:id="244069448">
      <w:bodyDiv w:val="1"/>
      <w:marLeft w:val="0"/>
      <w:marRight w:val="0"/>
      <w:marTop w:val="0"/>
      <w:marBottom w:val="0"/>
      <w:divBdr>
        <w:top w:val="none" w:sz="0" w:space="0" w:color="auto"/>
        <w:left w:val="none" w:sz="0" w:space="0" w:color="auto"/>
        <w:bottom w:val="none" w:sz="0" w:space="0" w:color="auto"/>
        <w:right w:val="none" w:sz="0" w:space="0" w:color="auto"/>
      </w:divBdr>
    </w:div>
    <w:div w:id="266281126">
      <w:bodyDiv w:val="1"/>
      <w:marLeft w:val="0"/>
      <w:marRight w:val="0"/>
      <w:marTop w:val="0"/>
      <w:marBottom w:val="0"/>
      <w:divBdr>
        <w:top w:val="none" w:sz="0" w:space="0" w:color="auto"/>
        <w:left w:val="none" w:sz="0" w:space="0" w:color="auto"/>
        <w:bottom w:val="none" w:sz="0" w:space="0" w:color="auto"/>
        <w:right w:val="none" w:sz="0" w:space="0" w:color="auto"/>
      </w:divBdr>
    </w:div>
    <w:div w:id="311833688">
      <w:bodyDiv w:val="1"/>
      <w:marLeft w:val="0"/>
      <w:marRight w:val="0"/>
      <w:marTop w:val="0"/>
      <w:marBottom w:val="0"/>
      <w:divBdr>
        <w:top w:val="none" w:sz="0" w:space="0" w:color="auto"/>
        <w:left w:val="none" w:sz="0" w:space="0" w:color="auto"/>
        <w:bottom w:val="none" w:sz="0" w:space="0" w:color="auto"/>
        <w:right w:val="none" w:sz="0" w:space="0" w:color="auto"/>
      </w:divBdr>
    </w:div>
    <w:div w:id="329677260">
      <w:bodyDiv w:val="1"/>
      <w:marLeft w:val="0"/>
      <w:marRight w:val="0"/>
      <w:marTop w:val="0"/>
      <w:marBottom w:val="0"/>
      <w:divBdr>
        <w:top w:val="none" w:sz="0" w:space="0" w:color="auto"/>
        <w:left w:val="none" w:sz="0" w:space="0" w:color="auto"/>
        <w:bottom w:val="none" w:sz="0" w:space="0" w:color="auto"/>
        <w:right w:val="none" w:sz="0" w:space="0" w:color="auto"/>
      </w:divBdr>
    </w:div>
    <w:div w:id="372509476">
      <w:bodyDiv w:val="1"/>
      <w:marLeft w:val="0"/>
      <w:marRight w:val="0"/>
      <w:marTop w:val="0"/>
      <w:marBottom w:val="0"/>
      <w:divBdr>
        <w:top w:val="none" w:sz="0" w:space="0" w:color="auto"/>
        <w:left w:val="none" w:sz="0" w:space="0" w:color="auto"/>
        <w:bottom w:val="none" w:sz="0" w:space="0" w:color="auto"/>
        <w:right w:val="none" w:sz="0" w:space="0" w:color="auto"/>
      </w:divBdr>
    </w:div>
    <w:div w:id="408969505">
      <w:bodyDiv w:val="1"/>
      <w:marLeft w:val="0"/>
      <w:marRight w:val="0"/>
      <w:marTop w:val="0"/>
      <w:marBottom w:val="0"/>
      <w:divBdr>
        <w:top w:val="none" w:sz="0" w:space="0" w:color="auto"/>
        <w:left w:val="none" w:sz="0" w:space="0" w:color="auto"/>
        <w:bottom w:val="none" w:sz="0" w:space="0" w:color="auto"/>
        <w:right w:val="none" w:sz="0" w:space="0" w:color="auto"/>
      </w:divBdr>
    </w:div>
    <w:div w:id="418526402">
      <w:bodyDiv w:val="1"/>
      <w:marLeft w:val="0"/>
      <w:marRight w:val="0"/>
      <w:marTop w:val="0"/>
      <w:marBottom w:val="0"/>
      <w:divBdr>
        <w:top w:val="none" w:sz="0" w:space="0" w:color="auto"/>
        <w:left w:val="none" w:sz="0" w:space="0" w:color="auto"/>
        <w:bottom w:val="none" w:sz="0" w:space="0" w:color="auto"/>
        <w:right w:val="none" w:sz="0" w:space="0" w:color="auto"/>
      </w:divBdr>
    </w:div>
    <w:div w:id="461775133">
      <w:bodyDiv w:val="1"/>
      <w:marLeft w:val="0"/>
      <w:marRight w:val="0"/>
      <w:marTop w:val="0"/>
      <w:marBottom w:val="0"/>
      <w:divBdr>
        <w:top w:val="none" w:sz="0" w:space="0" w:color="auto"/>
        <w:left w:val="none" w:sz="0" w:space="0" w:color="auto"/>
        <w:bottom w:val="none" w:sz="0" w:space="0" w:color="auto"/>
        <w:right w:val="none" w:sz="0" w:space="0" w:color="auto"/>
      </w:divBdr>
    </w:div>
    <w:div w:id="490413746">
      <w:bodyDiv w:val="1"/>
      <w:marLeft w:val="0"/>
      <w:marRight w:val="0"/>
      <w:marTop w:val="0"/>
      <w:marBottom w:val="0"/>
      <w:divBdr>
        <w:top w:val="none" w:sz="0" w:space="0" w:color="auto"/>
        <w:left w:val="none" w:sz="0" w:space="0" w:color="auto"/>
        <w:bottom w:val="none" w:sz="0" w:space="0" w:color="auto"/>
        <w:right w:val="none" w:sz="0" w:space="0" w:color="auto"/>
      </w:divBdr>
    </w:div>
    <w:div w:id="495653062">
      <w:bodyDiv w:val="1"/>
      <w:marLeft w:val="0"/>
      <w:marRight w:val="0"/>
      <w:marTop w:val="0"/>
      <w:marBottom w:val="0"/>
      <w:divBdr>
        <w:top w:val="none" w:sz="0" w:space="0" w:color="auto"/>
        <w:left w:val="none" w:sz="0" w:space="0" w:color="auto"/>
        <w:bottom w:val="none" w:sz="0" w:space="0" w:color="auto"/>
        <w:right w:val="none" w:sz="0" w:space="0" w:color="auto"/>
      </w:divBdr>
    </w:div>
    <w:div w:id="513417718">
      <w:bodyDiv w:val="1"/>
      <w:marLeft w:val="0"/>
      <w:marRight w:val="0"/>
      <w:marTop w:val="0"/>
      <w:marBottom w:val="0"/>
      <w:divBdr>
        <w:top w:val="none" w:sz="0" w:space="0" w:color="auto"/>
        <w:left w:val="none" w:sz="0" w:space="0" w:color="auto"/>
        <w:bottom w:val="none" w:sz="0" w:space="0" w:color="auto"/>
        <w:right w:val="none" w:sz="0" w:space="0" w:color="auto"/>
      </w:divBdr>
    </w:div>
    <w:div w:id="585654592">
      <w:bodyDiv w:val="1"/>
      <w:marLeft w:val="0"/>
      <w:marRight w:val="0"/>
      <w:marTop w:val="0"/>
      <w:marBottom w:val="0"/>
      <w:divBdr>
        <w:top w:val="none" w:sz="0" w:space="0" w:color="auto"/>
        <w:left w:val="none" w:sz="0" w:space="0" w:color="auto"/>
        <w:bottom w:val="none" w:sz="0" w:space="0" w:color="auto"/>
        <w:right w:val="none" w:sz="0" w:space="0" w:color="auto"/>
      </w:divBdr>
    </w:div>
    <w:div w:id="593822785">
      <w:bodyDiv w:val="1"/>
      <w:marLeft w:val="0"/>
      <w:marRight w:val="0"/>
      <w:marTop w:val="0"/>
      <w:marBottom w:val="0"/>
      <w:divBdr>
        <w:top w:val="none" w:sz="0" w:space="0" w:color="auto"/>
        <w:left w:val="none" w:sz="0" w:space="0" w:color="auto"/>
        <w:bottom w:val="none" w:sz="0" w:space="0" w:color="auto"/>
        <w:right w:val="none" w:sz="0" w:space="0" w:color="auto"/>
      </w:divBdr>
    </w:div>
    <w:div w:id="597374230">
      <w:bodyDiv w:val="1"/>
      <w:marLeft w:val="0"/>
      <w:marRight w:val="0"/>
      <w:marTop w:val="0"/>
      <w:marBottom w:val="0"/>
      <w:divBdr>
        <w:top w:val="none" w:sz="0" w:space="0" w:color="auto"/>
        <w:left w:val="none" w:sz="0" w:space="0" w:color="auto"/>
        <w:bottom w:val="none" w:sz="0" w:space="0" w:color="auto"/>
        <w:right w:val="none" w:sz="0" w:space="0" w:color="auto"/>
      </w:divBdr>
    </w:div>
    <w:div w:id="633097169">
      <w:bodyDiv w:val="1"/>
      <w:marLeft w:val="0"/>
      <w:marRight w:val="0"/>
      <w:marTop w:val="0"/>
      <w:marBottom w:val="0"/>
      <w:divBdr>
        <w:top w:val="none" w:sz="0" w:space="0" w:color="auto"/>
        <w:left w:val="none" w:sz="0" w:space="0" w:color="auto"/>
        <w:bottom w:val="none" w:sz="0" w:space="0" w:color="auto"/>
        <w:right w:val="none" w:sz="0" w:space="0" w:color="auto"/>
      </w:divBdr>
    </w:div>
    <w:div w:id="641233100">
      <w:bodyDiv w:val="1"/>
      <w:marLeft w:val="0"/>
      <w:marRight w:val="0"/>
      <w:marTop w:val="0"/>
      <w:marBottom w:val="0"/>
      <w:divBdr>
        <w:top w:val="none" w:sz="0" w:space="0" w:color="auto"/>
        <w:left w:val="none" w:sz="0" w:space="0" w:color="auto"/>
        <w:bottom w:val="none" w:sz="0" w:space="0" w:color="auto"/>
        <w:right w:val="none" w:sz="0" w:space="0" w:color="auto"/>
      </w:divBdr>
    </w:div>
    <w:div w:id="818302924">
      <w:bodyDiv w:val="1"/>
      <w:marLeft w:val="0"/>
      <w:marRight w:val="0"/>
      <w:marTop w:val="0"/>
      <w:marBottom w:val="0"/>
      <w:divBdr>
        <w:top w:val="none" w:sz="0" w:space="0" w:color="auto"/>
        <w:left w:val="none" w:sz="0" w:space="0" w:color="auto"/>
        <w:bottom w:val="none" w:sz="0" w:space="0" w:color="auto"/>
        <w:right w:val="none" w:sz="0" w:space="0" w:color="auto"/>
      </w:divBdr>
    </w:div>
    <w:div w:id="824591845">
      <w:bodyDiv w:val="1"/>
      <w:marLeft w:val="0"/>
      <w:marRight w:val="0"/>
      <w:marTop w:val="0"/>
      <w:marBottom w:val="0"/>
      <w:divBdr>
        <w:top w:val="none" w:sz="0" w:space="0" w:color="auto"/>
        <w:left w:val="none" w:sz="0" w:space="0" w:color="auto"/>
        <w:bottom w:val="none" w:sz="0" w:space="0" w:color="auto"/>
        <w:right w:val="none" w:sz="0" w:space="0" w:color="auto"/>
      </w:divBdr>
    </w:div>
    <w:div w:id="833186763">
      <w:bodyDiv w:val="1"/>
      <w:marLeft w:val="0"/>
      <w:marRight w:val="0"/>
      <w:marTop w:val="0"/>
      <w:marBottom w:val="0"/>
      <w:divBdr>
        <w:top w:val="none" w:sz="0" w:space="0" w:color="auto"/>
        <w:left w:val="none" w:sz="0" w:space="0" w:color="auto"/>
        <w:bottom w:val="none" w:sz="0" w:space="0" w:color="auto"/>
        <w:right w:val="none" w:sz="0" w:space="0" w:color="auto"/>
      </w:divBdr>
    </w:div>
    <w:div w:id="850994983">
      <w:bodyDiv w:val="1"/>
      <w:marLeft w:val="0"/>
      <w:marRight w:val="0"/>
      <w:marTop w:val="0"/>
      <w:marBottom w:val="0"/>
      <w:divBdr>
        <w:top w:val="none" w:sz="0" w:space="0" w:color="auto"/>
        <w:left w:val="none" w:sz="0" w:space="0" w:color="auto"/>
        <w:bottom w:val="none" w:sz="0" w:space="0" w:color="auto"/>
        <w:right w:val="none" w:sz="0" w:space="0" w:color="auto"/>
      </w:divBdr>
    </w:div>
    <w:div w:id="855660197">
      <w:bodyDiv w:val="1"/>
      <w:marLeft w:val="0"/>
      <w:marRight w:val="0"/>
      <w:marTop w:val="0"/>
      <w:marBottom w:val="0"/>
      <w:divBdr>
        <w:top w:val="none" w:sz="0" w:space="0" w:color="auto"/>
        <w:left w:val="none" w:sz="0" w:space="0" w:color="auto"/>
        <w:bottom w:val="none" w:sz="0" w:space="0" w:color="auto"/>
        <w:right w:val="none" w:sz="0" w:space="0" w:color="auto"/>
      </w:divBdr>
    </w:div>
    <w:div w:id="856621838">
      <w:bodyDiv w:val="1"/>
      <w:marLeft w:val="0"/>
      <w:marRight w:val="0"/>
      <w:marTop w:val="0"/>
      <w:marBottom w:val="0"/>
      <w:divBdr>
        <w:top w:val="none" w:sz="0" w:space="0" w:color="auto"/>
        <w:left w:val="none" w:sz="0" w:space="0" w:color="auto"/>
        <w:bottom w:val="none" w:sz="0" w:space="0" w:color="auto"/>
        <w:right w:val="none" w:sz="0" w:space="0" w:color="auto"/>
      </w:divBdr>
    </w:div>
    <w:div w:id="870143152">
      <w:bodyDiv w:val="1"/>
      <w:marLeft w:val="0"/>
      <w:marRight w:val="0"/>
      <w:marTop w:val="0"/>
      <w:marBottom w:val="0"/>
      <w:divBdr>
        <w:top w:val="none" w:sz="0" w:space="0" w:color="auto"/>
        <w:left w:val="none" w:sz="0" w:space="0" w:color="auto"/>
        <w:bottom w:val="none" w:sz="0" w:space="0" w:color="auto"/>
        <w:right w:val="none" w:sz="0" w:space="0" w:color="auto"/>
      </w:divBdr>
    </w:div>
    <w:div w:id="883325518">
      <w:bodyDiv w:val="1"/>
      <w:marLeft w:val="0"/>
      <w:marRight w:val="0"/>
      <w:marTop w:val="0"/>
      <w:marBottom w:val="0"/>
      <w:divBdr>
        <w:top w:val="none" w:sz="0" w:space="0" w:color="auto"/>
        <w:left w:val="none" w:sz="0" w:space="0" w:color="auto"/>
        <w:bottom w:val="none" w:sz="0" w:space="0" w:color="auto"/>
        <w:right w:val="none" w:sz="0" w:space="0" w:color="auto"/>
      </w:divBdr>
    </w:div>
    <w:div w:id="898251682">
      <w:bodyDiv w:val="1"/>
      <w:marLeft w:val="0"/>
      <w:marRight w:val="0"/>
      <w:marTop w:val="0"/>
      <w:marBottom w:val="0"/>
      <w:divBdr>
        <w:top w:val="none" w:sz="0" w:space="0" w:color="auto"/>
        <w:left w:val="none" w:sz="0" w:space="0" w:color="auto"/>
        <w:bottom w:val="none" w:sz="0" w:space="0" w:color="auto"/>
        <w:right w:val="none" w:sz="0" w:space="0" w:color="auto"/>
      </w:divBdr>
    </w:div>
    <w:div w:id="953051276">
      <w:bodyDiv w:val="1"/>
      <w:marLeft w:val="0"/>
      <w:marRight w:val="0"/>
      <w:marTop w:val="0"/>
      <w:marBottom w:val="0"/>
      <w:divBdr>
        <w:top w:val="none" w:sz="0" w:space="0" w:color="auto"/>
        <w:left w:val="none" w:sz="0" w:space="0" w:color="auto"/>
        <w:bottom w:val="none" w:sz="0" w:space="0" w:color="auto"/>
        <w:right w:val="none" w:sz="0" w:space="0" w:color="auto"/>
      </w:divBdr>
    </w:div>
    <w:div w:id="996613328">
      <w:bodyDiv w:val="1"/>
      <w:marLeft w:val="0"/>
      <w:marRight w:val="0"/>
      <w:marTop w:val="0"/>
      <w:marBottom w:val="0"/>
      <w:divBdr>
        <w:top w:val="none" w:sz="0" w:space="0" w:color="auto"/>
        <w:left w:val="none" w:sz="0" w:space="0" w:color="auto"/>
        <w:bottom w:val="none" w:sz="0" w:space="0" w:color="auto"/>
        <w:right w:val="none" w:sz="0" w:space="0" w:color="auto"/>
      </w:divBdr>
    </w:div>
    <w:div w:id="1029646991">
      <w:bodyDiv w:val="1"/>
      <w:marLeft w:val="0"/>
      <w:marRight w:val="0"/>
      <w:marTop w:val="0"/>
      <w:marBottom w:val="0"/>
      <w:divBdr>
        <w:top w:val="none" w:sz="0" w:space="0" w:color="auto"/>
        <w:left w:val="none" w:sz="0" w:space="0" w:color="auto"/>
        <w:bottom w:val="none" w:sz="0" w:space="0" w:color="auto"/>
        <w:right w:val="none" w:sz="0" w:space="0" w:color="auto"/>
      </w:divBdr>
    </w:div>
    <w:div w:id="1050148929">
      <w:bodyDiv w:val="1"/>
      <w:marLeft w:val="0"/>
      <w:marRight w:val="0"/>
      <w:marTop w:val="0"/>
      <w:marBottom w:val="0"/>
      <w:divBdr>
        <w:top w:val="none" w:sz="0" w:space="0" w:color="auto"/>
        <w:left w:val="none" w:sz="0" w:space="0" w:color="auto"/>
        <w:bottom w:val="none" w:sz="0" w:space="0" w:color="auto"/>
        <w:right w:val="none" w:sz="0" w:space="0" w:color="auto"/>
      </w:divBdr>
    </w:div>
    <w:div w:id="1053888042">
      <w:bodyDiv w:val="1"/>
      <w:marLeft w:val="0"/>
      <w:marRight w:val="0"/>
      <w:marTop w:val="0"/>
      <w:marBottom w:val="0"/>
      <w:divBdr>
        <w:top w:val="none" w:sz="0" w:space="0" w:color="auto"/>
        <w:left w:val="none" w:sz="0" w:space="0" w:color="auto"/>
        <w:bottom w:val="none" w:sz="0" w:space="0" w:color="auto"/>
        <w:right w:val="none" w:sz="0" w:space="0" w:color="auto"/>
      </w:divBdr>
    </w:div>
    <w:div w:id="1071853674">
      <w:bodyDiv w:val="1"/>
      <w:marLeft w:val="0"/>
      <w:marRight w:val="0"/>
      <w:marTop w:val="0"/>
      <w:marBottom w:val="0"/>
      <w:divBdr>
        <w:top w:val="none" w:sz="0" w:space="0" w:color="auto"/>
        <w:left w:val="none" w:sz="0" w:space="0" w:color="auto"/>
        <w:bottom w:val="none" w:sz="0" w:space="0" w:color="auto"/>
        <w:right w:val="none" w:sz="0" w:space="0" w:color="auto"/>
      </w:divBdr>
    </w:div>
    <w:div w:id="1072196905">
      <w:bodyDiv w:val="1"/>
      <w:marLeft w:val="0"/>
      <w:marRight w:val="0"/>
      <w:marTop w:val="0"/>
      <w:marBottom w:val="0"/>
      <w:divBdr>
        <w:top w:val="none" w:sz="0" w:space="0" w:color="auto"/>
        <w:left w:val="none" w:sz="0" w:space="0" w:color="auto"/>
        <w:bottom w:val="none" w:sz="0" w:space="0" w:color="auto"/>
        <w:right w:val="none" w:sz="0" w:space="0" w:color="auto"/>
      </w:divBdr>
    </w:div>
    <w:div w:id="1089471792">
      <w:bodyDiv w:val="1"/>
      <w:marLeft w:val="0"/>
      <w:marRight w:val="0"/>
      <w:marTop w:val="0"/>
      <w:marBottom w:val="0"/>
      <w:divBdr>
        <w:top w:val="none" w:sz="0" w:space="0" w:color="auto"/>
        <w:left w:val="none" w:sz="0" w:space="0" w:color="auto"/>
        <w:bottom w:val="none" w:sz="0" w:space="0" w:color="auto"/>
        <w:right w:val="none" w:sz="0" w:space="0" w:color="auto"/>
      </w:divBdr>
    </w:div>
    <w:div w:id="1090851336">
      <w:bodyDiv w:val="1"/>
      <w:marLeft w:val="0"/>
      <w:marRight w:val="0"/>
      <w:marTop w:val="0"/>
      <w:marBottom w:val="0"/>
      <w:divBdr>
        <w:top w:val="none" w:sz="0" w:space="0" w:color="auto"/>
        <w:left w:val="none" w:sz="0" w:space="0" w:color="auto"/>
        <w:bottom w:val="none" w:sz="0" w:space="0" w:color="auto"/>
        <w:right w:val="none" w:sz="0" w:space="0" w:color="auto"/>
      </w:divBdr>
    </w:div>
    <w:div w:id="1109161289">
      <w:bodyDiv w:val="1"/>
      <w:marLeft w:val="0"/>
      <w:marRight w:val="0"/>
      <w:marTop w:val="0"/>
      <w:marBottom w:val="0"/>
      <w:divBdr>
        <w:top w:val="none" w:sz="0" w:space="0" w:color="auto"/>
        <w:left w:val="none" w:sz="0" w:space="0" w:color="auto"/>
        <w:bottom w:val="none" w:sz="0" w:space="0" w:color="auto"/>
        <w:right w:val="none" w:sz="0" w:space="0" w:color="auto"/>
      </w:divBdr>
    </w:div>
    <w:div w:id="1142428117">
      <w:bodyDiv w:val="1"/>
      <w:marLeft w:val="0"/>
      <w:marRight w:val="0"/>
      <w:marTop w:val="0"/>
      <w:marBottom w:val="0"/>
      <w:divBdr>
        <w:top w:val="none" w:sz="0" w:space="0" w:color="auto"/>
        <w:left w:val="none" w:sz="0" w:space="0" w:color="auto"/>
        <w:bottom w:val="none" w:sz="0" w:space="0" w:color="auto"/>
        <w:right w:val="none" w:sz="0" w:space="0" w:color="auto"/>
      </w:divBdr>
    </w:div>
    <w:div w:id="1152984382">
      <w:bodyDiv w:val="1"/>
      <w:marLeft w:val="0"/>
      <w:marRight w:val="0"/>
      <w:marTop w:val="0"/>
      <w:marBottom w:val="0"/>
      <w:divBdr>
        <w:top w:val="none" w:sz="0" w:space="0" w:color="auto"/>
        <w:left w:val="none" w:sz="0" w:space="0" w:color="auto"/>
        <w:bottom w:val="none" w:sz="0" w:space="0" w:color="auto"/>
        <w:right w:val="none" w:sz="0" w:space="0" w:color="auto"/>
      </w:divBdr>
    </w:div>
    <w:div w:id="1189754716">
      <w:bodyDiv w:val="1"/>
      <w:marLeft w:val="0"/>
      <w:marRight w:val="0"/>
      <w:marTop w:val="0"/>
      <w:marBottom w:val="0"/>
      <w:divBdr>
        <w:top w:val="none" w:sz="0" w:space="0" w:color="auto"/>
        <w:left w:val="none" w:sz="0" w:space="0" w:color="auto"/>
        <w:bottom w:val="none" w:sz="0" w:space="0" w:color="auto"/>
        <w:right w:val="none" w:sz="0" w:space="0" w:color="auto"/>
      </w:divBdr>
    </w:div>
    <w:div w:id="1196044378">
      <w:bodyDiv w:val="1"/>
      <w:marLeft w:val="0"/>
      <w:marRight w:val="0"/>
      <w:marTop w:val="0"/>
      <w:marBottom w:val="0"/>
      <w:divBdr>
        <w:top w:val="none" w:sz="0" w:space="0" w:color="auto"/>
        <w:left w:val="none" w:sz="0" w:space="0" w:color="auto"/>
        <w:bottom w:val="none" w:sz="0" w:space="0" w:color="auto"/>
        <w:right w:val="none" w:sz="0" w:space="0" w:color="auto"/>
      </w:divBdr>
    </w:div>
    <w:div w:id="1196893483">
      <w:bodyDiv w:val="1"/>
      <w:marLeft w:val="0"/>
      <w:marRight w:val="0"/>
      <w:marTop w:val="0"/>
      <w:marBottom w:val="0"/>
      <w:divBdr>
        <w:top w:val="none" w:sz="0" w:space="0" w:color="auto"/>
        <w:left w:val="none" w:sz="0" w:space="0" w:color="auto"/>
        <w:bottom w:val="none" w:sz="0" w:space="0" w:color="auto"/>
        <w:right w:val="none" w:sz="0" w:space="0" w:color="auto"/>
      </w:divBdr>
    </w:div>
    <w:div w:id="1208836318">
      <w:bodyDiv w:val="1"/>
      <w:marLeft w:val="0"/>
      <w:marRight w:val="0"/>
      <w:marTop w:val="0"/>
      <w:marBottom w:val="0"/>
      <w:divBdr>
        <w:top w:val="none" w:sz="0" w:space="0" w:color="auto"/>
        <w:left w:val="none" w:sz="0" w:space="0" w:color="auto"/>
        <w:bottom w:val="none" w:sz="0" w:space="0" w:color="auto"/>
        <w:right w:val="none" w:sz="0" w:space="0" w:color="auto"/>
      </w:divBdr>
    </w:div>
    <w:div w:id="1241064369">
      <w:bodyDiv w:val="1"/>
      <w:marLeft w:val="0"/>
      <w:marRight w:val="0"/>
      <w:marTop w:val="0"/>
      <w:marBottom w:val="0"/>
      <w:divBdr>
        <w:top w:val="none" w:sz="0" w:space="0" w:color="auto"/>
        <w:left w:val="none" w:sz="0" w:space="0" w:color="auto"/>
        <w:bottom w:val="none" w:sz="0" w:space="0" w:color="auto"/>
        <w:right w:val="none" w:sz="0" w:space="0" w:color="auto"/>
      </w:divBdr>
    </w:div>
    <w:div w:id="1268195136">
      <w:bodyDiv w:val="1"/>
      <w:marLeft w:val="0"/>
      <w:marRight w:val="0"/>
      <w:marTop w:val="0"/>
      <w:marBottom w:val="0"/>
      <w:divBdr>
        <w:top w:val="none" w:sz="0" w:space="0" w:color="auto"/>
        <w:left w:val="none" w:sz="0" w:space="0" w:color="auto"/>
        <w:bottom w:val="none" w:sz="0" w:space="0" w:color="auto"/>
        <w:right w:val="none" w:sz="0" w:space="0" w:color="auto"/>
      </w:divBdr>
    </w:div>
    <w:div w:id="1280263734">
      <w:bodyDiv w:val="1"/>
      <w:marLeft w:val="0"/>
      <w:marRight w:val="0"/>
      <w:marTop w:val="0"/>
      <w:marBottom w:val="0"/>
      <w:divBdr>
        <w:top w:val="none" w:sz="0" w:space="0" w:color="auto"/>
        <w:left w:val="none" w:sz="0" w:space="0" w:color="auto"/>
        <w:bottom w:val="none" w:sz="0" w:space="0" w:color="auto"/>
        <w:right w:val="none" w:sz="0" w:space="0" w:color="auto"/>
      </w:divBdr>
    </w:div>
    <w:div w:id="1327241465">
      <w:bodyDiv w:val="1"/>
      <w:marLeft w:val="0"/>
      <w:marRight w:val="0"/>
      <w:marTop w:val="0"/>
      <w:marBottom w:val="0"/>
      <w:divBdr>
        <w:top w:val="none" w:sz="0" w:space="0" w:color="auto"/>
        <w:left w:val="none" w:sz="0" w:space="0" w:color="auto"/>
        <w:bottom w:val="none" w:sz="0" w:space="0" w:color="auto"/>
        <w:right w:val="none" w:sz="0" w:space="0" w:color="auto"/>
      </w:divBdr>
    </w:div>
    <w:div w:id="1333339544">
      <w:bodyDiv w:val="1"/>
      <w:marLeft w:val="0"/>
      <w:marRight w:val="0"/>
      <w:marTop w:val="0"/>
      <w:marBottom w:val="0"/>
      <w:divBdr>
        <w:top w:val="none" w:sz="0" w:space="0" w:color="auto"/>
        <w:left w:val="none" w:sz="0" w:space="0" w:color="auto"/>
        <w:bottom w:val="none" w:sz="0" w:space="0" w:color="auto"/>
        <w:right w:val="none" w:sz="0" w:space="0" w:color="auto"/>
      </w:divBdr>
    </w:div>
    <w:div w:id="1346782438">
      <w:bodyDiv w:val="1"/>
      <w:marLeft w:val="0"/>
      <w:marRight w:val="0"/>
      <w:marTop w:val="0"/>
      <w:marBottom w:val="0"/>
      <w:divBdr>
        <w:top w:val="none" w:sz="0" w:space="0" w:color="auto"/>
        <w:left w:val="none" w:sz="0" w:space="0" w:color="auto"/>
        <w:bottom w:val="none" w:sz="0" w:space="0" w:color="auto"/>
        <w:right w:val="none" w:sz="0" w:space="0" w:color="auto"/>
      </w:divBdr>
    </w:div>
    <w:div w:id="1355689726">
      <w:bodyDiv w:val="1"/>
      <w:marLeft w:val="0"/>
      <w:marRight w:val="0"/>
      <w:marTop w:val="0"/>
      <w:marBottom w:val="0"/>
      <w:divBdr>
        <w:top w:val="none" w:sz="0" w:space="0" w:color="auto"/>
        <w:left w:val="none" w:sz="0" w:space="0" w:color="auto"/>
        <w:bottom w:val="none" w:sz="0" w:space="0" w:color="auto"/>
        <w:right w:val="none" w:sz="0" w:space="0" w:color="auto"/>
      </w:divBdr>
    </w:div>
    <w:div w:id="1397433180">
      <w:bodyDiv w:val="1"/>
      <w:marLeft w:val="0"/>
      <w:marRight w:val="0"/>
      <w:marTop w:val="0"/>
      <w:marBottom w:val="0"/>
      <w:divBdr>
        <w:top w:val="none" w:sz="0" w:space="0" w:color="auto"/>
        <w:left w:val="none" w:sz="0" w:space="0" w:color="auto"/>
        <w:bottom w:val="none" w:sz="0" w:space="0" w:color="auto"/>
        <w:right w:val="none" w:sz="0" w:space="0" w:color="auto"/>
      </w:divBdr>
    </w:div>
    <w:div w:id="1470517361">
      <w:bodyDiv w:val="1"/>
      <w:marLeft w:val="0"/>
      <w:marRight w:val="0"/>
      <w:marTop w:val="0"/>
      <w:marBottom w:val="0"/>
      <w:divBdr>
        <w:top w:val="none" w:sz="0" w:space="0" w:color="auto"/>
        <w:left w:val="none" w:sz="0" w:space="0" w:color="auto"/>
        <w:bottom w:val="none" w:sz="0" w:space="0" w:color="auto"/>
        <w:right w:val="none" w:sz="0" w:space="0" w:color="auto"/>
      </w:divBdr>
    </w:div>
    <w:div w:id="1480421898">
      <w:bodyDiv w:val="1"/>
      <w:marLeft w:val="0"/>
      <w:marRight w:val="0"/>
      <w:marTop w:val="0"/>
      <w:marBottom w:val="0"/>
      <w:divBdr>
        <w:top w:val="none" w:sz="0" w:space="0" w:color="auto"/>
        <w:left w:val="none" w:sz="0" w:space="0" w:color="auto"/>
        <w:bottom w:val="none" w:sz="0" w:space="0" w:color="auto"/>
        <w:right w:val="none" w:sz="0" w:space="0" w:color="auto"/>
      </w:divBdr>
    </w:div>
    <w:div w:id="1482307905">
      <w:bodyDiv w:val="1"/>
      <w:marLeft w:val="0"/>
      <w:marRight w:val="0"/>
      <w:marTop w:val="0"/>
      <w:marBottom w:val="0"/>
      <w:divBdr>
        <w:top w:val="none" w:sz="0" w:space="0" w:color="auto"/>
        <w:left w:val="none" w:sz="0" w:space="0" w:color="auto"/>
        <w:bottom w:val="none" w:sz="0" w:space="0" w:color="auto"/>
        <w:right w:val="none" w:sz="0" w:space="0" w:color="auto"/>
      </w:divBdr>
    </w:div>
    <w:div w:id="1484353822">
      <w:bodyDiv w:val="1"/>
      <w:marLeft w:val="0"/>
      <w:marRight w:val="0"/>
      <w:marTop w:val="0"/>
      <w:marBottom w:val="0"/>
      <w:divBdr>
        <w:top w:val="none" w:sz="0" w:space="0" w:color="auto"/>
        <w:left w:val="none" w:sz="0" w:space="0" w:color="auto"/>
        <w:bottom w:val="none" w:sz="0" w:space="0" w:color="auto"/>
        <w:right w:val="none" w:sz="0" w:space="0" w:color="auto"/>
      </w:divBdr>
    </w:div>
    <w:div w:id="1502042400">
      <w:bodyDiv w:val="1"/>
      <w:marLeft w:val="0"/>
      <w:marRight w:val="0"/>
      <w:marTop w:val="0"/>
      <w:marBottom w:val="0"/>
      <w:divBdr>
        <w:top w:val="none" w:sz="0" w:space="0" w:color="auto"/>
        <w:left w:val="none" w:sz="0" w:space="0" w:color="auto"/>
        <w:bottom w:val="none" w:sz="0" w:space="0" w:color="auto"/>
        <w:right w:val="none" w:sz="0" w:space="0" w:color="auto"/>
      </w:divBdr>
    </w:div>
    <w:div w:id="1507983690">
      <w:bodyDiv w:val="1"/>
      <w:marLeft w:val="0"/>
      <w:marRight w:val="0"/>
      <w:marTop w:val="0"/>
      <w:marBottom w:val="0"/>
      <w:divBdr>
        <w:top w:val="none" w:sz="0" w:space="0" w:color="auto"/>
        <w:left w:val="none" w:sz="0" w:space="0" w:color="auto"/>
        <w:bottom w:val="none" w:sz="0" w:space="0" w:color="auto"/>
        <w:right w:val="none" w:sz="0" w:space="0" w:color="auto"/>
      </w:divBdr>
    </w:div>
    <w:div w:id="1541672894">
      <w:bodyDiv w:val="1"/>
      <w:marLeft w:val="0"/>
      <w:marRight w:val="0"/>
      <w:marTop w:val="0"/>
      <w:marBottom w:val="0"/>
      <w:divBdr>
        <w:top w:val="none" w:sz="0" w:space="0" w:color="auto"/>
        <w:left w:val="none" w:sz="0" w:space="0" w:color="auto"/>
        <w:bottom w:val="none" w:sz="0" w:space="0" w:color="auto"/>
        <w:right w:val="none" w:sz="0" w:space="0" w:color="auto"/>
      </w:divBdr>
    </w:div>
    <w:div w:id="1592467412">
      <w:bodyDiv w:val="1"/>
      <w:marLeft w:val="0"/>
      <w:marRight w:val="0"/>
      <w:marTop w:val="0"/>
      <w:marBottom w:val="0"/>
      <w:divBdr>
        <w:top w:val="none" w:sz="0" w:space="0" w:color="auto"/>
        <w:left w:val="none" w:sz="0" w:space="0" w:color="auto"/>
        <w:bottom w:val="none" w:sz="0" w:space="0" w:color="auto"/>
        <w:right w:val="none" w:sz="0" w:space="0" w:color="auto"/>
      </w:divBdr>
    </w:div>
    <w:div w:id="1607694343">
      <w:bodyDiv w:val="1"/>
      <w:marLeft w:val="0"/>
      <w:marRight w:val="0"/>
      <w:marTop w:val="0"/>
      <w:marBottom w:val="0"/>
      <w:divBdr>
        <w:top w:val="none" w:sz="0" w:space="0" w:color="auto"/>
        <w:left w:val="none" w:sz="0" w:space="0" w:color="auto"/>
        <w:bottom w:val="none" w:sz="0" w:space="0" w:color="auto"/>
        <w:right w:val="none" w:sz="0" w:space="0" w:color="auto"/>
      </w:divBdr>
    </w:div>
    <w:div w:id="1641038767">
      <w:bodyDiv w:val="1"/>
      <w:marLeft w:val="0"/>
      <w:marRight w:val="0"/>
      <w:marTop w:val="0"/>
      <w:marBottom w:val="0"/>
      <w:divBdr>
        <w:top w:val="none" w:sz="0" w:space="0" w:color="auto"/>
        <w:left w:val="none" w:sz="0" w:space="0" w:color="auto"/>
        <w:bottom w:val="none" w:sz="0" w:space="0" w:color="auto"/>
        <w:right w:val="none" w:sz="0" w:space="0" w:color="auto"/>
      </w:divBdr>
    </w:div>
    <w:div w:id="1676569457">
      <w:bodyDiv w:val="1"/>
      <w:marLeft w:val="0"/>
      <w:marRight w:val="0"/>
      <w:marTop w:val="0"/>
      <w:marBottom w:val="0"/>
      <w:divBdr>
        <w:top w:val="none" w:sz="0" w:space="0" w:color="auto"/>
        <w:left w:val="none" w:sz="0" w:space="0" w:color="auto"/>
        <w:bottom w:val="none" w:sz="0" w:space="0" w:color="auto"/>
        <w:right w:val="none" w:sz="0" w:space="0" w:color="auto"/>
      </w:divBdr>
    </w:div>
    <w:div w:id="1732118651">
      <w:bodyDiv w:val="1"/>
      <w:marLeft w:val="0"/>
      <w:marRight w:val="0"/>
      <w:marTop w:val="0"/>
      <w:marBottom w:val="0"/>
      <w:divBdr>
        <w:top w:val="none" w:sz="0" w:space="0" w:color="auto"/>
        <w:left w:val="none" w:sz="0" w:space="0" w:color="auto"/>
        <w:bottom w:val="none" w:sz="0" w:space="0" w:color="auto"/>
        <w:right w:val="none" w:sz="0" w:space="0" w:color="auto"/>
      </w:divBdr>
    </w:div>
    <w:div w:id="1752042909">
      <w:bodyDiv w:val="1"/>
      <w:marLeft w:val="0"/>
      <w:marRight w:val="0"/>
      <w:marTop w:val="0"/>
      <w:marBottom w:val="0"/>
      <w:divBdr>
        <w:top w:val="none" w:sz="0" w:space="0" w:color="auto"/>
        <w:left w:val="none" w:sz="0" w:space="0" w:color="auto"/>
        <w:bottom w:val="none" w:sz="0" w:space="0" w:color="auto"/>
        <w:right w:val="none" w:sz="0" w:space="0" w:color="auto"/>
      </w:divBdr>
    </w:div>
    <w:div w:id="1763602258">
      <w:bodyDiv w:val="1"/>
      <w:marLeft w:val="0"/>
      <w:marRight w:val="0"/>
      <w:marTop w:val="0"/>
      <w:marBottom w:val="0"/>
      <w:divBdr>
        <w:top w:val="none" w:sz="0" w:space="0" w:color="auto"/>
        <w:left w:val="none" w:sz="0" w:space="0" w:color="auto"/>
        <w:bottom w:val="none" w:sz="0" w:space="0" w:color="auto"/>
        <w:right w:val="none" w:sz="0" w:space="0" w:color="auto"/>
      </w:divBdr>
    </w:div>
    <w:div w:id="1845167136">
      <w:bodyDiv w:val="1"/>
      <w:marLeft w:val="0"/>
      <w:marRight w:val="0"/>
      <w:marTop w:val="0"/>
      <w:marBottom w:val="0"/>
      <w:divBdr>
        <w:top w:val="none" w:sz="0" w:space="0" w:color="auto"/>
        <w:left w:val="none" w:sz="0" w:space="0" w:color="auto"/>
        <w:bottom w:val="none" w:sz="0" w:space="0" w:color="auto"/>
        <w:right w:val="none" w:sz="0" w:space="0" w:color="auto"/>
      </w:divBdr>
    </w:div>
    <w:div w:id="1888761853">
      <w:bodyDiv w:val="1"/>
      <w:marLeft w:val="0"/>
      <w:marRight w:val="0"/>
      <w:marTop w:val="0"/>
      <w:marBottom w:val="0"/>
      <w:divBdr>
        <w:top w:val="none" w:sz="0" w:space="0" w:color="auto"/>
        <w:left w:val="none" w:sz="0" w:space="0" w:color="auto"/>
        <w:bottom w:val="none" w:sz="0" w:space="0" w:color="auto"/>
        <w:right w:val="none" w:sz="0" w:space="0" w:color="auto"/>
      </w:divBdr>
    </w:div>
    <w:div w:id="1888838671">
      <w:bodyDiv w:val="1"/>
      <w:marLeft w:val="0"/>
      <w:marRight w:val="0"/>
      <w:marTop w:val="0"/>
      <w:marBottom w:val="0"/>
      <w:divBdr>
        <w:top w:val="none" w:sz="0" w:space="0" w:color="auto"/>
        <w:left w:val="none" w:sz="0" w:space="0" w:color="auto"/>
        <w:bottom w:val="none" w:sz="0" w:space="0" w:color="auto"/>
        <w:right w:val="none" w:sz="0" w:space="0" w:color="auto"/>
      </w:divBdr>
    </w:div>
    <w:div w:id="1916277672">
      <w:bodyDiv w:val="1"/>
      <w:marLeft w:val="0"/>
      <w:marRight w:val="0"/>
      <w:marTop w:val="0"/>
      <w:marBottom w:val="0"/>
      <w:divBdr>
        <w:top w:val="none" w:sz="0" w:space="0" w:color="auto"/>
        <w:left w:val="none" w:sz="0" w:space="0" w:color="auto"/>
        <w:bottom w:val="none" w:sz="0" w:space="0" w:color="auto"/>
        <w:right w:val="none" w:sz="0" w:space="0" w:color="auto"/>
      </w:divBdr>
    </w:div>
    <w:div w:id="1936405108">
      <w:bodyDiv w:val="1"/>
      <w:marLeft w:val="0"/>
      <w:marRight w:val="0"/>
      <w:marTop w:val="0"/>
      <w:marBottom w:val="0"/>
      <w:divBdr>
        <w:top w:val="none" w:sz="0" w:space="0" w:color="auto"/>
        <w:left w:val="none" w:sz="0" w:space="0" w:color="auto"/>
        <w:bottom w:val="none" w:sz="0" w:space="0" w:color="auto"/>
        <w:right w:val="none" w:sz="0" w:space="0" w:color="auto"/>
      </w:divBdr>
    </w:div>
    <w:div w:id="1989553911">
      <w:bodyDiv w:val="1"/>
      <w:marLeft w:val="0"/>
      <w:marRight w:val="0"/>
      <w:marTop w:val="0"/>
      <w:marBottom w:val="0"/>
      <w:divBdr>
        <w:top w:val="none" w:sz="0" w:space="0" w:color="auto"/>
        <w:left w:val="none" w:sz="0" w:space="0" w:color="auto"/>
        <w:bottom w:val="none" w:sz="0" w:space="0" w:color="auto"/>
        <w:right w:val="none" w:sz="0" w:space="0" w:color="auto"/>
      </w:divBdr>
    </w:div>
    <w:div w:id="1998149763">
      <w:bodyDiv w:val="1"/>
      <w:marLeft w:val="0"/>
      <w:marRight w:val="0"/>
      <w:marTop w:val="0"/>
      <w:marBottom w:val="0"/>
      <w:divBdr>
        <w:top w:val="none" w:sz="0" w:space="0" w:color="auto"/>
        <w:left w:val="none" w:sz="0" w:space="0" w:color="auto"/>
        <w:bottom w:val="none" w:sz="0" w:space="0" w:color="auto"/>
        <w:right w:val="none" w:sz="0" w:space="0" w:color="auto"/>
      </w:divBdr>
    </w:div>
    <w:div w:id="2049180252">
      <w:bodyDiv w:val="1"/>
      <w:marLeft w:val="0"/>
      <w:marRight w:val="0"/>
      <w:marTop w:val="0"/>
      <w:marBottom w:val="0"/>
      <w:divBdr>
        <w:top w:val="none" w:sz="0" w:space="0" w:color="auto"/>
        <w:left w:val="none" w:sz="0" w:space="0" w:color="auto"/>
        <w:bottom w:val="none" w:sz="0" w:space="0" w:color="auto"/>
        <w:right w:val="none" w:sz="0" w:space="0" w:color="auto"/>
      </w:divBdr>
    </w:div>
    <w:div w:id="2059821350">
      <w:bodyDiv w:val="1"/>
      <w:marLeft w:val="0"/>
      <w:marRight w:val="0"/>
      <w:marTop w:val="0"/>
      <w:marBottom w:val="0"/>
      <w:divBdr>
        <w:top w:val="none" w:sz="0" w:space="0" w:color="auto"/>
        <w:left w:val="none" w:sz="0" w:space="0" w:color="auto"/>
        <w:bottom w:val="none" w:sz="0" w:space="0" w:color="auto"/>
        <w:right w:val="none" w:sz="0" w:space="0" w:color="auto"/>
      </w:divBdr>
    </w:div>
    <w:div w:id="2098162737">
      <w:bodyDiv w:val="1"/>
      <w:marLeft w:val="0"/>
      <w:marRight w:val="0"/>
      <w:marTop w:val="0"/>
      <w:marBottom w:val="0"/>
      <w:divBdr>
        <w:top w:val="none" w:sz="0" w:space="0" w:color="auto"/>
        <w:left w:val="none" w:sz="0" w:space="0" w:color="auto"/>
        <w:bottom w:val="none" w:sz="0" w:space="0" w:color="auto"/>
        <w:right w:val="none" w:sz="0" w:space="0" w:color="auto"/>
      </w:divBdr>
    </w:div>
    <w:div w:id="21456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815C-9078-4F40-8398-974E5F07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5848</Words>
  <Characters>33337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Ермилова ТЕ</dc:creator>
  <cp:lastModifiedBy>ASUS</cp:lastModifiedBy>
  <cp:revision>9</cp:revision>
  <cp:lastPrinted>2024-07-17T05:02:00Z</cp:lastPrinted>
  <dcterms:created xsi:type="dcterms:W3CDTF">2024-03-20T04:13:00Z</dcterms:created>
  <dcterms:modified xsi:type="dcterms:W3CDTF">2024-07-17T05:02:00Z</dcterms:modified>
</cp:coreProperties>
</file>